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77" w:rsidRDefault="00E73EDC">
      <w:pPr>
        <w:rPr>
          <w:rFonts w:ascii="Times New Roman" w:hAnsi="Times New Roman" w:cs="Times New Roman"/>
        </w:rPr>
        <w:sectPr w:rsidR="00A36377" w:rsidSect="008F0182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1488440</wp:posOffset>
                </wp:positionH>
                <wp:positionV relativeFrom="margin">
                  <wp:posOffset>7933055</wp:posOffset>
                </wp:positionV>
                <wp:extent cx="3317875" cy="959485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875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604" w:rsidRPr="00C22AB9" w:rsidRDefault="003E1604" w:rsidP="00B814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96"/>
                              </w:rPr>
                            </w:pPr>
                            <w:r w:rsidRPr="00C22AB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96"/>
                              </w:rPr>
                              <w:t>20</w:t>
                            </w:r>
                            <w:r w:rsidR="00C22AB9" w:rsidRPr="00C22AB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96"/>
                              </w:rPr>
                              <w:t>21</w:t>
                            </w:r>
                            <w:r w:rsidRPr="00C22AB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96"/>
                                <w:lang w:val="en-US"/>
                              </w:rPr>
                              <w:t xml:space="preserve"> – 20</w:t>
                            </w:r>
                            <w:r w:rsidRPr="00C22AB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96"/>
                              </w:rPr>
                              <w:t>2</w:t>
                            </w:r>
                            <w:r w:rsidR="00C22AB9" w:rsidRPr="00C22AB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96"/>
                              </w:rPr>
                              <w:t>2</w:t>
                            </w:r>
                          </w:p>
                          <w:p w:rsidR="003E1604" w:rsidRPr="00C22AB9" w:rsidRDefault="003E1604" w:rsidP="00B814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96"/>
                              </w:rPr>
                            </w:pPr>
                            <w:r w:rsidRPr="00C22AB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96"/>
                              </w:rPr>
                              <w:t>учебный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17.2pt;margin-top:624.65pt;width:261.25pt;height:75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" filled="f" stroked="f">
                <v:textbox style="mso-fit-shape-to-text:t">
                  <w:txbxContent>
                    <w:p w:rsidR="003E1604" w:rsidRPr="00C22AB9" w:rsidRDefault="003E1604" w:rsidP="00B814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96"/>
                        </w:rPr>
                      </w:pPr>
                      <w:r w:rsidRPr="00C22AB9">
                        <w:rPr>
                          <w:rFonts w:ascii="Times New Roman" w:hAnsi="Times New Roman" w:cs="Times New Roman"/>
                          <w:b/>
                          <w:sz w:val="56"/>
                          <w:szCs w:val="96"/>
                        </w:rPr>
                        <w:t>20</w:t>
                      </w:r>
                      <w:r w:rsidR="00C22AB9" w:rsidRPr="00C22AB9">
                        <w:rPr>
                          <w:rFonts w:ascii="Times New Roman" w:hAnsi="Times New Roman" w:cs="Times New Roman"/>
                          <w:b/>
                          <w:sz w:val="56"/>
                          <w:szCs w:val="96"/>
                        </w:rPr>
                        <w:t>21</w:t>
                      </w:r>
                      <w:r w:rsidRPr="00C22AB9">
                        <w:rPr>
                          <w:rFonts w:ascii="Times New Roman" w:hAnsi="Times New Roman" w:cs="Times New Roman"/>
                          <w:b/>
                          <w:sz w:val="56"/>
                          <w:szCs w:val="96"/>
                          <w:lang w:val="en-US"/>
                        </w:rPr>
                        <w:t xml:space="preserve"> – 20</w:t>
                      </w:r>
                      <w:r w:rsidRPr="00C22AB9">
                        <w:rPr>
                          <w:rFonts w:ascii="Times New Roman" w:hAnsi="Times New Roman" w:cs="Times New Roman"/>
                          <w:b/>
                          <w:sz w:val="56"/>
                          <w:szCs w:val="96"/>
                        </w:rPr>
                        <w:t>2</w:t>
                      </w:r>
                      <w:r w:rsidR="00C22AB9" w:rsidRPr="00C22AB9">
                        <w:rPr>
                          <w:rFonts w:ascii="Times New Roman" w:hAnsi="Times New Roman" w:cs="Times New Roman"/>
                          <w:b/>
                          <w:sz w:val="56"/>
                          <w:szCs w:val="96"/>
                        </w:rPr>
                        <w:t>2</w:t>
                      </w:r>
                    </w:p>
                    <w:p w:rsidR="003E1604" w:rsidRPr="00C22AB9" w:rsidRDefault="003E1604" w:rsidP="00B814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96"/>
                        </w:rPr>
                      </w:pPr>
                      <w:r w:rsidRPr="00C22AB9">
                        <w:rPr>
                          <w:rFonts w:ascii="Times New Roman" w:hAnsi="Times New Roman" w:cs="Times New Roman"/>
                          <w:b/>
                          <w:sz w:val="56"/>
                          <w:szCs w:val="96"/>
                        </w:rPr>
                        <w:t>учебный год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-635</wp:posOffset>
                </wp:positionV>
                <wp:extent cx="6846570" cy="4909820"/>
                <wp:effectExtent l="0" t="0" r="3810" b="0"/>
                <wp:wrapNone/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4909820"/>
                          <a:chOff x="901" y="552"/>
                          <a:chExt cx="10782" cy="7732"/>
                        </a:xfrm>
                      </wpg:grpSpPr>
                      <wps:wsp>
                        <wps:cNvPr id="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01" y="552"/>
                            <a:ext cx="10629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407" w:rsidRDefault="00B81407" w:rsidP="00B8140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Приложение к ООП СОО,</w:t>
                              </w:r>
                            </w:p>
                            <w:p w:rsidR="00B81407" w:rsidRDefault="00B81407" w:rsidP="00B8140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утвержденной приказом МАОУ «СОШ №4»</w:t>
                              </w:r>
                            </w:p>
                            <w:p w:rsidR="00B81407" w:rsidRDefault="00CB4F2F" w:rsidP="00B81407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 «31» августа 2021 г. № 905</w:t>
                              </w:r>
                              <w:r w:rsidR="00B8140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/О</w:t>
                              </w:r>
                            </w:p>
                            <w:p w:rsidR="003E1604" w:rsidRDefault="003E1604" w:rsidP="00055EBE">
                              <w:pPr>
                                <w:jc w:val="right"/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8" y="2910"/>
                            <a:ext cx="10665" cy="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1604" w:rsidRPr="00C22AB9" w:rsidRDefault="003E1604" w:rsidP="00055E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96"/>
                                  <w:szCs w:val="72"/>
                                </w:rPr>
                              </w:pPr>
                              <w:r w:rsidRPr="00C22AB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96"/>
                                  <w:szCs w:val="72"/>
                                </w:rPr>
                                <w:t>Рабочая программа</w:t>
                              </w:r>
                            </w:p>
                            <w:p w:rsidR="003E1604" w:rsidRPr="00C22AB9" w:rsidRDefault="003E1604" w:rsidP="00055E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6"/>
                                  <w:szCs w:val="72"/>
                                </w:rPr>
                              </w:pPr>
                              <w:r w:rsidRPr="00C22AB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6"/>
                                  <w:szCs w:val="72"/>
                                </w:rPr>
                                <w:t xml:space="preserve"> базового курса астрономии 11 класса</w:t>
                              </w:r>
                            </w:p>
                            <w:p w:rsidR="003E1604" w:rsidRPr="00C22AB9" w:rsidRDefault="003E1604" w:rsidP="00055E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6"/>
                                  <w:szCs w:val="72"/>
                                </w:rPr>
                              </w:pPr>
                              <w:proofErr w:type="gramStart"/>
                              <w:r w:rsidRPr="00C22AB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6"/>
                                  <w:szCs w:val="72"/>
                                </w:rPr>
                                <w:t>( 1</w:t>
                              </w:r>
                              <w:proofErr w:type="gramEnd"/>
                              <w:r w:rsidRPr="00C22AB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6"/>
                                  <w:szCs w:val="72"/>
                                </w:rPr>
                                <w:t>ч в нед.,3</w:t>
                              </w:r>
                              <w:r w:rsidR="005829CC" w:rsidRPr="00C22AB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6"/>
                                  <w:szCs w:val="72"/>
                                </w:rPr>
                                <w:t>5</w:t>
                              </w:r>
                              <w:r w:rsidRPr="00C22AB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6"/>
                                  <w:szCs w:val="72"/>
                                </w:rPr>
                                <w:t xml:space="preserve"> ч в год)</w:t>
                              </w:r>
                            </w:p>
                            <w:p w:rsidR="003E1604" w:rsidRPr="00C22AB9" w:rsidRDefault="003E1604" w:rsidP="00055EB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C22AB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6"/>
                                  <w:szCs w:val="56"/>
                                </w:rPr>
                                <w:t>Учитель: Карпова С.М.</w:t>
                              </w:r>
                            </w:p>
                            <w:p w:rsidR="003E1604" w:rsidRDefault="003E1604" w:rsidP="00055EBE">
                              <w:pPr>
                                <w:jc w:val="center"/>
                                <w:rPr>
                                  <w:b/>
                                  <w:bCs/>
                                  <w:color w:val="4F81BD"/>
                                  <w:sz w:val="40"/>
                                  <w:szCs w:val="40"/>
                                </w:rPr>
                              </w:pPr>
                            </w:p>
                            <w:p w:rsidR="003E1604" w:rsidRDefault="003E1604" w:rsidP="00055EBE">
                              <w:pPr>
                                <w:jc w:val="right"/>
                                <w:rPr>
                                  <w:b/>
                                  <w:bCs/>
                                  <w:i/>
                                  <w:color w:val="4F81BD"/>
                                  <w:sz w:val="52"/>
                                  <w:szCs w:val="52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color w:val="4F81BD"/>
                                  <w:sz w:val="52"/>
                                  <w:szCs w:val="52"/>
                                </w:rPr>
                                <w:t>Учитель:  Карпова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color w:val="4F81BD"/>
                                  <w:sz w:val="52"/>
                                  <w:szCs w:val="52"/>
                                </w:rPr>
                                <w:t xml:space="preserve"> С.М.</w:t>
                              </w:r>
                            </w:p>
                            <w:p w:rsidR="003E1604" w:rsidRDefault="003E1604" w:rsidP="00055EBE">
                              <w:pPr>
                                <w:jc w:val="center"/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7" style="position:absolute;margin-left:-26.1pt;margin-top:-.05pt;width:539.1pt;height:386.6pt;z-index:251669504" coordorigin="901,552" coordsize="10782,7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">
                <v:rect id="Rectangle 33" o:spid="_x0000_s1028" style="position:absolute;left:901;top:552;width:10629;height:1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XrcQA&#10;AADaAAAADwAAAGRycy9kb3ducmV2LnhtbESP3WrCQBSE7wu+w3IEb4puKiWtqasUfyB61zQPcJo9&#10;JtHs2ZBdNX17VxC8HGbmG2a+7E0jLtS52rKCt0kEgriwuuZSQf67HX+CcB5ZY2OZFPyTg+Vi8DLH&#10;RNsr/9Al86UIEHYJKqi8bxMpXVGRQTexLXHwDrYz6IPsSqk7vAa4aeQ0imJpsOawUGFLq4qKU3Y2&#10;Cnb7932+SuXxNKvXr+lHFsm/eKPUaNh/f4Hw1Ptn+NFOtYIY7lfC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V63EAAAA2gAAAA8AAAAAAAAAAAAAAAAAmAIAAGRycy9k&#10;b3ducmV2LnhtbFBLBQYAAAAABAAEAPUAAACJAwAAAAA=&#10;" filled="f" stroked="f">
                  <v:textbox style="mso-fit-shape-to-text:t">
                    <w:txbxContent>
                      <w:p w:rsidR="00B81407" w:rsidRDefault="00B81407" w:rsidP="00B8140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Приложение к ООП СОО,</w:t>
                        </w:r>
                      </w:p>
                      <w:p w:rsidR="00B81407" w:rsidRDefault="00B81407" w:rsidP="00B8140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утвержденной приказом МАОУ «СОШ №4»</w:t>
                        </w:r>
                      </w:p>
                      <w:p w:rsidR="00B81407" w:rsidRDefault="00CB4F2F" w:rsidP="00B81407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 «31» августа 2021 г. № 905</w:t>
                        </w:r>
                        <w:r w:rsidR="00B814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/О</w:t>
                        </w:r>
                      </w:p>
                      <w:p w:rsidR="003E1604" w:rsidRDefault="003E1604" w:rsidP="00055EBE">
                        <w:pPr>
                          <w:jc w:val="right"/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34" o:spid="_x0000_s1029" style="position:absolute;left:1018;top:2910;width:10665;height:537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RPsEA&#10;AADaAAAADwAAAGRycy9kb3ducmV2LnhtbESP0YrCMBRE3xf8h3AF39ZUBZWuUUQRFVTQ9QPuNnfb&#10;YnNTkqj1740g+DjMzBlmMmtMJW7kfGlZQa+bgCDOrC45V3D+XX2PQfiArLGyTAoe5GE2bX1NMNX2&#10;zke6nUIuIoR9igqKEOpUSp8VZNB3bU0cvX/rDIYoXS61w3uEm0r2k2QoDZYcFwqsaVFQdjldjYLB&#10;7nBw++VlNUyW5y1b1yzWf0elOu1m/gMiUBM+4Xd7oxWM4HUl3g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50T7BAAAA2gAAAA8AAAAAAAAAAAAAAAAAmAIAAGRycy9kb3du&#10;cmV2LnhtbFBLBQYAAAAABAAEAPUAAACGAwAAAAA=&#10;" filled="f" stroked="f">
                  <v:textbox>
                    <w:txbxContent>
                      <w:p w:rsidR="003E1604" w:rsidRPr="00C22AB9" w:rsidRDefault="003E1604" w:rsidP="00055EB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96"/>
                            <w:szCs w:val="72"/>
                          </w:rPr>
                        </w:pPr>
                        <w:r w:rsidRPr="00C22AB9">
                          <w:rPr>
                            <w:rFonts w:ascii="Times New Roman" w:hAnsi="Times New Roman" w:cs="Times New Roman"/>
                            <w:b/>
                            <w:bCs/>
                            <w:sz w:val="96"/>
                            <w:szCs w:val="72"/>
                          </w:rPr>
                          <w:t>Рабочая программа</w:t>
                        </w:r>
                      </w:p>
                      <w:p w:rsidR="003E1604" w:rsidRPr="00C22AB9" w:rsidRDefault="003E1604" w:rsidP="00055EB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56"/>
                            <w:szCs w:val="72"/>
                          </w:rPr>
                        </w:pPr>
                        <w:r w:rsidRPr="00C22AB9">
                          <w:rPr>
                            <w:rFonts w:ascii="Times New Roman" w:hAnsi="Times New Roman" w:cs="Times New Roman"/>
                            <w:b/>
                            <w:bCs/>
                            <w:sz w:val="56"/>
                            <w:szCs w:val="72"/>
                          </w:rPr>
                          <w:t xml:space="preserve"> базового курса астрономии 11 класса</w:t>
                        </w:r>
                      </w:p>
                      <w:p w:rsidR="003E1604" w:rsidRPr="00C22AB9" w:rsidRDefault="003E1604" w:rsidP="00055EB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56"/>
                            <w:szCs w:val="72"/>
                          </w:rPr>
                        </w:pPr>
                        <w:proofErr w:type="gramStart"/>
                        <w:r w:rsidRPr="00C22AB9">
                          <w:rPr>
                            <w:rFonts w:ascii="Times New Roman" w:hAnsi="Times New Roman" w:cs="Times New Roman"/>
                            <w:b/>
                            <w:bCs/>
                            <w:sz w:val="56"/>
                            <w:szCs w:val="72"/>
                          </w:rPr>
                          <w:t>( 1</w:t>
                        </w:r>
                        <w:proofErr w:type="gramEnd"/>
                        <w:r w:rsidRPr="00C22AB9">
                          <w:rPr>
                            <w:rFonts w:ascii="Times New Roman" w:hAnsi="Times New Roman" w:cs="Times New Roman"/>
                            <w:b/>
                            <w:bCs/>
                            <w:sz w:val="56"/>
                            <w:szCs w:val="72"/>
                          </w:rPr>
                          <w:t>ч в нед.,3</w:t>
                        </w:r>
                        <w:r w:rsidR="005829CC" w:rsidRPr="00C22AB9">
                          <w:rPr>
                            <w:rFonts w:ascii="Times New Roman" w:hAnsi="Times New Roman" w:cs="Times New Roman"/>
                            <w:b/>
                            <w:bCs/>
                            <w:sz w:val="56"/>
                            <w:szCs w:val="72"/>
                          </w:rPr>
                          <w:t>5</w:t>
                        </w:r>
                        <w:r w:rsidRPr="00C22AB9">
                          <w:rPr>
                            <w:rFonts w:ascii="Times New Roman" w:hAnsi="Times New Roman" w:cs="Times New Roman"/>
                            <w:b/>
                            <w:bCs/>
                            <w:sz w:val="56"/>
                            <w:szCs w:val="72"/>
                          </w:rPr>
                          <w:t xml:space="preserve"> ч в год)</w:t>
                        </w:r>
                      </w:p>
                      <w:p w:rsidR="003E1604" w:rsidRPr="00C22AB9" w:rsidRDefault="003E1604" w:rsidP="00055EBE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C22AB9">
                          <w:rPr>
                            <w:rFonts w:ascii="Times New Roman" w:hAnsi="Times New Roman" w:cs="Times New Roman"/>
                            <w:b/>
                            <w:bCs/>
                            <w:sz w:val="56"/>
                            <w:szCs w:val="56"/>
                          </w:rPr>
                          <w:t>Учитель: Карпова С.М.</w:t>
                        </w:r>
                      </w:p>
                      <w:p w:rsidR="003E1604" w:rsidRDefault="003E1604" w:rsidP="00055EBE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40"/>
                            <w:szCs w:val="40"/>
                          </w:rPr>
                        </w:pPr>
                      </w:p>
                      <w:p w:rsidR="003E1604" w:rsidRDefault="003E1604" w:rsidP="00055EBE">
                        <w:pPr>
                          <w:jc w:val="right"/>
                          <w:rPr>
                            <w:b/>
                            <w:bCs/>
                            <w:i/>
                            <w:color w:val="4F81BD"/>
                            <w:sz w:val="52"/>
                            <w:szCs w:val="52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/>
                            <w:color w:val="4F81BD"/>
                            <w:sz w:val="52"/>
                            <w:szCs w:val="52"/>
                          </w:rPr>
                          <w:t>Учитель:  Карпова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color w:val="4F81BD"/>
                            <w:sz w:val="52"/>
                            <w:szCs w:val="52"/>
                          </w:rPr>
                          <w:t xml:space="preserve"> С.М.</w:t>
                        </w:r>
                      </w:p>
                      <w:p w:rsidR="003E1604" w:rsidRDefault="003E1604" w:rsidP="00055EBE">
                        <w:pPr>
                          <w:jc w:val="center"/>
                          <w:rPr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652B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02652B" w:rsidRDefault="0002652B">
      <w:pPr>
        <w:rPr>
          <w:rFonts w:ascii="Times New Roman" w:hAnsi="Times New Roman" w:cs="Times New Roman"/>
        </w:rPr>
      </w:pP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</w:p>
    <w:p w:rsidR="0002652B" w:rsidRPr="00D12B29" w:rsidRDefault="0002652B" w:rsidP="00D12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B29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02652B" w:rsidRPr="00D12B29" w:rsidRDefault="0002652B" w:rsidP="00D12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B29">
        <w:rPr>
          <w:rFonts w:ascii="Times New Roman" w:hAnsi="Times New Roman" w:cs="Times New Roman"/>
          <w:sz w:val="24"/>
          <w:szCs w:val="24"/>
        </w:rPr>
        <w:t>рабочей программы учебного курса</w:t>
      </w:r>
    </w:p>
    <w:p w:rsidR="0002652B" w:rsidRPr="00D12B29" w:rsidRDefault="00055EBE" w:rsidP="00026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B29">
        <w:rPr>
          <w:rFonts w:ascii="Times New Roman" w:hAnsi="Times New Roman" w:cs="Times New Roman"/>
          <w:sz w:val="24"/>
          <w:szCs w:val="24"/>
        </w:rPr>
        <w:t>а</w:t>
      </w:r>
      <w:r w:rsidR="000273FD" w:rsidRPr="00D12B29">
        <w:rPr>
          <w:rFonts w:ascii="Times New Roman" w:hAnsi="Times New Roman" w:cs="Times New Roman"/>
          <w:sz w:val="24"/>
          <w:szCs w:val="24"/>
        </w:rPr>
        <w:t>строномия</w:t>
      </w:r>
    </w:p>
    <w:p w:rsidR="0002652B" w:rsidRPr="00D12B29" w:rsidRDefault="0002652B" w:rsidP="00026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B29">
        <w:rPr>
          <w:rFonts w:ascii="Times New Roman" w:hAnsi="Times New Roman" w:cs="Times New Roman"/>
          <w:sz w:val="24"/>
          <w:szCs w:val="24"/>
        </w:rPr>
        <w:t>_______11(</w:t>
      </w:r>
      <w:r w:rsidR="000273FD" w:rsidRPr="00D12B29">
        <w:rPr>
          <w:rFonts w:ascii="Times New Roman" w:hAnsi="Times New Roman" w:cs="Times New Roman"/>
          <w:sz w:val="24"/>
          <w:szCs w:val="24"/>
        </w:rPr>
        <w:t>база</w:t>
      </w:r>
      <w:r w:rsidRPr="00D12B29">
        <w:rPr>
          <w:rFonts w:ascii="Times New Roman" w:hAnsi="Times New Roman" w:cs="Times New Roman"/>
          <w:sz w:val="24"/>
          <w:szCs w:val="24"/>
        </w:rPr>
        <w:t xml:space="preserve">)_____класс        </w:t>
      </w: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 xml:space="preserve">(по </w:t>
      </w:r>
      <w:proofErr w:type="gramStart"/>
      <w:r w:rsidRPr="008F0182">
        <w:rPr>
          <w:rFonts w:ascii="Times New Roman" w:hAnsi="Times New Roman" w:cs="Times New Roman"/>
        </w:rPr>
        <w:t xml:space="preserve">программе  </w:t>
      </w:r>
      <w:r w:rsidR="008F0182" w:rsidRPr="008F0182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="008F0182" w:rsidRPr="008F0182">
        <w:rPr>
          <w:rFonts w:ascii="Times New Roman" w:hAnsi="Times New Roman" w:cs="Times New Roman"/>
          <w:sz w:val="24"/>
          <w:szCs w:val="24"/>
        </w:rPr>
        <w:t xml:space="preserve"> А. Воронцова-Вельяминова, Е. К. </w:t>
      </w:r>
      <w:proofErr w:type="spellStart"/>
      <w:r w:rsidR="008F0182" w:rsidRPr="008F0182">
        <w:rPr>
          <w:rFonts w:ascii="Times New Roman" w:hAnsi="Times New Roman" w:cs="Times New Roman"/>
          <w:sz w:val="24"/>
          <w:szCs w:val="24"/>
        </w:rPr>
        <w:t>Страута</w:t>
      </w:r>
      <w:proofErr w:type="spellEnd"/>
      <w:r w:rsidRPr="002D3451">
        <w:rPr>
          <w:rFonts w:ascii="Times New Roman" w:hAnsi="Times New Roman" w:cs="Times New Roman"/>
        </w:rPr>
        <w:t>.)</w:t>
      </w: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D3451">
        <w:rPr>
          <w:rFonts w:ascii="Times New Roman" w:hAnsi="Times New Roman" w:cs="Times New Roman"/>
        </w:rPr>
        <w:t>Учитель__Карпова</w:t>
      </w:r>
      <w:proofErr w:type="spellEnd"/>
      <w:r w:rsidRPr="002D3451">
        <w:rPr>
          <w:rFonts w:ascii="Times New Roman" w:hAnsi="Times New Roman" w:cs="Times New Roman"/>
        </w:rPr>
        <w:t xml:space="preserve"> С.М.</w:t>
      </w: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1"/>
        <w:gridCol w:w="3680"/>
        <w:gridCol w:w="2409"/>
      </w:tblGrid>
      <w:tr w:rsidR="00DB3153" w:rsidTr="009947D4">
        <w:trPr>
          <w:trHeight w:val="44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153" w:rsidRDefault="00DB3153" w:rsidP="009947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B3153" w:rsidTr="009947D4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153" w:rsidRDefault="00DB3153" w:rsidP="009947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153" w:rsidRDefault="00DB3153" w:rsidP="009947D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28.08.202</w:t>
            </w:r>
            <w:r w:rsidRPr="006009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B3153" w:rsidRDefault="00DB3153" w:rsidP="009947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7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153" w:rsidRDefault="00DB3153" w:rsidP="009947D4">
            <w:pPr>
              <w:spacing w:after="0" w:line="27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заместителем директора, курирующего предмет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153" w:rsidRDefault="00DB3153" w:rsidP="009947D4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________20</w:t>
            </w:r>
            <w:r w:rsidRPr="006009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55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153" w:rsidRDefault="00DB3153" w:rsidP="009947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МС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153" w:rsidRDefault="00DB3153" w:rsidP="009947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10 от 29.08.2020 г.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54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153" w:rsidRDefault="00DB3153" w:rsidP="009947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153" w:rsidRDefault="00DB3153" w:rsidP="009947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31.08.2020г. № 599/О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569"/>
        </w:trPr>
        <w:tc>
          <w:tcPr>
            <w:tcW w:w="10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153" w:rsidRDefault="00DB3153" w:rsidP="0099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 программы</w:t>
            </w:r>
          </w:p>
        </w:tc>
      </w:tr>
      <w:tr w:rsidR="00DB3153" w:rsidTr="009947D4">
        <w:trPr>
          <w:trHeight w:val="5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spacing w:after="0" w:line="28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4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ind w:right="246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B3153" w:rsidTr="009947D4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153" w:rsidRDefault="00DB3153" w:rsidP="009947D4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>Программа принята:</w:t>
      </w: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>Заместитель директора _____________</w:t>
      </w:r>
      <w:proofErr w:type="gramStart"/>
      <w:r w:rsidRPr="002D3451">
        <w:rPr>
          <w:rFonts w:ascii="Times New Roman" w:hAnsi="Times New Roman" w:cs="Times New Roman"/>
        </w:rPr>
        <w:t>_  _</w:t>
      </w:r>
      <w:proofErr w:type="gramEnd"/>
      <w:r w:rsidRPr="002D3451">
        <w:rPr>
          <w:rFonts w:ascii="Times New Roman" w:hAnsi="Times New Roman" w:cs="Times New Roman"/>
        </w:rPr>
        <w:t>_____________________  _________________</w:t>
      </w: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 xml:space="preserve">                (</w:t>
      </w:r>
      <w:proofErr w:type="gramStart"/>
      <w:r w:rsidRPr="002D3451">
        <w:rPr>
          <w:rFonts w:ascii="Times New Roman" w:hAnsi="Times New Roman" w:cs="Times New Roman"/>
        </w:rPr>
        <w:t xml:space="preserve">дата)   </w:t>
      </w:r>
      <w:proofErr w:type="gramEnd"/>
      <w:r w:rsidRPr="002D3451">
        <w:rPr>
          <w:rFonts w:ascii="Times New Roman" w:hAnsi="Times New Roman" w:cs="Times New Roman"/>
        </w:rPr>
        <w:t xml:space="preserve">                                    (ФИО)                               (подпись)</w:t>
      </w: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>Заполнение журнала ______________________ календарно-тематическому планированию</w:t>
      </w: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 xml:space="preserve"> (соответствует/не соответствует)</w:t>
      </w: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</w:p>
    <w:p w:rsidR="0002652B" w:rsidRPr="002D3451" w:rsidRDefault="0002652B" w:rsidP="0002652B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br w:type="page"/>
      </w:r>
    </w:p>
    <w:p w:rsidR="0002652B" w:rsidRPr="001A47D9" w:rsidRDefault="0002652B" w:rsidP="000265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1A47D9">
        <w:rPr>
          <w:rFonts w:ascii="Times New Roman" w:hAnsi="Times New Roman" w:cs="Times New Roman"/>
          <w:b/>
        </w:rPr>
        <w:lastRenderedPageBreak/>
        <w:t>I.СОДЕРЖАНИЕ  ПРОГРАММЫ</w:t>
      </w:r>
      <w:proofErr w:type="gramEnd"/>
    </w:p>
    <w:p w:rsidR="0002652B" w:rsidRPr="002D3451" w:rsidRDefault="0002652B" w:rsidP="0002652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>(</w:t>
      </w:r>
      <w:r w:rsidR="00C80724">
        <w:rPr>
          <w:rFonts w:ascii="Times New Roman" w:hAnsi="Times New Roman" w:cs="Times New Roman"/>
        </w:rPr>
        <w:t>базового</w:t>
      </w:r>
      <w:r w:rsidRPr="002D3451">
        <w:rPr>
          <w:rFonts w:ascii="Times New Roman" w:hAnsi="Times New Roman" w:cs="Times New Roman"/>
        </w:rPr>
        <w:t xml:space="preserve"> уровня) </w:t>
      </w:r>
      <w:proofErr w:type="gramStart"/>
      <w:r w:rsidRPr="002D3451">
        <w:rPr>
          <w:rFonts w:ascii="Times New Roman" w:hAnsi="Times New Roman" w:cs="Times New Roman"/>
        </w:rPr>
        <w:t xml:space="preserve">курса  </w:t>
      </w:r>
      <w:r w:rsidR="00C80724">
        <w:rPr>
          <w:rFonts w:ascii="Times New Roman" w:hAnsi="Times New Roman" w:cs="Times New Roman"/>
        </w:rPr>
        <w:t>по</w:t>
      </w:r>
      <w:proofErr w:type="gramEnd"/>
      <w:r w:rsidR="00C80724">
        <w:rPr>
          <w:rFonts w:ascii="Times New Roman" w:hAnsi="Times New Roman" w:cs="Times New Roman"/>
        </w:rPr>
        <w:t xml:space="preserve"> астрономии  11класс</w:t>
      </w:r>
      <w:r w:rsidRPr="002D3451">
        <w:rPr>
          <w:rFonts w:ascii="Times New Roman" w:hAnsi="Times New Roman" w:cs="Times New Roman"/>
        </w:rPr>
        <w:t>(</w:t>
      </w:r>
      <w:r w:rsidR="00C80724">
        <w:rPr>
          <w:rFonts w:ascii="Times New Roman" w:hAnsi="Times New Roman" w:cs="Times New Roman"/>
        </w:rPr>
        <w:t>1</w:t>
      </w:r>
      <w:r w:rsidRPr="002D3451">
        <w:rPr>
          <w:rFonts w:ascii="Times New Roman" w:hAnsi="Times New Roman" w:cs="Times New Roman"/>
        </w:rPr>
        <w:t>ч,</w:t>
      </w:r>
      <w:r w:rsidR="00C80724">
        <w:rPr>
          <w:rFonts w:ascii="Times New Roman" w:hAnsi="Times New Roman" w:cs="Times New Roman"/>
        </w:rPr>
        <w:t>3</w:t>
      </w:r>
      <w:r w:rsidR="00324DC8">
        <w:rPr>
          <w:rFonts w:ascii="Times New Roman" w:hAnsi="Times New Roman" w:cs="Times New Roman"/>
        </w:rPr>
        <w:t>5</w:t>
      </w:r>
      <w:r w:rsidR="004A6195">
        <w:rPr>
          <w:rFonts w:ascii="Times New Roman" w:hAnsi="Times New Roman" w:cs="Times New Roman"/>
        </w:rPr>
        <w:t xml:space="preserve"> ч</w:t>
      </w:r>
      <w:r w:rsidR="00EA0009">
        <w:rPr>
          <w:rFonts w:ascii="Times New Roman" w:hAnsi="Times New Roman" w:cs="Times New Roman"/>
        </w:rPr>
        <w:t>.</w:t>
      </w:r>
      <w:r w:rsidRPr="002D3451">
        <w:rPr>
          <w:rFonts w:ascii="Times New Roman" w:hAnsi="Times New Roman" w:cs="Times New Roman"/>
        </w:rPr>
        <w:t xml:space="preserve"> в год)</w:t>
      </w:r>
    </w:p>
    <w:p w:rsidR="00C80724" w:rsidRP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i/>
        </w:rPr>
      </w:pPr>
      <w:r w:rsidRPr="00C80724">
        <w:rPr>
          <w:rFonts w:ascii="Times New Roman" w:hAnsi="Times New Roman"/>
          <w:i/>
        </w:rPr>
        <w:t>I. Введение в астрономию (2ч)</w:t>
      </w:r>
    </w:p>
    <w:p w:rsidR="00C80724" w:rsidRP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</w:rPr>
      </w:pPr>
      <w:r w:rsidRPr="00C80724">
        <w:rPr>
          <w:rFonts w:ascii="Times New Roman" w:hAnsi="Times New Roman"/>
        </w:rPr>
        <w:t xml:space="preserve">Предмет астрономии (что изучает астрономия, роль наблюдений в астрономии, связь астрономии с другими науками, значение астрономии). </w:t>
      </w:r>
    </w:p>
    <w:p w:rsidR="00C80724" w:rsidRP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</w:rPr>
      </w:pPr>
      <w:r w:rsidRPr="00C80724">
        <w:rPr>
          <w:rFonts w:ascii="Times New Roman" w:hAnsi="Times New Roman"/>
          <w:i/>
          <w:lang w:val="en-US"/>
        </w:rPr>
        <w:t>II</w:t>
      </w:r>
      <w:r w:rsidRPr="00C80724">
        <w:rPr>
          <w:rFonts w:ascii="Times New Roman" w:hAnsi="Times New Roman"/>
          <w:i/>
        </w:rPr>
        <w:t>. Практические основы астрономии</w:t>
      </w:r>
      <w:r w:rsidRPr="00C80724">
        <w:rPr>
          <w:rFonts w:ascii="Times New Roman" w:hAnsi="Times New Roman"/>
        </w:rPr>
        <w:t xml:space="preserve"> (7 ч)</w:t>
      </w:r>
    </w:p>
    <w:p w:rsidR="00C80724" w:rsidRP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</w:rPr>
      </w:pPr>
      <w:r w:rsidRPr="00C80724">
        <w:rPr>
          <w:rFonts w:ascii="Times New Roman" w:hAnsi="Times New Roman"/>
        </w:rPr>
        <w:t>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:rsidR="00C80724" w:rsidRP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i/>
        </w:rPr>
      </w:pPr>
      <w:r w:rsidRPr="00C80724">
        <w:rPr>
          <w:rFonts w:ascii="Times New Roman" w:hAnsi="Times New Roman"/>
          <w:i/>
        </w:rPr>
        <w:t>I</w:t>
      </w:r>
      <w:r w:rsidRPr="00C80724">
        <w:rPr>
          <w:rFonts w:ascii="Times New Roman" w:hAnsi="Times New Roman"/>
          <w:i/>
          <w:lang w:val="en-US"/>
        </w:rPr>
        <w:t>I</w:t>
      </w:r>
      <w:r w:rsidRPr="00C80724">
        <w:rPr>
          <w:rFonts w:ascii="Times New Roman" w:hAnsi="Times New Roman"/>
          <w:i/>
        </w:rPr>
        <w:t>I. Строение солнечной системы (5 ч)</w:t>
      </w:r>
    </w:p>
    <w:p w:rsidR="00C80724" w:rsidRP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</w:rPr>
      </w:pPr>
      <w:r w:rsidRPr="00C80724">
        <w:rPr>
          <w:rFonts w:ascii="Times New Roman" w:hAnsi="Times New Roman"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</w:t>
      </w:r>
    </w:p>
    <w:p w:rsidR="00C80724" w:rsidRP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i/>
        </w:rPr>
      </w:pPr>
      <w:r w:rsidRPr="00C80724">
        <w:rPr>
          <w:rFonts w:ascii="Times New Roman" w:hAnsi="Times New Roman"/>
          <w:i/>
        </w:rPr>
        <w:t>I</w:t>
      </w:r>
      <w:r w:rsidRPr="00C80724">
        <w:rPr>
          <w:rFonts w:ascii="Times New Roman" w:hAnsi="Times New Roman"/>
          <w:i/>
          <w:lang w:val="en-US"/>
        </w:rPr>
        <w:t>V</w:t>
      </w:r>
      <w:r w:rsidRPr="00C80724">
        <w:rPr>
          <w:rFonts w:ascii="Times New Roman" w:hAnsi="Times New Roman"/>
          <w:i/>
        </w:rPr>
        <w:t>. Природа тел Солнечной системы (8 ч)</w:t>
      </w:r>
    </w:p>
    <w:p w:rsidR="00C80724" w:rsidRP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</w:rPr>
      </w:pPr>
      <w:r w:rsidRPr="00C80724">
        <w:rPr>
          <w:rFonts w:ascii="Times New Roman" w:hAnsi="Times New Roman"/>
        </w:rPr>
        <w:t>Система "Земля - Луна" (основные движения Земли, форма Земли, Луна - спутник Земли, солнечные и лунные затмения). Природа Лунь!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Кометы и метеоры (открытие комет, вид, строение, орбиты, природа комет, метеоры и болиды, метеорные потоки).</w:t>
      </w:r>
    </w:p>
    <w:p w:rsidR="00C80724" w:rsidRP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i/>
        </w:rPr>
      </w:pPr>
      <w:r w:rsidRPr="00C80724">
        <w:rPr>
          <w:rFonts w:ascii="Times New Roman" w:hAnsi="Times New Roman"/>
          <w:i/>
        </w:rPr>
        <w:t>V. Солнце и звезды (</w:t>
      </w:r>
      <w:r w:rsidR="00B15F7E">
        <w:rPr>
          <w:rFonts w:ascii="Times New Roman" w:hAnsi="Times New Roman"/>
          <w:i/>
        </w:rPr>
        <w:t>6 ч</w:t>
      </w:r>
      <w:r w:rsidRPr="00C80724">
        <w:rPr>
          <w:rFonts w:ascii="Times New Roman" w:hAnsi="Times New Roman"/>
          <w:i/>
        </w:rPr>
        <w:t>)</w:t>
      </w:r>
    </w:p>
    <w:p w:rsidR="00C80724" w:rsidRP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</w:rPr>
      </w:pPr>
      <w:r w:rsidRPr="00C80724">
        <w:rPr>
          <w:rFonts w:ascii="Times New Roman" w:hAnsi="Times New Roman"/>
        </w:rPr>
        <w:t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звезд). Физические переменные, новые и сверхновые звезды (цефеиды, другие физические переменные звезды, новые и сверхновые).</w:t>
      </w:r>
    </w:p>
    <w:p w:rsidR="00C80724" w:rsidRP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i/>
        </w:rPr>
      </w:pPr>
      <w:r w:rsidRPr="00C80724">
        <w:rPr>
          <w:rFonts w:ascii="Times New Roman" w:hAnsi="Times New Roman"/>
          <w:i/>
        </w:rPr>
        <w:t>V</w:t>
      </w:r>
      <w:r w:rsidRPr="00C80724">
        <w:rPr>
          <w:rFonts w:ascii="Times New Roman" w:hAnsi="Times New Roman"/>
          <w:i/>
          <w:lang w:val="en-US"/>
        </w:rPr>
        <w:t>I</w:t>
      </w:r>
      <w:r w:rsidRPr="00C80724">
        <w:rPr>
          <w:rFonts w:ascii="Times New Roman" w:hAnsi="Times New Roman"/>
          <w:i/>
        </w:rPr>
        <w:t>. Строение и эволюция Вселенной (</w:t>
      </w:r>
      <w:r w:rsidR="00B15F7E">
        <w:rPr>
          <w:rFonts w:ascii="Times New Roman" w:hAnsi="Times New Roman"/>
          <w:i/>
        </w:rPr>
        <w:t>6</w:t>
      </w:r>
      <w:r w:rsidRPr="00C80724">
        <w:rPr>
          <w:rFonts w:ascii="Times New Roman" w:hAnsi="Times New Roman"/>
          <w:i/>
        </w:rPr>
        <w:t xml:space="preserve"> ч)</w:t>
      </w:r>
    </w:p>
    <w:p w:rsidR="00C80724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</w:rPr>
      </w:pPr>
      <w:r w:rsidRPr="00C80724">
        <w:rPr>
          <w:rFonts w:ascii="Times New Roman" w:hAnsi="Times New Roman"/>
        </w:rPr>
        <w:t xml:space="preserve"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</w:t>
      </w:r>
      <w:r w:rsidRPr="00C80724">
        <w:rPr>
          <w:rFonts w:ascii="Times New Roman" w:hAnsi="Times New Roman" w:cs="Times New Roman"/>
        </w:rPr>
        <w:t xml:space="preserve">Солнечной системы, основные закономерности в Солнечной системе, первые космогонические гипотезы, временные представления о происхождении планет).         Жизнь и разум во Вселенной (эволюция Вселенной и жизнь, проблема внеземных цивилизаций). </w:t>
      </w:r>
    </w:p>
    <w:p w:rsidR="00C80724" w:rsidRDefault="00743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Повторение (1ч)</w:t>
      </w:r>
      <w:r w:rsidR="00C80724">
        <w:rPr>
          <w:rFonts w:ascii="Times New Roman" w:hAnsi="Times New Roman"/>
          <w:sz w:val="24"/>
          <w:szCs w:val="24"/>
        </w:rPr>
        <w:br w:type="page"/>
      </w:r>
    </w:p>
    <w:p w:rsidR="00C80724" w:rsidRPr="00AC72B8" w:rsidRDefault="00C80724" w:rsidP="00C80724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</w:p>
    <w:p w:rsidR="0002652B" w:rsidRPr="00423917" w:rsidRDefault="0002652B" w:rsidP="00026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17">
        <w:rPr>
          <w:rFonts w:ascii="Times New Roman" w:hAnsi="Times New Roman" w:cs="Times New Roman"/>
          <w:b/>
          <w:sz w:val="24"/>
          <w:szCs w:val="24"/>
        </w:rPr>
        <w:t xml:space="preserve">III. Учебно-тематический план программы </w:t>
      </w:r>
      <w:proofErr w:type="gramStart"/>
      <w:r w:rsidRPr="00423917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C80724">
        <w:rPr>
          <w:rFonts w:ascii="Times New Roman" w:hAnsi="Times New Roman" w:cs="Times New Roman"/>
          <w:b/>
          <w:sz w:val="24"/>
          <w:szCs w:val="24"/>
        </w:rPr>
        <w:t>Астрономия</w:t>
      </w:r>
      <w:proofErr w:type="gramEnd"/>
      <w:r w:rsidR="00AD67BA">
        <w:rPr>
          <w:rFonts w:ascii="Times New Roman" w:hAnsi="Times New Roman" w:cs="Times New Roman"/>
          <w:b/>
          <w:sz w:val="24"/>
          <w:szCs w:val="24"/>
        </w:rPr>
        <w:t>.</w:t>
      </w:r>
      <w:r w:rsidR="00C80724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proofErr w:type="gramStart"/>
      <w:r w:rsidR="00C80724">
        <w:rPr>
          <w:rFonts w:ascii="Times New Roman" w:hAnsi="Times New Roman" w:cs="Times New Roman"/>
          <w:b/>
          <w:sz w:val="24"/>
          <w:szCs w:val="24"/>
        </w:rPr>
        <w:t>класс</w:t>
      </w:r>
      <w:r w:rsidR="00AD67BA">
        <w:rPr>
          <w:rFonts w:ascii="Times New Roman" w:hAnsi="Times New Roman" w:cs="Times New Roman"/>
          <w:b/>
          <w:sz w:val="24"/>
          <w:szCs w:val="24"/>
        </w:rPr>
        <w:t>.</w:t>
      </w:r>
      <w:r w:rsidR="00C80724">
        <w:rPr>
          <w:rFonts w:ascii="Times New Roman" w:hAnsi="Times New Roman" w:cs="Times New Roman"/>
          <w:b/>
          <w:sz w:val="24"/>
          <w:szCs w:val="24"/>
        </w:rPr>
        <w:t>база</w:t>
      </w:r>
      <w:proofErr w:type="spellEnd"/>
      <w:r w:rsidRPr="00423917">
        <w:rPr>
          <w:rFonts w:ascii="Times New Roman" w:hAnsi="Times New Roman" w:cs="Times New Roman"/>
          <w:b/>
          <w:sz w:val="24"/>
          <w:szCs w:val="24"/>
        </w:rPr>
        <w:t xml:space="preserve"> »</w:t>
      </w:r>
      <w:proofErr w:type="gramEnd"/>
      <w:r w:rsidRPr="004239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52B" w:rsidRDefault="00AD67BA" w:rsidP="00026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2652B" w:rsidRPr="00423917">
        <w:rPr>
          <w:rFonts w:ascii="Times New Roman" w:hAnsi="Times New Roman" w:cs="Times New Roman"/>
          <w:b/>
          <w:sz w:val="24"/>
          <w:szCs w:val="24"/>
        </w:rPr>
        <w:t xml:space="preserve">ч в неделю, всего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E474C">
        <w:rPr>
          <w:rFonts w:ascii="Times New Roman" w:hAnsi="Times New Roman" w:cs="Times New Roman"/>
          <w:b/>
          <w:sz w:val="24"/>
          <w:szCs w:val="24"/>
        </w:rPr>
        <w:t>4</w:t>
      </w:r>
      <w:r w:rsidR="0002652B" w:rsidRPr="00423917">
        <w:rPr>
          <w:rFonts w:ascii="Times New Roman" w:hAnsi="Times New Roman" w:cs="Times New Roman"/>
          <w:b/>
          <w:sz w:val="24"/>
          <w:szCs w:val="24"/>
        </w:rPr>
        <w:t>ч.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3302"/>
        <w:gridCol w:w="1024"/>
        <w:gridCol w:w="1202"/>
        <w:gridCol w:w="1980"/>
        <w:gridCol w:w="1242"/>
        <w:gridCol w:w="1318"/>
      </w:tblGrid>
      <w:tr w:rsidR="006E58BD" w:rsidRPr="00F339E3" w:rsidTr="00F3770A">
        <w:trPr>
          <w:trHeight w:val="268"/>
          <w:jc w:val="center"/>
        </w:trPr>
        <w:tc>
          <w:tcPr>
            <w:tcW w:w="700" w:type="dxa"/>
            <w:vMerge w:val="restart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62" w:type="dxa"/>
            <w:vMerge w:val="restart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6784" w:type="dxa"/>
            <w:gridSpan w:val="5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36377" w:rsidRPr="00F339E3" w:rsidTr="00F3770A">
        <w:trPr>
          <w:trHeight w:val="268"/>
          <w:jc w:val="center"/>
        </w:trPr>
        <w:tc>
          <w:tcPr>
            <w:tcW w:w="700" w:type="dxa"/>
            <w:vMerge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proofErr w:type="spellEnd"/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1986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F339E3">
              <w:rPr>
                <w:rFonts w:ascii="Times New Roman" w:hAnsi="Times New Roman" w:cs="Times New Roman"/>
                <w:sz w:val="24"/>
                <w:szCs w:val="24"/>
              </w:rPr>
              <w:t xml:space="preserve"> (лабораторных)</w:t>
            </w:r>
          </w:p>
        </w:tc>
        <w:tc>
          <w:tcPr>
            <w:tcW w:w="1244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317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</w:tr>
      <w:tr w:rsidR="00A36377" w:rsidRPr="00F339E3" w:rsidTr="00145EB2">
        <w:trPr>
          <w:trHeight w:val="268"/>
          <w:jc w:val="center"/>
        </w:trPr>
        <w:tc>
          <w:tcPr>
            <w:tcW w:w="700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6E58BD" w:rsidRPr="00F339E3" w:rsidRDefault="006E58BD" w:rsidP="00145EB2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 </w:t>
            </w:r>
            <w:r w:rsidRPr="00F33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астрономию</w:t>
            </w:r>
          </w:p>
        </w:tc>
        <w:tc>
          <w:tcPr>
            <w:tcW w:w="1032" w:type="dxa"/>
            <w:vAlign w:val="center"/>
          </w:tcPr>
          <w:p w:rsidR="006E58BD" w:rsidRPr="00F339E3" w:rsidRDefault="006E58BD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Align w:val="center"/>
          </w:tcPr>
          <w:p w:rsidR="006E58BD" w:rsidRPr="00F339E3" w:rsidRDefault="00FF6ACB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6E58BD" w:rsidRPr="00F339E3" w:rsidRDefault="004A6195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  <w:vAlign w:val="center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377" w:rsidRPr="00F339E3" w:rsidTr="00145EB2">
        <w:trPr>
          <w:trHeight w:val="268"/>
          <w:jc w:val="center"/>
        </w:trPr>
        <w:tc>
          <w:tcPr>
            <w:tcW w:w="700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6E58BD" w:rsidRPr="00F339E3" w:rsidRDefault="006E58BD" w:rsidP="00145EB2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 </w:t>
            </w:r>
            <w:r w:rsidRPr="00F33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1032" w:type="dxa"/>
            <w:vAlign w:val="center"/>
          </w:tcPr>
          <w:p w:rsidR="006E58BD" w:rsidRPr="00F339E3" w:rsidRDefault="006E58BD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5" w:type="dxa"/>
            <w:vAlign w:val="center"/>
          </w:tcPr>
          <w:p w:rsidR="006E58BD" w:rsidRPr="00F339E3" w:rsidRDefault="00C54388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Align w:val="center"/>
          </w:tcPr>
          <w:p w:rsidR="006E58BD" w:rsidRPr="00F339E3" w:rsidRDefault="00FF6ACB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:rsidR="006E58BD" w:rsidRPr="00F339E3" w:rsidRDefault="004A6195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6E58BD" w:rsidRPr="00F339E3" w:rsidRDefault="00FF6ACB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377" w:rsidRPr="00F339E3" w:rsidTr="00145EB2">
        <w:trPr>
          <w:trHeight w:val="268"/>
          <w:jc w:val="center"/>
        </w:trPr>
        <w:tc>
          <w:tcPr>
            <w:tcW w:w="700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  <w:vAlign w:val="center"/>
          </w:tcPr>
          <w:p w:rsidR="006E58BD" w:rsidRPr="00F339E3" w:rsidRDefault="006E58BD" w:rsidP="00145EB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>Глава 3 Строение Солнечной Системы</w:t>
            </w:r>
          </w:p>
        </w:tc>
        <w:tc>
          <w:tcPr>
            <w:tcW w:w="1032" w:type="dxa"/>
            <w:vAlign w:val="center"/>
          </w:tcPr>
          <w:p w:rsidR="006E58BD" w:rsidRPr="00F339E3" w:rsidRDefault="006E58BD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E58BD" w:rsidRPr="00F339E3" w:rsidRDefault="006E58BD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E58BD" w:rsidRPr="00F339E3" w:rsidRDefault="006E58BD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BD" w:rsidRPr="00F339E3" w:rsidRDefault="006E58BD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377" w:rsidRPr="00F339E3" w:rsidTr="00145EB2">
        <w:trPr>
          <w:trHeight w:val="268"/>
          <w:jc w:val="center"/>
        </w:trPr>
        <w:tc>
          <w:tcPr>
            <w:tcW w:w="700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6E58BD" w:rsidRPr="00F339E3" w:rsidRDefault="006E58BD" w:rsidP="00145EB2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r w:rsidRPr="00F33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</w:t>
            </w:r>
            <w:proofErr w:type="gramEnd"/>
            <w:r w:rsidRPr="00F33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 Солнечной системы</w:t>
            </w:r>
          </w:p>
        </w:tc>
        <w:tc>
          <w:tcPr>
            <w:tcW w:w="1032" w:type="dxa"/>
            <w:vAlign w:val="center"/>
          </w:tcPr>
          <w:p w:rsidR="006E58BD" w:rsidRPr="00F339E3" w:rsidRDefault="006E58BD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E58BD" w:rsidRPr="00F339E3" w:rsidRDefault="006E58BD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BD" w:rsidRPr="00F339E3" w:rsidRDefault="006E58BD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E58BD" w:rsidRPr="00F339E3" w:rsidRDefault="00FF6ACB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6E58BD" w:rsidRPr="00F339E3" w:rsidRDefault="00FF6ACB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6E58BD" w:rsidRPr="00F339E3" w:rsidRDefault="00A36377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377" w:rsidRPr="00F339E3" w:rsidTr="00145EB2">
        <w:trPr>
          <w:trHeight w:val="268"/>
          <w:jc w:val="center"/>
        </w:trPr>
        <w:tc>
          <w:tcPr>
            <w:tcW w:w="700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:rsidR="006E58BD" w:rsidRPr="00F339E3" w:rsidRDefault="006E58BD" w:rsidP="00145EB2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 </w:t>
            </w:r>
            <w:r w:rsidRPr="00F33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Солнце и звезды</w:t>
            </w:r>
          </w:p>
        </w:tc>
        <w:tc>
          <w:tcPr>
            <w:tcW w:w="1032" w:type="dxa"/>
            <w:vAlign w:val="center"/>
          </w:tcPr>
          <w:p w:rsidR="006E58BD" w:rsidRPr="00F339E3" w:rsidRDefault="004A6195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6E58BD" w:rsidRPr="00F339E3" w:rsidRDefault="004A6195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377" w:rsidRPr="00F339E3" w:rsidTr="00145EB2">
        <w:trPr>
          <w:trHeight w:val="268"/>
          <w:jc w:val="center"/>
        </w:trPr>
        <w:tc>
          <w:tcPr>
            <w:tcW w:w="700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2" w:type="dxa"/>
          </w:tcPr>
          <w:p w:rsidR="006E58BD" w:rsidRPr="00F339E3" w:rsidRDefault="006E58BD" w:rsidP="00145EB2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>Глава 6 Строение и эволюция Вселенной</w:t>
            </w:r>
          </w:p>
        </w:tc>
        <w:tc>
          <w:tcPr>
            <w:tcW w:w="1032" w:type="dxa"/>
            <w:vAlign w:val="center"/>
          </w:tcPr>
          <w:p w:rsidR="006E58BD" w:rsidRPr="00F339E3" w:rsidRDefault="004A6195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vAlign w:val="center"/>
          </w:tcPr>
          <w:p w:rsidR="006E58BD" w:rsidRPr="00F339E3" w:rsidRDefault="00C54388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6E58BD" w:rsidRPr="00F339E3" w:rsidRDefault="004A6195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6E58BD" w:rsidRPr="00F339E3" w:rsidRDefault="00FF6ACB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5EB2" w:rsidRPr="00F339E3" w:rsidTr="00145EB2">
        <w:trPr>
          <w:trHeight w:val="268"/>
          <w:jc w:val="center"/>
        </w:trPr>
        <w:tc>
          <w:tcPr>
            <w:tcW w:w="700" w:type="dxa"/>
          </w:tcPr>
          <w:p w:rsidR="00145EB2" w:rsidRPr="00F339E3" w:rsidRDefault="00145EB2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2" w:type="dxa"/>
          </w:tcPr>
          <w:p w:rsidR="00145EB2" w:rsidRPr="00F339E3" w:rsidRDefault="00145EB2" w:rsidP="007438DE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438D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032" w:type="dxa"/>
            <w:vAlign w:val="center"/>
          </w:tcPr>
          <w:p w:rsidR="00145EB2" w:rsidRDefault="00145EB2" w:rsidP="00145EB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145EB2" w:rsidRDefault="00145EB2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145EB2" w:rsidRDefault="00145EB2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145EB2" w:rsidRPr="00F339E3" w:rsidRDefault="00145EB2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  <w:vAlign w:val="center"/>
          </w:tcPr>
          <w:p w:rsidR="00145EB2" w:rsidRDefault="00145EB2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6377" w:rsidRPr="00F339E3" w:rsidTr="00F3770A">
        <w:trPr>
          <w:trHeight w:val="268"/>
          <w:jc w:val="center"/>
        </w:trPr>
        <w:tc>
          <w:tcPr>
            <w:tcW w:w="700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2" w:type="dxa"/>
          </w:tcPr>
          <w:p w:rsidR="006E58BD" w:rsidRPr="00F339E3" w:rsidRDefault="006E58BD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39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032" w:type="dxa"/>
          </w:tcPr>
          <w:p w:rsidR="006E58BD" w:rsidRPr="00F339E3" w:rsidRDefault="00FF6ACB" w:rsidP="00C543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43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5" w:type="dxa"/>
            <w:vAlign w:val="center"/>
          </w:tcPr>
          <w:p w:rsidR="006E58BD" w:rsidRPr="00F339E3" w:rsidRDefault="00FF6ACB" w:rsidP="00C5438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6E58BD" w:rsidRPr="00F339E3" w:rsidRDefault="00FF6ACB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6E58BD" w:rsidRPr="00F339E3" w:rsidRDefault="00FF6ACB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6E58BD" w:rsidRPr="00F339E3" w:rsidRDefault="00FF6ACB" w:rsidP="00F339E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36377" w:rsidRDefault="00A36377">
      <w:pPr>
        <w:rPr>
          <w:rFonts w:ascii="Times New Roman" w:hAnsi="Times New Roman" w:cs="Times New Roman"/>
          <w:b/>
          <w:sz w:val="24"/>
          <w:szCs w:val="24"/>
        </w:rPr>
      </w:pPr>
    </w:p>
    <w:p w:rsidR="00E10CFD" w:rsidRDefault="00E10CFD">
      <w:pPr>
        <w:rPr>
          <w:b/>
          <w:sz w:val="28"/>
          <w:szCs w:val="28"/>
        </w:rPr>
      </w:pPr>
    </w:p>
    <w:p w:rsidR="00E10CFD" w:rsidRDefault="00E10CFD">
      <w:pPr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10CFD" w:rsidRPr="00D12B29" w:rsidTr="00E10CFD">
        <w:tc>
          <w:tcPr>
            <w:tcW w:w="10988" w:type="dxa"/>
          </w:tcPr>
          <w:p w:rsidR="00E10CFD" w:rsidRPr="00D12B29" w:rsidRDefault="00E10CFD" w:rsidP="00D1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29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E10CFD" w:rsidRPr="00D12B29" w:rsidTr="00E10CFD">
        <w:tc>
          <w:tcPr>
            <w:tcW w:w="10988" w:type="dxa"/>
          </w:tcPr>
          <w:p w:rsidR="00E10CFD" w:rsidRPr="00D12B29" w:rsidRDefault="00E10CFD" w:rsidP="00D1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«"Самые яркие </w:t>
            </w:r>
            <w:proofErr w:type="gramStart"/>
            <w:r w:rsidRPr="00D12B29">
              <w:rPr>
                <w:rFonts w:ascii="Times New Roman" w:hAnsi="Times New Roman" w:cs="Times New Roman"/>
                <w:sz w:val="24"/>
                <w:szCs w:val="24"/>
              </w:rPr>
              <w:t>звёзды ,</w:t>
            </w:r>
            <w:proofErr w:type="gramEnd"/>
            <w:r w:rsidRPr="00D12B29">
              <w:rPr>
                <w:rFonts w:ascii="Times New Roman" w:hAnsi="Times New Roman" w:cs="Times New Roman"/>
                <w:sz w:val="24"/>
                <w:szCs w:val="24"/>
              </w:rPr>
              <w:t xml:space="preserve"> видимые в день рождения , положение Солнца и Луны в этот день"</w:t>
            </w:r>
          </w:p>
          <w:p w:rsidR="00E10CFD" w:rsidRPr="00D12B29" w:rsidRDefault="00E10CFD" w:rsidP="00D12B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2B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</w:t>
            </w:r>
            <w:r w:rsidRPr="00D12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Истории и изображения трёх созвездий»</w:t>
            </w:r>
          </w:p>
          <w:p w:rsidR="00E10CFD" w:rsidRPr="00D12B29" w:rsidRDefault="00E10CFD" w:rsidP="00D1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2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  <w:r w:rsidR="00C54388" w:rsidRPr="00D12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4388" w:rsidRPr="00D12B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2B29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Горизонтальный</w:t>
            </w:r>
            <w:proofErr w:type="gramEnd"/>
            <w:r w:rsidRPr="00D12B29">
              <w:rPr>
                <w:rFonts w:ascii="Times New Roman" w:hAnsi="Times New Roman" w:cs="Times New Roman"/>
                <w:sz w:val="24"/>
                <w:szCs w:val="24"/>
              </w:rPr>
              <w:t xml:space="preserve"> параллакс»</w:t>
            </w:r>
          </w:p>
          <w:p w:rsidR="00E10CFD" w:rsidRPr="00D12B29" w:rsidRDefault="00E10CFD" w:rsidP="00D12B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2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Практическая </w:t>
            </w:r>
            <w:proofErr w:type="gramStart"/>
            <w:r w:rsidRPr="00D12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 №</w:t>
            </w:r>
            <w:proofErr w:type="gramEnd"/>
            <w:r w:rsidRPr="00D12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4« Определение размеров тел в природе и в космосе»</w:t>
            </w:r>
          </w:p>
          <w:p w:rsidR="00E10CFD" w:rsidRPr="00D12B29" w:rsidRDefault="00E10CFD" w:rsidP="00D1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FD" w:rsidRPr="00D12B29" w:rsidTr="00E10CFD">
        <w:tc>
          <w:tcPr>
            <w:tcW w:w="10988" w:type="dxa"/>
          </w:tcPr>
          <w:p w:rsidR="00E10CFD" w:rsidRPr="00D12B29" w:rsidRDefault="00E10CFD" w:rsidP="00D1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2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E10CFD" w:rsidRPr="00D12B29" w:rsidTr="00E10CFD">
        <w:tc>
          <w:tcPr>
            <w:tcW w:w="10988" w:type="dxa"/>
          </w:tcPr>
          <w:p w:rsidR="00C54388" w:rsidRPr="00D12B29" w:rsidRDefault="00C54388" w:rsidP="00D1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" Введение в астрономию"  </w:t>
            </w:r>
          </w:p>
          <w:p w:rsidR="00C54388" w:rsidRPr="00D12B29" w:rsidRDefault="00C54388" w:rsidP="00D1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"Планеты: размер, форма, масса, движение"</w:t>
            </w:r>
          </w:p>
          <w:p w:rsidR="00C54388" w:rsidRPr="00D12B29" w:rsidRDefault="00C54388" w:rsidP="00D1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№3«</w:t>
            </w:r>
            <w:r w:rsidRPr="00D12B2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тел Солнечной системы</w:t>
            </w:r>
            <w:r w:rsidRPr="00D12B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4388" w:rsidRPr="00D12B29" w:rsidRDefault="00C54388" w:rsidP="00D1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" Солнце и звёзды"</w:t>
            </w:r>
          </w:p>
          <w:p w:rsidR="00E10CFD" w:rsidRPr="00D12B29" w:rsidRDefault="00E10CFD" w:rsidP="00600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2AFE" w:rsidRDefault="00F92AFE">
      <w:pPr>
        <w:rPr>
          <w:b/>
          <w:sz w:val="28"/>
          <w:szCs w:val="28"/>
        </w:rPr>
      </w:pPr>
    </w:p>
    <w:p w:rsidR="00E10CFD" w:rsidRDefault="00E10C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2AFE" w:rsidRPr="00F92AFE" w:rsidRDefault="00F92AFE" w:rsidP="00F92AFE">
      <w:pPr>
        <w:jc w:val="center"/>
        <w:rPr>
          <w:b/>
          <w:sz w:val="24"/>
          <w:szCs w:val="24"/>
        </w:rPr>
      </w:pPr>
      <w:r w:rsidRPr="00F92AFE">
        <w:rPr>
          <w:b/>
          <w:sz w:val="24"/>
          <w:szCs w:val="24"/>
        </w:rPr>
        <w:lastRenderedPageBreak/>
        <w:t>Перечень основных понятий астрономии и космонавтики, о которых выпускники 11 класса должны иметь хотя бы общее представление.</w:t>
      </w: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827"/>
        <w:gridCol w:w="4252"/>
      </w:tblGrid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Активность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Петлеобразное движение планет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Радиолокационный метод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Астероид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Перигелий (перигей)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Радиус светила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Астрология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Планеты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 xml:space="preserve">Расстояние (угловое, небесных тел от Земли, </w:t>
            </w:r>
            <w:proofErr w:type="gramStart"/>
            <w:r w:rsidRPr="00F92AFE">
              <w:rPr>
                <w:rFonts w:ascii="Times New Roman" w:hAnsi="Times New Roman" w:cs="Times New Roman"/>
              </w:rPr>
              <w:t>Солнца  и</w:t>
            </w:r>
            <w:proofErr w:type="gramEnd"/>
            <w:r w:rsidRPr="00F92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AFE">
              <w:rPr>
                <w:rFonts w:ascii="Times New Roman" w:hAnsi="Times New Roman" w:cs="Times New Roman"/>
              </w:rPr>
              <w:t>т.д</w:t>
            </w:r>
            <w:proofErr w:type="spellEnd"/>
            <w:r w:rsidRPr="00F92AFE">
              <w:rPr>
                <w:rFonts w:ascii="Times New Roman" w:hAnsi="Times New Roman" w:cs="Times New Roman"/>
              </w:rPr>
              <w:t>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Астрономическая единица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 xml:space="preserve">Плоскость (галактики, орбиты и </w:t>
            </w:r>
            <w:proofErr w:type="spellStart"/>
            <w:r w:rsidRPr="00F92AFE">
              <w:rPr>
                <w:rFonts w:ascii="Times New Roman" w:hAnsi="Times New Roman" w:cs="Times New Roman"/>
              </w:rPr>
              <w:t>т.д</w:t>
            </w:r>
            <w:proofErr w:type="spellEnd"/>
            <w:r w:rsidRPr="00F92A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Светимость (Солнца, звезд)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 xml:space="preserve">Астрономическая картина мира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Полюс мира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Световой год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Среда (межпланетная, межзвездная)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Сжатие Земли и других планет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92AFE">
              <w:rPr>
                <w:rFonts w:ascii="Times New Roman" w:hAnsi="Times New Roman" w:cs="Times New Roman"/>
              </w:rPr>
              <w:t>Атмосфера(</w:t>
            </w:r>
            <w:proofErr w:type="gramEnd"/>
            <w:r w:rsidRPr="00F92AFE">
              <w:rPr>
                <w:rFonts w:ascii="Times New Roman" w:hAnsi="Times New Roman" w:cs="Times New Roman"/>
              </w:rPr>
              <w:t>Земли, Солнца, других планет)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Суточное движение светил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Сидерический год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Афелий (апогей)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Сфера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Склонение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Блеск звезды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Телескоп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Скопление звезд, галактик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Болид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Терминатор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Скорость (круговая, параболическая, лучевая)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Возмущения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 xml:space="preserve">Точка (весеннего, осеннего равноденствия, северу, </w:t>
            </w:r>
            <w:proofErr w:type="gramStart"/>
            <w:r w:rsidRPr="00F92AFE">
              <w:rPr>
                <w:rFonts w:ascii="Times New Roman" w:hAnsi="Times New Roman" w:cs="Times New Roman"/>
              </w:rPr>
              <w:t>юга  и</w:t>
            </w:r>
            <w:proofErr w:type="gramEnd"/>
            <w:r w:rsidRPr="00F92A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AFE">
              <w:rPr>
                <w:rFonts w:ascii="Times New Roman" w:hAnsi="Times New Roman" w:cs="Times New Roman"/>
              </w:rPr>
              <w:t>т.д</w:t>
            </w:r>
            <w:proofErr w:type="spellEnd"/>
            <w:r w:rsidRPr="00F92A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Служба Солнца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Возраст (Земли, планет, Солнца, Галактики)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Туманность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Созвездие (незаходящее, восходящее и заходящее, зодиакальное)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Восход светил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Фазы Луны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Солнечная активность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Вращение планет, звезд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Факелы фотосферные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Солнечная система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Вселенная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Физические характеристики планет и звезд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Солнце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Вспышки солнечные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Химический состав (атмосфер планет, лунного грунта, Солнца и звезд)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Солнцестояние (зимнее, летнее)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Галактика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Гранулы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Солнечная постоянная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Гелиоцентрическая система мира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Закономерности в Солнечной системе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Состав Солнечной системы (Галактики)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Геоцентрическая система мира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Затмение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Спектр (Солнца, комет, звезд, галактик, квазаров)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Горизонт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Заход светил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Хромосфера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Космогония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Звезда (двойная, гигант, карлик, нейтронная, незаходящая, переменная, сверхновая)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Цефеида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Космология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Звездная величина (видимая, абсолютная)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Цикл солнечной активности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Звездная карта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Черная дыра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Кратер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Зенит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Эволюция (Земли и планет, Солнца и звезд, галактик и Метагалактики)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Кульминация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Зодиак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Экватор (географический, небесный)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Линия отвесная, полуденная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Календарь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Эклиптика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Магнитная буря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Квазар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Эллипс (центр, фокусы, эксцентриситет, радиус – векторы)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Меридиан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Кольца (Сатурна, Юпитера, Урана)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Ядро (Земли, Луны, планет, комет, галактики)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Метагалактика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Комета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21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Орбита планеты, спутника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Метеор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Координаты (географические, экваториальные)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21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Ось мира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Метеорит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Корабль космический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21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Параллакс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Метеорное тело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Корона солнечная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21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Парсек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Метеорный дождь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Пояс радиационный (Земли, Юпитера)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21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Парсек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Метеорный поток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Полярное сияние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21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Пульсар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Млечный путь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Проблема внеземных цивилизаций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21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Пятно солнечное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Небесная механика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Проблема «Солнце – Земля</w:t>
            </w:r>
            <w:r w:rsidRPr="00F92AF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21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Равноденствие (весеннее, осеннее)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Обратная сторона луны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Протуберанец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21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Радиант метеорный</w:t>
            </w:r>
          </w:p>
        </w:tc>
      </w:tr>
      <w:tr w:rsidR="00F92AFE" w:rsidRPr="00F92AFE" w:rsidTr="00F92A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Обсерватория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F92A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Прямое восхождение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AFE" w:rsidRPr="00F92AFE" w:rsidRDefault="00F92AFE" w:rsidP="0021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AFE">
              <w:rPr>
                <w:rFonts w:ascii="Times New Roman" w:hAnsi="Times New Roman" w:cs="Times New Roman"/>
              </w:rPr>
              <w:t>Пульсар</w:t>
            </w:r>
          </w:p>
        </w:tc>
      </w:tr>
    </w:tbl>
    <w:p w:rsidR="00A36377" w:rsidRDefault="00A36377">
      <w:pPr>
        <w:rPr>
          <w:rFonts w:ascii="Times New Roman" w:hAnsi="Times New Roman" w:cs="Times New Roman"/>
          <w:b/>
          <w:sz w:val="24"/>
          <w:szCs w:val="24"/>
        </w:rPr>
        <w:sectPr w:rsidR="00A36377" w:rsidSect="008F0182">
          <w:pgSz w:w="11906" w:h="16838"/>
          <w:pgMar w:top="284" w:right="567" w:bottom="142" w:left="567" w:header="709" w:footer="709" w:gutter="0"/>
          <w:cols w:space="708"/>
          <w:docGrid w:linePitch="360"/>
        </w:sectPr>
      </w:pPr>
    </w:p>
    <w:p w:rsidR="00F3770A" w:rsidRDefault="00F3770A" w:rsidP="00F3770A">
      <w:pPr>
        <w:jc w:val="center"/>
        <w:rPr>
          <w:rFonts w:ascii="Verdana" w:hAnsi="Verdana"/>
          <w:b/>
          <w:bCs/>
        </w:rPr>
      </w:pPr>
    </w:p>
    <w:p w:rsidR="00F3770A" w:rsidRPr="00BA2B41" w:rsidRDefault="004A6195" w:rsidP="00F377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B1D">
        <w:rPr>
          <w:rFonts w:ascii="Times New Roman" w:hAnsi="Times New Roman" w:cs="Times New Roman"/>
          <w:b/>
          <w:bCs/>
          <w:sz w:val="24"/>
          <w:szCs w:val="24"/>
        </w:rPr>
        <w:t xml:space="preserve">IV.  </w:t>
      </w:r>
      <w:r w:rsidR="00F3770A" w:rsidRPr="00BA2B41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Календарно-тематическое планирование </w:t>
      </w:r>
    </w:p>
    <w:p w:rsidR="00F3770A" w:rsidRPr="000C244E" w:rsidRDefault="004A6195" w:rsidP="000C2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44E">
        <w:rPr>
          <w:rFonts w:ascii="Times New Roman" w:hAnsi="Times New Roman" w:cs="Times New Roman"/>
          <w:b/>
          <w:sz w:val="24"/>
          <w:szCs w:val="24"/>
        </w:rPr>
        <w:t>Астрономия/ 11 класс/ учебник</w:t>
      </w:r>
      <w:r w:rsidR="00F3770A" w:rsidRPr="000C244E">
        <w:rPr>
          <w:rFonts w:ascii="Times New Roman" w:hAnsi="Times New Roman" w:cs="Times New Roman"/>
          <w:b/>
          <w:sz w:val="24"/>
          <w:szCs w:val="24"/>
        </w:rPr>
        <w:t xml:space="preserve"> Б. А. Воронцова-Вельяминова, Е. К. </w:t>
      </w:r>
      <w:proofErr w:type="spellStart"/>
      <w:r w:rsidR="00F3770A" w:rsidRPr="000C244E">
        <w:rPr>
          <w:rFonts w:ascii="Times New Roman" w:hAnsi="Times New Roman" w:cs="Times New Roman"/>
          <w:b/>
          <w:sz w:val="24"/>
          <w:szCs w:val="24"/>
        </w:rPr>
        <w:t>Страута</w:t>
      </w:r>
      <w:proofErr w:type="spellEnd"/>
      <w:r w:rsidR="00F3770A" w:rsidRPr="000C244E">
        <w:rPr>
          <w:rFonts w:ascii="Times New Roman" w:hAnsi="Times New Roman" w:cs="Times New Roman"/>
          <w:b/>
          <w:bCs/>
          <w:sz w:val="24"/>
          <w:szCs w:val="24"/>
        </w:rPr>
        <w:t xml:space="preserve"> (Карпова </w:t>
      </w:r>
      <w:proofErr w:type="gramStart"/>
      <w:r w:rsidR="00F3770A" w:rsidRPr="000C244E">
        <w:rPr>
          <w:rFonts w:ascii="Times New Roman" w:hAnsi="Times New Roman" w:cs="Times New Roman"/>
          <w:b/>
          <w:bCs/>
          <w:sz w:val="24"/>
          <w:szCs w:val="24"/>
        </w:rPr>
        <w:t>С.М..</w:t>
      </w:r>
      <w:proofErr w:type="gramEnd"/>
      <w:r w:rsidR="00F3770A" w:rsidRPr="000C244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F3770A" w:rsidRPr="000C244E" w:rsidRDefault="00F3770A" w:rsidP="000C24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44E">
        <w:rPr>
          <w:rFonts w:ascii="Times New Roman" w:hAnsi="Times New Roman" w:cs="Times New Roman"/>
          <w:b/>
          <w:bCs/>
          <w:sz w:val="24"/>
          <w:szCs w:val="24"/>
        </w:rPr>
        <w:t>(1ч в неделю</w:t>
      </w:r>
      <w:r w:rsidR="004A6195" w:rsidRPr="000C244E">
        <w:rPr>
          <w:rFonts w:ascii="Times New Roman" w:hAnsi="Times New Roman" w:cs="Times New Roman"/>
          <w:b/>
          <w:bCs/>
          <w:sz w:val="24"/>
          <w:szCs w:val="24"/>
        </w:rPr>
        <w:t>, базовый уровень</w:t>
      </w:r>
      <w:r w:rsidRPr="000C24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A6195" w:rsidRPr="00606272" w:rsidRDefault="004A6195" w:rsidP="004A61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272">
        <w:rPr>
          <w:rFonts w:ascii="Times New Roman" w:hAnsi="Times New Roman" w:cs="Times New Roman"/>
          <w:b/>
          <w:bCs/>
          <w:sz w:val="24"/>
          <w:szCs w:val="24"/>
        </w:rPr>
        <w:t xml:space="preserve">Общее количество </w:t>
      </w:r>
      <w:proofErr w:type="gramStart"/>
      <w:r w:rsidRPr="00606272">
        <w:rPr>
          <w:rFonts w:ascii="Times New Roman" w:hAnsi="Times New Roman" w:cs="Times New Roman"/>
          <w:b/>
          <w:bCs/>
          <w:sz w:val="24"/>
          <w:szCs w:val="24"/>
        </w:rPr>
        <w:t xml:space="preserve">часов: 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29CC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Pr="00606272"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tbl>
      <w:tblPr>
        <w:tblpPr w:leftFromText="180" w:rightFromText="180" w:vertAnchor="text" w:horzAnchor="margin" w:tblpXSpec="center" w:tblpY="172"/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48"/>
        <w:gridCol w:w="1723"/>
        <w:gridCol w:w="709"/>
        <w:gridCol w:w="1276"/>
        <w:gridCol w:w="2553"/>
        <w:gridCol w:w="3968"/>
        <w:gridCol w:w="1843"/>
        <w:gridCol w:w="2269"/>
        <w:gridCol w:w="26"/>
      </w:tblGrid>
      <w:tr w:rsidR="004A6195" w:rsidRPr="00DB3153" w:rsidTr="00DB3153">
        <w:trPr>
          <w:trHeight w:val="458"/>
        </w:trPr>
        <w:tc>
          <w:tcPr>
            <w:tcW w:w="672" w:type="dxa"/>
            <w:vMerge w:val="restart"/>
            <w:textDirection w:val="btLr"/>
            <w:vAlign w:val="center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48" w:type="dxa"/>
            <w:vMerge w:val="restart"/>
            <w:textDirection w:val="btLr"/>
            <w:vAlign w:val="center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№урока в теме</w:t>
            </w:r>
          </w:p>
        </w:tc>
        <w:tc>
          <w:tcPr>
            <w:tcW w:w="1723" w:type="dxa"/>
            <w:vMerge w:val="restart"/>
            <w:vAlign w:val="center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vAlign w:val="center"/>
          </w:tcPr>
          <w:p w:rsidR="004A6195" w:rsidRPr="00DB3153" w:rsidRDefault="004A6195" w:rsidP="00DB31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DB3153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76" w:type="dxa"/>
            <w:vMerge w:val="restart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95" w:rsidRPr="00DB3153" w:rsidRDefault="004A6195" w:rsidP="00DB31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Merge w:val="restart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Способы и средства обучения на уроке</w:t>
            </w:r>
          </w:p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95" w:type="dxa"/>
            <w:gridSpan w:val="2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195" w:rsidRPr="00DB3153" w:rsidTr="00DB3153">
        <w:trPr>
          <w:trHeight w:val="942"/>
        </w:trPr>
        <w:tc>
          <w:tcPr>
            <w:tcW w:w="672" w:type="dxa"/>
            <w:vMerge/>
            <w:vAlign w:val="center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Merge/>
            <w:vAlign w:val="center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843" w:type="dxa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Способ измерения</w:t>
            </w:r>
          </w:p>
        </w:tc>
        <w:tc>
          <w:tcPr>
            <w:tcW w:w="2295" w:type="dxa"/>
            <w:gridSpan w:val="2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Развитие УУД</w:t>
            </w:r>
          </w:p>
        </w:tc>
      </w:tr>
      <w:tr w:rsidR="004A6195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7F7F7F" w:themeFill="text1" w:themeFillTint="80"/>
            <w:vAlign w:val="center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7F7F7F" w:themeFill="text1" w:themeFillTint="80"/>
            <w:vAlign w:val="center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909" w:type="dxa"/>
            <w:gridSpan w:val="5"/>
          </w:tcPr>
          <w:p w:rsidR="004A6195" w:rsidRPr="00DB3153" w:rsidRDefault="004A6195" w:rsidP="00DB3153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1: </w:t>
            </w:r>
            <w:r w:rsidR="000C244E" w:rsidRPr="00DB3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Введение</w:t>
            </w:r>
            <w:proofErr w:type="gramEnd"/>
            <w:r w:rsidR="000C244E" w:rsidRPr="00DB3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астрономию</w:t>
            </w:r>
          </w:p>
        </w:tc>
      </w:tr>
      <w:tr w:rsidR="004A6195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FFFFFF" w:themeFill="background1"/>
            <w:vAlign w:val="center"/>
          </w:tcPr>
          <w:p w:rsidR="004A6195" w:rsidRPr="00DB3153" w:rsidRDefault="004A6195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4A6195" w:rsidRPr="00DB3153" w:rsidRDefault="004A6195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4A6195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Предмет астрономии.</w:t>
            </w:r>
          </w:p>
        </w:tc>
        <w:tc>
          <w:tcPr>
            <w:tcW w:w="709" w:type="dxa"/>
            <w:vAlign w:val="center"/>
          </w:tcPr>
          <w:p w:rsidR="004A6195" w:rsidRPr="00DB3153" w:rsidRDefault="004A6195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12B29" w:rsidRPr="00DB3153" w:rsidRDefault="00D12B29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A6195" w:rsidRPr="00DB3153" w:rsidRDefault="004A6195" w:rsidP="00DB3153">
            <w:pPr>
              <w:spacing w:after="0" w:line="240" w:lineRule="auto"/>
              <w:ind w:left="-107" w:right="-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4A6195" w:rsidRPr="00DB3153" w:rsidRDefault="004A6195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4A6195" w:rsidRPr="00DB3153" w:rsidRDefault="004A6195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слайд-фильм. демонстрационные, плакаты</w:t>
            </w:r>
          </w:p>
          <w:p w:rsidR="004A6195" w:rsidRPr="00DB3153" w:rsidRDefault="004A6195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Что изучает астрономия.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Роль наблюдений в астрономии.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телескопа.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Значение астрономии.</w:t>
            </w:r>
          </w:p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6195" w:rsidRPr="00DB3153" w:rsidRDefault="004A6195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Работа с методическим материалом</w:t>
            </w:r>
          </w:p>
        </w:tc>
        <w:tc>
          <w:tcPr>
            <w:tcW w:w="2269" w:type="dxa"/>
          </w:tcPr>
          <w:p w:rsidR="004A6195" w:rsidRPr="00DB3153" w:rsidRDefault="004A6195" w:rsidP="00DB3153">
            <w:pPr>
              <w:spacing w:after="0" w:line="240" w:lineRule="auto"/>
              <w:ind w:right="-13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компетенция.</w:t>
            </w:r>
          </w:p>
        </w:tc>
      </w:tr>
      <w:tr w:rsidR="004A6195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FFFFFF" w:themeFill="background1"/>
            <w:vAlign w:val="center"/>
          </w:tcPr>
          <w:p w:rsidR="004A6195" w:rsidRPr="00DB3153" w:rsidRDefault="004A6195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:rsidR="004A6195" w:rsidRPr="00DB3153" w:rsidRDefault="004A6195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0C244E" w:rsidRPr="00DB3153" w:rsidRDefault="000C244E" w:rsidP="00DB3153">
            <w:pPr>
              <w:pStyle w:val="Default"/>
            </w:pPr>
            <w:r w:rsidRPr="00DB3153">
              <w:t>Линии и точки небесной сферы.</w:t>
            </w:r>
          </w:p>
          <w:p w:rsidR="004A6195" w:rsidRPr="00DB3153" w:rsidRDefault="004A6195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6195" w:rsidRPr="00DB3153" w:rsidRDefault="004A6195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12B29" w:rsidRPr="00DB3153" w:rsidRDefault="00D12B29" w:rsidP="00DB3153">
            <w:pPr>
              <w:spacing w:after="0" w:line="240" w:lineRule="auto"/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A6195" w:rsidRPr="00DB3153" w:rsidRDefault="004A6195" w:rsidP="00DB3153">
            <w:pPr>
              <w:spacing w:after="0" w:line="240" w:lineRule="auto"/>
              <w:ind w:left="-107" w:right="-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4A6195" w:rsidRPr="00DB3153" w:rsidRDefault="004A6195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4A6195" w:rsidRPr="00DB3153" w:rsidRDefault="004A6195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слайд-фильм. демонстрационные, плакаты</w:t>
            </w:r>
          </w:p>
          <w:p w:rsidR="004A6195" w:rsidRPr="00DB3153" w:rsidRDefault="004A6195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20" w:rsidRPr="00DB3153" w:rsidRDefault="00875920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20" w:rsidRPr="00DB3153" w:rsidRDefault="00875920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20" w:rsidRPr="00DB3153" w:rsidRDefault="00875920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20" w:rsidRPr="00DB3153" w:rsidRDefault="00875920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20" w:rsidRPr="00DB3153" w:rsidRDefault="00875920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20" w:rsidRPr="00DB3153" w:rsidRDefault="00875920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точки, линии и круги на небесной сфере: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-горизонт,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полуденная линия,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небесный меридиан,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--небесный экватор,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-эклиптика,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-зенит,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-полюс мира, 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-ось мира,</w:t>
            </w:r>
          </w:p>
          <w:p w:rsidR="00F92AFE" w:rsidRPr="00DB3153" w:rsidRDefault="00F92AFE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точки равноденствий и солнцестояний.</w:t>
            </w:r>
          </w:p>
          <w:p w:rsidR="004A6195" w:rsidRPr="00DB3153" w:rsidRDefault="004A6195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6195" w:rsidRPr="00DB3153" w:rsidRDefault="006002BD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Style w:val="colors2"/>
                <w:rFonts w:ascii="Times New Roman" w:hAnsi="Times New Roman" w:cs="Times New Roman"/>
                <w:color w:val="242729"/>
                <w:sz w:val="24"/>
                <w:szCs w:val="24"/>
              </w:rPr>
              <w:t>Самостоятельная работа</w:t>
            </w:r>
            <w:r w:rsidRPr="00DB3153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t xml:space="preserve"> · </w:t>
            </w:r>
            <w:proofErr w:type="spellStart"/>
            <w:r w:rsidRPr="00DB3153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t>с.р.Созвездия</w:t>
            </w:r>
            <w:proofErr w:type="spellEnd"/>
          </w:p>
        </w:tc>
        <w:tc>
          <w:tcPr>
            <w:tcW w:w="2269" w:type="dxa"/>
          </w:tcPr>
          <w:p w:rsidR="004A6195" w:rsidRPr="00DB3153" w:rsidRDefault="004A6195" w:rsidP="00DB3153">
            <w:pPr>
              <w:spacing w:after="0" w:line="240" w:lineRule="auto"/>
              <w:ind w:right="-133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компетенция.</w:t>
            </w:r>
          </w:p>
        </w:tc>
      </w:tr>
      <w:tr w:rsidR="000C244E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808080" w:themeFill="background1" w:themeFillShade="80"/>
            <w:vAlign w:val="center"/>
          </w:tcPr>
          <w:p w:rsidR="000C244E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808080" w:themeFill="background1" w:themeFillShade="80"/>
            <w:vAlign w:val="center"/>
          </w:tcPr>
          <w:p w:rsidR="000C244E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C244E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244E" w:rsidRPr="00DB3153" w:rsidRDefault="00B057B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1276" w:type="dxa"/>
            <w:vAlign w:val="center"/>
          </w:tcPr>
          <w:p w:rsidR="000C244E" w:rsidRPr="00DB3153" w:rsidRDefault="000C244E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4"/>
          </w:tcPr>
          <w:p w:rsidR="000C244E" w:rsidRPr="00DB3153" w:rsidRDefault="000C244E" w:rsidP="00DB3153">
            <w:pPr>
              <w:spacing w:after="0" w:line="240" w:lineRule="auto"/>
              <w:ind w:left="-107" w:right="-13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2: </w:t>
            </w:r>
            <w:r w:rsidR="00B057B3" w:rsidRPr="00DB3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Практические</w:t>
            </w:r>
            <w:proofErr w:type="gramEnd"/>
            <w:r w:rsidR="00B057B3" w:rsidRPr="00DB3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астрономии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pStyle w:val="Default"/>
            </w:pPr>
            <w:r w:rsidRPr="00DB3153">
              <w:t xml:space="preserve">Звезды и созвездия </w:t>
            </w:r>
          </w:p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12B29" w:rsidRPr="00DB3153" w:rsidRDefault="00D12B29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Что такое созвездие.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Названия некоторых созвездий, их конфигурацию, альфу каждого из этих созвездий.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pStyle w:val="Default"/>
              <w:rPr>
                <w:color w:val="auto"/>
              </w:rPr>
            </w:pPr>
            <w:r w:rsidRPr="00DB3153">
              <w:rPr>
                <w:color w:val="auto"/>
              </w:rPr>
              <w:t xml:space="preserve">Небесные координаты и звездные карты. </w:t>
            </w:r>
          </w:p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37E3E" w:rsidRPr="00DB3153" w:rsidRDefault="00E37E3E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Теорему о высоте полюса мира над горизонтом.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Основные понятия сферической и практической астрономии: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- кульминация и высота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светила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над горизонтом;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-прямое восхождение и склонение;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Использовать подвижную звездную карту для решения следующих задач: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а) определять координаты звёзд, нанесенных на карту;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б) по заданным координатам объектов (Солнце, Луна, планеты) наносить их положение на карту;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в) Устанавливать карту на любую дату и время суток, ориентировать её и определять условия видимости светил.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2E5D" w:rsidRPr="00DB3153" w:rsidRDefault="00720C06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Style w:val="colors2"/>
                <w:rFonts w:ascii="Times New Roman" w:hAnsi="Times New Roman" w:cs="Times New Roman"/>
                <w:color w:val="242729"/>
                <w:sz w:val="24"/>
                <w:szCs w:val="24"/>
              </w:rPr>
              <w:t>Самостоятельная работа</w:t>
            </w:r>
            <w:r w:rsidRPr="00DB3153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t xml:space="preserve"> · </w:t>
            </w:r>
            <w:proofErr w:type="spellStart"/>
            <w:r w:rsidRPr="00DB3153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t>с.р</w:t>
            </w:r>
            <w:proofErr w:type="spellEnd"/>
            <w:r w:rsidRPr="00DB3153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t>. Небесные координаты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pStyle w:val="Default"/>
              <w:rPr>
                <w:color w:val="auto"/>
              </w:rPr>
            </w:pPr>
            <w:r w:rsidRPr="00DB3153">
              <w:rPr>
                <w:color w:val="auto"/>
              </w:rPr>
              <w:t xml:space="preserve">Видимое движение звезд на различных </w:t>
            </w:r>
            <w:r w:rsidRPr="00DB3153">
              <w:rPr>
                <w:color w:val="auto"/>
              </w:rPr>
              <w:lastRenderedPageBreak/>
              <w:t>географических широтах</w:t>
            </w:r>
            <w:r w:rsidR="00823110" w:rsidRPr="00DB3153">
              <w:rPr>
                <w:color w:val="auto"/>
              </w:rPr>
              <w:t>.</w:t>
            </w:r>
          </w:p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E37E3E" w:rsidRPr="00DB3153" w:rsidRDefault="00E37E3E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сутки;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отличие между новым и старым стилями.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Величины: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угловые размеры Луны и Солнца;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-даты равноденствий и солнцестояний;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-угол наклона эклиптики к экватору, - соотношения между мерами и мерами времени для измерения углов;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-продолжительность года;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- число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звезд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видимых невооруженным взглядом.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E5D" w:rsidRPr="00DB3153" w:rsidRDefault="004C1E72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 опыт, 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 по небу. Эклиптика.</w:t>
            </w: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37E3E" w:rsidRPr="00DB3153" w:rsidRDefault="00E37E3E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Принципы определения географической широты и долготы по астрономическим наблюдениям.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Причины и характер видимого движения звезд и Солнца, а также годичного движения Солнца.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E5D" w:rsidRPr="00DB3153" w:rsidRDefault="00720C06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Style w:val="colors2"/>
                <w:rFonts w:ascii="Times New Roman" w:hAnsi="Times New Roman" w:cs="Times New Roman"/>
                <w:color w:val="242729"/>
                <w:sz w:val="24"/>
                <w:szCs w:val="24"/>
              </w:rPr>
              <w:t>Самостоятельная работа</w:t>
            </w:r>
            <w:r w:rsidRPr="00DB3153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t xml:space="preserve"> · </w:t>
            </w:r>
            <w:proofErr w:type="spellStart"/>
            <w:proofErr w:type="gramStart"/>
            <w:r w:rsidRPr="00DB3153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t>с.р.«</w:t>
            </w:r>
            <w:proofErr w:type="gramEnd"/>
            <w:r w:rsidRPr="00DB3153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t>Положение</w:t>
            </w:r>
            <w:proofErr w:type="spellEnd"/>
            <w:r w:rsidRPr="00DB3153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t xml:space="preserve"> созвездий в городе. Перевод градусной меры в часовую»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" Введение в астрономию"  </w:t>
            </w: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37E3E" w:rsidRPr="00DB3153" w:rsidRDefault="00E37E3E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Решать задачи на связь высоты светила в кульминации с географической широтой места наблюдения: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определять высоту светила в кульминации и его склонение;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географическую высоту места наблюдения;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Отыскивать на небе созвездия и наиболее яркие звезды.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 " Введение в астрономию"  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Затмения Солнца и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Луны .</w:t>
            </w:r>
            <w:proofErr w:type="gramEnd"/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37E3E" w:rsidRPr="00DB3153" w:rsidRDefault="00E37E3E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рисовать чертеж в соответствии с условиями задачи.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</w:t>
            </w: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Время и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календарь .</w:t>
            </w:r>
            <w:proofErr w:type="gramEnd"/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C1E72" w:rsidRPr="00DB3153" w:rsidRDefault="004C1E72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осуществлять переход к разным системам счета времени. Находить стороны света по Полярной звезде и полуденному Солнцу.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E5D" w:rsidRPr="00DB3153" w:rsidRDefault="00720C06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Style w:val="colors2"/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 · </w:t>
            </w: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.« Определение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кульминаций звёзд на данной широте»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0C244E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808080" w:themeFill="background1" w:themeFillShade="80"/>
            <w:vAlign w:val="center"/>
          </w:tcPr>
          <w:p w:rsidR="000C244E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808080" w:themeFill="background1" w:themeFillShade="80"/>
            <w:vAlign w:val="center"/>
          </w:tcPr>
          <w:p w:rsidR="000C244E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C244E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244E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276" w:type="dxa"/>
            <w:vAlign w:val="center"/>
          </w:tcPr>
          <w:p w:rsidR="000C244E" w:rsidRPr="00DB3153" w:rsidRDefault="000C244E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4"/>
          </w:tcPr>
          <w:p w:rsidR="000C244E" w:rsidRPr="00DB3153" w:rsidRDefault="000C244E" w:rsidP="00DB3153">
            <w:pPr>
              <w:spacing w:after="0" w:line="240" w:lineRule="auto"/>
              <w:ind w:left="-107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3: </w:t>
            </w:r>
            <w:r w:rsidRPr="00DB3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</w:t>
            </w:r>
            <w:proofErr w:type="gramEnd"/>
            <w:r w:rsidRPr="00DB3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Солнечной Системы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 строении мира</w:t>
            </w: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920B6" w:rsidRPr="00DB3153" w:rsidRDefault="007920B6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фактические данные о Солнечной системе (её состав, число планет, порядок их расположения от Солнца);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Законы движения планет Солнечной системы. Возмущения в движении. Определение масс планет. </w:t>
            </w: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Величины: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-самый короткий и самый продолжительный периоды обращения планет вокруг Солнца,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-диаметр самой крупной из планет – Юпитера – в сравнении с Землей,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-средний радиус Земли,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-среднее расстояние Земли от Солнца и горизонтальный параллакс Солнца,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расстояние до ближайшей и наиболее удаленной от     Солнца планет в а.е.;</w:t>
            </w:r>
          </w:p>
        </w:tc>
        <w:tc>
          <w:tcPr>
            <w:tcW w:w="1843" w:type="dxa"/>
          </w:tcPr>
          <w:p w:rsidR="00DF2E5D" w:rsidRPr="00DB3153" w:rsidRDefault="00720C06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Style w:val="colors2"/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 ·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. Время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расстояний и размеров тел в Солнечной системе. </w:t>
            </w: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размеров и массы Земли;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   Способы определения расстояний до небесных тел и их масс по закону Кеплера;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   Законы Кеплера и их связь с законом тяготения.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Движение небесных тел под действием сил тяготения  </w:t>
            </w: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Понятия: основные конфигурации планет, синодический период, звездный период, горизонтальный параллакс, угловые размеры светил.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"Планеты: размер, форма, масса, движение"</w:t>
            </w: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Важнейшие факты по истории развития представлений о строении Солнечной системы.</w:t>
            </w:r>
          </w:p>
        </w:tc>
        <w:tc>
          <w:tcPr>
            <w:tcW w:w="184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  "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Планеты: размер, форма, масса, движение"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0C244E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808080" w:themeFill="background1" w:themeFillShade="80"/>
            <w:vAlign w:val="center"/>
          </w:tcPr>
          <w:p w:rsidR="000C244E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808080" w:themeFill="background1" w:themeFillShade="80"/>
            <w:vAlign w:val="center"/>
          </w:tcPr>
          <w:p w:rsidR="000C244E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C244E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C244E" w:rsidRPr="00DB3153" w:rsidRDefault="000C244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276" w:type="dxa"/>
            <w:vAlign w:val="center"/>
          </w:tcPr>
          <w:p w:rsidR="000C244E" w:rsidRPr="00DB3153" w:rsidRDefault="000C244E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4"/>
          </w:tcPr>
          <w:p w:rsidR="000C244E" w:rsidRPr="00DB3153" w:rsidRDefault="000C244E" w:rsidP="00DB3153">
            <w:pPr>
              <w:spacing w:after="0" w:line="240" w:lineRule="auto"/>
              <w:ind w:left="-107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</w:t>
            </w:r>
            <w:proofErr w:type="gramStart"/>
            <w:r w:rsidR="0089537B"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89537B" w:rsidRPr="00DB3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Природа</w:t>
            </w:r>
            <w:proofErr w:type="gramEnd"/>
            <w:r w:rsidR="0089537B" w:rsidRPr="00DB3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 Солнечной системы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планет</w:t>
            </w: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Пользоваться планом Солнечной системы и справочными данными, помещенными в приложении к учебнику;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Определять по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« Астрономическому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календарю» и ПКЗН, какие планеты и в каких созвездиях  видны на небе в данное время. - Фактические данные о природе планет и других тел Солнечной системы: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*разделение планет на две группы, характерные признаки планет земной группы и планет – гигантов, комет, астероидов, Луны и спутников планет.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E5D" w:rsidRPr="00DB3153" w:rsidRDefault="00E10CF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Практическая работа №3</w:t>
            </w:r>
            <w:r w:rsidR="00823110"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23110"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35716E"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5716E"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Горизонтальный п</w:t>
            </w:r>
            <w:r w:rsidR="00823110" w:rsidRPr="00DB3153">
              <w:rPr>
                <w:rFonts w:ascii="Times New Roman" w:hAnsi="Times New Roman" w:cs="Times New Roman"/>
                <w:sz w:val="24"/>
                <w:szCs w:val="24"/>
              </w:rPr>
              <w:t>араллакс»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</w:t>
            </w: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74B8" w:rsidRPr="00DB3153" w:rsidRDefault="00DF74B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 -Находить планеты на небе, отличая их от звезд.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законы Кеплера и закон всемирного тяготения при объяснении движения планет и космических аппаратов.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Система «Земля – Луна».</w:t>
            </w: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74B8" w:rsidRPr="00DB3153" w:rsidRDefault="00DF74B8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на расчет расстояний по известному параллаксу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( и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наоборот), линейных и угловых размеров небесных тел, расстояний планет от Солнца и периодов их обращения по третьему закону Кеплера.- важнейшие методы изучения природы тел Солнечной системы;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- Величины, характеризующие Луну и её движение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( радиус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, массу по сравнению с Землей, продолжительность синодического </w:t>
            </w: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сидерического периодов обращения.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DF2E5D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</w:p>
        </w:tc>
        <w:tc>
          <w:tcPr>
            <w:tcW w:w="709" w:type="dxa"/>
            <w:vAlign w:val="center"/>
          </w:tcPr>
          <w:p w:rsidR="00DF2E5D" w:rsidRPr="00DB3153" w:rsidRDefault="00DF2E5D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5D" w:rsidRPr="00DB3153" w:rsidRDefault="00DF2E5D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Причины смены фаз Луны и условия наступления солнечных и лунных затмений.</w:t>
            </w:r>
          </w:p>
          <w:p w:rsidR="00DF2E5D" w:rsidRPr="00DB3153" w:rsidRDefault="00DF2E5D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E5D" w:rsidRPr="00DB3153" w:rsidRDefault="00720C06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 xml:space="preserve">Самостоятельная работа · </w:t>
            </w:r>
            <w:proofErr w:type="spellStart"/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>с.р</w:t>
            </w:r>
            <w:proofErr w:type="spellEnd"/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>. Законы Кеплера</w:t>
            </w:r>
          </w:p>
        </w:tc>
        <w:tc>
          <w:tcPr>
            <w:tcW w:w="2269" w:type="dxa"/>
          </w:tcPr>
          <w:p w:rsidR="00DF2E5D" w:rsidRPr="00DB3153" w:rsidRDefault="00DF2E5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pStyle w:val="Default"/>
              <w:rPr>
                <w:color w:val="auto"/>
              </w:rPr>
            </w:pPr>
            <w:r w:rsidRPr="00DB3153">
              <w:rPr>
                <w:color w:val="auto"/>
              </w:rPr>
              <w:t xml:space="preserve">Планеты земной группы. </w:t>
            </w:r>
          </w:p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Применять важнейшие физические теории при объяснении природы тел Солнечной системы.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Решать задачи на определение линейных размеров небесных тел и объектов на их поверхности и в атмосфере по известным угловым размерам и расстоянию. - Определять условия видимости Луны в различных фазах и её положение на небе по отношению к Солнцу.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работать с таблицами, содержащими важнейшие сведения о Земле, Луне и планетах.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Пользоваться телескопом при наблюдении планет и Луны.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Опровергать на основе научных данных суеверия, связанные с Луной, затмениями, появлением комет и метеоров.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893" w:rsidRPr="00DB3153" w:rsidRDefault="00C754F1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</w:t>
            </w:r>
            <w:r w:rsidR="00E10CFD"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№4         </w:t>
            </w:r>
            <w:proofErr w:type="gramStart"/>
            <w:r w:rsidR="00E10CFD"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размеров тел в природе и в космосе»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Планеты- гиганты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Используя материал темы, приводить примеры взаимосвязи явлений природы и познаваемости окружающего нас мира.</w:t>
            </w:r>
          </w:p>
        </w:tc>
        <w:tc>
          <w:tcPr>
            <w:tcW w:w="1843" w:type="dxa"/>
          </w:tcPr>
          <w:p w:rsidR="00B60893" w:rsidRPr="00DB3153" w:rsidRDefault="00720C06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 · </w:t>
            </w:r>
            <w:proofErr w:type="spellStart"/>
            <w:r w:rsidRPr="00DB3153">
              <w:rPr>
                <w:rFonts w:ascii="Times New Roman" w:eastAsia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DB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B3153">
              <w:rPr>
                <w:rFonts w:ascii="Times New Roman" w:eastAsia="Times New Roman" w:hAnsi="Times New Roman" w:cs="Times New Roman"/>
                <w:sz w:val="24"/>
                <w:szCs w:val="24"/>
              </w:rPr>
              <w:t>« Определение</w:t>
            </w:r>
            <w:proofErr w:type="gramEnd"/>
            <w:r w:rsidRPr="00DB3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параллакса»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pStyle w:val="Default"/>
              <w:rPr>
                <w:color w:val="auto"/>
              </w:rPr>
            </w:pPr>
            <w:r w:rsidRPr="00DB3153">
              <w:rPr>
                <w:color w:val="auto"/>
              </w:rPr>
              <w:t xml:space="preserve">Малые тела солнечной системы. </w:t>
            </w:r>
          </w:p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Основные сведения об эволюции комет, их связи с метеорами и причины метеорных явлений в атмосфере Земли.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№3«</w:t>
            </w:r>
            <w:r w:rsidRPr="00DB31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Природа тел Солнечной системы</w:t>
            </w:r>
            <w:r w:rsidRPr="00DB315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приближенный характер наших знаний о природе тел Солнечной системы; преемственность результатов, получаемых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ракетно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космическими методами, с данными, полученными ранее наземными методами.</w:t>
            </w:r>
          </w:p>
          <w:p w:rsidR="00C754F1" w:rsidRPr="00DB3153" w:rsidRDefault="00C754F1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F1" w:rsidRPr="00DB3153" w:rsidRDefault="00C754F1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F1" w:rsidRPr="00DB3153" w:rsidRDefault="00C754F1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F1" w:rsidRPr="00DB3153" w:rsidRDefault="00C754F1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F1" w:rsidRPr="00DB3153" w:rsidRDefault="00C754F1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№3«</w:t>
            </w:r>
            <w:r w:rsidRPr="00DB31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Природа тел Солнечной системы</w:t>
            </w:r>
            <w:r w:rsidRPr="00DB315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808080" w:themeFill="background1" w:themeFillShade="80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808080" w:themeFill="background1" w:themeFillShade="80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60893" w:rsidRPr="00DB3153" w:rsidRDefault="00B15F7E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276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4"/>
          </w:tcPr>
          <w:p w:rsidR="00B60893" w:rsidRPr="00DB3153" w:rsidRDefault="00B60893" w:rsidP="00DB3153">
            <w:pPr>
              <w:spacing w:after="0" w:line="240" w:lineRule="auto"/>
              <w:ind w:left="-107" w:right="-13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5: </w:t>
            </w:r>
            <w:r w:rsidRPr="00DB3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DB3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Солнце и звезды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Общие сведения о Солнце.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основные физические характеристики Солнца: масса, размеры, температура.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схему строения Солнца и физические процессы, происходящие в его недрах и атмосфере.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 до звёзд. Характеристики излучения звёзд. 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-основные проявления солнечной активности, их причины, периодичность и влияние на Землю</w:t>
            </w:r>
          </w:p>
        </w:tc>
        <w:tc>
          <w:tcPr>
            <w:tcW w:w="1843" w:type="dxa"/>
            <w:vAlign w:val="center"/>
          </w:tcPr>
          <w:p w:rsidR="00B60893" w:rsidRPr="00DB3153" w:rsidRDefault="00720C06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 xml:space="preserve">Проверочная работа · </w:t>
            </w:r>
            <w:proofErr w:type="spellStart"/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>пров.раб</w:t>
            </w:r>
            <w:proofErr w:type="spellEnd"/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 xml:space="preserve">. </w:t>
            </w:r>
            <w:proofErr w:type="gramStart"/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>« Характеристики</w:t>
            </w:r>
            <w:proofErr w:type="gramEnd"/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 xml:space="preserve"> звёзд»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Массы и размеры звёзд 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Основные характеристики звезд в сравнении с Солнцем: спектры, температуры, светимости. Пульсирующие и взрывающиеся звезды.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Порядок расстояния до звезд, способы определения и размеров звезд, Единицы измерения расстояний: парсек, световой год.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893" w:rsidRPr="00DB3153" w:rsidRDefault="00E10CF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с.р</w:t>
            </w:r>
            <w:proofErr w:type="spellEnd"/>
            <w:r w:rsidRPr="00DB3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754F1" w:rsidRPr="00DB3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Флора и фауна планет"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 Переменные и нестационарные звёзды 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- важнейшие закономерности мира звезд. Диаграмма «Спектр – светимость» и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« масса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светимость».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Способ определения масс двойных звезд.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Основные параметры состояния звездного вещества: плотность, температура, химический состав, физическое состояние. Их взаимную обусловленность</w:t>
            </w:r>
          </w:p>
        </w:tc>
        <w:tc>
          <w:tcPr>
            <w:tcW w:w="1843" w:type="dxa"/>
          </w:tcPr>
          <w:p w:rsidR="00720C06" w:rsidRPr="00DB3153" w:rsidRDefault="00720C06" w:rsidP="00DB3153">
            <w:pPr>
              <w:shd w:val="clear" w:color="auto" w:fill="FFFFFF"/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</w:pPr>
            <w:proofErr w:type="spellStart"/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>д.з</w:t>
            </w:r>
            <w:proofErr w:type="spellEnd"/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 xml:space="preserve"> Физическая природа звёзд</w:t>
            </w:r>
          </w:p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и уточнение Ньютоном законов Кеплера.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588" w:rsidRPr="00DB3153" w:rsidRDefault="0052658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Важнейшие понятия: годичный параллакс, светимость, абсолютная звездная величина.</w:t>
            </w:r>
          </w:p>
        </w:tc>
        <w:tc>
          <w:tcPr>
            <w:tcW w:w="1843" w:type="dxa"/>
          </w:tcPr>
          <w:p w:rsidR="00B60893" w:rsidRPr="00DB3153" w:rsidRDefault="00720C06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>20% интересных вопросов и ответов по теме «Звёзды»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" Солнце и звёзды"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74B8" w:rsidRPr="00DB3153" w:rsidRDefault="00DF74B8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физическими характеристиками звезд. Диаграмма «Спектр – светимость». Соотношение «Масса – светимость» Вращение звезд различных спектральных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классов.-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положения ведущих физических теорий при объяснении природы Солнца и звезд.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решать задачи на расчет расстояний до звезд по известному годичному параллаксу и обратные, на сравнение различных звезд по светимостям, размерам и температурам.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" Солнце и звёзды"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808080" w:themeFill="background1" w:themeFillShade="80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808080" w:themeFill="background1" w:themeFillShade="80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276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  <w:gridSpan w:val="4"/>
          </w:tcPr>
          <w:p w:rsidR="00B60893" w:rsidRPr="00DB3153" w:rsidRDefault="00B60893" w:rsidP="00DB3153">
            <w:pPr>
              <w:spacing w:after="0" w:line="240" w:lineRule="auto"/>
              <w:ind w:left="-107" w:right="-133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6: </w:t>
            </w:r>
            <w:r w:rsidR="00145EB2" w:rsidRPr="00DB3153">
              <w:rPr>
                <w:rFonts w:ascii="Times New Roman" w:hAnsi="Times New Roman" w:cs="Times New Roman"/>
                <w:i/>
                <w:sz w:val="24"/>
                <w:szCs w:val="24"/>
              </w:rPr>
              <w:t>Строение и эволюция Вселенной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74B8" w:rsidRPr="00DB3153" w:rsidRDefault="00DF74B8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-основные физические параметры, химический состав и распределение межзвездного вещества в Галактике;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893" w:rsidRPr="00DB3153" w:rsidRDefault="00C754F1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физики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Другие галактики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74B8" w:rsidRPr="00DB3153" w:rsidRDefault="00DF74B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примерные значения следующих величин: расстояния между звездами в окрестности Солнца, их число в Галактике, её размеры, межгалактические расстояния;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893" w:rsidRPr="00DB3153" w:rsidRDefault="00720C06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>Тест на тему «Вселенная» https://banktestov.ru/test/29202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vAlign w:val="center"/>
          </w:tcPr>
          <w:p w:rsidR="00B60893" w:rsidRPr="00DB3153" w:rsidRDefault="000F2B0C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Редактировать" w:history="1">
              <w:r w:rsidR="00145EB2" w:rsidRPr="00DB315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Космология и космогония. </w:t>
              </w:r>
            </w:hyperlink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74B8" w:rsidRPr="00DB3153" w:rsidRDefault="00DF74B8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структуру и состав нашей и других галактик;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типы галактик, различия между ними;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примерное значение и физический смысл постоянной Хаббла, возраст наблюдаемых небесных тел.</w:t>
            </w:r>
          </w:p>
        </w:tc>
        <w:tc>
          <w:tcPr>
            <w:tcW w:w="1843" w:type="dxa"/>
          </w:tcPr>
          <w:p w:rsidR="00B60893" w:rsidRPr="00DB3153" w:rsidRDefault="00720C06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Происхождение и эволюция звёзд и галактик.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74B8" w:rsidRPr="00DB3153" w:rsidRDefault="00DF74B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-- использовать знания, полученные по физике и астрономии, для описания и объяснения современной научной картины мира;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объяснять причины различия видимого и истинного распределения звезд, межзвездного вещества и галактик на небе.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893" w:rsidRPr="00DB3153" w:rsidRDefault="00720C06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eastAsia="Times New Roman" w:hAnsi="Times New Roman" w:cs="Times New Roman"/>
                <w:color w:val="242729"/>
                <w:sz w:val="24"/>
                <w:szCs w:val="24"/>
              </w:rPr>
              <w:t>· Тест Знание Астрономии и космоса. https://banktestov.ru/test/27673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vAlign w:val="center"/>
          </w:tcPr>
          <w:p w:rsidR="00B60893" w:rsidRPr="00DB3153" w:rsidRDefault="000F2B0C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Редактировать" w:history="1">
              <w:r w:rsidR="00145EB2" w:rsidRPr="00DB315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Жизнь и разум во Вселенной. </w:t>
              </w:r>
            </w:hyperlink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 обосновывать свою точку зрения о возможности существования внеземных цивилизаций и их контактов с нами.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  <w:p w:rsidR="00E10CFD" w:rsidRPr="00DB3153" w:rsidRDefault="00E10CFD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93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60893" w:rsidRPr="00DB3153" w:rsidRDefault="00DB315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vAlign w:val="center"/>
          </w:tcPr>
          <w:p w:rsidR="00B60893" w:rsidRPr="00DB3153" w:rsidRDefault="00AA2850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повтореиие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B60893"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2C71BB" w:rsidRPr="00DB3153">
              <w:rPr>
                <w:rFonts w:ascii="Times New Roman" w:hAnsi="Times New Roman" w:cs="Times New Roman"/>
                <w:sz w:val="24"/>
                <w:szCs w:val="24"/>
              </w:rPr>
              <w:t>Галактики</w:t>
            </w:r>
            <w:r w:rsidR="00B60893" w:rsidRPr="00DB3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B60893" w:rsidRPr="00DB3153" w:rsidRDefault="00B60893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F74B8" w:rsidRPr="00DB3153" w:rsidRDefault="00DF74B8" w:rsidP="00DB3153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93" w:rsidRPr="00DB3153" w:rsidRDefault="00B60893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интерпретировать результаты наблюдений</w:t>
            </w:r>
          </w:p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Хаббла о разбегании галактик;</w:t>
            </w:r>
          </w:p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формулировать закон Хаббла;</w:t>
            </w:r>
          </w:p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— классифицировать основные периоды </w:t>
            </w:r>
            <w:proofErr w:type="spellStart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эволю</w:t>
            </w:r>
            <w:proofErr w:type="spellEnd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ции</w:t>
            </w:r>
            <w:proofErr w:type="spellEnd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Вселенной после Большого взрыва;</w:t>
            </w:r>
          </w:p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представлять последовательность образования</w:t>
            </w:r>
          </w:p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первичного вещества во Вселенной;</w:t>
            </w:r>
          </w:p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— объяснять процесс эволюции звезд, </w:t>
            </w:r>
            <w:proofErr w:type="spellStart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</w:t>
            </w:r>
            <w:proofErr w:type="spellEnd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эволюции Солнечной системы;</w:t>
            </w:r>
          </w:p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с помощью модели Фридмана представлять</w:t>
            </w:r>
          </w:p>
          <w:p w:rsidR="00B60893" w:rsidRPr="00DB3153" w:rsidRDefault="00B60893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возможные сценарии эволюции Вселенной </w:t>
            </w:r>
            <w:proofErr w:type="gramStart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буду</w:t>
            </w:r>
            <w:proofErr w:type="gramEnd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60893" w:rsidRPr="00DB3153" w:rsidRDefault="00B60893" w:rsidP="00DB3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щем</w:t>
            </w:r>
            <w:proofErr w:type="spellEnd"/>
            <w:r w:rsidRPr="00DB31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vAlign w:val="center"/>
          </w:tcPr>
          <w:p w:rsidR="00B60893" w:rsidRPr="00DB3153" w:rsidRDefault="00720C06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B60893" w:rsidRPr="00DB3153" w:rsidRDefault="00B60893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DB315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  <w:tr w:rsidR="00145EB2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808080" w:themeFill="background1" w:themeFillShade="80"/>
            <w:vAlign w:val="center"/>
          </w:tcPr>
          <w:p w:rsidR="00145EB2" w:rsidRPr="00DB3153" w:rsidRDefault="00145EB2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808080" w:themeFill="background1" w:themeFillShade="80"/>
            <w:vAlign w:val="center"/>
          </w:tcPr>
          <w:p w:rsidR="00145EB2" w:rsidRPr="00DB3153" w:rsidRDefault="00145EB2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1" w:type="dxa"/>
            <w:gridSpan w:val="7"/>
            <w:vAlign w:val="center"/>
          </w:tcPr>
          <w:p w:rsidR="00145EB2" w:rsidRPr="00DB3153" w:rsidRDefault="00B15F7E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1ч                                                                                                     </w:t>
            </w:r>
            <w:r w:rsidR="00145EB2" w:rsidRPr="00DB31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 7: </w:t>
            </w:r>
            <w:r w:rsidR="00145EB2" w:rsidRPr="00DB3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</w:tr>
      <w:tr w:rsidR="00145EB2" w:rsidRPr="00DB3153" w:rsidTr="00DB3153">
        <w:trPr>
          <w:gridAfter w:val="1"/>
          <w:wAfter w:w="26" w:type="dxa"/>
        </w:trPr>
        <w:tc>
          <w:tcPr>
            <w:tcW w:w="672" w:type="dxa"/>
            <w:shd w:val="clear" w:color="auto" w:fill="auto"/>
            <w:vAlign w:val="center"/>
          </w:tcPr>
          <w:p w:rsidR="00145EB2" w:rsidRPr="005829CC" w:rsidRDefault="00145EB2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145EB2" w:rsidRPr="005829CC" w:rsidRDefault="00145EB2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vAlign w:val="center"/>
          </w:tcPr>
          <w:p w:rsidR="00145EB2" w:rsidRPr="005829CC" w:rsidRDefault="00145EB2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по курсу астрономии </w:t>
            </w:r>
          </w:p>
        </w:tc>
        <w:tc>
          <w:tcPr>
            <w:tcW w:w="709" w:type="dxa"/>
            <w:vAlign w:val="center"/>
          </w:tcPr>
          <w:p w:rsidR="00145EB2" w:rsidRPr="005829CC" w:rsidRDefault="00145EB2" w:rsidP="00DB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1BB" w:rsidRPr="005829CC" w:rsidRDefault="002C71BB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BB" w:rsidRPr="005829CC" w:rsidRDefault="002C71BB" w:rsidP="00DB3153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45EB2" w:rsidRPr="005829CC" w:rsidRDefault="00145EB2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9CC">
              <w:rPr>
                <w:rFonts w:ascii="Times New Roman" w:hAnsi="Times New Roman" w:cs="Times New Roman"/>
                <w:sz w:val="24"/>
                <w:szCs w:val="24"/>
              </w:rPr>
              <w:t>Технологии:ситуация</w:t>
            </w:r>
            <w:proofErr w:type="gramEnd"/>
            <w:r w:rsidRPr="005829CC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  <w:proofErr w:type="spellEnd"/>
          </w:p>
          <w:p w:rsidR="00145EB2" w:rsidRPr="005829CC" w:rsidRDefault="00145EB2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C">
              <w:rPr>
                <w:rFonts w:ascii="Times New Roman" w:hAnsi="Times New Roman" w:cs="Times New Roman"/>
                <w:sz w:val="24"/>
                <w:szCs w:val="24"/>
              </w:rPr>
              <w:t>Печатные ресурсы: раздаточный материал.</w:t>
            </w:r>
          </w:p>
          <w:p w:rsidR="00145EB2" w:rsidRPr="005829CC" w:rsidRDefault="00145EB2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C">
              <w:rPr>
                <w:rFonts w:ascii="Times New Roman" w:hAnsi="Times New Roman" w:cs="Times New Roman"/>
                <w:sz w:val="24"/>
                <w:szCs w:val="24"/>
              </w:rPr>
              <w:t>Аудиовизуальные ресурсы: слайд-фильмы</w:t>
            </w:r>
          </w:p>
          <w:p w:rsidR="00145EB2" w:rsidRPr="005829CC" w:rsidRDefault="00145EB2" w:rsidP="00DB3153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45EB2" w:rsidRPr="005829CC" w:rsidRDefault="00626E3C" w:rsidP="00DB3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829CC">
              <w:rPr>
                <w:rFonts w:ascii="Times New Roman" w:hAnsi="Times New Roman" w:cs="Times New Roman"/>
                <w:sz w:val="24"/>
                <w:szCs w:val="24"/>
              </w:rPr>
              <w:t>Уметь:использовать</w:t>
            </w:r>
            <w:proofErr w:type="spellEnd"/>
            <w:proofErr w:type="gramEnd"/>
            <w:r w:rsidRPr="005829C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ее от 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1843" w:type="dxa"/>
            <w:vAlign w:val="center"/>
          </w:tcPr>
          <w:p w:rsidR="00145EB2" w:rsidRPr="005829CC" w:rsidRDefault="00145EB2" w:rsidP="00DB315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C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Работа с методическим материалом</w:t>
            </w:r>
          </w:p>
        </w:tc>
        <w:tc>
          <w:tcPr>
            <w:tcW w:w="2269" w:type="dxa"/>
          </w:tcPr>
          <w:p w:rsidR="00145EB2" w:rsidRPr="005829CC" w:rsidRDefault="00145EB2" w:rsidP="00DB31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9C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рефлексивная компетенция, </w:t>
            </w:r>
            <w:proofErr w:type="spellStart"/>
            <w:r w:rsidRPr="005829CC">
              <w:rPr>
                <w:rFonts w:ascii="Times New Roman" w:hAnsi="Times New Roman" w:cs="Times New Roman"/>
                <w:sz w:val="24"/>
                <w:szCs w:val="24"/>
              </w:rPr>
              <w:t>знаниево</w:t>
            </w:r>
            <w:proofErr w:type="spellEnd"/>
            <w:r w:rsidRPr="005829CC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предметный опыт, информационная и коммуникативная компетенция</w:t>
            </w:r>
          </w:p>
        </w:tc>
      </w:tr>
    </w:tbl>
    <w:p w:rsidR="00350792" w:rsidRDefault="004A6195" w:rsidP="000340D4">
      <w:pPr>
        <w:spacing w:after="0" w:line="240" w:lineRule="auto"/>
        <w:jc w:val="center"/>
        <w:rPr>
          <w:sz w:val="28"/>
          <w:szCs w:val="28"/>
        </w:rPr>
        <w:sectPr w:rsidR="00350792" w:rsidSect="00350792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0340D4" w:rsidRPr="000340D4" w:rsidRDefault="000340D4" w:rsidP="00034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0D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0340D4" w:rsidRPr="000340D4" w:rsidRDefault="000340D4" w:rsidP="000340D4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40D4">
        <w:rPr>
          <w:rFonts w:ascii="Times New Roman" w:hAnsi="Times New Roman" w:cs="Times New Roman"/>
          <w:b/>
          <w:sz w:val="24"/>
          <w:szCs w:val="24"/>
        </w:rPr>
        <w:tab/>
      </w:r>
    </w:p>
    <w:p w:rsidR="000340D4" w:rsidRPr="000340D4" w:rsidRDefault="000340D4" w:rsidP="000340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40D4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должны:</w:t>
      </w:r>
    </w:p>
    <w:p w:rsidR="000340D4" w:rsidRPr="000340D4" w:rsidRDefault="000340D4" w:rsidP="000340D4">
      <w:pPr>
        <w:shd w:val="clear" w:color="auto" w:fill="FFFFFF"/>
        <w:tabs>
          <w:tab w:val="left" w:pos="0"/>
        </w:tabs>
        <w:spacing w:before="173" w:after="0" w:line="240" w:lineRule="auto"/>
        <w:ind w:left="38" w:firstLine="298"/>
        <w:rPr>
          <w:rFonts w:ascii="Times New Roman" w:hAnsi="Times New Roman" w:cs="Times New Roman"/>
          <w:b/>
          <w:bCs/>
          <w:i/>
          <w:iCs/>
          <w:w w:val="114"/>
          <w:sz w:val="24"/>
          <w:szCs w:val="24"/>
        </w:rPr>
      </w:pPr>
      <w:r w:rsidRPr="000340D4">
        <w:rPr>
          <w:rFonts w:ascii="Times New Roman" w:hAnsi="Times New Roman" w:cs="Times New Roman"/>
          <w:b/>
          <w:bCs/>
          <w:i/>
          <w:w w:val="129"/>
          <w:sz w:val="24"/>
          <w:szCs w:val="24"/>
        </w:rPr>
        <w:t>1.</w:t>
      </w:r>
      <w:r w:rsidRPr="000340D4">
        <w:rPr>
          <w:rFonts w:ascii="Times New Roman" w:hAnsi="Times New Roman" w:cs="Times New Roman"/>
          <w:b/>
          <w:bCs/>
          <w:i/>
          <w:iCs/>
          <w:w w:val="114"/>
          <w:sz w:val="24"/>
          <w:szCs w:val="24"/>
        </w:rPr>
        <w:t>Знать, понимать</w:t>
      </w:r>
    </w:p>
    <w:p w:rsidR="000340D4" w:rsidRPr="000340D4" w:rsidRDefault="000340D4" w:rsidP="000340D4">
      <w:pPr>
        <w:tabs>
          <w:tab w:val="left" w:pos="2250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ab/>
      </w:r>
      <w:r w:rsidRPr="000340D4">
        <w:rPr>
          <w:rFonts w:ascii="Times New Roman" w:hAnsi="Times New Roman" w:cs="Times New Roman"/>
          <w:sz w:val="24"/>
          <w:szCs w:val="24"/>
        </w:rPr>
        <w:tab/>
      </w:r>
    </w:p>
    <w:p w:rsidR="000340D4" w:rsidRPr="000340D4" w:rsidRDefault="000340D4" w:rsidP="000340D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 xml:space="preserve">-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0340D4">
        <w:rPr>
          <w:rFonts w:ascii="Times New Roman" w:hAnsi="Times New Roman" w:cs="Times New Roman"/>
          <w:sz w:val="24"/>
          <w:szCs w:val="24"/>
        </w:rPr>
        <w:t>метеороид</w:t>
      </w:r>
      <w:proofErr w:type="spellEnd"/>
      <w:r w:rsidRPr="000340D4">
        <w:rPr>
          <w:rFonts w:ascii="Times New Roman" w:hAnsi="Times New Roman" w:cs="Times New Roman"/>
          <w:sz w:val="24"/>
          <w:szCs w:val="24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0340D4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0340D4">
        <w:rPr>
          <w:rFonts w:ascii="Times New Roman" w:hAnsi="Times New Roman" w:cs="Times New Roman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</w:p>
    <w:p w:rsidR="000340D4" w:rsidRPr="000340D4" w:rsidRDefault="000340D4" w:rsidP="000340D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смысл физических величин: парсек, световой год, астрономическая единица, звездная величина;</w:t>
      </w:r>
    </w:p>
    <w:p w:rsidR="000340D4" w:rsidRPr="000340D4" w:rsidRDefault="000340D4" w:rsidP="000340D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смысл физического закона Хаббла;</w:t>
      </w:r>
    </w:p>
    <w:p w:rsidR="000340D4" w:rsidRPr="000340D4" w:rsidRDefault="000340D4" w:rsidP="000340D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основные этапы освоения космического пространства;</w:t>
      </w:r>
    </w:p>
    <w:p w:rsidR="000340D4" w:rsidRPr="000340D4" w:rsidRDefault="000340D4" w:rsidP="000340D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гипотезы происхождения Солнечной системы;</w:t>
      </w:r>
    </w:p>
    <w:p w:rsidR="000340D4" w:rsidRPr="000340D4" w:rsidRDefault="000340D4" w:rsidP="000340D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основные характеристики и строение Солнца, солнечной атмосферы;</w:t>
      </w:r>
    </w:p>
    <w:p w:rsidR="000340D4" w:rsidRPr="000340D4" w:rsidRDefault="000340D4" w:rsidP="000340D4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размеры Галактики, положение и период обращения Солнца относительно центра Галактики;</w:t>
      </w:r>
    </w:p>
    <w:p w:rsidR="000340D4" w:rsidRPr="000340D4" w:rsidRDefault="000340D4" w:rsidP="000340D4">
      <w:pPr>
        <w:shd w:val="clear" w:color="auto" w:fill="FFFFFF"/>
        <w:tabs>
          <w:tab w:val="left" w:pos="547"/>
        </w:tabs>
        <w:spacing w:before="5" w:after="0" w:line="240" w:lineRule="auto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0340D4" w:rsidRPr="000340D4" w:rsidRDefault="000340D4" w:rsidP="000340D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6"/>
        <w:rPr>
          <w:rFonts w:ascii="Times New Roman" w:hAnsi="Times New Roman" w:cs="Times New Roman"/>
          <w:b/>
          <w:bCs/>
          <w:i/>
          <w:iCs/>
          <w:w w:val="114"/>
          <w:sz w:val="24"/>
          <w:szCs w:val="24"/>
        </w:rPr>
      </w:pPr>
      <w:r w:rsidRPr="000340D4">
        <w:rPr>
          <w:rFonts w:ascii="Times New Roman" w:hAnsi="Times New Roman" w:cs="Times New Roman"/>
          <w:b/>
          <w:bCs/>
          <w:i/>
          <w:iCs/>
          <w:w w:val="114"/>
          <w:sz w:val="24"/>
          <w:szCs w:val="24"/>
        </w:rPr>
        <w:t>Уметь</w:t>
      </w:r>
    </w:p>
    <w:p w:rsidR="000340D4" w:rsidRPr="000340D4" w:rsidRDefault="000340D4" w:rsidP="000340D4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i/>
          <w:iCs/>
          <w:w w:val="114"/>
          <w:sz w:val="24"/>
          <w:szCs w:val="24"/>
        </w:rPr>
      </w:pPr>
    </w:p>
    <w:p w:rsidR="000340D4" w:rsidRPr="000340D4" w:rsidRDefault="000340D4" w:rsidP="00034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0340D4" w:rsidRPr="000340D4" w:rsidRDefault="000340D4" w:rsidP="00034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0340D4" w:rsidRPr="000340D4" w:rsidRDefault="000340D4" w:rsidP="00034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0340D4" w:rsidRPr="000340D4" w:rsidRDefault="000340D4" w:rsidP="00034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0340D4" w:rsidRPr="000340D4" w:rsidRDefault="000340D4" w:rsidP="00034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8441DD" w:rsidRPr="000273FD" w:rsidRDefault="000340D4" w:rsidP="00350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0D4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ее от лженаук; оценивания информации, содержащейся в сообщениях СМИ, Интернете, научно-популярных статьях.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8441DD" w:rsidRPr="000273FD" w:rsidSect="00350792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0C" w:rsidRDefault="000F2B0C">
      <w:pPr>
        <w:spacing w:after="0" w:line="240" w:lineRule="auto"/>
      </w:pPr>
      <w:r>
        <w:separator/>
      </w:r>
    </w:p>
  </w:endnote>
  <w:endnote w:type="continuationSeparator" w:id="0">
    <w:p w:rsidR="000F2B0C" w:rsidRDefault="000F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04" w:rsidRDefault="00E73ED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6192" behindDoc="1" locked="0" layoutInCell="1" allowOverlap="1">
              <wp:simplePos x="0" y="0"/>
              <wp:positionH relativeFrom="page">
                <wp:posOffset>424815</wp:posOffset>
              </wp:positionH>
              <wp:positionV relativeFrom="page">
                <wp:posOffset>6672580</wp:posOffset>
              </wp:positionV>
              <wp:extent cx="205740" cy="95885"/>
              <wp:effectExtent l="0" t="0" r="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604" w:rsidRDefault="00964E5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3E1604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02BD" w:rsidRPr="006002BD">
                            <w:rPr>
                              <w:rStyle w:val="95pt"/>
                              <w:noProof/>
                            </w:rPr>
                            <w:t>10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.45pt;margin-top:525.4pt;width:16.2pt;height:7.5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" filled="f" stroked="f">
              <v:textbox style="mso-fit-shape-to-text:t" inset="0,0,0,0">
                <w:txbxContent>
                  <w:p w:rsidR="003E1604" w:rsidRDefault="00964E5C">
                    <w:pPr>
                      <w:spacing w:line="240" w:lineRule="auto"/>
                    </w:pPr>
                    <w:r>
                      <w:fldChar w:fldCharType="begin"/>
                    </w:r>
                    <w:r w:rsidR="003E1604">
                      <w:instrText xml:space="preserve"> PAGE \* MERGEFORMAT </w:instrText>
                    </w:r>
                    <w:r>
                      <w:fldChar w:fldCharType="separate"/>
                    </w:r>
                    <w:r w:rsidR="006002BD" w:rsidRPr="006002BD">
                      <w:rPr>
                        <w:rStyle w:val="95pt"/>
                        <w:noProof/>
                      </w:rPr>
                      <w:t>10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04" w:rsidRDefault="00E73ED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6659245</wp:posOffset>
              </wp:positionV>
              <wp:extent cx="141605" cy="279400"/>
              <wp:effectExtent l="4445" t="127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604" w:rsidRDefault="00964E5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3E1604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2AB9" w:rsidRPr="00C22AB9">
                            <w:rPr>
                              <w:rStyle w:val="a7"/>
                              <w:noProof/>
                            </w:rPr>
                            <w:t>16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95.85pt;margin-top:524.35pt;width:11.15pt;height:22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" filled="f" stroked="f">
              <v:textbox style="mso-fit-shape-to-text:t" inset="0,0,0,0">
                <w:txbxContent>
                  <w:p w:rsidR="003E1604" w:rsidRDefault="00964E5C">
                    <w:pPr>
                      <w:spacing w:line="240" w:lineRule="auto"/>
                    </w:pPr>
                    <w:r>
                      <w:fldChar w:fldCharType="begin"/>
                    </w:r>
                    <w:r w:rsidR="003E1604">
                      <w:instrText xml:space="preserve"> PAGE \* MERGEFORMAT </w:instrText>
                    </w:r>
                    <w:r>
                      <w:fldChar w:fldCharType="separate"/>
                    </w:r>
                    <w:r w:rsidR="00C22AB9" w:rsidRPr="00C22AB9">
                      <w:rPr>
                        <w:rStyle w:val="a7"/>
                        <w:noProof/>
                      </w:rPr>
                      <w:t>16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04" w:rsidRDefault="00E73ED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6508115</wp:posOffset>
              </wp:positionV>
              <wp:extent cx="205740" cy="95885"/>
              <wp:effectExtent l="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604" w:rsidRDefault="00964E5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3E1604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1604" w:rsidRPr="00FC7E1E">
                            <w:rPr>
                              <w:rStyle w:val="95pt"/>
                              <w:noProof/>
                            </w:rPr>
                            <w:t>8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87.7pt;margin-top:512.45pt;width:16.2pt;height:7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" filled="f" stroked="f">
              <v:textbox style="mso-fit-shape-to-text:t" inset="0,0,0,0">
                <w:txbxContent>
                  <w:p w:rsidR="003E1604" w:rsidRDefault="00964E5C">
                    <w:pPr>
                      <w:spacing w:line="240" w:lineRule="auto"/>
                    </w:pPr>
                    <w:r>
                      <w:fldChar w:fldCharType="begin"/>
                    </w:r>
                    <w:r w:rsidR="003E1604">
                      <w:instrText xml:space="preserve"> PAGE \* MERGEFORMAT </w:instrText>
                    </w:r>
                    <w:r>
                      <w:fldChar w:fldCharType="separate"/>
                    </w:r>
                    <w:r w:rsidR="003E1604" w:rsidRPr="00FC7E1E">
                      <w:rPr>
                        <w:rStyle w:val="95pt"/>
                        <w:noProof/>
                      </w:rPr>
                      <w:t>8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0C" w:rsidRDefault="000F2B0C">
      <w:pPr>
        <w:spacing w:after="0" w:line="240" w:lineRule="auto"/>
      </w:pPr>
      <w:r>
        <w:separator/>
      </w:r>
    </w:p>
  </w:footnote>
  <w:footnote w:type="continuationSeparator" w:id="0">
    <w:p w:rsidR="000F2B0C" w:rsidRDefault="000F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04" w:rsidRDefault="00E73ED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290195</wp:posOffset>
              </wp:positionV>
              <wp:extent cx="2861945" cy="128270"/>
              <wp:effectExtent l="0" t="444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604" w:rsidRDefault="003E1604">
                          <w:pPr>
                            <w:spacing w:line="240" w:lineRule="auto"/>
                          </w:pPr>
                          <w:r>
                            <w:rPr>
                              <w:rStyle w:val="95pt"/>
                            </w:rPr>
                            <w:t>Электрические цепи переменного тока (9 ч)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6.7pt;margin-top:22.85pt;width:225.35pt;height:10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3OrwIAAK4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" filled="f" stroked="f">
              <v:textbox style="mso-fit-shape-to-text:t" inset="0,0,0,0">
                <w:txbxContent>
                  <w:p w:rsidR="003E1604" w:rsidRDefault="003E1604">
                    <w:pPr>
                      <w:spacing w:line="240" w:lineRule="auto"/>
                    </w:pPr>
                    <w:r>
                      <w:rPr>
                        <w:rStyle w:val="95pt"/>
                      </w:rPr>
                      <w:t>Электрические цепи переменного тока (9 ч)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67">
    <w:multiLevelType w:val="hybridMultilevel"/>
    <w:lvl w:ilvl="0" w:tplc="75137189">
      <w:start w:val="1"/>
      <w:numFmt w:val="decimal"/>
      <w:lvlText w:val="%1."/>
      <w:lvlJc w:val="left"/>
      <w:pPr>
        <w:ind w:left="720" w:hanging="360"/>
      </w:pPr>
    </w:lvl>
    <w:lvl w:ilvl="1" w:tplc="75137189" w:tentative="1">
      <w:start w:val="1"/>
      <w:numFmt w:val="lowerLetter"/>
      <w:lvlText w:val="%2."/>
      <w:lvlJc w:val="left"/>
      <w:pPr>
        <w:ind w:left="1440" w:hanging="360"/>
      </w:pPr>
    </w:lvl>
    <w:lvl w:ilvl="2" w:tplc="75137189" w:tentative="1">
      <w:start w:val="1"/>
      <w:numFmt w:val="lowerRoman"/>
      <w:lvlText w:val="%3."/>
      <w:lvlJc w:val="right"/>
      <w:pPr>
        <w:ind w:left="2160" w:hanging="180"/>
      </w:pPr>
    </w:lvl>
    <w:lvl w:ilvl="3" w:tplc="75137189" w:tentative="1">
      <w:start w:val="1"/>
      <w:numFmt w:val="decimal"/>
      <w:lvlText w:val="%4."/>
      <w:lvlJc w:val="left"/>
      <w:pPr>
        <w:ind w:left="2880" w:hanging="360"/>
      </w:pPr>
    </w:lvl>
    <w:lvl w:ilvl="4" w:tplc="75137189" w:tentative="1">
      <w:start w:val="1"/>
      <w:numFmt w:val="lowerLetter"/>
      <w:lvlText w:val="%5."/>
      <w:lvlJc w:val="left"/>
      <w:pPr>
        <w:ind w:left="3600" w:hanging="360"/>
      </w:pPr>
    </w:lvl>
    <w:lvl w:ilvl="5" w:tplc="75137189" w:tentative="1">
      <w:start w:val="1"/>
      <w:numFmt w:val="lowerRoman"/>
      <w:lvlText w:val="%6."/>
      <w:lvlJc w:val="right"/>
      <w:pPr>
        <w:ind w:left="4320" w:hanging="180"/>
      </w:pPr>
    </w:lvl>
    <w:lvl w:ilvl="6" w:tplc="75137189" w:tentative="1">
      <w:start w:val="1"/>
      <w:numFmt w:val="decimal"/>
      <w:lvlText w:val="%7."/>
      <w:lvlJc w:val="left"/>
      <w:pPr>
        <w:ind w:left="5040" w:hanging="360"/>
      </w:pPr>
    </w:lvl>
    <w:lvl w:ilvl="7" w:tplc="75137189" w:tentative="1">
      <w:start w:val="1"/>
      <w:numFmt w:val="lowerLetter"/>
      <w:lvlText w:val="%8."/>
      <w:lvlJc w:val="left"/>
      <w:pPr>
        <w:ind w:left="5760" w:hanging="360"/>
      </w:pPr>
    </w:lvl>
    <w:lvl w:ilvl="8" w:tplc="751371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6">
    <w:multiLevelType w:val="hybridMultilevel"/>
    <w:lvl w:ilvl="0" w:tplc="886856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BA2E18"/>
    <w:multiLevelType w:val="hybridMultilevel"/>
    <w:tmpl w:val="FEDCD20E"/>
    <w:lvl w:ilvl="0" w:tplc="392C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29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C4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B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47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C9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6D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C6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EB37FB"/>
    <w:multiLevelType w:val="hybridMultilevel"/>
    <w:tmpl w:val="9BA4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i w:val="0"/>
      </w:rPr>
    </w:lvl>
  </w:abstractNum>
  <w:abstractNum w:abstractNumId="5" w15:restartNumberingAfterBreak="0">
    <w:nsid w:val="4D267FB2"/>
    <w:multiLevelType w:val="hybridMultilevel"/>
    <w:tmpl w:val="6470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FD6D7B"/>
    <w:multiLevelType w:val="multilevel"/>
    <w:tmpl w:val="C782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3089E"/>
    <w:multiLevelType w:val="hybridMultilevel"/>
    <w:tmpl w:val="85BCE310"/>
    <w:lvl w:ilvl="0" w:tplc="9BA48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1E3C5D"/>
    <w:multiLevelType w:val="hybridMultilevel"/>
    <w:tmpl w:val="D73246A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0" w15:restartNumberingAfterBreak="0">
    <w:nsid w:val="662B461F"/>
    <w:multiLevelType w:val="hybridMultilevel"/>
    <w:tmpl w:val="AC62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65C8E"/>
    <w:multiLevelType w:val="hybridMultilevel"/>
    <w:tmpl w:val="F18AC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66">
    <w:abstractNumId w:val="4466"/>
  </w:num>
  <w:num w:numId="4467">
    <w:abstractNumId w:val="446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D9"/>
    <w:rsid w:val="0002652B"/>
    <w:rsid w:val="000273FD"/>
    <w:rsid w:val="000340D4"/>
    <w:rsid w:val="00055EBE"/>
    <w:rsid w:val="000A2557"/>
    <w:rsid w:val="000C244E"/>
    <w:rsid w:val="000F2B0C"/>
    <w:rsid w:val="00110EC2"/>
    <w:rsid w:val="00145EB2"/>
    <w:rsid w:val="001A47D9"/>
    <w:rsid w:val="0021634E"/>
    <w:rsid w:val="00230E5D"/>
    <w:rsid w:val="00271D92"/>
    <w:rsid w:val="00272DAA"/>
    <w:rsid w:val="002C71BB"/>
    <w:rsid w:val="002E474C"/>
    <w:rsid w:val="002F7532"/>
    <w:rsid w:val="003036A0"/>
    <w:rsid w:val="00324DC8"/>
    <w:rsid w:val="00350792"/>
    <w:rsid w:val="0035716E"/>
    <w:rsid w:val="00375621"/>
    <w:rsid w:val="003A4494"/>
    <w:rsid w:val="003E1604"/>
    <w:rsid w:val="004A6195"/>
    <w:rsid w:val="004C1E72"/>
    <w:rsid w:val="004E1FE2"/>
    <w:rsid w:val="0052594A"/>
    <w:rsid w:val="00526588"/>
    <w:rsid w:val="005829CC"/>
    <w:rsid w:val="005C36C2"/>
    <w:rsid w:val="005C6F27"/>
    <w:rsid w:val="005D0D58"/>
    <w:rsid w:val="006002BD"/>
    <w:rsid w:val="0060351B"/>
    <w:rsid w:val="00626E3C"/>
    <w:rsid w:val="006E58BD"/>
    <w:rsid w:val="00720C06"/>
    <w:rsid w:val="0073085B"/>
    <w:rsid w:val="007438DE"/>
    <w:rsid w:val="00745A53"/>
    <w:rsid w:val="007920B6"/>
    <w:rsid w:val="007C6101"/>
    <w:rsid w:val="007E5FD9"/>
    <w:rsid w:val="007F5BF8"/>
    <w:rsid w:val="00823110"/>
    <w:rsid w:val="008441DD"/>
    <w:rsid w:val="0085118B"/>
    <w:rsid w:val="00875920"/>
    <w:rsid w:val="00891E71"/>
    <w:rsid w:val="0089537B"/>
    <w:rsid w:val="008F0182"/>
    <w:rsid w:val="00902B56"/>
    <w:rsid w:val="00931014"/>
    <w:rsid w:val="00964E5C"/>
    <w:rsid w:val="00996751"/>
    <w:rsid w:val="009D10C3"/>
    <w:rsid w:val="009F5859"/>
    <w:rsid w:val="00A04AEE"/>
    <w:rsid w:val="00A36377"/>
    <w:rsid w:val="00A52F12"/>
    <w:rsid w:val="00AA2850"/>
    <w:rsid w:val="00AD67BA"/>
    <w:rsid w:val="00B057B3"/>
    <w:rsid w:val="00B15F7E"/>
    <w:rsid w:val="00B41519"/>
    <w:rsid w:val="00B60893"/>
    <w:rsid w:val="00B81407"/>
    <w:rsid w:val="00B935FE"/>
    <w:rsid w:val="00BA2B41"/>
    <w:rsid w:val="00C22AB9"/>
    <w:rsid w:val="00C54388"/>
    <w:rsid w:val="00C754F1"/>
    <w:rsid w:val="00C80724"/>
    <w:rsid w:val="00CB4F2F"/>
    <w:rsid w:val="00CD298D"/>
    <w:rsid w:val="00D12B29"/>
    <w:rsid w:val="00D832B6"/>
    <w:rsid w:val="00DA232D"/>
    <w:rsid w:val="00DB3153"/>
    <w:rsid w:val="00DF2E5D"/>
    <w:rsid w:val="00DF74B8"/>
    <w:rsid w:val="00E10CFD"/>
    <w:rsid w:val="00E34C19"/>
    <w:rsid w:val="00E37E3E"/>
    <w:rsid w:val="00E73EDC"/>
    <w:rsid w:val="00EA0009"/>
    <w:rsid w:val="00EA7F0C"/>
    <w:rsid w:val="00ED4CB5"/>
    <w:rsid w:val="00EF7435"/>
    <w:rsid w:val="00F339E3"/>
    <w:rsid w:val="00F34A0B"/>
    <w:rsid w:val="00F3770A"/>
    <w:rsid w:val="00F86C25"/>
    <w:rsid w:val="00F92AFE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57276C-2AF6-4B86-8DEA-D73253F9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2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51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1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locked/>
    <w:rsid w:val="0002652B"/>
    <w:rPr>
      <w:shd w:val="clear" w:color="auto" w:fill="FFFFFF"/>
    </w:rPr>
  </w:style>
  <w:style w:type="paragraph" w:customStyle="1" w:styleId="21">
    <w:name w:val="Основной текст2"/>
    <w:basedOn w:val="a"/>
    <w:link w:val="a3"/>
    <w:rsid w:val="0002652B"/>
    <w:pPr>
      <w:shd w:val="clear" w:color="auto" w:fill="FFFFFF"/>
      <w:spacing w:after="60" w:line="0" w:lineRule="atLeast"/>
      <w:ind w:hanging="1260"/>
    </w:pPr>
    <w:rPr>
      <w:rFonts w:eastAsiaTheme="minorHAnsi"/>
      <w:lang w:eastAsia="en-US"/>
    </w:rPr>
  </w:style>
  <w:style w:type="character" w:customStyle="1" w:styleId="22">
    <w:name w:val="Основной текст (2)_"/>
    <w:link w:val="23"/>
    <w:locked/>
    <w:rsid w:val="0002652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2652B"/>
    <w:pPr>
      <w:shd w:val="clear" w:color="auto" w:fill="FFFFFF"/>
      <w:spacing w:before="420" w:after="60" w:line="0" w:lineRule="atLeast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2652B"/>
    <w:rPr>
      <w:b w:val="0"/>
      <w:bCs w:val="0"/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unhideWhenUsed/>
    <w:rsid w:val="0002652B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2652B"/>
    <w:pPr>
      <w:ind w:left="720"/>
      <w:contextualSpacing/>
    </w:pPr>
  </w:style>
  <w:style w:type="character" w:customStyle="1" w:styleId="a7">
    <w:name w:val="Колонтитул"/>
    <w:basedOn w:val="a0"/>
    <w:rsid w:val="000265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Колонтитул + 9;5 pt;Полужирный"/>
    <w:basedOn w:val="a0"/>
    <w:rsid w:val="0002652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"/>
    <w:basedOn w:val="22"/>
    <w:rsid w:val="000265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51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 Spacing"/>
    <w:qFormat/>
    <w:rsid w:val="006035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D6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аголовок 3+"/>
    <w:basedOn w:val="a"/>
    <w:rsid w:val="00A3637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FollowedHyperlink"/>
    <w:basedOn w:val="a0"/>
    <w:uiPriority w:val="99"/>
    <w:semiHidden/>
    <w:unhideWhenUsed/>
    <w:rsid w:val="00F339E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E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1F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lors2">
    <w:name w:val="colors2"/>
    <w:basedOn w:val="a0"/>
    <w:rsid w:val="006002B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441026336" Type="http://schemas.openxmlformats.org/officeDocument/2006/relationships/comments" Target="comments.xml"/><Relationship Id="rId190729931" Type="http://schemas.microsoft.com/office/2011/relationships/commentsExtended" Target="commentsExtended.xml"/><Relationship Id="rId3496059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X0gvTfYNn1JxvbhsZCZbYBkG8ik=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441026336"/>
            <mdssi:RelationshipReference SourceId="rId190729931"/>
            <mdssi:RelationshipReference SourceId="rId349605921"/>
          </Transform>
          <Transform Algorithm="http://www.w3.org/TR/2001/REC-xml-c14n-20010315"/>
        </Transforms>
        <DigestMethod Algorithm="http://www.w3.org/2000/09/xmldsig#sha1"/>
        <DigestValue>LC/mR3YmYN5068qs+CmMbKyNOjk=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RatD+2YHSxGqe0zuceDfEH+lGlI=</DigestValue>
      </Reference>
      <Reference URI="/word/endnotes.xml?ContentType=application/vnd.openxmlformats-officedocument.wordprocessingml.endnotes+xml">
        <DigestMethod Algorithm="http://www.w3.org/2000/09/xmldsig#sha1"/>
        <DigestValue>b70buZkUHx2GYObiNGjV+1b7Fvc=</DigestValue>
      </Reference>
      <Reference URI="/word/fontTable.xml?ContentType=application/vnd.openxmlformats-officedocument.wordprocessingml.fontTable+xml">
        <DigestMethod Algorithm="http://www.w3.org/2000/09/xmldsig#sha1"/>
        <DigestValue>Dx2wQiWUsGeJTwtVyv7BPjkmvok=</DigestValue>
      </Reference>
      <Reference URI="/word/footer1.xml?ContentType=application/vnd.openxmlformats-officedocument.wordprocessingml.footer+xml">
        <DigestMethod Algorithm="http://www.w3.org/2000/09/xmldsig#sha1"/>
        <DigestValue>7b5OLf+/8To+NFPv5l2LDbgYMSY=</DigestValue>
      </Reference>
      <Reference URI="/word/footer2.xml?ContentType=application/vnd.openxmlformats-officedocument.wordprocessingml.footer+xml">
        <DigestMethod Algorithm="http://www.w3.org/2000/09/xmldsig#sha1"/>
        <DigestValue>IuZGKptRRX3rlQbUVJnQE2fNiJc=</DigestValue>
      </Reference>
      <Reference URI="/word/footer3.xml?ContentType=application/vnd.openxmlformats-officedocument.wordprocessingml.footer+xml">
        <DigestMethod Algorithm="http://www.w3.org/2000/09/xmldsig#sha1"/>
        <DigestValue>fHLd21CWAmF8FxDizhI8MBFYPrA=</DigestValue>
      </Reference>
      <Reference URI="/word/footnotes.xml?ContentType=application/vnd.openxmlformats-officedocument.wordprocessingml.footnotes+xml">
        <DigestMethod Algorithm="http://www.w3.org/2000/09/xmldsig#sha1"/>
        <DigestValue>qtF35Z24NXoXDlaK9QC+zTAHVFg=</DigestValue>
      </Reference>
      <Reference URI="/word/header1.xml?ContentType=application/vnd.openxmlformats-officedocument.wordprocessingml.header+xml">
        <DigestMethod Algorithm="http://www.w3.org/2000/09/xmldsig#sha1"/>
        <DigestValue>h5+irJCnd6m3Y0XHMmmTQ2CE/ew=</DigestValue>
      </Reference>
      <Reference URI="/word/numbering.xml?ContentType=application/vnd.openxmlformats-officedocument.wordprocessingml.numbering+xml">
        <DigestMethod Algorithm="http://www.w3.org/2000/09/xmldsig#sha1"/>
        <DigestValue>O9eJU7YSzW9UiS9aZ1NCmuXlFRc=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lJivPV3uvsIE7KntfRY7lSPRlDc=</DigestValue>
      </Reference>
      <Reference URI="/word/styles.xml?ContentType=application/vnd.openxmlformats-officedocument.wordprocessingml.styles+xml">
        <DigestMethod Algorithm="http://www.w3.org/2000/09/xmldsig#sha1"/>
        <DigestValue>CBhDU/Ohr2Dl0hHwNpJpm1MQS20=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ugl27Kco3NUSYYW6xZJs7gNupgA=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4721</Words>
  <Characters>26912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DolgovaTA</cp:lastModifiedBy>
  <cp:revision>6</cp:revision>
  <cp:lastPrinted>2020-06-03T05:45:00Z</cp:lastPrinted>
  <dcterms:created xsi:type="dcterms:W3CDTF">2020-09-25T04:29:00Z</dcterms:created>
  <dcterms:modified xsi:type="dcterms:W3CDTF">2022-02-18T10:46:00Z</dcterms:modified>
</cp:coreProperties>
</file>