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AE" w:rsidRDefault="00712CAE" w:rsidP="00712CAE">
      <w:pPr>
        <w:pStyle w:val="16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ООП ООО,</w:t>
      </w:r>
    </w:p>
    <w:p w:rsidR="00712CAE" w:rsidRDefault="00712CAE" w:rsidP="00712CAE">
      <w:pPr>
        <w:pStyle w:val="16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утвержденной приказом МАОУ «СОШ №4»</w:t>
      </w:r>
    </w:p>
    <w:p w:rsidR="00712CAE" w:rsidRDefault="00712CAE" w:rsidP="00712CAE">
      <w:pPr>
        <w:pStyle w:val="16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от «31» августа 2021 г. № 905/О</w:t>
      </w: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FE71D5" w:rsidRP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E71D5">
        <w:rPr>
          <w:rFonts w:ascii="Times New Roman" w:eastAsia="Calibri" w:hAnsi="Times New Roman" w:cs="Times New Roman"/>
          <w:b/>
          <w:sz w:val="96"/>
          <w:szCs w:val="96"/>
        </w:rPr>
        <w:t>Рабочая программа</w:t>
      </w:r>
    </w:p>
    <w:p w:rsidR="00FE71D5" w:rsidRP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E71D5">
        <w:rPr>
          <w:rFonts w:ascii="Times New Roman" w:eastAsia="Calibri" w:hAnsi="Times New Roman" w:cs="Times New Roman"/>
          <w:b/>
          <w:sz w:val="56"/>
          <w:szCs w:val="56"/>
        </w:rPr>
        <w:t>профильного курса биологии</w:t>
      </w:r>
    </w:p>
    <w:p w:rsidR="00FE71D5" w:rsidRP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10 </w:t>
      </w:r>
      <w:r w:rsidRPr="00FE71D5">
        <w:rPr>
          <w:rFonts w:ascii="Times New Roman" w:eastAsia="Calibri" w:hAnsi="Times New Roman" w:cs="Times New Roman"/>
          <w:b/>
          <w:sz w:val="56"/>
          <w:szCs w:val="56"/>
        </w:rPr>
        <w:t>б класса</w:t>
      </w: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E71D5">
        <w:rPr>
          <w:rFonts w:ascii="Times New Roman" w:eastAsia="Calibri" w:hAnsi="Times New Roman" w:cs="Times New Roman"/>
          <w:b/>
          <w:sz w:val="56"/>
          <w:szCs w:val="56"/>
        </w:rPr>
        <w:t xml:space="preserve">(3ч. в </w:t>
      </w:r>
      <w:proofErr w:type="spellStart"/>
      <w:proofErr w:type="gramStart"/>
      <w:r w:rsidRPr="00FE71D5">
        <w:rPr>
          <w:rFonts w:ascii="Times New Roman" w:eastAsia="Calibri" w:hAnsi="Times New Roman" w:cs="Times New Roman"/>
          <w:b/>
          <w:sz w:val="56"/>
          <w:szCs w:val="56"/>
        </w:rPr>
        <w:t>нед</w:t>
      </w:r>
      <w:proofErr w:type="spellEnd"/>
      <w:r w:rsidRPr="00FE71D5">
        <w:rPr>
          <w:rFonts w:ascii="Times New Roman" w:eastAsia="Calibri" w:hAnsi="Times New Roman" w:cs="Times New Roman"/>
          <w:b/>
          <w:sz w:val="56"/>
          <w:szCs w:val="56"/>
        </w:rPr>
        <w:t>.,</w:t>
      </w:r>
      <w:proofErr w:type="gramEnd"/>
      <w:r w:rsidRPr="00FE71D5">
        <w:rPr>
          <w:rFonts w:ascii="Times New Roman" w:eastAsia="Calibri" w:hAnsi="Times New Roman" w:cs="Times New Roman"/>
          <w:b/>
          <w:sz w:val="56"/>
          <w:szCs w:val="56"/>
        </w:rPr>
        <w:t xml:space="preserve"> 105 часов в год)</w:t>
      </w: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Pr="00A97B31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97B3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</w:t>
      </w:r>
      <w:proofErr w:type="gramStart"/>
      <w:r w:rsidRPr="00A97B3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Учитель:  </w:t>
      </w:r>
      <w:r w:rsidR="00712CAE">
        <w:rPr>
          <w:rFonts w:ascii="Times New Roman" w:eastAsia="Calibri" w:hAnsi="Times New Roman" w:cs="Times New Roman"/>
          <w:b/>
          <w:i/>
          <w:sz w:val="36"/>
          <w:szCs w:val="36"/>
        </w:rPr>
        <w:t>Исмаилова</w:t>
      </w:r>
      <w:proofErr w:type="gramEnd"/>
      <w:r w:rsidR="00712CAE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Ф.Г.</w:t>
      </w:r>
      <w:r w:rsidRPr="00A97B3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</w:t>
      </w: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E71D5" w:rsidRPr="00A97B31" w:rsidRDefault="00FE71D5" w:rsidP="00FE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97B31">
        <w:rPr>
          <w:rFonts w:ascii="Times New Roman" w:eastAsia="Calibri" w:hAnsi="Times New Roman" w:cs="Times New Roman"/>
          <w:b/>
          <w:sz w:val="48"/>
          <w:szCs w:val="48"/>
        </w:rPr>
        <w:t>202</w:t>
      </w:r>
      <w:r w:rsidR="00712CAE">
        <w:rPr>
          <w:rFonts w:ascii="Times New Roman" w:eastAsia="Calibri" w:hAnsi="Times New Roman" w:cs="Times New Roman"/>
          <w:b/>
          <w:sz w:val="48"/>
          <w:szCs w:val="48"/>
        </w:rPr>
        <w:t>1</w:t>
      </w:r>
      <w:r w:rsidRPr="00A97B31">
        <w:rPr>
          <w:rFonts w:ascii="Times New Roman" w:eastAsia="Calibri" w:hAnsi="Times New Roman" w:cs="Times New Roman"/>
          <w:b/>
          <w:sz w:val="48"/>
          <w:szCs w:val="48"/>
        </w:rPr>
        <w:t xml:space="preserve"> – 202</w:t>
      </w:r>
      <w:r w:rsidR="00712CAE">
        <w:rPr>
          <w:rFonts w:ascii="Times New Roman" w:eastAsia="Calibri" w:hAnsi="Times New Roman" w:cs="Times New Roman"/>
          <w:b/>
          <w:sz w:val="48"/>
          <w:szCs w:val="48"/>
        </w:rPr>
        <w:t>2</w:t>
      </w:r>
    </w:p>
    <w:p w:rsidR="00831164" w:rsidRDefault="00FE71D5" w:rsidP="00712CA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  <w:sectPr w:rsidR="00831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7B31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831164" w:rsidRPr="00C6304E" w:rsidRDefault="00831164" w:rsidP="00831164">
      <w:pPr>
        <w:ind w:firstLine="708"/>
        <w:jc w:val="center"/>
        <w:rPr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br w:type="page"/>
      </w:r>
      <w:r w:rsidRPr="00390DA5">
        <w:rPr>
          <w:b/>
        </w:rPr>
        <w:lastRenderedPageBreak/>
        <w:t>П</w:t>
      </w:r>
      <w:r>
        <w:rPr>
          <w:b/>
        </w:rPr>
        <w:t xml:space="preserve">ЛАНИРУЕМЫЕ РЕЗУЛЬТАТЫ ИЗУЧЕНИЯ </w:t>
      </w:r>
      <w:r w:rsidRPr="00390DA5">
        <w:rPr>
          <w:b/>
        </w:rPr>
        <w:t>КУРСА БИОЛОГИИ</w:t>
      </w:r>
    </w:p>
    <w:p w:rsidR="00831164" w:rsidRPr="001D224D" w:rsidRDefault="00831164" w:rsidP="00831164">
      <w:pPr>
        <w:ind w:firstLine="708"/>
        <w:jc w:val="both"/>
      </w:pPr>
    </w:p>
    <w:p w:rsidR="00831164" w:rsidRDefault="00831164" w:rsidP="00831164">
      <w:pPr>
        <w:ind w:firstLine="708"/>
        <w:jc w:val="both"/>
      </w:pPr>
      <w:r>
        <w:rPr>
          <w:b/>
        </w:rPr>
        <w:t xml:space="preserve">В результате </w:t>
      </w:r>
      <w:proofErr w:type="gramStart"/>
      <w:r w:rsidRPr="00390DA5">
        <w:rPr>
          <w:b/>
        </w:rPr>
        <w:t>изучения  учебного</w:t>
      </w:r>
      <w:proofErr w:type="gramEnd"/>
      <w:r w:rsidRPr="00390DA5">
        <w:rPr>
          <w:b/>
        </w:rPr>
        <w:t xml:space="preserve">  предмета  «Биология»  на  уровне среднего общего образования выпускник на профильном уровне научится:</w:t>
      </w:r>
      <w:r w:rsidRPr="001D224D">
        <w:t xml:space="preserve"> </w:t>
      </w:r>
    </w:p>
    <w:p w:rsidR="00831164" w:rsidRDefault="00831164" w:rsidP="00831164">
      <w:pPr>
        <w:ind w:firstLine="708"/>
        <w:jc w:val="both"/>
      </w:pPr>
      <w:r w:rsidRPr="001D224D"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831164" w:rsidRDefault="00831164" w:rsidP="00831164">
      <w:pPr>
        <w:ind w:firstLine="708"/>
        <w:jc w:val="both"/>
      </w:pPr>
      <w:r w:rsidRPr="001D224D"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831164" w:rsidRDefault="00831164" w:rsidP="00831164">
      <w:pPr>
        <w:ind w:firstLine="708"/>
        <w:jc w:val="both"/>
      </w:pPr>
      <w:r w:rsidRPr="001D224D"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831164" w:rsidRDefault="00831164" w:rsidP="00831164">
      <w:pPr>
        <w:ind w:firstLine="708"/>
        <w:jc w:val="both"/>
      </w:pPr>
      <w:r w:rsidRPr="001D224D"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831164" w:rsidRDefault="00831164" w:rsidP="00831164">
      <w:pPr>
        <w:ind w:firstLine="708"/>
        <w:jc w:val="both"/>
      </w:pPr>
      <w:r w:rsidRPr="001D224D"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831164" w:rsidRDefault="00831164" w:rsidP="00831164">
      <w:pPr>
        <w:ind w:firstLine="708"/>
        <w:jc w:val="both"/>
      </w:pPr>
      <w:r w:rsidRPr="001D224D">
        <w:t xml:space="preserve">– выявлять и обосновывать существенные особенности разных уровней организации жизни; </w:t>
      </w:r>
    </w:p>
    <w:p w:rsidR="00831164" w:rsidRDefault="00831164" w:rsidP="00831164">
      <w:pPr>
        <w:ind w:firstLine="708"/>
        <w:jc w:val="both"/>
      </w:pPr>
      <w:r w:rsidRPr="001D224D">
        <w:t xml:space="preserve">– устанавливать связь строения и функций основных биологических макромолекул, их роль в процессах клеточного метаболизма; </w:t>
      </w:r>
    </w:p>
    <w:p w:rsidR="00831164" w:rsidRDefault="00831164" w:rsidP="00831164">
      <w:pPr>
        <w:ind w:firstLine="708"/>
        <w:jc w:val="both"/>
      </w:pPr>
      <w:r w:rsidRPr="001D224D">
        <w:t xml:space="preserve">– решать задачи на определение последовательности нуклеотидов ДНК и </w:t>
      </w:r>
      <w:proofErr w:type="spellStart"/>
      <w:r w:rsidRPr="001D224D">
        <w:t>мРНК</w:t>
      </w:r>
      <w:proofErr w:type="spellEnd"/>
      <w:r w:rsidRPr="001D224D">
        <w:t xml:space="preserve">, антикодонов </w:t>
      </w:r>
      <w:proofErr w:type="spellStart"/>
      <w:r w:rsidRPr="001D224D">
        <w:t>тРНК</w:t>
      </w:r>
      <w:proofErr w:type="spellEnd"/>
      <w:r w:rsidRPr="001D224D"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1D224D">
        <w:t>комплементарности</w:t>
      </w:r>
      <w:proofErr w:type="spellEnd"/>
      <w:r w:rsidRPr="001D224D">
        <w:t xml:space="preserve">; </w:t>
      </w:r>
    </w:p>
    <w:p w:rsidR="00831164" w:rsidRDefault="00831164" w:rsidP="00831164">
      <w:pPr>
        <w:ind w:firstLine="708"/>
        <w:jc w:val="both"/>
      </w:pPr>
      <w:r w:rsidRPr="001D224D">
        <w:t xml:space="preserve">– делать выводы об изменениях, которые произойдут в процессах матричного синтеза, в случае изменения последовательности нуклеотидов ДНК; </w:t>
      </w:r>
    </w:p>
    <w:p w:rsidR="00831164" w:rsidRDefault="00831164" w:rsidP="00831164">
      <w:pPr>
        <w:ind w:firstLine="708"/>
        <w:jc w:val="both"/>
      </w:pPr>
      <w:r w:rsidRPr="001D224D"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831164" w:rsidRPr="001D224D" w:rsidRDefault="00831164" w:rsidP="00831164">
      <w:pPr>
        <w:ind w:firstLine="708"/>
        <w:jc w:val="both"/>
      </w:pPr>
      <w:r w:rsidRPr="001D224D">
        <w:t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831164" w:rsidRDefault="00831164" w:rsidP="00831164">
      <w:pPr>
        <w:ind w:firstLine="708"/>
        <w:jc w:val="both"/>
      </w:pPr>
      <w:r w:rsidRPr="001D224D">
        <w:lastRenderedPageBreak/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831164" w:rsidRDefault="00831164" w:rsidP="00831164">
      <w:pPr>
        <w:ind w:firstLine="708"/>
        <w:jc w:val="both"/>
      </w:pPr>
      <w:r w:rsidRPr="001D224D"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831164" w:rsidRDefault="00831164" w:rsidP="00831164">
      <w:pPr>
        <w:ind w:firstLine="708"/>
        <w:jc w:val="both"/>
      </w:pPr>
      <w:r w:rsidRPr="001D224D">
        <w:t xml:space="preserve">– сравнивать разные способы размножения организмов; </w:t>
      </w:r>
    </w:p>
    <w:p w:rsidR="00831164" w:rsidRDefault="00831164" w:rsidP="00831164">
      <w:pPr>
        <w:ind w:firstLine="708"/>
        <w:jc w:val="both"/>
      </w:pPr>
      <w:r w:rsidRPr="001D224D">
        <w:t xml:space="preserve">– характеризовать основные этапы онтогенеза организмов; </w:t>
      </w:r>
    </w:p>
    <w:p w:rsidR="00831164" w:rsidRDefault="00831164" w:rsidP="00831164">
      <w:pPr>
        <w:ind w:firstLine="708"/>
        <w:jc w:val="both"/>
      </w:pPr>
      <w:r w:rsidRPr="001D224D">
        <w:t xml:space="preserve">– решать генетические задачи на </w:t>
      </w:r>
      <w:proofErr w:type="spellStart"/>
      <w:r w:rsidRPr="001D224D">
        <w:t>дигибридное</w:t>
      </w:r>
      <w:proofErr w:type="spellEnd"/>
      <w:r w:rsidRPr="001D224D">
        <w:t xml:space="preserve">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831164" w:rsidRDefault="00831164" w:rsidP="00831164">
      <w:pPr>
        <w:ind w:firstLine="708"/>
        <w:jc w:val="both"/>
      </w:pPr>
      <w:r w:rsidRPr="001D224D"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831164" w:rsidRDefault="00831164" w:rsidP="00831164">
      <w:pPr>
        <w:ind w:firstLine="708"/>
        <w:jc w:val="both"/>
      </w:pPr>
      <w:r w:rsidRPr="001D224D">
        <w:t xml:space="preserve">– выявлять причины и существенные признаки </w:t>
      </w:r>
      <w:proofErr w:type="spellStart"/>
      <w:r w:rsidRPr="001D224D">
        <w:t>модификационной</w:t>
      </w:r>
      <w:proofErr w:type="spellEnd"/>
      <w:r w:rsidRPr="001D224D">
        <w:t xml:space="preserve"> и мутационной изменчивости; обосновывать роль изменчивости в естественном и искусственном отборе; </w:t>
      </w:r>
    </w:p>
    <w:p w:rsidR="00831164" w:rsidRDefault="00831164" w:rsidP="00831164">
      <w:pPr>
        <w:ind w:firstLine="708"/>
        <w:jc w:val="both"/>
      </w:pPr>
      <w:r w:rsidRPr="001D224D">
        <w:t xml:space="preserve">– обосновывать значение разных методов селекции в создании сортов растений, пород животных и штаммов микроорганизмов; </w:t>
      </w:r>
    </w:p>
    <w:p w:rsidR="00831164" w:rsidRDefault="00831164" w:rsidP="00831164">
      <w:pPr>
        <w:ind w:firstLine="708"/>
        <w:jc w:val="both"/>
      </w:pPr>
      <w:r w:rsidRPr="001D224D">
        <w:t xml:space="preserve">– характеризовать факторы (движущие силы) эволюции; </w:t>
      </w:r>
    </w:p>
    <w:p w:rsidR="00831164" w:rsidRDefault="00831164" w:rsidP="00831164">
      <w:pPr>
        <w:ind w:firstLine="708"/>
        <w:jc w:val="both"/>
      </w:pPr>
      <w:r w:rsidRPr="001D224D">
        <w:t xml:space="preserve">– характеризовать причины изменчивости и многообразия видов согласно синтетической теории эволюции; </w:t>
      </w:r>
    </w:p>
    <w:p w:rsidR="00831164" w:rsidRDefault="00831164" w:rsidP="00831164">
      <w:pPr>
        <w:ind w:firstLine="708"/>
        <w:jc w:val="both"/>
      </w:pPr>
      <w:r w:rsidRPr="001D224D"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831164" w:rsidRDefault="00831164" w:rsidP="00831164">
      <w:pPr>
        <w:ind w:firstLine="708"/>
        <w:jc w:val="both"/>
      </w:pPr>
      <w:r w:rsidRPr="001D224D">
        <w:t xml:space="preserve">– устанавливать связь структуры и свойств экосистемы; </w:t>
      </w:r>
    </w:p>
    <w:p w:rsidR="00831164" w:rsidRDefault="00831164" w:rsidP="00831164">
      <w:pPr>
        <w:ind w:firstLine="708"/>
        <w:jc w:val="both"/>
      </w:pPr>
      <w:r w:rsidRPr="001D224D">
        <w:t xml:space="preserve">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831164" w:rsidRDefault="00831164" w:rsidP="00831164">
      <w:pPr>
        <w:ind w:firstLine="708"/>
        <w:jc w:val="both"/>
      </w:pPr>
      <w:r w:rsidRPr="001D224D"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831164" w:rsidRDefault="00831164" w:rsidP="00831164">
      <w:pPr>
        <w:ind w:firstLine="708"/>
        <w:jc w:val="both"/>
      </w:pPr>
      <w:r>
        <w:t xml:space="preserve">– обосновывать необходимость устойчивого развития как условия сохранения биосферы; </w:t>
      </w:r>
    </w:p>
    <w:p w:rsidR="00831164" w:rsidRDefault="00831164" w:rsidP="00831164">
      <w:pPr>
        <w:ind w:firstLine="708"/>
        <w:jc w:val="both"/>
      </w:pPr>
      <w:r>
        <w:lastRenderedPageBreak/>
        <w:t xml:space="preserve">– оценивать практическое и этическое значение современных </w:t>
      </w:r>
      <w:proofErr w:type="gramStart"/>
      <w:r>
        <w:t>исследований  в</w:t>
      </w:r>
      <w:proofErr w:type="gramEnd"/>
      <w:r>
        <w:t xml:space="preserve"> биологии, медицине, экологии, биотехнологии; обосновывать собственную оценку; </w:t>
      </w:r>
    </w:p>
    <w:p w:rsidR="00831164" w:rsidRDefault="00831164" w:rsidP="00831164">
      <w:pPr>
        <w:ind w:firstLine="708"/>
        <w:jc w:val="both"/>
      </w:pPr>
      <w:r>
        <w:t xml:space="preserve">– выявлять в тексте биологического содержания проблему и аргументированно её объяснять; </w:t>
      </w:r>
    </w:p>
    <w:p w:rsidR="00831164" w:rsidRDefault="00831164" w:rsidP="00831164">
      <w:pPr>
        <w:ind w:firstLine="708"/>
        <w:jc w:val="both"/>
      </w:pPr>
      <w:r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831164" w:rsidRDefault="00831164" w:rsidP="00831164">
      <w:pPr>
        <w:ind w:firstLine="708"/>
        <w:jc w:val="both"/>
      </w:pPr>
      <w:r>
        <w:t xml:space="preserve"> </w:t>
      </w:r>
    </w:p>
    <w:p w:rsidR="00831164" w:rsidRPr="00F143F3" w:rsidRDefault="00831164" w:rsidP="00831164">
      <w:pPr>
        <w:ind w:firstLine="708"/>
        <w:jc w:val="both"/>
        <w:rPr>
          <w:b/>
        </w:rPr>
      </w:pPr>
      <w:r w:rsidRPr="00F143F3">
        <w:rPr>
          <w:b/>
        </w:rPr>
        <w:t xml:space="preserve">Выпускник на профильном уровне получит возможность научиться: </w:t>
      </w:r>
    </w:p>
    <w:p w:rsidR="00831164" w:rsidRPr="00F143F3" w:rsidRDefault="00831164" w:rsidP="00831164">
      <w:pPr>
        <w:ind w:firstLine="708"/>
        <w:jc w:val="both"/>
      </w:pPr>
      <w:r w:rsidRPr="00F143F3">
        <w:t>– 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831164" w:rsidRPr="00F143F3" w:rsidRDefault="00831164" w:rsidP="00831164">
      <w:pPr>
        <w:ind w:firstLine="708"/>
        <w:jc w:val="both"/>
      </w:pPr>
      <w:r w:rsidRPr="00F143F3">
        <w:t xml:space="preserve"> – прогнозировать последствия собственных исследований с учётом этических норм и экологических требований; </w:t>
      </w:r>
    </w:p>
    <w:p w:rsidR="00831164" w:rsidRPr="00F143F3" w:rsidRDefault="00831164" w:rsidP="00831164">
      <w:pPr>
        <w:ind w:firstLine="708"/>
        <w:jc w:val="both"/>
      </w:pPr>
      <w:r w:rsidRPr="00F143F3">
        <w:t xml:space="preserve">– 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831164" w:rsidRPr="00F143F3" w:rsidRDefault="00831164" w:rsidP="00831164">
      <w:pPr>
        <w:ind w:firstLine="708"/>
        <w:jc w:val="both"/>
      </w:pPr>
      <w:r w:rsidRPr="00F143F3">
        <w:t xml:space="preserve"> – 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831164" w:rsidRPr="00F143F3" w:rsidRDefault="00831164" w:rsidP="00831164">
      <w:pPr>
        <w:ind w:firstLine="708"/>
        <w:jc w:val="both"/>
      </w:pPr>
      <w:r w:rsidRPr="00F143F3">
        <w:t xml:space="preserve">– аргументировать необходимость синтеза естественно-научного и </w:t>
      </w:r>
      <w:proofErr w:type="spellStart"/>
      <w:r w:rsidRPr="00F143F3">
        <w:t>социогуманитарного</w:t>
      </w:r>
      <w:proofErr w:type="spellEnd"/>
      <w:r w:rsidRPr="00F143F3">
        <w:t xml:space="preserve"> знания в эпоху информационной цивилизации;</w:t>
      </w:r>
    </w:p>
    <w:p w:rsidR="00831164" w:rsidRPr="00F143F3" w:rsidRDefault="00831164" w:rsidP="00831164">
      <w:pPr>
        <w:ind w:firstLine="708"/>
        <w:jc w:val="both"/>
      </w:pPr>
      <w:r w:rsidRPr="00F143F3">
        <w:t xml:space="preserve">– моделировать изменение экосистем под влиянием различных групп факторов окружающей среды; 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– 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 </w:t>
      </w:r>
    </w:p>
    <w:p w:rsidR="00831164" w:rsidRPr="00F143F3" w:rsidRDefault="00831164" w:rsidP="00831164"/>
    <w:p w:rsidR="00831164" w:rsidRPr="00F143F3" w:rsidRDefault="00831164" w:rsidP="00831164"/>
    <w:p w:rsidR="00831164" w:rsidRDefault="00831164" w:rsidP="00831164"/>
    <w:p w:rsidR="00831164" w:rsidRDefault="00831164" w:rsidP="00831164">
      <w:pPr>
        <w:ind w:firstLine="567"/>
        <w:contextualSpacing/>
      </w:pPr>
    </w:p>
    <w:p w:rsidR="00831164" w:rsidRDefault="00831164" w:rsidP="00831164">
      <w:pPr>
        <w:ind w:firstLine="567"/>
        <w:contextualSpacing/>
        <w:jc w:val="both"/>
      </w:pPr>
      <w: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1D224D">
        <w:rPr>
          <w:b/>
        </w:rPr>
        <w:t>личностных результатов:</w:t>
      </w:r>
      <w:r>
        <w:t xml:space="preserve"> </w:t>
      </w:r>
    </w:p>
    <w:p w:rsidR="00831164" w:rsidRDefault="00831164" w:rsidP="00831164">
      <w:pPr>
        <w:ind w:firstLine="567"/>
        <w:contextualSpacing/>
        <w:jc w:val="both"/>
      </w:pPr>
      <w:r>
        <w:t xml:space="preserve">1) реализации этических установок по отношению к биологическим открытиям, исследованиям и их результатам; </w:t>
      </w:r>
    </w:p>
    <w:p w:rsidR="00831164" w:rsidRDefault="00831164" w:rsidP="00831164">
      <w:pPr>
        <w:ind w:firstLine="567"/>
        <w:contextualSpacing/>
        <w:jc w:val="both"/>
      </w:pPr>
      <w:r>
        <w:t xml:space="preserve">2) признания высокой ценности жизни во всех её проявлениях, здоровья своего и других людей, реализации установок здорового образа жизни; </w:t>
      </w:r>
    </w:p>
    <w:p w:rsidR="00831164" w:rsidRPr="001D224D" w:rsidRDefault="00831164" w:rsidP="00831164">
      <w:pPr>
        <w:ind w:firstLine="567"/>
        <w:contextualSpacing/>
        <w:jc w:val="both"/>
      </w:pPr>
      <w:r>
        <w:t>3) сформированности познавательных мотивов, направленных на получение нового знания в области биологии в связи с будущей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профессиональной деятельностью или бытовыми проблемами, связанными с сохранением собственного здоровья и экологической безопасности. </w:t>
      </w:r>
    </w:p>
    <w:p w:rsidR="00831164" w:rsidRDefault="00831164" w:rsidP="00831164">
      <w:pPr>
        <w:ind w:firstLine="567"/>
        <w:contextualSpacing/>
        <w:jc w:val="both"/>
      </w:pPr>
      <w:r w:rsidRPr="001D224D">
        <w:rPr>
          <w:b/>
        </w:rPr>
        <w:t>Метапредметными результатами</w:t>
      </w:r>
      <w:r w:rsidRPr="001D224D">
        <w:t xml:space="preserve"> освоения выпускниками старшей школы базового курса биологии являются: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1) овладение составляющими исследовательской и </w:t>
      </w:r>
      <w:proofErr w:type="gramStart"/>
      <w:r w:rsidRPr="001D224D">
        <w:t>проектной  деятельности</w:t>
      </w:r>
      <w:proofErr w:type="gramEnd"/>
      <w:r w:rsidRPr="001D224D">
        <w:t xml:space="preserve">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2) умения работать с разными источниками </w:t>
      </w:r>
      <w:proofErr w:type="gramStart"/>
      <w:r w:rsidRPr="001D224D">
        <w:t>биологической  информации</w:t>
      </w:r>
      <w:proofErr w:type="gramEnd"/>
      <w:r w:rsidRPr="001D224D">
        <w:t xml:space="preserve">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3) способность выбирать целевые и смысловые установки в </w:t>
      </w:r>
      <w:proofErr w:type="gramStart"/>
      <w:r w:rsidRPr="001D224D">
        <w:t>своих  действиях</w:t>
      </w:r>
      <w:proofErr w:type="gramEnd"/>
      <w:r w:rsidRPr="001D224D">
        <w:t xml:space="preserve"> и поступках по отношению к живой природе, своему здоровью и здоровью окружающих;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4) умения адекватно использовать речевые средства для дискуссии </w:t>
      </w:r>
      <w:proofErr w:type="gramStart"/>
      <w:r w:rsidRPr="001D224D">
        <w:t>и  аргументации</w:t>
      </w:r>
      <w:proofErr w:type="gramEnd"/>
      <w:r w:rsidRPr="001D224D">
        <w:t xml:space="preserve"> своей позиции, сравнивать разные точки зрения, аргументировать свою точку зрения, отстаивать свою позицию. </w:t>
      </w:r>
    </w:p>
    <w:p w:rsidR="00831164" w:rsidRDefault="00831164" w:rsidP="00831164">
      <w:pPr>
        <w:ind w:firstLine="567"/>
        <w:contextualSpacing/>
        <w:jc w:val="both"/>
      </w:pPr>
      <w:r w:rsidRPr="007F4629">
        <w:rPr>
          <w:b/>
        </w:rPr>
        <w:t>Предметными результатами</w:t>
      </w:r>
      <w:r w:rsidRPr="001D224D">
        <w:t xml:space="preserve"> освоения выпускниками старшей школы курса биологии базового уровня являются: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1. В познавательной (интеллектуальной) сфере: </w:t>
      </w:r>
    </w:p>
    <w:p w:rsidR="00831164" w:rsidRDefault="00831164" w:rsidP="00831164">
      <w:pPr>
        <w:ind w:firstLine="567"/>
        <w:contextualSpacing/>
        <w:jc w:val="both"/>
      </w:pPr>
      <w:r w:rsidRPr="001D224D">
        <w:t>• характеристика содержания биологических теорий (</w:t>
      </w:r>
      <w:proofErr w:type="gramStart"/>
      <w:r w:rsidRPr="001D224D">
        <w:t>клеточная,  эволюционная</w:t>
      </w:r>
      <w:proofErr w:type="gramEnd"/>
      <w:r w:rsidRPr="001D224D">
        <w:t xml:space="preserve"> теория Дарвина); учения Вернадского о биосфере; законов Менделя, закономерностей изменчивости; вклада  выдающихся учёных в развитие биологической науки;  </w:t>
      </w:r>
    </w:p>
    <w:p w:rsidR="00831164" w:rsidRDefault="00831164" w:rsidP="00831164">
      <w:pPr>
        <w:ind w:firstLine="567"/>
        <w:contextualSpacing/>
        <w:jc w:val="both"/>
      </w:pPr>
      <w:r w:rsidRPr="001D224D">
        <w:t>• 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</w:t>
      </w:r>
      <w:r>
        <w:t xml:space="preserve"> </w:t>
      </w:r>
      <w:r w:rsidRPr="001D224D">
        <w:t xml:space="preserve">экосистем, биосферы) и процессов (обмен веществ, размножение, деление клетки, оплодотворение, действие искусственного и естественного отборов, формирование приспособленности, образование видов, круговорот веществ и превращения энергии в экосистемах и биосфере);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• </w:t>
      </w:r>
      <w:proofErr w:type="gramStart"/>
      <w:r w:rsidRPr="001D224D">
        <w:t>объяснение  роли</w:t>
      </w:r>
      <w:proofErr w:type="gramEnd"/>
      <w:r w:rsidRPr="001D224D">
        <w:t xml:space="preserve"> биологии в формировании научного 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человека; влияния мутагенов на </w:t>
      </w:r>
      <w:r w:rsidRPr="001D224D">
        <w:lastRenderedPageBreak/>
        <w:t xml:space="preserve">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• приведение доказательств (аргументация) единства живой </w:t>
      </w:r>
      <w:proofErr w:type="gramStart"/>
      <w:r w:rsidRPr="001D224D">
        <w:t>и  неживой</w:t>
      </w:r>
      <w:proofErr w:type="gramEnd"/>
      <w:r w:rsidRPr="001D224D">
        <w:t xml:space="preserve"> природы, родства живых организмов; взаимосвязей организмов и окружающей среды; необходимости сохранения многообразия видов;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• умение пользоваться биологической терминологией и символикой;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• решение элементарных биологических задач; </w:t>
      </w:r>
      <w:proofErr w:type="gramStart"/>
      <w:r w:rsidRPr="001D224D">
        <w:t>составление  элементарных</w:t>
      </w:r>
      <w:proofErr w:type="gramEnd"/>
      <w:r w:rsidRPr="001D224D">
        <w:t xml:space="preserve"> схем скрещивания и схем переноса веществ и энергии в экосистемах (цепи питания);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• описание особей видов по морфологическому критерию; 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• выявление изменчивости, приспособлений организмов к </w:t>
      </w:r>
      <w:proofErr w:type="gramStart"/>
      <w:r w:rsidRPr="001D224D">
        <w:t>среде  обитания</w:t>
      </w:r>
      <w:proofErr w:type="gramEnd"/>
      <w:r w:rsidRPr="001D224D">
        <w:t xml:space="preserve">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• сравнение биологических объектов (химический состав тел </w:t>
      </w:r>
      <w:proofErr w:type="gramStart"/>
      <w:r w:rsidRPr="001D224D">
        <w:t>живой  и</w:t>
      </w:r>
      <w:proofErr w:type="gramEnd"/>
      <w:r w:rsidRPr="001D224D">
        <w:t xml:space="preserve"> неживой природы, зародыша человека и других млекопитающих, природные экосистемы и агроэкосистемы своей местности), процессов (естественный и искусственный отборы, половое и бесполое размножение) и формулировка выводов на основе сравнения. 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2. В ценностно-ориентационной сфере: </w:t>
      </w:r>
    </w:p>
    <w:p w:rsidR="00831164" w:rsidRDefault="00831164" w:rsidP="00831164">
      <w:pPr>
        <w:ind w:firstLine="567"/>
        <w:contextualSpacing/>
        <w:jc w:val="both"/>
      </w:pPr>
      <w:r w:rsidRPr="001D224D">
        <w:t xml:space="preserve">• анализ и оценка различных гипотез сущности жизни, </w:t>
      </w:r>
      <w:r>
        <w:t xml:space="preserve">происхождение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</w:r>
    </w:p>
    <w:p w:rsidR="00831164" w:rsidRDefault="00831164" w:rsidP="00831164">
      <w:pPr>
        <w:ind w:firstLine="567"/>
        <w:contextualSpacing/>
        <w:jc w:val="both"/>
      </w:pPr>
      <w:r>
        <w:t xml:space="preserve">• оценка этических аспектов некоторых исследований в </w:t>
      </w:r>
      <w:proofErr w:type="gramStart"/>
      <w:r>
        <w:t>области  биотехнологии</w:t>
      </w:r>
      <w:proofErr w:type="gramEnd"/>
      <w:r>
        <w:t xml:space="preserve"> (клонирование, искусственное оплодотворение, направленное изменение генома). </w:t>
      </w:r>
    </w:p>
    <w:p w:rsidR="00831164" w:rsidRDefault="00831164" w:rsidP="00831164">
      <w:pPr>
        <w:ind w:firstLine="567"/>
        <w:contextualSpacing/>
        <w:jc w:val="both"/>
      </w:pPr>
      <w:r>
        <w:t xml:space="preserve">3. В сфере трудовой деятельности: </w:t>
      </w:r>
    </w:p>
    <w:p w:rsidR="00831164" w:rsidRDefault="00831164" w:rsidP="00831164">
      <w:pPr>
        <w:ind w:firstLine="567"/>
        <w:contextualSpacing/>
        <w:jc w:val="both"/>
      </w:pPr>
      <w:r>
        <w:t xml:space="preserve">• овладение умениями и навыками постановки </w:t>
      </w:r>
      <w:proofErr w:type="gramStart"/>
      <w:r>
        <w:t>биологических  экспериментов</w:t>
      </w:r>
      <w:proofErr w:type="gramEnd"/>
      <w:r>
        <w:t xml:space="preserve"> и объяснения их результатов. </w:t>
      </w:r>
    </w:p>
    <w:p w:rsidR="00831164" w:rsidRDefault="00831164" w:rsidP="00831164">
      <w:pPr>
        <w:ind w:firstLine="567"/>
        <w:contextualSpacing/>
        <w:jc w:val="both"/>
      </w:pPr>
      <w:r>
        <w:t xml:space="preserve">4. В сфере физической деятельности: </w:t>
      </w:r>
    </w:p>
    <w:p w:rsidR="00831164" w:rsidRDefault="00831164" w:rsidP="00831164">
      <w:pPr>
        <w:ind w:firstLine="567"/>
        <w:contextualSpacing/>
        <w:jc w:val="both"/>
      </w:pPr>
      <w:r>
        <w:t xml:space="preserve">• обоснование и соблюдение мер профилактики </w:t>
      </w:r>
      <w:proofErr w:type="gramStart"/>
      <w:r>
        <w:t>вирусных  заболеваний</w:t>
      </w:r>
      <w:proofErr w:type="gramEnd"/>
      <w:r>
        <w:t xml:space="preserve">, вредных привычек (курение, употребление алкоголя, наркомания); правил поведения в окружающей среде.  </w:t>
      </w:r>
    </w:p>
    <w:p w:rsidR="00831164" w:rsidRDefault="00831164" w:rsidP="00831164"/>
    <w:p w:rsidR="00831164" w:rsidRDefault="00831164" w:rsidP="00831164"/>
    <w:p w:rsidR="00831164" w:rsidRDefault="00831164" w:rsidP="00831164"/>
    <w:p w:rsidR="00831164" w:rsidRPr="0085430D" w:rsidRDefault="00831164" w:rsidP="00831164">
      <w:pPr>
        <w:ind w:firstLine="708"/>
        <w:jc w:val="center"/>
        <w:rPr>
          <w:b/>
        </w:rPr>
      </w:pPr>
      <w:r w:rsidRPr="0085430D">
        <w:rPr>
          <w:b/>
        </w:rPr>
        <w:t>СОДЕРЖАНИЕ КУРСА БИОЛОГИИ</w:t>
      </w:r>
    </w:p>
    <w:p w:rsidR="00831164" w:rsidRDefault="00831164" w:rsidP="00831164">
      <w:pPr>
        <w:ind w:firstLine="708"/>
        <w:jc w:val="center"/>
      </w:pP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t>Введение (2 ч)</w:t>
      </w:r>
    </w:p>
    <w:p w:rsidR="00831164" w:rsidRPr="0085326B" w:rsidRDefault="00831164" w:rsidP="00831164">
      <w:pPr>
        <w:ind w:firstLine="708"/>
        <w:jc w:val="both"/>
        <w:rPr>
          <w:b/>
        </w:rPr>
      </w:pPr>
      <w:r w:rsidRPr="0085326B">
        <w:t>Биология как наука. Биологические дисциплины, их связи с другими науками. Единство живого. Основные свойства живых организмов. Уровни организации живой материи. Методы познания живой природы.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 Схемы и таблицы, иллюстрирующие: понятие биологических систем; уровни организации живой природы; методы познания живой природы.</w:t>
      </w:r>
    </w:p>
    <w:p w:rsidR="00831164" w:rsidRPr="0085326B" w:rsidRDefault="00831164" w:rsidP="00831164">
      <w:pPr>
        <w:jc w:val="both"/>
      </w:pPr>
    </w:p>
    <w:p w:rsidR="00831164" w:rsidRPr="0085326B" w:rsidRDefault="00831164" w:rsidP="00831164">
      <w:pPr>
        <w:jc w:val="both"/>
        <w:rPr>
          <w:b/>
        </w:rPr>
      </w:pPr>
      <w:r w:rsidRPr="0085326B">
        <w:t xml:space="preserve">Раздел I.   БИОЛОГИЧЕСКИЕ СИСТЕМЫ: КЛЕТКА, ОРГАНИЗМ </w:t>
      </w: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t>Тема 1.</w:t>
      </w:r>
      <w:r>
        <w:rPr>
          <w:b/>
        </w:rPr>
        <w:t xml:space="preserve"> Молекулы и клетки (14</w:t>
      </w:r>
      <w:r w:rsidRPr="0085326B">
        <w:rPr>
          <w:b/>
        </w:rPr>
        <w:t xml:space="preserve"> ч)</w:t>
      </w:r>
    </w:p>
    <w:p w:rsidR="00831164" w:rsidRPr="0085326B" w:rsidRDefault="00831164" w:rsidP="00831164">
      <w:pPr>
        <w:ind w:firstLine="708"/>
        <w:jc w:val="both"/>
      </w:pPr>
      <w:r w:rsidRPr="0085326B">
        <w:t>Цитология — наука о клетке. История изучения клетки. Клеточная теория. Многообразие форм и размеров клеток в зависимости от их функций. Клетка как целостная система. Прокариоты и эукариоты. Методы изучения клетки.</w:t>
      </w:r>
    </w:p>
    <w:p w:rsidR="00831164" w:rsidRPr="0085326B" w:rsidRDefault="00831164" w:rsidP="00831164">
      <w:pPr>
        <w:ind w:firstLine="708"/>
        <w:jc w:val="both"/>
      </w:pPr>
      <w:r w:rsidRPr="0085326B">
        <w:t>Химический состав клетки. Макро- и микроэлементы. Роль ионов в клетке и организме. Роль воды. Гидрофильные и гидрофобные молекулы.</w:t>
      </w:r>
    </w:p>
    <w:p w:rsidR="00831164" w:rsidRPr="0085326B" w:rsidRDefault="00831164" w:rsidP="00831164">
      <w:pPr>
        <w:ind w:firstLine="708"/>
        <w:jc w:val="both"/>
      </w:pPr>
      <w:r w:rsidRPr="0085326B">
        <w:t>Биополимеры. Регулярные и нерегулярные полимеры.</w:t>
      </w:r>
    </w:p>
    <w:p w:rsidR="00831164" w:rsidRPr="0085326B" w:rsidRDefault="00831164" w:rsidP="00831164">
      <w:pPr>
        <w:ind w:firstLine="708"/>
        <w:jc w:val="both"/>
      </w:pPr>
      <w:r w:rsidRPr="0085326B">
        <w:t>Строение белков. Аминокислоты. Пептидная связь. Уровни организации белковой молекулы. Биологические функции белков</w:t>
      </w:r>
    </w:p>
    <w:p w:rsidR="00831164" w:rsidRPr="0085326B" w:rsidRDefault="00831164" w:rsidP="00831164">
      <w:pPr>
        <w:ind w:firstLine="708"/>
        <w:jc w:val="both"/>
      </w:pPr>
      <w:r w:rsidRPr="0085326B">
        <w:t xml:space="preserve">Углеводы. Моносахариды: рибоза, </w:t>
      </w:r>
      <w:proofErr w:type="spellStart"/>
      <w:r w:rsidRPr="0085326B">
        <w:t>дезоксирибоза</w:t>
      </w:r>
      <w:proofErr w:type="spellEnd"/>
      <w:r w:rsidRPr="0085326B">
        <w:t>, глюкоза. Дисахариды: сахароза, лактоза. Полисахариды: крахмал, гликоген, целлюлоза, хитин. Функции углеводов.</w:t>
      </w:r>
    </w:p>
    <w:p w:rsidR="00831164" w:rsidRPr="0085326B" w:rsidRDefault="00831164" w:rsidP="00831164">
      <w:pPr>
        <w:ind w:firstLine="708"/>
        <w:jc w:val="both"/>
      </w:pPr>
      <w:r w:rsidRPr="0085326B">
        <w:t>Липиды. Химическое строение липидов. Насыщенные и ненасыщенные жирные кислоты. Жиры, воски, фосфолипиды. Функции липидов.</w:t>
      </w:r>
    </w:p>
    <w:p w:rsidR="00831164" w:rsidRPr="0085326B" w:rsidRDefault="00831164" w:rsidP="00831164">
      <w:pPr>
        <w:ind w:firstLine="708"/>
        <w:jc w:val="both"/>
      </w:pPr>
      <w:r w:rsidRPr="0085326B">
        <w:t xml:space="preserve">Нуклеиновые кислоты. Строение нуклеиновых кислот. Типы нуклеиновых кислот. Функции нуклеиновых </w:t>
      </w:r>
      <w:proofErr w:type="spellStart"/>
      <w:r w:rsidRPr="0085326B">
        <w:t>кислот.АТФ</w:t>
      </w:r>
      <w:proofErr w:type="spellEnd"/>
      <w:r w:rsidRPr="0085326B">
        <w:t xml:space="preserve">, макроэргические связи. 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 Схемы и таблицы, иллюстрирующие: элементный состав клетки, строение молекул воды; молекул углеводов, липидов, белков, молекул ДНК, РНК и АТФ; строение клеток животных и растений, прокариотической и </w:t>
      </w:r>
      <w:proofErr w:type="spellStart"/>
      <w:r w:rsidRPr="0085326B">
        <w:t>эукариотической</w:t>
      </w:r>
      <w:proofErr w:type="spellEnd"/>
      <w:r w:rsidRPr="0085326B">
        <w:t xml:space="preserve"> клеток. Пространственная модель молекулы ДНК.</w:t>
      </w: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lastRenderedPageBreak/>
        <w:t>Тема 2. Клеточные структуры и их функции (10 ч)</w:t>
      </w:r>
    </w:p>
    <w:p w:rsidR="00831164" w:rsidRPr="0085326B" w:rsidRDefault="00831164" w:rsidP="00831164">
      <w:pPr>
        <w:ind w:firstLine="708"/>
        <w:jc w:val="both"/>
      </w:pPr>
      <w:r w:rsidRPr="0085326B">
        <w:t xml:space="preserve">Биологические мембраны. Строение и функции плазматической </w:t>
      </w:r>
      <w:proofErr w:type="spellStart"/>
      <w:r w:rsidRPr="0085326B">
        <w:t>мембраны.Мембранные</w:t>
      </w:r>
      <w:proofErr w:type="spellEnd"/>
      <w:r w:rsidRPr="0085326B">
        <w:t xml:space="preserve"> органеллы. Ядро. </w:t>
      </w:r>
      <w:proofErr w:type="spellStart"/>
      <w:r w:rsidRPr="0085326B">
        <w:t>Вакуолярная</w:t>
      </w:r>
      <w:proofErr w:type="spellEnd"/>
      <w:r w:rsidRPr="0085326B">
        <w:t xml:space="preserve"> система клетки. Митохондрии. </w:t>
      </w:r>
      <w:proofErr w:type="spellStart"/>
      <w:r w:rsidRPr="0085326B">
        <w:t>Пластиды.Опорно</w:t>
      </w:r>
      <w:proofErr w:type="spellEnd"/>
      <w:r w:rsidRPr="0085326B">
        <w:t>-двигательная система клетки. Рибосомы. Клеточные включения.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Схемы и таблицы, иллюстрирующие: строение плазматической мембраны, строение клеток животных и растений, прокариотической и </w:t>
      </w:r>
      <w:proofErr w:type="spellStart"/>
      <w:r w:rsidRPr="0085326B">
        <w:t>эукариотической</w:t>
      </w:r>
      <w:proofErr w:type="spellEnd"/>
      <w:r w:rsidRPr="0085326B">
        <w:t xml:space="preserve"> клеток. Динамическое пособие «Строение клетки».</w:t>
      </w: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t>Тема 3</w:t>
      </w:r>
      <w:r>
        <w:rPr>
          <w:b/>
        </w:rPr>
        <w:t>. Обеспечение клеток энергией (6</w:t>
      </w:r>
      <w:r w:rsidRPr="0085326B">
        <w:rPr>
          <w:b/>
        </w:rPr>
        <w:t xml:space="preserve"> ч)</w:t>
      </w:r>
    </w:p>
    <w:p w:rsidR="00831164" w:rsidRPr="0085326B" w:rsidRDefault="00831164" w:rsidP="00831164">
      <w:pPr>
        <w:ind w:firstLine="708"/>
        <w:jc w:val="both"/>
      </w:pPr>
      <w:r w:rsidRPr="0085326B">
        <w:t xml:space="preserve">Обмен веществ и превращения энергии в клетке. Понятия метаболизма, анаболизма, </w:t>
      </w:r>
      <w:proofErr w:type="spellStart"/>
      <w:r w:rsidRPr="0085326B">
        <w:t>катаболизма.Источники</w:t>
      </w:r>
      <w:proofErr w:type="spellEnd"/>
      <w:r w:rsidRPr="0085326B">
        <w:t xml:space="preserve"> энергии для живых организмов. Автотрофы и гетеротрофы</w:t>
      </w:r>
    </w:p>
    <w:p w:rsidR="00831164" w:rsidRPr="0085326B" w:rsidRDefault="00831164" w:rsidP="00831164">
      <w:pPr>
        <w:ind w:firstLine="708"/>
        <w:jc w:val="both"/>
      </w:pPr>
      <w:r w:rsidRPr="0085326B">
        <w:t xml:space="preserve">Фиксация энергии солнечного света растениями. Хлорофилл. Строение хлоропласта. Фотосинтез. Световая фаза фотосинтеза. Фотолиз воды. </w:t>
      </w:r>
      <w:proofErr w:type="spellStart"/>
      <w:r w:rsidRPr="0085326B">
        <w:t>Темновая</w:t>
      </w:r>
      <w:proofErr w:type="spellEnd"/>
      <w:r w:rsidRPr="0085326B">
        <w:t xml:space="preserve"> фаза фотосинтеза. Хемосинтез. Роль </w:t>
      </w:r>
      <w:proofErr w:type="spellStart"/>
      <w:r w:rsidRPr="0085326B">
        <w:t>хемосинтезирующих</w:t>
      </w:r>
      <w:proofErr w:type="spellEnd"/>
      <w:r w:rsidRPr="0085326B">
        <w:t xml:space="preserve"> бактерий на Земле.</w:t>
      </w:r>
    </w:p>
    <w:p w:rsidR="00831164" w:rsidRPr="0085326B" w:rsidRDefault="00831164" w:rsidP="00831164">
      <w:pPr>
        <w:ind w:firstLine="708"/>
        <w:jc w:val="both"/>
      </w:pPr>
      <w:r w:rsidRPr="0085326B">
        <w:t xml:space="preserve">Расщепление полисахаридов — крахмала и гликогена. Анаэробное расщепление </w:t>
      </w:r>
      <w:proofErr w:type="spellStart"/>
      <w:r w:rsidRPr="0085326B">
        <w:t>глюкозы.Цикл</w:t>
      </w:r>
      <w:proofErr w:type="spellEnd"/>
      <w:r w:rsidRPr="0085326B">
        <w:t xml:space="preserve"> Кребса. Окислительное </w:t>
      </w:r>
      <w:proofErr w:type="spellStart"/>
      <w:r w:rsidRPr="0085326B">
        <w:t>фосфорилирование</w:t>
      </w:r>
      <w:proofErr w:type="spellEnd"/>
      <w:r w:rsidRPr="0085326B">
        <w:t>. Роль кислорода. Аэробы и анаэробы.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  Схемы и таблицы, иллюстрирующие: обмен веществ и превращения энергии в клетке; строение хлоропласта; процесс фотосинтеза; строение митохондрии; процесс хемосинтеза. Выделение кислорода водорослями (в аквариуме) на свету.</w:t>
      </w: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t>Тема 4. Наследственная информация и реализация ее в клетке (14 ч)</w:t>
      </w:r>
    </w:p>
    <w:p w:rsidR="00831164" w:rsidRPr="0085326B" w:rsidRDefault="00831164" w:rsidP="00831164">
      <w:pPr>
        <w:ind w:firstLine="708"/>
        <w:jc w:val="both"/>
      </w:pPr>
      <w:r w:rsidRPr="0085326B">
        <w:t>Белки — основа специфичности клеток и организмов. Генетическая информация. Матричный принцип синтеза белка. Транскрипция.</w:t>
      </w:r>
    </w:p>
    <w:p w:rsidR="00831164" w:rsidRPr="0085326B" w:rsidRDefault="00831164" w:rsidP="00831164">
      <w:pPr>
        <w:jc w:val="both"/>
      </w:pPr>
      <w:r w:rsidRPr="0085326B">
        <w:t xml:space="preserve">Генетический код и его </w:t>
      </w:r>
      <w:proofErr w:type="spellStart"/>
      <w:r w:rsidRPr="0085326B">
        <w:t>свойства.Транспортные</w:t>
      </w:r>
      <w:proofErr w:type="spellEnd"/>
      <w:r w:rsidRPr="0085326B">
        <w:t xml:space="preserve"> РНК. Биосинтез белка. Регуляция транскрипции и трансляции.</w:t>
      </w:r>
    </w:p>
    <w:p w:rsidR="00831164" w:rsidRPr="0085326B" w:rsidRDefault="00831164" w:rsidP="00831164">
      <w:pPr>
        <w:jc w:val="both"/>
      </w:pPr>
      <w:r w:rsidRPr="0085326B">
        <w:t xml:space="preserve">Удвоение ДНК. Принципы репликации. Особенности репликации ДНК эукариот. </w:t>
      </w:r>
      <w:proofErr w:type="spellStart"/>
      <w:r w:rsidRPr="0085326B">
        <w:t>Теломераза.Современные</w:t>
      </w:r>
      <w:proofErr w:type="spellEnd"/>
      <w:r w:rsidRPr="0085326B">
        <w:t xml:space="preserve"> представления о строении генов. Геном. Строение хромосом.</w:t>
      </w:r>
    </w:p>
    <w:p w:rsidR="00831164" w:rsidRPr="0085326B" w:rsidRDefault="00831164" w:rsidP="00831164">
      <w:pPr>
        <w:jc w:val="both"/>
      </w:pPr>
      <w:r w:rsidRPr="0085326B">
        <w:t xml:space="preserve">Генная </w:t>
      </w:r>
      <w:proofErr w:type="spellStart"/>
      <w:r w:rsidRPr="0085326B">
        <w:t>инженерия.Строение</w:t>
      </w:r>
      <w:proofErr w:type="spellEnd"/>
      <w:r w:rsidRPr="0085326B">
        <w:t xml:space="preserve"> вирусов. Размножение вирусов. Вирус иммунодефицита человека. Обратная транскрипция.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Схемы и таблицы, иллюстрирующие: процесс репликации; генетический код; биосинтез белка; регуляцию транскрипции </w:t>
      </w:r>
      <w:proofErr w:type="spellStart"/>
      <w:r w:rsidRPr="0085326B">
        <w:t>упрокариот</w:t>
      </w:r>
      <w:proofErr w:type="spellEnd"/>
      <w:r w:rsidRPr="0085326B">
        <w:t>; строение вируса; строение хромосомы. Динамическая модель синтеза белка на рибосоме.</w:t>
      </w: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lastRenderedPageBreak/>
        <w:t>Тема 5. Индивидуальное разви</w:t>
      </w:r>
      <w:r>
        <w:rPr>
          <w:b/>
        </w:rPr>
        <w:t>тие и размножение организмов (16</w:t>
      </w:r>
      <w:r w:rsidRPr="0085326B">
        <w:rPr>
          <w:b/>
        </w:rPr>
        <w:t xml:space="preserve"> ч)</w:t>
      </w:r>
    </w:p>
    <w:p w:rsidR="00831164" w:rsidRPr="0085326B" w:rsidRDefault="00831164" w:rsidP="00831164">
      <w:pPr>
        <w:ind w:firstLine="708"/>
        <w:jc w:val="both"/>
      </w:pPr>
      <w:r w:rsidRPr="0085326B">
        <w:t>Деление клеток про- и эукариот. Жизненный цикл клетки (интерфаза и митоз). Фазы митоза. Гомологичные и негомологичные хромосомы. Амитоз.</w:t>
      </w:r>
    </w:p>
    <w:p w:rsidR="00831164" w:rsidRPr="0085326B" w:rsidRDefault="00831164" w:rsidP="00831164">
      <w:pPr>
        <w:ind w:firstLine="708"/>
        <w:jc w:val="both"/>
      </w:pPr>
      <w:r w:rsidRPr="0085326B">
        <w:t>Периоды онтогенеза. Развитие зародыша животных. Дифференцировка клеток. Эмбриогенез растений.</w:t>
      </w:r>
    </w:p>
    <w:p w:rsidR="00831164" w:rsidRPr="0085326B" w:rsidRDefault="00831164" w:rsidP="00831164">
      <w:pPr>
        <w:ind w:firstLine="708"/>
        <w:jc w:val="both"/>
        <w:rPr>
          <w:b/>
        </w:rPr>
      </w:pPr>
      <w:r w:rsidRPr="0085326B">
        <w:t xml:space="preserve">Постэмбриональное развитие животных и растений. </w:t>
      </w:r>
      <w:proofErr w:type="spellStart"/>
      <w:r w:rsidRPr="0085326B">
        <w:t>Апоптоз</w:t>
      </w:r>
      <w:proofErr w:type="spellEnd"/>
      <w:r w:rsidRPr="0085326B">
        <w:t>. Многоклеточный организм как единая система. Стволовые клетки. Регенерация. Взаимодействие клеток в организме. Контроль целостности организма. Иммунитет.</w:t>
      </w:r>
    </w:p>
    <w:p w:rsidR="00831164" w:rsidRPr="0085326B" w:rsidRDefault="00831164" w:rsidP="00831164">
      <w:pPr>
        <w:ind w:firstLine="708"/>
        <w:jc w:val="both"/>
      </w:pPr>
      <w:r w:rsidRPr="0085326B">
        <w:t>Мейоз. Определение пола у животных. Половое и бесполое размножение. Соматические и половые клетки. Чередование гаплоидной и диплоидной стадий в жизненном цикле. Партеногенез.</w:t>
      </w:r>
    </w:p>
    <w:p w:rsidR="00831164" w:rsidRPr="0085326B" w:rsidRDefault="00831164" w:rsidP="00831164">
      <w:pPr>
        <w:ind w:firstLine="708"/>
        <w:jc w:val="both"/>
      </w:pPr>
      <w:r w:rsidRPr="0085326B">
        <w:t>Образование половых клеток у животных и растений. Оплодотворение у животных и растений.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 Схемы и таблицы, иллюстрирующие: строение тканей растений и животных; способы бесполого размножения; оплодотворение у растений и животных; стадии развития зародыша позвоночного животного; постэмбриональное развитие. Динамические пособия «Деление клетки. Митоз и мейоз», «Гаметогенез у животных». </w:t>
      </w:r>
    </w:p>
    <w:p w:rsidR="00831164" w:rsidRPr="0085326B" w:rsidRDefault="00831164" w:rsidP="00831164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</w:p>
    <w:p w:rsidR="00831164" w:rsidRPr="0085326B" w:rsidRDefault="00831164" w:rsidP="00831164">
      <w:pPr>
        <w:jc w:val="both"/>
      </w:pPr>
      <w:r w:rsidRPr="0085326B">
        <w:t>Раздел II.     ОСНОВНЫЕ ЗАКОНОМЕРНОСТИНАСЛЕДСТВЕННОСТИ И ИЗМЕНЧИВОСТИ</w:t>
      </w: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t>Тема 6. Основные закономерно</w:t>
      </w:r>
      <w:r>
        <w:rPr>
          <w:b/>
        </w:rPr>
        <w:t>сти явлений наследственности (16</w:t>
      </w:r>
      <w:r w:rsidRPr="0085326B">
        <w:rPr>
          <w:b/>
        </w:rPr>
        <w:t xml:space="preserve"> ч)</w:t>
      </w:r>
    </w:p>
    <w:p w:rsidR="00831164" w:rsidRPr="0085326B" w:rsidRDefault="00831164" w:rsidP="00831164">
      <w:pPr>
        <w:ind w:firstLine="708"/>
        <w:jc w:val="both"/>
      </w:pPr>
      <w:r w:rsidRPr="0085326B">
        <w:t xml:space="preserve">Наследственность — свойство живых организмов. Генетика. Работы Г. Менделя. Гибридологический метод изучения </w:t>
      </w:r>
      <w:proofErr w:type="spellStart"/>
      <w:r w:rsidRPr="0085326B">
        <w:t>наследственности.Аллели</w:t>
      </w:r>
      <w:proofErr w:type="spellEnd"/>
      <w:r w:rsidRPr="0085326B">
        <w:t xml:space="preserve">. Генотип и фенотип. Доминантные и рецессивные признаки. Единообразие гибридов первого поколения. Закон расщепления. </w:t>
      </w:r>
      <w:proofErr w:type="spellStart"/>
      <w:r w:rsidRPr="0085326B">
        <w:t>Гомозиготы</w:t>
      </w:r>
      <w:proofErr w:type="spellEnd"/>
      <w:r w:rsidRPr="0085326B">
        <w:t xml:space="preserve"> и гетерозиготы.</w:t>
      </w:r>
    </w:p>
    <w:p w:rsidR="00831164" w:rsidRPr="0085326B" w:rsidRDefault="00831164" w:rsidP="00831164">
      <w:pPr>
        <w:ind w:firstLine="708"/>
        <w:jc w:val="both"/>
      </w:pPr>
      <w:proofErr w:type="spellStart"/>
      <w:r w:rsidRPr="0085326B">
        <w:t>Дигибридное</w:t>
      </w:r>
      <w:proofErr w:type="spellEnd"/>
      <w:r w:rsidRPr="0085326B">
        <w:t xml:space="preserve"> и полигибридное скрещивания. Закон независимого наследования. Анализирующее скрещивание.</w:t>
      </w:r>
    </w:p>
    <w:p w:rsidR="00831164" w:rsidRPr="0085326B" w:rsidRDefault="00831164" w:rsidP="00831164">
      <w:pPr>
        <w:tabs>
          <w:tab w:val="left" w:pos="709"/>
        </w:tabs>
        <w:jc w:val="both"/>
      </w:pPr>
      <w:r w:rsidRPr="0085326B">
        <w:t xml:space="preserve">Взаимодействие аллельных генов. Неполное доминирование. </w:t>
      </w:r>
      <w:proofErr w:type="spellStart"/>
      <w:r w:rsidRPr="0085326B">
        <w:t>Кодоминирование</w:t>
      </w:r>
      <w:proofErr w:type="spellEnd"/>
      <w:r w:rsidRPr="0085326B">
        <w:t>. Взаимодействие неаллельных генов. Полигенные признаки. Статистическая природа генетических закономерностей.</w:t>
      </w:r>
    </w:p>
    <w:p w:rsidR="00831164" w:rsidRPr="0085326B" w:rsidRDefault="00831164" w:rsidP="00831164">
      <w:pPr>
        <w:ind w:firstLine="708"/>
        <w:jc w:val="both"/>
      </w:pPr>
      <w:r w:rsidRPr="0085326B">
        <w:t xml:space="preserve">Сцепленное наследование. Кроссинговер. Карты хромосом. Современные методы картирования </w:t>
      </w:r>
      <w:proofErr w:type="spellStart"/>
      <w:r w:rsidRPr="0085326B">
        <w:t>хромосом.Наследование</w:t>
      </w:r>
      <w:proofErr w:type="spellEnd"/>
      <w:r w:rsidRPr="0085326B">
        <w:t xml:space="preserve">, сцепленное с полом. </w:t>
      </w:r>
      <w:proofErr w:type="spellStart"/>
      <w:r w:rsidRPr="0085326B">
        <w:t>Инактивация</w:t>
      </w:r>
      <w:proofErr w:type="spellEnd"/>
      <w:r w:rsidRPr="0085326B">
        <w:t xml:space="preserve"> Х-хромосомы у самок. Признаки, ограниченные полом.</w:t>
      </w:r>
    </w:p>
    <w:p w:rsidR="00831164" w:rsidRPr="0085326B" w:rsidRDefault="00831164" w:rsidP="00831164">
      <w:pPr>
        <w:jc w:val="both"/>
      </w:pPr>
      <w:r w:rsidRPr="0085326B">
        <w:rPr>
          <w:i/>
        </w:rPr>
        <w:lastRenderedPageBreak/>
        <w:t xml:space="preserve">Демонстрации. </w:t>
      </w:r>
      <w:r w:rsidRPr="0085326B">
        <w:t xml:space="preserve"> Схемы и таблицы, иллюстрирующие: моногибридное и </w:t>
      </w:r>
      <w:proofErr w:type="spellStart"/>
      <w:r w:rsidRPr="0085326B">
        <w:t>дигибридное</w:t>
      </w:r>
      <w:proofErr w:type="spellEnd"/>
      <w:r w:rsidRPr="0085326B">
        <w:t xml:space="preserve"> скрещивания и их цитологические основы; перекрест хромосом; неполное доминирование; сцепленное наследование; взаимодействие генов. Семена гороха с разным фенотипом (гладкие, морщинистые, желтые, зеленые). Динамические пособия «Моногибридное скрещивание», «</w:t>
      </w:r>
      <w:proofErr w:type="spellStart"/>
      <w:r w:rsidRPr="0085326B">
        <w:t>Дигибридное</w:t>
      </w:r>
      <w:proofErr w:type="spellEnd"/>
      <w:r w:rsidRPr="0085326B">
        <w:t xml:space="preserve"> скрещивание».</w:t>
      </w: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t>Тема 7. Основные закономерности явлений изменчивости (12 ч)</w:t>
      </w:r>
    </w:p>
    <w:p w:rsidR="00831164" w:rsidRPr="0085326B" w:rsidRDefault="00831164" w:rsidP="00831164">
      <w:pPr>
        <w:ind w:firstLine="708"/>
        <w:jc w:val="both"/>
        <w:rPr>
          <w:b/>
        </w:rPr>
      </w:pPr>
      <w:r w:rsidRPr="0085326B">
        <w:t>Изменчивость — свойство живых организмов. Наследственная и ненаследственная изменчивость. Комбинативная изменчивость.</w:t>
      </w:r>
    </w:p>
    <w:p w:rsidR="00831164" w:rsidRPr="0085326B" w:rsidRDefault="00831164" w:rsidP="00831164">
      <w:pPr>
        <w:jc w:val="both"/>
      </w:pPr>
      <w:r w:rsidRPr="0085326B">
        <w:t>Мутационная изменчивость. Геномные, хромосомные, генные мутации. Генеративные и соматические мутации. Закон гомологических рядов Н. И. Вавилова.</w:t>
      </w:r>
    </w:p>
    <w:p w:rsidR="00831164" w:rsidRPr="0085326B" w:rsidRDefault="00831164" w:rsidP="00831164">
      <w:pPr>
        <w:tabs>
          <w:tab w:val="left" w:pos="709"/>
        </w:tabs>
        <w:jc w:val="both"/>
      </w:pPr>
      <w:r w:rsidRPr="0085326B">
        <w:tab/>
        <w:t xml:space="preserve">Внеядерная наследственность. </w:t>
      </w:r>
      <w:proofErr w:type="spellStart"/>
      <w:r w:rsidRPr="0085326B">
        <w:t>Митохондриальные</w:t>
      </w:r>
      <w:proofErr w:type="spellEnd"/>
      <w:r w:rsidRPr="0085326B">
        <w:t xml:space="preserve"> и </w:t>
      </w:r>
      <w:proofErr w:type="spellStart"/>
      <w:r w:rsidRPr="0085326B">
        <w:t>хлоропластные</w:t>
      </w:r>
      <w:proofErr w:type="spellEnd"/>
      <w:r w:rsidRPr="0085326B">
        <w:t xml:space="preserve"> гены.</w:t>
      </w:r>
      <w:r w:rsidRPr="0085326B">
        <w:tab/>
        <w:t>Причины возникновения мутаций. Мутагенные факторы среды. Экспериментальный мутагенез.</w:t>
      </w:r>
    </w:p>
    <w:p w:rsidR="00831164" w:rsidRPr="0085326B" w:rsidRDefault="00831164" w:rsidP="00831164">
      <w:pPr>
        <w:tabs>
          <w:tab w:val="left" w:pos="709"/>
        </w:tabs>
        <w:jc w:val="both"/>
      </w:pPr>
      <w:r w:rsidRPr="0085326B">
        <w:tab/>
        <w:t xml:space="preserve">Взаимодействие генотипа и среды. Качественные и количественные признаки. Норма реакции признака. </w:t>
      </w:r>
      <w:proofErr w:type="spellStart"/>
      <w:r w:rsidRPr="0085326B">
        <w:t>Модификационная</w:t>
      </w:r>
      <w:proofErr w:type="spellEnd"/>
      <w:r w:rsidRPr="0085326B">
        <w:t xml:space="preserve"> изменчивость.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Схемы, таблицы, фотографии и комнатные растения, иллюстрирующие: различные мутации (разные породы собак, частичный альбинизм и необычная форма листьев у комнатных растений, если есть возможность — культуры мутантных линий дрозофилы); механизм хромосомных мутаций; </w:t>
      </w:r>
      <w:proofErr w:type="spellStart"/>
      <w:r w:rsidRPr="0085326B">
        <w:t>модификационную</w:t>
      </w:r>
      <w:proofErr w:type="spellEnd"/>
      <w:r w:rsidRPr="0085326B">
        <w:t xml:space="preserve"> изменчивость; центры многообразия и происхождения культурных растений. Гербарный материал злаков с гомологической изменчивостью (остистые, безостые, высокие, карликовые растения и т. д.).</w:t>
      </w:r>
    </w:p>
    <w:p w:rsidR="00831164" w:rsidRPr="0085326B" w:rsidRDefault="00831164" w:rsidP="00831164">
      <w:pPr>
        <w:jc w:val="both"/>
        <w:rPr>
          <w:b/>
        </w:rPr>
      </w:pPr>
    </w:p>
    <w:p w:rsidR="00831164" w:rsidRPr="0085326B" w:rsidRDefault="00831164" w:rsidP="00831164">
      <w:pPr>
        <w:jc w:val="both"/>
        <w:rPr>
          <w:b/>
        </w:rPr>
      </w:pPr>
      <w:r w:rsidRPr="0085326B">
        <w:rPr>
          <w:b/>
        </w:rPr>
        <w:t>Тема 8. Генетические ос</w:t>
      </w:r>
      <w:r>
        <w:rPr>
          <w:b/>
        </w:rPr>
        <w:t>новы индивидуального развития (6</w:t>
      </w:r>
      <w:r w:rsidRPr="0085326B">
        <w:rPr>
          <w:b/>
        </w:rPr>
        <w:t xml:space="preserve"> ч)</w:t>
      </w:r>
    </w:p>
    <w:p w:rsidR="00831164" w:rsidRPr="0085326B" w:rsidRDefault="00831164" w:rsidP="00831164">
      <w:pPr>
        <w:ind w:firstLine="708"/>
        <w:jc w:val="both"/>
        <w:rPr>
          <w:b/>
        </w:rPr>
      </w:pPr>
      <w:r w:rsidRPr="0085326B">
        <w:t xml:space="preserve">Функционирование генов в ходе индивидуального развития. Детерминация и дифференцировка. Дифференциальная активность генов. Действие генов в эмбриогенезе. Перестройки генома в онтогенезе. </w:t>
      </w:r>
      <w:proofErr w:type="spellStart"/>
      <w:r w:rsidRPr="0085326B">
        <w:t>Иммуноглобулиновые</w:t>
      </w:r>
      <w:proofErr w:type="spellEnd"/>
      <w:r w:rsidRPr="0085326B">
        <w:t xml:space="preserve"> гены млекопитающих. Мобильные генетические </w:t>
      </w:r>
      <w:proofErr w:type="spellStart"/>
      <w:r w:rsidRPr="0085326B">
        <w:t>элементы.Множественное</w:t>
      </w:r>
      <w:proofErr w:type="spellEnd"/>
      <w:r w:rsidRPr="0085326B">
        <w:t xml:space="preserve"> действие генов. Летальные мутации.</w:t>
      </w:r>
    </w:p>
    <w:p w:rsidR="00831164" w:rsidRPr="0085326B" w:rsidRDefault="00831164" w:rsidP="00831164">
      <w:pPr>
        <w:tabs>
          <w:tab w:val="left" w:pos="709"/>
        </w:tabs>
        <w:jc w:val="both"/>
      </w:pPr>
      <w:r w:rsidRPr="0085326B">
        <w:tab/>
        <w:t xml:space="preserve">Наследование дифференцированного состояния клеток. Химерные и </w:t>
      </w:r>
      <w:proofErr w:type="spellStart"/>
      <w:r w:rsidRPr="0085326B">
        <w:t>трансгенные</w:t>
      </w:r>
      <w:proofErr w:type="spellEnd"/>
      <w:r w:rsidRPr="0085326B">
        <w:t xml:space="preserve"> организмы. </w:t>
      </w:r>
      <w:proofErr w:type="spellStart"/>
      <w:r w:rsidRPr="0085326B">
        <w:t>Клонирование.Генетические</w:t>
      </w:r>
      <w:proofErr w:type="spellEnd"/>
      <w:r w:rsidRPr="0085326B">
        <w:t xml:space="preserve"> основы поведения. Генетические основы способности к обучению.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 Схемы и таблицы, иллюстрирующие взаимодействие генов и механизм хромосомных мутаций.</w:t>
      </w:r>
    </w:p>
    <w:p w:rsidR="00831164" w:rsidRPr="0085326B" w:rsidRDefault="00831164" w:rsidP="00831164">
      <w:pPr>
        <w:jc w:val="both"/>
        <w:rPr>
          <w:b/>
        </w:rPr>
      </w:pPr>
      <w:r>
        <w:rPr>
          <w:b/>
        </w:rPr>
        <w:lastRenderedPageBreak/>
        <w:t>Тема 9. Генетика человека (6+3</w:t>
      </w:r>
      <w:r w:rsidRPr="0085326B">
        <w:rPr>
          <w:b/>
        </w:rPr>
        <w:t xml:space="preserve"> ч)</w:t>
      </w:r>
    </w:p>
    <w:p w:rsidR="00831164" w:rsidRPr="0085326B" w:rsidRDefault="00831164" w:rsidP="00831164">
      <w:pPr>
        <w:jc w:val="both"/>
      </w:pPr>
      <w:r w:rsidRPr="0085326B">
        <w:tab/>
        <w:t>Методы изучения генетики человека. Близнецы. Кариотип человека и хромосомные болезни. Картирование хромосом человека. Возможности лечения и предупреждения наследственных заболеваний. Медико-генетическое консультирование.</w:t>
      </w:r>
    </w:p>
    <w:p w:rsidR="00831164" w:rsidRPr="0085326B" w:rsidRDefault="00831164" w:rsidP="00831164">
      <w:pPr>
        <w:jc w:val="both"/>
      </w:pPr>
      <w:r w:rsidRPr="0085326B">
        <w:rPr>
          <w:i/>
        </w:rPr>
        <w:t xml:space="preserve">Демонстрации. </w:t>
      </w:r>
      <w:r w:rsidRPr="0085326B">
        <w:t xml:space="preserve"> Схемы и таблицы, иллюстрирующие исследования в области биотехнологии. Динамические пособия «Генетика групп крови», «Наследование резус-фактора».</w:t>
      </w:r>
    </w:p>
    <w:p w:rsidR="00831164" w:rsidRPr="0085326B" w:rsidRDefault="00831164" w:rsidP="00831164">
      <w:pPr>
        <w:jc w:val="both"/>
        <w:rPr>
          <w:b/>
          <w:i/>
        </w:rPr>
      </w:pPr>
      <w:r w:rsidRPr="0085326B">
        <w:rPr>
          <w:b/>
          <w:i/>
        </w:rPr>
        <w:t>Лабораторные и практические работы</w:t>
      </w:r>
    </w:p>
    <w:p w:rsidR="00831164" w:rsidRPr="0085326B" w:rsidRDefault="00831164" w:rsidP="00831164">
      <w:pPr>
        <w:contextualSpacing/>
        <w:jc w:val="both"/>
        <w:rPr>
          <w:rFonts w:eastAsia="Calibri"/>
          <w:i/>
        </w:rPr>
      </w:pPr>
      <w:r w:rsidRPr="0085326B">
        <w:rPr>
          <w:rFonts w:eastAsia="Calibri"/>
        </w:rPr>
        <w:t>1. Каталитическая активность ферментов в живых тканях</w:t>
      </w:r>
    </w:p>
    <w:p w:rsidR="00831164" w:rsidRPr="0085326B" w:rsidRDefault="00831164" w:rsidP="00831164">
      <w:pPr>
        <w:contextualSpacing/>
        <w:jc w:val="both"/>
        <w:rPr>
          <w:rFonts w:eastAsia="Calibri"/>
        </w:rPr>
      </w:pPr>
      <w:r w:rsidRPr="0085326B">
        <w:rPr>
          <w:rFonts w:eastAsia="Calibri"/>
        </w:rPr>
        <w:t>2. Особенности строения клеток прокариот и эукариот. Клетки растений и животных.</w:t>
      </w:r>
    </w:p>
    <w:p w:rsidR="00831164" w:rsidRPr="0085326B" w:rsidRDefault="00831164" w:rsidP="00831164">
      <w:pPr>
        <w:contextualSpacing/>
        <w:jc w:val="both"/>
        <w:rPr>
          <w:rFonts w:eastAsia="Calibri"/>
        </w:rPr>
      </w:pPr>
      <w:r w:rsidRPr="0085326B">
        <w:rPr>
          <w:rFonts w:eastAsia="Calibri"/>
        </w:rPr>
        <w:t>3. Хромосомы млекопитающих. Кариотип.</w:t>
      </w:r>
    </w:p>
    <w:p w:rsidR="00831164" w:rsidRPr="0085326B" w:rsidRDefault="00831164" w:rsidP="00831164">
      <w:pPr>
        <w:contextualSpacing/>
        <w:jc w:val="both"/>
        <w:rPr>
          <w:rFonts w:eastAsia="Calibri"/>
        </w:rPr>
      </w:pPr>
      <w:r w:rsidRPr="0085326B">
        <w:rPr>
          <w:rFonts w:eastAsia="Calibri"/>
        </w:rPr>
        <w:t>4. Строение клетки. Размеры клеток и внутриклеточных структур.</w:t>
      </w:r>
    </w:p>
    <w:p w:rsidR="00831164" w:rsidRPr="0085326B" w:rsidRDefault="00831164" w:rsidP="00831164">
      <w:pPr>
        <w:autoSpaceDE w:val="0"/>
        <w:autoSpaceDN w:val="0"/>
        <w:adjustRightInd w:val="0"/>
        <w:ind w:right="2688"/>
        <w:jc w:val="both"/>
      </w:pPr>
      <w:r w:rsidRPr="0085326B">
        <w:t xml:space="preserve">5. Сравнение строения клеток растений, животных, грибов и бактерий </w:t>
      </w:r>
    </w:p>
    <w:p w:rsidR="00831164" w:rsidRPr="0085326B" w:rsidRDefault="00831164" w:rsidP="00831164">
      <w:pPr>
        <w:autoSpaceDE w:val="0"/>
        <w:autoSpaceDN w:val="0"/>
        <w:adjustRightInd w:val="0"/>
        <w:ind w:right="2688"/>
        <w:jc w:val="both"/>
      </w:pPr>
      <w:r w:rsidRPr="0085326B">
        <w:t xml:space="preserve">6. Сравнение процессов фотосинтеза и хемосинтеза </w:t>
      </w:r>
    </w:p>
    <w:p w:rsidR="00831164" w:rsidRPr="0085326B" w:rsidRDefault="00831164" w:rsidP="00831164">
      <w:pPr>
        <w:autoSpaceDE w:val="0"/>
        <w:autoSpaceDN w:val="0"/>
        <w:adjustRightInd w:val="0"/>
        <w:ind w:right="384"/>
        <w:jc w:val="both"/>
      </w:pPr>
      <w:r w:rsidRPr="0085326B">
        <w:t xml:space="preserve">7. Изучение хромосом на готовых микропрепаратах </w:t>
      </w:r>
    </w:p>
    <w:p w:rsidR="00831164" w:rsidRPr="0085326B" w:rsidRDefault="00831164" w:rsidP="00831164">
      <w:pPr>
        <w:contextualSpacing/>
        <w:jc w:val="both"/>
        <w:rPr>
          <w:rFonts w:eastAsia="Calibri"/>
        </w:rPr>
      </w:pPr>
      <w:r w:rsidRPr="0085326B">
        <w:rPr>
          <w:rFonts w:eastAsia="Calibri"/>
        </w:rPr>
        <w:t>8. Митоз в клетках корешка лука.</w:t>
      </w:r>
    </w:p>
    <w:p w:rsidR="00831164" w:rsidRPr="0085326B" w:rsidRDefault="00831164" w:rsidP="00831164">
      <w:pPr>
        <w:autoSpaceDE w:val="0"/>
        <w:autoSpaceDN w:val="0"/>
        <w:adjustRightInd w:val="0"/>
        <w:ind w:right="2688"/>
        <w:jc w:val="both"/>
      </w:pPr>
      <w:r w:rsidRPr="0085326B">
        <w:t>9. Сравнение процессов митоза и мейоза</w:t>
      </w:r>
    </w:p>
    <w:p w:rsidR="00831164" w:rsidRPr="0085326B" w:rsidRDefault="00831164" w:rsidP="00831164">
      <w:pPr>
        <w:contextualSpacing/>
        <w:jc w:val="both"/>
        <w:rPr>
          <w:rFonts w:eastAsia="Calibri"/>
        </w:rPr>
      </w:pPr>
      <w:r w:rsidRPr="0085326B">
        <w:rPr>
          <w:rFonts w:eastAsia="Calibri"/>
        </w:rPr>
        <w:t xml:space="preserve">10. Решение генетических задач на моно- и </w:t>
      </w:r>
      <w:proofErr w:type="spellStart"/>
      <w:r w:rsidRPr="0085326B">
        <w:rPr>
          <w:rFonts w:eastAsia="Calibri"/>
        </w:rPr>
        <w:t>дигибридное</w:t>
      </w:r>
      <w:proofErr w:type="spellEnd"/>
      <w:r w:rsidRPr="0085326B">
        <w:rPr>
          <w:rFonts w:eastAsia="Calibri"/>
        </w:rPr>
        <w:t xml:space="preserve"> скрещивание</w:t>
      </w:r>
    </w:p>
    <w:p w:rsidR="00831164" w:rsidRPr="0085326B" w:rsidRDefault="00831164" w:rsidP="00831164">
      <w:pPr>
        <w:contextualSpacing/>
        <w:jc w:val="both"/>
        <w:rPr>
          <w:rFonts w:eastAsia="Calibri"/>
        </w:rPr>
      </w:pPr>
      <w:r w:rsidRPr="0085326B">
        <w:rPr>
          <w:rFonts w:eastAsia="Calibri"/>
        </w:rPr>
        <w:t>11. Решение генетических задач на взаимодействие генов</w:t>
      </w:r>
    </w:p>
    <w:p w:rsidR="00831164" w:rsidRPr="0085326B" w:rsidRDefault="00831164" w:rsidP="00831164">
      <w:pPr>
        <w:contextualSpacing/>
        <w:jc w:val="both"/>
        <w:rPr>
          <w:rFonts w:eastAsia="Calibri"/>
        </w:rPr>
      </w:pPr>
      <w:r w:rsidRPr="0085326B">
        <w:rPr>
          <w:rFonts w:eastAsia="Calibri"/>
        </w:rPr>
        <w:t>12. Решение генетических задач на сцепленное наследование генов</w:t>
      </w:r>
    </w:p>
    <w:p w:rsidR="00831164" w:rsidRPr="0085326B" w:rsidRDefault="00831164" w:rsidP="00831164">
      <w:pPr>
        <w:contextualSpacing/>
        <w:jc w:val="both"/>
        <w:rPr>
          <w:rFonts w:eastAsia="Calibri"/>
          <w:i/>
        </w:rPr>
      </w:pPr>
      <w:r w:rsidRPr="0085326B">
        <w:rPr>
          <w:rFonts w:eastAsia="Calibri"/>
        </w:rPr>
        <w:t>13. Решение генетических задач на сцепленное с полом наследование признаков</w:t>
      </w:r>
    </w:p>
    <w:p w:rsidR="00831164" w:rsidRPr="0085326B" w:rsidRDefault="00831164" w:rsidP="00831164">
      <w:r w:rsidRPr="0085326B">
        <w:t>14. Изучение изменчивости у растений и животных, построение вариационного ряда и кривой».</w:t>
      </w:r>
    </w:p>
    <w:p w:rsidR="00831164" w:rsidRPr="0085326B" w:rsidRDefault="00831164" w:rsidP="00831164">
      <w:pPr>
        <w:contextualSpacing/>
        <w:jc w:val="both"/>
        <w:rPr>
          <w:rFonts w:eastAsia="Calibri"/>
        </w:rPr>
      </w:pPr>
      <w:r w:rsidRPr="0085326B">
        <w:rPr>
          <w:rFonts w:eastAsia="Calibri"/>
        </w:rPr>
        <w:t>15. Составление родословных и их анализ</w:t>
      </w:r>
    </w:p>
    <w:p w:rsidR="00831164" w:rsidRPr="0085326B" w:rsidRDefault="00831164" w:rsidP="00831164">
      <w:pPr>
        <w:jc w:val="center"/>
        <w:outlineLvl w:val="0"/>
        <w:rPr>
          <w:b/>
          <w:i/>
        </w:rPr>
      </w:pPr>
    </w:p>
    <w:p w:rsidR="00831164" w:rsidRPr="0085326B" w:rsidRDefault="00831164" w:rsidP="00831164"/>
    <w:p w:rsidR="00831164" w:rsidRPr="0085326B" w:rsidRDefault="00831164" w:rsidP="00831164"/>
    <w:p w:rsidR="00831164" w:rsidRDefault="00831164" w:rsidP="00831164"/>
    <w:p w:rsidR="00831164" w:rsidRDefault="00831164" w:rsidP="00831164"/>
    <w:p w:rsidR="00831164" w:rsidRDefault="00831164" w:rsidP="00831164"/>
    <w:p w:rsidR="00831164" w:rsidRDefault="00831164" w:rsidP="00831164"/>
    <w:p w:rsidR="00831164" w:rsidRDefault="00831164" w:rsidP="00831164"/>
    <w:p w:rsidR="00831164" w:rsidRDefault="00831164" w:rsidP="00831164"/>
    <w:p w:rsidR="00831164" w:rsidRDefault="00831164" w:rsidP="00831164"/>
    <w:p w:rsidR="00831164" w:rsidRDefault="00831164" w:rsidP="00831164"/>
    <w:p w:rsidR="00831164" w:rsidRPr="00F143F3" w:rsidRDefault="00831164" w:rsidP="00831164">
      <w:pPr>
        <w:contextualSpacing/>
        <w:jc w:val="center"/>
        <w:outlineLvl w:val="8"/>
        <w:rPr>
          <w:rFonts w:ascii="Cambria" w:hAnsi="Cambria"/>
        </w:rPr>
      </w:pPr>
      <w:r w:rsidRPr="00F143F3">
        <w:rPr>
          <w:rFonts w:ascii="Cambria" w:hAnsi="Cambria"/>
          <w:b/>
          <w:sz w:val="28"/>
          <w:szCs w:val="28"/>
        </w:rPr>
        <w:t>Учебно-тематический план 10 класс. Профильный уровень.</w:t>
      </w:r>
    </w:p>
    <w:p w:rsidR="00831164" w:rsidRPr="00F143F3" w:rsidRDefault="00831164" w:rsidP="00831164">
      <w:pPr>
        <w:widowControl w:val="0"/>
        <w:autoSpaceDE w:val="0"/>
        <w:autoSpaceDN w:val="0"/>
        <w:adjustRightInd w:val="0"/>
        <w:contextualSpacing/>
        <w:jc w:val="center"/>
        <w:outlineLvl w:val="8"/>
      </w:pPr>
      <w:r w:rsidRPr="00F143F3">
        <w:t xml:space="preserve"> (</w:t>
      </w:r>
      <w:r>
        <w:t>105ч</w:t>
      </w:r>
      <w:r w:rsidRPr="00F143F3">
        <w:t>)</w:t>
      </w:r>
    </w:p>
    <w:p w:rsidR="00831164" w:rsidRPr="00F143F3" w:rsidRDefault="00831164" w:rsidP="00831164">
      <w:pPr>
        <w:widowControl w:val="0"/>
        <w:autoSpaceDE w:val="0"/>
        <w:autoSpaceDN w:val="0"/>
        <w:adjustRightInd w:val="0"/>
        <w:contextualSpacing/>
        <w:jc w:val="center"/>
        <w:outlineLvl w:val="8"/>
      </w:pPr>
    </w:p>
    <w:tbl>
      <w:tblPr>
        <w:tblW w:w="42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2380"/>
        <w:gridCol w:w="175"/>
        <w:gridCol w:w="686"/>
        <w:gridCol w:w="4134"/>
        <w:gridCol w:w="3446"/>
        <w:gridCol w:w="1356"/>
      </w:tblGrid>
      <w:tr w:rsidR="00831164" w:rsidRPr="00F143F3" w:rsidTr="00CB76B4">
        <w:tc>
          <w:tcPr>
            <w:tcW w:w="205" w:type="pct"/>
          </w:tcPr>
          <w:p w:rsidR="00831164" w:rsidRPr="00F143F3" w:rsidRDefault="00831164" w:rsidP="00CB76B4">
            <w:pPr>
              <w:contextualSpacing/>
              <w:jc w:val="center"/>
              <w:rPr>
                <w:b/>
              </w:rPr>
            </w:pPr>
            <w:r w:rsidRPr="00F143F3">
              <w:rPr>
                <w:b/>
              </w:rPr>
              <w:t>№</w:t>
            </w:r>
          </w:p>
        </w:tc>
        <w:tc>
          <w:tcPr>
            <w:tcW w:w="1006" w:type="pct"/>
            <w:gridSpan w:val="2"/>
          </w:tcPr>
          <w:p w:rsidR="00831164" w:rsidRPr="00F143F3" w:rsidRDefault="00831164" w:rsidP="00CB76B4">
            <w:pPr>
              <w:contextualSpacing/>
              <w:jc w:val="center"/>
              <w:rPr>
                <w:b/>
              </w:rPr>
            </w:pPr>
          </w:p>
          <w:p w:rsidR="00831164" w:rsidRPr="00F143F3" w:rsidRDefault="00831164" w:rsidP="00CB76B4">
            <w:pPr>
              <w:contextualSpacing/>
              <w:jc w:val="center"/>
              <w:rPr>
                <w:b/>
              </w:rPr>
            </w:pPr>
            <w:r w:rsidRPr="00F143F3">
              <w:rPr>
                <w:b/>
              </w:rPr>
              <w:t>Название раздела</w:t>
            </w:r>
          </w:p>
        </w:tc>
        <w:tc>
          <w:tcPr>
            <w:tcW w:w="270" w:type="pct"/>
          </w:tcPr>
          <w:p w:rsidR="00831164" w:rsidRPr="00F143F3" w:rsidRDefault="00831164" w:rsidP="00CB76B4">
            <w:pPr>
              <w:ind w:left="-108" w:right="-69"/>
              <w:contextualSpacing/>
              <w:jc w:val="center"/>
              <w:rPr>
                <w:b/>
              </w:rPr>
            </w:pPr>
            <w:r w:rsidRPr="00F143F3">
              <w:rPr>
                <w:b/>
              </w:rPr>
              <w:t>К-во час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contextualSpacing/>
              <w:jc w:val="center"/>
              <w:rPr>
                <w:b/>
              </w:rPr>
            </w:pPr>
            <w:r w:rsidRPr="00F143F3">
              <w:rPr>
                <w:b/>
              </w:rPr>
              <w:t>Лабораторные</w:t>
            </w:r>
          </w:p>
          <w:p w:rsidR="00831164" w:rsidRPr="00F143F3" w:rsidRDefault="00831164" w:rsidP="00CB76B4">
            <w:pPr>
              <w:contextualSpacing/>
              <w:jc w:val="center"/>
              <w:rPr>
                <w:b/>
              </w:rPr>
            </w:pPr>
            <w:r w:rsidRPr="00F143F3">
              <w:rPr>
                <w:b/>
              </w:rPr>
              <w:t>работы</w:t>
            </w:r>
          </w:p>
        </w:tc>
        <w:tc>
          <w:tcPr>
            <w:tcW w:w="1357" w:type="pct"/>
          </w:tcPr>
          <w:p w:rsidR="00831164" w:rsidRPr="00F143F3" w:rsidRDefault="00831164" w:rsidP="00CB76B4">
            <w:pPr>
              <w:contextualSpacing/>
              <w:jc w:val="center"/>
              <w:rPr>
                <w:b/>
              </w:rPr>
            </w:pPr>
            <w:r w:rsidRPr="00F143F3">
              <w:rPr>
                <w:b/>
              </w:rPr>
              <w:t>Практические работы</w:t>
            </w:r>
          </w:p>
        </w:tc>
        <w:tc>
          <w:tcPr>
            <w:tcW w:w="534" w:type="pct"/>
          </w:tcPr>
          <w:p w:rsidR="00831164" w:rsidRPr="00F143F3" w:rsidRDefault="00831164" w:rsidP="00CB76B4">
            <w:pPr>
              <w:contextualSpacing/>
              <w:jc w:val="center"/>
              <w:rPr>
                <w:b/>
              </w:rPr>
            </w:pPr>
            <w:r w:rsidRPr="00F143F3">
              <w:rPr>
                <w:bCs/>
              </w:rPr>
              <w:t>Контрольные тесты</w:t>
            </w:r>
          </w:p>
        </w:tc>
      </w:tr>
      <w:tr w:rsidR="00831164" w:rsidRPr="00F143F3" w:rsidTr="00CB76B4">
        <w:tc>
          <w:tcPr>
            <w:tcW w:w="205" w:type="pct"/>
          </w:tcPr>
          <w:p w:rsidR="00831164" w:rsidRPr="00F143F3" w:rsidRDefault="00831164" w:rsidP="00CB76B4">
            <w:pPr>
              <w:contextualSpacing/>
              <w:jc w:val="both"/>
              <w:rPr>
                <w:bCs/>
              </w:rPr>
            </w:pPr>
          </w:p>
        </w:tc>
        <w:tc>
          <w:tcPr>
            <w:tcW w:w="1006" w:type="pct"/>
            <w:gridSpan w:val="2"/>
          </w:tcPr>
          <w:p w:rsidR="00831164" w:rsidRPr="00F143F3" w:rsidRDefault="00831164" w:rsidP="00CB76B4">
            <w:pPr>
              <w:contextualSpacing/>
              <w:jc w:val="both"/>
            </w:pPr>
            <w:r w:rsidRPr="00F143F3">
              <w:rPr>
                <w:b/>
                <w:i/>
              </w:rPr>
              <w:t>ВВЕДЕНИЕ</w:t>
            </w:r>
            <w:r w:rsidRPr="00F143F3">
              <w:t xml:space="preserve">. </w:t>
            </w:r>
          </w:p>
          <w:p w:rsidR="00831164" w:rsidRPr="00F143F3" w:rsidRDefault="00831164" w:rsidP="00CB76B4">
            <w:pPr>
              <w:contextualSpacing/>
              <w:jc w:val="both"/>
            </w:pPr>
          </w:p>
        </w:tc>
        <w:tc>
          <w:tcPr>
            <w:tcW w:w="270" w:type="pct"/>
          </w:tcPr>
          <w:p w:rsidR="00831164" w:rsidRPr="00F143F3" w:rsidRDefault="00831164" w:rsidP="00CB76B4">
            <w:pPr>
              <w:contextualSpacing/>
              <w:jc w:val="center"/>
            </w:pPr>
            <w:r w:rsidRPr="00F143F3">
              <w:t>2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1357" w:type="pct"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534" w:type="pct"/>
          </w:tcPr>
          <w:p w:rsidR="00831164" w:rsidRPr="00F143F3" w:rsidRDefault="00831164" w:rsidP="00CB76B4">
            <w:pPr>
              <w:contextualSpacing/>
            </w:pPr>
          </w:p>
        </w:tc>
      </w:tr>
      <w:tr w:rsidR="00831164" w:rsidRPr="00F143F3" w:rsidTr="00CB76B4">
        <w:tc>
          <w:tcPr>
            <w:tcW w:w="4466" w:type="pct"/>
            <w:gridSpan w:val="6"/>
          </w:tcPr>
          <w:p w:rsidR="00831164" w:rsidRPr="00F143F3" w:rsidRDefault="00831164" w:rsidP="00CB76B4">
            <w:pPr>
              <w:contextualSpacing/>
              <w:jc w:val="center"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Раздел </w:t>
            </w:r>
            <w:r w:rsidRPr="00F143F3">
              <w:rPr>
                <w:b/>
                <w:i/>
                <w:lang w:val="en-US"/>
              </w:rPr>
              <w:t>I</w:t>
            </w:r>
            <w:r w:rsidRPr="00F143F3">
              <w:rPr>
                <w:b/>
                <w:i/>
              </w:rPr>
              <w:t>.   БИОЛОГИЧЕСКИЕ СИСТЕМЫ: КЛЕТКА, ОРГАНИЗМ.</w:t>
            </w:r>
          </w:p>
          <w:p w:rsidR="00831164" w:rsidRPr="00F143F3" w:rsidRDefault="00831164" w:rsidP="00CB76B4">
            <w:pPr>
              <w:contextualSpacing/>
              <w:jc w:val="center"/>
            </w:pPr>
          </w:p>
        </w:tc>
        <w:tc>
          <w:tcPr>
            <w:tcW w:w="534" w:type="pct"/>
          </w:tcPr>
          <w:p w:rsidR="00831164" w:rsidRPr="00F143F3" w:rsidRDefault="00831164" w:rsidP="00CB76B4">
            <w:pPr>
              <w:contextualSpacing/>
              <w:jc w:val="center"/>
              <w:rPr>
                <w:b/>
                <w:i/>
              </w:rPr>
            </w:pPr>
          </w:p>
        </w:tc>
      </w:tr>
      <w:tr w:rsidR="00831164" w:rsidRPr="00F143F3" w:rsidTr="00CB76B4">
        <w:tc>
          <w:tcPr>
            <w:tcW w:w="205" w:type="pct"/>
            <w:vMerge w:val="restart"/>
            <w:textDirection w:val="btLr"/>
          </w:tcPr>
          <w:p w:rsidR="00831164" w:rsidRPr="00F143F3" w:rsidRDefault="00831164" w:rsidP="00CB76B4">
            <w:pPr>
              <w:ind w:left="113" w:right="113"/>
              <w:contextualSpacing/>
              <w:jc w:val="center"/>
              <w:rPr>
                <w:b/>
              </w:rPr>
            </w:pPr>
            <w:r w:rsidRPr="00F143F3">
              <w:rPr>
                <w:b/>
              </w:rPr>
              <w:t>10 класс</w:t>
            </w:r>
          </w:p>
        </w:tc>
        <w:tc>
          <w:tcPr>
            <w:tcW w:w="1006" w:type="pct"/>
            <w:gridSpan w:val="2"/>
          </w:tcPr>
          <w:p w:rsidR="00831164" w:rsidRPr="00F143F3" w:rsidRDefault="00831164" w:rsidP="00CB76B4">
            <w:pPr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Глава 1. </w:t>
            </w:r>
            <w:r w:rsidRPr="00F143F3">
              <w:rPr>
                <w:i/>
              </w:rPr>
              <w:t>Молекулы и клетки</w:t>
            </w:r>
            <w:r w:rsidRPr="00F143F3">
              <w:rPr>
                <w:b/>
                <w:i/>
              </w:rPr>
              <w:t xml:space="preserve"> </w:t>
            </w:r>
          </w:p>
        </w:tc>
        <w:tc>
          <w:tcPr>
            <w:tcW w:w="270" w:type="pct"/>
          </w:tcPr>
          <w:p w:rsidR="00831164" w:rsidRPr="00F143F3" w:rsidRDefault="00831164" w:rsidP="00CB76B4">
            <w:pPr>
              <w:contextualSpacing/>
              <w:jc w:val="center"/>
            </w:pPr>
            <w:r w:rsidRPr="00F143F3">
              <w:t>14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 xml:space="preserve">Лабораторная работа№1 </w:t>
            </w:r>
            <w:r w:rsidRPr="00F143F3">
              <w:t>«Обнаружение белков»</w:t>
            </w:r>
          </w:p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>Лабораторная работа№2</w:t>
            </w:r>
            <w:r w:rsidRPr="00F143F3">
              <w:t xml:space="preserve">. «Изучение каталитической активности ферментов </w:t>
            </w:r>
            <w:r w:rsidRPr="00F143F3">
              <w:lastRenderedPageBreak/>
              <w:t>(на примере амилазы или каталазы).»</w:t>
            </w:r>
          </w:p>
          <w:p w:rsidR="00831164" w:rsidRPr="00F143F3" w:rsidRDefault="00831164" w:rsidP="00CB76B4">
            <w:r w:rsidRPr="00F143F3">
              <w:rPr>
                <w:b/>
              </w:rPr>
              <w:t xml:space="preserve">Лабораторная работа№3 </w:t>
            </w:r>
            <w:r w:rsidRPr="00F143F3">
              <w:t>«Обнаружение углеводов»</w:t>
            </w:r>
          </w:p>
          <w:p w:rsidR="00831164" w:rsidRPr="00F143F3" w:rsidRDefault="00831164" w:rsidP="00CB76B4">
            <w:r w:rsidRPr="00F143F3">
              <w:rPr>
                <w:b/>
              </w:rPr>
              <w:t xml:space="preserve">Лабораторная работа№4 </w:t>
            </w:r>
            <w:r w:rsidRPr="00F143F3">
              <w:t>«Обнаружение липидов»</w:t>
            </w:r>
          </w:p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1357" w:type="pct"/>
          </w:tcPr>
          <w:p w:rsidR="00831164" w:rsidRPr="00F143F3" w:rsidRDefault="00831164" w:rsidP="00CB76B4"/>
        </w:tc>
        <w:tc>
          <w:tcPr>
            <w:tcW w:w="534" w:type="pct"/>
          </w:tcPr>
          <w:p w:rsidR="00831164" w:rsidRPr="00F143F3" w:rsidRDefault="00831164" w:rsidP="00CB76B4"/>
        </w:tc>
      </w:tr>
      <w:tr w:rsidR="00831164" w:rsidRPr="00F143F3" w:rsidTr="00CB76B4">
        <w:tc>
          <w:tcPr>
            <w:tcW w:w="205" w:type="pct"/>
            <w:vMerge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1006" w:type="pct"/>
            <w:gridSpan w:val="2"/>
          </w:tcPr>
          <w:p w:rsidR="00831164" w:rsidRPr="00F143F3" w:rsidRDefault="00831164" w:rsidP="00CB76B4">
            <w:pPr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Глава 2. </w:t>
            </w:r>
            <w:r w:rsidRPr="00F143F3">
              <w:rPr>
                <w:i/>
              </w:rPr>
              <w:t>Клеточные структуры и функции</w:t>
            </w:r>
          </w:p>
        </w:tc>
        <w:tc>
          <w:tcPr>
            <w:tcW w:w="270" w:type="pct"/>
          </w:tcPr>
          <w:p w:rsidR="00831164" w:rsidRPr="00F143F3" w:rsidRDefault="00831164" w:rsidP="00CB76B4">
            <w:pPr>
              <w:contextualSpacing/>
              <w:jc w:val="center"/>
            </w:pPr>
            <w:r w:rsidRPr="00F143F3">
              <w:t>6+4</w:t>
            </w:r>
          </w:p>
          <w:p w:rsidR="00831164" w:rsidRPr="00F143F3" w:rsidRDefault="00831164" w:rsidP="00CB76B4">
            <w:pPr>
              <w:contextualSpacing/>
              <w:jc w:val="center"/>
            </w:pPr>
            <w:r w:rsidRPr="00F143F3">
              <w:t>10</w:t>
            </w:r>
          </w:p>
        </w:tc>
        <w:tc>
          <w:tcPr>
            <w:tcW w:w="1628" w:type="pct"/>
          </w:tcPr>
          <w:p w:rsidR="00831164" w:rsidRPr="00F143F3" w:rsidRDefault="00831164" w:rsidP="00CB76B4">
            <w:r w:rsidRPr="00F143F3">
              <w:t xml:space="preserve"> </w:t>
            </w:r>
            <w:r w:rsidRPr="00F143F3">
              <w:rPr>
                <w:b/>
              </w:rPr>
              <w:t>Лабораторная работа№</w:t>
            </w:r>
            <w:r w:rsidRPr="00F143F3">
              <w:t xml:space="preserve"> </w:t>
            </w:r>
            <w:r w:rsidRPr="00F143F3">
              <w:rPr>
                <w:b/>
              </w:rPr>
              <w:t xml:space="preserve">5 </w:t>
            </w:r>
            <w:r w:rsidRPr="00F143F3">
              <w:t xml:space="preserve">«Плазмолиз и </w:t>
            </w:r>
            <w:proofErr w:type="spellStart"/>
            <w:r w:rsidRPr="00F143F3">
              <w:t>деплазмолиз</w:t>
            </w:r>
            <w:proofErr w:type="spellEnd"/>
            <w:r w:rsidRPr="00F143F3">
              <w:t xml:space="preserve"> в клетках кожицы лука» </w:t>
            </w:r>
          </w:p>
          <w:p w:rsidR="00831164" w:rsidRPr="00F143F3" w:rsidRDefault="00831164" w:rsidP="00CB76B4">
            <w:r w:rsidRPr="00F143F3">
              <w:rPr>
                <w:b/>
              </w:rPr>
              <w:t xml:space="preserve">Лабораторная работа № 6 </w:t>
            </w:r>
            <w:r w:rsidRPr="00F143F3">
              <w:t>«Изучение клеток растений и животных под микроскопом на готовых микропрепаратах и их описание.»</w:t>
            </w:r>
          </w:p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 xml:space="preserve">Лабораторная работа № 7 </w:t>
            </w:r>
            <w:r w:rsidRPr="00F143F3">
              <w:t>Сравнение строения клеток растений, животных, грибов и бактерий.</w:t>
            </w:r>
            <w:r w:rsidRPr="00F143F3">
              <w:rPr>
                <w:b/>
              </w:rPr>
              <w:t xml:space="preserve">      </w:t>
            </w:r>
          </w:p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1357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534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</w:tr>
      <w:tr w:rsidR="00831164" w:rsidRPr="00F143F3" w:rsidTr="00CB76B4">
        <w:tc>
          <w:tcPr>
            <w:tcW w:w="205" w:type="pct"/>
            <w:vMerge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1006" w:type="pct"/>
            <w:gridSpan w:val="2"/>
          </w:tcPr>
          <w:p w:rsidR="00831164" w:rsidRPr="00F143F3" w:rsidRDefault="00831164" w:rsidP="00CB76B4">
            <w:pPr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Глава 3. </w:t>
            </w:r>
            <w:r w:rsidRPr="00F143F3">
              <w:rPr>
                <w:i/>
              </w:rPr>
              <w:t>Обеспечение клеток энергией</w:t>
            </w:r>
          </w:p>
        </w:tc>
        <w:tc>
          <w:tcPr>
            <w:tcW w:w="270" w:type="pct"/>
          </w:tcPr>
          <w:p w:rsidR="00831164" w:rsidRPr="00F143F3" w:rsidRDefault="00831164" w:rsidP="00CB76B4">
            <w:pPr>
              <w:contextualSpacing/>
              <w:jc w:val="center"/>
            </w:pPr>
            <w:r w:rsidRPr="00F143F3">
              <w:t>6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1357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534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</w:tr>
      <w:tr w:rsidR="00831164" w:rsidRPr="00F143F3" w:rsidTr="00CB76B4">
        <w:tc>
          <w:tcPr>
            <w:tcW w:w="205" w:type="pct"/>
            <w:vMerge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1006" w:type="pct"/>
            <w:gridSpan w:val="2"/>
          </w:tcPr>
          <w:p w:rsidR="00831164" w:rsidRPr="00F143F3" w:rsidRDefault="00831164" w:rsidP="00CB76B4">
            <w:pPr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Глава 4. </w:t>
            </w:r>
            <w:r w:rsidRPr="00F143F3">
              <w:rPr>
                <w:i/>
              </w:rPr>
              <w:t>Наследственная информация и реализация её в клетке</w:t>
            </w:r>
          </w:p>
        </w:tc>
        <w:tc>
          <w:tcPr>
            <w:tcW w:w="270" w:type="pct"/>
          </w:tcPr>
          <w:p w:rsidR="00831164" w:rsidRPr="00F143F3" w:rsidRDefault="00831164" w:rsidP="00CB76B4">
            <w:pPr>
              <w:contextualSpacing/>
              <w:jc w:val="center"/>
            </w:pPr>
            <w:r w:rsidRPr="00F143F3">
              <w:t>14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1357" w:type="pct"/>
          </w:tcPr>
          <w:p w:rsidR="00831164" w:rsidRPr="00F143F3" w:rsidRDefault="00831164" w:rsidP="00CB76B4">
            <w:pPr>
              <w:ind w:right="-107"/>
              <w:rPr>
                <w:b/>
              </w:rPr>
            </w:pPr>
            <w:r w:rsidRPr="00F143F3">
              <w:rPr>
                <w:b/>
              </w:rPr>
              <w:t xml:space="preserve">Практическая работа № 1 </w:t>
            </w:r>
            <w:r w:rsidRPr="00F143F3">
              <w:t>«Решение задач по молекулярной биологии» Решение задач по генетическому коду</w:t>
            </w:r>
          </w:p>
          <w:p w:rsidR="00831164" w:rsidRPr="00F143F3" w:rsidRDefault="00831164" w:rsidP="00CB76B4">
            <w:pPr>
              <w:rPr>
                <w:b/>
              </w:rPr>
            </w:pPr>
          </w:p>
          <w:p w:rsidR="00831164" w:rsidRPr="00F143F3" w:rsidRDefault="00831164" w:rsidP="00CB76B4">
            <w:r w:rsidRPr="00F143F3">
              <w:rPr>
                <w:b/>
              </w:rPr>
              <w:lastRenderedPageBreak/>
              <w:t xml:space="preserve">Практическая работа № 2 </w:t>
            </w:r>
            <w:r w:rsidRPr="00F143F3">
              <w:t>«Решение задач по молекулярной биологии» Решение задач по транскрипции</w:t>
            </w:r>
          </w:p>
          <w:p w:rsidR="00831164" w:rsidRPr="00F143F3" w:rsidRDefault="00831164" w:rsidP="00CB76B4">
            <w:pPr>
              <w:rPr>
                <w:b/>
              </w:rPr>
            </w:pPr>
          </w:p>
          <w:p w:rsidR="00831164" w:rsidRPr="00F143F3" w:rsidRDefault="00831164" w:rsidP="00CB76B4">
            <w:r w:rsidRPr="00F143F3">
              <w:rPr>
                <w:b/>
              </w:rPr>
              <w:t xml:space="preserve">Практическая работа №3 </w:t>
            </w:r>
            <w:r w:rsidRPr="00F143F3">
              <w:t xml:space="preserve">«Решение задач по молекулярной биологии» из «Практикума по общей биологии для 10—11 классов профильного уровня» (авт. Г. М. Дымшиц, О. В. Саблина, Л. В. Высоцкая, П. М. Бородин; </w:t>
            </w:r>
            <w:proofErr w:type="gramStart"/>
            <w:r w:rsidRPr="00F143F3">
              <w:t>М. :</w:t>
            </w:r>
            <w:proofErr w:type="gramEnd"/>
            <w:r w:rsidRPr="00F143F3">
              <w:t xml:space="preserve"> Просвещение, 2014)</w:t>
            </w:r>
          </w:p>
          <w:p w:rsidR="00831164" w:rsidRPr="00F143F3" w:rsidRDefault="00831164" w:rsidP="00CB76B4"/>
        </w:tc>
        <w:tc>
          <w:tcPr>
            <w:tcW w:w="534" w:type="pct"/>
          </w:tcPr>
          <w:p w:rsidR="00831164" w:rsidRPr="00F143F3" w:rsidRDefault="00831164" w:rsidP="00CB76B4">
            <w:pPr>
              <w:ind w:right="-107"/>
              <w:rPr>
                <w:b/>
              </w:rPr>
            </w:pPr>
          </w:p>
        </w:tc>
      </w:tr>
      <w:tr w:rsidR="00831164" w:rsidRPr="00F143F3" w:rsidTr="00CB76B4">
        <w:tc>
          <w:tcPr>
            <w:tcW w:w="205" w:type="pct"/>
            <w:vMerge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1006" w:type="pct"/>
            <w:gridSpan w:val="2"/>
          </w:tcPr>
          <w:p w:rsidR="00831164" w:rsidRPr="00F143F3" w:rsidRDefault="00831164" w:rsidP="00CB76B4">
            <w:pPr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Глава 5. </w:t>
            </w:r>
            <w:r w:rsidRPr="00F143F3">
              <w:rPr>
                <w:i/>
              </w:rPr>
              <w:t>Индивидуальное развитие и размножение организмов</w:t>
            </w:r>
          </w:p>
        </w:tc>
        <w:tc>
          <w:tcPr>
            <w:tcW w:w="270" w:type="pct"/>
          </w:tcPr>
          <w:p w:rsidR="00831164" w:rsidRPr="00F143F3" w:rsidRDefault="00831164" w:rsidP="00CB76B4">
            <w:pPr>
              <w:contextualSpacing/>
              <w:jc w:val="center"/>
            </w:pPr>
            <w:r w:rsidRPr="00F143F3">
              <w:t>16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ind w:right="-107"/>
            </w:pPr>
            <w:r w:rsidRPr="00F143F3">
              <w:rPr>
                <w:b/>
              </w:rPr>
              <w:t>Лабораторная работа</w:t>
            </w:r>
            <w:r w:rsidRPr="00F143F3">
              <w:t xml:space="preserve"> </w:t>
            </w:r>
            <w:r w:rsidRPr="00F143F3">
              <w:rPr>
                <w:b/>
              </w:rPr>
              <w:t>№8</w:t>
            </w:r>
            <w:r w:rsidRPr="00F143F3">
              <w:t xml:space="preserve"> «Особенности строения клеток прокариот и эукариот»</w:t>
            </w:r>
          </w:p>
          <w:p w:rsidR="00831164" w:rsidRPr="00F143F3" w:rsidRDefault="00831164" w:rsidP="00CB76B4">
            <w:pPr>
              <w:ind w:right="-107"/>
            </w:pPr>
            <w:r w:rsidRPr="00F143F3">
              <w:rPr>
                <w:b/>
              </w:rPr>
              <w:t>Лабораторная работа№9</w:t>
            </w:r>
            <w:r w:rsidRPr="00F143F3">
              <w:t xml:space="preserve"> «Изучение фаз митоза в клетках корешка лука» </w:t>
            </w:r>
          </w:p>
          <w:p w:rsidR="00831164" w:rsidRPr="00F143F3" w:rsidRDefault="00831164" w:rsidP="00CB76B4">
            <w:pPr>
              <w:ind w:right="-107"/>
            </w:pPr>
            <w:r w:rsidRPr="00F143F3">
              <w:rPr>
                <w:b/>
              </w:rPr>
              <w:t>Лабораторная работа № 10</w:t>
            </w:r>
            <w:r w:rsidRPr="00F143F3">
              <w:t xml:space="preserve"> «Начальные стадии дробления яйцеклетки»</w:t>
            </w:r>
          </w:p>
          <w:p w:rsidR="00831164" w:rsidRPr="00F143F3" w:rsidRDefault="00831164" w:rsidP="00CB76B4">
            <w:pPr>
              <w:ind w:right="-107"/>
            </w:pPr>
            <w:r w:rsidRPr="00F143F3">
              <w:rPr>
                <w:b/>
              </w:rPr>
              <w:t>Лабораторная работа №11</w:t>
            </w:r>
            <w:r w:rsidRPr="00F143F3">
              <w:t xml:space="preserve"> «Изучение мейоза в пыльниках цветковых растений»</w:t>
            </w:r>
          </w:p>
          <w:p w:rsidR="00831164" w:rsidRPr="00F143F3" w:rsidRDefault="00831164" w:rsidP="00CB76B4">
            <w:pPr>
              <w:ind w:right="-107"/>
            </w:pPr>
            <w:r w:rsidRPr="00F143F3">
              <w:rPr>
                <w:b/>
              </w:rPr>
              <w:t>Лабораторная работа№</w:t>
            </w:r>
            <w:r w:rsidRPr="00F143F3">
              <w:t xml:space="preserve"> </w:t>
            </w:r>
            <w:r w:rsidRPr="00F143F3">
              <w:rPr>
                <w:b/>
              </w:rPr>
              <w:t>12</w:t>
            </w:r>
            <w:r w:rsidRPr="00F143F3">
              <w:t xml:space="preserve"> «Мейоз и </w:t>
            </w:r>
            <w:r w:rsidRPr="00F143F3">
              <w:lastRenderedPageBreak/>
              <w:t>развитие мужских половых клеток»</w:t>
            </w:r>
          </w:p>
          <w:p w:rsidR="00831164" w:rsidRPr="00F143F3" w:rsidRDefault="00831164" w:rsidP="00CB76B4">
            <w:pPr>
              <w:ind w:right="-107"/>
            </w:pPr>
            <w:r w:rsidRPr="00F143F3">
              <w:rPr>
                <w:b/>
              </w:rPr>
              <w:t xml:space="preserve">Лабораторная работа № 13 </w:t>
            </w:r>
            <w:r w:rsidRPr="00F143F3">
              <w:t xml:space="preserve">Изучение строения половых клеток на готовых микропрепаратах. </w:t>
            </w:r>
          </w:p>
          <w:p w:rsidR="00831164" w:rsidRPr="00F143F3" w:rsidRDefault="00831164" w:rsidP="00CB76B4">
            <w:pPr>
              <w:ind w:right="-107"/>
            </w:pPr>
            <w:r w:rsidRPr="00F143F3">
              <w:rPr>
                <w:b/>
              </w:rPr>
              <w:t>Лабораторная работа№</w:t>
            </w:r>
            <w:r w:rsidRPr="00F143F3">
              <w:t xml:space="preserve"> 14 «Сперматогенез и овогенез»</w:t>
            </w:r>
          </w:p>
          <w:p w:rsidR="00831164" w:rsidRPr="00F143F3" w:rsidRDefault="00831164" w:rsidP="00CB76B4">
            <w:pPr>
              <w:ind w:right="-107"/>
            </w:pPr>
          </w:p>
        </w:tc>
        <w:tc>
          <w:tcPr>
            <w:tcW w:w="1357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534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</w:tr>
      <w:tr w:rsidR="00831164" w:rsidRPr="00F143F3" w:rsidTr="00CB76B4">
        <w:tc>
          <w:tcPr>
            <w:tcW w:w="4466" w:type="pct"/>
            <w:gridSpan w:val="6"/>
          </w:tcPr>
          <w:p w:rsidR="00831164" w:rsidRPr="00F143F3" w:rsidRDefault="00831164" w:rsidP="00CB76B4">
            <w:pPr>
              <w:contextualSpacing/>
              <w:jc w:val="center"/>
              <w:rPr>
                <w:b/>
                <w:i/>
              </w:rPr>
            </w:pPr>
            <w:r w:rsidRPr="00F143F3">
              <w:rPr>
                <w:b/>
                <w:i/>
              </w:rPr>
              <w:lastRenderedPageBreak/>
              <w:t xml:space="preserve">Раздел </w:t>
            </w:r>
            <w:r w:rsidRPr="00F143F3">
              <w:rPr>
                <w:b/>
                <w:i/>
                <w:lang w:val="en-US"/>
              </w:rPr>
              <w:t>II</w:t>
            </w:r>
            <w:r w:rsidRPr="00F143F3">
              <w:rPr>
                <w:b/>
                <w:i/>
              </w:rPr>
              <w:t>.</w:t>
            </w:r>
          </w:p>
          <w:p w:rsidR="00831164" w:rsidRPr="00F143F3" w:rsidRDefault="00831164" w:rsidP="00CB76B4">
            <w:pPr>
              <w:jc w:val="center"/>
              <w:rPr>
                <w:b/>
              </w:rPr>
            </w:pPr>
            <w:r w:rsidRPr="00F143F3">
              <w:rPr>
                <w:b/>
                <w:i/>
              </w:rPr>
              <w:t>ОСНОВНЫЕ ЗАКОНОМЕРНОСТИ НАСЛЕДСТВЕННОСТИ И ИЗМЕНЧИВОСТИ</w:t>
            </w:r>
          </w:p>
        </w:tc>
        <w:tc>
          <w:tcPr>
            <w:tcW w:w="534" w:type="pct"/>
          </w:tcPr>
          <w:p w:rsidR="00831164" w:rsidRPr="00F143F3" w:rsidRDefault="00831164" w:rsidP="00CB76B4">
            <w:pPr>
              <w:contextualSpacing/>
              <w:jc w:val="center"/>
              <w:rPr>
                <w:b/>
                <w:i/>
              </w:rPr>
            </w:pPr>
          </w:p>
        </w:tc>
      </w:tr>
      <w:tr w:rsidR="00831164" w:rsidRPr="00F143F3" w:rsidTr="00CB76B4">
        <w:tc>
          <w:tcPr>
            <w:tcW w:w="205" w:type="pct"/>
            <w:vMerge w:val="restart"/>
            <w:textDirection w:val="btLr"/>
          </w:tcPr>
          <w:p w:rsidR="00831164" w:rsidRPr="00F143F3" w:rsidRDefault="00831164" w:rsidP="00CB76B4">
            <w:pPr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831164" w:rsidRPr="00F143F3" w:rsidRDefault="00831164" w:rsidP="00CB76B4">
            <w:pPr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Глава 6. </w:t>
            </w:r>
            <w:r w:rsidRPr="00F143F3">
              <w:rPr>
                <w:i/>
              </w:rPr>
              <w:t>Основные закономерности явлений наследственности</w:t>
            </w:r>
          </w:p>
        </w:tc>
        <w:tc>
          <w:tcPr>
            <w:tcW w:w="339" w:type="pct"/>
            <w:gridSpan w:val="2"/>
          </w:tcPr>
          <w:p w:rsidR="00831164" w:rsidRPr="00F143F3" w:rsidRDefault="00831164" w:rsidP="00CB76B4">
            <w:pPr>
              <w:ind w:right="-108"/>
              <w:contextualSpacing/>
              <w:jc w:val="center"/>
            </w:pPr>
            <w:r w:rsidRPr="00F143F3">
              <w:t>14+2</w:t>
            </w:r>
          </w:p>
          <w:p w:rsidR="00831164" w:rsidRPr="00F143F3" w:rsidRDefault="00831164" w:rsidP="00CB76B4">
            <w:pPr>
              <w:ind w:right="-108"/>
              <w:contextualSpacing/>
              <w:jc w:val="center"/>
            </w:pPr>
            <w:r w:rsidRPr="00F143F3">
              <w:t>16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1357" w:type="pct"/>
          </w:tcPr>
          <w:p w:rsidR="00831164" w:rsidRPr="00F143F3" w:rsidRDefault="00831164" w:rsidP="00CB76B4">
            <w:r w:rsidRPr="00F143F3">
              <w:rPr>
                <w:b/>
              </w:rPr>
              <w:t xml:space="preserve">Практическая работа № 4 </w:t>
            </w:r>
            <w:r w:rsidRPr="00F143F3">
              <w:t>«Составление схем скрещивания. Решение генетических задач»</w:t>
            </w:r>
          </w:p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>Практическая работа № 5 «</w:t>
            </w:r>
            <w:r w:rsidRPr="00F143F3">
              <w:t xml:space="preserve">Решение генетических задач на </w:t>
            </w:r>
            <w:proofErr w:type="spellStart"/>
            <w:r w:rsidRPr="00F143F3">
              <w:t>дигибридное</w:t>
            </w:r>
            <w:proofErr w:type="spellEnd"/>
            <w:r w:rsidRPr="00F143F3">
              <w:t xml:space="preserve"> и полигибридное скрещивание»</w:t>
            </w:r>
          </w:p>
          <w:p w:rsidR="00831164" w:rsidRPr="00F143F3" w:rsidRDefault="00831164" w:rsidP="00CB76B4">
            <w:r w:rsidRPr="00F143F3">
              <w:rPr>
                <w:b/>
              </w:rPr>
              <w:t>Практическая работа № 6 «</w:t>
            </w:r>
            <w:r w:rsidRPr="00F143F3">
              <w:t>Решение генетических задач на неполное доминирование, анализирующее скрещивание»</w:t>
            </w:r>
          </w:p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>Практическая работа № 7 «</w:t>
            </w:r>
            <w:r w:rsidRPr="00F143F3">
              <w:t>Решение генетических задач на взаимодействие генов»</w:t>
            </w:r>
          </w:p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 xml:space="preserve">Практическая работа № 8 </w:t>
            </w:r>
            <w:r w:rsidRPr="00F143F3">
              <w:rPr>
                <w:b/>
              </w:rPr>
              <w:lastRenderedPageBreak/>
              <w:t>«</w:t>
            </w:r>
            <w:r w:rsidRPr="00F143F3">
              <w:t>Решение генетических задач на сцепленное наследование»</w:t>
            </w:r>
          </w:p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>Практическая работа № 9 «</w:t>
            </w:r>
            <w:r w:rsidRPr="00F143F3">
              <w:t>Решение генетических задач на сцепленное с полом наследование»</w:t>
            </w:r>
          </w:p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>Практическая работа № 10 «</w:t>
            </w:r>
            <w:r w:rsidRPr="00F143F3">
              <w:t>Решение генетических задач части 2 ЕГЭ»</w:t>
            </w:r>
          </w:p>
        </w:tc>
        <w:tc>
          <w:tcPr>
            <w:tcW w:w="534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</w:tr>
      <w:tr w:rsidR="00831164" w:rsidRPr="00F143F3" w:rsidTr="00CB76B4">
        <w:tc>
          <w:tcPr>
            <w:tcW w:w="205" w:type="pct"/>
            <w:vMerge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937" w:type="pct"/>
          </w:tcPr>
          <w:p w:rsidR="00831164" w:rsidRPr="00F143F3" w:rsidRDefault="00831164" w:rsidP="00CB76B4">
            <w:pPr>
              <w:ind w:left="-24" w:right="-109"/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Глава 7. </w:t>
            </w:r>
            <w:r w:rsidRPr="00F143F3">
              <w:rPr>
                <w:i/>
              </w:rPr>
              <w:t>Основные закономерности явлений изменчивости.</w:t>
            </w:r>
          </w:p>
        </w:tc>
        <w:tc>
          <w:tcPr>
            <w:tcW w:w="339" w:type="pct"/>
            <w:gridSpan w:val="2"/>
          </w:tcPr>
          <w:p w:rsidR="00831164" w:rsidRPr="00F143F3" w:rsidRDefault="00831164" w:rsidP="00CB76B4">
            <w:pPr>
              <w:ind w:right="-108"/>
              <w:contextualSpacing/>
              <w:jc w:val="center"/>
            </w:pPr>
            <w:r w:rsidRPr="00F143F3">
              <w:t xml:space="preserve">8+4 </w:t>
            </w:r>
          </w:p>
          <w:p w:rsidR="00831164" w:rsidRPr="00F143F3" w:rsidRDefault="00831164" w:rsidP="00CB76B4">
            <w:pPr>
              <w:ind w:right="-108"/>
              <w:contextualSpacing/>
              <w:jc w:val="center"/>
            </w:pPr>
            <w:r w:rsidRPr="00F143F3">
              <w:t>12</w:t>
            </w:r>
          </w:p>
        </w:tc>
        <w:tc>
          <w:tcPr>
            <w:tcW w:w="1628" w:type="pct"/>
          </w:tcPr>
          <w:p w:rsidR="00831164" w:rsidRPr="00F143F3" w:rsidRDefault="00831164" w:rsidP="00CB76B4">
            <w:r w:rsidRPr="00F143F3">
              <w:rPr>
                <w:b/>
              </w:rPr>
              <w:t xml:space="preserve">Лабораторная работа№ 15 </w:t>
            </w:r>
            <w:r w:rsidRPr="00F143F3">
              <w:t xml:space="preserve">«Геномные и хромосомные мутации» из «Практикума по общей биологии для 10—11 классов профильного уровня» (авт. Г. М. </w:t>
            </w:r>
            <w:proofErr w:type="gramStart"/>
            <w:r w:rsidRPr="00F143F3">
              <w:t xml:space="preserve">Дымшиц,   </w:t>
            </w:r>
            <w:proofErr w:type="gramEnd"/>
            <w:r w:rsidRPr="00F143F3">
              <w:t xml:space="preserve">О. В. Саблина, Л. В. Высоцкая, П. М. Бородин; М. :  Просвещение, 2014) </w:t>
            </w:r>
          </w:p>
          <w:p w:rsidR="00831164" w:rsidRPr="00F143F3" w:rsidRDefault="00831164" w:rsidP="00CB76B4">
            <w:r w:rsidRPr="00F143F3">
              <w:rPr>
                <w:b/>
              </w:rPr>
              <w:t>Лабораторная работа№</w:t>
            </w:r>
            <w:r w:rsidRPr="00F143F3">
              <w:t xml:space="preserve"> </w:t>
            </w:r>
            <w:r w:rsidRPr="00F143F3">
              <w:rPr>
                <w:b/>
              </w:rPr>
              <w:t>16</w:t>
            </w:r>
            <w:r w:rsidRPr="00F143F3">
              <w:t xml:space="preserve"> «Изменчивость. Построение вариационного ряда и вариационной кривой» </w:t>
            </w:r>
          </w:p>
        </w:tc>
        <w:tc>
          <w:tcPr>
            <w:tcW w:w="1357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534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</w:tr>
      <w:tr w:rsidR="00831164" w:rsidRPr="00F143F3" w:rsidTr="00CB76B4">
        <w:tc>
          <w:tcPr>
            <w:tcW w:w="205" w:type="pct"/>
            <w:vMerge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937" w:type="pct"/>
          </w:tcPr>
          <w:p w:rsidR="00831164" w:rsidRPr="00F143F3" w:rsidRDefault="00831164" w:rsidP="00CB76B4">
            <w:pPr>
              <w:ind w:left="-24" w:right="-109"/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Глава 8. </w:t>
            </w:r>
            <w:r w:rsidRPr="00F143F3">
              <w:rPr>
                <w:i/>
              </w:rPr>
              <w:t>Генетические основы индивидуального развития</w:t>
            </w:r>
          </w:p>
        </w:tc>
        <w:tc>
          <w:tcPr>
            <w:tcW w:w="339" w:type="pct"/>
            <w:gridSpan w:val="2"/>
          </w:tcPr>
          <w:p w:rsidR="00831164" w:rsidRPr="00F143F3" w:rsidRDefault="00831164" w:rsidP="00CB76B4">
            <w:pPr>
              <w:contextualSpacing/>
              <w:jc w:val="center"/>
            </w:pPr>
            <w:r w:rsidRPr="00F143F3">
              <w:t>6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1357" w:type="pct"/>
          </w:tcPr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>Практическая работа № 11 Решение задач на пенетрантность</w:t>
            </w:r>
          </w:p>
        </w:tc>
        <w:tc>
          <w:tcPr>
            <w:tcW w:w="534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</w:tr>
      <w:tr w:rsidR="00831164" w:rsidRPr="00F143F3" w:rsidTr="00CB76B4">
        <w:tc>
          <w:tcPr>
            <w:tcW w:w="205" w:type="pct"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937" w:type="pct"/>
          </w:tcPr>
          <w:p w:rsidR="00831164" w:rsidRPr="00F143F3" w:rsidRDefault="00831164" w:rsidP="00CB76B4">
            <w:pPr>
              <w:ind w:left="-24" w:right="-109"/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>Глава 9.</w:t>
            </w:r>
            <w:r w:rsidRPr="00F143F3">
              <w:rPr>
                <w:i/>
              </w:rPr>
              <w:t xml:space="preserve"> Генетика человека.</w:t>
            </w:r>
          </w:p>
        </w:tc>
        <w:tc>
          <w:tcPr>
            <w:tcW w:w="339" w:type="pct"/>
            <w:gridSpan w:val="2"/>
          </w:tcPr>
          <w:p w:rsidR="00831164" w:rsidRPr="00F143F3" w:rsidRDefault="00831164" w:rsidP="00CB76B4">
            <w:pPr>
              <w:contextualSpacing/>
              <w:jc w:val="center"/>
            </w:pPr>
            <w:r w:rsidRPr="00F143F3">
              <w:t>6</w:t>
            </w:r>
            <w:r>
              <w:t>+3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 xml:space="preserve">Лабораторная работа №17 </w:t>
            </w:r>
            <w:r w:rsidRPr="00F143F3">
              <w:t>«Кариотип человека. Хромосомные болезни человека»</w:t>
            </w:r>
          </w:p>
          <w:p w:rsidR="00831164" w:rsidRPr="00F143F3" w:rsidRDefault="00831164" w:rsidP="00CB76B4">
            <w:pPr>
              <w:rPr>
                <w:b/>
              </w:rPr>
            </w:pPr>
          </w:p>
        </w:tc>
        <w:tc>
          <w:tcPr>
            <w:tcW w:w="1357" w:type="pct"/>
          </w:tcPr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lastRenderedPageBreak/>
              <w:t>Практическая работа № 12 Составление и анализ родословных человека.</w:t>
            </w:r>
          </w:p>
        </w:tc>
        <w:tc>
          <w:tcPr>
            <w:tcW w:w="534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</w:tr>
      <w:tr w:rsidR="00831164" w:rsidRPr="00F143F3" w:rsidTr="00CB76B4">
        <w:tc>
          <w:tcPr>
            <w:tcW w:w="205" w:type="pct"/>
          </w:tcPr>
          <w:p w:rsidR="00831164" w:rsidRPr="00F143F3" w:rsidRDefault="00831164" w:rsidP="00CB76B4">
            <w:pPr>
              <w:contextualSpacing/>
            </w:pPr>
          </w:p>
        </w:tc>
        <w:tc>
          <w:tcPr>
            <w:tcW w:w="937" w:type="pct"/>
          </w:tcPr>
          <w:p w:rsidR="00831164" w:rsidRPr="00F143F3" w:rsidRDefault="00831164" w:rsidP="00CB76B4">
            <w:pPr>
              <w:ind w:left="-24" w:right="-109"/>
              <w:contextualSpacing/>
              <w:rPr>
                <w:b/>
                <w:i/>
              </w:rPr>
            </w:pPr>
            <w:r w:rsidRPr="00F143F3">
              <w:rPr>
                <w:b/>
                <w:i/>
              </w:rPr>
              <w:t xml:space="preserve">ИТОГО в 10 </w:t>
            </w:r>
            <w:proofErr w:type="spellStart"/>
            <w:r w:rsidRPr="00F143F3">
              <w:rPr>
                <w:b/>
                <w:i/>
              </w:rPr>
              <w:t>кл</w:t>
            </w:r>
            <w:proofErr w:type="spellEnd"/>
          </w:p>
          <w:p w:rsidR="00831164" w:rsidRPr="00F143F3" w:rsidRDefault="00831164" w:rsidP="00CB76B4">
            <w:pPr>
              <w:ind w:right="-109"/>
              <w:contextualSpacing/>
              <w:rPr>
                <w:b/>
                <w:i/>
              </w:rPr>
            </w:pPr>
          </w:p>
        </w:tc>
        <w:tc>
          <w:tcPr>
            <w:tcW w:w="339" w:type="pct"/>
            <w:gridSpan w:val="2"/>
          </w:tcPr>
          <w:p w:rsidR="00831164" w:rsidRPr="00F143F3" w:rsidRDefault="00831164" w:rsidP="00CB76B4">
            <w:pPr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628" w:type="pct"/>
          </w:tcPr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>17</w:t>
            </w:r>
          </w:p>
        </w:tc>
        <w:tc>
          <w:tcPr>
            <w:tcW w:w="1357" w:type="pct"/>
          </w:tcPr>
          <w:p w:rsidR="00831164" w:rsidRPr="00F143F3" w:rsidRDefault="00831164" w:rsidP="00CB76B4">
            <w:pPr>
              <w:rPr>
                <w:b/>
              </w:rPr>
            </w:pPr>
            <w:r w:rsidRPr="00F143F3">
              <w:rPr>
                <w:b/>
              </w:rPr>
              <w:t>12</w:t>
            </w:r>
          </w:p>
        </w:tc>
        <w:tc>
          <w:tcPr>
            <w:tcW w:w="534" w:type="pct"/>
          </w:tcPr>
          <w:p w:rsidR="00831164" w:rsidRPr="00F143F3" w:rsidRDefault="00831164" w:rsidP="00CB76B4">
            <w:pPr>
              <w:rPr>
                <w:b/>
              </w:rPr>
            </w:pPr>
          </w:p>
        </w:tc>
      </w:tr>
    </w:tbl>
    <w:p w:rsidR="00831164" w:rsidRDefault="00831164" w:rsidP="00C75E24">
      <w:pPr>
        <w:rPr>
          <w:rFonts w:ascii="Times New Roman" w:eastAsia="Calibri" w:hAnsi="Times New Roman" w:cs="Times New Roman"/>
          <w:sz w:val="24"/>
          <w:szCs w:val="24"/>
        </w:rPr>
      </w:pPr>
    </w:p>
    <w:p w:rsidR="00831164" w:rsidRPr="005D6F38" w:rsidRDefault="00831164" w:rsidP="0083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D6F38">
        <w:rPr>
          <w:rFonts w:ascii="Times New Roman" w:eastAsia="Times New Roman" w:hAnsi="Times New Roman" w:cs="Times New Roman"/>
          <w:b/>
          <w:i/>
          <w:lang w:eastAsia="ru-RU"/>
        </w:rPr>
        <w:t>Календарно - тематическое планирование «БИОЛОГИЯ</w:t>
      </w:r>
      <w:r w:rsidRPr="005D6F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10 КЛАСС»</w:t>
      </w:r>
    </w:p>
    <w:p w:rsidR="00831164" w:rsidRPr="005D6F38" w:rsidRDefault="00831164" w:rsidP="0083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6F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 час в неделю, всего 105 ч (профильный уровень)</w:t>
      </w:r>
    </w:p>
    <w:p w:rsidR="00831164" w:rsidRPr="005D6F38" w:rsidRDefault="00831164" w:rsidP="00831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276"/>
        <w:gridCol w:w="2410"/>
        <w:gridCol w:w="2722"/>
        <w:gridCol w:w="2397"/>
        <w:gridCol w:w="12"/>
        <w:gridCol w:w="2084"/>
        <w:gridCol w:w="156"/>
      </w:tblGrid>
      <w:tr w:rsidR="00831164" w:rsidRPr="005D6F38" w:rsidTr="00CB76B4">
        <w:trPr>
          <w:trHeight w:val="6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keepNext/>
              <w:spacing w:after="0" w:line="259" w:lineRule="auto"/>
              <w:ind w:right="-92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урока/ Тип урока</w:t>
            </w:r>
          </w:p>
          <w:p w:rsidR="00831164" w:rsidRPr="005D6F38" w:rsidRDefault="00831164" w:rsidP="00CB76B4">
            <w:pPr>
              <w:keepNext/>
              <w:spacing w:after="0" w:line="259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образовательные результаты </w:t>
            </w:r>
          </w:p>
          <w:p w:rsidR="00831164" w:rsidRPr="005D6F38" w:rsidRDefault="00831164" w:rsidP="00CB7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 соответствии с ФГОС)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4" w:rsidRPr="005D6F38" w:rsidRDefault="00831164" w:rsidP="00CB7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831164" w:rsidRPr="005D6F38" w:rsidTr="00CB76B4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2722" w:type="dxa"/>
          </w:tcPr>
          <w:p w:rsidR="00831164" w:rsidRPr="005D6F38" w:rsidRDefault="00831164" w:rsidP="00CB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  <w:p w:rsidR="00831164" w:rsidRPr="005D6F38" w:rsidRDefault="00831164" w:rsidP="00CB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</w:t>
            </w:r>
          </w:p>
        </w:tc>
        <w:tc>
          <w:tcPr>
            <w:tcW w:w="2409" w:type="dxa"/>
            <w:gridSpan w:val="2"/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(2ч.)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831164" w:rsidRPr="005D6F38" w:rsidRDefault="00831164" w:rsidP="00CB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1/1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Введение. </w:t>
            </w:r>
          </w:p>
          <w:p w:rsidR="00831164" w:rsidRPr="005D6F38" w:rsidRDefault="00831164" w:rsidP="00CB76B4">
            <w:pPr>
              <w:keepNext/>
              <w:spacing w:after="0" w:line="259" w:lineRule="auto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Основные признаки живых систем</w:t>
            </w: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31164" w:rsidRPr="005D6F38" w:rsidRDefault="00831164" w:rsidP="00CB76B4">
            <w:pPr>
              <w:keepNext/>
              <w:spacing w:after="0" w:line="259" w:lineRule="auto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keepNext/>
              <w:spacing w:after="0" w:line="259" w:lineRule="auto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Актуализация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F38">
              <w:rPr>
                <w:rFonts w:ascii="Times New Roman" w:eastAsia="Calibri" w:hAnsi="Times New Roman" w:cs="Times New Roman"/>
                <w:spacing w:val="6"/>
              </w:rPr>
              <w:t>Знание биологи</w:t>
            </w:r>
            <w:r w:rsidRPr="005D6F38">
              <w:rPr>
                <w:rFonts w:ascii="Times New Roman" w:eastAsia="Calibri" w:hAnsi="Times New Roman" w:cs="Times New Roman"/>
                <w:spacing w:val="6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-4"/>
              </w:rPr>
              <w:t xml:space="preserve">ческих наук и </w:t>
            </w:r>
            <w:r w:rsidRPr="005D6F38">
              <w:rPr>
                <w:rFonts w:ascii="Times New Roman" w:eastAsia="Calibri" w:hAnsi="Times New Roman" w:cs="Times New Roman"/>
                <w:spacing w:val="-2"/>
              </w:rPr>
              <w:t>объектов их изу</w:t>
            </w:r>
            <w:r w:rsidRPr="005D6F38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10"/>
              </w:rPr>
              <w:t xml:space="preserve">чения. Знание </w:t>
            </w:r>
            <w:r w:rsidRPr="005D6F38">
              <w:rPr>
                <w:rFonts w:ascii="Times New Roman" w:eastAsia="Calibri" w:hAnsi="Times New Roman" w:cs="Times New Roman"/>
                <w:spacing w:val="9"/>
              </w:rPr>
              <w:t>признаков жи</w:t>
            </w:r>
            <w:r w:rsidRPr="005D6F38">
              <w:rPr>
                <w:rFonts w:ascii="Times New Roman" w:eastAsia="Calibri" w:hAnsi="Times New Roman" w:cs="Times New Roman"/>
                <w:spacing w:val="9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1"/>
              </w:rPr>
              <w:t xml:space="preserve">вых организмов, </w:t>
            </w:r>
            <w:r w:rsidRPr="005D6F38">
              <w:rPr>
                <w:rFonts w:ascii="Times New Roman" w:eastAsia="Calibri" w:hAnsi="Times New Roman" w:cs="Times New Roman"/>
                <w:spacing w:val="-5"/>
              </w:rPr>
              <w:t xml:space="preserve">умение давать им </w:t>
            </w:r>
            <w:r w:rsidRPr="005D6F38">
              <w:rPr>
                <w:rFonts w:ascii="Times New Roman" w:eastAsia="Calibri" w:hAnsi="Times New Roman" w:cs="Times New Roman"/>
                <w:spacing w:val="-4"/>
              </w:rPr>
              <w:t xml:space="preserve">характеристику. </w:t>
            </w:r>
            <w:r w:rsidRPr="005D6F38">
              <w:rPr>
                <w:rFonts w:ascii="Times New Roman" w:eastAsia="Calibri" w:hAnsi="Times New Roman" w:cs="Times New Roman"/>
                <w:spacing w:val="6"/>
              </w:rPr>
              <w:t>Различение объ</w:t>
            </w:r>
            <w:r w:rsidRPr="005D6F38">
              <w:rPr>
                <w:rFonts w:ascii="Times New Roman" w:eastAsia="Calibri" w:hAnsi="Times New Roman" w:cs="Times New Roman"/>
                <w:spacing w:val="6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4"/>
              </w:rPr>
              <w:t xml:space="preserve">ектов живой и </w:t>
            </w:r>
            <w:r w:rsidRPr="005D6F38">
              <w:rPr>
                <w:rFonts w:ascii="Times New Roman" w:eastAsia="Calibri" w:hAnsi="Times New Roman" w:cs="Times New Roman"/>
                <w:spacing w:val="11"/>
              </w:rPr>
              <w:t>неживой приро</w:t>
            </w:r>
            <w:r w:rsidRPr="005D6F38">
              <w:rPr>
                <w:rFonts w:ascii="Times New Roman" w:eastAsia="Calibri" w:hAnsi="Times New Roman" w:cs="Times New Roman"/>
                <w:spacing w:val="11"/>
              </w:rPr>
              <w:softHyphen/>
              <w:t xml:space="preserve">ды. Знание и </w:t>
            </w:r>
            <w:r w:rsidRPr="005D6F38">
              <w:rPr>
                <w:rFonts w:ascii="Times New Roman" w:eastAsia="Calibri" w:hAnsi="Times New Roman" w:cs="Times New Roman"/>
                <w:spacing w:val="7"/>
              </w:rPr>
              <w:lastRenderedPageBreak/>
              <w:t>соблюдение пра</w:t>
            </w:r>
            <w:r w:rsidRPr="005D6F38">
              <w:rPr>
                <w:rFonts w:ascii="Times New Roman" w:eastAsia="Calibri" w:hAnsi="Times New Roman" w:cs="Times New Roman"/>
                <w:spacing w:val="7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4"/>
              </w:rPr>
              <w:t>вил работы в ка</w:t>
            </w:r>
            <w:r w:rsidRPr="005D6F38">
              <w:rPr>
                <w:rFonts w:ascii="Times New Roman" w:eastAsia="Calibri" w:hAnsi="Times New Roman" w:cs="Times New Roman"/>
                <w:spacing w:val="4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7"/>
              </w:rPr>
              <w:t>бинете биологии</w:t>
            </w:r>
          </w:p>
        </w:tc>
        <w:tc>
          <w:tcPr>
            <w:tcW w:w="272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831164" w:rsidRPr="005D6F38" w:rsidRDefault="00831164" w:rsidP="00CB76B4">
            <w:pPr>
              <w:spacing w:after="160" w:line="259" w:lineRule="auto"/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Определять место биологии в системе наук.  Оценивать вклад различных ученых-биологов в развитие науки биологии </w:t>
            </w:r>
          </w:p>
          <w:p w:rsidR="00831164" w:rsidRPr="005D6F38" w:rsidRDefault="00831164" w:rsidP="00CB76B4">
            <w:pPr>
              <w:spacing w:after="160" w:line="259" w:lineRule="auto"/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основные методы биологических исследовании.  </w:t>
            </w:r>
          </w:p>
          <w:p w:rsidR="00831164" w:rsidRPr="005D6F38" w:rsidRDefault="00831164" w:rsidP="00CB76B4">
            <w:pPr>
              <w:spacing w:after="160" w:line="259" w:lineRule="auto"/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lang w:eastAsia="ru-RU"/>
              </w:rPr>
              <w:t>Объяснять значение биологии для понимания научной картины мира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на основе работы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учебником и другими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информационными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источниками схемы,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раскрывающей этапы проведения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научного исследования и их взаимосвязь.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Воспитание у учащихся чувства гордости за российскую биологическую науку.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Calibri" w:hAnsi="Times New Roman" w:cs="Times New Roman"/>
                <w:spacing w:val="-9"/>
              </w:rPr>
            </w:pPr>
            <w:r w:rsidRPr="005D6F38">
              <w:rPr>
                <w:rFonts w:ascii="Times New Roman" w:eastAsia="Calibri" w:hAnsi="Times New Roman" w:cs="Times New Roman"/>
                <w:spacing w:val="-12"/>
              </w:rPr>
              <w:t>Познаватель</w:t>
            </w:r>
            <w:r w:rsidRPr="005D6F38">
              <w:rPr>
                <w:rFonts w:ascii="Times New Roman" w:eastAsia="Calibri" w:hAnsi="Times New Roman" w:cs="Times New Roman"/>
                <w:spacing w:val="-12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-11"/>
              </w:rPr>
              <w:t xml:space="preserve">ный интерес к </w:t>
            </w:r>
            <w:r w:rsidRPr="005D6F38">
              <w:rPr>
                <w:rFonts w:ascii="Times New Roman" w:eastAsia="Calibri" w:hAnsi="Times New Roman" w:cs="Times New Roman"/>
                <w:spacing w:val="-14"/>
              </w:rPr>
              <w:t xml:space="preserve">естественным </w:t>
            </w:r>
            <w:r w:rsidRPr="005D6F38">
              <w:rPr>
                <w:rFonts w:ascii="Times New Roman" w:eastAsia="Calibri" w:hAnsi="Times New Roman" w:cs="Times New Roman"/>
                <w:spacing w:val="-9"/>
              </w:rPr>
              <w:t xml:space="preserve">наукам.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Calibri" w:hAnsi="Times New Roman" w:cs="Times New Roman"/>
                <w:spacing w:val="-11"/>
              </w:rPr>
            </w:pPr>
            <w:r w:rsidRPr="005D6F38">
              <w:rPr>
                <w:rFonts w:ascii="Times New Roman" w:eastAsia="Calibri" w:hAnsi="Times New Roman" w:cs="Times New Roman"/>
                <w:spacing w:val="-9"/>
              </w:rPr>
              <w:t>По</w:t>
            </w:r>
            <w:r w:rsidRPr="005D6F38">
              <w:rPr>
                <w:rFonts w:ascii="Times New Roman" w:eastAsia="Calibri" w:hAnsi="Times New Roman" w:cs="Times New Roman"/>
                <w:spacing w:val="-9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-5"/>
              </w:rPr>
              <w:t>нимание мно</w:t>
            </w:r>
            <w:r w:rsidRPr="005D6F38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-12"/>
              </w:rPr>
              <w:t xml:space="preserve">гообразия и </w:t>
            </w:r>
            <w:r w:rsidRPr="005D6F38">
              <w:rPr>
                <w:rFonts w:ascii="Times New Roman" w:eastAsia="Calibri" w:hAnsi="Times New Roman" w:cs="Times New Roman"/>
                <w:spacing w:val="-11"/>
              </w:rPr>
              <w:t>единства жи</w:t>
            </w:r>
            <w:r w:rsidRPr="005D6F38">
              <w:rPr>
                <w:rFonts w:ascii="Times New Roman" w:eastAsia="Calibri" w:hAnsi="Times New Roman" w:cs="Times New Roman"/>
                <w:spacing w:val="-11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-12"/>
              </w:rPr>
              <w:t xml:space="preserve">вой природы </w:t>
            </w:r>
            <w:r w:rsidRPr="005D6F38">
              <w:rPr>
                <w:rFonts w:ascii="Times New Roman" w:eastAsia="Calibri" w:hAnsi="Times New Roman" w:cs="Times New Roman"/>
                <w:spacing w:val="-6"/>
              </w:rPr>
              <w:t xml:space="preserve">на основании </w:t>
            </w:r>
            <w:r w:rsidRPr="005D6F38">
              <w:rPr>
                <w:rFonts w:ascii="Times New Roman" w:eastAsia="Calibri" w:hAnsi="Times New Roman" w:cs="Times New Roman"/>
                <w:spacing w:val="-5"/>
              </w:rPr>
              <w:t>знаний о при</w:t>
            </w:r>
            <w:r w:rsidRPr="005D6F38">
              <w:rPr>
                <w:rFonts w:ascii="Times New Roman" w:eastAsia="Calibri" w:hAnsi="Times New Roman" w:cs="Times New Roman"/>
                <w:spacing w:val="-5"/>
              </w:rPr>
              <w:softHyphen/>
            </w:r>
            <w:r w:rsidRPr="005D6F38">
              <w:rPr>
                <w:rFonts w:ascii="Times New Roman" w:eastAsia="Calibri" w:hAnsi="Times New Roman" w:cs="Times New Roman"/>
                <w:spacing w:val="-11"/>
              </w:rPr>
              <w:t xml:space="preserve">знаках живого.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SchoolBookSanPin" w:hAnsi="Times New Roman" w:cs="Times New Roman"/>
              </w:rPr>
            </w:pPr>
            <w:r w:rsidRPr="005D6F38">
              <w:rPr>
                <w:rFonts w:ascii="Times New Roman" w:eastAsia="Calibri" w:hAnsi="Times New Roman" w:cs="Times New Roman"/>
                <w:spacing w:val="-11"/>
              </w:rPr>
              <w:t>Р</w:t>
            </w:r>
            <w:r w:rsidRPr="005D6F38">
              <w:rPr>
                <w:rFonts w:ascii="Times New Roman" w:eastAsia="SchoolBookSanPin" w:hAnsi="Times New Roman" w:cs="Times New Roman"/>
              </w:rPr>
              <w:t xml:space="preserve">еализации этических установок по отношению к биологическим </w:t>
            </w:r>
            <w:r w:rsidRPr="005D6F38">
              <w:rPr>
                <w:rFonts w:ascii="Times New Roman" w:eastAsia="SchoolBookSanPin" w:hAnsi="Times New Roman" w:cs="Times New Roman"/>
              </w:rPr>
              <w:lastRenderedPageBreak/>
              <w:t>открытиям, исследованиям и их результатам;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принципов и правил отношения к живой природе, основ здорового образа жизни и здоровьесберегающих технологий;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2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  <w:t>Уровни организации и методы познания живой природы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Беседа с элементами объяснения, составление таблицы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708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Раздел 1: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Биологические системы: клетка, организм.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Глава 1: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Молекулы и клетки   14 ч</w:t>
            </w:r>
          </w:p>
        </w:tc>
      </w:tr>
      <w:tr w:rsidR="00831164" w:rsidRPr="005D6F38" w:rsidTr="00CB76B4">
        <w:trPr>
          <w:trHeight w:val="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Клетка: история изучения.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Клеточная теория.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 1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клеток растений и животных под микроскопом на готовых микропрепаратах и их описание.»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методы изучения клетки; иметь представление о молекулярном уровне организации живого.                     Знать состав, строение и функции органических веществ, входящих в состав живого;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основополагающих понятий: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атомы и молекулы, органические 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вещества, ковалентная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связь, макроэлементы, микроэлементы,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биополимеры: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гомополимеры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гетерополимеры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химического состава живых ор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ганизмов.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и вещества. Роль воды, минеральных солей в организме.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химического состава живых ор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ганизмов.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вещества. Роль углеводов, липидов, белков, нуклеиновых кислот, АТФ в организме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 действия катализаторов в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реакциях. Энергия активации.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фермента: активный центр,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субстратная специфичность. Коферменты.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ферментов от химических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катализаторов. Белки-активаторы и белки-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ингибиторы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предмет, задачи и методы исследования цитологии как науки.  </w:t>
            </w:r>
          </w:p>
          <w:p w:rsidR="00831164" w:rsidRPr="005D6F38" w:rsidRDefault="00831164" w:rsidP="00CB76B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цитологических исследований для развития биологии и других биологических наук </w:t>
            </w:r>
          </w:p>
          <w:p w:rsidR="00831164" w:rsidRPr="005D6F38" w:rsidRDefault="00831164" w:rsidP="00CB76B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клеточной теории для развития биологии </w:t>
            </w:r>
          </w:p>
          <w:p w:rsidR="00831164" w:rsidRPr="005D6F38" w:rsidRDefault="00831164" w:rsidP="00CB76B4">
            <w:pPr>
              <w:spacing w:after="23" w:line="258" w:lineRule="auto"/>
              <w:ind w:left="110" w:righ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химический состав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живых организмов и тел неживой природы, делать выводы на основе сравнения. Объяснять роль неорганических и органических </w:t>
            </w:r>
          </w:p>
          <w:p w:rsidR="00831164" w:rsidRPr="005D6F38" w:rsidRDefault="00831164" w:rsidP="00CB76B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 в клетке </w:t>
            </w:r>
          </w:p>
          <w:p w:rsidR="00831164" w:rsidRPr="005D6F38" w:rsidRDefault="00831164" w:rsidP="00CB76B4">
            <w:pPr>
              <w:spacing w:after="3" w:line="27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клетку как структурную единицу живого. 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к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биологии и межпредметных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при изучении материала о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связях в молекулах веществ,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искусственном получении органических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 и др. 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биологических задач в целях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ЕГЭ. 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биологические исследования и делать выводы на основе полученных результатов. </w:t>
            </w:r>
          </w:p>
          <w:p w:rsidR="00831164" w:rsidRPr="005D6F38" w:rsidRDefault="00831164" w:rsidP="00CB7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D6F38">
              <w:rPr>
                <w:rFonts w:ascii="Calibri" w:eastAsia="Calibri" w:hAnsi="Calibri" w:cs="Times New Roman"/>
              </w:rPr>
              <w:t xml:space="preserve"> </w:t>
            </w:r>
            <w:r w:rsidRPr="005D6F38">
              <w:rPr>
                <w:rFonts w:ascii="Times New Roman" w:eastAsia="Calibri" w:hAnsi="Times New Roman" w:cs="Times New Roman"/>
                <w:lang w:eastAsia="ru-RU"/>
              </w:rPr>
              <w:t>Применять модели и схемы для решения учебных и познавательных задач;</w:t>
            </w:r>
          </w:p>
          <w:p w:rsidR="00831164" w:rsidRPr="005D6F38" w:rsidRDefault="00831164" w:rsidP="00CB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1164" w:rsidRPr="005D6F38" w:rsidRDefault="00831164" w:rsidP="00CB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D6F38">
              <w:rPr>
                <w:rFonts w:ascii="Times New Roman" w:eastAsia="Calibri" w:hAnsi="Times New Roman" w:cs="Times New Roman"/>
                <w:lang w:eastAsia="ru-RU"/>
              </w:rPr>
              <w:t>Владеть приёмами смыслового чтения, составлять тезисы и планы - конспекты по результатам чтения;</w:t>
            </w:r>
            <w:r w:rsidRPr="005D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и выбирать критерии для классификации.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интеллектуальными умениями: доказывать, строить рассуждения, анализировать,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выводы.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 применять знания в практической деятельности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учителю и одноклассникам.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Критичное отношение к своим поступкам, осознание ответственности за их последствия.</w:t>
            </w:r>
            <w:r w:rsidRPr="005D6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6F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значения обучения для повседневной жизни.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позиции по отношению к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биологической информации, получаемой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разных источников.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при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изучении дополнительного материала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4/2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 2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строения клеток растений, животных, грибов и бактерий.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5/3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Особенности химического состава.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6/4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Биополимеры. Белки.</w:t>
            </w:r>
            <w:r w:rsidRPr="005D6F38">
              <w:rPr>
                <w:rFonts w:ascii="Times New Roman" w:eastAsia="Times New Roman" w:hAnsi="Times New Roman" w:cs="Times New Roman"/>
                <w:color w:val="1F497D"/>
                <w:sz w:val="24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работа№3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«Обнаружение белков»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7/5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164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Биополимеры. Белки. </w:t>
            </w:r>
          </w:p>
          <w:p w:rsidR="00831164" w:rsidRPr="003F35EE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3F35E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tabs>
                <w:tab w:val="center" w:pos="2348"/>
                <w:tab w:val="right" w:pos="3901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Биологические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функции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>белков.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работа№4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«Изучение каталитической активности ферментов (на примере амилазы или каталазы).»</w:t>
            </w:r>
          </w:p>
          <w:p w:rsidR="00831164" w:rsidRPr="005D6F38" w:rsidRDefault="00831164" w:rsidP="00CB76B4">
            <w:pPr>
              <w:tabs>
                <w:tab w:val="center" w:pos="2407"/>
                <w:tab w:val="right" w:pos="3901"/>
              </w:tabs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tabs>
                <w:tab w:val="center" w:pos="2407"/>
                <w:tab w:val="right" w:pos="3901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8/6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tabs>
                <w:tab w:val="center" w:pos="2407"/>
                <w:tab w:val="right" w:pos="3901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8/7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Углеводы. Биологические функции углеводов.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работа№5 «Обнаружение углеводов»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10/8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Углеводы. Биологические функции углеводов.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11/9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Липиды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работа№6 «Обнаружение липидов»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12/10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Липиды.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Функции липидов. 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13/11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Нуклеиновые кислоты. АТФ.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14/12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Нуклеиновые кислоты. Функции в организме.</w:t>
            </w:r>
            <w:r w:rsidRPr="005D6F38">
              <w:rPr>
                <w:rFonts w:ascii="Arial" w:eastAsia="Arial" w:hAnsi="Arial" w:cs="Arial"/>
                <w:color w:val="000000"/>
                <w:sz w:val="21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АТФ.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20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15/13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Нуклеиновые кислоты. </w:t>
            </w:r>
          </w:p>
          <w:p w:rsidR="00831164" w:rsidRPr="005D6F38" w:rsidRDefault="00831164" w:rsidP="00CB76B4">
            <w:pPr>
              <w:spacing w:after="0" w:line="25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определение процентного содержания нуклеотидов в ДНК, РНК. </w:t>
            </w:r>
          </w:p>
          <w:p w:rsidR="00831164" w:rsidRPr="005D6F38" w:rsidRDefault="00831164" w:rsidP="00CB76B4">
            <w:pPr>
              <w:spacing w:after="0" w:line="25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16/14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 «Молекулы и клетки»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548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Глава 2: Клеточные структуры и их функции 10 ч</w:t>
            </w:r>
          </w:p>
        </w:tc>
      </w:tr>
      <w:tr w:rsidR="00831164" w:rsidRPr="005D6F38" w:rsidTr="00CB76B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17/1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Биологические мембраны. Функции плазмалеммы.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1F497D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существенные признаки строения клетки. Различать на таблицах и микропрепаратах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части и органоиды клетки.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организацию биологической мембраны и различать виды транспорта веществ через неё.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процессы эндо- 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экзоцитоза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связь между строением и функциями мембранных 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немембранных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органелл клетки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принципов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построения клетки.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основополагающих понятий, характеризующих особенности строения органоидов клетки.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об обмене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 и превращение энергии как основе жизнедеятельности клетки.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предмет, задачи и методы исследования цитологии как науки.  </w:t>
            </w:r>
          </w:p>
          <w:p w:rsidR="00831164" w:rsidRPr="005D6F38" w:rsidRDefault="00831164" w:rsidP="00CB76B4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цитологических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исследований для развития биологии и других биологических наук </w:t>
            </w:r>
          </w:p>
          <w:p w:rsidR="00831164" w:rsidRPr="005D6F38" w:rsidRDefault="00831164" w:rsidP="00CB76B4">
            <w:pPr>
              <w:spacing w:after="1" w:line="27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на таблицах и готовых микропрепаратах основные части и органоиды клетки. 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описывать клетки на готовых микропрепаратах </w:t>
            </w:r>
          </w:p>
          <w:p w:rsidR="00831164" w:rsidRPr="005D6F38" w:rsidRDefault="00831164" w:rsidP="00CB76B4">
            <w:pPr>
              <w:spacing w:after="1" w:line="27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" w:line="27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биологические исследования и делать выводы на основе полученных результатов.  </w:t>
            </w:r>
          </w:p>
          <w:p w:rsidR="00831164" w:rsidRPr="005D6F38" w:rsidRDefault="00831164" w:rsidP="00CB76B4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строение эукариотических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на основе анализа полученных данных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контроль и коррекция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учебной деятельности с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возможных ресурсов для достижения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поставленных целей и реализации планов </w:t>
            </w:r>
          </w:p>
          <w:p w:rsidR="00831164" w:rsidRPr="005D6F38" w:rsidRDefault="00831164" w:rsidP="00CB76B4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 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Овладение интеллектуальными умениями: доказывать, строить рассуждения, анализировать, делать выводы.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Сформированность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 и применять знания в практической деятельности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 относиться к учителю и одноклассникам.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выход из спорных ситуаций.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Продуктивное общение и взаимодействие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процессе совместной учебной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с учётом позиции других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деятельности при обсуждении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влияния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наркогенных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 на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 в клетке.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средств ИКТ в решении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когнитивных, коммуникативных 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организационных задач.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18/2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«Плазмолиз 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клетках кожицы лука»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19/3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Мембранные органеллы клетки.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 1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клеток растений и животных под микроскопом на готовых микропрепаратах и их описание.»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20/4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Ядро,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вакуолярная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система, митохондрии, пластиды. 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21/5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Немембранные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органеллы клетки.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22/6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23/7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0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24/8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 7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строения клеток растений, животных, грибов и бактерий.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25/9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Обеспечение клеток энергией </w:t>
            </w:r>
          </w:p>
          <w:p w:rsidR="00831164" w:rsidRPr="005D6F38" w:rsidRDefault="00831164" w:rsidP="00CB76B4">
            <w:pPr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26/10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Обобщение по теме: «Клеточные структуры и их функции».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</w:t>
            </w:r>
          </w:p>
          <w:p w:rsidR="00831164" w:rsidRPr="005D6F38" w:rsidRDefault="00831164" w:rsidP="00CB76B4">
            <w:pPr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Глава 3: Обеспечение клеток энергией 6 ч</w:t>
            </w:r>
          </w:p>
        </w:tc>
      </w:tr>
      <w:tr w:rsidR="00831164" w:rsidRPr="005D6F38" w:rsidTr="00CB76B4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28/2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Фотосинтез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29/3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37"/>
                <w:vertAlign w:val="superscript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37"/>
                <w:vertAlign w:val="superscript"/>
                <w:lang w:eastAsia="ru-RU"/>
              </w:rPr>
              <w:t>Хемосинтез.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30/4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Цикл Кальвина.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31/5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8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Обеспечение клеток энергией вследствие окисления органических веществ. Цикл Кребса.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32/6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Обобщение по теме: «Обеспечение клеток энергией».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Глава 4: Наследственная информация и реализация ее в клетке 14 ч</w:t>
            </w:r>
          </w:p>
        </w:tc>
      </w:tr>
      <w:tr w:rsidR="00831164" w:rsidTr="00CB76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13625" w:type="dxa"/>
          <w:wAfter w:w="156" w:type="dxa"/>
          <w:trHeight w:val="100"/>
        </w:trPr>
        <w:tc>
          <w:tcPr>
            <w:tcW w:w="2096" w:type="dxa"/>
            <w:gridSpan w:val="2"/>
          </w:tcPr>
          <w:p w:rsidR="00831164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831164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</w:tr>
      <w:tr w:rsidR="00831164" w:rsidRPr="005D6F38" w:rsidTr="00CB76B4">
        <w:trPr>
          <w:trHeight w:val="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33/1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Генетическая информация.  </w:t>
            </w:r>
          </w:p>
          <w:p w:rsidR="00831164" w:rsidRPr="005D6F38" w:rsidRDefault="00831164" w:rsidP="00CB76B4">
            <w:pPr>
              <w:keepNext/>
              <w:spacing w:after="0" w:line="259" w:lineRule="auto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Актуализация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proofErr w:type="gramEnd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происходят основные этапы биосинтеза белка. хранение, передача и реализация наследственной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информации в клетке. Уметь пользоваться генетическим кодом. Решать биологические задачи по молекулярной биологии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</w:rPr>
              <w:t>Обосновывать взаимосвязь между</w:t>
            </w:r>
            <w:r w:rsidRPr="005D6F3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пластическим и энергетическим обменами. Сравнивать процессы пластического и энергетического обменов, происходящих в клетках живых организмов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Устанавливать связь между строением молекул ДНК и РНК и выполняемыми ими функциями. Представлять принципы записи, хранения, воспроизведения, передачи и реализации генетической информации в живых системах. Решать задачи на определение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последовательности нуклеотидов ДНК 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мРНК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антикодонов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тРНК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последовательности аминокислот в молекулах белков, применяя знания о принципе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комплементарности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реакциях матричного синтеза и генетическом коде Иметь представление о способах   </w:t>
            </w:r>
            <w:proofErr w:type="gramStart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 вирусных</w:t>
            </w:r>
            <w:proofErr w:type="gramEnd"/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инфекций  и мерах  профилактики  вирусных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перспективы генной и клеточной инженерии   заболеваний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Выделять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существенные признаки процесса биосинтеза белков и его механизм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</w:t>
            </w:r>
            <w:r w:rsidRPr="005D6F3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процессы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транскрипции и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трансляции.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D6F3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Умение </w:t>
            </w:r>
            <w:r w:rsidRPr="005D6F3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определять цель урока и </w:t>
            </w:r>
            <w:r w:rsidRPr="005D6F3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ставить задачи, необходим</w:t>
            </w:r>
            <w:r w:rsidRPr="005D6F3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ые для ее достижения.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3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Умение воспринимать ин</w:t>
            </w:r>
            <w:r w:rsidRPr="005D6F3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формацию на слух, рабо</w:t>
            </w:r>
            <w:r w:rsidRPr="005D6F3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5D6F3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групп</w:t>
            </w:r>
            <w:r w:rsidRPr="005D6F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версии решения проблемы, осознавать конечный результат, выбирать средства достижения цели.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таблиц, схем, графиков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по самостоятельно составленному плану, сверяясь с ним и целью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исправляя ошибки, используя самостоятельно подобранные средства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недорепликации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концов линейных молекул ДНК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схематические модели с выделением существенных характеристик объекта по теме Вирусы.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контроль и коррекция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 с использованием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возможных ресурсов для достижения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поставленных целей и реализации планов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 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структурировать материал и давать определение понятиям; уметь взаимодействовать с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одноклассниками;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необходимость знаний для понимания значения здорового образа жизни.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 применять знания в практической деятельности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Отрабатывают умение работы с разными источниками информации.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личная ответственность за свои поступки.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свои интересы для выбора индивидуальной образовательной траектории, потенциальной будущей профессии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принципов и правил отношения к живой природе, основ здорового образа жизни и здоровьесберегающих технологий;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34/2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Транскрипция. Генетический код.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35/3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1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Свойства генетического кода.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36/4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по молекулярной биологии» Решение задач по генетическому коду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37/5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Биосинтез белков. Регуляция транскрипции и трансляции.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38/6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Репликация ДНК.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2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по молекулярной биологии» Решение задач по транскрипции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39/7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Проблема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недорепликации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концов линейных молекул ДНК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40/8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Гены, геномы, хромосомы.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41/9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Митохондриальный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геном.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42/10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Генная инженерия. Методы генной инженерии.</w:t>
            </w:r>
          </w:p>
          <w:p w:rsidR="00831164" w:rsidRPr="005D6F38" w:rsidRDefault="00831164" w:rsidP="00CB76B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43/11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№3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задач по молекулярной биологии»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44/12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Вирусы.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45/13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Вирусы. Размножение вирусов.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46/14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Полугодовая к/р «Биологические системы: клетки, организмы.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Глава 5: Индивидуальное развитие и размножение организмов   16 ч </w:t>
            </w:r>
          </w:p>
        </w:tc>
      </w:tr>
      <w:tr w:rsidR="00831164" w:rsidRPr="005D6F38" w:rsidTr="00CB76B4">
        <w:trPr>
          <w:trHeight w:val="2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47/1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№8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строения клеток прокариот и эукариот»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в чём заключаются особенности организменного уровня организации жизни, а также одноклеточных, многоклеточных и колониальных организмов.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особенности разных способов размножения организмов.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основные этапы онтогенеза.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Определять, какой </w:t>
            </w:r>
            <w:proofErr w:type="gram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 хромосом</w:t>
            </w:r>
            <w:proofErr w:type="gram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содержится в клетках растений основных отделов на разных этапах жизненного цикла. 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циклы развития организмов в виде схем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</w:t>
            </w:r>
            <w:proofErr w:type="gram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подсчёт  хромосом</w:t>
            </w:r>
            <w:proofErr w:type="gram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клетках многоклеточных организмов в разных фазах митотического цикла.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и описывать микропрепараты клеток представителей разных царств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фазах митоза, процессе редупликации, жизненном цикле клетки, интерфазе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видах бесполого размножения, половом размножении оперировать понятиями: вегетативное размножение, споры, деление тела. Уметь приводить примеры организмов,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размножающихся половым и бесполым способами.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Иметь представление о эмбриональном развитии организмов, характеризовать постэмбриональный период развития организмов, суть и значение биогенетического закона.</w:t>
            </w:r>
          </w:p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самовоспроизведение как всеобщее свойство живого. 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существенные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признаки процесса размножения, формы размножения. 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митоз как основу бесполого размножения и роста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методами научного познания в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 сравнивания процессов митоза 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мейоза, процессов образования мужских 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женских половых клеток у человека.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общение и взаимодействие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учебной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учётом позиции других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деятельности при обсуждении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вопросов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мейотического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деления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клетки.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ментальной карты </w:t>
            </w:r>
            <w:proofErr w:type="gram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 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отражающей</w:t>
            </w:r>
            <w:proofErr w:type="gram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полового 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размножения организмов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версии решения проблемы, осознавать конечный результат, выбирать средства достижения цели.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 группе или индивидуально план решения проблемы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информацию в виде таблиц, схем, графиков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собственной позиции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отношению к биологической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получаемой из разных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информационно-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источниками информации,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критическая оценка и интерпретация.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контроль и коррекция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 с использованием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возможных ресурсов для достижения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поставленных целей и реализации планов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 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Отрабатывают умение работы с разными источниками информации.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личная ответственность за свои поступки.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на практике.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компетентность и устойчивое следование в поведении социальным нормам.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сотрудничества в разных ситуациях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окружающему миру.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Уважительно относиться к учителю и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одноклассникам.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жизненных ситуаций с точки зрения безопасного образа жизни и сохранения здоровья.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потребности и готовности к самообразованию, в том числе и в рамках самостоятельной деятельности вне школы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интересы для выбора индивидуальной образовательной траектории, потенциальной будущей профессии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принципов и правил отношения к живой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природе, основ здорового образа жизни и здоровьесберегающих технологий;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48/2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Самовоспроизведение клеток. Деление клеток прокариот. Деление клеток эукариот.</w:t>
            </w:r>
          </w:p>
          <w:p w:rsidR="00831164" w:rsidRPr="005D6F38" w:rsidRDefault="00831164" w:rsidP="00CB76B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работа№9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фаз митоза в клетках корешка лука»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49/3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Онтогенез. Эмбриональное развитие</w:t>
            </w:r>
          </w:p>
          <w:p w:rsidR="00831164" w:rsidRPr="005D6F38" w:rsidRDefault="00831164" w:rsidP="00CB76B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«Начальные стадии дробления яйцеклетки»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50/4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Дифференцировка. Эмбриогенез растений.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51/5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Постэмбриональное развитие.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52/6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Апоптоз</w:t>
            </w:r>
            <w:proofErr w:type="spellEnd"/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53/7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Многоклеточный организм как единая система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54/8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Стволовые клетки. Клеточные контакты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55/9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1F497D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Целостность многоклеточного организма. Иммунная система.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56/10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Мейоз.</w:t>
            </w:r>
          </w:p>
          <w:p w:rsidR="00831164" w:rsidRPr="005D6F38" w:rsidRDefault="00831164" w:rsidP="00CB76B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«Изучение мейоза в пыльниках цветковых растений»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5711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«Мейоз и развитие мужских половых клеток»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58/12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Половые хромосомы.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59/13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Размножение организмов.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60/14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Образование половых клеток и оплодотворение.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 13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половых клеток на готовых микропрепаратах.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61/15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половых клеток и оплодотворение у растений. </w:t>
            </w:r>
          </w:p>
          <w:p w:rsidR="00831164" w:rsidRPr="005D6F38" w:rsidRDefault="00831164" w:rsidP="00CB76B4">
            <w:pPr>
              <w:spacing w:after="18" w:line="25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«Сперматогенез и овогенез»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62/16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Обобщение по теме: </w:t>
            </w:r>
          </w:p>
          <w:p w:rsidR="00831164" w:rsidRPr="005D6F38" w:rsidRDefault="00831164" w:rsidP="00CB76B4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«Индивидуальное развитие и размножение организмов»</w:t>
            </w:r>
          </w:p>
          <w:p w:rsidR="00831164" w:rsidRPr="005D6F38" w:rsidRDefault="00831164" w:rsidP="00CB76B4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693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2. Основные закономерности наследственности и изменчивости. </w:t>
            </w:r>
          </w:p>
          <w:p w:rsidR="00831164" w:rsidRPr="005D6F38" w:rsidRDefault="00831164" w:rsidP="00CB76B4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Глава 6: Основные закономерности явлений наследственности   16 ч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63/1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закономерности явлений наследственности.</w:t>
            </w:r>
          </w:p>
          <w:p w:rsidR="00831164" w:rsidRPr="005D6F38" w:rsidRDefault="00831164" w:rsidP="00CB76B4">
            <w:pPr>
              <w:keepNext/>
              <w:spacing w:after="0" w:line="259" w:lineRule="auto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Актуализация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роль, которую сыграли законы наследования, открытые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Грегором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Менделем, в развитии генетики, селекции и медицины.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при каких условиях выполняются законы Менделя.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причины и закономерности наследования заболеваний, сцепленных с полом. 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моногибридном скрещивании, понимать цитологические основы закономерностей наследования при моногибридном скрещивании.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Иметь представление о неполном доминировании признаков, генотипе и фенотипе, анализирующем скрещивании.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решать задачи на наследование признаков при неполном доминировании.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дигибридном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полигибридном скрещивании, уметь использовать «решетку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Пеннета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для решения задач на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наследовании признаков, сцепленных с полом,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аутосомах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половых хромосомах, о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гомогаметном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гетерогаметном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поле; 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 Т. Моргана; уметь решать задачи на наследование признаков, сцепленных с полом.</w:t>
            </w:r>
          </w:p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Определять главные задачи современной генетики.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Оценивать вклад ученых в развитие генетики как науки </w:t>
            </w:r>
          </w:p>
          <w:p w:rsidR="00831164" w:rsidRPr="005D6F38" w:rsidRDefault="00831164" w:rsidP="00CB76B4">
            <w:pPr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Выделять основные методы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исследования наследственности. 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Определять основные признаки фенотипа и генотипа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Выявлять основные закономерности наследования.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механизмы наследственности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Выявлять алгоритм решения генетических задач. 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Решать генетические задачи </w:t>
            </w:r>
          </w:p>
          <w:p w:rsidR="00831164" w:rsidRPr="005D6F38" w:rsidRDefault="00831164" w:rsidP="00CB76B4">
            <w:pPr>
              <w:spacing w:after="2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основные положения хромосомной теории наследственности.  </w:t>
            </w:r>
          </w:p>
          <w:p w:rsidR="00831164" w:rsidRPr="005D6F38" w:rsidRDefault="00831164" w:rsidP="00CB76B4">
            <w:pPr>
              <w:tabs>
                <w:tab w:val="center" w:pos="601"/>
                <w:tab w:val="center" w:pos="2272"/>
                <w:tab w:val="center" w:pos="3992"/>
                <w:tab w:val="center" w:pos="5267"/>
                <w:tab w:val="center" w:pos="5959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Объяснять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хромосомное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определение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пола и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наследование признаков, сцепленных с полом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Определять основные формы изменчивости организмов.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Выявлять особенности генотипической изменчивости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комбинативной изменчивости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в группе или индивидуально план решения проблемы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общение и взаимодействие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учебной 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учётом позиции других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деятельности при обсуждении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закономерностей наследования признаков.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к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биологии в процессе изучения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материала учебника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Отрабатывают умение работы с разными источниками информации.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личная ответственность за свои поступки.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на практике.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компетентность и устойчивое следование в поведении социальным нормам.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сотрудничества в разных ситуациях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окружающему миру.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Уважительно относиться к учителю и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одноклассникам.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принципов и правил отношения к живой природе, основ здорового образа жизни и здоровьесберегающих технологий;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установок здорового образа жизни;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64/2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Моногибридное скрещивание. </w:t>
            </w:r>
          </w:p>
          <w:p w:rsidR="00831164" w:rsidRPr="005D6F38" w:rsidRDefault="00831164" w:rsidP="00CB76B4">
            <w:p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Первый и второй законы Менделя.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65/3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4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схем скрещивания. Решение генетических задач»</w:t>
            </w:r>
          </w:p>
          <w:p w:rsidR="00831164" w:rsidRPr="005D6F38" w:rsidRDefault="00831164" w:rsidP="00CB76B4">
            <w:p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66/4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7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Дигибридное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полигибридное скрещивания. Третий закон Менделя.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0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67/5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5 «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генетических задач на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полигибридное скрещивание»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68/6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Анализирующее скрещивание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69/7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6 «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на неполное доминирование, анализирующее скрещивание»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70/8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Взаимодействия генов.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71/9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Кодоминирование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эпистаз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полимерия.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7 «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на взаимодействие генов»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72/10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Статистическая природа генетических закономерностей. Отклонения от теоретически ожидаемых расщеплений.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73/11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Наследование сцепленных генов.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gridAfter w:val="2"/>
          <w:wAfter w:w="2240" w:type="dxa"/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74/12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8 «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на сцепленное наследование»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75/13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Картирование хромосом.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76/14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Сцепленное с полом наследование.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77/15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9 «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на сцепленное с полом наследование»</w:t>
            </w:r>
          </w:p>
          <w:p w:rsidR="00831164" w:rsidRPr="005D6F38" w:rsidRDefault="00831164" w:rsidP="00CB76B4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78/16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Обобщение по теме: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Основные закономерности явлений наследственности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Глава 7: Основные закономерности явлений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изменчивости 12 ч</w:t>
            </w:r>
          </w:p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79/1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Изменчивость. Виды изменчивости. </w:t>
            </w:r>
          </w:p>
          <w:p w:rsidR="00831164" w:rsidRPr="005D6F38" w:rsidRDefault="00831164" w:rsidP="00CB76B4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Модификационная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изменчивость.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keepNext/>
              <w:spacing w:after="0" w:line="259" w:lineRule="auto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Вводный</w:t>
            </w:r>
          </w:p>
          <w:p w:rsidR="00831164" w:rsidRPr="005D6F38" w:rsidRDefault="00831164" w:rsidP="00CB76B4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Актуализация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 возникают новые признаки или их новые сочетания.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важнейшие различия наследственной и ненаследственной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изменчивости.   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особенности наследования соматических и генеративных мутаций.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какие преимущества для исследования родства разных видов имеет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митохондриальная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ДНК по сравнению с ядерной.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вариационную кривую изменчивости изучаемого признака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изменчивости, норме реакции. Уметь выделять существенные признаки для выявления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изменчивости организмов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мутационной изменчивости, причинах мутаций. Знать виды мутаций и их влияние на организм.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селекции, её становлении.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Продуктивное общение и взаимодействие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учебной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учётом позиции других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деятельности при обсуждении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вопросов исследований наследования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у человека и этических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аспектов в области медицинской генетики.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собственной позиции по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 биологической информации,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получаемой из разных источников.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к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биологии в процессе изучения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материала учебника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информационно-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источниками информации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влиянии мутагенных факторов на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организмы, её критическая оценка и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интерпретация.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навыков познавательной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рефлексии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контроль и коррекция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деятельности с использованием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возможных ресурсов для достижения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поставленных целей и реализации планов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 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Отрабатывают умение работы с разными источниками информации.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Самостоятельность и личная ответственность за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поступки.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на практике.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компетентность и устойчивое следование в поведении социальным нормам.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сотрудничества в разных ситуациях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окружающему миру.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учителю и одноклассникам.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принципов и правил отношения к живой природе, основ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 и здоровьесберегающих технологий;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80/2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Изменчивость. Виды изменчивости.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Модификационная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изменчивость.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81/3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Комбинативная изменчивость.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82/4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Мутационная изменчивость. Генные мутации. 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83/5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Закон гомологичных рядов Вавилова.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84/6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Геномные и хромосомные мутации</w:t>
            </w: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Лабораторная работа№ 15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«Геномные и хромосомные мутации»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85/7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Возникновение основных типов хромосомных перестроек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86/8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Внеядерная наследственность.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87/9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Причины возникновения мутации.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Искусственный мутагенез.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88/10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Взаимодействие генотипа и среды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89/11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Количественные и качественные признаки. </w:t>
            </w:r>
          </w:p>
          <w:p w:rsidR="00831164" w:rsidRPr="005D6F38" w:rsidRDefault="00831164" w:rsidP="00CB76B4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Лабораторная работа№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«Изменчивость. Построение вариационного ряда и вариационной кривой»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90/12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теме: «Изменчивость»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Глава 8: Генетически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е основы индивидуального развития 6 ч</w:t>
            </w:r>
          </w:p>
        </w:tc>
      </w:tr>
      <w:tr w:rsidR="00831164" w:rsidRPr="005D6F38" w:rsidTr="00CB76B4">
        <w:trPr>
          <w:trHeight w:val="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91//1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закономерности функционирования генов в ходе индивидуального развития</w:t>
            </w:r>
          </w:p>
          <w:p w:rsidR="00831164" w:rsidRPr="005D6F38" w:rsidRDefault="00831164" w:rsidP="00CB76B4">
            <w:pPr>
              <w:keepNext/>
              <w:spacing w:after="0" w:line="259" w:lineRule="auto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Актуализация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Объяснять основные закономерности функционирования генов в ходе индивидуального развития.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Рассчитывать вероятность появления в потомстве наследственных болезней исходя из пенетрантности </w:t>
            </w: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генов, ответственных за развитие болезни.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Объяснять биологический смысл запрограммированных перестроек генома.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Объяснять, в каких областях человеческой деятельности используются химерные 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трансгенные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организмы</w:t>
            </w:r>
            <w:r w:rsidRPr="005D6F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Продуктивное общение и взаимодействие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учебной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учётом позиции других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деятельности при обсуждении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исследований наследования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у человека и этических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аспектов в области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медицинской генетики.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Предлагать гипотезы на основании предложенной информации о результатах биологических экспериментов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объяснять результаты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биологических экспериментов.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биологических задач.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к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биологии в процессе изучения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материала учебника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собственной позиции по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 биологической информации, 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получаемой из разных источников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Отрабатывают умение работы с разными источниками информации.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личная ответственность за свои поступки.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на практике.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компетентность и устойчивое следование в поведении социальным нормам.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сотрудничества в разных ситуациях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окружающему миру.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учителю и одноклассникам.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принципов и правил отношения к живой природе, основ здорового образа жизни и здоровьесберегающих технологий;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92/2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Перестройки генома в онтогенезе.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93/3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Проявление генов в онтогенезе.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11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пенетрантность (частота проявления гена)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94/4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Наследование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дифференцированного состояния клеток.  Химерные 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трансгенные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организмы.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3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95/5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Генетические основы поведения.</w:t>
            </w: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Комбинированный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85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96/6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теме: «Генетически е основы индивидуального развития»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Глава 9: Генетика </w:t>
            </w:r>
            <w:proofErr w:type="gramStart"/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человека  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+3</w:t>
            </w:r>
            <w:r w:rsidRPr="005D6F3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</w:t>
            </w: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97/1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Генетика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человека .Вводный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Раскрывать причины наследственных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 врождённых заболеваний, объяснять возможность и необходимость их предупреждения, а также некоторые способы их лечения.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Оценивать роль современных методов изучения генетики </w:t>
            </w:r>
            <w:proofErr w:type="gramStart"/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человека  в</w:t>
            </w:r>
            <w:proofErr w:type="gramEnd"/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установлении причин наследственных и </w:t>
            </w: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врождённых заболеваний.  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Сравнивать генетические, цитологические, физические и </w:t>
            </w:r>
            <w:proofErr w:type="spellStart"/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секвенсовые</w:t>
            </w:r>
            <w:proofErr w:type="spellEnd"/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карты. </w:t>
            </w:r>
          </w:p>
          <w:p w:rsidR="00831164" w:rsidRPr="005D6F38" w:rsidRDefault="00831164" w:rsidP="00CB76B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Объяснять опасность близкородственных браков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83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Выделять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основные методы исследования наследственности.  </w:t>
            </w:r>
          </w:p>
          <w:p w:rsidR="00831164" w:rsidRPr="005D6F38" w:rsidRDefault="00831164" w:rsidP="00CB76B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основные признаки фенотипа и генотипа </w:t>
            </w:r>
          </w:p>
          <w:p w:rsidR="00831164" w:rsidRPr="005D6F38" w:rsidRDefault="00831164" w:rsidP="00CB76B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основные закономерности наследования. </w:t>
            </w:r>
          </w:p>
          <w:p w:rsidR="00831164" w:rsidRPr="005D6F38" w:rsidRDefault="00831164" w:rsidP="00CB76B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механизмы наследственности </w:t>
            </w:r>
          </w:p>
          <w:p w:rsidR="00831164" w:rsidRPr="005D6F38" w:rsidRDefault="00831164" w:rsidP="00CB76B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алгоритм решения генетических задач.  </w:t>
            </w:r>
          </w:p>
          <w:p w:rsidR="00831164" w:rsidRPr="005D6F38" w:rsidRDefault="00831164" w:rsidP="00CB76B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генетические задачи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информационно-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различными источниками информации,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критическая оценка и интерпретация.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собственной позиции по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 биологической информации,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получаемой из разных источников.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ИКТ в решении 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когнитивных, коммуникативных </w:t>
            </w:r>
            <w:proofErr w:type="gramStart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организационных</w:t>
            </w:r>
            <w:proofErr w:type="gramEnd"/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Отрабатывают умение работы с разными источниками информации.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личная ответственность за свои поступки.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принципов и правил отношения к живой природе, основ здорового образа жизни и здоровьесберегающих технологий;</w:t>
            </w: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компетентность и устойчивое следование в поведении социальным нормам.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сотрудничества в разных ситуациях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164" w:rsidRPr="005D6F38" w:rsidRDefault="00831164" w:rsidP="00CB7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окружающему миру.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учителю и одноклассникам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98/2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ind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Генетика человека. Доминантные и рецессивные признаки у человека</w:t>
            </w:r>
          </w:p>
          <w:p w:rsidR="00831164" w:rsidRPr="005D6F38" w:rsidRDefault="00831164" w:rsidP="00CB76B4">
            <w:pPr>
              <w:spacing w:after="0" w:line="259" w:lineRule="auto"/>
              <w:ind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99/3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Родословная семьи. 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12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анализ родословных человека.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100/4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Близнецы и близнецовый метод исследования в генетике человека.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101/5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Цитогенетика человека. Хромосомные болезни. </w:t>
            </w:r>
          </w:p>
          <w:p w:rsidR="00831164" w:rsidRPr="005D6F38" w:rsidRDefault="00831164" w:rsidP="00CB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№17 </w:t>
            </w:r>
            <w:r w:rsidRPr="005D6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«Кариотип человека. Хромосомные болезни человека»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3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5D6F3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102/6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ind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Картирование хромосом человека. Программа «Геном человека». Предупреждение и лечение некоторых наследственных болезней человека.</w:t>
            </w:r>
          </w:p>
          <w:p w:rsidR="00831164" w:rsidRPr="005D6F38" w:rsidRDefault="00831164" w:rsidP="00CB76B4">
            <w:pPr>
              <w:spacing w:after="0" w:line="259" w:lineRule="auto"/>
              <w:ind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и обобщения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щение материала за курс биологии</w:t>
            </w:r>
            <w:r w:rsidRPr="005D6F3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класс</w:t>
            </w:r>
          </w:p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6F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Решение вариантов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Решение вариантов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64" w:rsidRPr="005D6F38" w:rsidTr="00CB76B4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4" w:rsidRPr="005D6F38" w:rsidRDefault="00831164" w:rsidP="00CB76B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4" w:rsidRPr="005D6F38" w:rsidRDefault="00831164" w:rsidP="00CB76B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1164" w:rsidRDefault="00831164" w:rsidP="008311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1164" w:rsidRPr="00831164" w:rsidRDefault="00831164" w:rsidP="00C75E24">
      <w:pPr>
        <w:rPr>
          <w:rFonts w:ascii="Times New Roman" w:eastAsia="Calibri" w:hAnsi="Times New Roman" w:cs="Times New Roman"/>
          <w:sz w:val="24"/>
          <w:szCs w:val="24"/>
        </w:rPr>
      </w:pPr>
    </w:p>
    <w:p w:rsidR="00C75E24" w:rsidRPr="00C75E24" w:rsidRDefault="00C75E24" w:rsidP="00C75E24">
      <w:pPr>
        <w:rPr>
          <w:rFonts w:ascii="Calibri" w:eastAsia="Calibri" w:hAnsi="Calibri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C75E24" w:rsidRPr="00C75E24" w:rsidSect="0083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46">
    <w:multiLevelType w:val="hybridMultilevel"/>
    <w:lvl w:ilvl="0" w:tplc="13808136">
      <w:start w:val="1"/>
      <w:numFmt w:val="decimal"/>
      <w:lvlText w:val="%1."/>
      <w:lvlJc w:val="left"/>
      <w:pPr>
        <w:ind w:left="720" w:hanging="360"/>
      </w:pPr>
    </w:lvl>
    <w:lvl w:ilvl="1" w:tplc="13808136" w:tentative="1">
      <w:start w:val="1"/>
      <w:numFmt w:val="lowerLetter"/>
      <w:lvlText w:val="%2."/>
      <w:lvlJc w:val="left"/>
      <w:pPr>
        <w:ind w:left="1440" w:hanging="360"/>
      </w:pPr>
    </w:lvl>
    <w:lvl w:ilvl="2" w:tplc="13808136" w:tentative="1">
      <w:start w:val="1"/>
      <w:numFmt w:val="lowerRoman"/>
      <w:lvlText w:val="%3."/>
      <w:lvlJc w:val="right"/>
      <w:pPr>
        <w:ind w:left="2160" w:hanging="180"/>
      </w:pPr>
    </w:lvl>
    <w:lvl w:ilvl="3" w:tplc="13808136" w:tentative="1">
      <w:start w:val="1"/>
      <w:numFmt w:val="decimal"/>
      <w:lvlText w:val="%4."/>
      <w:lvlJc w:val="left"/>
      <w:pPr>
        <w:ind w:left="2880" w:hanging="360"/>
      </w:pPr>
    </w:lvl>
    <w:lvl w:ilvl="4" w:tplc="13808136" w:tentative="1">
      <w:start w:val="1"/>
      <w:numFmt w:val="lowerLetter"/>
      <w:lvlText w:val="%5."/>
      <w:lvlJc w:val="left"/>
      <w:pPr>
        <w:ind w:left="3600" w:hanging="360"/>
      </w:pPr>
    </w:lvl>
    <w:lvl w:ilvl="5" w:tplc="13808136" w:tentative="1">
      <w:start w:val="1"/>
      <w:numFmt w:val="lowerRoman"/>
      <w:lvlText w:val="%6."/>
      <w:lvlJc w:val="right"/>
      <w:pPr>
        <w:ind w:left="4320" w:hanging="180"/>
      </w:pPr>
    </w:lvl>
    <w:lvl w:ilvl="6" w:tplc="13808136" w:tentative="1">
      <w:start w:val="1"/>
      <w:numFmt w:val="decimal"/>
      <w:lvlText w:val="%7."/>
      <w:lvlJc w:val="left"/>
      <w:pPr>
        <w:ind w:left="5040" w:hanging="360"/>
      </w:pPr>
    </w:lvl>
    <w:lvl w:ilvl="7" w:tplc="13808136" w:tentative="1">
      <w:start w:val="1"/>
      <w:numFmt w:val="lowerLetter"/>
      <w:lvlText w:val="%8."/>
      <w:lvlJc w:val="left"/>
      <w:pPr>
        <w:ind w:left="5760" w:hanging="360"/>
      </w:pPr>
    </w:lvl>
    <w:lvl w:ilvl="8" w:tplc="13808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45">
    <w:multiLevelType w:val="hybridMultilevel"/>
    <w:lvl w:ilvl="0" w:tplc="54971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C3F5F"/>
    <w:multiLevelType w:val="multilevel"/>
    <w:tmpl w:val="EA88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546B"/>
    <w:multiLevelType w:val="hybridMultilevel"/>
    <w:tmpl w:val="D04447D0"/>
    <w:lvl w:ilvl="0" w:tplc="145C6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76E23"/>
    <w:multiLevelType w:val="hybridMultilevel"/>
    <w:tmpl w:val="F6FCCBC6"/>
    <w:lvl w:ilvl="0" w:tplc="145C6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823A8"/>
    <w:multiLevelType w:val="hybridMultilevel"/>
    <w:tmpl w:val="E8F8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9C3D13"/>
    <w:multiLevelType w:val="hybridMultilevel"/>
    <w:tmpl w:val="6A6C33CE"/>
    <w:lvl w:ilvl="0" w:tplc="AB02DD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45">
    <w:abstractNumId w:val="12945"/>
  </w:num>
  <w:num w:numId="12946">
    <w:abstractNumId w:val="129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65"/>
    <w:rsid w:val="00712CAE"/>
    <w:rsid w:val="00831164"/>
    <w:rsid w:val="00A02465"/>
    <w:rsid w:val="00C75E24"/>
    <w:rsid w:val="00ED7673"/>
    <w:rsid w:val="00FC6399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EABD6-BF74-45FE-82BD-23797BAE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1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11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3116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311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3116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3116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164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31164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3116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1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1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11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1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3116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116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116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3116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31164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rsid w:val="00831164"/>
  </w:style>
  <w:style w:type="paragraph" w:styleId="a3">
    <w:name w:val="Body Text Indent"/>
    <w:basedOn w:val="a"/>
    <w:link w:val="a4"/>
    <w:rsid w:val="008311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1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311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1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8311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11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aliases w:val=" Знак"/>
    <w:basedOn w:val="a"/>
    <w:link w:val="a6"/>
    <w:rsid w:val="00831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5"/>
    <w:rsid w:val="00831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1164"/>
  </w:style>
  <w:style w:type="paragraph" w:styleId="a8">
    <w:name w:val="Plain Text"/>
    <w:basedOn w:val="a"/>
    <w:link w:val="a9"/>
    <w:uiPriority w:val="99"/>
    <w:rsid w:val="008311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311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3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831164"/>
    <w:rPr>
      <w:color w:val="0000FF"/>
      <w:u w:val="single"/>
    </w:rPr>
  </w:style>
  <w:style w:type="paragraph" w:styleId="ad">
    <w:name w:val="header"/>
    <w:basedOn w:val="a"/>
    <w:link w:val="ae"/>
    <w:rsid w:val="00831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31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83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311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311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"/>
    <w:basedOn w:val="a"/>
    <w:link w:val="af1"/>
    <w:rsid w:val="008311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31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rsid w:val="00831164"/>
    <w:rPr>
      <w:vertAlign w:val="superscript"/>
    </w:rPr>
  </w:style>
  <w:style w:type="paragraph" w:customStyle="1" w:styleId="210">
    <w:name w:val="Основной текст 21"/>
    <w:basedOn w:val="a"/>
    <w:rsid w:val="0083116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note text"/>
    <w:basedOn w:val="a"/>
    <w:link w:val="af4"/>
    <w:rsid w:val="0083116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8311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rsid w:val="00831164"/>
    <w:rPr>
      <w:color w:val="800080"/>
      <w:u w:val="single"/>
    </w:rPr>
  </w:style>
  <w:style w:type="paragraph" w:customStyle="1" w:styleId="msonospacingbullet1gif">
    <w:name w:val="msonospacingbullet1.gif"/>
    <w:basedOn w:val="a"/>
    <w:rsid w:val="0083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83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3116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31164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f6">
    <w:name w:val="Знак Знак"/>
    <w:rsid w:val="00831164"/>
    <w:rPr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8311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Strong"/>
    <w:qFormat/>
    <w:rsid w:val="00831164"/>
    <w:rPr>
      <w:b/>
      <w:bCs/>
    </w:rPr>
  </w:style>
  <w:style w:type="character" w:styleId="af8">
    <w:name w:val="Emphasis"/>
    <w:uiPriority w:val="20"/>
    <w:qFormat/>
    <w:rsid w:val="00831164"/>
    <w:rPr>
      <w:i/>
      <w:iCs/>
    </w:rPr>
  </w:style>
  <w:style w:type="table" w:customStyle="1" w:styleId="12">
    <w:name w:val="Сетка таблицы1"/>
    <w:basedOn w:val="a1"/>
    <w:next w:val="ab"/>
    <w:rsid w:val="008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831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8311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31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13"/>
    <w:uiPriority w:val="10"/>
    <w:qFormat/>
    <w:rsid w:val="00831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rsid w:val="0083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1">
    <w:name w:val="subtitle1"/>
    <w:rsid w:val="00831164"/>
    <w:rPr>
      <w:b/>
      <w:bCs/>
      <w:i/>
      <w:iCs/>
      <w:sz w:val="30"/>
      <w:szCs w:val="30"/>
    </w:rPr>
  </w:style>
  <w:style w:type="character" w:customStyle="1" w:styleId="em1">
    <w:name w:val="em1"/>
    <w:rsid w:val="00831164"/>
    <w:rPr>
      <w:b/>
      <w:bCs/>
    </w:rPr>
  </w:style>
  <w:style w:type="paragraph" w:styleId="afc">
    <w:name w:val="Balloon Text"/>
    <w:basedOn w:val="a"/>
    <w:link w:val="afd"/>
    <w:rsid w:val="008311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rsid w:val="008311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0">
    <w:name w:val="Заголовок 7 Знак1"/>
    <w:semiHidden/>
    <w:rsid w:val="00831164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831164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31164"/>
  </w:style>
  <w:style w:type="numbering" w:customStyle="1" w:styleId="111">
    <w:name w:val="Нет списка111"/>
    <w:next w:val="a2"/>
    <w:uiPriority w:val="99"/>
    <w:semiHidden/>
    <w:unhideWhenUsed/>
    <w:rsid w:val="00831164"/>
  </w:style>
  <w:style w:type="paragraph" w:customStyle="1" w:styleId="msonormal0">
    <w:name w:val="msonormal"/>
    <w:basedOn w:val="a"/>
    <w:rsid w:val="0083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31164"/>
    <w:rPr>
      <w:rFonts w:cs="Times New Roman"/>
    </w:rPr>
  </w:style>
  <w:style w:type="paragraph" w:styleId="afe">
    <w:name w:val="Document Map"/>
    <w:basedOn w:val="a"/>
    <w:link w:val="aff"/>
    <w:uiPriority w:val="99"/>
    <w:rsid w:val="00831164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uiPriority w:val="99"/>
    <w:rsid w:val="00831164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25">
    <w:name w:val="Сетка таблицы2"/>
    <w:basedOn w:val="a1"/>
    <w:next w:val="ab"/>
    <w:uiPriority w:val="99"/>
    <w:rsid w:val="00831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uiPriority w:val="99"/>
    <w:semiHidden/>
    <w:rsid w:val="00831164"/>
  </w:style>
  <w:style w:type="character" w:customStyle="1" w:styleId="BodyTextChar1">
    <w:name w:val="Body Text Char1"/>
    <w:uiPriority w:val="99"/>
    <w:semiHidden/>
    <w:locked/>
    <w:rsid w:val="00831164"/>
    <w:rPr>
      <w:rFonts w:cs="Times New Roman"/>
      <w:lang w:eastAsia="en-US"/>
    </w:rPr>
  </w:style>
  <w:style w:type="paragraph" w:customStyle="1" w:styleId="aff0">
    <w:name w:val="А_основной"/>
    <w:basedOn w:val="a"/>
    <w:link w:val="aff1"/>
    <w:uiPriority w:val="99"/>
    <w:rsid w:val="0083116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ff1">
    <w:name w:val="А_основной Знак"/>
    <w:link w:val="aff0"/>
    <w:uiPriority w:val="99"/>
    <w:locked/>
    <w:rsid w:val="00831164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Default">
    <w:name w:val="Default"/>
    <w:uiPriority w:val="99"/>
    <w:rsid w:val="00831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line number"/>
    <w:uiPriority w:val="99"/>
    <w:rsid w:val="00831164"/>
    <w:rPr>
      <w:rFonts w:cs="Times New Roman"/>
    </w:rPr>
  </w:style>
  <w:style w:type="paragraph" w:customStyle="1" w:styleId="c10">
    <w:name w:val="c10"/>
    <w:basedOn w:val="a"/>
    <w:rsid w:val="0083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83116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11">
    <w:name w:val="Нет списка1111"/>
    <w:next w:val="a2"/>
    <w:semiHidden/>
    <w:rsid w:val="00831164"/>
  </w:style>
  <w:style w:type="table" w:customStyle="1" w:styleId="112">
    <w:name w:val="Сетка таблицы11"/>
    <w:basedOn w:val="a1"/>
    <w:next w:val="ab"/>
    <w:rsid w:val="008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rsid w:val="0083116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5">
    <w:name w:val="Без интервала1"/>
    <w:rsid w:val="0083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3">
    <w:name w:val="Заголовок Знак"/>
    <w:rsid w:val="00831164"/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character" w:customStyle="1" w:styleId="dash041e0431044b0447043d044b0439char1">
    <w:name w:val="dash041e_0431_044b_0447_043d_044b_0439__char1"/>
    <w:rsid w:val="0083116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31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rsid w:val="00831164"/>
  </w:style>
  <w:style w:type="character" w:customStyle="1" w:styleId="c4">
    <w:name w:val="c4"/>
    <w:rsid w:val="00831164"/>
  </w:style>
  <w:style w:type="character" w:customStyle="1" w:styleId="c32">
    <w:name w:val="c32"/>
    <w:rsid w:val="00831164"/>
  </w:style>
  <w:style w:type="character" w:customStyle="1" w:styleId="c3">
    <w:name w:val="c3"/>
    <w:rsid w:val="00831164"/>
  </w:style>
  <w:style w:type="table" w:customStyle="1" w:styleId="212">
    <w:name w:val="Сетка таблицы21"/>
    <w:basedOn w:val="a1"/>
    <w:next w:val="ab"/>
    <w:rsid w:val="008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31164"/>
  </w:style>
  <w:style w:type="character" w:customStyle="1" w:styleId="27">
    <w:name w:val="Основной текст2"/>
    <w:rsid w:val="0083116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4">
    <w:name w:val="Основной текст_"/>
    <w:link w:val="41"/>
    <w:rsid w:val="00831164"/>
    <w:rPr>
      <w:shd w:val="clear" w:color="auto" w:fill="FFFFFF"/>
    </w:rPr>
  </w:style>
  <w:style w:type="paragraph" w:customStyle="1" w:styleId="41">
    <w:name w:val="Основной текст4"/>
    <w:basedOn w:val="a"/>
    <w:link w:val="aff4"/>
    <w:rsid w:val="00831164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16">
    <w:name w:val="Абзац списка1"/>
    <w:basedOn w:val="a"/>
    <w:uiPriority w:val="99"/>
    <w:rsid w:val="008311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831164"/>
    <w:rPr>
      <w:sz w:val="22"/>
      <w:szCs w:val="22"/>
    </w:rPr>
  </w:style>
  <w:style w:type="paragraph" w:customStyle="1" w:styleId="Style5">
    <w:name w:val="Style5"/>
    <w:basedOn w:val="a"/>
    <w:rsid w:val="0083116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31164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83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831164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83116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83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31164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831164"/>
  </w:style>
  <w:style w:type="paragraph" w:styleId="aff5">
    <w:name w:val="Subtitle"/>
    <w:basedOn w:val="a"/>
    <w:next w:val="a"/>
    <w:link w:val="aff6"/>
    <w:uiPriority w:val="11"/>
    <w:qFormat/>
    <w:rsid w:val="0083116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uiPriority w:val="11"/>
    <w:rsid w:val="008311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31164"/>
  </w:style>
  <w:style w:type="paragraph" w:customStyle="1" w:styleId="pboth">
    <w:name w:val="pboth"/>
    <w:basedOn w:val="a"/>
    <w:rsid w:val="0083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Date"/>
    <w:basedOn w:val="a"/>
    <w:next w:val="a"/>
    <w:link w:val="aff8"/>
    <w:unhideWhenUsed/>
    <w:rsid w:val="008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Дата Знак"/>
    <w:basedOn w:val="a0"/>
    <w:link w:val="aff7"/>
    <w:rsid w:val="00831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rsid w:val="0083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rsid w:val="008311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rsid w:val="00831164"/>
  </w:style>
  <w:style w:type="character" w:customStyle="1" w:styleId="c5">
    <w:name w:val="c5"/>
    <w:rsid w:val="00831164"/>
  </w:style>
  <w:style w:type="table" w:customStyle="1" w:styleId="36">
    <w:name w:val="Сетка таблицы3"/>
    <w:basedOn w:val="a1"/>
    <w:next w:val="ab"/>
    <w:rsid w:val="008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8311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Знак1"/>
    <w:basedOn w:val="a0"/>
    <w:link w:val="afa"/>
    <w:uiPriority w:val="10"/>
    <w:rsid w:val="00831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42296281" Type="http://schemas.openxmlformats.org/officeDocument/2006/relationships/footnotes" Target="footnotes.xml"/><Relationship Id="rId642755535" Type="http://schemas.openxmlformats.org/officeDocument/2006/relationships/endnotes" Target="endnotes.xml"/><Relationship Id="rId276906692" Type="http://schemas.openxmlformats.org/officeDocument/2006/relationships/comments" Target="comments.xml"/><Relationship Id="rId596594722" Type="http://schemas.microsoft.com/office/2011/relationships/commentsExtended" Target="commentsExtended.xml"/><Relationship Id="rId7400395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e7LWF85iUo/r16GXBXl+GzPiXBo=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42296281"/>
            <mdssi:RelationshipReference SourceId="rId642755535"/>
            <mdssi:RelationshipReference SourceId="rId276906692"/>
            <mdssi:RelationshipReference SourceId="rId596594722"/>
            <mdssi:RelationshipReference SourceId="rId740039557"/>
          </Transform>
          <Transform Algorithm="http://www.w3.org/TR/2001/REC-xml-c14n-20010315"/>
        </Transforms>
        <DigestMethod Algorithm="http://www.w3.org/2000/09/xmldsig#sha1"/>
        <DigestValue>o3yZ68REsrWasmW5I4bXM2TGZmg=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1B702i4jBR3fY5RM9urWtzyNsoc=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tmlB77q8GYcnQ6WMrZBat87jByo=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gEzggLLaXW/3UPlDqCFVrv0iOUQ=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w0c6sOq/9lHWSDbZDJqhII2gMx4=</DigestValue>
      </Reference>
      <Reference URI="/word/styles.xml?ContentType=application/vnd.openxmlformats-officedocument.wordprocessingml.styles+xml">
        <DigestMethod Algorithm="http://www.w3.org/2000/09/xmldsig#sha1"/>
        <DigestValue>A8ltm87sOilsj+gIV0yvyO0AYvE=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3kooUAaqKX3ijNJyazpv8SSyHkI=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8022</Words>
  <Characters>45727</Characters>
  <Application>Microsoft Office Word</Application>
  <DocSecurity>0</DocSecurity>
  <Lines>381</Lines>
  <Paragraphs>107</Paragraphs>
  <ScaleCrop>false</ScaleCrop>
  <Company/>
  <LinksUpToDate>false</LinksUpToDate>
  <CharactersWithSpaces>53642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цц</cp:lastModifiedBy>
  <cp:revision>5</cp:revision>
  <dcterms:created xsi:type="dcterms:W3CDTF">2020-09-20T14:01:00Z</dcterms:created>
  <dcterms:modified xsi:type="dcterms:W3CDTF">2022-02-18T12:48:00Z</dcterms:modified>
</cp:coreProperties>
</file>