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E4D" w:rsidRDefault="00C15E4D" w:rsidP="00C15E4D">
      <w:pPr>
        <w:pStyle w:val="12"/>
        <w:spacing w:line="0" w:lineRule="atLeast"/>
        <w:ind w:left="0" w:firstLine="142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к ООП ООО,</w:t>
      </w:r>
    </w:p>
    <w:p w:rsidR="00C15E4D" w:rsidRDefault="00C15E4D" w:rsidP="00C15E4D">
      <w:pPr>
        <w:pStyle w:val="12"/>
        <w:spacing w:line="0" w:lineRule="atLeast"/>
        <w:ind w:left="0" w:firstLine="142"/>
        <w:jc w:val="right"/>
        <w:rPr>
          <w:sz w:val="22"/>
          <w:szCs w:val="22"/>
        </w:rPr>
      </w:pPr>
      <w:r>
        <w:rPr>
          <w:sz w:val="22"/>
          <w:szCs w:val="22"/>
        </w:rPr>
        <w:t>утвержденной приказом МАОУ «СОШ №4»</w:t>
      </w:r>
    </w:p>
    <w:p w:rsidR="00C15E4D" w:rsidRDefault="00C15E4D" w:rsidP="00C15E4D">
      <w:pPr>
        <w:pStyle w:val="12"/>
        <w:spacing w:line="0" w:lineRule="atLeast"/>
        <w:ind w:left="0" w:firstLine="142"/>
        <w:jc w:val="right"/>
        <w:rPr>
          <w:sz w:val="22"/>
          <w:szCs w:val="22"/>
        </w:rPr>
      </w:pPr>
      <w:r>
        <w:rPr>
          <w:sz w:val="22"/>
          <w:szCs w:val="22"/>
        </w:rPr>
        <w:t>от «31» августа 202</w:t>
      </w:r>
      <w:r w:rsidR="00266EF7">
        <w:rPr>
          <w:sz w:val="22"/>
          <w:szCs w:val="22"/>
        </w:rPr>
        <w:t>1</w:t>
      </w:r>
      <w:r>
        <w:rPr>
          <w:sz w:val="22"/>
          <w:szCs w:val="22"/>
        </w:rPr>
        <w:t xml:space="preserve"> г. № </w:t>
      </w:r>
      <w:r w:rsidR="00266EF7">
        <w:rPr>
          <w:sz w:val="22"/>
          <w:szCs w:val="22"/>
        </w:rPr>
        <w:t>905</w:t>
      </w:r>
      <w:r>
        <w:rPr>
          <w:sz w:val="22"/>
          <w:szCs w:val="22"/>
        </w:rPr>
        <w:t>/О</w:t>
      </w:r>
    </w:p>
    <w:p w:rsidR="0053466F" w:rsidRDefault="0053466F" w:rsidP="005346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66F" w:rsidRDefault="0053466F" w:rsidP="005346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66F" w:rsidRDefault="0053466F" w:rsidP="005346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66F" w:rsidRDefault="0053466F" w:rsidP="005346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66F" w:rsidRDefault="0053466F" w:rsidP="005346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66F" w:rsidRDefault="0053466F" w:rsidP="005346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66F" w:rsidRDefault="0053466F" w:rsidP="005346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66F" w:rsidRDefault="0053466F" w:rsidP="005346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66F" w:rsidRDefault="0053466F" w:rsidP="005346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66F" w:rsidRDefault="0053466F" w:rsidP="005346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66F" w:rsidRDefault="0053466F" w:rsidP="005346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66F" w:rsidRDefault="0053466F" w:rsidP="005346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66F" w:rsidRDefault="0053466F" w:rsidP="005346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466F" w:rsidRDefault="0053466F" w:rsidP="0053466F">
      <w:pPr>
        <w:spacing w:after="0" w:line="240" w:lineRule="auto"/>
        <w:rPr>
          <w:rFonts w:ascii="Times New Roman" w:hAnsi="Times New Roman"/>
          <w:b/>
          <w:sz w:val="96"/>
          <w:szCs w:val="96"/>
        </w:rPr>
      </w:pPr>
      <w:r w:rsidRPr="005D4F3A">
        <w:rPr>
          <w:rFonts w:ascii="Times New Roman" w:hAnsi="Times New Roman"/>
          <w:b/>
          <w:sz w:val="96"/>
          <w:szCs w:val="96"/>
        </w:rPr>
        <w:t>Рабочая программа</w:t>
      </w:r>
    </w:p>
    <w:p w:rsidR="0053466F" w:rsidRDefault="003F3983" w:rsidP="0053466F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учебного</w:t>
      </w:r>
      <w:r w:rsidR="0053466F">
        <w:rPr>
          <w:rFonts w:ascii="Times New Roman" w:hAnsi="Times New Roman"/>
          <w:b/>
          <w:sz w:val="56"/>
          <w:szCs w:val="56"/>
        </w:rPr>
        <w:t xml:space="preserve"> курса </w:t>
      </w:r>
      <w:r>
        <w:rPr>
          <w:rFonts w:ascii="Times New Roman" w:hAnsi="Times New Roman"/>
          <w:b/>
          <w:sz w:val="56"/>
          <w:szCs w:val="56"/>
        </w:rPr>
        <w:t>биология</w:t>
      </w:r>
    </w:p>
    <w:p w:rsidR="0053466F" w:rsidRDefault="0053466F" w:rsidP="0053466F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5 класс</w:t>
      </w:r>
    </w:p>
    <w:p w:rsidR="0053466F" w:rsidRDefault="003F3983" w:rsidP="0053466F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(1 ч. в нед., 34 часа</w:t>
      </w:r>
      <w:r w:rsidR="0053466F">
        <w:rPr>
          <w:rFonts w:ascii="Times New Roman" w:hAnsi="Times New Roman"/>
          <w:b/>
          <w:sz w:val="56"/>
          <w:szCs w:val="56"/>
        </w:rPr>
        <w:t xml:space="preserve"> в год)</w:t>
      </w:r>
    </w:p>
    <w:p w:rsidR="0053466F" w:rsidRDefault="0053466F" w:rsidP="0053466F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</w:p>
    <w:p w:rsidR="0053466F" w:rsidRDefault="0053466F" w:rsidP="0053466F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</w:p>
    <w:p w:rsidR="0053466F" w:rsidRDefault="0053466F" w:rsidP="0053466F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             Учитель:</w:t>
      </w:r>
      <w:r w:rsidRPr="0053466F">
        <w:rPr>
          <w:rFonts w:ascii="Times New Roman" w:hAnsi="Times New Roman"/>
          <w:b/>
          <w:bCs/>
          <w:i/>
          <w:sz w:val="36"/>
          <w:szCs w:val="36"/>
        </w:rPr>
        <w:t xml:space="preserve"> </w:t>
      </w:r>
      <w:r w:rsidR="00266EF7">
        <w:rPr>
          <w:rFonts w:ascii="Times New Roman" w:hAnsi="Times New Roman"/>
          <w:b/>
          <w:bCs/>
          <w:i/>
          <w:sz w:val="36"/>
          <w:szCs w:val="36"/>
        </w:rPr>
        <w:t>Исмаилова Ф.Г.</w:t>
      </w:r>
      <w:r>
        <w:rPr>
          <w:rFonts w:ascii="Times New Roman" w:hAnsi="Times New Roman"/>
          <w:b/>
          <w:i/>
          <w:sz w:val="36"/>
          <w:szCs w:val="36"/>
        </w:rPr>
        <w:t xml:space="preserve">            </w:t>
      </w:r>
    </w:p>
    <w:p w:rsidR="0053466F" w:rsidRDefault="0053466F" w:rsidP="0053466F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3466F" w:rsidRDefault="0053466F" w:rsidP="0053466F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3466F" w:rsidRDefault="0053466F" w:rsidP="0053466F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3466F" w:rsidRDefault="0053466F" w:rsidP="0053466F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3466F" w:rsidRDefault="0053466F" w:rsidP="0053466F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3466F" w:rsidRDefault="0053466F" w:rsidP="0053466F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3466F" w:rsidRDefault="0053466F" w:rsidP="0053466F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3466F" w:rsidRDefault="0053466F" w:rsidP="0053466F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3466F" w:rsidRDefault="0053466F" w:rsidP="0053466F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3466F" w:rsidRDefault="0053466F" w:rsidP="0053466F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3466F" w:rsidRPr="005D4F3A" w:rsidRDefault="0053466F" w:rsidP="0053466F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5D4F3A">
        <w:rPr>
          <w:rFonts w:ascii="Times New Roman" w:hAnsi="Times New Roman"/>
          <w:b/>
          <w:sz w:val="48"/>
          <w:szCs w:val="48"/>
        </w:rPr>
        <w:t>20</w:t>
      </w:r>
      <w:r w:rsidR="00C15E4D">
        <w:rPr>
          <w:rFonts w:ascii="Times New Roman" w:hAnsi="Times New Roman"/>
          <w:b/>
          <w:sz w:val="48"/>
          <w:szCs w:val="48"/>
        </w:rPr>
        <w:t>2</w:t>
      </w:r>
      <w:r w:rsidR="00774401">
        <w:rPr>
          <w:rFonts w:ascii="Times New Roman" w:hAnsi="Times New Roman"/>
          <w:b/>
          <w:sz w:val="48"/>
          <w:szCs w:val="48"/>
        </w:rPr>
        <w:t>1</w:t>
      </w:r>
      <w:r w:rsidR="00C15E4D">
        <w:rPr>
          <w:rFonts w:ascii="Times New Roman" w:hAnsi="Times New Roman"/>
          <w:b/>
          <w:sz w:val="48"/>
          <w:szCs w:val="48"/>
        </w:rPr>
        <w:t xml:space="preserve"> – 202</w:t>
      </w:r>
      <w:r w:rsidR="00774401">
        <w:rPr>
          <w:rFonts w:ascii="Times New Roman" w:hAnsi="Times New Roman"/>
          <w:b/>
          <w:sz w:val="48"/>
          <w:szCs w:val="48"/>
        </w:rPr>
        <w:t>2</w:t>
      </w:r>
      <w:bookmarkStart w:id="0" w:name="_GoBack"/>
      <w:bookmarkEnd w:id="0"/>
    </w:p>
    <w:p w:rsidR="0053466F" w:rsidRPr="005D4F3A" w:rsidRDefault="0053466F" w:rsidP="0053466F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5D4F3A">
        <w:rPr>
          <w:rFonts w:ascii="Times New Roman" w:hAnsi="Times New Roman"/>
          <w:b/>
          <w:sz w:val="48"/>
          <w:szCs w:val="48"/>
        </w:rPr>
        <w:t>учебный год</w:t>
      </w:r>
    </w:p>
    <w:p w:rsidR="000755AB" w:rsidRDefault="000755AB" w:rsidP="00715E52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0755AB" w:rsidRDefault="000755AB" w:rsidP="00715E52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03686B" w:rsidRDefault="0053466F" w:rsidP="0053466F">
      <w:pPr>
        <w:jc w:val="center"/>
        <w:rPr>
          <w:rFonts w:ascii="Times New Roman" w:hAnsi="Times New Roman"/>
          <w:b/>
          <w:lang w:eastAsia="ar-SA"/>
        </w:rPr>
      </w:pPr>
      <w:r w:rsidRPr="0053466F">
        <w:rPr>
          <w:rFonts w:ascii="Times New Roman" w:hAnsi="Times New Roman"/>
          <w:b/>
          <w:lang w:eastAsia="ar-SA"/>
        </w:rPr>
        <w:t>Планируемые результаты освоения</w:t>
      </w:r>
      <w:r w:rsidR="0003686B" w:rsidRPr="0053466F">
        <w:rPr>
          <w:rFonts w:ascii="Times New Roman" w:hAnsi="Times New Roman"/>
          <w:b/>
          <w:lang w:eastAsia="ar-SA"/>
        </w:rPr>
        <w:t xml:space="preserve"> курса «Биология 5 класс»</w:t>
      </w:r>
    </w:p>
    <w:p w:rsidR="0053466F" w:rsidRPr="00840B0D" w:rsidRDefault="0053466F" w:rsidP="0053466F">
      <w:pPr>
        <w:spacing w:after="0" w:line="0" w:lineRule="atLeast"/>
        <w:ind w:left="142" w:firstLine="142"/>
        <w:rPr>
          <w:rFonts w:ascii="Times New Roman" w:hAnsi="Times New Roman"/>
          <w:b/>
          <w:bCs/>
        </w:rPr>
      </w:pPr>
      <w:r w:rsidRPr="00840B0D">
        <w:rPr>
          <w:rFonts w:ascii="Times New Roman" w:hAnsi="Times New Roman"/>
          <w:b/>
          <w:bCs/>
        </w:rPr>
        <w:t xml:space="preserve">Личностные результаты обучения </w:t>
      </w:r>
    </w:p>
    <w:p w:rsidR="0053466F" w:rsidRPr="00840B0D" w:rsidRDefault="0053466F" w:rsidP="0053466F">
      <w:pPr>
        <w:spacing w:after="0" w:line="0" w:lineRule="atLeast"/>
        <w:ind w:firstLine="142"/>
        <w:rPr>
          <w:rFonts w:ascii="Times New Roman" w:hAnsi="Times New Roman"/>
          <w:i/>
          <w:iCs/>
        </w:rPr>
      </w:pPr>
      <w:r w:rsidRPr="00840B0D">
        <w:rPr>
          <w:rFonts w:ascii="Times New Roman" w:hAnsi="Times New Roman"/>
          <w:i/>
          <w:iCs/>
        </w:rPr>
        <w:t>Учащиеся должны</w:t>
      </w:r>
      <w:r w:rsidRPr="00840B0D">
        <w:rPr>
          <w:rFonts w:ascii="Times New Roman" w:hAnsi="Times New Roman"/>
          <w:iCs/>
        </w:rPr>
        <w:t>:</w:t>
      </w:r>
    </w:p>
    <w:p w:rsidR="0053466F" w:rsidRPr="00840B0D" w:rsidRDefault="0053466F" w:rsidP="0053466F">
      <w:pPr>
        <w:pStyle w:val="12"/>
        <w:spacing w:line="0" w:lineRule="atLeast"/>
        <w:ind w:left="0" w:firstLine="142"/>
        <w:jc w:val="both"/>
        <w:rPr>
          <w:sz w:val="22"/>
          <w:szCs w:val="22"/>
        </w:rPr>
      </w:pPr>
      <w:r w:rsidRPr="00840B0D">
        <w:rPr>
          <w:sz w:val="22"/>
          <w:szCs w:val="22"/>
        </w:rPr>
        <w:t>— испытывать чувство гордости за российскую биологическую науку;</w:t>
      </w:r>
    </w:p>
    <w:p w:rsidR="0053466F" w:rsidRPr="00840B0D" w:rsidRDefault="0053466F" w:rsidP="0053466F">
      <w:pPr>
        <w:pStyle w:val="12"/>
        <w:spacing w:line="0" w:lineRule="atLeast"/>
        <w:ind w:left="0" w:firstLine="142"/>
        <w:jc w:val="both"/>
        <w:rPr>
          <w:sz w:val="22"/>
          <w:szCs w:val="22"/>
        </w:rPr>
      </w:pPr>
      <w:r w:rsidRPr="00840B0D">
        <w:rPr>
          <w:sz w:val="22"/>
          <w:szCs w:val="22"/>
        </w:rPr>
        <w:t xml:space="preserve">— знать правила поведения в природе; </w:t>
      </w:r>
    </w:p>
    <w:p w:rsidR="0053466F" w:rsidRPr="00840B0D" w:rsidRDefault="0053466F" w:rsidP="0053466F">
      <w:pPr>
        <w:pStyle w:val="12"/>
        <w:spacing w:line="0" w:lineRule="atLeast"/>
        <w:ind w:left="0" w:firstLine="142"/>
        <w:jc w:val="both"/>
        <w:rPr>
          <w:sz w:val="22"/>
          <w:szCs w:val="22"/>
        </w:rPr>
      </w:pPr>
      <w:r w:rsidRPr="00840B0D">
        <w:rPr>
          <w:sz w:val="22"/>
          <w:szCs w:val="22"/>
        </w:rPr>
        <w:t>— понимать основные факторы, определяющие взаимоотношения человека и природы;</w:t>
      </w:r>
    </w:p>
    <w:p w:rsidR="0053466F" w:rsidRPr="00840B0D" w:rsidRDefault="0053466F" w:rsidP="0053466F">
      <w:pPr>
        <w:pStyle w:val="12"/>
        <w:spacing w:line="0" w:lineRule="atLeast"/>
        <w:ind w:left="0" w:firstLine="142"/>
        <w:jc w:val="both"/>
        <w:rPr>
          <w:sz w:val="22"/>
          <w:szCs w:val="22"/>
        </w:rPr>
      </w:pPr>
      <w:r w:rsidRPr="00840B0D">
        <w:rPr>
          <w:sz w:val="22"/>
          <w:szCs w:val="22"/>
        </w:rPr>
        <w:t>— уметь реализовывать теоретические познания на практике;</w:t>
      </w:r>
    </w:p>
    <w:p w:rsidR="0053466F" w:rsidRPr="00840B0D" w:rsidRDefault="0053466F" w:rsidP="0053466F">
      <w:pPr>
        <w:pStyle w:val="12"/>
        <w:spacing w:line="0" w:lineRule="atLeast"/>
        <w:ind w:left="0" w:firstLine="142"/>
        <w:jc w:val="both"/>
        <w:rPr>
          <w:sz w:val="22"/>
          <w:szCs w:val="22"/>
        </w:rPr>
      </w:pPr>
      <w:r w:rsidRPr="00840B0D">
        <w:rPr>
          <w:sz w:val="22"/>
          <w:szCs w:val="22"/>
        </w:rPr>
        <w:t xml:space="preserve">— понимать социальную значимость и содержание профессий, связанных с биологией; </w:t>
      </w:r>
    </w:p>
    <w:p w:rsidR="0053466F" w:rsidRPr="00840B0D" w:rsidRDefault="0053466F" w:rsidP="0053466F">
      <w:pPr>
        <w:pStyle w:val="12"/>
        <w:spacing w:line="0" w:lineRule="atLeast"/>
        <w:ind w:left="0" w:firstLine="142"/>
        <w:jc w:val="both"/>
        <w:rPr>
          <w:sz w:val="22"/>
          <w:szCs w:val="22"/>
        </w:rPr>
      </w:pPr>
      <w:r w:rsidRPr="00840B0D">
        <w:rPr>
          <w:sz w:val="22"/>
          <w:szCs w:val="22"/>
        </w:rPr>
        <w:t>— испытывать любовь к природе;</w:t>
      </w:r>
    </w:p>
    <w:p w:rsidR="0053466F" w:rsidRPr="00840B0D" w:rsidRDefault="0053466F" w:rsidP="0053466F">
      <w:pPr>
        <w:pStyle w:val="12"/>
        <w:spacing w:line="0" w:lineRule="atLeast"/>
        <w:ind w:left="0" w:firstLine="142"/>
        <w:jc w:val="both"/>
        <w:rPr>
          <w:sz w:val="22"/>
          <w:szCs w:val="22"/>
        </w:rPr>
      </w:pPr>
      <w:r w:rsidRPr="00840B0D">
        <w:rPr>
          <w:sz w:val="22"/>
          <w:szCs w:val="22"/>
        </w:rPr>
        <w:t>— признавать право каждого на собственное мнение;</w:t>
      </w:r>
    </w:p>
    <w:p w:rsidR="0053466F" w:rsidRPr="00840B0D" w:rsidRDefault="0053466F" w:rsidP="0053466F">
      <w:pPr>
        <w:pStyle w:val="12"/>
        <w:spacing w:line="0" w:lineRule="atLeast"/>
        <w:ind w:left="0" w:firstLine="142"/>
        <w:jc w:val="both"/>
        <w:rPr>
          <w:sz w:val="22"/>
          <w:szCs w:val="22"/>
        </w:rPr>
      </w:pPr>
      <w:r w:rsidRPr="00840B0D">
        <w:rPr>
          <w:sz w:val="22"/>
          <w:szCs w:val="22"/>
        </w:rPr>
        <w:t>— проявлять готовность к самостоятельным поступкам и действиям на благо природы;</w:t>
      </w:r>
    </w:p>
    <w:p w:rsidR="0053466F" w:rsidRPr="00840B0D" w:rsidRDefault="0053466F" w:rsidP="0053466F">
      <w:pPr>
        <w:pStyle w:val="12"/>
        <w:spacing w:line="0" w:lineRule="atLeast"/>
        <w:ind w:left="0" w:firstLine="142"/>
        <w:jc w:val="both"/>
        <w:rPr>
          <w:sz w:val="22"/>
          <w:szCs w:val="22"/>
        </w:rPr>
      </w:pPr>
      <w:r w:rsidRPr="00840B0D">
        <w:rPr>
          <w:sz w:val="22"/>
          <w:szCs w:val="22"/>
        </w:rPr>
        <w:t xml:space="preserve">— уметь отстаивать свою точку зрения; </w:t>
      </w:r>
    </w:p>
    <w:p w:rsidR="0053466F" w:rsidRPr="00840B0D" w:rsidRDefault="0053466F" w:rsidP="0053466F">
      <w:pPr>
        <w:pStyle w:val="12"/>
        <w:spacing w:line="0" w:lineRule="atLeast"/>
        <w:ind w:left="0" w:firstLine="142"/>
        <w:jc w:val="both"/>
        <w:rPr>
          <w:sz w:val="22"/>
          <w:szCs w:val="22"/>
        </w:rPr>
      </w:pPr>
      <w:r w:rsidRPr="00840B0D">
        <w:rPr>
          <w:sz w:val="22"/>
          <w:szCs w:val="22"/>
        </w:rPr>
        <w:t>— критично относиться к своим поступкам, нести ответственность за последствия;</w:t>
      </w:r>
    </w:p>
    <w:p w:rsidR="0053466F" w:rsidRPr="00840B0D" w:rsidRDefault="0053466F" w:rsidP="0053466F">
      <w:pPr>
        <w:pStyle w:val="12"/>
        <w:spacing w:line="0" w:lineRule="atLeast"/>
        <w:ind w:left="0" w:firstLine="142"/>
        <w:jc w:val="both"/>
        <w:rPr>
          <w:rStyle w:val="a4"/>
          <w:b w:val="0"/>
          <w:bCs w:val="0"/>
          <w:sz w:val="22"/>
          <w:szCs w:val="22"/>
        </w:rPr>
      </w:pPr>
      <w:r w:rsidRPr="00840B0D">
        <w:rPr>
          <w:sz w:val="22"/>
          <w:szCs w:val="22"/>
        </w:rPr>
        <w:t>— уметь слушать и слышать другое мнение.</w:t>
      </w:r>
    </w:p>
    <w:p w:rsidR="0053466F" w:rsidRPr="00840B0D" w:rsidRDefault="0053466F" w:rsidP="0053466F">
      <w:pPr>
        <w:widowControl w:val="0"/>
        <w:spacing w:after="0" w:line="0" w:lineRule="atLeast"/>
        <w:rPr>
          <w:rFonts w:ascii="Times New Roman" w:hAnsi="Times New Roman"/>
          <w:b/>
          <w:bCs/>
          <w:snapToGrid w:val="0"/>
        </w:rPr>
      </w:pPr>
      <w:r w:rsidRPr="00840B0D">
        <w:rPr>
          <w:rStyle w:val="a4"/>
          <w:rFonts w:ascii="Times New Roman" w:hAnsi="Times New Roman"/>
          <w:i/>
        </w:rPr>
        <w:t xml:space="preserve">Метапредметных результатов: </w:t>
      </w:r>
      <w:r w:rsidRPr="00840B0D">
        <w:rPr>
          <w:rFonts w:ascii="Times New Roman" w:hAnsi="Times New Roman"/>
        </w:rPr>
        <w:t xml:space="preserve"> овладение 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r w:rsidRPr="00840B0D">
        <w:rPr>
          <w:rFonts w:ascii="Times New Roman" w:hAnsi="Times New Roman"/>
        </w:rPr>
        <w:br/>
        <w:t>2) умение работать с разными источниками биологической информации: находить биологическую информацию в различных источниках (тексте учебника, 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  <w:r w:rsidRPr="00840B0D">
        <w:rPr>
          <w:rFonts w:ascii="Times New Roman" w:hAnsi="Times New Roman"/>
        </w:rPr>
        <w:br/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  <w:r w:rsidRPr="00840B0D">
        <w:rPr>
          <w:rFonts w:ascii="Times New Roman" w:hAnsi="Times New Roman"/>
        </w:rPr>
        <w:br/>
        <w:t>4)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53466F" w:rsidRPr="00840B0D" w:rsidRDefault="0053466F" w:rsidP="0053466F">
      <w:pPr>
        <w:widowControl w:val="0"/>
        <w:spacing w:after="0" w:line="0" w:lineRule="atLeast"/>
        <w:rPr>
          <w:rFonts w:ascii="Times New Roman" w:hAnsi="Times New Roman"/>
          <w:b/>
          <w:bCs/>
          <w:snapToGrid w:val="0"/>
        </w:rPr>
      </w:pPr>
      <w:r w:rsidRPr="00840B0D">
        <w:rPr>
          <w:rFonts w:ascii="Times New Roman" w:hAnsi="Times New Roman"/>
          <w:b/>
          <w:bCs/>
          <w:snapToGrid w:val="0"/>
        </w:rPr>
        <w:t>Метапредметные результаты обучения</w:t>
      </w:r>
    </w:p>
    <w:p w:rsidR="0053466F" w:rsidRPr="00840B0D" w:rsidRDefault="0053466F" w:rsidP="0053466F">
      <w:pPr>
        <w:widowControl w:val="0"/>
        <w:spacing w:after="0" w:line="0" w:lineRule="atLeast"/>
        <w:rPr>
          <w:rFonts w:ascii="Times New Roman" w:hAnsi="Times New Roman"/>
          <w:snapToGrid w:val="0"/>
        </w:rPr>
      </w:pPr>
      <w:r w:rsidRPr="00840B0D">
        <w:rPr>
          <w:rFonts w:ascii="Times New Roman" w:hAnsi="Times New Roman"/>
          <w:i/>
          <w:iCs/>
          <w:snapToGrid w:val="0"/>
        </w:rPr>
        <w:t>Учащиеся должны</w:t>
      </w:r>
      <w:r w:rsidRPr="00840B0D">
        <w:rPr>
          <w:rFonts w:ascii="Times New Roman" w:hAnsi="Times New Roman"/>
          <w:snapToGrid w:val="0"/>
        </w:rPr>
        <w:t xml:space="preserve">: </w:t>
      </w:r>
    </w:p>
    <w:p w:rsidR="0053466F" w:rsidRPr="00840B0D" w:rsidRDefault="0053466F" w:rsidP="0053466F">
      <w:pPr>
        <w:widowControl w:val="0"/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составлять план текста;</w:t>
      </w:r>
    </w:p>
    <w:p w:rsidR="0053466F" w:rsidRPr="00840B0D" w:rsidRDefault="0053466F" w:rsidP="0053466F">
      <w:pPr>
        <w:widowControl w:val="0"/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владеть таким видом изложения текста, как повествование;</w:t>
      </w:r>
    </w:p>
    <w:p w:rsidR="0053466F" w:rsidRPr="00840B0D" w:rsidRDefault="0053466F" w:rsidP="0053466F">
      <w:pPr>
        <w:widowControl w:val="0"/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под руководством учителя проводить непосредственное наблюдение;</w:t>
      </w:r>
    </w:p>
    <w:p w:rsidR="0053466F" w:rsidRPr="00840B0D" w:rsidRDefault="0053466F" w:rsidP="0053466F">
      <w:pPr>
        <w:widowControl w:val="0"/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под руководством учителя оформлять отчет, включающий описание наблюдения, его результаты, выводы;</w:t>
      </w:r>
    </w:p>
    <w:p w:rsidR="0053466F" w:rsidRPr="00840B0D" w:rsidRDefault="0053466F" w:rsidP="0053466F">
      <w:pPr>
        <w:widowControl w:val="0"/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получать биологическую информацию из различных источников;</w:t>
      </w:r>
    </w:p>
    <w:p w:rsidR="0053466F" w:rsidRPr="00840B0D" w:rsidRDefault="0053466F" w:rsidP="0053466F">
      <w:pPr>
        <w:widowControl w:val="0"/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определять отношения объекта с другими объектами;</w:t>
      </w:r>
    </w:p>
    <w:p w:rsidR="0053466F" w:rsidRPr="00840B0D" w:rsidRDefault="0053466F" w:rsidP="0053466F">
      <w:pPr>
        <w:widowControl w:val="0"/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определять существенные признаки объекта.</w:t>
      </w:r>
    </w:p>
    <w:p w:rsidR="0053466F" w:rsidRPr="00840B0D" w:rsidRDefault="0053466F" w:rsidP="0053466F">
      <w:pPr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анализировать объекты под микроскопом;</w:t>
      </w:r>
    </w:p>
    <w:p w:rsidR="0053466F" w:rsidRPr="00840B0D" w:rsidRDefault="0053466F" w:rsidP="0053466F">
      <w:pPr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сравнивать объекты под микроскопом с их изображением на рисунках и определять их;</w:t>
      </w:r>
    </w:p>
    <w:p w:rsidR="0053466F" w:rsidRPr="00840B0D" w:rsidRDefault="0053466F" w:rsidP="0053466F">
      <w:pPr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оформлять результаты лабораторной работы в рабочей тетради;</w:t>
      </w:r>
    </w:p>
    <w:p w:rsidR="0053466F" w:rsidRPr="00840B0D" w:rsidRDefault="0053466F" w:rsidP="0053466F">
      <w:pPr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работать с текстом и иллюстрациями учебника.</w:t>
      </w:r>
    </w:p>
    <w:p w:rsidR="0053466F" w:rsidRPr="00840B0D" w:rsidRDefault="0053466F" w:rsidP="0053466F">
      <w:pPr>
        <w:pStyle w:val="21"/>
        <w:spacing w:line="0" w:lineRule="atLeast"/>
        <w:rPr>
          <w:snapToGrid w:val="0"/>
          <w:sz w:val="22"/>
          <w:szCs w:val="22"/>
        </w:rPr>
      </w:pPr>
      <w:r w:rsidRPr="00840B0D">
        <w:rPr>
          <w:snapToGrid w:val="0"/>
          <w:sz w:val="22"/>
          <w:szCs w:val="22"/>
        </w:rPr>
        <w:t>— работать с учебником, рабочей тетрадью и дидактическими материалами;</w:t>
      </w:r>
    </w:p>
    <w:p w:rsidR="0053466F" w:rsidRPr="00840B0D" w:rsidRDefault="0053466F" w:rsidP="0053466F">
      <w:pPr>
        <w:pStyle w:val="21"/>
        <w:spacing w:line="0" w:lineRule="atLeast"/>
        <w:rPr>
          <w:snapToGrid w:val="0"/>
          <w:sz w:val="22"/>
          <w:szCs w:val="22"/>
        </w:rPr>
      </w:pPr>
      <w:r w:rsidRPr="00840B0D">
        <w:rPr>
          <w:snapToGrid w:val="0"/>
          <w:sz w:val="22"/>
          <w:szCs w:val="22"/>
        </w:rPr>
        <w:t>— с</w:t>
      </w:r>
      <w:r w:rsidRPr="00840B0D">
        <w:rPr>
          <w:sz w:val="22"/>
          <w:szCs w:val="22"/>
        </w:rPr>
        <w:t>оставлять сообщения на основе обобщения материала учебника и дополнительной литературы.</w:t>
      </w:r>
    </w:p>
    <w:p w:rsidR="0053466F" w:rsidRPr="00840B0D" w:rsidRDefault="0053466F" w:rsidP="0053466F">
      <w:pPr>
        <w:widowControl w:val="0"/>
        <w:spacing w:after="0" w:line="0" w:lineRule="atLeast"/>
        <w:rPr>
          <w:rFonts w:ascii="Times New Roman" w:hAnsi="Times New Roman"/>
          <w:snapToGrid w:val="0"/>
        </w:rPr>
      </w:pPr>
      <w:r w:rsidRPr="00840B0D">
        <w:rPr>
          <w:rFonts w:ascii="Times New Roman" w:hAnsi="Times New Roman"/>
          <w:snapToGrid w:val="0"/>
        </w:rPr>
        <w:t>— выполнять лабораторные работы под руководством учителя;</w:t>
      </w:r>
    </w:p>
    <w:p w:rsidR="0053466F" w:rsidRPr="00840B0D" w:rsidRDefault="0053466F" w:rsidP="0053466F">
      <w:pPr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  <w:snapToGrid w:val="0"/>
        </w:rPr>
        <w:t>— </w:t>
      </w:r>
      <w:r w:rsidRPr="00840B0D">
        <w:rPr>
          <w:rFonts w:ascii="Times New Roman" w:hAnsi="Times New Roman"/>
        </w:rPr>
        <w:t>сравнивать представителей разных групп растений, делать выводы на основе сравнения;</w:t>
      </w:r>
    </w:p>
    <w:p w:rsidR="0053466F" w:rsidRPr="00840B0D" w:rsidRDefault="0053466F" w:rsidP="0053466F">
      <w:pPr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  <w:snapToGrid w:val="0"/>
        </w:rPr>
        <w:t>— </w:t>
      </w:r>
      <w:r w:rsidRPr="00840B0D">
        <w:rPr>
          <w:rFonts w:ascii="Times New Roman" w:hAnsi="Times New Roman"/>
        </w:rPr>
        <w:t>оценивать с эстетической точки зрения представителей растительного мира;</w:t>
      </w:r>
    </w:p>
    <w:p w:rsidR="0053466F" w:rsidRPr="00840B0D" w:rsidRDefault="0053466F" w:rsidP="0053466F">
      <w:pPr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  <w:snapToGrid w:val="0"/>
        </w:rPr>
        <w:t>— </w:t>
      </w:r>
      <w:r w:rsidRPr="00840B0D">
        <w:rPr>
          <w:rFonts w:ascii="Times New Roman" w:hAnsi="Times New Roman"/>
        </w:rPr>
        <w:t>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</w:r>
    </w:p>
    <w:p w:rsidR="0053466F" w:rsidRDefault="0053466F" w:rsidP="0053466F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  <w:r w:rsidRPr="00840B0D">
        <w:rPr>
          <w:rStyle w:val="a4"/>
          <w:i/>
          <w:sz w:val="22"/>
          <w:szCs w:val="22"/>
        </w:rPr>
        <w:t xml:space="preserve">Предметных результатов: </w:t>
      </w:r>
      <w:r w:rsidRPr="00E4529E">
        <w:rPr>
          <w:sz w:val="22"/>
          <w:szCs w:val="22"/>
        </w:rPr>
        <w:t>1. В познавательной (интеллектуальной) сфере:</w:t>
      </w:r>
      <w:r>
        <w:rPr>
          <w:sz w:val="22"/>
          <w:szCs w:val="22"/>
        </w:rPr>
        <w:t xml:space="preserve"> </w:t>
      </w:r>
    </w:p>
    <w:p w:rsidR="0053466F" w:rsidRPr="00840B0D" w:rsidRDefault="0053466F" w:rsidP="0053466F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  <w:r w:rsidRPr="00840B0D">
        <w:rPr>
          <w:sz w:val="22"/>
          <w:szCs w:val="22"/>
        </w:rPr>
        <w:t>выделение существенных признаков биологических объектов (отличительных признаков живых организмов; клеток и организмов растений, грибов и бактерий) и процессов жизнедеятельности (обмена веществ и превращение энергии, питание, дыхание, выделение, рост, развитие, размножение);</w:t>
      </w:r>
    </w:p>
    <w:p w:rsidR="0053466F" w:rsidRPr="00840B0D" w:rsidRDefault="0053466F" w:rsidP="0053466F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  <w:r w:rsidRPr="00840B0D">
        <w:rPr>
          <w:sz w:val="22"/>
          <w:szCs w:val="22"/>
        </w:rPr>
        <w:t xml:space="preserve"> • приведение доказательств (аргументация) 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бактериями, грибами и вирусами, инфекционных и </w:t>
      </w:r>
      <w:r w:rsidRPr="00840B0D">
        <w:rPr>
          <w:sz w:val="22"/>
          <w:szCs w:val="22"/>
        </w:rPr>
        <w:lastRenderedPageBreak/>
        <w:t>простудных заболеваний;</w:t>
      </w:r>
      <w:r w:rsidRPr="00840B0D">
        <w:rPr>
          <w:sz w:val="22"/>
          <w:szCs w:val="22"/>
        </w:rPr>
        <w:br/>
        <w:t>• классификация — определение принадлежности биологических объектов к определенной систематической группе;</w:t>
      </w:r>
      <w:r w:rsidRPr="00840B0D">
        <w:rPr>
          <w:sz w:val="22"/>
          <w:szCs w:val="22"/>
        </w:rPr>
        <w:br/>
        <w:t xml:space="preserve">• объяснение роли биологии в практической деятельности людей; роли различных организмов в жизни человека;  значения биологического разнообразия для сохранения биосферы; </w:t>
      </w:r>
    </w:p>
    <w:p w:rsidR="0053466F" w:rsidRPr="00840B0D" w:rsidRDefault="0053466F" w:rsidP="0053466F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  <w:r w:rsidRPr="00840B0D">
        <w:rPr>
          <w:sz w:val="22"/>
          <w:szCs w:val="22"/>
        </w:rPr>
        <w:t xml:space="preserve">• различение на таблицах частей и органоидов клетки, на живых объектах и таблицах органов цветкового растения, растений разных отделов, съедобных и ядовитых грибов; </w:t>
      </w:r>
    </w:p>
    <w:p w:rsidR="0053466F" w:rsidRDefault="0053466F" w:rsidP="0053466F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  <w:r w:rsidRPr="00840B0D">
        <w:rPr>
          <w:sz w:val="22"/>
          <w:szCs w:val="22"/>
        </w:rPr>
        <w:t xml:space="preserve">• сравнение биологических объектов и процессов, умение делать выводы и умозаключения на основе сравнения; </w:t>
      </w:r>
    </w:p>
    <w:p w:rsidR="0053466F" w:rsidRPr="00840B0D" w:rsidRDefault="0053466F" w:rsidP="0053466F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  <w:r w:rsidRPr="00840B0D">
        <w:rPr>
          <w:sz w:val="22"/>
          <w:szCs w:val="22"/>
        </w:rPr>
        <w:t>• выявление приспособлений организмов к среде обитания; типов взаимодействия разных видов в экосистеме; взаимосвязей между особенностями строения клеток, тканей;</w:t>
      </w:r>
    </w:p>
    <w:p w:rsidR="0053466F" w:rsidRDefault="0053466F" w:rsidP="0053466F">
      <w:pPr>
        <w:pStyle w:val="a3"/>
        <w:spacing w:before="0" w:beforeAutospacing="0" w:after="0" w:afterAutospacing="0" w:line="0" w:lineRule="atLeast"/>
        <w:rPr>
          <w:sz w:val="22"/>
          <w:szCs w:val="22"/>
          <w:u w:val="single"/>
        </w:rPr>
      </w:pPr>
      <w:r w:rsidRPr="00840B0D">
        <w:rPr>
          <w:sz w:val="22"/>
          <w:szCs w:val="22"/>
        </w:rPr>
        <w:t xml:space="preserve"> •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  <w:r w:rsidRPr="00840B0D">
        <w:rPr>
          <w:sz w:val="22"/>
          <w:szCs w:val="22"/>
        </w:rPr>
        <w:br/>
      </w:r>
      <w:r w:rsidRPr="00840B0D">
        <w:rPr>
          <w:sz w:val="22"/>
          <w:szCs w:val="22"/>
          <w:u w:val="single"/>
        </w:rPr>
        <w:t>2. В ценностно-ориентационной сфере:</w:t>
      </w:r>
    </w:p>
    <w:p w:rsidR="0053466F" w:rsidRDefault="0053466F" w:rsidP="0053466F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  <w:r w:rsidRPr="00840B0D">
        <w:rPr>
          <w:sz w:val="22"/>
          <w:szCs w:val="22"/>
        </w:rPr>
        <w:t xml:space="preserve"> • знание основных правил поведения в природе и основ здорового образа жизни; </w:t>
      </w:r>
    </w:p>
    <w:p w:rsidR="0053466F" w:rsidRDefault="0053466F" w:rsidP="0053466F">
      <w:pPr>
        <w:pStyle w:val="a3"/>
        <w:spacing w:before="0" w:beforeAutospacing="0" w:after="0" w:afterAutospacing="0" w:line="0" w:lineRule="atLeast"/>
        <w:rPr>
          <w:sz w:val="22"/>
          <w:szCs w:val="22"/>
          <w:u w:val="single"/>
        </w:rPr>
      </w:pPr>
      <w:r w:rsidRPr="00840B0D">
        <w:rPr>
          <w:sz w:val="22"/>
          <w:szCs w:val="22"/>
        </w:rPr>
        <w:t>• анализ и оценка последствий деятельности человека в природе, влияния факторов риска на здоровье человека.</w:t>
      </w:r>
      <w:r w:rsidRPr="00840B0D">
        <w:rPr>
          <w:sz w:val="22"/>
          <w:szCs w:val="22"/>
        </w:rPr>
        <w:br/>
      </w:r>
      <w:r w:rsidRPr="00840B0D">
        <w:rPr>
          <w:sz w:val="22"/>
          <w:szCs w:val="22"/>
          <w:u w:val="single"/>
        </w:rPr>
        <w:t>3. В сфере трудовой деятельности:</w:t>
      </w:r>
    </w:p>
    <w:p w:rsidR="0053466F" w:rsidRDefault="0053466F" w:rsidP="0053466F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  <w:r w:rsidRPr="00840B0D">
        <w:rPr>
          <w:sz w:val="22"/>
          <w:szCs w:val="22"/>
        </w:rPr>
        <w:t xml:space="preserve">• знание и соблюдение правил работы в кабинете биологии; </w:t>
      </w:r>
    </w:p>
    <w:p w:rsidR="0053466F" w:rsidRDefault="0053466F" w:rsidP="0053466F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  <w:r w:rsidRPr="00840B0D">
        <w:rPr>
          <w:sz w:val="22"/>
          <w:szCs w:val="22"/>
        </w:rPr>
        <w:t>• соблюдение правил работы с биологическими приборами и инструментами (препаровальные иглы, скальпели, лупы, микроскопы).</w:t>
      </w:r>
      <w:r w:rsidRPr="00840B0D">
        <w:rPr>
          <w:sz w:val="22"/>
          <w:szCs w:val="22"/>
        </w:rPr>
        <w:br/>
      </w:r>
      <w:r w:rsidRPr="00840B0D">
        <w:rPr>
          <w:sz w:val="22"/>
          <w:szCs w:val="22"/>
          <w:u w:val="single"/>
        </w:rPr>
        <w:t>4. В сфере физической деятельности:</w:t>
      </w:r>
      <w:r w:rsidRPr="00840B0D">
        <w:rPr>
          <w:sz w:val="22"/>
          <w:szCs w:val="22"/>
        </w:rPr>
        <w:t xml:space="preserve"> </w:t>
      </w:r>
    </w:p>
    <w:p w:rsidR="0053466F" w:rsidRPr="00840B0D" w:rsidRDefault="0053466F" w:rsidP="0053466F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  <w:r w:rsidRPr="00840B0D">
        <w:rPr>
          <w:sz w:val="22"/>
          <w:szCs w:val="22"/>
        </w:rPr>
        <w:t>• освоение приемов оказания первой помощи при отравлении ядовитыми грибами, простудных заболеваниях;</w:t>
      </w:r>
    </w:p>
    <w:p w:rsidR="0053466F" w:rsidRDefault="0053466F" w:rsidP="0053466F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  <w:r w:rsidRPr="00840B0D">
        <w:rPr>
          <w:sz w:val="22"/>
          <w:szCs w:val="22"/>
          <w:u w:val="single"/>
        </w:rPr>
        <w:t>В эстетической сфере:</w:t>
      </w:r>
      <w:r w:rsidRPr="00840B0D">
        <w:rPr>
          <w:sz w:val="22"/>
          <w:szCs w:val="22"/>
        </w:rPr>
        <w:t xml:space="preserve"> </w:t>
      </w:r>
    </w:p>
    <w:p w:rsidR="0053466F" w:rsidRPr="00840B0D" w:rsidRDefault="0053466F" w:rsidP="0053466F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  <w:r w:rsidRPr="00840B0D">
        <w:rPr>
          <w:sz w:val="22"/>
          <w:szCs w:val="22"/>
        </w:rPr>
        <w:t>• овладение умением оценивать с эстетической точки зрения объекты живой природы.</w:t>
      </w:r>
    </w:p>
    <w:p w:rsidR="0053466F" w:rsidRPr="00840B0D" w:rsidRDefault="0053466F" w:rsidP="0053466F">
      <w:pPr>
        <w:widowControl w:val="0"/>
        <w:spacing w:after="0" w:line="0" w:lineRule="atLeast"/>
        <w:rPr>
          <w:rFonts w:ascii="Times New Roman" w:hAnsi="Times New Roman"/>
          <w:b/>
          <w:bCs/>
          <w:snapToGrid w:val="0"/>
        </w:rPr>
      </w:pPr>
      <w:r w:rsidRPr="00840B0D">
        <w:rPr>
          <w:rFonts w:ascii="Times New Roman" w:hAnsi="Times New Roman"/>
          <w:b/>
          <w:bCs/>
          <w:snapToGrid w:val="0"/>
        </w:rPr>
        <w:t>Предметные результаты обучения</w:t>
      </w:r>
    </w:p>
    <w:p w:rsidR="0053466F" w:rsidRPr="00840B0D" w:rsidRDefault="0053466F" w:rsidP="0053466F">
      <w:pPr>
        <w:widowControl w:val="0"/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  <w:i/>
          <w:iCs/>
          <w:snapToGrid w:val="0"/>
        </w:rPr>
        <w:t xml:space="preserve">Учащиеся должны </w:t>
      </w:r>
      <w:r w:rsidRPr="00840B0D">
        <w:rPr>
          <w:rFonts w:ascii="Times New Roman" w:hAnsi="Times New Roman"/>
          <w:i/>
          <w:iCs/>
        </w:rPr>
        <w:t>знать</w:t>
      </w:r>
      <w:r w:rsidRPr="00840B0D">
        <w:rPr>
          <w:rFonts w:ascii="Times New Roman" w:hAnsi="Times New Roman"/>
        </w:rPr>
        <w:t>:</w:t>
      </w:r>
    </w:p>
    <w:p w:rsidR="0053466F" w:rsidRPr="00840B0D" w:rsidRDefault="0053466F" w:rsidP="0053466F">
      <w:pPr>
        <w:widowControl w:val="0"/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о многообразии живой природы;</w:t>
      </w:r>
    </w:p>
    <w:p w:rsidR="0053466F" w:rsidRPr="00840B0D" w:rsidRDefault="0053466F" w:rsidP="0053466F">
      <w:pPr>
        <w:widowControl w:val="0"/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царства живой природы: Бактерии, Грибы, Растения, Животные;</w:t>
      </w:r>
    </w:p>
    <w:p w:rsidR="0053466F" w:rsidRPr="00840B0D" w:rsidRDefault="0053466F" w:rsidP="0053466F">
      <w:pPr>
        <w:tabs>
          <w:tab w:val="left" w:pos="-360"/>
        </w:tabs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 xml:space="preserve">— основные методы исследования в биологии: наблюдение, эксперимент, измерение; </w:t>
      </w:r>
    </w:p>
    <w:p w:rsidR="0053466F" w:rsidRPr="00840B0D" w:rsidRDefault="0053466F" w:rsidP="0053466F">
      <w:pPr>
        <w:tabs>
          <w:tab w:val="left" w:pos="-360"/>
        </w:tabs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признаки живого: клеточное строение, питание, дыхание, обмен веществ, раздражимость, рост, развитие, размножение;</w:t>
      </w:r>
    </w:p>
    <w:p w:rsidR="0053466F" w:rsidRPr="00840B0D" w:rsidRDefault="0053466F" w:rsidP="0053466F">
      <w:pPr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экологические факторы;</w:t>
      </w:r>
    </w:p>
    <w:p w:rsidR="0053466F" w:rsidRPr="00840B0D" w:rsidRDefault="0053466F" w:rsidP="0053466F">
      <w:pPr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основные среды обитания живых организмов: водная среда, наземно-воздушная среда, почва как среда обитания, организм как среда обитания;</w:t>
      </w:r>
    </w:p>
    <w:p w:rsidR="0053466F" w:rsidRPr="00840B0D" w:rsidRDefault="0053466F" w:rsidP="0053466F">
      <w:pPr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правила работы с микроскопом;</w:t>
      </w:r>
    </w:p>
    <w:p w:rsidR="0053466F" w:rsidRPr="00840B0D" w:rsidRDefault="0053466F" w:rsidP="0053466F">
      <w:pPr>
        <w:widowControl w:val="0"/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правила техники безопасности при проведении наблюдений и лабораторных опытов в кабинете биологии.</w:t>
      </w:r>
    </w:p>
    <w:p w:rsidR="0053466F" w:rsidRPr="00840B0D" w:rsidRDefault="0053466F" w:rsidP="0053466F">
      <w:pPr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строение клетки;</w:t>
      </w:r>
    </w:p>
    <w:p w:rsidR="0053466F" w:rsidRPr="00840B0D" w:rsidRDefault="0053466F" w:rsidP="0053466F">
      <w:pPr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химический состав клетки;</w:t>
      </w:r>
    </w:p>
    <w:p w:rsidR="0053466F" w:rsidRPr="00840B0D" w:rsidRDefault="0053466F" w:rsidP="0053466F">
      <w:pPr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основные процессы жизнедеятельности клетки;</w:t>
      </w:r>
    </w:p>
    <w:p w:rsidR="0053466F" w:rsidRPr="00840B0D" w:rsidRDefault="0053466F" w:rsidP="0053466F">
      <w:pPr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характерные признаки различных растительных тканей.</w:t>
      </w:r>
    </w:p>
    <w:p w:rsidR="0053466F" w:rsidRPr="00840B0D" w:rsidRDefault="0053466F" w:rsidP="0053466F">
      <w:pPr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основные методы изучения растений;</w:t>
      </w:r>
    </w:p>
    <w:p w:rsidR="0053466F" w:rsidRPr="00840B0D" w:rsidRDefault="0053466F" w:rsidP="0053466F">
      <w:pPr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основные группы растений (водоросли, мхи, хвощи, плауны, папоротники, голосеменные, цветковые), их строение и многообразие;</w:t>
      </w:r>
    </w:p>
    <w:p w:rsidR="0053466F" w:rsidRPr="00840B0D" w:rsidRDefault="0053466F" w:rsidP="0053466F">
      <w:pPr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особенности строения и жизнедеятельности лишайников;</w:t>
      </w:r>
    </w:p>
    <w:p w:rsidR="0053466F" w:rsidRPr="00840B0D" w:rsidRDefault="0053466F" w:rsidP="0053466F">
      <w:pPr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роль растений в биосфере и жизни человека;</w:t>
      </w:r>
    </w:p>
    <w:p w:rsidR="0053466F" w:rsidRPr="00840B0D" w:rsidRDefault="0053466F" w:rsidP="0053466F">
      <w:pPr>
        <w:widowControl w:val="0"/>
        <w:snapToGrid w:val="0"/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происхождение растений и основные этапы развития растительного мира.</w:t>
      </w:r>
    </w:p>
    <w:p w:rsidR="0053466F" w:rsidRPr="00840B0D" w:rsidRDefault="0053466F" w:rsidP="0053466F">
      <w:pPr>
        <w:widowControl w:val="0"/>
        <w:spacing w:after="0" w:line="0" w:lineRule="atLeast"/>
        <w:rPr>
          <w:rFonts w:ascii="Times New Roman" w:hAnsi="Times New Roman"/>
        </w:rPr>
      </w:pPr>
    </w:p>
    <w:p w:rsidR="0053466F" w:rsidRPr="00840B0D" w:rsidRDefault="0053466F" w:rsidP="0053466F">
      <w:pPr>
        <w:widowControl w:val="0"/>
        <w:spacing w:after="0" w:line="0" w:lineRule="atLeast"/>
        <w:rPr>
          <w:rFonts w:ascii="Times New Roman" w:hAnsi="Times New Roman"/>
          <w:snapToGrid w:val="0"/>
        </w:rPr>
      </w:pPr>
      <w:r w:rsidRPr="00840B0D">
        <w:rPr>
          <w:rFonts w:ascii="Times New Roman" w:hAnsi="Times New Roman"/>
          <w:i/>
          <w:iCs/>
          <w:snapToGrid w:val="0"/>
        </w:rPr>
        <w:t>Учащиеся должны уметь</w:t>
      </w:r>
      <w:r w:rsidRPr="00840B0D">
        <w:rPr>
          <w:rFonts w:ascii="Times New Roman" w:hAnsi="Times New Roman"/>
          <w:snapToGrid w:val="0"/>
        </w:rPr>
        <w:t xml:space="preserve">: </w:t>
      </w:r>
    </w:p>
    <w:p w:rsidR="0053466F" w:rsidRPr="00840B0D" w:rsidRDefault="0053466F" w:rsidP="0053466F">
      <w:pPr>
        <w:widowControl w:val="0"/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определять понятия «биология», «экология», «биосфера», «царства живой природы», «экологические факторы»;</w:t>
      </w:r>
    </w:p>
    <w:p w:rsidR="0053466F" w:rsidRPr="00840B0D" w:rsidRDefault="0053466F" w:rsidP="0053466F">
      <w:pPr>
        <w:widowControl w:val="0"/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отличать живые организмы от неживых;</w:t>
      </w:r>
    </w:p>
    <w:p w:rsidR="0053466F" w:rsidRPr="00840B0D" w:rsidRDefault="0053466F" w:rsidP="0053466F">
      <w:pPr>
        <w:widowControl w:val="0"/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пользоваться простыми биологическими приборами, инструментами и оборудованием;</w:t>
      </w:r>
    </w:p>
    <w:p w:rsidR="0053466F" w:rsidRPr="00840B0D" w:rsidRDefault="0053466F" w:rsidP="0053466F">
      <w:pPr>
        <w:spacing w:after="0" w:line="0" w:lineRule="atLeast"/>
        <w:rPr>
          <w:rFonts w:ascii="Times New Roman" w:hAnsi="Times New Roman"/>
          <w:b/>
          <w:bCs/>
        </w:rPr>
      </w:pPr>
      <w:r w:rsidRPr="00840B0D">
        <w:rPr>
          <w:rFonts w:ascii="Times New Roman" w:hAnsi="Times New Roman"/>
        </w:rPr>
        <w:t>— характеризовать среды обитания организмов;</w:t>
      </w:r>
    </w:p>
    <w:p w:rsidR="0053466F" w:rsidRPr="00840B0D" w:rsidRDefault="0053466F" w:rsidP="0053466F">
      <w:pPr>
        <w:widowControl w:val="0"/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характеризовать экологические факторы;</w:t>
      </w:r>
    </w:p>
    <w:p w:rsidR="0053466F" w:rsidRPr="00840B0D" w:rsidRDefault="0053466F" w:rsidP="0053466F">
      <w:pPr>
        <w:widowControl w:val="0"/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проводить фенологические наблюдения;</w:t>
      </w:r>
    </w:p>
    <w:p w:rsidR="0053466F" w:rsidRPr="00840B0D" w:rsidRDefault="0053466F" w:rsidP="0053466F">
      <w:pPr>
        <w:widowControl w:val="0"/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lastRenderedPageBreak/>
        <w:t>— соблюдать правила техники безопасности при проведении наблюдений и лабораторных опытов.</w:t>
      </w:r>
    </w:p>
    <w:p w:rsidR="0053466F" w:rsidRPr="00840B0D" w:rsidRDefault="0053466F" w:rsidP="0053466F">
      <w:pPr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давать общую характеристику растительного царства;</w:t>
      </w:r>
    </w:p>
    <w:p w:rsidR="0053466F" w:rsidRPr="00840B0D" w:rsidRDefault="0053466F" w:rsidP="0053466F">
      <w:pPr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объяснять роль растений биосфере;</w:t>
      </w:r>
    </w:p>
    <w:p w:rsidR="0053466F" w:rsidRPr="00840B0D" w:rsidRDefault="0053466F" w:rsidP="0053466F">
      <w:pPr>
        <w:widowControl w:val="0"/>
        <w:snapToGrid w:val="0"/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давать характеристику основным группам растений (водоросли, мхи, хвощи, плауны, папоротники, голосеменные, цветковые);</w:t>
      </w:r>
    </w:p>
    <w:p w:rsidR="0053466F" w:rsidRPr="00840B0D" w:rsidRDefault="0053466F" w:rsidP="0053466F">
      <w:pPr>
        <w:widowControl w:val="0"/>
        <w:snapToGrid w:val="0"/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объяснять происхождение растений и основные этапы развития растительного мира.</w:t>
      </w:r>
      <w:r w:rsidRPr="00840B0D">
        <w:rPr>
          <w:rFonts w:ascii="Times New Roman" w:hAnsi="Times New Roman"/>
          <w:snapToGrid w:val="0"/>
        </w:rPr>
        <w:t xml:space="preserve"> — определять понятия: «</w:t>
      </w:r>
      <w:r>
        <w:rPr>
          <w:rFonts w:ascii="Times New Roman" w:hAnsi="Times New Roman"/>
          <w:snapToGrid w:val="0"/>
        </w:rPr>
        <w:t xml:space="preserve">клетка», </w:t>
      </w:r>
      <w:r w:rsidRPr="00840B0D">
        <w:rPr>
          <w:rFonts w:ascii="Times New Roman" w:hAnsi="Times New Roman"/>
          <w:snapToGrid w:val="0"/>
        </w:rPr>
        <w:t>«</w:t>
      </w:r>
      <w:r>
        <w:rPr>
          <w:rFonts w:ascii="Times New Roman" w:hAnsi="Times New Roman"/>
        </w:rPr>
        <w:t>оболочка», «</w:t>
      </w:r>
      <w:r w:rsidRPr="00840B0D">
        <w:rPr>
          <w:rFonts w:ascii="Times New Roman" w:hAnsi="Times New Roman"/>
        </w:rPr>
        <w:t xml:space="preserve">цитоплазма», </w:t>
      </w:r>
      <w:r>
        <w:rPr>
          <w:rFonts w:ascii="Times New Roman" w:hAnsi="Times New Roman"/>
        </w:rPr>
        <w:t xml:space="preserve">«ядро», «ядрышко», «вакуоли», «пластиды», «хлоропласты», </w:t>
      </w:r>
      <w:r w:rsidRPr="00840B0D">
        <w:rPr>
          <w:rFonts w:ascii="Times New Roman" w:hAnsi="Times New Roman"/>
        </w:rPr>
        <w:t>«пигменты», «хлорофилл»;</w:t>
      </w:r>
    </w:p>
    <w:p w:rsidR="0053466F" w:rsidRPr="00840B0D" w:rsidRDefault="0053466F" w:rsidP="0053466F">
      <w:pPr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  <w:snapToGrid w:val="0"/>
        </w:rPr>
        <w:t>— </w:t>
      </w:r>
      <w:r w:rsidRPr="00840B0D">
        <w:rPr>
          <w:rFonts w:ascii="Times New Roman" w:hAnsi="Times New Roman"/>
        </w:rPr>
        <w:t>работать с лупой и микроскопом;</w:t>
      </w:r>
    </w:p>
    <w:p w:rsidR="0053466F" w:rsidRPr="00840B0D" w:rsidRDefault="0053466F" w:rsidP="0053466F">
      <w:pPr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  <w:snapToGrid w:val="0"/>
        </w:rPr>
        <w:t>— </w:t>
      </w:r>
      <w:r w:rsidRPr="00840B0D">
        <w:rPr>
          <w:rFonts w:ascii="Times New Roman" w:hAnsi="Times New Roman"/>
        </w:rPr>
        <w:t>готовить микропрепараты и рассматривать их под микроскопом;</w:t>
      </w:r>
    </w:p>
    <w:p w:rsidR="0053466F" w:rsidRPr="00840B0D" w:rsidRDefault="0053466F" w:rsidP="0053466F">
      <w:pPr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  <w:snapToGrid w:val="0"/>
        </w:rPr>
        <w:t>— </w:t>
      </w:r>
      <w:r w:rsidRPr="00840B0D">
        <w:rPr>
          <w:rFonts w:ascii="Times New Roman" w:hAnsi="Times New Roman"/>
        </w:rPr>
        <w:t>распознавать различные виды тканей.</w:t>
      </w:r>
    </w:p>
    <w:p w:rsidR="0053466F" w:rsidRPr="00840B0D" w:rsidRDefault="0053466F" w:rsidP="0053466F">
      <w:pPr>
        <w:widowControl w:val="0"/>
        <w:spacing w:after="0" w:line="0" w:lineRule="atLeast"/>
        <w:rPr>
          <w:rFonts w:ascii="Times New Roman" w:hAnsi="Times New Roman"/>
          <w:snapToGrid w:val="0"/>
        </w:rPr>
      </w:pPr>
      <w:r w:rsidRPr="00840B0D">
        <w:rPr>
          <w:rFonts w:ascii="Times New Roman" w:hAnsi="Times New Roman"/>
          <w:snapToGrid w:val="0"/>
        </w:rPr>
        <w:t>— давать общую характеристику бактериям и грибам;</w:t>
      </w:r>
    </w:p>
    <w:p w:rsidR="0053466F" w:rsidRPr="00840B0D" w:rsidRDefault="0053466F" w:rsidP="0053466F">
      <w:pPr>
        <w:widowControl w:val="0"/>
        <w:spacing w:after="0" w:line="0" w:lineRule="atLeast"/>
        <w:rPr>
          <w:rFonts w:ascii="Times New Roman" w:hAnsi="Times New Roman"/>
          <w:snapToGrid w:val="0"/>
        </w:rPr>
      </w:pPr>
      <w:r w:rsidRPr="00840B0D">
        <w:rPr>
          <w:rFonts w:ascii="Times New Roman" w:hAnsi="Times New Roman"/>
          <w:snapToGrid w:val="0"/>
        </w:rPr>
        <w:t>— отличать бактерии и грибы от других живых организмов;</w:t>
      </w:r>
    </w:p>
    <w:p w:rsidR="0053466F" w:rsidRDefault="0053466F" w:rsidP="0053466F">
      <w:pPr>
        <w:widowControl w:val="0"/>
        <w:spacing w:after="0" w:line="0" w:lineRule="atLeast"/>
        <w:rPr>
          <w:rFonts w:ascii="Times New Roman" w:hAnsi="Times New Roman"/>
          <w:snapToGrid w:val="0"/>
        </w:rPr>
      </w:pPr>
      <w:r w:rsidRPr="00840B0D">
        <w:rPr>
          <w:rFonts w:ascii="Times New Roman" w:hAnsi="Times New Roman"/>
          <w:snapToGrid w:val="0"/>
        </w:rPr>
        <w:t>— отличать съедобные грибы от ядовитых;</w:t>
      </w:r>
    </w:p>
    <w:p w:rsidR="0053466F" w:rsidRPr="0053466F" w:rsidRDefault="0053466F" w:rsidP="0053466F">
      <w:pPr>
        <w:jc w:val="center"/>
        <w:rPr>
          <w:rFonts w:ascii="Times New Roman" w:hAnsi="Times New Roman"/>
          <w:b/>
          <w:lang w:eastAsia="ar-SA"/>
        </w:rPr>
      </w:pPr>
      <w:r w:rsidRPr="00840B0D">
        <w:rPr>
          <w:rFonts w:ascii="Times New Roman" w:hAnsi="Times New Roman"/>
          <w:snapToGrid w:val="0"/>
        </w:rPr>
        <w:t xml:space="preserve"> — объяснять роль бактерий и грибов в природе и жизни человека.</w:t>
      </w:r>
    </w:p>
    <w:p w:rsidR="0003686B" w:rsidRPr="00840B0D" w:rsidRDefault="0003686B" w:rsidP="00840B0D">
      <w:pPr>
        <w:suppressAutoHyphens/>
        <w:spacing w:after="0" w:line="0" w:lineRule="atLeast"/>
        <w:jc w:val="both"/>
        <w:rPr>
          <w:rFonts w:ascii="Times New Roman" w:hAnsi="Times New Roman"/>
          <w:b/>
          <w:u w:val="single"/>
          <w:lang w:eastAsia="ar-SA"/>
        </w:rPr>
      </w:pPr>
      <w:r w:rsidRPr="00840B0D">
        <w:rPr>
          <w:rFonts w:ascii="Times New Roman" w:hAnsi="Times New Roman"/>
          <w:b/>
          <w:u w:val="single"/>
          <w:lang w:eastAsia="ar-SA"/>
        </w:rPr>
        <w:t>Личностными результатами изучения предмета «Биология» в 5 классе являются следующие умения:</w:t>
      </w:r>
    </w:p>
    <w:p w:rsidR="0003686B" w:rsidRPr="00840B0D" w:rsidRDefault="0003686B" w:rsidP="00840B0D">
      <w:pPr>
        <w:numPr>
          <w:ilvl w:val="0"/>
          <w:numId w:val="7"/>
        </w:numPr>
        <w:tabs>
          <w:tab w:val="left" w:pos="700"/>
        </w:tabs>
        <w:suppressAutoHyphens/>
        <w:spacing w:after="0" w:line="0" w:lineRule="atLeast"/>
        <w:ind w:left="314" w:firstLine="0"/>
        <w:jc w:val="both"/>
        <w:rPr>
          <w:rFonts w:ascii="Times New Roman" w:hAnsi="Times New Roman"/>
          <w:lang w:eastAsia="ar-SA"/>
        </w:rPr>
      </w:pPr>
      <w:r w:rsidRPr="00840B0D">
        <w:rPr>
          <w:rFonts w:ascii="Times New Roman" w:hAnsi="Times New Roman"/>
          <w:lang w:eastAsia="ar-SA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03686B" w:rsidRPr="00840B0D" w:rsidRDefault="0003686B" w:rsidP="00840B0D">
      <w:pPr>
        <w:numPr>
          <w:ilvl w:val="0"/>
          <w:numId w:val="7"/>
        </w:numPr>
        <w:tabs>
          <w:tab w:val="left" w:pos="700"/>
        </w:tabs>
        <w:suppressAutoHyphens/>
        <w:spacing w:after="0" w:line="0" w:lineRule="atLeast"/>
        <w:ind w:left="314" w:firstLine="0"/>
        <w:jc w:val="both"/>
        <w:rPr>
          <w:rFonts w:ascii="Times New Roman" w:hAnsi="Times New Roman"/>
          <w:lang w:eastAsia="ar-SA"/>
        </w:rPr>
      </w:pPr>
      <w:r w:rsidRPr="00840B0D">
        <w:rPr>
          <w:rFonts w:ascii="Times New Roman" w:hAnsi="Times New Roman"/>
          <w:lang w:eastAsia="ar-SA"/>
        </w:rPr>
        <w:t>Постепенно выстраивать собственное целостное мировоззрение.</w:t>
      </w:r>
    </w:p>
    <w:p w:rsidR="0003686B" w:rsidRPr="00840B0D" w:rsidRDefault="0003686B" w:rsidP="00840B0D">
      <w:pPr>
        <w:numPr>
          <w:ilvl w:val="0"/>
          <w:numId w:val="7"/>
        </w:numPr>
        <w:tabs>
          <w:tab w:val="left" w:pos="700"/>
        </w:tabs>
        <w:suppressAutoHyphens/>
        <w:spacing w:after="0" w:line="0" w:lineRule="atLeast"/>
        <w:ind w:left="314" w:firstLine="0"/>
        <w:jc w:val="both"/>
        <w:rPr>
          <w:rFonts w:ascii="Times New Roman" w:hAnsi="Times New Roman"/>
          <w:lang w:eastAsia="ar-SA"/>
        </w:rPr>
      </w:pPr>
      <w:r w:rsidRPr="00840B0D">
        <w:rPr>
          <w:rFonts w:ascii="Times New Roman" w:hAnsi="Times New Roman"/>
          <w:lang w:eastAsia="ar-SA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03686B" w:rsidRPr="00840B0D" w:rsidRDefault="0003686B" w:rsidP="00840B0D">
      <w:pPr>
        <w:numPr>
          <w:ilvl w:val="0"/>
          <w:numId w:val="7"/>
        </w:numPr>
        <w:tabs>
          <w:tab w:val="left" w:pos="700"/>
        </w:tabs>
        <w:suppressAutoHyphens/>
        <w:spacing w:after="0" w:line="0" w:lineRule="atLeast"/>
        <w:ind w:left="314" w:firstLine="0"/>
        <w:jc w:val="both"/>
        <w:rPr>
          <w:rFonts w:ascii="Times New Roman" w:hAnsi="Times New Roman"/>
          <w:lang w:eastAsia="ar-SA"/>
        </w:rPr>
      </w:pPr>
      <w:r w:rsidRPr="00840B0D">
        <w:rPr>
          <w:rFonts w:ascii="Times New Roman" w:hAnsi="Times New Roman"/>
          <w:lang w:eastAsia="ar-SA"/>
        </w:rPr>
        <w:t xml:space="preserve">Оценивать жизненные ситуации с точки зрения безопасного образа жизни и сохранения здоровья. </w:t>
      </w:r>
    </w:p>
    <w:p w:rsidR="0003686B" w:rsidRPr="00840B0D" w:rsidRDefault="0003686B" w:rsidP="00840B0D">
      <w:pPr>
        <w:numPr>
          <w:ilvl w:val="0"/>
          <w:numId w:val="7"/>
        </w:numPr>
        <w:tabs>
          <w:tab w:val="left" w:pos="700"/>
        </w:tabs>
        <w:suppressAutoHyphens/>
        <w:spacing w:after="0" w:line="0" w:lineRule="atLeast"/>
        <w:ind w:left="314" w:firstLine="0"/>
        <w:jc w:val="both"/>
        <w:rPr>
          <w:rFonts w:ascii="Times New Roman" w:hAnsi="Times New Roman"/>
          <w:lang w:eastAsia="ar-SA"/>
        </w:rPr>
      </w:pPr>
      <w:r w:rsidRPr="00840B0D">
        <w:rPr>
          <w:rFonts w:ascii="Times New Roman" w:hAnsi="Times New Roman"/>
          <w:lang w:eastAsia="ar-SA"/>
        </w:rPr>
        <w:t xml:space="preserve">Оценивать экологический риск взаимоотношений человека и природы. </w:t>
      </w:r>
    </w:p>
    <w:p w:rsidR="0003686B" w:rsidRPr="00840B0D" w:rsidRDefault="005D4EE5" w:rsidP="00840B0D">
      <w:pPr>
        <w:numPr>
          <w:ilvl w:val="0"/>
          <w:numId w:val="7"/>
        </w:numPr>
        <w:tabs>
          <w:tab w:val="left" w:pos="700"/>
        </w:tabs>
        <w:suppressAutoHyphens/>
        <w:spacing w:after="0" w:line="0" w:lineRule="atLeast"/>
        <w:ind w:left="314" w:firstLine="0"/>
        <w:jc w:val="both"/>
        <w:rPr>
          <w:rFonts w:ascii="Times New Roman" w:hAnsi="Times New Roman"/>
          <w:lang w:eastAsia="ar-SA"/>
        </w:rPr>
      </w:pPr>
      <w:r w:rsidRPr="00840B0D">
        <w:rPr>
          <w:rFonts w:ascii="Times New Roman" w:hAnsi="Times New Roman"/>
          <w:lang w:eastAsia="ar-SA"/>
        </w:rPr>
        <w:t>Формировать экологическое</w:t>
      </w:r>
      <w:r w:rsidR="0003686B" w:rsidRPr="00840B0D">
        <w:rPr>
          <w:rFonts w:ascii="Times New Roman" w:hAnsi="Times New Roman"/>
          <w:lang w:eastAsia="ar-SA"/>
        </w:rPr>
        <w:t xml:space="preserve">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03686B" w:rsidRPr="00840B0D" w:rsidRDefault="0003686B" w:rsidP="00840B0D">
      <w:pPr>
        <w:numPr>
          <w:ilvl w:val="0"/>
          <w:numId w:val="7"/>
        </w:numPr>
        <w:tabs>
          <w:tab w:val="left" w:pos="700"/>
        </w:tabs>
        <w:suppressAutoHyphens/>
        <w:spacing w:after="0" w:line="0" w:lineRule="atLeast"/>
        <w:ind w:left="314" w:firstLine="0"/>
        <w:jc w:val="both"/>
        <w:rPr>
          <w:rFonts w:ascii="Times New Roman" w:hAnsi="Times New Roman"/>
          <w:lang w:eastAsia="ar-SA"/>
        </w:rPr>
      </w:pPr>
      <w:r w:rsidRPr="00840B0D">
        <w:rPr>
          <w:rFonts w:ascii="Times New Roman" w:hAnsi="Times New Roman"/>
          <w:lang w:eastAsia="ar-SA"/>
        </w:rPr>
        <w:t>Средством развития личностных результатов служит учебный материал, и прежде всего продуктивные задания учебника.</w:t>
      </w:r>
    </w:p>
    <w:p w:rsidR="0003686B" w:rsidRPr="00840B0D" w:rsidRDefault="0003686B" w:rsidP="00840B0D">
      <w:pPr>
        <w:suppressAutoHyphens/>
        <w:spacing w:after="0" w:line="0" w:lineRule="atLeast"/>
        <w:jc w:val="both"/>
        <w:rPr>
          <w:rFonts w:ascii="Times New Roman" w:hAnsi="Times New Roman"/>
          <w:b/>
          <w:u w:val="single"/>
          <w:lang w:eastAsia="ar-SA"/>
        </w:rPr>
      </w:pPr>
      <w:r w:rsidRPr="00840B0D">
        <w:rPr>
          <w:rFonts w:ascii="Times New Roman" w:hAnsi="Times New Roman"/>
          <w:b/>
          <w:u w:val="single"/>
          <w:lang w:eastAsia="ar-SA"/>
        </w:rPr>
        <w:t>Метапредметными результатами изучения курса «Биология» является формирование универсальных учебных действий (УУД).</w:t>
      </w:r>
    </w:p>
    <w:p w:rsidR="0003686B" w:rsidRPr="00840B0D" w:rsidRDefault="0003686B" w:rsidP="00840B0D">
      <w:pPr>
        <w:suppressAutoHyphens/>
        <w:spacing w:after="0" w:line="0" w:lineRule="atLeast"/>
        <w:jc w:val="both"/>
        <w:rPr>
          <w:rFonts w:ascii="Times New Roman" w:hAnsi="Times New Roman"/>
          <w:b/>
          <w:i/>
          <w:lang w:eastAsia="ar-SA"/>
        </w:rPr>
      </w:pPr>
      <w:r w:rsidRPr="00840B0D">
        <w:rPr>
          <w:rFonts w:ascii="Times New Roman" w:hAnsi="Times New Roman"/>
          <w:b/>
          <w:i/>
          <w:lang w:eastAsia="ar-SA"/>
        </w:rPr>
        <w:t>Регулятивные УУД:</w:t>
      </w:r>
    </w:p>
    <w:p w:rsidR="0003686B" w:rsidRPr="00840B0D" w:rsidRDefault="0003686B" w:rsidP="00840B0D">
      <w:pPr>
        <w:numPr>
          <w:ilvl w:val="0"/>
          <w:numId w:val="8"/>
        </w:numPr>
        <w:tabs>
          <w:tab w:val="left" w:pos="316"/>
          <w:tab w:val="left" w:pos="700"/>
        </w:tabs>
        <w:suppressAutoHyphens/>
        <w:spacing w:after="0" w:line="0" w:lineRule="atLeast"/>
        <w:ind w:left="329" w:firstLine="0"/>
        <w:jc w:val="both"/>
        <w:rPr>
          <w:rFonts w:ascii="Times New Roman" w:hAnsi="Times New Roman"/>
          <w:lang w:eastAsia="ar-SA"/>
        </w:rPr>
      </w:pPr>
      <w:r w:rsidRPr="00840B0D">
        <w:rPr>
          <w:rFonts w:ascii="Times New Roman" w:hAnsi="Times New Roman"/>
          <w:lang w:eastAsia="ar-SA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03686B" w:rsidRPr="00840B0D" w:rsidRDefault="0003686B" w:rsidP="00840B0D">
      <w:pPr>
        <w:numPr>
          <w:ilvl w:val="0"/>
          <w:numId w:val="8"/>
        </w:numPr>
        <w:tabs>
          <w:tab w:val="left" w:pos="316"/>
          <w:tab w:val="left" w:pos="700"/>
        </w:tabs>
        <w:suppressAutoHyphens/>
        <w:spacing w:after="0" w:line="0" w:lineRule="atLeast"/>
        <w:ind w:left="329" w:firstLine="0"/>
        <w:jc w:val="both"/>
        <w:rPr>
          <w:rFonts w:ascii="Times New Roman" w:hAnsi="Times New Roman"/>
          <w:lang w:eastAsia="ar-SA"/>
        </w:rPr>
      </w:pPr>
      <w:r w:rsidRPr="00840B0D">
        <w:rPr>
          <w:rFonts w:ascii="Times New Roman" w:hAnsi="Times New Roman"/>
          <w:lang w:eastAsia="ar-SA"/>
        </w:rPr>
        <w:t xml:space="preserve">Выдвигать версии решения проблемы, осознавать конечный результат, выбирать из предложенных и искать </w:t>
      </w:r>
      <w:r w:rsidR="005D4EE5" w:rsidRPr="00840B0D">
        <w:rPr>
          <w:rFonts w:ascii="Times New Roman" w:hAnsi="Times New Roman"/>
          <w:lang w:eastAsia="ar-SA"/>
        </w:rPr>
        <w:t>самостоятельно средства</w:t>
      </w:r>
      <w:r w:rsidRPr="00840B0D">
        <w:rPr>
          <w:rFonts w:ascii="Times New Roman" w:hAnsi="Times New Roman"/>
          <w:lang w:eastAsia="ar-SA"/>
        </w:rPr>
        <w:t xml:space="preserve"> достижения цели.</w:t>
      </w:r>
    </w:p>
    <w:p w:rsidR="0003686B" w:rsidRPr="00840B0D" w:rsidRDefault="0003686B" w:rsidP="00840B0D">
      <w:pPr>
        <w:numPr>
          <w:ilvl w:val="0"/>
          <w:numId w:val="8"/>
        </w:numPr>
        <w:tabs>
          <w:tab w:val="left" w:pos="316"/>
          <w:tab w:val="left" w:pos="700"/>
        </w:tabs>
        <w:suppressAutoHyphens/>
        <w:spacing w:after="0" w:line="0" w:lineRule="atLeast"/>
        <w:ind w:left="329" w:firstLine="0"/>
        <w:jc w:val="both"/>
        <w:rPr>
          <w:rFonts w:ascii="Times New Roman" w:hAnsi="Times New Roman"/>
          <w:lang w:eastAsia="ar-SA"/>
        </w:rPr>
      </w:pPr>
      <w:r w:rsidRPr="00840B0D">
        <w:rPr>
          <w:rFonts w:ascii="Times New Roman" w:hAnsi="Times New Roman"/>
          <w:lang w:eastAsia="ar-SA"/>
        </w:rPr>
        <w:t>Составлять (индивидуально или в группе) план решения проблемы (выполнения проекта).</w:t>
      </w:r>
    </w:p>
    <w:p w:rsidR="0003686B" w:rsidRPr="00840B0D" w:rsidRDefault="0003686B" w:rsidP="00840B0D">
      <w:pPr>
        <w:numPr>
          <w:ilvl w:val="0"/>
          <w:numId w:val="8"/>
        </w:numPr>
        <w:tabs>
          <w:tab w:val="left" w:pos="316"/>
          <w:tab w:val="left" w:pos="700"/>
        </w:tabs>
        <w:suppressAutoHyphens/>
        <w:spacing w:after="0" w:line="0" w:lineRule="atLeast"/>
        <w:ind w:left="329" w:firstLine="0"/>
        <w:jc w:val="both"/>
        <w:rPr>
          <w:rFonts w:ascii="Times New Roman" w:hAnsi="Times New Roman"/>
          <w:lang w:eastAsia="ar-SA"/>
        </w:rPr>
      </w:pPr>
      <w:r w:rsidRPr="00840B0D">
        <w:rPr>
          <w:rFonts w:ascii="Times New Roman" w:hAnsi="Times New Roman"/>
          <w:lang w:eastAsia="ar-SA"/>
        </w:rPr>
        <w:t>Работая по плану, сверять свои действия с целью и, при необходимости, исправлять ошибки самостоятельно.</w:t>
      </w:r>
    </w:p>
    <w:p w:rsidR="0003686B" w:rsidRPr="00840B0D" w:rsidRDefault="0003686B" w:rsidP="00840B0D">
      <w:pPr>
        <w:numPr>
          <w:ilvl w:val="0"/>
          <w:numId w:val="8"/>
        </w:numPr>
        <w:tabs>
          <w:tab w:val="left" w:pos="316"/>
          <w:tab w:val="left" w:pos="700"/>
        </w:tabs>
        <w:suppressAutoHyphens/>
        <w:spacing w:after="0" w:line="0" w:lineRule="atLeast"/>
        <w:ind w:left="329" w:firstLine="0"/>
        <w:jc w:val="both"/>
        <w:rPr>
          <w:rFonts w:ascii="Times New Roman" w:hAnsi="Times New Roman"/>
          <w:lang w:eastAsia="ar-SA"/>
        </w:rPr>
      </w:pPr>
      <w:r w:rsidRPr="00840B0D">
        <w:rPr>
          <w:rFonts w:ascii="Times New Roman" w:hAnsi="Times New Roman"/>
          <w:lang w:eastAsia="ar-SA"/>
        </w:rPr>
        <w:t>В диалоге с учителем совершенствовать самостоятельно выработанные критерии оценки.</w:t>
      </w:r>
    </w:p>
    <w:p w:rsidR="0003686B" w:rsidRPr="00840B0D" w:rsidRDefault="0003686B" w:rsidP="00840B0D">
      <w:pPr>
        <w:numPr>
          <w:ilvl w:val="0"/>
          <w:numId w:val="8"/>
        </w:numPr>
        <w:tabs>
          <w:tab w:val="left" w:pos="316"/>
          <w:tab w:val="left" w:pos="700"/>
        </w:tabs>
        <w:suppressAutoHyphens/>
        <w:spacing w:after="0" w:line="0" w:lineRule="atLeast"/>
        <w:ind w:left="329" w:firstLine="0"/>
        <w:jc w:val="both"/>
        <w:rPr>
          <w:rFonts w:ascii="Times New Roman" w:hAnsi="Times New Roman"/>
          <w:lang w:eastAsia="ar-SA"/>
        </w:rPr>
      </w:pPr>
      <w:r w:rsidRPr="00840B0D">
        <w:rPr>
          <w:rFonts w:ascii="Times New Roman" w:hAnsi="Times New Roman"/>
          <w:lang w:eastAsia="ar-SA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03686B" w:rsidRPr="00840B0D" w:rsidRDefault="0003686B" w:rsidP="00840B0D">
      <w:pPr>
        <w:suppressAutoHyphens/>
        <w:spacing w:after="0" w:line="0" w:lineRule="atLeast"/>
        <w:jc w:val="both"/>
        <w:rPr>
          <w:rFonts w:ascii="Times New Roman" w:hAnsi="Times New Roman"/>
          <w:b/>
          <w:i/>
          <w:lang w:eastAsia="ar-SA"/>
        </w:rPr>
      </w:pPr>
      <w:r w:rsidRPr="00840B0D">
        <w:rPr>
          <w:rFonts w:ascii="Times New Roman" w:hAnsi="Times New Roman"/>
          <w:b/>
          <w:i/>
          <w:lang w:eastAsia="ar-SA"/>
        </w:rPr>
        <w:t>Познавательные УУД:</w:t>
      </w:r>
    </w:p>
    <w:p w:rsidR="0003686B" w:rsidRPr="00840B0D" w:rsidRDefault="0003686B" w:rsidP="00840B0D">
      <w:pPr>
        <w:numPr>
          <w:ilvl w:val="0"/>
          <w:numId w:val="9"/>
        </w:numPr>
        <w:tabs>
          <w:tab w:val="left" w:pos="43"/>
          <w:tab w:val="left" w:pos="714"/>
        </w:tabs>
        <w:suppressAutoHyphens/>
        <w:spacing w:after="0" w:line="0" w:lineRule="atLeast"/>
        <w:ind w:left="343" w:firstLine="0"/>
        <w:jc w:val="both"/>
        <w:rPr>
          <w:rFonts w:ascii="Times New Roman" w:hAnsi="Times New Roman"/>
          <w:lang w:eastAsia="ar-SA"/>
        </w:rPr>
      </w:pPr>
      <w:r w:rsidRPr="00840B0D">
        <w:rPr>
          <w:rFonts w:ascii="Times New Roman" w:hAnsi="Times New Roman"/>
          <w:lang w:eastAsia="ar-SA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03686B" w:rsidRPr="00840B0D" w:rsidRDefault="0003686B" w:rsidP="00840B0D">
      <w:pPr>
        <w:numPr>
          <w:ilvl w:val="0"/>
          <w:numId w:val="9"/>
        </w:numPr>
        <w:tabs>
          <w:tab w:val="left" w:pos="43"/>
          <w:tab w:val="left" w:pos="714"/>
        </w:tabs>
        <w:suppressAutoHyphens/>
        <w:spacing w:after="0" w:line="0" w:lineRule="atLeast"/>
        <w:ind w:left="343" w:firstLine="0"/>
        <w:jc w:val="both"/>
        <w:rPr>
          <w:rFonts w:ascii="Times New Roman" w:hAnsi="Times New Roman"/>
          <w:lang w:eastAsia="ar-SA"/>
        </w:rPr>
      </w:pPr>
      <w:r w:rsidRPr="00840B0D">
        <w:rPr>
          <w:rFonts w:ascii="Times New Roman" w:hAnsi="Times New Roman"/>
          <w:lang w:eastAsia="ar-SA"/>
        </w:rPr>
        <w:t>Осуществлять сравнение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03686B" w:rsidRPr="00840B0D" w:rsidRDefault="0003686B" w:rsidP="00840B0D">
      <w:pPr>
        <w:numPr>
          <w:ilvl w:val="0"/>
          <w:numId w:val="9"/>
        </w:numPr>
        <w:tabs>
          <w:tab w:val="left" w:pos="43"/>
          <w:tab w:val="left" w:pos="714"/>
        </w:tabs>
        <w:suppressAutoHyphens/>
        <w:spacing w:after="0" w:line="0" w:lineRule="atLeast"/>
        <w:ind w:left="343" w:firstLine="0"/>
        <w:jc w:val="both"/>
        <w:rPr>
          <w:rFonts w:ascii="Times New Roman" w:hAnsi="Times New Roman"/>
          <w:lang w:eastAsia="ar-SA"/>
        </w:rPr>
      </w:pPr>
      <w:r w:rsidRPr="00840B0D">
        <w:rPr>
          <w:rFonts w:ascii="Times New Roman" w:hAnsi="Times New Roman"/>
          <w:lang w:eastAsia="ar-SA"/>
        </w:rPr>
        <w:t>Строить логическое рассуждение, включающее установление причинно-следственных связей.</w:t>
      </w:r>
    </w:p>
    <w:p w:rsidR="0003686B" w:rsidRPr="00840B0D" w:rsidRDefault="0003686B" w:rsidP="00840B0D">
      <w:pPr>
        <w:numPr>
          <w:ilvl w:val="0"/>
          <w:numId w:val="9"/>
        </w:numPr>
        <w:tabs>
          <w:tab w:val="left" w:pos="43"/>
          <w:tab w:val="left" w:pos="714"/>
        </w:tabs>
        <w:suppressAutoHyphens/>
        <w:spacing w:after="0" w:line="0" w:lineRule="atLeast"/>
        <w:ind w:left="343" w:firstLine="0"/>
        <w:jc w:val="both"/>
        <w:rPr>
          <w:rFonts w:ascii="Times New Roman" w:hAnsi="Times New Roman"/>
          <w:lang w:eastAsia="ar-SA"/>
        </w:rPr>
      </w:pPr>
      <w:r w:rsidRPr="00840B0D">
        <w:rPr>
          <w:rFonts w:ascii="Times New Roman" w:hAnsi="Times New Roman"/>
          <w:lang w:eastAsia="ar-SA"/>
        </w:rPr>
        <w:t xml:space="preserve">Создавать схематические модели с выделением существенных характеристик объекта. </w:t>
      </w:r>
    </w:p>
    <w:p w:rsidR="0003686B" w:rsidRPr="00840B0D" w:rsidRDefault="0003686B" w:rsidP="00840B0D">
      <w:pPr>
        <w:numPr>
          <w:ilvl w:val="0"/>
          <w:numId w:val="9"/>
        </w:numPr>
        <w:tabs>
          <w:tab w:val="left" w:pos="43"/>
          <w:tab w:val="left" w:pos="714"/>
        </w:tabs>
        <w:suppressAutoHyphens/>
        <w:spacing w:after="0" w:line="0" w:lineRule="atLeast"/>
        <w:ind w:left="343" w:firstLine="0"/>
        <w:jc w:val="both"/>
        <w:rPr>
          <w:rFonts w:ascii="Times New Roman" w:hAnsi="Times New Roman"/>
          <w:lang w:eastAsia="ar-SA"/>
        </w:rPr>
      </w:pPr>
      <w:r w:rsidRPr="00840B0D">
        <w:rPr>
          <w:rFonts w:ascii="Times New Roman" w:hAnsi="Times New Roman"/>
          <w:lang w:eastAsia="ar-SA"/>
        </w:rPr>
        <w:t>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03686B" w:rsidRPr="00840B0D" w:rsidRDefault="0003686B" w:rsidP="00840B0D">
      <w:pPr>
        <w:numPr>
          <w:ilvl w:val="0"/>
          <w:numId w:val="9"/>
        </w:numPr>
        <w:tabs>
          <w:tab w:val="left" w:pos="43"/>
          <w:tab w:val="left" w:pos="714"/>
        </w:tabs>
        <w:suppressAutoHyphens/>
        <w:spacing w:after="0" w:line="0" w:lineRule="atLeast"/>
        <w:ind w:left="343" w:firstLine="0"/>
        <w:jc w:val="both"/>
        <w:rPr>
          <w:rFonts w:ascii="Times New Roman" w:hAnsi="Times New Roman"/>
          <w:lang w:eastAsia="ar-SA"/>
        </w:rPr>
      </w:pPr>
      <w:r w:rsidRPr="00840B0D">
        <w:rPr>
          <w:rFonts w:ascii="Times New Roman" w:hAnsi="Times New Roman"/>
          <w:lang w:eastAsia="ar-SA"/>
        </w:rPr>
        <w:t xml:space="preserve">Вычитывать все уровни текстовой информации. </w:t>
      </w:r>
    </w:p>
    <w:p w:rsidR="0003686B" w:rsidRPr="00840B0D" w:rsidRDefault="0003686B" w:rsidP="00840B0D">
      <w:pPr>
        <w:numPr>
          <w:ilvl w:val="0"/>
          <w:numId w:val="9"/>
        </w:numPr>
        <w:tabs>
          <w:tab w:val="left" w:pos="43"/>
          <w:tab w:val="left" w:pos="714"/>
        </w:tabs>
        <w:suppressAutoHyphens/>
        <w:spacing w:after="0" w:line="0" w:lineRule="atLeast"/>
        <w:ind w:left="343" w:firstLine="0"/>
        <w:jc w:val="both"/>
        <w:rPr>
          <w:rFonts w:ascii="Times New Roman" w:hAnsi="Times New Roman"/>
          <w:lang w:eastAsia="ar-SA"/>
        </w:rPr>
      </w:pPr>
      <w:r w:rsidRPr="00840B0D">
        <w:rPr>
          <w:rFonts w:ascii="Times New Roman" w:hAnsi="Times New Roman"/>
          <w:lang w:eastAsia="ar-SA"/>
        </w:rPr>
        <w:lastRenderedPageBreak/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03686B" w:rsidRPr="00840B0D" w:rsidRDefault="0003686B" w:rsidP="00840B0D">
      <w:pPr>
        <w:numPr>
          <w:ilvl w:val="0"/>
          <w:numId w:val="9"/>
        </w:numPr>
        <w:tabs>
          <w:tab w:val="left" w:pos="43"/>
          <w:tab w:val="left" w:pos="714"/>
        </w:tabs>
        <w:suppressAutoHyphens/>
        <w:spacing w:after="0" w:line="0" w:lineRule="atLeast"/>
        <w:ind w:left="343" w:firstLine="0"/>
        <w:jc w:val="both"/>
        <w:rPr>
          <w:rFonts w:ascii="Times New Roman" w:hAnsi="Times New Roman"/>
          <w:lang w:eastAsia="ar-SA"/>
        </w:rPr>
      </w:pPr>
      <w:r w:rsidRPr="00840B0D">
        <w:rPr>
          <w:rFonts w:ascii="Times New Roman" w:hAnsi="Times New Roman"/>
          <w:lang w:eastAsia="ar-SA"/>
        </w:rPr>
        <w:t>Средством формирования познавательных УУД служит учебный материал, и прежде всего продуктивные задания учебника.</w:t>
      </w:r>
    </w:p>
    <w:p w:rsidR="0003686B" w:rsidRPr="00840B0D" w:rsidRDefault="0003686B" w:rsidP="00840B0D">
      <w:pPr>
        <w:suppressAutoHyphens/>
        <w:spacing w:after="0" w:line="0" w:lineRule="atLeast"/>
        <w:jc w:val="both"/>
        <w:rPr>
          <w:rFonts w:ascii="Times New Roman" w:hAnsi="Times New Roman"/>
          <w:b/>
          <w:i/>
          <w:lang w:eastAsia="ar-SA"/>
        </w:rPr>
      </w:pPr>
      <w:r w:rsidRPr="00840B0D">
        <w:rPr>
          <w:rFonts w:ascii="Times New Roman" w:hAnsi="Times New Roman"/>
          <w:b/>
          <w:i/>
          <w:lang w:eastAsia="ar-SA"/>
        </w:rPr>
        <w:t>Коммуникативные УУД:</w:t>
      </w:r>
    </w:p>
    <w:p w:rsidR="0003686B" w:rsidRPr="00840B0D" w:rsidRDefault="0003686B" w:rsidP="00840B0D">
      <w:pPr>
        <w:numPr>
          <w:ilvl w:val="0"/>
          <w:numId w:val="10"/>
        </w:numPr>
        <w:tabs>
          <w:tab w:val="clear" w:pos="1017"/>
          <w:tab w:val="left" w:pos="316"/>
          <w:tab w:val="left" w:pos="714"/>
          <w:tab w:val="left" w:pos="1014"/>
        </w:tabs>
        <w:suppressAutoHyphens/>
        <w:spacing w:after="0" w:line="0" w:lineRule="atLeast"/>
        <w:ind w:left="357" w:firstLine="14"/>
        <w:jc w:val="both"/>
        <w:rPr>
          <w:rFonts w:ascii="Times New Roman" w:hAnsi="Times New Roman"/>
          <w:lang w:eastAsia="ar-SA"/>
        </w:rPr>
      </w:pPr>
      <w:r w:rsidRPr="00840B0D">
        <w:rPr>
          <w:rFonts w:ascii="Times New Roman" w:hAnsi="Times New Roman"/>
          <w:lang w:eastAsia="ar-SA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03686B" w:rsidRPr="00840B0D" w:rsidRDefault="0003686B" w:rsidP="00840B0D">
      <w:pPr>
        <w:suppressAutoHyphens/>
        <w:spacing w:after="0" w:line="0" w:lineRule="atLeast"/>
        <w:jc w:val="both"/>
        <w:rPr>
          <w:rFonts w:ascii="Times New Roman" w:hAnsi="Times New Roman"/>
          <w:b/>
          <w:u w:val="single"/>
          <w:lang w:eastAsia="ar-SA"/>
        </w:rPr>
      </w:pPr>
      <w:r w:rsidRPr="00840B0D">
        <w:rPr>
          <w:rFonts w:ascii="Times New Roman" w:hAnsi="Times New Roman"/>
          <w:b/>
          <w:u w:val="single"/>
          <w:lang w:eastAsia="ar-SA"/>
        </w:rPr>
        <w:t>Предметными результатами изучения предмета «Биология» являются следующие умения:</w:t>
      </w:r>
    </w:p>
    <w:p w:rsidR="0003686B" w:rsidRPr="00840B0D" w:rsidRDefault="0003686B" w:rsidP="00840B0D">
      <w:pPr>
        <w:suppressAutoHyphens/>
        <w:spacing w:after="0" w:line="0" w:lineRule="atLeast"/>
        <w:jc w:val="both"/>
        <w:rPr>
          <w:rFonts w:ascii="Times New Roman" w:hAnsi="Times New Roman"/>
          <w:b/>
          <w:i/>
          <w:lang w:eastAsia="ar-SA"/>
        </w:rPr>
      </w:pPr>
      <w:r w:rsidRPr="00840B0D">
        <w:rPr>
          <w:rFonts w:ascii="Times New Roman" w:hAnsi="Times New Roman"/>
          <w:b/>
          <w:i/>
          <w:lang w:eastAsia="ar-SA"/>
        </w:rPr>
        <w:t>1. осознание роли жизни:</w:t>
      </w:r>
    </w:p>
    <w:p w:rsidR="0003686B" w:rsidRPr="00840B0D" w:rsidRDefault="0003686B" w:rsidP="00840B0D">
      <w:pPr>
        <w:suppressAutoHyphens/>
        <w:spacing w:after="0" w:line="0" w:lineRule="atLeast"/>
        <w:jc w:val="both"/>
        <w:rPr>
          <w:rFonts w:ascii="Times New Roman" w:hAnsi="Times New Roman"/>
          <w:lang w:eastAsia="ar-SA"/>
        </w:rPr>
      </w:pPr>
      <w:r w:rsidRPr="00840B0D">
        <w:rPr>
          <w:rFonts w:ascii="Times New Roman" w:hAnsi="Times New Roman"/>
          <w:lang w:eastAsia="ar-SA"/>
        </w:rPr>
        <w:t>– определять роль в природе различных групп организмов;</w:t>
      </w:r>
    </w:p>
    <w:p w:rsidR="0003686B" w:rsidRPr="00840B0D" w:rsidRDefault="0003686B" w:rsidP="00840B0D">
      <w:pPr>
        <w:suppressAutoHyphens/>
        <w:spacing w:after="0" w:line="0" w:lineRule="atLeast"/>
        <w:jc w:val="both"/>
        <w:rPr>
          <w:rFonts w:ascii="Times New Roman" w:hAnsi="Times New Roman"/>
          <w:lang w:eastAsia="ar-SA"/>
        </w:rPr>
      </w:pPr>
      <w:r w:rsidRPr="00840B0D">
        <w:rPr>
          <w:rFonts w:ascii="Times New Roman" w:hAnsi="Times New Roman"/>
          <w:lang w:eastAsia="ar-SA"/>
        </w:rPr>
        <w:t>– объяснять роль живых организмов в круговороте веществ экосистемы.</w:t>
      </w:r>
    </w:p>
    <w:p w:rsidR="0003686B" w:rsidRPr="00840B0D" w:rsidRDefault="0003686B" w:rsidP="00840B0D">
      <w:pPr>
        <w:suppressAutoHyphens/>
        <w:spacing w:after="0" w:line="0" w:lineRule="atLeast"/>
        <w:jc w:val="both"/>
        <w:rPr>
          <w:rFonts w:ascii="Times New Roman" w:hAnsi="Times New Roman"/>
          <w:b/>
          <w:i/>
          <w:lang w:eastAsia="ar-SA"/>
        </w:rPr>
      </w:pPr>
      <w:r w:rsidRPr="00840B0D">
        <w:rPr>
          <w:rFonts w:ascii="Times New Roman" w:hAnsi="Times New Roman"/>
          <w:b/>
          <w:i/>
          <w:lang w:eastAsia="ar-SA"/>
        </w:rPr>
        <w:t>2. рассмотрение биологических процессов в развитии:</w:t>
      </w:r>
    </w:p>
    <w:p w:rsidR="0003686B" w:rsidRPr="00840B0D" w:rsidRDefault="0003686B" w:rsidP="00840B0D">
      <w:pPr>
        <w:suppressAutoHyphens/>
        <w:spacing w:after="0" w:line="0" w:lineRule="atLeast"/>
        <w:jc w:val="both"/>
        <w:rPr>
          <w:rFonts w:ascii="Times New Roman" w:hAnsi="Times New Roman"/>
          <w:lang w:eastAsia="ar-SA"/>
        </w:rPr>
      </w:pPr>
      <w:r w:rsidRPr="00840B0D">
        <w:rPr>
          <w:rFonts w:ascii="Times New Roman" w:hAnsi="Times New Roman"/>
          <w:lang w:eastAsia="ar-SA"/>
        </w:rPr>
        <w:t>– приводить примеры приспособлений организмов к среде обитания и объяснять их значение;</w:t>
      </w:r>
    </w:p>
    <w:p w:rsidR="0003686B" w:rsidRPr="00840B0D" w:rsidRDefault="0003686B" w:rsidP="00840B0D">
      <w:pPr>
        <w:suppressAutoHyphens/>
        <w:spacing w:after="0" w:line="0" w:lineRule="atLeast"/>
        <w:jc w:val="both"/>
        <w:rPr>
          <w:rFonts w:ascii="Times New Roman" w:hAnsi="Times New Roman"/>
          <w:lang w:eastAsia="ar-SA"/>
        </w:rPr>
      </w:pPr>
      <w:r w:rsidRPr="00840B0D">
        <w:rPr>
          <w:rFonts w:ascii="Times New Roman" w:hAnsi="Times New Roman"/>
          <w:lang w:eastAsia="ar-SA"/>
        </w:rPr>
        <w:t>– находить черты, свидетельствующие об усложнении живых организмов по сравнению с предками, и давать им объяснение;</w:t>
      </w:r>
    </w:p>
    <w:p w:rsidR="0003686B" w:rsidRPr="00840B0D" w:rsidRDefault="0003686B" w:rsidP="00840B0D">
      <w:pPr>
        <w:suppressAutoHyphens/>
        <w:spacing w:after="0" w:line="0" w:lineRule="atLeast"/>
        <w:jc w:val="both"/>
        <w:rPr>
          <w:rFonts w:ascii="Times New Roman" w:hAnsi="Times New Roman"/>
          <w:lang w:eastAsia="ar-SA"/>
        </w:rPr>
      </w:pPr>
      <w:r w:rsidRPr="00840B0D">
        <w:rPr>
          <w:rFonts w:ascii="Times New Roman" w:hAnsi="Times New Roman"/>
          <w:lang w:eastAsia="ar-SA"/>
        </w:rPr>
        <w:t>– объяснять приспособления на разных стадиях жизненных циклов.</w:t>
      </w:r>
    </w:p>
    <w:p w:rsidR="0003686B" w:rsidRPr="00840B0D" w:rsidRDefault="0003686B" w:rsidP="00840B0D">
      <w:pPr>
        <w:suppressAutoHyphens/>
        <w:spacing w:after="0" w:line="0" w:lineRule="atLeast"/>
        <w:jc w:val="both"/>
        <w:rPr>
          <w:rFonts w:ascii="Times New Roman" w:hAnsi="Times New Roman"/>
          <w:b/>
          <w:i/>
          <w:lang w:eastAsia="ar-SA"/>
        </w:rPr>
      </w:pPr>
      <w:r w:rsidRPr="00840B0D">
        <w:rPr>
          <w:rFonts w:ascii="Times New Roman" w:hAnsi="Times New Roman"/>
          <w:b/>
          <w:i/>
          <w:lang w:eastAsia="ar-SA"/>
        </w:rPr>
        <w:t>3. использование биологических знаний в быту:</w:t>
      </w:r>
    </w:p>
    <w:p w:rsidR="0003686B" w:rsidRPr="00840B0D" w:rsidRDefault="0003686B" w:rsidP="00840B0D">
      <w:pPr>
        <w:suppressAutoHyphens/>
        <w:spacing w:after="0" w:line="0" w:lineRule="atLeast"/>
        <w:jc w:val="both"/>
        <w:rPr>
          <w:rFonts w:ascii="Times New Roman" w:hAnsi="Times New Roman"/>
          <w:lang w:eastAsia="ar-SA"/>
        </w:rPr>
      </w:pPr>
      <w:r w:rsidRPr="00840B0D">
        <w:rPr>
          <w:rFonts w:ascii="Times New Roman" w:hAnsi="Times New Roman"/>
          <w:lang w:eastAsia="ar-SA"/>
        </w:rPr>
        <w:t>– объяснять значение живых организмов в жизни и хозяйстве человека.</w:t>
      </w:r>
    </w:p>
    <w:p w:rsidR="0003686B" w:rsidRPr="00840B0D" w:rsidRDefault="0003686B" w:rsidP="00840B0D">
      <w:pPr>
        <w:suppressAutoHyphens/>
        <w:spacing w:after="0" w:line="0" w:lineRule="atLeast"/>
        <w:jc w:val="both"/>
        <w:rPr>
          <w:rFonts w:ascii="Times New Roman" w:hAnsi="Times New Roman"/>
          <w:b/>
          <w:i/>
          <w:lang w:eastAsia="ar-SA"/>
        </w:rPr>
      </w:pPr>
      <w:r w:rsidRPr="00840B0D">
        <w:rPr>
          <w:rFonts w:ascii="Times New Roman" w:hAnsi="Times New Roman"/>
          <w:b/>
          <w:i/>
          <w:lang w:eastAsia="ar-SA"/>
        </w:rPr>
        <w:t>4. объяснять мир с точки зрения биологии:</w:t>
      </w:r>
    </w:p>
    <w:p w:rsidR="0003686B" w:rsidRPr="00840B0D" w:rsidRDefault="0003686B" w:rsidP="00840B0D">
      <w:pPr>
        <w:suppressAutoHyphens/>
        <w:spacing w:after="0" w:line="0" w:lineRule="atLeast"/>
        <w:jc w:val="both"/>
        <w:rPr>
          <w:rFonts w:ascii="Times New Roman" w:hAnsi="Times New Roman"/>
          <w:lang w:eastAsia="ar-SA"/>
        </w:rPr>
      </w:pPr>
      <w:r w:rsidRPr="00840B0D">
        <w:rPr>
          <w:rFonts w:ascii="Times New Roman" w:hAnsi="Times New Roman"/>
          <w:lang w:eastAsia="ar-SA"/>
        </w:rPr>
        <w:t>– перечислять отличительные свойства живого;</w:t>
      </w:r>
    </w:p>
    <w:p w:rsidR="0003686B" w:rsidRPr="00840B0D" w:rsidRDefault="0003686B" w:rsidP="00840B0D">
      <w:pPr>
        <w:suppressAutoHyphens/>
        <w:spacing w:after="0" w:line="0" w:lineRule="atLeast"/>
        <w:jc w:val="both"/>
        <w:rPr>
          <w:rFonts w:ascii="Times New Roman" w:hAnsi="Times New Roman"/>
          <w:lang w:eastAsia="ar-SA"/>
        </w:rPr>
      </w:pPr>
      <w:r w:rsidRPr="00840B0D">
        <w:rPr>
          <w:rFonts w:ascii="Times New Roman" w:hAnsi="Times New Roman"/>
          <w:lang w:eastAsia="ar-SA"/>
        </w:rPr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</w:p>
    <w:p w:rsidR="0003686B" w:rsidRPr="00840B0D" w:rsidRDefault="0003686B" w:rsidP="00840B0D">
      <w:pPr>
        <w:suppressAutoHyphens/>
        <w:spacing w:after="0" w:line="0" w:lineRule="atLeast"/>
        <w:jc w:val="both"/>
        <w:rPr>
          <w:rFonts w:ascii="Times New Roman" w:hAnsi="Times New Roman"/>
          <w:lang w:eastAsia="ar-SA"/>
        </w:rPr>
      </w:pPr>
      <w:r w:rsidRPr="00840B0D">
        <w:rPr>
          <w:rFonts w:ascii="Times New Roman" w:hAnsi="Times New Roman"/>
          <w:lang w:eastAsia="ar-SA"/>
        </w:rPr>
        <w:t>– определять основные органы растений (части клетки);</w:t>
      </w:r>
    </w:p>
    <w:p w:rsidR="0003686B" w:rsidRPr="00840B0D" w:rsidRDefault="0003686B" w:rsidP="00840B0D">
      <w:pPr>
        <w:suppressAutoHyphens/>
        <w:spacing w:after="0" w:line="0" w:lineRule="atLeast"/>
        <w:jc w:val="both"/>
        <w:rPr>
          <w:rFonts w:ascii="Times New Roman" w:hAnsi="Times New Roman"/>
          <w:lang w:eastAsia="ar-SA"/>
        </w:rPr>
      </w:pPr>
      <w:r w:rsidRPr="00840B0D">
        <w:rPr>
          <w:rFonts w:ascii="Times New Roman" w:hAnsi="Times New Roman"/>
          <w:lang w:eastAsia="ar-SA"/>
        </w:rPr>
        <w:t>– 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</w:p>
    <w:p w:rsidR="0003686B" w:rsidRPr="00840B0D" w:rsidRDefault="0003686B" w:rsidP="00840B0D">
      <w:pPr>
        <w:suppressAutoHyphens/>
        <w:spacing w:after="0" w:line="0" w:lineRule="atLeast"/>
        <w:jc w:val="both"/>
        <w:rPr>
          <w:rFonts w:ascii="Times New Roman" w:hAnsi="Times New Roman"/>
          <w:b/>
          <w:i/>
          <w:lang w:eastAsia="ar-SA"/>
        </w:rPr>
      </w:pPr>
      <w:r w:rsidRPr="00840B0D">
        <w:rPr>
          <w:rFonts w:ascii="Times New Roman" w:hAnsi="Times New Roman"/>
          <w:b/>
          <w:i/>
          <w:lang w:eastAsia="ar-SA"/>
        </w:rPr>
        <w:t>5.</w:t>
      </w:r>
      <w:r w:rsidRPr="00840B0D">
        <w:rPr>
          <w:rFonts w:ascii="Times New Roman" w:hAnsi="Times New Roman"/>
          <w:lang w:eastAsia="ar-SA"/>
        </w:rPr>
        <w:t xml:space="preserve"> </w:t>
      </w:r>
      <w:r w:rsidRPr="00840B0D">
        <w:rPr>
          <w:rFonts w:ascii="Times New Roman" w:hAnsi="Times New Roman"/>
          <w:b/>
          <w:i/>
          <w:lang w:eastAsia="ar-SA"/>
        </w:rPr>
        <w:t>понимать смысл биологических терминов;</w:t>
      </w:r>
    </w:p>
    <w:p w:rsidR="0003686B" w:rsidRPr="00840B0D" w:rsidRDefault="0003686B" w:rsidP="00840B0D">
      <w:pPr>
        <w:suppressAutoHyphens/>
        <w:spacing w:after="0" w:line="0" w:lineRule="atLeast"/>
        <w:jc w:val="both"/>
        <w:rPr>
          <w:rFonts w:ascii="Times New Roman" w:hAnsi="Times New Roman"/>
          <w:lang w:eastAsia="ar-SA"/>
        </w:rPr>
      </w:pPr>
      <w:r w:rsidRPr="00840B0D">
        <w:rPr>
          <w:rFonts w:ascii="Times New Roman" w:hAnsi="Times New Roman"/>
          <w:lang w:eastAsia="ar-SA"/>
        </w:rPr>
        <w:t>–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03686B" w:rsidRPr="00840B0D" w:rsidRDefault="0003686B" w:rsidP="00840B0D">
      <w:pPr>
        <w:suppressAutoHyphens/>
        <w:spacing w:after="0" w:line="0" w:lineRule="atLeast"/>
        <w:jc w:val="both"/>
        <w:rPr>
          <w:rFonts w:ascii="Times New Roman" w:hAnsi="Times New Roman"/>
          <w:lang w:eastAsia="ar-SA"/>
        </w:rPr>
      </w:pPr>
      <w:r w:rsidRPr="00840B0D">
        <w:rPr>
          <w:rFonts w:ascii="Times New Roman" w:hAnsi="Times New Roman"/>
          <w:lang w:eastAsia="ar-SA"/>
        </w:rPr>
        <w:t>–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03686B" w:rsidRPr="00840B0D" w:rsidRDefault="0003686B" w:rsidP="00840B0D">
      <w:pPr>
        <w:suppressAutoHyphens/>
        <w:spacing w:after="0" w:line="0" w:lineRule="atLeast"/>
        <w:jc w:val="both"/>
        <w:rPr>
          <w:rFonts w:ascii="Times New Roman" w:hAnsi="Times New Roman"/>
          <w:b/>
          <w:i/>
          <w:lang w:eastAsia="ar-SA"/>
        </w:rPr>
      </w:pPr>
      <w:r w:rsidRPr="00840B0D">
        <w:rPr>
          <w:rFonts w:ascii="Times New Roman" w:hAnsi="Times New Roman"/>
          <w:b/>
          <w:i/>
          <w:lang w:eastAsia="ar-SA"/>
        </w:rPr>
        <w:t>6. оценивать поведение человека с точки зрения здорового образа жизни:</w:t>
      </w:r>
    </w:p>
    <w:p w:rsidR="0003686B" w:rsidRPr="00840B0D" w:rsidRDefault="0003686B" w:rsidP="00840B0D">
      <w:pPr>
        <w:suppressAutoHyphens/>
        <w:spacing w:after="0" w:line="0" w:lineRule="atLeast"/>
        <w:jc w:val="both"/>
        <w:rPr>
          <w:rFonts w:ascii="Times New Roman" w:hAnsi="Times New Roman"/>
          <w:lang w:eastAsia="ar-SA"/>
        </w:rPr>
      </w:pPr>
      <w:r w:rsidRPr="00840B0D">
        <w:rPr>
          <w:rFonts w:ascii="Times New Roman" w:hAnsi="Times New Roman"/>
          <w:lang w:eastAsia="ar-SA"/>
        </w:rPr>
        <w:t>– использовать знания биологии при соблюдении правил повседневной гигиены;</w:t>
      </w:r>
    </w:p>
    <w:p w:rsidR="0003686B" w:rsidRPr="00840B0D" w:rsidRDefault="0003686B" w:rsidP="00840B0D">
      <w:pPr>
        <w:suppressAutoHyphens/>
        <w:spacing w:after="0" w:line="0" w:lineRule="atLeast"/>
        <w:jc w:val="both"/>
        <w:rPr>
          <w:rFonts w:ascii="Times New Roman" w:hAnsi="Times New Roman"/>
          <w:lang w:eastAsia="ar-SA"/>
        </w:rPr>
      </w:pPr>
      <w:r w:rsidRPr="00840B0D">
        <w:rPr>
          <w:rFonts w:ascii="Times New Roman" w:hAnsi="Times New Roman"/>
          <w:lang w:eastAsia="ar-SA"/>
        </w:rPr>
        <w:t>– различать съедобные и ядовитые грибы и растения своей местности.</w:t>
      </w:r>
    </w:p>
    <w:p w:rsidR="0003686B" w:rsidRPr="00840B0D" w:rsidRDefault="0003686B" w:rsidP="00840B0D">
      <w:pPr>
        <w:suppressAutoHyphens/>
        <w:spacing w:after="0" w:line="0" w:lineRule="atLeast"/>
        <w:jc w:val="both"/>
        <w:rPr>
          <w:rFonts w:ascii="Times New Roman" w:hAnsi="Times New Roman"/>
          <w:lang w:eastAsia="ar-SA"/>
        </w:rPr>
      </w:pPr>
    </w:p>
    <w:p w:rsidR="0003686B" w:rsidRPr="00840B0D" w:rsidRDefault="0003686B" w:rsidP="00840B0D">
      <w:pPr>
        <w:pStyle w:val="21"/>
        <w:spacing w:line="0" w:lineRule="atLeast"/>
        <w:ind w:firstLine="0"/>
        <w:rPr>
          <w:color w:val="000000"/>
          <w:sz w:val="22"/>
          <w:szCs w:val="22"/>
        </w:rPr>
      </w:pPr>
      <w:r w:rsidRPr="00840B0D">
        <w:rPr>
          <w:color w:val="000000"/>
          <w:sz w:val="22"/>
          <w:szCs w:val="22"/>
        </w:rPr>
        <w:t xml:space="preserve">     Для приобретения практических навыков и повышения уровня знаний в рабочую программу включены лабораторные и практические работы: 8 предусмотренных Примерной программой и 4 - авторской (отмечены*). Большая часть лабораторных и практических работ являются этапами комбинированных уроков и могут оцениваться по усмотрению учителя. </w:t>
      </w:r>
    </w:p>
    <w:p w:rsidR="0003686B" w:rsidRPr="00840B0D" w:rsidRDefault="0003686B" w:rsidP="00840B0D">
      <w:pPr>
        <w:pStyle w:val="21"/>
        <w:spacing w:line="0" w:lineRule="atLeast"/>
        <w:ind w:firstLine="0"/>
        <w:rPr>
          <w:color w:val="000000"/>
          <w:sz w:val="22"/>
          <w:szCs w:val="22"/>
        </w:rPr>
      </w:pPr>
      <w:r w:rsidRPr="00840B0D">
        <w:rPr>
          <w:color w:val="000000"/>
          <w:sz w:val="22"/>
          <w:szCs w:val="22"/>
        </w:rPr>
        <w:t xml:space="preserve">      Для текущего тематического контроля и оценки знаний в системе уроков предусмотрены в конце каждой темы обобщающие уроки. </w:t>
      </w:r>
      <w:r w:rsidRPr="00840B0D">
        <w:rPr>
          <w:sz w:val="22"/>
          <w:szCs w:val="22"/>
        </w:rPr>
        <w:t>30% времени (10 уроков) отведено на вариатив</w:t>
      </w:r>
      <w:r w:rsidRPr="00840B0D">
        <w:rPr>
          <w:sz w:val="22"/>
          <w:szCs w:val="22"/>
        </w:rPr>
        <w:softHyphen/>
        <w:t>ную часть программы.</w:t>
      </w:r>
    </w:p>
    <w:p w:rsidR="0003686B" w:rsidRPr="00840B0D" w:rsidRDefault="0003686B" w:rsidP="00840B0D">
      <w:pPr>
        <w:pStyle w:val="21"/>
        <w:spacing w:line="0" w:lineRule="atLeast"/>
        <w:ind w:firstLine="0"/>
        <w:rPr>
          <w:color w:val="000000"/>
          <w:sz w:val="22"/>
          <w:szCs w:val="22"/>
        </w:rPr>
      </w:pPr>
      <w:r w:rsidRPr="00840B0D">
        <w:rPr>
          <w:color w:val="000000"/>
          <w:sz w:val="22"/>
          <w:szCs w:val="22"/>
        </w:rPr>
        <w:t xml:space="preserve">      Из резервного времени в теме «Клеточное строение организмов» добавлен 1 час на итоговый контроль за </w:t>
      </w:r>
      <w:r w:rsidRPr="00840B0D">
        <w:rPr>
          <w:color w:val="000000"/>
          <w:sz w:val="22"/>
          <w:szCs w:val="22"/>
          <w:lang w:val="en-US"/>
        </w:rPr>
        <w:t>I</w:t>
      </w:r>
      <w:r w:rsidRPr="00840B0D">
        <w:rPr>
          <w:color w:val="000000"/>
          <w:sz w:val="22"/>
          <w:szCs w:val="22"/>
        </w:rPr>
        <w:t xml:space="preserve"> полугодие, в теме «Царство растений» добавлено 2 часа, один из которых на итоговый контроль. В программу включен региональный компонент. </w:t>
      </w:r>
    </w:p>
    <w:p w:rsidR="0003686B" w:rsidRPr="00840B0D" w:rsidRDefault="0003686B" w:rsidP="00840B0D">
      <w:pPr>
        <w:pStyle w:val="21"/>
        <w:spacing w:line="0" w:lineRule="atLeast"/>
        <w:ind w:firstLine="0"/>
        <w:rPr>
          <w:b/>
          <w:bCs/>
          <w:i/>
          <w:sz w:val="22"/>
          <w:szCs w:val="22"/>
        </w:rPr>
      </w:pPr>
      <w:r w:rsidRPr="00840B0D">
        <w:rPr>
          <w:color w:val="000000"/>
          <w:sz w:val="22"/>
          <w:szCs w:val="22"/>
        </w:rPr>
        <w:t xml:space="preserve">       При организации учебно-познавательной деятельности предполагается работа с </w:t>
      </w:r>
      <w:r w:rsidRPr="00840B0D">
        <w:rPr>
          <w:b/>
          <w:color w:val="000000"/>
          <w:sz w:val="22"/>
          <w:szCs w:val="22"/>
        </w:rPr>
        <w:t>тетрадью с печатной основой: Пасечник В.В. Биология. Бактерии, грибы, растения: Рабочая тетрадь. 5 кл.- М.: Дрофа, 2014.</w:t>
      </w:r>
    </w:p>
    <w:p w:rsidR="0003686B" w:rsidRPr="00840B0D" w:rsidRDefault="0003686B" w:rsidP="0053466F">
      <w:pPr>
        <w:pStyle w:val="23"/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40B0D">
        <w:rPr>
          <w:rFonts w:ascii="Times New Roman" w:hAnsi="Times New Roman" w:cs="Times New Roman"/>
          <w:bCs/>
          <w:i/>
          <w:sz w:val="22"/>
          <w:szCs w:val="22"/>
        </w:rPr>
        <w:t xml:space="preserve">      </w:t>
      </w:r>
      <w:r w:rsidRPr="00840B0D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03686B" w:rsidRPr="00840B0D" w:rsidRDefault="0003686B" w:rsidP="0053466F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firstLine="284"/>
        <w:jc w:val="center"/>
        <w:textAlignment w:val="baseline"/>
        <w:rPr>
          <w:rFonts w:ascii="Times New Roman" w:hAnsi="Times New Roman"/>
          <w:b/>
          <w:bCs/>
        </w:rPr>
      </w:pPr>
      <w:r w:rsidRPr="00840B0D">
        <w:rPr>
          <w:rFonts w:ascii="Times New Roman" w:hAnsi="Times New Roman"/>
          <w:b/>
          <w:bCs/>
        </w:rPr>
        <w:t>Содержание программы</w:t>
      </w:r>
    </w:p>
    <w:p w:rsidR="0003686B" w:rsidRPr="00840B0D" w:rsidRDefault="0003686B" w:rsidP="00840B0D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firstLine="284"/>
        <w:jc w:val="both"/>
        <w:textAlignment w:val="baseline"/>
        <w:rPr>
          <w:rFonts w:ascii="Times New Roman" w:hAnsi="Times New Roman"/>
          <w:b/>
          <w:bCs/>
        </w:rPr>
      </w:pPr>
      <w:r w:rsidRPr="00840B0D">
        <w:rPr>
          <w:rFonts w:ascii="Times New Roman" w:hAnsi="Times New Roman"/>
          <w:b/>
          <w:bCs/>
        </w:rPr>
        <w:t>Биология.</w:t>
      </w:r>
    </w:p>
    <w:p w:rsidR="0003686B" w:rsidRPr="00840B0D" w:rsidRDefault="0003686B" w:rsidP="00840B0D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firstLine="284"/>
        <w:jc w:val="both"/>
        <w:textAlignment w:val="baseline"/>
        <w:rPr>
          <w:rFonts w:ascii="Times New Roman" w:hAnsi="Times New Roman"/>
          <w:b/>
          <w:bCs/>
        </w:rPr>
      </w:pPr>
      <w:r w:rsidRPr="00840B0D">
        <w:rPr>
          <w:rFonts w:ascii="Times New Roman" w:hAnsi="Times New Roman"/>
          <w:b/>
          <w:bCs/>
        </w:rPr>
        <w:t>Бактерии. Грибы. Растения. 5 класс</w:t>
      </w:r>
    </w:p>
    <w:p w:rsidR="0003686B" w:rsidRPr="00840B0D" w:rsidRDefault="003F3983" w:rsidP="00840B0D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firstLine="284"/>
        <w:jc w:val="both"/>
        <w:textAlignment w:val="baseline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(34</w:t>
      </w:r>
      <w:r w:rsidR="0003686B" w:rsidRPr="00840B0D">
        <w:rPr>
          <w:rFonts w:ascii="Times New Roman" w:hAnsi="Times New Roman"/>
          <w:b/>
          <w:bCs/>
        </w:rPr>
        <w:t xml:space="preserve"> часов, 1 час в неделю)</w:t>
      </w:r>
    </w:p>
    <w:p w:rsidR="0003686B" w:rsidRPr="00840B0D" w:rsidRDefault="0003686B" w:rsidP="00840B0D">
      <w:pPr>
        <w:widowControl w:val="0"/>
        <w:overflowPunct w:val="0"/>
        <w:autoSpaceDE w:val="0"/>
        <w:autoSpaceDN w:val="0"/>
        <w:adjustRightInd w:val="0"/>
        <w:snapToGrid w:val="0"/>
        <w:spacing w:after="0" w:line="0" w:lineRule="atLeast"/>
        <w:ind w:firstLine="284"/>
        <w:jc w:val="both"/>
        <w:textAlignment w:val="baseline"/>
        <w:rPr>
          <w:rFonts w:ascii="Times New Roman" w:hAnsi="Times New Roman"/>
          <w:b/>
          <w:bCs/>
        </w:rPr>
      </w:pPr>
      <w:r w:rsidRPr="00840B0D">
        <w:rPr>
          <w:rFonts w:ascii="Times New Roman" w:hAnsi="Times New Roman"/>
          <w:b/>
          <w:bCs/>
        </w:rPr>
        <w:t xml:space="preserve">Введение </w:t>
      </w:r>
      <w:r w:rsidRPr="00840B0D">
        <w:rPr>
          <w:rFonts w:ascii="Times New Roman" w:hAnsi="Times New Roman"/>
          <w:iCs/>
        </w:rPr>
        <w:t>(</w:t>
      </w:r>
      <w:r w:rsidRPr="00840B0D">
        <w:rPr>
          <w:rFonts w:ascii="Times New Roman" w:hAnsi="Times New Roman"/>
          <w:i/>
          <w:iCs/>
        </w:rPr>
        <w:t>6 часов</w:t>
      </w:r>
      <w:r w:rsidRPr="00840B0D">
        <w:rPr>
          <w:rFonts w:ascii="Times New Roman" w:hAnsi="Times New Roman"/>
          <w:iCs/>
        </w:rPr>
        <w:t>)</w:t>
      </w:r>
    </w:p>
    <w:p w:rsidR="0003686B" w:rsidRPr="00840B0D" w:rsidRDefault="0003686B" w:rsidP="00840B0D">
      <w:pPr>
        <w:overflowPunct w:val="0"/>
        <w:autoSpaceDE w:val="0"/>
        <w:autoSpaceDN w:val="0"/>
        <w:adjustRightInd w:val="0"/>
        <w:spacing w:after="0" w:line="0" w:lineRule="atLeast"/>
        <w:ind w:firstLine="284"/>
        <w:jc w:val="both"/>
        <w:textAlignment w:val="baseline"/>
        <w:rPr>
          <w:rFonts w:ascii="Times New Roman" w:hAnsi="Times New Roman"/>
        </w:rPr>
      </w:pPr>
      <w:r w:rsidRPr="00840B0D">
        <w:rPr>
          <w:rFonts w:ascii="Times New Roman" w:hAnsi="Times New Roman"/>
        </w:rPr>
        <w:t xml:space="preserve">Биология — наука о живой природе. Методы исследования в биологии. Царства бактерий, грибов, растений и животных. Отличительные признаки живого и неживого. Связь организмов со </w:t>
      </w:r>
      <w:r w:rsidRPr="00840B0D">
        <w:rPr>
          <w:rFonts w:ascii="Times New Roman" w:hAnsi="Times New Roman"/>
        </w:rPr>
        <w:lastRenderedPageBreak/>
        <w:t>средой обитания. Взаимосвязь организмов в природе. Экологические факторы и их влияние на живые организмы. Влияние деятельности человека на природу, ее охрана.</w:t>
      </w:r>
    </w:p>
    <w:p w:rsidR="0003686B" w:rsidRPr="00840B0D" w:rsidRDefault="0003686B" w:rsidP="00840B0D">
      <w:pPr>
        <w:widowControl w:val="0"/>
        <w:overflowPunct w:val="0"/>
        <w:autoSpaceDE w:val="0"/>
        <w:autoSpaceDN w:val="0"/>
        <w:adjustRightInd w:val="0"/>
        <w:snapToGrid w:val="0"/>
        <w:spacing w:after="0" w:line="0" w:lineRule="atLeast"/>
        <w:ind w:firstLine="284"/>
        <w:jc w:val="both"/>
        <w:textAlignment w:val="baseline"/>
        <w:rPr>
          <w:rFonts w:ascii="Times New Roman" w:hAnsi="Times New Roman"/>
          <w:b/>
          <w:bCs/>
          <w:i/>
          <w:iCs/>
        </w:rPr>
      </w:pPr>
      <w:r w:rsidRPr="00840B0D">
        <w:rPr>
          <w:rFonts w:ascii="Times New Roman" w:hAnsi="Times New Roman"/>
          <w:b/>
          <w:bCs/>
          <w:i/>
          <w:iCs/>
        </w:rPr>
        <w:t xml:space="preserve">Лабораторные и практические работы </w:t>
      </w:r>
    </w:p>
    <w:p w:rsidR="0003686B" w:rsidRPr="00840B0D" w:rsidRDefault="0003686B" w:rsidP="00840B0D">
      <w:pPr>
        <w:widowControl w:val="0"/>
        <w:overflowPunct w:val="0"/>
        <w:autoSpaceDE w:val="0"/>
        <w:autoSpaceDN w:val="0"/>
        <w:adjustRightInd w:val="0"/>
        <w:snapToGrid w:val="0"/>
        <w:spacing w:after="0" w:line="0" w:lineRule="atLeast"/>
        <w:ind w:firstLine="284"/>
        <w:jc w:val="both"/>
        <w:textAlignment w:val="baseline"/>
        <w:rPr>
          <w:rFonts w:ascii="Times New Roman" w:hAnsi="Times New Roman"/>
        </w:rPr>
      </w:pPr>
      <w:r w:rsidRPr="00840B0D">
        <w:rPr>
          <w:rFonts w:ascii="Times New Roman" w:hAnsi="Times New Roman"/>
        </w:rPr>
        <w:t>Фенологические наблюдения за сезонными изменениями в природе. Ведение дневника наблюдений.</w:t>
      </w:r>
    </w:p>
    <w:p w:rsidR="0003686B" w:rsidRPr="00840B0D" w:rsidRDefault="0003686B" w:rsidP="00840B0D">
      <w:pPr>
        <w:widowControl w:val="0"/>
        <w:overflowPunct w:val="0"/>
        <w:autoSpaceDE w:val="0"/>
        <w:autoSpaceDN w:val="0"/>
        <w:adjustRightInd w:val="0"/>
        <w:snapToGrid w:val="0"/>
        <w:spacing w:after="0" w:line="0" w:lineRule="atLeast"/>
        <w:ind w:firstLine="284"/>
        <w:jc w:val="both"/>
        <w:textAlignment w:val="baseline"/>
        <w:rPr>
          <w:rFonts w:ascii="Times New Roman" w:hAnsi="Times New Roman"/>
          <w:b/>
          <w:bCs/>
          <w:i/>
          <w:iCs/>
        </w:rPr>
      </w:pPr>
      <w:r w:rsidRPr="00840B0D">
        <w:rPr>
          <w:rFonts w:ascii="Times New Roman" w:hAnsi="Times New Roman"/>
          <w:b/>
          <w:bCs/>
          <w:i/>
          <w:iCs/>
        </w:rPr>
        <w:t>Экскурсии</w:t>
      </w:r>
    </w:p>
    <w:p w:rsidR="0003686B" w:rsidRPr="00840B0D" w:rsidRDefault="0003686B" w:rsidP="00840B0D">
      <w:pPr>
        <w:widowControl w:val="0"/>
        <w:overflowPunct w:val="0"/>
        <w:autoSpaceDE w:val="0"/>
        <w:autoSpaceDN w:val="0"/>
        <w:adjustRightInd w:val="0"/>
        <w:snapToGrid w:val="0"/>
        <w:spacing w:after="0" w:line="0" w:lineRule="atLeast"/>
        <w:ind w:firstLine="284"/>
        <w:jc w:val="both"/>
        <w:textAlignment w:val="baseline"/>
        <w:rPr>
          <w:rFonts w:ascii="Times New Roman" w:hAnsi="Times New Roman"/>
        </w:rPr>
      </w:pPr>
      <w:r w:rsidRPr="00840B0D">
        <w:rPr>
          <w:rFonts w:ascii="Times New Roman" w:hAnsi="Times New Roman"/>
        </w:rPr>
        <w:t>Многообразие живых организмов, осенние явления в жизни растений и животных.</w:t>
      </w:r>
    </w:p>
    <w:p w:rsidR="0003686B" w:rsidRPr="00840B0D" w:rsidRDefault="0003686B" w:rsidP="00840B0D">
      <w:pPr>
        <w:widowControl w:val="0"/>
        <w:overflowPunct w:val="0"/>
        <w:autoSpaceDE w:val="0"/>
        <w:autoSpaceDN w:val="0"/>
        <w:adjustRightInd w:val="0"/>
        <w:snapToGrid w:val="0"/>
        <w:spacing w:after="0" w:line="0" w:lineRule="atLeast"/>
        <w:ind w:firstLine="284"/>
        <w:jc w:val="both"/>
        <w:textAlignment w:val="baseline"/>
        <w:rPr>
          <w:rFonts w:ascii="Times New Roman" w:hAnsi="Times New Roman"/>
        </w:rPr>
      </w:pPr>
    </w:p>
    <w:p w:rsidR="0003686B" w:rsidRPr="00840B0D" w:rsidRDefault="0003686B" w:rsidP="00840B0D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firstLine="284"/>
        <w:jc w:val="both"/>
        <w:textAlignment w:val="baseline"/>
        <w:rPr>
          <w:rFonts w:ascii="Times New Roman" w:hAnsi="Times New Roman"/>
          <w:b/>
          <w:bCs/>
          <w:snapToGrid w:val="0"/>
        </w:rPr>
      </w:pPr>
      <w:r w:rsidRPr="00840B0D">
        <w:rPr>
          <w:rFonts w:ascii="Times New Roman" w:hAnsi="Times New Roman"/>
          <w:b/>
          <w:bCs/>
          <w:snapToGrid w:val="0"/>
        </w:rPr>
        <w:t>Предметные результаты обучения</w:t>
      </w:r>
    </w:p>
    <w:p w:rsidR="0003686B" w:rsidRPr="00840B0D" w:rsidRDefault="0003686B" w:rsidP="00840B0D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firstLine="284"/>
        <w:jc w:val="both"/>
        <w:textAlignment w:val="baseline"/>
        <w:rPr>
          <w:rFonts w:ascii="Times New Roman" w:hAnsi="Times New Roman"/>
        </w:rPr>
      </w:pPr>
      <w:r w:rsidRPr="00840B0D">
        <w:rPr>
          <w:rFonts w:ascii="Times New Roman" w:hAnsi="Times New Roman"/>
          <w:i/>
          <w:iCs/>
          <w:snapToGrid w:val="0"/>
        </w:rPr>
        <w:t xml:space="preserve">Учащиеся должны </w:t>
      </w:r>
      <w:r w:rsidRPr="00840B0D">
        <w:rPr>
          <w:rFonts w:ascii="Times New Roman" w:hAnsi="Times New Roman"/>
          <w:i/>
          <w:iCs/>
        </w:rPr>
        <w:t>знать</w:t>
      </w:r>
      <w:r w:rsidRPr="00840B0D">
        <w:rPr>
          <w:rFonts w:ascii="Times New Roman" w:hAnsi="Times New Roman"/>
        </w:rPr>
        <w:t>:</w:t>
      </w:r>
    </w:p>
    <w:p w:rsidR="0003686B" w:rsidRPr="00840B0D" w:rsidRDefault="0003686B" w:rsidP="00840B0D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firstLine="284"/>
        <w:jc w:val="both"/>
        <w:textAlignment w:val="baseline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о многообразии живой природы;</w:t>
      </w:r>
    </w:p>
    <w:p w:rsidR="0003686B" w:rsidRPr="00840B0D" w:rsidRDefault="0003686B" w:rsidP="00840B0D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firstLine="284"/>
        <w:jc w:val="both"/>
        <w:textAlignment w:val="baseline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царства живой природы: Бактерии, Грибы, Растения, Животные;</w:t>
      </w:r>
    </w:p>
    <w:p w:rsidR="0003686B" w:rsidRPr="00840B0D" w:rsidRDefault="0003686B" w:rsidP="00840B0D">
      <w:pPr>
        <w:tabs>
          <w:tab w:val="left" w:pos="-360"/>
        </w:tabs>
        <w:overflowPunct w:val="0"/>
        <w:autoSpaceDE w:val="0"/>
        <w:autoSpaceDN w:val="0"/>
        <w:adjustRightInd w:val="0"/>
        <w:spacing w:after="0" w:line="0" w:lineRule="atLeast"/>
        <w:ind w:firstLine="284"/>
        <w:jc w:val="both"/>
        <w:textAlignment w:val="baseline"/>
        <w:rPr>
          <w:rFonts w:ascii="Times New Roman" w:hAnsi="Times New Roman"/>
        </w:rPr>
      </w:pPr>
      <w:r w:rsidRPr="00840B0D">
        <w:rPr>
          <w:rFonts w:ascii="Times New Roman" w:hAnsi="Times New Roman"/>
        </w:rPr>
        <w:t xml:space="preserve">— основные методы исследования в биологии: наблюдение, эксперимент, измерение; </w:t>
      </w:r>
    </w:p>
    <w:p w:rsidR="0003686B" w:rsidRPr="00840B0D" w:rsidRDefault="0003686B" w:rsidP="00840B0D">
      <w:pPr>
        <w:tabs>
          <w:tab w:val="left" w:pos="-360"/>
        </w:tabs>
        <w:overflowPunct w:val="0"/>
        <w:autoSpaceDE w:val="0"/>
        <w:autoSpaceDN w:val="0"/>
        <w:adjustRightInd w:val="0"/>
        <w:spacing w:after="0" w:line="0" w:lineRule="atLeast"/>
        <w:ind w:firstLine="284"/>
        <w:jc w:val="both"/>
        <w:textAlignment w:val="baseline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признаки живого: клеточное строение, питание, дыхание, обмен веществ, раздражимость, рост, развитие, размножение;</w:t>
      </w:r>
    </w:p>
    <w:p w:rsidR="0003686B" w:rsidRPr="00840B0D" w:rsidRDefault="0003686B" w:rsidP="00840B0D">
      <w:pPr>
        <w:overflowPunct w:val="0"/>
        <w:autoSpaceDE w:val="0"/>
        <w:autoSpaceDN w:val="0"/>
        <w:adjustRightInd w:val="0"/>
        <w:spacing w:after="0" w:line="0" w:lineRule="atLeast"/>
        <w:ind w:firstLine="284"/>
        <w:jc w:val="both"/>
        <w:textAlignment w:val="baseline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экологические факторы;</w:t>
      </w:r>
    </w:p>
    <w:p w:rsidR="0003686B" w:rsidRPr="00840B0D" w:rsidRDefault="0003686B" w:rsidP="00840B0D">
      <w:pPr>
        <w:overflowPunct w:val="0"/>
        <w:autoSpaceDE w:val="0"/>
        <w:autoSpaceDN w:val="0"/>
        <w:adjustRightInd w:val="0"/>
        <w:spacing w:after="0" w:line="0" w:lineRule="atLeast"/>
        <w:ind w:firstLine="284"/>
        <w:jc w:val="both"/>
        <w:textAlignment w:val="baseline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основные среды обитания живых организмов: водная среда, наземно-воздушная среда, почва как среда обитания, организм как среда обитания;</w:t>
      </w:r>
    </w:p>
    <w:p w:rsidR="0003686B" w:rsidRPr="00840B0D" w:rsidRDefault="0003686B" w:rsidP="00840B0D">
      <w:pPr>
        <w:overflowPunct w:val="0"/>
        <w:autoSpaceDE w:val="0"/>
        <w:autoSpaceDN w:val="0"/>
        <w:adjustRightInd w:val="0"/>
        <w:spacing w:after="0" w:line="0" w:lineRule="atLeast"/>
        <w:ind w:firstLine="284"/>
        <w:jc w:val="both"/>
        <w:textAlignment w:val="baseline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правила работы с микроскопом;</w:t>
      </w:r>
    </w:p>
    <w:p w:rsidR="0003686B" w:rsidRPr="00840B0D" w:rsidRDefault="0003686B" w:rsidP="00840B0D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firstLine="284"/>
        <w:jc w:val="both"/>
        <w:textAlignment w:val="baseline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правила техники безопасности при проведении наблюдений и лабораторных опытов в кабинете биологии.</w:t>
      </w:r>
    </w:p>
    <w:p w:rsidR="0003686B" w:rsidRPr="00840B0D" w:rsidRDefault="0003686B" w:rsidP="00840B0D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firstLine="284"/>
        <w:jc w:val="both"/>
        <w:textAlignment w:val="baseline"/>
        <w:rPr>
          <w:rFonts w:ascii="Times New Roman" w:hAnsi="Times New Roman"/>
          <w:snapToGrid w:val="0"/>
        </w:rPr>
      </w:pPr>
      <w:r w:rsidRPr="00840B0D">
        <w:rPr>
          <w:rFonts w:ascii="Times New Roman" w:hAnsi="Times New Roman"/>
          <w:i/>
          <w:iCs/>
          <w:snapToGrid w:val="0"/>
        </w:rPr>
        <w:t>Учащиеся должны уметь</w:t>
      </w:r>
      <w:r w:rsidRPr="00840B0D">
        <w:rPr>
          <w:rFonts w:ascii="Times New Roman" w:hAnsi="Times New Roman"/>
          <w:snapToGrid w:val="0"/>
        </w:rPr>
        <w:t xml:space="preserve">: </w:t>
      </w:r>
    </w:p>
    <w:p w:rsidR="0003686B" w:rsidRPr="00840B0D" w:rsidRDefault="0003686B" w:rsidP="00840B0D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firstLine="284"/>
        <w:jc w:val="both"/>
        <w:textAlignment w:val="baseline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определять понятия «биология», «экология», «биосфера», «царства живой природы», «экологические факторы»;</w:t>
      </w:r>
    </w:p>
    <w:p w:rsidR="0003686B" w:rsidRPr="00840B0D" w:rsidRDefault="0003686B" w:rsidP="00840B0D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firstLine="284"/>
        <w:jc w:val="both"/>
        <w:textAlignment w:val="baseline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отличать живые организмы от неживых;</w:t>
      </w:r>
    </w:p>
    <w:p w:rsidR="0003686B" w:rsidRPr="00840B0D" w:rsidRDefault="0003686B" w:rsidP="00840B0D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firstLine="284"/>
        <w:jc w:val="both"/>
        <w:textAlignment w:val="baseline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пользоваться простыми биологическими приборами, инструментами и оборудованием;</w:t>
      </w:r>
    </w:p>
    <w:p w:rsidR="0003686B" w:rsidRPr="00840B0D" w:rsidRDefault="0003686B" w:rsidP="00840B0D">
      <w:pPr>
        <w:overflowPunct w:val="0"/>
        <w:autoSpaceDE w:val="0"/>
        <w:autoSpaceDN w:val="0"/>
        <w:adjustRightInd w:val="0"/>
        <w:spacing w:after="0" w:line="0" w:lineRule="atLeast"/>
        <w:ind w:firstLine="284"/>
        <w:jc w:val="both"/>
        <w:textAlignment w:val="baseline"/>
        <w:rPr>
          <w:rFonts w:ascii="Times New Roman" w:hAnsi="Times New Roman"/>
          <w:b/>
          <w:bCs/>
        </w:rPr>
      </w:pPr>
      <w:r w:rsidRPr="00840B0D">
        <w:rPr>
          <w:rFonts w:ascii="Times New Roman" w:hAnsi="Times New Roman"/>
        </w:rPr>
        <w:t>— характеризовать среды обитания организмов;</w:t>
      </w:r>
    </w:p>
    <w:p w:rsidR="0003686B" w:rsidRPr="00840B0D" w:rsidRDefault="0003686B" w:rsidP="00840B0D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firstLine="284"/>
        <w:jc w:val="both"/>
        <w:textAlignment w:val="baseline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характеризовать экологические факторы;</w:t>
      </w:r>
    </w:p>
    <w:p w:rsidR="0003686B" w:rsidRPr="00840B0D" w:rsidRDefault="0003686B" w:rsidP="00840B0D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firstLine="284"/>
        <w:jc w:val="both"/>
        <w:textAlignment w:val="baseline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проводить фенологические наблюдения;</w:t>
      </w:r>
    </w:p>
    <w:p w:rsidR="0003686B" w:rsidRPr="00840B0D" w:rsidRDefault="0003686B" w:rsidP="00840B0D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firstLine="284"/>
        <w:jc w:val="both"/>
        <w:textAlignment w:val="baseline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соблюдать правила техники безопасности при проведении наблюдений и лабораторных опытов.</w:t>
      </w:r>
    </w:p>
    <w:p w:rsidR="0003686B" w:rsidRPr="00840B0D" w:rsidRDefault="0003686B" w:rsidP="00840B0D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firstLine="284"/>
        <w:jc w:val="both"/>
        <w:textAlignment w:val="baseline"/>
        <w:rPr>
          <w:rFonts w:ascii="Times New Roman" w:hAnsi="Times New Roman"/>
          <w:b/>
          <w:bCs/>
          <w:snapToGrid w:val="0"/>
        </w:rPr>
      </w:pPr>
      <w:r w:rsidRPr="00840B0D">
        <w:rPr>
          <w:rFonts w:ascii="Times New Roman" w:hAnsi="Times New Roman"/>
          <w:b/>
          <w:bCs/>
          <w:snapToGrid w:val="0"/>
        </w:rPr>
        <w:t>Метапредметные результаты обучения</w:t>
      </w:r>
    </w:p>
    <w:p w:rsidR="0003686B" w:rsidRPr="00840B0D" w:rsidRDefault="0003686B" w:rsidP="00840B0D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firstLine="284"/>
        <w:jc w:val="both"/>
        <w:textAlignment w:val="baseline"/>
        <w:rPr>
          <w:rFonts w:ascii="Times New Roman" w:hAnsi="Times New Roman"/>
          <w:snapToGrid w:val="0"/>
        </w:rPr>
      </w:pPr>
      <w:r w:rsidRPr="00840B0D">
        <w:rPr>
          <w:rFonts w:ascii="Times New Roman" w:hAnsi="Times New Roman"/>
          <w:i/>
          <w:iCs/>
          <w:snapToGrid w:val="0"/>
        </w:rPr>
        <w:t>Учащиеся должны</w:t>
      </w:r>
      <w:r w:rsidRPr="00840B0D">
        <w:rPr>
          <w:rFonts w:ascii="Times New Roman" w:hAnsi="Times New Roman"/>
          <w:snapToGrid w:val="0"/>
        </w:rPr>
        <w:t xml:space="preserve"> </w:t>
      </w:r>
      <w:r w:rsidRPr="00840B0D">
        <w:rPr>
          <w:rFonts w:ascii="Times New Roman" w:hAnsi="Times New Roman"/>
          <w:i/>
          <w:iCs/>
          <w:snapToGrid w:val="0"/>
        </w:rPr>
        <w:t>уметь</w:t>
      </w:r>
      <w:r w:rsidRPr="00840B0D">
        <w:rPr>
          <w:rFonts w:ascii="Times New Roman" w:hAnsi="Times New Roman"/>
          <w:snapToGrid w:val="0"/>
        </w:rPr>
        <w:t>:</w:t>
      </w:r>
    </w:p>
    <w:p w:rsidR="0003686B" w:rsidRPr="00840B0D" w:rsidRDefault="0003686B" w:rsidP="00840B0D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firstLine="284"/>
        <w:jc w:val="both"/>
        <w:textAlignment w:val="baseline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составлять план текста;</w:t>
      </w:r>
    </w:p>
    <w:p w:rsidR="0003686B" w:rsidRPr="00840B0D" w:rsidRDefault="0003686B" w:rsidP="00840B0D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firstLine="284"/>
        <w:jc w:val="both"/>
        <w:textAlignment w:val="baseline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владеть таким видом изложения текста, как повествование;</w:t>
      </w:r>
    </w:p>
    <w:p w:rsidR="0003686B" w:rsidRPr="00840B0D" w:rsidRDefault="0003686B" w:rsidP="00840B0D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firstLine="284"/>
        <w:jc w:val="both"/>
        <w:textAlignment w:val="baseline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под руководством учителя проводить непосредственное наблюдение;</w:t>
      </w:r>
    </w:p>
    <w:p w:rsidR="0003686B" w:rsidRPr="00840B0D" w:rsidRDefault="0003686B" w:rsidP="00840B0D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firstLine="284"/>
        <w:jc w:val="both"/>
        <w:textAlignment w:val="baseline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под руководством учителя оформлять отчет, включающий описание наблюдения, его результаты, выводы;</w:t>
      </w:r>
    </w:p>
    <w:p w:rsidR="0003686B" w:rsidRPr="00840B0D" w:rsidRDefault="0003686B" w:rsidP="00840B0D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firstLine="284"/>
        <w:jc w:val="both"/>
        <w:textAlignment w:val="baseline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получать биологическую информацию из различных источников;</w:t>
      </w:r>
    </w:p>
    <w:p w:rsidR="0003686B" w:rsidRPr="00840B0D" w:rsidRDefault="0003686B" w:rsidP="00840B0D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firstLine="284"/>
        <w:jc w:val="both"/>
        <w:textAlignment w:val="baseline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определять отношения объекта с другими объектами;</w:t>
      </w:r>
    </w:p>
    <w:p w:rsidR="0003686B" w:rsidRPr="00840B0D" w:rsidRDefault="0003686B" w:rsidP="00840B0D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firstLine="284"/>
        <w:jc w:val="both"/>
        <w:textAlignment w:val="baseline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определять существенные признаки объекта.</w:t>
      </w:r>
    </w:p>
    <w:p w:rsidR="0003686B" w:rsidRPr="00840B0D" w:rsidRDefault="0003686B" w:rsidP="00840B0D">
      <w:pPr>
        <w:widowControl w:val="0"/>
        <w:overflowPunct w:val="0"/>
        <w:autoSpaceDE w:val="0"/>
        <w:autoSpaceDN w:val="0"/>
        <w:adjustRightInd w:val="0"/>
        <w:snapToGrid w:val="0"/>
        <w:spacing w:after="0" w:line="0" w:lineRule="atLeast"/>
        <w:ind w:firstLine="284"/>
        <w:jc w:val="both"/>
        <w:textAlignment w:val="baseline"/>
        <w:rPr>
          <w:rFonts w:ascii="Times New Roman" w:hAnsi="Times New Roman"/>
          <w:b/>
          <w:bCs/>
        </w:rPr>
      </w:pPr>
      <w:r w:rsidRPr="00840B0D">
        <w:rPr>
          <w:rFonts w:ascii="Times New Roman" w:hAnsi="Times New Roman"/>
          <w:b/>
          <w:bCs/>
        </w:rPr>
        <w:t xml:space="preserve">Раздел 1. Клеточное строение организмов </w:t>
      </w:r>
      <w:r w:rsidRPr="00840B0D">
        <w:rPr>
          <w:rFonts w:ascii="Times New Roman" w:hAnsi="Times New Roman"/>
          <w:iCs/>
        </w:rPr>
        <w:t>(</w:t>
      </w:r>
      <w:r w:rsidRPr="00840B0D">
        <w:rPr>
          <w:rFonts w:ascii="Times New Roman" w:hAnsi="Times New Roman"/>
          <w:i/>
          <w:iCs/>
        </w:rPr>
        <w:t>11 часов</w:t>
      </w:r>
      <w:r w:rsidRPr="00840B0D">
        <w:rPr>
          <w:rFonts w:ascii="Times New Roman" w:hAnsi="Times New Roman"/>
          <w:iCs/>
        </w:rPr>
        <w:t>)</w:t>
      </w:r>
    </w:p>
    <w:p w:rsidR="0003686B" w:rsidRPr="00840B0D" w:rsidRDefault="0003686B" w:rsidP="00840B0D">
      <w:pPr>
        <w:widowControl w:val="0"/>
        <w:overflowPunct w:val="0"/>
        <w:autoSpaceDE w:val="0"/>
        <w:autoSpaceDN w:val="0"/>
        <w:adjustRightInd w:val="0"/>
        <w:snapToGrid w:val="0"/>
        <w:spacing w:after="0" w:line="0" w:lineRule="atLeast"/>
        <w:ind w:firstLine="284"/>
        <w:jc w:val="both"/>
        <w:textAlignment w:val="baseline"/>
        <w:rPr>
          <w:rFonts w:ascii="Times New Roman" w:hAnsi="Times New Roman"/>
        </w:rPr>
      </w:pPr>
      <w:r w:rsidRPr="00840B0D">
        <w:rPr>
          <w:rFonts w:ascii="Times New Roman" w:hAnsi="Times New Roman"/>
        </w:rPr>
        <w:t>Устройство увеличительных приборов (лупа, световой микроскоп). Клетка и ее строение: оболочка, цитоплазма, ядро, вакуоли, пластиды. Жизнедеятельность клетки: поступление веществ в клетку (дыхание, питание), рост, развитие и деление клетки. Понятие «ткань».</w:t>
      </w:r>
    </w:p>
    <w:p w:rsidR="0003686B" w:rsidRPr="00840B0D" w:rsidRDefault="0003686B" w:rsidP="00840B0D">
      <w:pPr>
        <w:widowControl w:val="0"/>
        <w:overflowPunct w:val="0"/>
        <w:autoSpaceDE w:val="0"/>
        <w:autoSpaceDN w:val="0"/>
        <w:adjustRightInd w:val="0"/>
        <w:snapToGrid w:val="0"/>
        <w:spacing w:after="0" w:line="0" w:lineRule="atLeast"/>
        <w:ind w:firstLine="284"/>
        <w:jc w:val="both"/>
        <w:textAlignment w:val="baseline"/>
        <w:rPr>
          <w:rFonts w:ascii="Times New Roman" w:hAnsi="Times New Roman"/>
        </w:rPr>
      </w:pPr>
      <w:r w:rsidRPr="00840B0D">
        <w:rPr>
          <w:rFonts w:ascii="Times New Roman" w:hAnsi="Times New Roman"/>
          <w:b/>
          <w:bCs/>
          <w:i/>
          <w:iCs/>
        </w:rPr>
        <w:t>Демонстрации</w:t>
      </w:r>
      <w:r w:rsidRPr="00840B0D">
        <w:rPr>
          <w:rFonts w:ascii="Times New Roman" w:hAnsi="Times New Roman"/>
          <w:b/>
          <w:bCs/>
        </w:rPr>
        <w:t xml:space="preserve"> </w:t>
      </w:r>
    </w:p>
    <w:p w:rsidR="0003686B" w:rsidRPr="00840B0D" w:rsidRDefault="0003686B" w:rsidP="00840B0D">
      <w:pPr>
        <w:widowControl w:val="0"/>
        <w:overflowPunct w:val="0"/>
        <w:autoSpaceDE w:val="0"/>
        <w:autoSpaceDN w:val="0"/>
        <w:adjustRightInd w:val="0"/>
        <w:snapToGrid w:val="0"/>
        <w:spacing w:after="0" w:line="0" w:lineRule="atLeast"/>
        <w:ind w:firstLine="284"/>
        <w:jc w:val="both"/>
        <w:textAlignment w:val="baseline"/>
        <w:rPr>
          <w:rFonts w:ascii="Times New Roman" w:hAnsi="Times New Roman"/>
        </w:rPr>
      </w:pPr>
      <w:r w:rsidRPr="00840B0D">
        <w:rPr>
          <w:rFonts w:ascii="Times New Roman" w:hAnsi="Times New Roman"/>
        </w:rPr>
        <w:t>Микропрепараты различных растительных тканей.</w:t>
      </w:r>
    </w:p>
    <w:p w:rsidR="0003686B" w:rsidRPr="00840B0D" w:rsidRDefault="0003686B" w:rsidP="00840B0D">
      <w:pPr>
        <w:widowControl w:val="0"/>
        <w:overflowPunct w:val="0"/>
        <w:autoSpaceDE w:val="0"/>
        <w:autoSpaceDN w:val="0"/>
        <w:adjustRightInd w:val="0"/>
        <w:snapToGrid w:val="0"/>
        <w:spacing w:after="0" w:line="0" w:lineRule="atLeast"/>
        <w:ind w:firstLine="284"/>
        <w:jc w:val="both"/>
        <w:textAlignment w:val="baseline"/>
        <w:rPr>
          <w:rFonts w:ascii="Times New Roman" w:hAnsi="Times New Roman"/>
          <w:b/>
          <w:bCs/>
          <w:i/>
          <w:iCs/>
        </w:rPr>
      </w:pPr>
      <w:r w:rsidRPr="00840B0D">
        <w:rPr>
          <w:rFonts w:ascii="Times New Roman" w:hAnsi="Times New Roman"/>
          <w:b/>
          <w:bCs/>
          <w:i/>
          <w:iCs/>
        </w:rPr>
        <w:t xml:space="preserve">Лабораторные и практические работы </w:t>
      </w:r>
    </w:p>
    <w:p w:rsidR="0003686B" w:rsidRPr="00840B0D" w:rsidRDefault="0003686B" w:rsidP="00840B0D">
      <w:pPr>
        <w:spacing w:after="0" w:line="0" w:lineRule="atLeast"/>
        <w:jc w:val="both"/>
        <w:rPr>
          <w:rFonts w:ascii="Times New Roman" w:hAnsi="Times New Roman"/>
          <w:b/>
          <w:bCs/>
          <w:i/>
        </w:rPr>
      </w:pPr>
      <w:r w:rsidRPr="00840B0D">
        <w:rPr>
          <w:rFonts w:ascii="Times New Roman" w:hAnsi="Times New Roman"/>
        </w:rPr>
        <w:t>Устройство лупы и светового микроскопа. Правила работы с ними. Изучение клеток растения с помощью лупы. Приготовление препарата кожицы чешуи лука, рассматривание его под микроскопом. Приготовление препаратов и рассматривание под микроскопом пластид в клетках листа элодеи, плодов томатов, рябины, шиповника. Приготовление препарата и рассматривание под микроскопом движения цитоплазмы в клетках листа элодеи. Рассматривание под микроскопом готовых микропрепаратов различных растительных тканей.</w:t>
      </w:r>
    </w:p>
    <w:p w:rsidR="0003686B" w:rsidRPr="00840B0D" w:rsidRDefault="0003686B" w:rsidP="00840B0D">
      <w:pPr>
        <w:widowControl w:val="0"/>
        <w:spacing w:after="0" w:line="0" w:lineRule="atLeast"/>
        <w:rPr>
          <w:rFonts w:ascii="Times New Roman" w:hAnsi="Times New Roman"/>
          <w:b/>
          <w:bCs/>
          <w:snapToGrid w:val="0"/>
        </w:rPr>
      </w:pPr>
      <w:r w:rsidRPr="00840B0D">
        <w:rPr>
          <w:rFonts w:ascii="Times New Roman" w:hAnsi="Times New Roman"/>
          <w:b/>
          <w:bCs/>
          <w:snapToGrid w:val="0"/>
        </w:rPr>
        <w:t>Предметные результаты обучения</w:t>
      </w:r>
    </w:p>
    <w:p w:rsidR="0003686B" w:rsidRPr="00840B0D" w:rsidRDefault="0003686B" w:rsidP="00840B0D">
      <w:pPr>
        <w:spacing w:after="0" w:line="0" w:lineRule="atLeast"/>
        <w:rPr>
          <w:rFonts w:ascii="Times New Roman" w:hAnsi="Times New Roman"/>
          <w:i/>
          <w:iCs/>
        </w:rPr>
      </w:pPr>
      <w:r w:rsidRPr="00840B0D">
        <w:rPr>
          <w:rFonts w:ascii="Times New Roman" w:hAnsi="Times New Roman"/>
          <w:i/>
          <w:iCs/>
          <w:snapToGrid w:val="0"/>
        </w:rPr>
        <w:t xml:space="preserve">Учащиеся должны </w:t>
      </w:r>
      <w:r w:rsidRPr="00840B0D">
        <w:rPr>
          <w:rFonts w:ascii="Times New Roman" w:hAnsi="Times New Roman"/>
          <w:i/>
          <w:iCs/>
        </w:rPr>
        <w:t>знать</w:t>
      </w:r>
      <w:r w:rsidRPr="00840B0D">
        <w:rPr>
          <w:rFonts w:ascii="Times New Roman" w:hAnsi="Times New Roman"/>
          <w:iCs/>
        </w:rPr>
        <w:t>:</w:t>
      </w:r>
    </w:p>
    <w:p w:rsidR="0003686B" w:rsidRPr="00840B0D" w:rsidRDefault="0003686B" w:rsidP="00840B0D">
      <w:pPr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строение клетки;</w:t>
      </w:r>
    </w:p>
    <w:p w:rsidR="0003686B" w:rsidRPr="00840B0D" w:rsidRDefault="0003686B" w:rsidP="00840B0D">
      <w:pPr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химический состав клетки;</w:t>
      </w:r>
    </w:p>
    <w:p w:rsidR="0003686B" w:rsidRPr="00840B0D" w:rsidRDefault="0003686B" w:rsidP="00840B0D">
      <w:pPr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lastRenderedPageBreak/>
        <w:t>— основные процессы жизнедеятельности клетки;</w:t>
      </w:r>
    </w:p>
    <w:p w:rsidR="0003686B" w:rsidRPr="00840B0D" w:rsidRDefault="0003686B" w:rsidP="00840B0D">
      <w:pPr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характерные признаки различных растительных тканей.</w:t>
      </w:r>
    </w:p>
    <w:p w:rsidR="0003686B" w:rsidRPr="00840B0D" w:rsidRDefault="0003686B" w:rsidP="00840B0D">
      <w:pPr>
        <w:widowControl w:val="0"/>
        <w:spacing w:after="0" w:line="0" w:lineRule="atLeast"/>
        <w:rPr>
          <w:rFonts w:ascii="Times New Roman" w:hAnsi="Times New Roman"/>
          <w:snapToGrid w:val="0"/>
        </w:rPr>
      </w:pPr>
      <w:r w:rsidRPr="00840B0D">
        <w:rPr>
          <w:rFonts w:ascii="Times New Roman" w:hAnsi="Times New Roman"/>
          <w:i/>
          <w:iCs/>
          <w:snapToGrid w:val="0"/>
        </w:rPr>
        <w:t>Учащиеся должны уметь</w:t>
      </w:r>
      <w:r w:rsidRPr="00840B0D">
        <w:rPr>
          <w:rFonts w:ascii="Times New Roman" w:hAnsi="Times New Roman"/>
          <w:snapToGrid w:val="0"/>
        </w:rPr>
        <w:t xml:space="preserve">: </w:t>
      </w:r>
    </w:p>
    <w:p w:rsidR="0003686B" w:rsidRPr="00840B0D" w:rsidRDefault="0003686B" w:rsidP="00840B0D">
      <w:pPr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  <w:snapToGrid w:val="0"/>
        </w:rPr>
        <w:t>— определять понятия: «клетка», «</w:t>
      </w:r>
      <w:r w:rsidRPr="00840B0D">
        <w:rPr>
          <w:rFonts w:ascii="Times New Roman" w:hAnsi="Times New Roman"/>
        </w:rPr>
        <w:t>оболочка», «</w:t>
      </w:r>
      <w:r w:rsidR="005D4EE5" w:rsidRPr="00840B0D">
        <w:rPr>
          <w:rFonts w:ascii="Times New Roman" w:hAnsi="Times New Roman"/>
        </w:rPr>
        <w:t>цитоплазма», «</w:t>
      </w:r>
      <w:r w:rsidRPr="00840B0D">
        <w:rPr>
          <w:rFonts w:ascii="Times New Roman" w:hAnsi="Times New Roman"/>
        </w:rPr>
        <w:t>ядро», «ядрышко», «вакуоли», « пластиды», « хлоропласты», «пигменты», «хлорофилл»;</w:t>
      </w:r>
    </w:p>
    <w:p w:rsidR="0003686B" w:rsidRPr="00840B0D" w:rsidRDefault="0003686B" w:rsidP="00840B0D">
      <w:pPr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  <w:snapToGrid w:val="0"/>
        </w:rPr>
        <w:t>— </w:t>
      </w:r>
      <w:r w:rsidRPr="00840B0D">
        <w:rPr>
          <w:rFonts w:ascii="Times New Roman" w:hAnsi="Times New Roman"/>
        </w:rPr>
        <w:t>работать с лупой и микроскопом;</w:t>
      </w:r>
    </w:p>
    <w:p w:rsidR="0003686B" w:rsidRPr="00840B0D" w:rsidRDefault="0003686B" w:rsidP="00840B0D">
      <w:pPr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  <w:snapToGrid w:val="0"/>
        </w:rPr>
        <w:t>— </w:t>
      </w:r>
      <w:r w:rsidRPr="00840B0D">
        <w:rPr>
          <w:rFonts w:ascii="Times New Roman" w:hAnsi="Times New Roman"/>
        </w:rPr>
        <w:t>готовить микропрепараты и рассматривать их под микроскопом;</w:t>
      </w:r>
    </w:p>
    <w:p w:rsidR="0003686B" w:rsidRPr="00840B0D" w:rsidRDefault="0003686B" w:rsidP="00840B0D">
      <w:pPr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  <w:snapToGrid w:val="0"/>
        </w:rPr>
        <w:t>— </w:t>
      </w:r>
      <w:r w:rsidRPr="00840B0D">
        <w:rPr>
          <w:rFonts w:ascii="Times New Roman" w:hAnsi="Times New Roman"/>
        </w:rPr>
        <w:t>распознавать различные виды тканей.</w:t>
      </w:r>
    </w:p>
    <w:p w:rsidR="0003686B" w:rsidRPr="00840B0D" w:rsidRDefault="0003686B" w:rsidP="00840B0D">
      <w:pPr>
        <w:widowControl w:val="0"/>
        <w:spacing w:after="0" w:line="0" w:lineRule="atLeast"/>
        <w:rPr>
          <w:rFonts w:ascii="Times New Roman" w:hAnsi="Times New Roman"/>
          <w:b/>
          <w:bCs/>
          <w:snapToGrid w:val="0"/>
        </w:rPr>
      </w:pPr>
      <w:r w:rsidRPr="00840B0D">
        <w:rPr>
          <w:rFonts w:ascii="Times New Roman" w:hAnsi="Times New Roman"/>
          <w:b/>
          <w:bCs/>
          <w:snapToGrid w:val="0"/>
        </w:rPr>
        <w:t>Метапредметные результаты обучения</w:t>
      </w:r>
    </w:p>
    <w:p w:rsidR="0003686B" w:rsidRPr="00840B0D" w:rsidRDefault="0003686B" w:rsidP="00840B0D">
      <w:pPr>
        <w:widowControl w:val="0"/>
        <w:spacing w:after="0" w:line="0" w:lineRule="atLeast"/>
        <w:rPr>
          <w:rFonts w:ascii="Times New Roman" w:hAnsi="Times New Roman"/>
          <w:snapToGrid w:val="0"/>
        </w:rPr>
      </w:pPr>
      <w:r w:rsidRPr="00840B0D">
        <w:rPr>
          <w:rFonts w:ascii="Times New Roman" w:hAnsi="Times New Roman"/>
          <w:i/>
          <w:iCs/>
          <w:snapToGrid w:val="0"/>
        </w:rPr>
        <w:t>Учащиеся должны</w:t>
      </w:r>
      <w:r w:rsidRPr="00840B0D">
        <w:rPr>
          <w:rFonts w:ascii="Times New Roman" w:hAnsi="Times New Roman"/>
          <w:snapToGrid w:val="0"/>
        </w:rPr>
        <w:t xml:space="preserve"> </w:t>
      </w:r>
      <w:r w:rsidRPr="00840B0D">
        <w:rPr>
          <w:rFonts w:ascii="Times New Roman" w:hAnsi="Times New Roman"/>
          <w:i/>
          <w:iCs/>
          <w:snapToGrid w:val="0"/>
        </w:rPr>
        <w:t>уметь</w:t>
      </w:r>
      <w:r w:rsidRPr="00840B0D">
        <w:rPr>
          <w:rFonts w:ascii="Times New Roman" w:hAnsi="Times New Roman"/>
          <w:snapToGrid w:val="0"/>
        </w:rPr>
        <w:t>:</w:t>
      </w:r>
    </w:p>
    <w:p w:rsidR="0003686B" w:rsidRPr="00840B0D" w:rsidRDefault="0003686B" w:rsidP="00840B0D">
      <w:pPr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анализировать объекты под микроскопом;</w:t>
      </w:r>
    </w:p>
    <w:p w:rsidR="0003686B" w:rsidRPr="00840B0D" w:rsidRDefault="0003686B" w:rsidP="00840B0D">
      <w:pPr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сравнивать объекты под микроскопом с их изображением на рисунках и определять их;</w:t>
      </w:r>
    </w:p>
    <w:p w:rsidR="0003686B" w:rsidRPr="00840B0D" w:rsidRDefault="0003686B" w:rsidP="00840B0D">
      <w:pPr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оформлять результаты лабораторной работы в рабочей тетради;</w:t>
      </w:r>
    </w:p>
    <w:p w:rsidR="0003686B" w:rsidRPr="00840B0D" w:rsidRDefault="0003686B" w:rsidP="00840B0D">
      <w:pPr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работать с текстом и иллюстрациями учебника.</w:t>
      </w:r>
    </w:p>
    <w:p w:rsidR="0003686B" w:rsidRPr="00840B0D" w:rsidRDefault="0003686B" w:rsidP="00840B0D">
      <w:pPr>
        <w:widowControl w:val="0"/>
        <w:snapToGrid w:val="0"/>
        <w:spacing w:after="0" w:line="0" w:lineRule="atLeast"/>
        <w:rPr>
          <w:rFonts w:ascii="Times New Roman" w:hAnsi="Times New Roman"/>
          <w:b/>
          <w:bCs/>
        </w:rPr>
      </w:pPr>
      <w:r w:rsidRPr="00840B0D">
        <w:rPr>
          <w:rFonts w:ascii="Times New Roman" w:hAnsi="Times New Roman"/>
          <w:b/>
          <w:bCs/>
        </w:rPr>
        <w:t>Раздел 2. Царство Бактерии. Царство Грибы</w:t>
      </w:r>
      <w:r w:rsidRPr="00840B0D">
        <w:rPr>
          <w:rFonts w:ascii="Times New Roman" w:hAnsi="Times New Roman"/>
          <w:i/>
          <w:iCs/>
        </w:rPr>
        <w:t xml:space="preserve"> </w:t>
      </w:r>
      <w:r w:rsidRPr="00840B0D">
        <w:rPr>
          <w:rFonts w:ascii="Times New Roman" w:hAnsi="Times New Roman"/>
          <w:iCs/>
        </w:rPr>
        <w:t>(</w:t>
      </w:r>
      <w:r w:rsidRPr="00840B0D">
        <w:rPr>
          <w:rFonts w:ascii="Times New Roman" w:hAnsi="Times New Roman"/>
          <w:i/>
          <w:iCs/>
        </w:rPr>
        <w:t>7 часов</w:t>
      </w:r>
      <w:r w:rsidRPr="00840B0D">
        <w:rPr>
          <w:rFonts w:ascii="Times New Roman" w:hAnsi="Times New Roman"/>
          <w:iCs/>
        </w:rPr>
        <w:t>)</w:t>
      </w:r>
    </w:p>
    <w:p w:rsidR="0003686B" w:rsidRPr="00840B0D" w:rsidRDefault="0003686B" w:rsidP="00840B0D">
      <w:pPr>
        <w:widowControl w:val="0"/>
        <w:snapToGrid w:val="0"/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Строение и жизнедеятельность бактерий. Размножение бактерий. Бактерии, их роль в природе и жизни человека. Разнообразие бактерий, их распространение в природе.</w:t>
      </w:r>
    </w:p>
    <w:p w:rsidR="0003686B" w:rsidRPr="00840B0D" w:rsidRDefault="0003686B" w:rsidP="00840B0D">
      <w:pPr>
        <w:widowControl w:val="0"/>
        <w:snapToGrid w:val="0"/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Грибы. Общая характеристика грибов, их строение и жизнедеятельность. Шляпочные грибы. Съедобные и ядовитые грибы, произрастающие в Вологодской области. Правила сбора съедобных грибов и их охрана. Профилактика отравления грибами. Дрожжи, плесневые грибы. Грибы-паразиты, встречающиеся в Вологодской области. Роль грибов в природе и жизни человека.</w:t>
      </w:r>
    </w:p>
    <w:p w:rsidR="0003686B" w:rsidRPr="00840B0D" w:rsidRDefault="0003686B" w:rsidP="00840B0D">
      <w:pPr>
        <w:widowControl w:val="0"/>
        <w:snapToGrid w:val="0"/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  <w:b/>
          <w:bCs/>
          <w:i/>
          <w:iCs/>
        </w:rPr>
        <w:t>Демонстрация</w:t>
      </w:r>
    </w:p>
    <w:p w:rsidR="0003686B" w:rsidRPr="00840B0D" w:rsidRDefault="0003686B" w:rsidP="00840B0D">
      <w:pPr>
        <w:widowControl w:val="0"/>
        <w:snapToGrid w:val="0"/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Муляжи плодовых тел шляпочных грибов. Натуральные объекты (трутовик, ржавчина, головня, спорынья).</w:t>
      </w:r>
    </w:p>
    <w:p w:rsidR="0003686B" w:rsidRPr="00840B0D" w:rsidRDefault="0003686B" w:rsidP="00840B0D">
      <w:pPr>
        <w:widowControl w:val="0"/>
        <w:snapToGrid w:val="0"/>
        <w:spacing w:after="0" w:line="0" w:lineRule="atLeast"/>
        <w:rPr>
          <w:rFonts w:ascii="Times New Roman" w:hAnsi="Times New Roman"/>
          <w:b/>
          <w:bCs/>
          <w:i/>
          <w:iCs/>
        </w:rPr>
      </w:pPr>
      <w:r w:rsidRPr="00840B0D">
        <w:rPr>
          <w:rFonts w:ascii="Times New Roman" w:hAnsi="Times New Roman"/>
          <w:b/>
          <w:bCs/>
          <w:i/>
          <w:iCs/>
        </w:rPr>
        <w:t xml:space="preserve">Лабораторные и практические работы </w:t>
      </w:r>
    </w:p>
    <w:p w:rsidR="0003686B" w:rsidRPr="00840B0D" w:rsidRDefault="0003686B" w:rsidP="00840B0D">
      <w:pPr>
        <w:widowControl w:val="0"/>
        <w:snapToGrid w:val="0"/>
        <w:spacing w:after="0" w:line="0" w:lineRule="atLeast"/>
        <w:rPr>
          <w:rFonts w:ascii="Times New Roman" w:hAnsi="Times New Roman"/>
          <w:b/>
          <w:bCs/>
          <w:i/>
          <w:iCs/>
        </w:rPr>
      </w:pPr>
      <w:r w:rsidRPr="00840B0D">
        <w:rPr>
          <w:rFonts w:ascii="Times New Roman" w:hAnsi="Times New Roman"/>
        </w:rPr>
        <w:t>Строение плодовых тел шляпочных грибов. Строение плесневого гриба мукора. Строение дрожжей.</w:t>
      </w:r>
    </w:p>
    <w:p w:rsidR="0003686B" w:rsidRPr="00840B0D" w:rsidRDefault="0003686B" w:rsidP="00840B0D">
      <w:pPr>
        <w:widowControl w:val="0"/>
        <w:spacing w:after="0" w:line="0" w:lineRule="atLeast"/>
        <w:rPr>
          <w:rFonts w:ascii="Times New Roman" w:hAnsi="Times New Roman"/>
          <w:b/>
          <w:bCs/>
          <w:snapToGrid w:val="0"/>
        </w:rPr>
      </w:pPr>
      <w:r w:rsidRPr="00840B0D">
        <w:rPr>
          <w:rFonts w:ascii="Times New Roman" w:hAnsi="Times New Roman"/>
          <w:b/>
          <w:bCs/>
          <w:snapToGrid w:val="0"/>
        </w:rPr>
        <w:t>Предметные результаты обучения</w:t>
      </w:r>
    </w:p>
    <w:p w:rsidR="0003686B" w:rsidRPr="00840B0D" w:rsidRDefault="0003686B" w:rsidP="00840B0D">
      <w:pPr>
        <w:widowControl w:val="0"/>
        <w:spacing w:after="0" w:line="0" w:lineRule="atLeast"/>
        <w:rPr>
          <w:rFonts w:ascii="Times New Roman" w:hAnsi="Times New Roman"/>
          <w:b/>
          <w:bCs/>
          <w:snapToGrid w:val="0"/>
        </w:rPr>
      </w:pPr>
      <w:r w:rsidRPr="00840B0D">
        <w:rPr>
          <w:rFonts w:ascii="Times New Roman" w:hAnsi="Times New Roman"/>
          <w:i/>
          <w:iCs/>
          <w:snapToGrid w:val="0"/>
        </w:rPr>
        <w:t>Учащиеся должны знать</w:t>
      </w:r>
      <w:r w:rsidRPr="00840B0D">
        <w:rPr>
          <w:rFonts w:ascii="Times New Roman" w:hAnsi="Times New Roman"/>
          <w:iCs/>
          <w:snapToGrid w:val="0"/>
        </w:rPr>
        <w:t>:</w:t>
      </w:r>
    </w:p>
    <w:p w:rsidR="0003686B" w:rsidRPr="00840B0D" w:rsidRDefault="0003686B" w:rsidP="00840B0D">
      <w:pPr>
        <w:widowControl w:val="0"/>
        <w:spacing w:after="0" w:line="0" w:lineRule="atLeast"/>
        <w:rPr>
          <w:rFonts w:ascii="Times New Roman" w:hAnsi="Times New Roman"/>
          <w:b/>
          <w:bCs/>
          <w:snapToGrid w:val="0"/>
        </w:rPr>
      </w:pPr>
      <w:r w:rsidRPr="00840B0D">
        <w:rPr>
          <w:rFonts w:ascii="Times New Roman" w:hAnsi="Times New Roman"/>
          <w:snapToGrid w:val="0"/>
        </w:rPr>
        <w:t>— строение и основные процессы жизнедеятельности бактерий и грибов;</w:t>
      </w:r>
    </w:p>
    <w:p w:rsidR="0003686B" w:rsidRPr="00840B0D" w:rsidRDefault="0003686B" w:rsidP="00840B0D">
      <w:pPr>
        <w:widowControl w:val="0"/>
        <w:spacing w:after="0" w:line="0" w:lineRule="atLeast"/>
        <w:rPr>
          <w:rFonts w:ascii="Times New Roman" w:hAnsi="Times New Roman"/>
          <w:snapToGrid w:val="0"/>
        </w:rPr>
      </w:pPr>
      <w:r w:rsidRPr="00840B0D">
        <w:rPr>
          <w:rFonts w:ascii="Times New Roman" w:hAnsi="Times New Roman"/>
          <w:snapToGrid w:val="0"/>
        </w:rPr>
        <w:t>— разнообразие и распространение бактерий и грибов;</w:t>
      </w:r>
    </w:p>
    <w:p w:rsidR="0003686B" w:rsidRPr="00840B0D" w:rsidRDefault="0003686B" w:rsidP="00840B0D">
      <w:pPr>
        <w:widowControl w:val="0"/>
        <w:spacing w:after="0" w:line="0" w:lineRule="atLeast"/>
        <w:rPr>
          <w:rFonts w:ascii="Times New Roman" w:hAnsi="Times New Roman"/>
          <w:snapToGrid w:val="0"/>
        </w:rPr>
      </w:pPr>
      <w:r w:rsidRPr="00840B0D">
        <w:rPr>
          <w:rFonts w:ascii="Times New Roman" w:hAnsi="Times New Roman"/>
          <w:snapToGrid w:val="0"/>
        </w:rPr>
        <w:t>— роль бактерий и грибов в природе и жизни человека.</w:t>
      </w:r>
    </w:p>
    <w:p w:rsidR="0003686B" w:rsidRPr="00840B0D" w:rsidRDefault="0003686B" w:rsidP="00840B0D">
      <w:pPr>
        <w:widowControl w:val="0"/>
        <w:spacing w:after="0" w:line="0" w:lineRule="atLeast"/>
        <w:rPr>
          <w:rFonts w:ascii="Times New Roman" w:hAnsi="Times New Roman"/>
          <w:i/>
          <w:iCs/>
          <w:snapToGrid w:val="0"/>
        </w:rPr>
      </w:pPr>
      <w:r w:rsidRPr="00840B0D">
        <w:rPr>
          <w:rFonts w:ascii="Times New Roman" w:hAnsi="Times New Roman"/>
          <w:i/>
          <w:iCs/>
          <w:snapToGrid w:val="0"/>
        </w:rPr>
        <w:t>Учащиеся должны уметь</w:t>
      </w:r>
      <w:r w:rsidRPr="00840B0D">
        <w:rPr>
          <w:rFonts w:ascii="Times New Roman" w:hAnsi="Times New Roman"/>
          <w:iCs/>
          <w:snapToGrid w:val="0"/>
        </w:rPr>
        <w:t>:</w:t>
      </w:r>
      <w:r w:rsidRPr="00840B0D">
        <w:rPr>
          <w:rFonts w:ascii="Times New Roman" w:hAnsi="Times New Roman"/>
          <w:i/>
          <w:iCs/>
          <w:snapToGrid w:val="0"/>
        </w:rPr>
        <w:t xml:space="preserve"> </w:t>
      </w:r>
    </w:p>
    <w:p w:rsidR="0003686B" w:rsidRPr="00840B0D" w:rsidRDefault="0003686B" w:rsidP="00840B0D">
      <w:pPr>
        <w:widowControl w:val="0"/>
        <w:spacing w:after="0" w:line="0" w:lineRule="atLeast"/>
        <w:rPr>
          <w:rFonts w:ascii="Times New Roman" w:hAnsi="Times New Roman"/>
          <w:snapToGrid w:val="0"/>
        </w:rPr>
      </w:pPr>
      <w:r w:rsidRPr="00840B0D">
        <w:rPr>
          <w:rFonts w:ascii="Times New Roman" w:hAnsi="Times New Roman"/>
          <w:snapToGrid w:val="0"/>
        </w:rPr>
        <w:t>— давать общую характеристику бактериям и грибам;</w:t>
      </w:r>
    </w:p>
    <w:p w:rsidR="0003686B" w:rsidRPr="00840B0D" w:rsidRDefault="0003686B" w:rsidP="00840B0D">
      <w:pPr>
        <w:widowControl w:val="0"/>
        <w:spacing w:after="0" w:line="0" w:lineRule="atLeast"/>
        <w:rPr>
          <w:rFonts w:ascii="Times New Roman" w:hAnsi="Times New Roman"/>
          <w:snapToGrid w:val="0"/>
        </w:rPr>
      </w:pPr>
      <w:r w:rsidRPr="00840B0D">
        <w:rPr>
          <w:rFonts w:ascii="Times New Roman" w:hAnsi="Times New Roman"/>
          <w:snapToGrid w:val="0"/>
        </w:rPr>
        <w:t>— отличать бактерии и грибы от других живых организмов;</w:t>
      </w:r>
    </w:p>
    <w:p w:rsidR="0003686B" w:rsidRPr="00840B0D" w:rsidRDefault="0003686B" w:rsidP="00840B0D">
      <w:pPr>
        <w:widowControl w:val="0"/>
        <w:spacing w:after="0" w:line="0" w:lineRule="atLeast"/>
        <w:rPr>
          <w:rFonts w:ascii="Times New Roman" w:hAnsi="Times New Roman"/>
          <w:snapToGrid w:val="0"/>
        </w:rPr>
      </w:pPr>
      <w:r w:rsidRPr="00840B0D">
        <w:rPr>
          <w:rFonts w:ascii="Times New Roman" w:hAnsi="Times New Roman"/>
          <w:snapToGrid w:val="0"/>
        </w:rPr>
        <w:t>— отличать съедобные грибы от ядовитых;</w:t>
      </w:r>
    </w:p>
    <w:p w:rsidR="0003686B" w:rsidRPr="00840B0D" w:rsidRDefault="0003686B" w:rsidP="00840B0D">
      <w:pPr>
        <w:widowControl w:val="0"/>
        <w:spacing w:after="0" w:line="0" w:lineRule="atLeast"/>
        <w:rPr>
          <w:rFonts w:ascii="Times New Roman" w:hAnsi="Times New Roman"/>
          <w:snapToGrid w:val="0"/>
        </w:rPr>
      </w:pPr>
      <w:r w:rsidRPr="00840B0D">
        <w:rPr>
          <w:rFonts w:ascii="Times New Roman" w:hAnsi="Times New Roman"/>
          <w:snapToGrid w:val="0"/>
        </w:rPr>
        <w:t>— объяснять роль бактерий и грибов в природе и жизни человека.</w:t>
      </w:r>
    </w:p>
    <w:p w:rsidR="0003686B" w:rsidRPr="00840B0D" w:rsidRDefault="0003686B" w:rsidP="00840B0D">
      <w:pPr>
        <w:widowControl w:val="0"/>
        <w:spacing w:after="0" w:line="0" w:lineRule="atLeast"/>
        <w:rPr>
          <w:rFonts w:ascii="Times New Roman" w:hAnsi="Times New Roman"/>
          <w:b/>
          <w:bCs/>
          <w:snapToGrid w:val="0"/>
        </w:rPr>
      </w:pPr>
      <w:r w:rsidRPr="00840B0D">
        <w:rPr>
          <w:rFonts w:ascii="Times New Roman" w:hAnsi="Times New Roman"/>
          <w:b/>
          <w:bCs/>
          <w:snapToGrid w:val="0"/>
        </w:rPr>
        <w:t>Метапредметные результаты обучения</w:t>
      </w:r>
    </w:p>
    <w:p w:rsidR="0003686B" w:rsidRPr="00840B0D" w:rsidRDefault="0003686B" w:rsidP="00840B0D">
      <w:pPr>
        <w:widowControl w:val="0"/>
        <w:spacing w:after="0" w:line="0" w:lineRule="atLeast"/>
        <w:rPr>
          <w:rFonts w:ascii="Times New Roman" w:hAnsi="Times New Roman"/>
          <w:i/>
          <w:iCs/>
          <w:snapToGrid w:val="0"/>
        </w:rPr>
      </w:pPr>
      <w:r w:rsidRPr="00840B0D">
        <w:rPr>
          <w:rFonts w:ascii="Times New Roman" w:hAnsi="Times New Roman"/>
          <w:i/>
          <w:iCs/>
          <w:snapToGrid w:val="0"/>
        </w:rPr>
        <w:t>Учащиеся должны уметь</w:t>
      </w:r>
      <w:r w:rsidRPr="00840B0D">
        <w:rPr>
          <w:rFonts w:ascii="Times New Roman" w:hAnsi="Times New Roman"/>
          <w:iCs/>
          <w:snapToGrid w:val="0"/>
        </w:rPr>
        <w:t>:</w:t>
      </w:r>
    </w:p>
    <w:p w:rsidR="0003686B" w:rsidRPr="00840B0D" w:rsidRDefault="0003686B" w:rsidP="00840B0D">
      <w:pPr>
        <w:pStyle w:val="21"/>
        <w:spacing w:line="0" w:lineRule="atLeast"/>
        <w:ind w:firstLine="284"/>
        <w:rPr>
          <w:snapToGrid w:val="0"/>
          <w:sz w:val="22"/>
          <w:szCs w:val="22"/>
        </w:rPr>
      </w:pPr>
      <w:r w:rsidRPr="00840B0D">
        <w:rPr>
          <w:snapToGrid w:val="0"/>
          <w:sz w:val="22"/>
          <w:szCs w:val="22"/>
        </w:rPr>
        <w:t>— работать с учебником, рабочей тетрадью и дидактическими материалами;</w:t>
      </w:r>
    </w:p>
    <w:p w:rsidR="0003686B" w:rsidRPr="00840B0D" w:rsidRDefault="0003686B" w:rsidP="00840B0D">
      <w:pPr>
        <w:pStyle w:val="21"/>
        <w:spacing w:line="0" w:lineRule="atLeast"/>
        <w:ind w:firstLine="284"/>
        <w:rPr>
          <w:snapToGrid w:val="0"/>
          <w:sz w:val="22"/>
          <w:szCs w:val="22"/>
        </w:rPr>
      </w:pPr>
      <w:r w:rsidRPr="00840B0D">
        <w:rPr>
          <w:snapToGrid w:val="0"/>
          <w:sz w:val="22"/>
          <w:szCs w:val="22"/>
        </w:rPr>
        <w:t>— с</w:t>
      </w:r>
      <w:r w:rsidRPr="00840B0D">
        <w:rPr>
          <w:sz w:val="22"/>
          <w:szCs w:val="22"/>
        </w:rPr>
        <w:t>оставлять сообщения на основе обобщения материала учебника и дополнительной литературы.</w:t>
      </w:r>
    </w:p>
    <w:p w:rsidR="0003686B" w:rsidRPr="00840B0D" w:rsidRDefault="0003686B" w:rsidP="00840B0D">
      <w:pPr>
        <w:pStyle w:val="21"/>
        <w:spacing w:line="0" w:lineRule="atLeast"/>
        <w:ind w:firstLine="284"/>
        <w:rPr>
          <w:snapToGrid w:val="0"/>
          <w:sz w:val="22"/>
          <w:szCs w:val="22"/>
        </w:rPr>
      </w:pPr>
    </w:p>
    <w:p w:rsidR="0003686B" w:rsidRPr="00840B0D" w:rsidRDefault="0003686B" w:rsidP="00840B0D">
      <w:pPr>
        <w:widowControl w:val="0"/>
        <w:snapToGrid w:val="0"/>
        <w:spacing w:after="0" w:line="0" w:lineRule="atLeast"/>
        <w:rPr>
          <w:rFonts w:ascii="Times New Roman" w:hAnsi="Times New Roman"/>
          <w:b/>
          <w:bCs/>
        </w:rPr>
      </w:pPr>
      <w:r w:rsidRPr="00840B0D">
        <w:rPr>
          <w:rFonts w:ascii="Times New Roman" w:hAnsi="Times New Roman"/>
          <w:b/>
          <w:bCs/>
        </w:rPr>
        <w:t xml:space="preserve">Раздел 3. Царство Растения </w:t>
      </w:r>
      <w:r w:rsidRPr="00840B0D">
        <w:rPr>
          <w:rFonts w:ascii="Times New Roman" w:hAnsi="Times New Roman"/>
          <w:iCs/>
        </w:rPr>
        <w:t>(</w:t>
      </w:r>
      <w:r w:rsidRPr="00840B0D">
        <w:rPr>
          <w:rFonts w:ascii="Times New Roman" w:hAnsi="Times New Roman"/>
          <w:i/>
          <w:iCs/>
        </w:rPr>
        <w:t>11 часов</w:t>
      </w:r>
      <w:r w:rsidRPr="00840B0D">
        <w:rPr>
          <w:rFonts w:ascii="Times New Roman" w:hAnsi="Times New Roman"/>
          <w:iCs/>
        </w:rPr>
        <w:t>)</w:t>
      </w:r>
    </w:p>
    <w:p w:rsidR="0003686B" w:rsidRPr="00840B0D" w:rsidRDefault="0003686B" w:rsidP="00840B0D">
      <w:pPr>
        <w:widowControl w:val="0"/>
        <w:snapToGrid w:val="0"/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Растения. Ботаника —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</w:t>
      </w:r>
    </w:p>
    <w:p w:rsidR="0003686B" w:rsidRPr="00840B0D" w:rsidRDefault="0003686B" w:rsidP="00840B0D">
      <w:pPr>
        <w:widowControl w:val="0"/>
        <w:snapToGrid w:val="0"/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Основные группы растений (водоросли, мхи, хвощи, плауны, папоротники, голосеменные, цветковые).</w:t>
      </w:r>
    </w:p>
    <w:p w:rsidR="0003686B" w:rsidRPr="00840B0D" w:rsidRDefault="0003686B" w:rsidP="00840B0D">
      <w:pPr>
        <w:widowControl w:val="0"/>
        <w:snapToGrid w:val="0"/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</w:t>
      </w:r>
    </w:p>
    <w:p w:rsidR="0003686B" w:rsidRPr="00840B0D" w:rsidRDefault="0003686B" w:rsidP="00840B0D">
      <w:pPr>
        <w:widowControl w:val="0"/>
        <w:snapToGrid w:val="0"/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Лишайники, их строение, разнообразие, среда обитания. Значение в природе и жизни человека.</w:t>
      </w:r>
    </w:p>
    <w:p w:rsidR="0003686B" w:rsidRPr="00840B0D" w:rsidRDefault="0003686B" w:rsidP="00840B0D">
      <w:pPr>
        <w:widowControl w:val="0"/>
        <w:snapToGrid w:val="0"/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Мхи. Многообразие мхов, произрастающих в Вологодской области. Среда обитания. Строение мхов, их значение.</w:t>
      </w:r>
    </w:p>
    <w:p w:rsidR="0003686B" w:rsidRPr="00840B0D" w:rsidRDefault="0003686B" w:rsidP="00840B0D">
      <w:pPr>
        <w:widowControl w:val="0"/>
        <w:snapToGrid w:val="0"/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Папоротники, хвощи, плауны, их строение, многообразие, среда обитания, роль в природе и жизни человека, охрана. Папоротникообразные, произрастающие в Вологодской области.</w:t>
      </w:r>
    </w:p>
    <w:p w:rsidR="0003686B" w:rsidRPr="00840B0D" w:rsidRDefault="0003686B" w:rsidP="00840B0D">
      <w:pPr>
        <w:widowControl w:val="0"/>
        <w:snapToGrid w:val="0"/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 xml:space="preserve">Голосеменные, их строение и разнообразие. Среда обитания. Распространение голосеменных, значение в природе и жизни человека, их охрана. Многообразие голосеменных, произрастающих в </w:t>
      </w:r>
      <w:r w:rsidRPr="00840B0D">
        <w:rPr>
          <w:rFonts w:ascii="Times New Roman" w:hAnsi="Times New Roman"/>
        </w:rPr>
        <w:lastRenderedPageBreak/>
        <w:t>Вологодской области.</w:t>
      </w:r>
    </w:p>
    <w:p w:rsidR="0003686B" w:rsidRPr="00840B0D" w:rsidRDefault="0003686B" w:rsidP="00840B0D">
      <w:pPr>
        <w:widowControl w:val="0"/>
        <w:snapToGrid w:val="0"/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Цветковые растения, их строение и многообразие. Среда обитания. Значение цветковых в природе и жизни человека.</w:t>
      </w:r>
    </w:p>
    <w:p w:rsidR="0003686B" w:rsidRPr="00840B0D" w:rsidRDefault="0003686B" w:rsidP="00840B0D">
      <w:pPr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 xml:space="preserve"> Происхождение растений. Основные этапы развития растительного мира.</w:t>
      </w:r>
    </w:p>
    <w:p w:rsidR="0003686B" w:rsidRPr="00840B0D" w:rsidRDefault="0003686B" w:rsidP="00840B0D">
      <w:pPr>
        <w:widowControl w:val="0"/>
        <w:snapToGrid w:val="0"/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  <w:b/>
          <w:bCs/>
          <w:i/>
          <w:iCs/>
        </w:rPr>
        <w:t xml:space="preserve">Демонстрация </w:t>
      </w:r>
    </w:p>
    <w:p w:rsidR="0003686B" w:rsidRPr="00840B0D" w:rsidRDefault="0003686B" w:rsidP="00840B0D">
      <w:pPr>
        <w:widowControl w:val="0"/>
        <w:snapToGrid w:val="0"/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Гербарные экземпляры растений. Отпечатки ископаемых растений.</w:t>
      </w:r>
    </w:p>
    <w:p w:rsidR="0003686B" w:rsidRPr="00840B0D" w:rsidRDefault="0003686B" w:rsidP="00840B0D">
      <w:pPr>
        <w:widowControl w:val="0"/>
        <w:snapToGrid w:val="0"/>
        <w:spacing w:after="0" w:line="0" w:lineRule="atLeast"/>
        <w:rPr>
          <w:rFonts w:ascii="Times New Roman" w:hAnsi="Times New Roman"/>
          <w:b/>
          <w:bCs/>
          <w:i/>
          <w:iCs/>
        </w:rPr>
      </w:pPr>
      <w:r w:rsidRPr="00840B0D">
        <w:rPr>
          <w:rFonts w:ascii="Times New Roman" w:hAnsi="Times New Roman"/>
          <w:b/>
          <w:bCs/>
          <w:i/>
          <w:iCs/>
        </w:rPr>
        <w:t xml:space="preserve">Лабораторные и практические работы </w:t>
      </w:r>
    </w:p>
    <w:p w:rsidR="0003686B" w:rsidRPr="00840B0D" w:rsidRDefault="0003686B" w:rsidP="00840B0D">
      <w:pPr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Строение зеленых водорослей. Строение мха (на местных видах). Строение спороносящего хвоща. Строение спороносящего папоротника. Строение хвои и шишек хвойных (на примере местных видов).</w:t>
      </w:r>
    </w:p>
    <w:p w:rsidR="0003686B" w:rsidRPr="00840B0D" w:rsidRDefault="0003686B" w:rsidP="00840B0D">
      <w:pPr>
        <w:widowControl w:val="0"/>
        <w:spacing w:after="0" w:line="0" w:lineRule="atLeast"/>
        <w:rPr>
          <w:rFonts w:ascii="Times New Roman" w:hAnsi="Times New Roman"/>
          <w:b/>
          <w:bCs/>
          <w:snapToGrid w:val="0"/>
        </w:rPr>
      </w:pPr>
      <w:r w:rsidRPr="00840B0D">
        <w:rPr>
          <w:rFonts w:ascii="Times New Roman" w:hAnsi="Times New Roman"/>
          <w:b/>
          <w:bCs/>
          <w:snapToGrid w:val="0"/>
        </w:rPr>
        <w:t>Предметные результаты обучения</w:t>
      </w:r>
    </w:p>
    <w:p w:rsidR="0003686B" w:rsidRPr="00840B0D" w:rsidRDefault="0003686B" w:rsidP="00840B0D">
      <w:pPr>
        <w:spacing w:after="0" w:line="0" w:lineRule="atLeast"/>
        <w:rPr>
          <w:rFonts w:ascii="Times New Roman" w:hAnsi="Times New Roman"/>
          <w:i/>
          <w:iCs/>
        </w:rPr>
      </w:pPr>
      <w:r w:rsidRPr="00840B0D">
        <w:rPr>
          <w:rFonts w:ascii="Times New Roman" w:hAnsi="Times New Roman"/>
          <w:i/>
          <w:iCs/>
          <w:snapToGrid w:val="0"/>
        </w:rPr>
        <w:t xml:space="preserve">Учащиеся должны </w:t>
      </w:r>
      <w:r w:rsidRPr="00840B0D">
        <w:rPr>
          <w:rFonts w:ascii="Times New Roman" w:hAnsi="Times New Roman"/>
          <w:i/>
          <w:iCs/>
        </w:rPr>
        <w:t>знать</w:t>
      </w:r>
      <w:r w:rsidRPr="00840B0D">
        <w:rPr>
          <w:rFonts w:ascii="Times New Roman" w:hAnsi="Times New Roman"/>
          <w:iCs/>
        </w:rPr>
        <w:t>:</w:t>
      </w:r>
    </w:p>
    <w:p w:rsidR="0003686B" w:rsidRPr="00840B0D" w:rsidRDefault="0003686B" w:rsidP="00840B0D">
      <w:pPr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основные методы изучения растений;</w:t>
      </w:r>
    </w:p>
    <w:p w:rsidR="0003686B" w:rsidRPr="00840B0D" w:rsidRDefault="0003686B" w:rsidP="00840B0D">
      <w:pPr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основные группы растений (водоросли, мхи, хвощи, плауны, папоротники, голосеменные, цветковые), их строение и многообразие;</w:t>
      </w:r>
    </w:p>
    <w:p w:rsidR="0003686B" w:rsidRPr="00840B0D" w:rsidRDefault="0003686B" w:rsidP="00840B0D">
      <w:pPr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особенности строения и жизнедеятельности лишайников;</w:t>
      </w:r>
    </w:p>
    <w:p w:rsidR="0003686B" w:rsidRPr="00840B0D" w:rsidRDefault="0003686B" w:rsidP="00840B0D">
      <w:pPr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роль растений в биосфере и жизни человека;</w:t>
      </w:r>
    </w:p>
    <w:p w:rsidR="0003686B" w:rsidRPr="00840B0D" w:rsidRDefault="0003686B" w:rsidP="00840B0D">
      <w:pPr>
        <w:widowControl w:val="0"/>
        <w:snapToGrid w:val="0"/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происхождение растений и основные этапы развития растительного мира.</w:t>
      </w:r>
    </w:p>
    <w:p w:rsidR="0003686B" w:rsidRPr="00840B0D" w:rsidRDefault="0003686B" w:rsidP="00840B0D">
      <w:pPr>
        <w:widowControl w:val="0"/>
        <w:spacing w:after="0" w:line="0" w:lineRule="atLeast"/>
        <w:rPr>
          <w:rFonts w:ascii="Times New Roman" w:hAnsi="Times New Roman"/>
          <w:i/>
          <w:iCs/>
          <w:snapToGrid w:val="0"/>
        </w:rPr>
      </w:pPr>
      <w:r w:rsidRPr="00840B0D">
        <w:rPr>
          <w:rFonts w:ascii="Times New Roman" w:hAnsi="Times New Roman"/>
          <w:i/>
          <w:iCs/>
          <w:snapToGrid w:val="0"/>
        </w:rPr>
        <w:t>Учащиеся должны уметь</w:t>
      </w:r>
      <w:r w:rsidRPr="00840B0D">
        <w:rPr>
          <w:rFonts w:ascii="Times New Roman" w:hAnsi="Times New Roman"/>
          <w:iCs/>
          <w:snapToGrid w:val="0"/>
        </w:rPr>
        <w:t>:</w:t>
      </w:r>
      <w:r w:rsidRPr="00840B0D">
        <w:rPr>
          <w:rFonts w:ascii="Times New Roman" w:hAnsi="Times New Roman"/>
          <w:i/>
          <w:iCs/>
          <w:snapToGrid w:val="0"/>
        </w:rPr>
        <w:t xml:space="preserve"> </w:t>
      </w:r>
    </w:p>
    <w:p w:rsidR="0003686B" w:rsidRPr="00840B0D" w:rsidRDefault="0003686B" w:rsidP="00840B0D">
      <w:pPr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давать общую характеристику растительного царства;</w:t>
      </w:r>
    </w:p>
    <w:p w:rsidR="0003686B" w:rsidRPr="00840B0D" w:rsidRDefault="0003686B" w:rsidP="00840B0D">
      <w:pPr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объяснять роль растений биосфере;</w:t>
      </w:r>
    </w:p>
    <w:p w:rsidR="0003686B" w:rsidRPr="00840B0D" w:rsidRDefault="0003686B" w:rsidP="00840B0D">
      <w:pPr>
        <w:widowControl w:val="0"/>
        <w:snapToGrid w:val="0"/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давать характеристику основным группам растений (водоросли, мхи, хвощи, плауны, папоротники, голосеменные, цветковые);</w:t>
      </w:r>
    </w:p>
    <w:p w:rsidR="0003686B" w:rsidRPr="00840B0D" w:rsidRDefault="0003686B" w:rsidP="00840B0D">
      <w:pPr>
        <w:widowControl w:val="0"/>
        <w:snapToGrid w:val="0"/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</w:rPr>
        <w:t>— объяснять происхождение растений и основные этапы развития растительного мира.</w:t>
      </w:r>
    </w:p>
    <w:p w:rsidR="0003686B" w:rsidRPr="00840B0D" w:rsidRDefault="0003686B" w:rsidP="00840B0D">
      <w:pPr>
        <w:widowControl w:val="0"/>
        <w:spacing w:after="0" w:line="0" w:lineRule="atLeast"/>
        <w:rPr>
          <w:rFonts w:ascii="Times New Roman" w:hAnsi="Times New Roman"/>
          <w:b/>
          <w:bCs/>
          <w:snapToGrid w:val="0"/>
        </w:rPr>
      </w:pPr>
      <w:r w:rsidRPr="00840B0D">
        <w:rPr>
          <w:rFonts w:ascii="Times New Roman" w:hAnsi="Times New Roman"/>
          <w:b/>
          <w:bCs/>
          <w:snapToGrid w:val="0"/>
        </w:rPr>
        <w:t>Метапредметные результаты обучения</w:t>
      </w:r>
    </w:p>
    <w:p w:rsidR="0003686B" w:rsidRPr="00840B0D" w:rsidRDefault="0003686B" w:rsidP="00840B0D">
      <w:pPr>
        <w:widowControl w:val="0"/>
        <w:spacing w:after="0" w:line="0" w:lineRule="atLeast"/>
        <w:rPr>
          <w:rFonts w:ascii="Times New Roman" w:hAnsi="Times New Roman"/>
          <w:snapToGrid w:val="0"/>
        </w:rPr>
      </w:pPr>
      <w:r w:rsidRPr="00840B0D">
        <w:rPr>
          <w:rFonts w:ascii="Times New Roman" w:hAnsi="Times New Roman"/>
          <w:i/>
          <w:iCs/>
          <w:snapToGrid w:val="0"/>
        </w:rPr>
        <w:t>Учащиеся должны уметь</w:t>
      </w:r>
      <w:r w:rsidRPr="00840B0D">
        <w:rPr>
          <w:rFonts w:ascii="Times New Roman" w:hAnsi="Times New Roman"/>
          <w:snapToGrid w:val="0"/>
        </w:rPr>
        <w:t xml:space="preserve">: </w:t>
      </w:r>
    </w:p>
    <w:p w:rsidR="0003686B" w:rsidRPr="00840B0D" w:rsidRDefault="0003686B" w:rsidP="00840B0D">
      <w:pPr>
        <w:widowControl w:val="0"/>
        <w:spacing w:after="0" w:line="0" w:lineRule="atLeast"/>
        <w:rPr>
          <w:rFonts w:ascii="Times New Roman" w:hAnsi="Times New Roman"/>
          <w:snapToGrid w:val="0"/>
        </w:rPr>
      </w:pPr>
      <w:r w:rsidRPr="00840B0D">
        <w:rPr>
          <w:rFonts w:ascii="Times New Roman" w:hAnsi="Times New Roman"/>
          <w:snapToGrid w:val="0"/>
        </w:rPr>
        <w:t>— выполнять лабораторные работы под руководством учителя;</w:t>
      </w:r>
    </w:p>
    <w:p w:rsidR="0003686B" w:rsidRPr="00840B0D" w:rsidRDefault="0003686B" w:rsidP="00840B0D">
      <w:pPr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  <w:snapToGrid w:val="0"/>
        </w:rPr>
        <w:t>— </w:t>
      </w:r>
      <w:r w:rsidRPr="00840B0D">
        <w:rPr>
          <w:rFonts w:ascii="Times New Roman" w:hAnsi="Times New Roman"/>
        </w:rPr>
        <w:t>сравнивать представителей разных групп растений, делать выводы на основе сравнения;</w:t>
      </w:r>
    </w:p>
    <w:p w:rsidR="0003686B" w:rsidRPr="00840B0D" w:rsidRDefault="0003686B" w:rsidP="00840B0D">
      <w:pPr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  <w:snapToGrid w:val="0"/>
        </w:rPr>
        <w:t>— </w:t>
      </w:r>
      <w:r w:rsidRPr="00840B0D">
        <w:rPr>
          <w:rFonts w:ascii="Times New Roman" w:hAnsi="Times New Roman"/>
        </w:rPr>
        <w:t>оценивать с эстетической точки зрения представителей растительного мира;</w:t>
      </w:r>
    </w:p>
    <w:p w:rsidR="0003686B" w:rsidRPr="00840B0D" w:rsidRDefault="0003686B" w:rsidP="00840B0D">
      <w:pPr>
        <w:spacing w:after="0" w:line="0" w:lineRule="atLeast"/>
        <w:rPr>
          <w:rFonts w:ascii="Times New Roman" w:hAnsi="Times New Roman"/>
        </w:rPr>
      </w:pPr>
      <w:r w:rsidRPr="00840B0D">
        <w:rPr>
          <w:rFonts w:ascii="Times New Roman" w:hAnsi="Times New Roman"/>
          <w:snapToGrid w:val="0"/>
        </w:rPr>
        <w:t>— </w:t>
      </w:r>
      <w:r w:rsidRPr="00840B0D">
        <w:rPr>
          <w:rFonts w:ascii="Times New Roman" w:hAnsi="Times New Roman"/>
        </w:rPr>
        <w:t>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</w:r>
    </w:p>
    <w:p w:rsidR="0003686B" w:rsidRPr="00840B0D" w:rsidRDefault="0003686B" w:rsidP="00840B0D">
      <w:pPr>
        <w:spacing w:after="0" w:line="0" w:lineRule="atLeast"/>
        <w:rPr>
          <w:rFonts w:ascii="Times New Roman" w:hAnsi="Times New Roman"/>
          <w:b/>
          <w:bCs/>
        </w:rPr>
      </w:pPr>
      <w:r w:rsidRPr="00840B0D">
        <w:rPr>
          <w:rFonts w:ascii="Times New Roman" w:hAnsi="Times New Roman"/>
          <w:b/>
          <w:bCs/>
        </w:rPr>
        <w:t xml:space="preserve">Личностные результаты обучения </w:t>
      </w:r>
    </w:p>
    <w:p w:rsidR="0003686B" w:rsidRPr="00840B0D" w:rsidRDefault="0003686B" w:rsidP="00840B0D">
      <w:pPr>
        <w:spacing w:after="0" w:line="0" w:lineRule="atLeast"/>
        <w:rPr>
          <w:rFonts w:ascii="Times New Roman" w:hAnsi="Times New Roman"/>
          <w:i/>
          <w:iCs/>
        </w:rPr>
      </w:pPr>
      <w:r w:rsidRPr="00840B0D">
        <w:rPr>
          <w:rFonts w:ascii="Times New Roman" w:hAnsi="Times New Roman"/>
          <w:i/>
          <w:iCs/>
        </w:rPr>
        <w:t>Учащиеся должны</w:t>
      </w:r>
      <w:r w:rsidRPr="00840B0D">
        <w:rPr>
          <w:rFonts w:ascii="Times New Roman" w:hAnsi="Times New Roman"/>
          <w:iCs/>
        </w:rPr>
        <w:t>:</w:t>
      </w:r>
    </w:p>
    <w:p w:rsidR="0003686B" w:rsidRPr="00840B0D" w:rsidRDefault="0003686B" w:rsidP="00840B0D">
      <w:pPr>
        <w:pStyle w:val="12"/>
        <w:spacing w:line="0" w:lineRule="atLeast"/>
        <w:ind w:left="0" w:firstLine="284"/>
        <w:jc w:val="both"/>
        <w:rPr>
          <w:sz w:val="22"/>
          <w:szCs w:val="22"/>
        </w:rPr>
      </w:pPr>
      <w:r w:rsidRPr="00840B0D">
        <w:rPr>
          <w:sz w:val="22"/>
          <w:szCs w:val="22"/>
        </w:rPr>
        <w:t>— испытывать чувство гордости за российскую биологическую науку;</w:t>
      </w:r>
    </w:p>
    <w:p w:rsidR="0003686B" w:rsidRPr="00840B0D" w:rsidRDefault="0003686B" w:rsidP="00840B0D">
      <w:pPr>
        <w:pStyle w:val="12"/>
        <w:spacing w:line="0" w:lineRule="atLeast"/>
        <w:ind w:left="0" w:firstLine="284"/>
        <w:jc w:val="both"/>
        <w:rPr>
          <w:sz w:val="22"/>
          <w:szCs w:val="22"/>
        </w:rPr>
      </w:pPr>
      <w:r w:rsidRPr="00840B0D">
        <w:rPr>
          <w:sz w:val="22"/>
          <w:szCs w:val="22"/>
        </w:rPr>
        <w:t xml:space="preserve">— знать правила поведения в природе; </w:t>
      </w:r>
    </w:p>
    <w:p w:rsidR="0003686B" w:rsidRPr="00840B0D" w:rsidRDefault="0003686B" w:rsidP="00840B0D">
      <w:pPr>
        <w:pStyle w:val="12"/>
        <w:spacing w:line="0" w:lineRule="atLeast"/>
        <w:ind w:left="0" w:firstLine="284"/>
        <w:jc w:val="both"/>
        <w:rPr>
          <w:sz w:val="22"/>
          <w:szCs w:val="22"/>
        </w:rPr>
      </w:pPr>
      <w:r w:rsidRPr="00840B0D">
        <w:rPr>
          <w:sz w:val="22"/>
          <w:szCs w:val="22"/>
        </w:rPr>
        <w:t>— понимать основные факторы, определяющие взаимоотношения человека и природы;</w:t>
      </w:r>
    </w:p>
    <w:p w:rsidR="0003686B" w:rsidRPr="00840B0D" w:rsidRDefault="0003686B" w:rsidP="00840B0D">
      <w:pPr>
        <w:pStyle w:val="12"/>
        <w:spacing w:line="0" w:lineRule="atLeast"/>
        <w:ind w:left="0" w:firstLine="284"/>
        <w:jc w:val="both"/>
        <w:rPr>
          <w:sz w:val="22"/>
          <w:szCs w:val="22"/>
        </w:rPr>
      </w:pPr>
      <w:r w:rsidRPr="00840B0D">
        <w:rPr>
          <w:sz w:val="22"/>
          <w:szCs w:val="22"/>
        </w:rPr>
        <w:t>— уметь реализовывать теоретические познания на практике;</w:t>
      </w:r>
    </w:p>
    <w:p w:rsidR="0003686B" w:rsidRPr="00840B0D" w:rsidRDefault="0003686B" w:rsidP="00840B0D">
      <w:pPr>
        <w:pStyle w:val="12"/>
        <w:spacing w:line="0" w:lineRule="atLeast"/>
        <w:ind w:left="0" w:firstLine="284"/>
        <w:jc w:val="both"/>
        <w:rPr>
          <w:sz w:val="22"/>
          <w:szCs w:val="22"/>
        </w:rPr>
      </w:pPr>
      <w:r w:rsidRPr="00840B0D">
        <w:rPr>
          <w:sz w:val="22"/>
          <w:szCs w:val="22"/>
        </w:rPr>
        <w:t xml:space="preserve">— понимать социальную значимость и содержание профессий, связанных с биологией; </w:t>
      </w:r>
    </w:p>
    <w:p w:rsidR="0003686B" w:rsidRPr="00840B0D" w:rsidRDefault="0003686B" w:rsidP="00840B0D">
      <w:pPr>
        <w:pStyle w:val="12"/>
        <w:spacing w:line="0" w:lineRule="atLeast"/>
        <w:ind w:left="0" w:firstLine="284"/>
        <w:jc w:val="both"/>
        <w:rPr>
          <w:sz w:val="22"/>
          <w:szCs w:val="22"/>
        </w:rPr>
      </w:pPr>
      <w:r w:rsidRPr="00840B0D">
        <w:rPr>
          <w:sz w:val="22"/>
          <w:szCs w:val="22"/>
        </w:rPr>
        <w:t>— испытывать любовь к природе;</w:t>
      </w:r>
    </w:p>
    <w:p w:rsidR="0003686B" w:rsidRPr="00840B0D" w:rsidRDefault="0003686B" w:rsidP="00840B0D">
      <w:pPr>
        <w:pStyle w:val="12"/>
        <w:spacing w:line="0" w:lineRule="atLeast"/>
        <w:ind w:left="0" w:firstLine="284"/>
        <w:jc w:val="both"/>
        <w:rPr>
          <w:sz w:val="22"/>
          <w:szCs w:val="22"/>
        </w:rPr>
      </w:pPr>
      <w:r w:rsidRPr="00840B0D">
        <w:rPr>
          <w:sz w:val="22"/>
          <w:szCs w:val="22"/>
        </w:rPr>
        <w:t>— признавать право каждого на собственное мнение;</w:t>
      </w:r>
    </w:p>
    <w:p w:rsidR="0003686B" w:rsidRPr="00840B0D" w:rsidRDefault="0003686B" w:rsidP="00840B0D">
      <w:pPr>
        <w:pStyle w:val="12"/>
        <w:spacing w:line="0" w:lineRule="atLeast"/>
        <w:ind w:left="0" w:firstLine="284"/>
        <w:jc w:val="both"/>
        <w:rPr>
          <w:sz w:val="22"/>
          <w:szCs w:val="22"/>
        </w:rPr>
      </w:pPr>
      <w:r w:rsidRPr="00840B0D">
        <w:rPr>
          <w:sz w:val="22"/>
          <w:szCs w:val="22"/>
        </w:rPr>
        <w:t>— проявлять готовность к самостоятельным поступкам и действиям на благо природы;</w:t>
      </w:r>
    </w:p>
    <w:p w:rsidR="0003686B" w:rsidRPr="00840B0D" w:rsidRDefault="0003686B" w:rsidP="00840B0D">
      <w:pPr>
        <w:pStyle w:val="12"/>
        <w:spacing w:line="0" w:lineRule="atLeast"/>
        <w:ind w:left="0" w:firstLine="284"/>
        <w:jc w:val="both"/>
        <w:rPr>
          <w:sz w:val="22"/>
          <w:szCs w:val="22"/>
        </w:rPr>
      </w:pPr>
      <w:r w:rsidRPr="00840B0D">
        <w:rPr>
          <w:sz w:val="22"/>
          <w:szCs w:val="22"/>
        </w:rPr>
        <w:t xml:space="preserve">— уметь отстаивать свою точку зрения; </w:t>
      </w:r>
    </w:p>
    <w:p w:rsidR="0003686B" w:rsidRPr="00840B0D" w:rsidRDefault="0003686B" w:rsidP="00840B0D">
      <w:pPr>
        <w:pStyle w:val="12"/>
        <w:spacing w:line="0" w:lineRule="atLeast"/>
        <w:ind w:left="0" w:firstLine="284"/>
        <w:jc w:val="both"/>
        <w:rPr>
          <w:sz w:val="22"/>
          <w:szCs w:val="22"/>
        </w:rPr>
      </w:pPr>
      <w:r w:rsidRPr="00840B0D">
        <w:rPr>
          <w:sz w:val="22"/>
          <w:szCs w:val="22"/>
        </w:rPr>
        <w:t>— критично относиться к своим поступкам, нести ответственность за последствия;</w:t>
      </w:r>
    </w:p>
    <w:p w:rsidR="0003686B" w:rsidRPr="00840B0D" w:rsidRDefault="0003686B" w:rsidP="00840B0D">
      <w:pPr>
        <w:pStyle w:val="12"/>
        <w:spacing w:line="0" w:lineRule="atLeast"/>
        <w:ind w:left="0" w:firstLine="284"/>
        <w:jc w:val="both"/>
        <w:rPr>
          <w:sz w:val="22"/>
          <w:szCs w:val="22"/>
        </w:rPr>
      </w:pPr>
      <w:r w:rsidRPr="00840B0D">
        <w:rPr>
          <w:sz w:val="22"/>
          <w:szCs w:val="22"/>
        </w:rPr>
        <w:t>— уметь слушать и слышать другое мнение.</w:t>
      </w:r>
    </w:p>
    <w:p w:rsidR="00840B0D" w:rsidRDefault="00840B0D" w:rsidP="00840B0D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840B0D" w:rsidRDefault="00840B0D" w:rsidP="00840B0D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840B0D" w:rsidRDefault="00840B0D" w:rsidP="00840B0D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323A0D" w:rsidRDefault="00323A0D" w:rsidP="00840B0D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323A0D" w:rsidRDefault="00323A0D" w:rsidP="00840B0D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323A0D" w:rsidRDefault="00323A0D" w:rsidP="00840B0D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323A0D" w:rsidRDefault="00323A0D" w:rsidP="00840B0D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323A0D" w:rsidRDefault="00323A0D" w:rsidP="00840B0D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323A0D" w:rsidRDefault="00323A0D" w:rsidP="00840B0D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323A0D" w:rsidRDefault="00323A0D" w:rsidP="00840B0D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53466F" w:rsidRDefault="0053466F" w:rsidP="00840B0D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840B0D" w:rsidRDefault="00840B0D" w:rsidP="00840B0D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03686B" w:rsidRDefault="0003686B" w:rsidP="00840B0D">
      <w:pPr>
        <w:spacing w:after="0" w:line="0" w:lineRule="atLeast"/>
        <w:jc w:val="center"/>
        <w:rPr>
          <w:rFonts w:ascii="Times New Roman" w:hAnsi="Times New Roman"/>
          <w:b/>
        </w:rPr>
      </w:pPr>
      <w:r w:rsidRPr="00840B0D">
        <w:rPr>
          <w:rFonts w:ascii="Times New Roman" w:hAnsi="Times New Roman"/>
          <w:b/>
        </w:rPr>
        <w:t>Учебно-тематический план 5 класс</w:t>
      </w:r>
    </w:p>
    <w:p w:rsidR="00840B0D" w:rsidRPr="00840B0D" w:rsidRDefault="00840B0D" w:rsidP="00840B0D">
      <w:pPr>
        <w:spacing w:after="0" w:line="0" w:lineRule="atLeast"/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3027"/>
        <w:gridCol w:w="992"/>
        <w:gridCol w:w="2296"/>
        <w:gridCol w:w="2297"/>
      </w:tblGrid>
      <w:tr w:rsidR="0003686B" w:rsidRPr="00840B0D" w:rsidTr="0021449E">
        <w:trPr>
          <w:trHeight w:val="379"/>
        </w:trPr>
        <w:tc>
          <w:tcPr>
            <w:tcW w:w="801" w:type="dxa"/>
            <w:vMerge w:val="restart"/>
          </w:tcPr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</w:p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840B0D">
              <w:rPr>
                <w:rFonts w:ascii="Times New Roman" w:hAnsi="Times New Roman"/>
                <w:b/>
              </w:rPr>
              <w:t>№п/п</w:t>
            </w:r>
          </w:p>
        </w:tc>
        <w:tc>
          <w:tcPr>
            <w:tcW w:w="3027" w:type="dxa"/>
            <w:vMerge w:val="restart"/>
          </w:tcPr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</w:p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840B0D">
              <w:rPr>
                <w:rFonts w:ascii="Times New Roman" w:hAnsi="Times New Roman"/>
                <w:b/>
              </w:rPr>
              <w:t>Наименование разделов и тем</w:t>
            </w:r>
          </w:p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</w:p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 w:val="restart"/>
          </w:tcPr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</w:p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840B0D">
              <w:rPr>
                <w:rFonts w:ascii="Times New Roman" w:hAnsi="Times New Roman"/>
                <w:b/>
              </w:rPr>
              <w:t>Всего часов</w:t>
            </w:r>
          </w:p>
        </w:tc>
        <w:tc>
          <w:tcPr>
            <w:tcW w:w="4593" w:type="dxa"/>
            <w:gridSpan w:val="2"/>
          </w:tcPr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</w:p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840B0D">
              <w:rPr>
                <w:rFonts w:ascii="Times New Roman" w:hAnsi="Times New Roman"/>
                <w:b/>
              </w:rPr>
              <w:t>В том числе на:</w:t>
            </w:r>
          </w:p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3686B" w:rsidRPr="00840B0D" w:rsidTr="0021449E">
        <w:tc>
          <w:tcPr>
            <w:tcW w:w="801" w:type="dxa"/>
            <w:vMerge/>
          </w:tcPr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27" w:type="dxa"/>
            <w:vMerge/>
          </w:tcPr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6" w:type="dxa"/>
          </w:tcPr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840B0D">
              <w:rPr>
                <w:rFonts w:ascii="Times New Roman" w:hAnsi="Times New Roman"/>
                <w:b/>
              </w:rPr>
              <w:t>Лабораторно-практические работы</w:t>
            </w:r>
          </w:p>
        </w:tc>
        <w:tc>
          <w:tcPr>
            <w:tcW w:w="2297" w:type="dxa"/>
          </w:tcPr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840B0D">
              <w:rPr>
                <w:rFonts w:ascii="Times New Roman" w:hAnsi="Times New Roman"/>
                <w:b/>
              </w:rPr>
              <w:t>Контрольные работы</w:t>
            </w:r>
          </w:p>
        </w:tc>
      </w:tr>
      <w:tr w:rsidR="0003686B" w:rsidRPr="00840B0D" w:rsidTr="0021449E">
        <w:trPr>
          <w:trHeight w:val="562"/>
        </w:trPr>
        <w:tc>
          <w:tcPr>
            <w:tcW w:w="801" w:type="dxa"/>
            <w:vAlign w:val="center"/>
          </w:tcPr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840B0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027" w:type="dxa"/>
            <w:vAlign w:val="center"/>
          </w:tcPr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840B0D">
              <w:rPr>
                <w:rFonts w:ascii="Times New Roman" w:hAnsi="Times New Roman"/>
                <w:b/>
              </w:rPr>
              <w:t xml:space="preserve">Тема 1: «Введение» </w:t>
            </w:r>
          </w:p>
        </w:tc>
        <w:tc>
          <w:tcPr>
            <w:tcW w:w="992" w:type="dxa"/>
            <w:vAlign w:val="center"/>
          </w:tcPr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840B0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296" w:type="dxa"/>
            <w:vAlign w:val="center"/>
          </w:tcPr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840B0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97" w:type="dxa"/>
            <w:vAlign w:val="center"/>
          </w:tcPr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840B0D">
              <w:rPr>
                <w:rFonts w:ascii="Times New Roman" w:hAnsi="Times New Roman"/>
                <w:b/>
              </w:rPr>
              <w:t>1</w:t>
            </w:r>
          </w:p>
        </w:tc>
      </w:tr>
      <w:tr w:rsidR="0003686B" w:rsidRPr="00840B0D" w:rsidTr="0021449E">
        <w:trPr>
          <w:trHeight w:val="562"/>
        </w:trPr>
        <w:tc>
          <w:tcPr>
            <w:tcW w:w="801" w:type="dxa"/>
            <w:vAlign w:val="center"/>
          </w:tcPr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840B0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027" w:type="dxa"/>
            <w:vAlign w:val="center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Тема 2: «Клеточное        строение организмов»</w:t>
            </w:r>
          </w:p>
        </w:tc>
        <w:tc>
          <w:tcPr>
            <w:tcW w:w="992" w:type="dxa"/>
            <w:vAlign w:val="center"/>
          </w:tcPr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840B0D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296" w:type="dxa"/>
            <w:vAlign w:val="center"/>
          </w:tcPr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840B0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297" w:type="dxa"/>
            <w:vAlign w:val="center"/>
          </w:tcPr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840B0D">
              <w:rPr>
                <w:rFonts w:ascii="Times New Roman" w:hAnsi="Times New Roman"/>
                <w:b/>
              </w:rPr>
              <w:t>1</w:t>
            </w:r>
          </w:p>
        </w:tc>
      </w:tr>
      <w:tr w:rsidR="0003686B" w:rsidRPr="00840B0D" w:rsidTr="0021449E">
        <w:trPr>
          <w:trHeight w:val="562"/>
        </w:trPr>
        <w:tc>
          <w:tcPr>
            <w:tcW w:w="801" w:type="dxa"/>
            <w:vAlign w:val="center"/>
          </w:tcPr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840B0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027" w:type="dxa"/>
            <w:vAlign w:val="center"/>
          </w:tcPr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b/>
                <w:lang w:eastAsia="ar-SA"/>
              </w:rPr>
            </w:pPr>
            <w:r w:rsidRPr="00840B0D">
              <w:rPr>
                <w:rFonts w:ascii="Times New Roman" w:hAnsi="Times New Roman"/>
                <w:b/>
                <w:lang w:eastAsia="ar-SA"/>
              </w:rPr>
              <w:t>Тема 3: «Царство Бактерии»</w:t>
            </w:r>
          </w:p>
        </w:tc>
        <w:tc>
          <w:tcPr>
            <w:tcW w:w="992" w:type="dxa"/>
            <w:vAlign w:val="center"/>
          </w:tcPr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840B0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96" w:type="dxa"/>
            <w:vAlign w:val="center"/>
          </w:tcPr>
          <w:p w:rsidR="0003686B" w:rsidRPr="00840B0D" w:rsidRDefault="0021449E" w:rsidP="00840B0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840B0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297" w:type="dxa"/>
            <w:vAlign w:val="center"/>
          </w:tcPr>
          <w:p w:rsidR="0003686B" w:rsidRPr="00840B0D" w:rsidRDefault="0021449E" w:rsidP="00840B0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840B0D">
              <w:rPr>
                <w:rFonts w:ascii="Times New Roman" w:hAnsi="Times New Roman"/>
                <w:b/>
              </w:rPr>
              <w:t>0</w:t>
            </w:r>
          </w:p>
        </w:tc>
      </w:tr>
      <w:tr w:rsidR="0003686B" w:rsidRPr="00840B0D" w:rsidTr="0021449E">
        <w:trPr>
          <w:trHeight w:val="562"/>
        </w:trPr>
        <w:tc>
          <w:tcPr>
            <w:tcW w:w="801" w:type="dxa"/>
            <w:vAlign w:val="center"/>
          </w:tcPr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840B0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027" w:type="dxa"/>
            <w:vAlign w:val="center"/>
          </w:tcPr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840B0D">
              <w:rPr>
                <w:rFonts w:ascii="Times New Roman" w:hAnsi="Times New Roman"/>
                <w:b/>
              </w:rPr>
              <w:t>Тема 4:</w:t>
            </w:r>
            <w:r w:rsidRPr="00840B0D">
              <w:rPr>
                <w:rFonts w:ascii="Times New Roman" w:hAnsi="Times New Roman"/>
                <w:b/>
                <w:bCs/>
              </w:rPr>
              <w:t xml:space="preserve"> «Царство Грибы»</w:t>
            </w:r>
          </w:p>
        </w:tc>
        <w:tc>
          <w:tcPr>
            <w:tcW w:w="992" w:type="dxa"/>
            <w:vAlign w:val="center"/>
          </w:tcPr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840B0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296" w:type="dxa"/>
            <w:vAlign w:val="center"/>
          </w:tcPr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840B0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97" w:type="dxa"/>
            <w:vAlign w:val="center"/>
          </w:tcPr>
          <w:p w:rsidR="0003686B" w:rsidRPr="00840B0D" w:rsidRDefault="0021449E" w:rsidP="00840B0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840B0D">
              <w:rPr>
                <w:rFonts w:ascii="Times New Roman" w:hAnsi="Times New Roman"/>
                <w:b/>
              </w:rPr>
              <w:t>0</w:t>
            </w:r>
          </w:p>
        </w:tc>
      </w:tr>
      <w:tr w:rsidR="0003686B" w:rsidRPr="00840B0D" w:rsidTr="0021449E">
        <w:trPr>
          <w:trHeight w:val="562"/>
        </w:trPr>
        <w:tc>
          <w:tcPr>
            <w:tcW w:w="801" w:type="dxa"/>
            <w:vAlign w:val="center"/>
          </w:tcPr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840B0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027" w:type="dxa"/>
            <w:vAlign w:val="center"/>
          </w:tcPr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840B0D">
              <w:rPr>
                <w:rFonts w:ascii="Times New Roman" w:hAnsi="Times New Roman"/>
                <w:b/>
              </w:rPr>
              <w:t>Тема 5</w:t>
            </w:r>
            <w:r w:rsidRPr="00840B0D">
              <w:rPr>
                <w:rFonts w:ascii="Times New Roman" w:hAnsi="Times New Roman"/>
                <w:b/>
                <w:bCs/>
              </w:rPr>
              <w:t>. «Царство Растения»</w:t>
            </w:r>
          </w:p>
        </w:tc>
        <w:tc>
          <w:tcPr>
            <w:tcW w:w="992" w:type="dxa"/>
            <w:vAlign w:val="center"/>
          </w:tcPr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840B0D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296" w:type="dxa"/>
            <w:vAlign w:val="center"/>
          </w:tcPr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840B0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97" w:type="dxa"/>
            <w:vAlign w:val="center"/>
          </w:tcPr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840B0D">
              <w:rPr>
                <w:rFonts w:ascii="Times New Roman" w:hAnsi="Times New Roman"/>
                <w:b/>
              </w:rPr>
              <w:t>1</w:t>
            </w:r>
          </w:p>
        </w:tc>
      </w:tr>
      <w:tr w:rsidR="0003686B" w:rsidRPr="00840B0D" w:rsidTr="0021449E">
        <w:trPr>
          <w:trHeight w:val="562"/>
        </w:trPr>
        <w:tc>
          <w:tcPr>
            <w:tcW w:w="801" w:type="dxa"/>
            <w:vAlign w:val="center"/>
          </w:tcPr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27" w:type="dxa"/>
            <w:vAlign w:val="center"/>
          </w:tcPr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840B0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992" w:type="dxa"/>
            <w:vAlign w:val="center"/>
          </w:tcPr>
          <w:p w:rsidR="0003686B" w:rsidRPr="00840B0D" w:rsidRDefault="003F3983" w:rsidP="00840B0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2296" w:type="dxa"/>
            <w:vAlign w:val="center"/>
          </w:tcPr>
          <w:p w:rsidR="0003686B" w:rsidRPr="00840B0D" w:rsidRDefault="003F3983" w:rsidP="00840B0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297" w:type="dxa"/>
            <w:vAlign w:val="center"/>
          </w:tcPr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840B0D">
              <w:rPr>
                <w:rFonts w:ascii="Times New Roman" w:hAnsi="Times New Roman"/>
                <w:b/>
              </w:rPr>
              <w:t>3</w:t>
            </w:r>
          </w:p>
        </w:tc>
      </w:tr>
    </w:tbl>
    <w:p w:rsidR="0003686B" w:rsidRPr="00840B0D" w:rsidRDefault="0003686B" w:rsidP="00840B0D">
      <w:pPr>
        <w:spacing w:after="0" w:line="0" w:lineRule="atLeast"/>
        <w:rPr>
          <w:rFonts w:ascii="Times New Roman" w:hAnsi="Times New Roman"/>
        </w:rPr>
      </w:pPr>
    </w:p>
    <w:p w:rsidR="0021449E" w:rsidRPr="00840B0D" w:rsidRDefault="0021449E" w:rsidP="00840B0D">
      <w:pPr>
        <w:spacing w:after="0" w:line="0" w:lineRule="atLeast"/>
        <w:rPr>
          <w:rFonts w:ascii="Times New Roman" w:hAnsi="Times New Roman"/>
        </w:rPr>
      </w:pPr>
    </w:p>
    <w:p w:rsidR="0021449E" w:rsidRPr="00840B0D" w:rsidRDefault="0021449E" w:rsidP="00840B0D">
      <w:pPr>
        <w:spacing w:after="0" w:line="0" w:lineRule="atLeast"/>
        <w:rPr>
          <w:rFonts w:ascii="Times New Roman" w:hAnsi="Times New Roman"/>
        </w:rPr>
      </w:pPr>
    </w:p>
    <w:p w:rsidR="0021449E" w:rsidRPr="00840B0D" w:rsidRDefault="0021449E" w:rsidP="00840B0D">
      <w:pPr>
        <w:spacing w:after="0" w:line="0" w:lineRule="atLeast"/>
        <w:rPr>
          <w:rFonts w:ascii="Times New Roman" w:hAnsi="Times New Roman"/>
        </w:rPr>
      </w:pPr>
    </w:p>
    <w:p w:rsidR="0021449E" w:rsidRPr="00840B0D" w:rsidRDefault="0021449E" w:rsidP="00840B0D">
      <w:pPr>
        <w:spacing w:after="0" w:line="0" w:lineRule="atLeast"/>
        <w:rPr>
          <w:rFonts w:ascii="Times New Roman" w:hAnsi="Times New Roman"/>
        </w:rPr>
      </w:pPr>
    </w:p>
    <w:p w:rsidR="0021449E" w:rsidRPr="00840B0D" w:rsidRDefault="0021449E" w:rsidP="00840B0D">
      <w:pPr>
        <w:spacing w:after="0" w:line="0" w:lineRule="atLeast"/>
        <w:rPr>
          <w:rFonts w:ascii="Times New Roman" w:hAnsi="Times New Roman"/>
        </w:rPr>
      </w:pPr>
    </w:p>
    <w:p w:rsidR="0021449E" w:rsidRPr="00840B0D" w:rsidRDefault="0021449E" w:rsidP="00840B0D">
      <w:pPr>
        <w:spacing w:after="0" w:line="0" w:lineRule="atLeast"/>
        <w:rPr>
          <w:rFonts w:ascii="Times New Roman" w:hAnsi="Times New Roman"/>
        </w:rPr>
      </w:pPr>
    </w:p>
    <w:p w:rsidR="0021449E" w:rsidRPr="00840B0D" w:rsidRDefault="0021449E" w:rsidP="00840B0D">
      <w:pPr>
        <w:spacing w:after="0" w:line="0" w:lineRule="atLeast"/>
        <w:rPr>
          <w:rFonts w:ascii="Times New Roman" w:hAnsi="Times New Roman"/>
        </w:rPr>
      </w:pPr>
    </w:p>
    <w:p w:rsidR="0021449E" w:rsidRPr="00840B0D" w:rsidRDefault="0021449E" w:rsidP="00840B0D">
      <w:pPr>
        <w:spacing w:after="0" w:line="0" w:lineRule="atLeast"/>
        <w:rPr>
          <w:rFonts w:ascii="Times New Roman" w:hAnsi="Times New Roman"/>
        </w:rPr>
        <w:sectPr w:rsidR="0021449E" w:rsidRPr="00840B0D" w:rsidSect="0021449E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03686B" w:rsidRPr="00840B0D" w:rsidRDefault="0003686B" w:rsidP="00840B0D">
      <w:pPr>
        <w:spacing w:after="0" w:line="0" w:lineRule="atLeast"/>
        <w:jc w:val="center"/>
        <w:rPr>
          <w:rFonts w:ascii="Times New Roman" w:hAnsi="Times New Roman"/>
          <w:b/>
        </w:rPr>
      </w:pPr>
      <w:r w:rsidRPr="00840B0D">
        <w:rPr>
          <w:rFonts w:ascii="Times New Roman" w:hAnsi="Times New Roman"/>
          <w:b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XSpec="center" w:tblpY="470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12"/>
        <w:gridCol w:w="139"/>
        <w:gridCol w:w="2268"/>
        <w:gridCol w:w="850"/>
        <w:gridCol w:w="2268"/>
        <w:gridCol w:w="2196"/>
        <w:gridCol w:w="1440"/>
        <w:gridCol w:w="1184"/>
        <w:gridCol w:w="1417"/>
        <w:gridCol w:w="1701"/>
        <w:gridCol w:w="1098"/>
      </w:tblGrid>
      <w:tr w:rsidR="0003686B" w:rsidRPr="00840B0D" w:rsidTr="0021449E">
        <w:trPr>
          <w:trHeight w:val="416"/>
        </w:trPr>
        <w:tc>
          <w:tcPr>
            <w:tcW w:w="675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840B0D">
              <w:rPr>
                <w:rFonts w:ascii="Times New Roman" w:hAnsi="Times New Roman"/>
                <w:b/>
              </w:rPr>
              <w:t>Наименование изучаемой темы</w:t>
            </w:r>
          </w:p>
        </w:tc>
        <w:tc>
          <w:tcPr>
            <w:tcW w:w="3118" w:type="dxa"/>
            <w:gridSpan w:val="2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Основное содержание по теме</w:t>
            </w:r>
          </w:p>
        </w:tc>
        <w:tc>
          <w:tcPr>
            <w:tcW w:w="9036" w:type="dxa"/>
            <w:gridSpan w:val="6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Характеристика основных видов деятельности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(на уровне учебных действий)</w:t>
            </w:r>
          </w:p>
        </w:tc>
      </w:tr>
      <w:tr w:rsidR="0003686B" w:rsidRPr="00840B0D" w:rsidTr="0021449E">
        <w:trPr>
          <w:trHeight w:val="4892"/>
        </w:trPr>
        <w:tc>
          <w:tcPr>
            <w:tcW w:w="675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19" w:type="dxa"/>
            <w:gridSpan w:val="3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Тема 1: «Введение» - 6ч.</w:t>
            </w:r>
          </w:p>
        </w:tc>
        <w:tc>
          <w:tcPr>
            <w:tcW w:w="3118" w:type="dxa"/>
            <w:gridSpan w:val="2"/>
          </w:tcPr>
          <w:p w:rsidR="0003686B" w:rsidRPr="00840B0D" w:rsidRDefault="0003686B" w:rsidP="00840B0D">
            <w:pPr>
              <w:widowControl w:val="0"/>
              <w:snapToGrid w:val="0"/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 w:rsidRPr="00840B0D">
              <w:rPr>
                <w:rFonts w:ascii="Times New Roman" w:hAnsi="Times New Roman"/>
              </w:rPr>
              <w:t>Биология — наука о живой природе. Методы исследования в биологии. Царства бактерий, грибов, растений и животных. Отличительные признаки живого и неживого. Связь организмов со средой обитания. Взаимосвязь организмов в природе. Экологические факторы и их влияние на живые организмы. Влияние деятельности человека на природу, ее охрана. Фенологические наблюдения за сезонными изменениями в природе. Ведение дневника наблюдений.</w:t>
            </w:r>
            <w:r w:rsidR="0021449E" w:rsidRPr="00840B0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036" w:type="dxa"/>
            <w:gridSpan w:val="6"/>
          </w:tcPr>
          <w:p w:rsidR="0003686B" w:rsidRPr="00840B0D" w:rsidRDefault="0003686B" w:rsidP="00840B0D">
            <w:pPr>
              <w:pStyle w:val="a3"/>
              <w:numPr>
                <w:ilvl w:val="0"/>
                <w:numId w:val="1"/>
              </w:numPr>
              <w:suppressAutoHyphens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 xml:space="preserve">Определяют понятия </w:t>
            </w:r>
          </w:p>
          <w:p w:rsidR="0003686B" w:rsidRPr="00840B0D" w:rsidRDefault="0003686B" w:rsidP="00840B0D">
            <w:pPr>
              <w:pStyle w:val="a3"/>
              <w:numPr>
                <w:ilvl w:val="0"/>
                <w:numId w:val="1"/>
              </w:numPr>
              <w:suppressAutoHyphens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Раскрывают значение биологических знаний в современной жизни.</w:t>
            </w:r>
          </w:p>
          <w:p w:rsidR="0003686B" w:rsidRPr="00840B0D" w:rsidRDefault="0003686B" w:rsidP="00840B0D">
            <w:pPr>
              <w:pStyle w:val="a3"/>
              <w:numPr>
                <w:ilvl w:val="0"/>
                <w:numId w:val="1"/>
              </w:numPr>
              <w:suppressAutoHyphens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 xml:space="preserve"> Оценивают роль биологической науки в жизни общества. </w:t>
            </w:r>
          </w:p>
          <w:p w:rsidR="0003686B" w:rsidRPr="00840B0D" w:rsidRDefault="0003686B" w:rsidP="00840B0D">
            <w:pPr>
              <w:pStyle w:val="a3"/>
              <w:numPr>
                <w:ilvl w:val="0"/>
                <w:numId w:val="1"/>
              </w:numPr>
              <w:suppressAutoHyphens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Характеризуют основные методы исследования в биологии.</w:t>
            </w:r>
          </w:p>
          <w:p w:rsidR="0003686B" w:rsidRPr="00840B0D" w:rsidRDefault="0003686B" w:rsidP="00840B0D">
            <w:pPr>
              <w:pStyle w:val="a3"/>
              <w:numPr>
                <w:ilvl w:val="0"/>
                <w:numId w:val="1"/>
              </w:numPr>
              <w:suppressAutoHyphens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 xml:space="preserve"> Изучают правила техники безопасности в кабинете биологии.</w:t>
            </w:r>
          </w:p>
          <w:p w:rsidR="0003686B" w:rsidRPr="00840B0D" w:rsidRDefault="0003686B" w:rsidP="00840B0D">
            <w:pPr>
              <w:pStyle w:val="a3"/>
              <w:numPr>
                <w:ilvl w:val="0"/>
                <w:numId w:val="1"/>
              </w:numPr>
              <w:suppressAutoHyphens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 xml:space="preserve"> Анализируют признаки живого: клеточное строение, питание, дыхание, обмен веществ, раздражимость, рост, развитие, размножение.</w:t>
            </w:r>
          </w:p>
          <w:p w:rsidR="0003686B" w:rsidRPr="00840B0D" w:rsidRDefault="0003686B" w:rsidP="00840B0D">
            <w:pPr>
              <w:pStyle w:val="a3"/>
              <w:numPr>
                <w:ilvl w:val="0"/>
                <w:numId w:val="1"/>
              </w:numPr>
              <w:suppressAutoHyphens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 xml:space="preserve"> Составляют план параграфа.</w:t>
            </w:r>
          </w:p>
          <w:p w:rsidR="0003686B" w:rsidRPr="00840B0D" w:rsidRDefault="0003686B" w:rsidP="00840B0D">
            <w:pPr>
              <w:pStyle w:val="a3"/>
              <w:numPr>
                <w:ilvl w:val="0"/>
                <w:numId w:val="1"/>
              </w:numPr>
              <w:suppressAutoHyphens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 xml:space="preserve"> Анализируют связи организмов со средой обитания. </w:t>
            </w:r>
          </w:p>
          <w:p w:rsidR="0003686B" w:rsidRPr="00840B0D" w:rsidRDefault="0003686B" w:rsidP="00840B0D">
            <w:pPr>
              <w:pStyle w:val="a3"/>
              <w:numPr>
                <w:ilvl w:val="0"/>
                <w:numId w:val="1"/>
              </w:numPr>
              <w:suppressAutoHyphens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 xml:space="preserve"> Характеризуют влияние деятельности человека на природу.</w:t>
            </w:r>
          </w:p>
          <w:p w:rsidR="0003686B" w:rsidRPr="00840B0D" w:rsidRDefault="0003686B" w:rsidP="00BB46ED">
            <w:pPr>
              <w:pStyle w:val="a3"/>
              <w:spacing w:before="0" w:beforeAutospacing="0" w:after="0" w:afterAutospacing="0" w:line="0" w:lineRule="atLeast"/>
              <w:ind w:left="176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 xml:space="preserve">10. Анализируют и сравнивают экологические факторы. </w:t>
            </w:r>
          </w:p>
          <w:p w:rsidR="0003686B" w:rsidRPr="00840B0D" w:rsidRDefault="0003686B" w:rsidP="00BB46ED">
            <w:pPr>
              <w:widowControl w:val="0"/>
              <w:snapToGrid w:val="0"/>
              <w:spacing w:after="0" w:line="0" w:lineRule="atLeast"/>
              <w:ind w:left="601" w:hanging="850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 xml:space="preserve">      11.  Отрабатывают навыки работы с текстом учебника.</w:t>
            </w:r>
          </w:p>
          <w:p w:rsidR="0003686B" w:rsidRPr="00840B0D" w:rsidRDefault="0003686B" w:rsidP="00BB46ED">
            <w:pPr>
              <w:widowControl w:val="0"/>
              <w:snapToGrid w:val="0"/>
              <w:spacing w:after="0" w:line="0" w:lineRule="atLeast"/>
              <w:ind w:left="601" w:hanging="850"/>
              <w:rPr>
                <w:rFonts w:ascii="Times New Roman" w:hAnsi="Times New Roman"/>
                <w:snapToGrid w:val="0"/>
              </w:rPr>
            </w:pPr>
            <w:r w:rsidRPr="00840B0D">
              <w:rPr>
                <w:rFonts w:ascii="Times New Roman" w:hAnsi="Times New Roman"/>
                <w:snapToGrid w:val="0"/>
              </w:rPr>
              <w:t xml:space="preserve">      12.  Готовят отчет по экскурсии. </w:t>
            </w:r>
          </w:p>
          <w:p w:rsidR="0003686B" w:rsidRPr="00840B0D" w:rsidRDefault="0003686B" w:rsidP="00BB46ED">
            <w:pPr>
              <w:widowControl w:val="0"/>
              <w:snapToGrid w:val="0"/>
              <w:spacing w:after="0" w:line="0" w:lineRule="atLeast"/>
              <w:ind w:left="601" w:hanging="850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  <w:snapToGrid w:val="0"/>
              </w:rPr>
              <w:t xml:space="preserve">      13.  </w:t>
            </w:r>
            <w:r w:rsidRPr="00840B0D">
              <w:rPr>
                <w:rFonts w:ascii="Times New Roman" w:hAnsi="Times New Roman"/>
              </w:rPr>
              <w:t xml:space="preserve">Ведут дневник фенологических наблюдений </w:t>
            </w:r>
          </w:p>
        </w:tc>
      </w:tr>
      <w:tr w:rsidR="0003686B" w:rsidRPr="00840B0D" w:rsidTr="006846AF">
        <w:tc>
          <w:tcPr>
            <w:tcW w:w="675" w:type="dxa"/>
            <w:vMerge w:val="restart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3686B" w:rsidRPr="00840B0D" w:rsidRDefault="0003686B" w:rsidP="00840B0D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 w:rsidRPr="00840B0D">
              <w:rPr>
                <w:rFonts w:ascii="Times New Roman" w:hAnsi="Times New Roman"/>
                <w:b/>
              </w:rPr>
              <w:t>Тема урока, тип урока</w:t>
            </w:r>
          </w:p>
          <w:p w:rsidR="0003686B" w:rsidRPr="00840B0D" w:rsidRDefault="0003686B" w:rsidP="00840B0D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 w:val="restart"/>
          </w:tcPr>
          <w:p w:rsidR="0003686B" w:rsidRPr="00840B0D" w:rsidRDefault="0003686B" w:rsidP="00840B0D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 w:rsidRPr="00840B0D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268" w:type="dxa"/>
            <w:vMerge w:val="restart"/>
          </w:tcPr>
          <w:p w:rsidR="0003686B" w:rsidRPr="00840B0D" w:rsidRDefault="0003686B" w:rsidP="00840B0D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 w:rsidRPr="00840B0D">
              <w:rPr>
                <w:rFonts w:ascii="Times New Roman" w:hAnsi="Times New Roman"/>
                <w:b/>
              </w:rPr>
              <w:t>Элемент содержания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36" w:type="dxa"/>
            <w:gridSpan w:val="2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Требования к результатам (предметным и метапредметным*)</w:t>
            </w:r>
          </w:p>
        </w:tc>
        <w:tc>
          <w:tcPr>
            <w:tcW w:w="2601" w:type="dxa"/>
            <w:gridSpan w:val="2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Контрольно-оценочная деятельность</w:t>
            </w:r>
          </w:p>
        </w:tc>
        <w:tc>
          <w:tcPr>
            <w:tcW w:w="1701" w:type="dxa"/>
            <w:vMerge w:val="restart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 xml:space="preserve">Информационное сопровождение, цифровые и </w:t>
            </w:r>
            <w:r w:rsidR="0021449E" w:rsidRPr="00840B0D">
              <w:rPr>
                <w:b/>
                <w:sz w:val="22"/>
                <w:szCs w:val="22"/>
              </w:rPr>
              <w:t>электронные образовательные</w:t>
            </w:r>
            <w:r w:rsidRPr="00840B0D">
              <w:rPr>
                <w:b/>
                <w:sz w:val="22"/>
                <w:szCs w:val="22"/>
              </w:rPr>
              <w:t xml:space="preserve"> ресурсы,</w:t>
            </w:r>
            <w:r w:rsidR="0021449E" w:rsidRPr="00840B0D">
              <w:rPr>
                <w:b/>
                <w:sz w:val="22"/>
                <w:szCs w:val="22"/>
              </w:rPr>
              <w:t xml:space="preserve"> </w:t>
            </w:r>
            <w:r w:rsidRPr="00840B0D">
              <w:rPr>
                <w:b/>
                <w:sz w:val="22"/>
                <w:szCs w:val="22"/>
              </w:rPr>
              <w:t>цифровая лаборатория</w:t>
            </w:r>
          </w:p>
        </w:tc>
        <w:tc>
          <w:tcPr>
            <w:tcW w:w="1098" w:type="dxa"/>
            <w:vMerge w:val="restart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Д.З.*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03686B" w:rsidRPr="00840B0D" w:rsidTr="006846AF">
        <w:tc>
          <w:tcPr>
            <w:tcW w:w="675" w:type="dxa"/>
            <w:vMerge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3686B" w:rsidRPr="00840B0D" w:rsidRDefault="0003686B" w:rsidP="00840B0D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03686B" w:rsidRPr="00840B0D" w:rsidRDefault="0003686B" w:rsidP="00840B0D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96" w:type="dxa"/>
          </w:tcPr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840B0D">
              <w:rPr>
                <w:rFonts w:ascii="Times New Roman" w:hAnsi="Times New Roman"/>
                <w:b/>
              </w:rPr>
              <w:t>Учащийся научится</w:t>
            </w:r>
          </w:p>
        </w:tc>
        <w:tc>
          <w:tcPr>
            <w:tcW w:w="1440" w:type="dxa"/>
          </w:tcPr>
          <w:p w:rsidR="0003686B" w:rsidRPr="00840B0D" w:rsidRDefault="0003686B" w:rsidP="00840B0D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 w:rsidRPr="00840B0D">
              <w:rPr>
                <w:rFonts w:ascii="Times New Roman" w:hAnsi="Times New Roman"/>
                <w:b/>
              </w:rPr>
              <w:t>Учащийся сможет научиться</w:t>
            </w:r>
          </w:p>
        </w:tc>
        <w:tc>
          <w:tcPr>
            <w:tcW w:w="1184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Вид</w:t>
            </w:r>
          </w:p>
        </w:tc>
        <w:tc>
          <w:tcPr>
            <w:tcW w:w="1417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Форма</w:t>
            </w:r>
          </w:p>
        </w:tc>
        <w:tc>
          <w:tcPr>
            <w:tcW w:w="1701" w:type="dxa"/>
            <w:vMerge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98" w:type="dxa"/>
            <w:vMerge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03686B" w:rsidRPr="00840B0D" w:rsidTr="006846AF">
        <w:trPr>
          <w:trHeight w:val="3255"/>
        </w:trPr>
        <w:tc>
          <w:tcPr>
            <w:tcW w:w="675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3686B" w:rsidRPr="00840B0D" w:rsidRDefault="0003686B" w:rsidP="00840B0D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  <w:b/>
              </w:rPr>
              <w:t>Биология-наука о живой природе.</w:t>
            </w:r>
            <w:r w:rsidRPr="00840B0D">
              <w:rPr>
                <w:rFonts w:ascii="Times New Roman" w:hAnsi="Times New Roman"/>
                <w:b/>
                <w:bCs/>
              </w:rPr>
              <w:t xml:space="preserve"> </w:t>
            </w:r>
            <w:r w:rsidRPr="00840B0D">
              <w:rPr>
                <w:rFonts w:ascii="Times New Roman" w:hAnsi="Times New Roman"/>
                <w:bCs/>
              </w:rPr>
              <w:t>Урок изучения и первичного закрепления новых знаний</w:t>
            </w:r>
          </w:p>
        </w:tc>
        <w:tc>
          <w:tcPr>
            <w:tcW w:w="850" w:type="dxa"/>
          </w:tcPr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both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Биологические дисциплины. Значение биологии.</w:t>
            </w:r>
          </w:p>
        </w:tc>
        <w:tc>
          <w:tcPr>
            <w:tcW w:w="2196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Определять</w:t>
            </w:r>
            <w:r w:rsidRPr="00840B0D">
              <w:rPr>
                <w:sz w:val="22"/>
                <w:szCs w:val="22"/>
              </w:rPr>
              <w:t xml:space="preserve"> понятия «биология», «экология», «биосфера»,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b/>
              </w:rPr>
              <w:t xml:space="preserve">Объяснять </w:t>
            </w:r>
            <w:r w:rsidRPr="00840B0D">
              <w:rPr>
                <w:rFonts w:ascii="Times New Roman" w:hAnsi="Times New Roman"/>
              </w:rPr>
              <w:t xml:space="preserve">роль биологии в </w:t>
            </w:r>
            <w:r w:rsidR="006846AF" w:rsidRPr="00840B0D">
              <w:rPr>
                <w:rFonts w:ascii="Times New Roman" w:hAnsi="Times New Roman"/>
              </w:rPr>
              <w:t>практической деятельности</w:t>
            </w:r>
            <w:r w:rsidRPr="00840B0D">
              <w:rPr>
                <w:rFonts w:ascii="Times New Roman" w:hAnsi="Times New Roman"/>
              </w:rPr>
              <w:t xml:space="preserve"> людей</w:t>
            </w:r>
          </w:p>
        </w:tc>
        <w:tc>
          <w:tcPr>
            <w:tcW w:w="144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84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текущий</w:t>
            </w:r>
          </w:p>
        </w:tc>
        <w:tc>
          <w:tcPr>
            <w:tcW w:w="1417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творческая работа</w:t>
            </w:r>
          </w:p>
        </w:tc>
        <w:tc>
          <w:tcPr>
            <w:tcW w:w="1701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Электронное приложение к учебнику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«Биология. Бактерии, грибы, растения. 5кл» В.В.Пасечник</w:t>
            </w:r>
          </w:p>
        </w:tc>
        <w:tc>
          <w:tcPr>
            <w:tcW w:w="1098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§1 задание на с.10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 xml:space="preserve">Р.т.зад.4-5 </w:t>
            </w:r>
          </w:p>
        </w:tc>
      </w:tr>
      <w:tr w:rsidR="0003686B" w:rsidRPr="00840B0D" w:rsidTr="006846AF">
        <w:trPr>
          <w:trHeight w:val="3332"/>
        </w:trPr>
        <w:tc>
          <w:tcPr>
            <w:tcW w:w="675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1.2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bCs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Методы исследования в биологии</w:t>
            </w:r>
            <w:r w:rsidRPr="00840B0D">
              <w:rPr>
                <w:b/>
                <w:bCs/>
                <w:sz w:val="22"/>
                <w:szCs w:val="22"/>
              </w:rPr>
              <w:t>.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Cs/>
                <w:sz w:val="22"/>
                <w:szCs w:val="22"/>
              </w:rPr>
            </w:pPr>
            <w:r w:rsidRPr="00840B0D">
              <w:rPr>
                <w:bCs/>
                <w:sz w:val="22"/>
                <w:szCs w:val="22"/>
              </w:rPr>
              <w:t>Комбинированный урок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840B0D">
              <w:rPr>
                <w:b/>
                <w:bCs/>
                <w:sz w:val="22"/>
                <w:szCs w:val="22"/>
              </w:rPr>
              <w:t>Вводный контроль</w:t>
            </w:r>
          </w:p>
        </w:tc>
        <w:tc>
          <w:tcPr>
            <w:tcW w:w="85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3686B" w:rsidRPr="00840B0D" w:rsidRDefault="0003686B" w:rsidP="00840B0D">
            <w:pPr>
              <w:widowControl w:val="0"/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>Методы биологической науки: наблюдение, эксперимент, измерение</w:t>
            </w:r>
            <w:r w:rsidRPr="00840B0D">
              <w:rPr>
                <w:rFonts w:ascii="Times New Roman" w:hAnsi="Times New Roman"/>
                <w:snapToGrid w:val="0"/>
              </w:rPr>
              <w:t>. Источники биологической информации, ее получение, анализ и представление его результатов. Техника безопасности в кабинете биологии</w:t>
            </w:r>
          </w:p>
        </w:tc>
        <w:tc>
          <w:tcPr>
            <w:tcW w:w="2196" w:type="dxa"/>
          </w:tcPr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  <w:b/>
              </w:rPr>
              <w:t xml:space="preserve">Определять </w:t>
            </w:r>
            <w:r w:rsidRPr="00840B0D">
              <w:rPr>
                <w:rFonts w:ascii="Times New Roman" w:hAnsi="Times New Roman"/>
              </w:rPr>
              <w:t xml:space="preserve">понятия «наблюдение», «эксперимент», «измерение». 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  <w:b/>
              </w:rPr>
              <w:t>Характеризовать</w:t>
            </w:r>
            <w:r w:rsidRPr="00840B0D">
              <w:rPr>
                <w:rFonts w:ascii="Times New Roman" w:hAnsi="Times New Roman"/>
              </w:rPr>
              <w:t xml:space="preserve"> основные методы исследования в биологии. 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Соблюдать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</w:rPr>
              <w:t>правила техники безопасности в кабинете биологии</w:t>
            </w:r>
          </w:p>
        </w:tc>
        <w:tc>
          <w:tcPr>
            <w:tcW w:w="1184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входной</w:t>
            </w:r>
          </w:p>
        </w:tc>
        <w:tc>
          <w:tcPr>
            <w:tcW w:w="1417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Контрольная работа</w:t>
            </w:r>
          </w:p>
        </w:tc>
        <w:tc>
          <w:tcPr>
            <w:tcW w:w="1701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Электронное приложение к учебнику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i/>
              </w:rPr>
            </w:pPr>
            <w:r w:rsidRPr="00840B0D">
              <w:rPr>
                <w:rFonts w:ascii="Times New Roman" w:hAnsi="Times New Roman"/>
              </w:rPr>
              <w:t>«Биология. Бактерии, грибы, растения. 5кл» В.В.Пасечник</w:t>
            </w:r>
          </w:p>
        </w:tc>
        <w:tc>
          <w:tcPr>
            <w:tcW w:w="1098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 xml:space="preserve">§2 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b/>
                <w:i/>
              </w:rPr>
              <w:t>Р.т.зад.6-8</w:t>
            </w:r>
          </w:p>
        </w:tc>
      </w:tr>
      <w:tr w:rsidR="0003686B" w:rsidRPr="00840B0D" w:rsidTr="006846AF">
        <w:trPr>
          <w:trHeight w:val="617"/>
        </w:trPr>
        <w:tc>
          <w:tcPr>
            <w:tcW w:w="675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1.3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 xml:space="preserve">Разнообразие живой природы. Царства живых организмов. Отличительные признаки живого. 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Cs/>
                <w:sz w:val="22"/>
                <w:szCs w:val="22"/>
              </w:rPr>
              <w:t>Урок изучения и первичного закрепления новых знаний</w:t>
            </w:r>
          </w:p>
        </w:tc>
        <w:tc>
          <w:tcPr>
            <w:tcW w:w="85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3686B" w:rsidRPr="00840B0D" w:rsidRDefault="0003686B" w:rsidP="00840B0D">
            <w:pPr>
              <w:tabs>
                <w:tab w:val="left" w:pos="-360"/>
              </w:tabs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>Царства: Бактерии, Грибы, Растения и Животные. Признаки живого: клеточное строение, питание, дыхание, обмен веществ, раздражимость, рост, развитие, размножение</w:t>
            </w:r>
          </w:p>
        </w:tc>
        <w:tc>
          <w:tcPr>
            <w:tcW w:w="2196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Определять</w:t>
            </w:r>
            <w:r w:rsidRPr="00840B0D">
              <w:rPr>
                <w:sz w:val="22"/>
                <w:szCs w:val="22"/>
              </w:rPr>
              <w:t xml:space="preserve"> принадлежность биологических объектов к царствам живых организмов.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Анализировать</w:t>
            </w:r>
            <w:r w:rsidRPr="00840B0D">
              <w:rPr>
                <w:sz w:val="22"/>
                <w:szCs w:val="22"/>
              </w:rPr>
              <w:t xml:space="preserve"> признаки живого. С</w:t>
            </w:r>
            <w:r w:rsidRPr="00840B0D">
              <w:rPr>
                <w:b/>
                <w:sz w:val="22"/>
                <w:szCs w:val="22"/>
              </w:rPr>
              <w:t>оставлять</w:t>
            </w:r>
            <w:r w:rsidRPr="00840B0D">
              <w:rPr>
                <w:sz w:val="22"/>
                <w:szCs w:val="22"/>
              </w:rPr>
              <w:t xml:space="preserve"> план параграфа</w:t>
            </w:r>
          </w:p>
        </w:tc>
        <w:tc>
          <w:tcPr>
            <w:tcW w:w="144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 xml:space="preserve">Описывать </w:t>
            </w:r>
            <w:r w:rsidRPr="00840B0D">
              <w:rPr>
                <w:sz w:val="22"/>
                <w:szCs w:val="22"/>
              </w:rPr>
              <w:t xml:space="preserve">по рисунку процесс </w:t>
            </w:r>
            <w:r w:rsidR="006846AF" w:rsidRPr="00840B0D">
              <w:rPr>
                <w:sz w:val="22"/>
                <w:szCs w:val="22"/>
              </w:rPr>
              <w:t>передачи по</w:t>
            </w:r>
            <w:r w:rsidRPr="00840B0D">
              <w:rPr>
                <w:sz w:val="22"/>
                <w:szCs w:val="22"/>
              </w:rPr>
              <w:t xml:space="preserve"> цепи </w:t>
            </w:r>
            <w:r w:rsidR="006846AF" w:rsidRPr="00840B0D">
              <w:rPr>
                <w:sz w:val="22"/>
                <w:szCs w:val="22"/>
              </w:rPr>
              <w:t>питания энергии</w:t>
            </w:r>
            <w:r w:rsidRPr="00840B0D">
              <w:rPr>
                <w:sz w:val="22"/>
                <w:szCs w:val="22"/>
              </w:rPr>
              <w:t xml:space="preserve"> и вещества</w:t>
            </w:r>
          </w:p>
        </w:tc>
        <w:tc>
          <w:tcPr>
            <w:tcW w:w="1184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текущий</w:t>
            </w:r>
          </w:p>
        </w:tc>
        <w:tc>
          <w:tcPr>
            <w:tcW w:w="1417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решение ситуационных задач</w:t>
            </w:r>
          </w:p>
        </w:tc>
        <w:tc>
          <w:tcPr>
            <w:tcW w:w="1701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Электронное приложение к учебнику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«Биология. Бактерии, грибы, растения. 5кл» В.В.Пасечник</w:t>
            </w:r>
          </w:p>
        </w:tc>
        <w:tc>
          <w:tcPr>
            <w:tcW w:w="1098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§3 задание на с.18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 xml:space="preserve">Р.т.зад.13 </w:t>
            </w:r>
          </w:p>
        </w:tc>
      </w:tr>
      <w:tr w:rsidR="0003686B" w:rsidRPr="00840B0D" w:rsidTr="006846AF">
        <w:trPr>
          <w:trHeight w:val="617"/>
        </w:trPr>
        <w:tc>
          <w:tcPr>
            <w:tcW w:w="675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1.4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Среды обитания живых организмов</w:t>
            </w:r>
            <w:r w:rsidRPr="00840B0D">
              <w:rPr>
                <w:sz w:val="22"/>
                <w:szCs w:val="22"/>
              </w:rPr>
              <w:t>.</w:t>
            </w:r>
            <w:r w:rsidRPr="00840B0D">
              <w:rPr>
                <w:b/>
                <w:bCs/>
                <w:sz w:val="22"/>
                <w:szCs w:val="22"/>
              </w:rPr>
              <w:t xml:space="preserve"> </w:t>
            </w:r>
            <w:r w:rsidRPr="00840B0D">
              <w:rPr>
                <w:bCs/>
                <w:sz w:val="22"/>
                <w:szCs w:val="22"/>
              </w:rPr>
              <w:t xml:space="preserve">Урок обобщения и систематизации </w:t>
            </w:r>
            <w:r w:rsidRPr="00840B0D">
              <w:rPr>
                <w:bCs/>
                <w:sz w:val="22"/>
                <w:szCs w:val="22"/>
              </w:rPr>
              <w:lastRenderedPageBreak/>
              <w:t>знаний</w:t>
            </w:r>
          </w:p>
        </w:tc>
        <w:tc>
          <w:tcPr>
            <w:tcW w:w="85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</w:tcPr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 xml:space="preserve">Водная среда. Наземно-воздушная среда. Почва как среда обитания. </w:t>
            </w:r>
            <w:r w:rsidRPr="00840B0D">
              <w:rPr>
                <w:rFonts w:ascii="Times New Roman" w:hAnsi="Times New Roman"/>
              </w:rPr>
              <w:lastRenderedPageBreak/>
              <w:t>Организм как среда обитания</w:t>
            </w:r>
          </w:p>
          <w:p w:rsidR="0003686B" w:rsidRPr="00840B0D" w:rsidRDefault="0003686B" w:rsidP="00840B0D">
            <w:pPr>
              <w:widowControl w:val="0"/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96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lastRenderedPageBreak/>
              <w:t xml:space="preserve">Выявлять </w:t>
            </w:r>
            <w:r w:rsidRPr="00840B0D">
              <w:rPr>
                <w:sz w:val="22"/>
                <w:szCs w:val="22"/>
              </w:rPr>
              <w:t>приспособленность организмов к среде обитания.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lastRenderedPageBreak/>
              <w:t>Анализировать</w:t>
            </w:r>
            <w:r w:rsidRPr="00840B0D">
              <w:rPr>
                <w:sz w:val="22"/>
                <w:szCs w:val="22"/>
              </w:rPr>
              <w:t xml:space="preserve"> связи организмов со средой обитания.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i/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 xml:space="preserve"> </w:t>
            </w:r>
            <w:r w:rsidRPr="00840B0D">
              <w:rPr>
                <w:b/>
                <w:sz w:val="22"/>
                <w:szCs w:val="22"/>
              </w:rPr>
              <w:t xml:space="preserve">Владеть </w:t>
            </w:r>
            <w:r w:rsidRPr="00840B0D">
              <w:rPr>
                <w:sz w:val="22"/>
                <w:szCs w:val="22"/>
              </w:rPr>
              <w:t>таким видом изложения текста, как повествование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b/>
                <w:lang w:eastAsia="ar-SA"/>
              </w:rPr>
              <w:t xml:space="preserve">Получать </w:t>
            </w:r>
            <w:r w:rsidRPr="00840B0D">
              <w:rPr>
                <w:rFonts w:ascii="Times New Roman" w:hAnsi="Times New Roman"/>
                <w:lang w:eastAsia="ar-SA"/>
              </w:rPr>
              <w:t>биологическую информацию из различных источников</w:t>
            </w:r>
          </w:p>
        </w:tc>
        <w:tc>
          <w:tcPr>
            <w:tcW w:w="144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lastRenderedPageBreak/>
              <w:t xml:space="preserve">Находить </w:t>
            </w:r>
            <w:r w:rsidRPr="00840B0D">
              <w:rPr>
                <w:sz w:val="22"/>
                <w:szCs w:val="22"/>
              </w:rPr>
              <w:t xml:space="preserve">информацию о растениях и </w:t>
            </w:r>
            <w:r w:rsidRPr="00840B0D">
              <w:rPr>
                <w:sz w:val="22"/>
                <w:szCs w:val="22"/>
              </w:rPr>
              <w:lastRenderedPageBreak/>
              <w:t>животных в научно-популярной литературе, анализировать и оценивать ее и переводить из одной формы в другую</w:t>
            </w:r>
          </w:p>
        </w:tc>
        <w:tc>
          <w:tcPr>
            <w:tcW w:w="1184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417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творческая работа</w:t>
            </w:r>
          </w:p>
        </w:tc>
        <w:tc>
          <w:tcPr>
            <w:tcW w:w="1701" w:type="dxa"/>
          </w:tcPr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 xml:space="preserve">Интерактивное пособие «Экзамен-Медиа»: </w:t>
            </w:r>
            <w:r w:rsidRPr="00840B0D">
              <w:rPr>
                <w:rFonts w:ascii="Times New Roman" w:hAnsi="Times New Roman"/>
                <w:b/>
                <w:i/>
              </w:rPr>
              <w:lastRenderedPageBreak/>
              <w:t>Наглядная биология.</w:t>
            </w:r>
            <w:r w:rsidRPr="00840B0D">
              <w:rPr>
                <w:rFonts w:ascii="Times New Roman" w:hAnsi="Times New Roman"/>
              </w:rPr>
              <w:t xml:space="preserve"> Введение в экологию.</w:t>
            </w:r>
          </w:p>
        </w:tc>
        <w:tc>
          <w:tcPr>
            <w:tcW w:w="1098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lastRenderedPageBreak/>
              <w:t xml:space="preserve">§4 сообщения по группам </w:t>
            </w:r>
            <w:r w:rsidRPr="00840B0D">
              <w:rPr>
                <w:b/>
                <w:i/>
                <w:sz w:val="22"/>
                <w:szCs w:val="22"/>
              </w:rPr>
              <w:lastRenderedPageBreak/>
              <w:t>Р.т.зад.16-17</w:t>
            </w:r>
          </w:p>
        </w:tc>
      </w:tr>
      <w:tr w:rsidR="0003686B" w:rsidRPr="00840B0D" w:rsidTr="006846AF">
        <w:trPr>
          <w:trHeight w:val="617"/>
        </w:trPr>
        <w:tc>
          <w:tcPr>
            <w:tcW w:w="675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bCs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Экологические факторы и их влияние на живые организмы</w:t>
            </w:r>
            <w:r w:rsidRPr="00840B0D">
              <w:rPr>
                <w:b/>
                <w:bCs/>
                <w:sz w:val="22"/>
                <w:szCs w:val="22"/>
              </w:rPr>
              <w:t xml:space="preserve"> 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Cs/>
                <w:sz w:val="22"/>
                <w:szCs w:val="22"/>
              </w:rPr>
              <w:t>Урок изучения и первичного закрепления новых знаний</w:t>
            </w:r>
          </w:p>
        </w:tc>
        <w:tc>
          <w:tcPr>
            <w:tcW w:w="85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>Экологические факторы: абиотические, биотические, антропогенные. Влияние экологических факторов на живые организмы</w:t>
            </w:r>
          </w:p>
          <w:p w:rsidR="0003686B" w:rsidRPr="00840B0D" w:rsidRDefault="0003686B" w:rsidP="00840B0D">
            <w:pPr>
              <w:widowControl w:val="0"/>
              <w:snapToGrid w:val="0"/>
              <w:spacing w:after="0" w:line="0" w:lineRule="atLeast"/>
              <w:rPr>
                <w:rFonts w:ascii="Times New Roman" w:hAnsi="Times New Roman"/>
                <w:i/>
                <w:iCs/>
              </w:rPr>
            </w:pPr>
            <w:r w:rsidRPr="00840B0D">
              <w:rPr>
                <w:rFonts w:ascii="Times New Roman" w:hAnsi="Times New Roman"/>
                <w:i/>
                <w:iCs/>
              </w:rPr>
              <w:t>Практическая работа- 1*</w:t>
            </w:r>
          </w:p>
          <w:p w:rsidR="0003686B" w:rsidRPr="00840B0D" w:rsidRDefault="0003686B" w:rsidP="00840B0D">
            <w:pPr>
              <w:widowControl w:val="0"/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>Фенологические наблюдения за сезонными изменениями в природе</w:t>
            </w:r>
          </w:p>
        </w:tc>
        <w:tc>
          <w:tcPr>
            <w:tcW w:w="2196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Анализировать</w:t>
            </w:r>
            <w:r w:rsidRPr="00840B0D">
              <w:rPr>
                <w:sz w:val="22"/>
                <w:szCs w:val="22"/>
              </w:rPr>
              <w:t xml:space="preserve"> и </w:t>
            </w:r>
            <w:r w:rsidRPr="00840B0D">
              <w:rPr>
                <w:b/>
                <w:sz w:val="22"/>
                <w:szCs w:val="22"/>
              </w:rPr>
              <w:t xml:space="preserve">сравнивать </w:t>
            </w:r>
            <w:r w:rsidRPr="00840B0D">
              <w:rPr>
                <w:sz w:val="22"/>
                <w:szCs w:val="22"/>
              </w:rPr>
              <w:t xml:space="preserve">экологические факторы. </w:t>
            </w:r>
            <w:r w:rsidRPr="00840B0D">
              <w:rPr>
                <w:b/>
                <w:sz w:val="22"/>
                <w:szCs w:val="22"/>
              </w:rPr>
              <w:t>Отрабатывать</w:t>
            </w:r>
            <w:r w:rsidRPr="00840B0D">
              <w:rPr>
                <w:sz w:val="22"/>
                <w:szCs w:val="22"/>
              </w:rPr>
              <w:t xml:space="preserve"> навыки работы с текстом учебника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b/>
              </w:rPr>
              <w:t xml:space="preserve">Характеризовать </w:t>
            </w:r>
            <w:r w:rsidRPr="00840B0D">
              <w:rPr>
                <w:rFonts w:ascii="Times New Roman" w:hAnsi="Times New Roman"/>
              </w:rPr>
              <w:t>влияние деятельности человека на природу</w:t>
            </w:r>
          </w:p>
        </w:tc>
        <w:tc>
          <w:tcPr>
            <w:tcW w:w="144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 xml:space="preserve">Формировать </w:t>
            </w:r>
            <w:r w:rsidRPr="00840B0D">
              <w:rPr>
                <w:sz w:val="22"/>
                <w:szCs w:val="22"/>
              </w:rPr>
              <w:t>экологическое  сознание</w:t>
            </w:r>
          </w:p>
        </w:tc>
        <w:tc>
          <w:tcPr>
            <w:tcW w:w="1184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текущий</w:t>
            </w:r>
          </w:p>
        </w:tc>
        <w:tc>
          <w:tcPr>
            <w:tcW w:w="1417" w:type="dxa"/>
          </w:tcPr>
          <w:p w:rsidR="0003686B" w:rsidRPr="00840B0D" w:rsidRDefault="0003686B" w:rsidP="00840B0D">
            <w:pPr>
              <w:widowControl w:val="0"/>
              <w:snapToGrid w:val="0"/>
              <w:spacing w:after="0" w:line="0" w:lineRule="atLeast"/>
              <w:rPr>
                <w:rFonts w:ascii="Times New Roman" w:hAnsi="Times New Roman"/>
                <w:b/>
                <w:i/>
                <w:iCs/>
              </w:rPr>
            </w:pPr>
            <w:r w:rsidRPr="00840B0D">
              <w:rPr>
                <w:rFonts w:ascii="Times New Roman" w:hAnsi="Times New Roman"/>
                <w:b/>
                <w:i/>
                <w:iCs/>
              </w:rPr>
              <w:t>Практическая работа- 1*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Фенологические наблюдения за сезонными изменениями в природе</w:t>
            </w:r>
          </w:p>
        </w:tc>
        <w:tc>
          <w:tcPr>
            <w:tcW w:w="1701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 xml:space="preserve">Интерактивное пособие «Экзамен-Медиа»: </w:t>
            </w:r>
            <w:r w:rsidRPr="00840B0D">
              <w:rPr>
                <w:b/>
                <w:i/>
                <w:sz w:val="22"/>
                <w:szCs w:val="22"/>
              </w:rPr>
              <w:t>Наглядная биология.</w:t>
            </w:r>
            <w:r w:rsidRPr="00840B0D">
              <w:rPr>
                <w:sz w:val="22"/>
                <w:szCs w:val="22"/>
              </w:rPr>
              <w:t xml:space="preserve"> Введение в экологию.</w:t>
            </w:r>
          </w:p>
        </w:tc>
        <w:tc>
          <w:tcPr>
            <w:tcW w:w="1098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Дневник фенологических наблюдений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§5 Р.т.зад.19-20</w:t>
            </w:r>
          </w:p>
        </w:tc>
      </w:tr>
      <w:tr w:rsidR="0003686B" w:rsidRPr="00840B0D" w:rsidTr="006846AF">
        <w:trPr>
          <w:trHeight w:val="617"/>
        </w:trPr>
        <w:tc>
          <w:tcPr>
            <w:tcW w:w="675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1.6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bCs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Экскурсия</w:t>
            </w:r>
          </w:p>
        </w:tc>
        <w:tc>
          <w:tcPr>
            <w:tcW w:w="85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i/>
                <w:iCs/>
              </w:rPr>
            </w:pPr>
            <w:r w:rsidRPr="00840B0D">
              <w:rPr>
                <w:rFonts w:ascii="Times New Roman" w:hAnsi="Times New Roman"/>
                <w:i/>
                <w:iCs/>
              </w:rPr>
              <w:t>Экскурсия*</w:t>
            </w:r>
          </w:p>
          <w:p w:rsidR="0003686B" w:rsidRPr="00840B0D" w:rsidRDefault="0003686B" w:rsidP="00840B0D">
            <w:pPr>
              <w:widowControl w:val="0"/>
              <w:snapToGrid w:val="0"/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>Многообразие живых организмов, осенние явления в жизни растений и животных.</w:t>
            </w:r>
          </w:p>
          <w:p w:rsidR="0003686B" w:rsidRPr="00840B0D" w:rsidRDefault="0003686B" w:rsidP="00840B0D">
            <w:pPr>
              <w:widowControl w:val="0"/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2196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 xml:space="preserve">Проводить </w:t>
            </w:r>
            <w:r w:rsidRPr="00840B0D">
              <w:rPr>
                <w:sz w:val="22"/>
                <w:szCs w:val="22"/>
              </w:rPr>
              <w:t>непосредственное</w:t>
            </w:r>
            <w:r w:rsidRPr="00840B0D">
              <w:rPr>
                <w:b/>
                <w:sz w:val="22"/>
                <w:szCs w:val="22"/>
              </w:rPr>
              <w:t xml:space="preserve"> наблюдение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</w:rPr>
              <w:t xml:space="preserve">под руководством учителя. </w:t>
            </w:r>
            <w:r w:rsidRPr="00840B0D">
              <w:rPr>
                <w:rFonts w:ascii="Times New Roman" w:hAnsi="Times New Roman"/>
                <w:b/>
              </w:rPr>
              <w:t>Оформлять отчет</w:t>
            </w:r>
          </w:p>
        </w:tc>
        <w:tc>
          <w:tcPr>
            <w:tcW w:w="144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 xml:space="preserve">Соблюдать </w:t>
            </w:r>
            <w:r w:rsidRPr="00840B0D">
              <w:rPr>
                <w:sz w:val="22"/>
                <w:szCs w:val="22"/>
              </w:rPr>
              <w:t>основные принципы и правила отношения к живой природе</w:t>
            </w:r>
          </w:p>
        </w:tc>
        <w:tc>
          <w:tcPr>
            <w:tcW w:w="1184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тематический</w:t>
            </w:r>
          </w:p>
        </w:tc>
        <w:tc>
          <w:tcPr>
            <w:tcW w:w="1417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творческая работа</w:t>
            </w:r>
          </w:p>
        </w:tc>
        <w:tc>
          <w:tcPr>
            <w:tcW w:w="1701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Электронные таблицы</w:t>
            </w:r>
          </w:p>
        </w:tc>
        <w:tc>
          <w:tcPr>
            <w:tcW w:w="1098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Отчет об экскурсии Р.т.зад.9 зад на с14-16</w:t>
            </w:r>
          </w:p>
        </w:tc>
      </w:tr>
      <w:tr w:rsidR="0003686B" w:rsidRPr="00840B0D" w:rsidTr="005D4EE5">
        <w:trPr>
          <w:trHeight w:val="617"/>
        </w:trPr>
        <w:tc>
          <w:tcPr>
            <w:tcW w:w="15948" w:type="dxa"/>
            <w:gridSpan w:val="12"/>
          </w:tcPr>
          <w:p w:rsidR="006846AF" w:rsidRPr="00840B0D" w:rsidRDefault="0003686B" w:rsidP="00840B0D">
            <w:p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  <w:b/>
                <w:i/>
              </w:rPr>
              <w:t xml:space="preserve">Универсальные учебные </w:t>
            </w:r>
            <w:r w:rsidR="006846AF" w:rsidRPr="00840B0D">
              <w:rPr>
                <w:rFonts w:ascii="Times New Roman" w:hAnsi="Times New Roman"/>
                <w:b/>
                <w:i/>
              </w:rPr>
              <w:t xml:space="preserve">действия: </w:t>
            </w:r>
          </w:p>
          <w:p w:rsidR="0003686B" w:rsidRPr="00840B0D" w:rsidRDefault="006846AF" w:rsidP="00840B0D">
            <w:p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  <w:b/>
                <w:i/>
              </w:rPr>
              <w:t xml:space="preserve">Личностные: </w:t>
            </w:r>
            <w:r w:rsidRPr="00840B0D">
              <w:rPr>
                <w:rFonts w:ascii="Times New Roman" w:hAnsi="Times New Roman"/>
              </w:rPr>
              <w:t>1.Понимать</w:t>
            </w:r>
            <w:r w:rsidR="0003686B" w:rsidRPr="00840B0D">
              <w:rPr>
                <w:rFonts w:ascii="Times New Roman" w:hAnsi="Times New Roman"/>
              </w:rPr>
              <w:t xml:space="preserve"> основные факторы, определяющие взаимоотношения человека и природы; 2.</w:t>
            </w:r>
            <w:r w:rsidR="0003686B" w:rsidRPr="00840B0D">
              <w:rPr>
                <w:rFonts w:ascii="Times New Roman" w:hAnsi="Times New Roman"/>
                <w:i/>
              </w:rPr>
              <w:t>Признавать</w:t>
            </w:r>
            <w:r w:rsidR="0003686B" w:rsidRPr="00840B0D">
              <w:rPr>
                <w:rFonts w:ascii="Times New Roman" w:hAnsi="Times New Roman"/>
              </w:rPr>
              <w:t xml:space="preserve"> право каждого на собственное мнение;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  <w:b/>
                <w:i/>
              </w:rPr>
              <w:t>Регулятивные:</w:t>
            </w:r>
            <w:r w:rsidRPr="00840B0D">
              <w:rPr>
                <w:rFonts w:ascii="Times New Roman" w:hAnsi="Times New Roman"/>
                <w:i/>
              </w:rPr>
              <w:t xml:space="preserve"> 1.организовывать</w:t>
            </w:r>
            <w:r w:rsidRPr="00840B0D">
              <w:rPr>
                <w:rFonts w:ascii="Times New Roman" w:hAnsi="Times New Roman"/>
              </w:rPr>
              <w:t xml:space="preserve"> свою деятельность, готовить рабочее место для выполнения разных видов работ;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 xml:space="preserve"> 2.</w:t>
            </w:r>
            <w:r w:rsidRPr="00840B0D">
              <w:rPr>
                <w:rFonts w:ascii="Times New Roman" w:hAnsi="Times New Roman"/>
                <w:i/>
              </w:rPr>
              <w:t>действовать</w:t>
            </w:r>
            <w:r w:rsidRPr="00840B0D">
              <w:rPr>
                <w:rFonts w:ascii="Times New Roman" w:hAnsi="Times New Roman"/>
              </w:rPr>
              <w:t xml:space="preserve"> согласно составленному плану, а также по инструкциям учителя или данным в учебнике, рабочей тетради; 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>3.</w:t>
            </w:r>
            <w:r w:rsidRPr="00840B0D">
              <w:rPr>
                <w:rFonts w:ascii="Times New Roman" w:hAnsi="Times New Roman"/>
                <w:i/>
              </w:rPr>
              <w:t xml:space="preserve">ставить </w:t>
            </w:r>
            <w:r w:rsidRPr="00840B0D">
              <w:rPr>
                <w:rFonts w:ascii="Times New Roman" w:hAnsi="Times New Roman"/>
              </w:rPr>
              <w:t>учебно-познавательные задачи перед чтением учебного текста и выполнением разных заданий;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b/>
                <w:i/>
              </w:rPr>
            </w:pPr>
            <w:r w:rsidRPr="00840B0D"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  <w:r w:rsidRPr="00840B0D">
              <w:rPr>
                <w:rFonts w:ascii="Times New Roman" w:hAnsi="Times New Roman"/>
                <w:i/>
              </w:rPr>
              <w:t xml:space="preserve"> 1.осуществлять </w:t>
            </w:r>
            <w:r w:rsidRPr="00840B0D">
              <w:rPr>
                <w:rFonts w:ascii="Times New Roman" w:hAnsi="Times New Roman"/>
              </w:rPr>
              <w:t>поиск информации, необходимой для решения учебных задач;</w:t>
            </w:r>
          </w:p>
          <w:p w:rsidR="006846AF" w:rsidRPr="00840B0D" w:rsidRDefault="0003686B" w:rsidP="00840B0D">
            <w:pPr>
              <w:spacing w:after="0" w:line="0" w:lineRule="atLeast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840B0D">
              <w:rPr>
                <w:rFonts w:ascii="Times New Roman" w:hAnsi="Times New Roman"/>
                <w:b/>
                <w:i/>
              </w:rPr>
              <w:t>2.</w:t>
            </w:r>
            <w:r w:rsidRPr="00840B0D">
              <w:rPr>
                <w:rStyle w:val="FontStyle44"/>
                <w:rFonts w:ascii="Times New Roman" w:hAnsi="Times New Roman" w:cs="Times New Roman"/>
                <w:i/>
                <w:sz w:val="22"/>
                <w:szCs w:val="22"/>
              </w:rPr>
              <w:t xml:space="preserve"> наблюдать и сопоставлять</w:t>
            </w:r>
            <w:r w:rsidRPr="00840B0D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, выявлять взаимосвязи и зависимости, отражать полученную при наблюдении информацию в виде рисунка, схемы, таблицы; 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3.</w:t>
            </w:r>
            <w:r w:rsidRPr="00840B0D">
              <w:rPr>
                <w:rFonts w:ascii="Times New Roman" w:hAnsi="Times New Roman"/>
                <w:i/>
              </w:rPr>
              <w:t xml:space="preserve"> сопоставлять</w:t>
            </w:r>
            <w:r w:rsidRPr="00840B0D">
              <w:rPr>
                <w:rFonts w:ascii="Times New Roman" w:hAnsi="Times New Roman"/>
              </w:rPr>
              <w:t xml:space="preserve"> информацию из разных источников;</w:t>
            </w:r>
          </w:p>
          <w:p w:rsidR="00840B0D" w:rsidRDefault="00840B0D" w:rsidP="00840B0D">
            <w:pPr>
              <w:pStyle w:val="a5"/>
              <w:spacing w:after="0" w:line="0" w:lineRule="atLeast"/>
              <w:ind w:left="0"/>
              <w:rPr>
                <w:rFonts w:ascii="Times New Roman" w:hAnsi="Times New Roman"/>
                <w:b/>
                <w:i/>
              </w:rPr>
            </w:pPr>
          </w:p>
          <w:p w:rsidR="00840B0D" w:rsidRDefault="00840B0D" w:rsidP="00840B0D">
            <w:pPr>
              <w:pStyle w:val="a5"/>
              <w:spacing w:after="0" w:line="0" w:lineRule="atLeast"/>
              <w:ind w:left="0"/>
              <w:rPr>
                <w:rFonts w:ascii="Times New Roman" w:hAnsi="Times New Roman"/>
                <w:b/>
                <w:i/>
              </w:rPr>
            </w:pPr>
          </w:p>
          <w:tbl>
            <w:tblPr>
              <w:tblpPr w:leftFromText="180" w:rightFromText="180" w:vertAnchor="page" w:horzAnchor="margin" w:tblpY="1677"/>
              <w:tblOverlap w:val="nev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43"/>
              <w:gridCol w:w="6557"/>
            </w:tblGrid>
            <w:tr w:rsidR="00840B0D" w:rsidRPr="00840B0D" w:rsidTr="00840B0D">
              <w:tc>
                <w:tcPr>
                  <w:tcW w:w="151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40B0D" w:rsidRPr="00840B0D" w:rsidRDefault="00840B0D" w:rsidP="00840B0D">
                  <w:pPr>
                    <w:suppressAutoHyphens/>
                    <w:snapToGrid w:val="0"/>
                    <w:spacing w:after="0" w:line="0" w:lineRule="atLeast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840B0D">
                    <w:rPr>
                      <w:rFonts w:ascii="Times New Roman" w:hAnsi="Times New Roman"/>
                      <w:b/>
                      <w:lang w:eastAsia="ar-SA"/>
                    </w:rPr>
                    <w:t>3. Предметные результаты:</w:t>
                  </w:r>
                </w:p>
              </w:tc>
            </w:tr>
            <w:tr w:rsidR="00840B0D" w:rsidRPr="00840B0D" w:rsidTr="00840B0D">
              <w:tc>
                <w:tcPr>
                  <w:tcW w:w="85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40B0D" w:rsidRPr="00840B0D" w:rsidRDefault="00840B0D" w:rsidP="00840B0D">
                  <w:pPr>
                    <w:suppressAutoHyphens/>
                    <w:snapToGrid w:val="0"/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840B0D">
                    <w:rPr>
                      <w:rFonts w:ascii="Times New Roman" w:hAnsi="Times New Roman"/>
                      <w:b/>
                      <w:lang w:eastAsia="ar-SA"/>
                    </w:rPr>
                    <w:t>Ученик научится:</w:t>
                  </w:r>
                </w:p>
              </w:tc>
              <w:tc>
                <w:tcPr>
                  <w:tcW w:w="655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40B0D" w:rsidRPr="00840B0D" w:rsidRDefault="00840B0D" w:rsidP="00840B0D">
                  <w:pPr>
                    <w:suppressAutoHyphens/>
                    <w:snapToGrid w:val="0"/>
                    <w:spacing w:after="0" w:line="0" w:lineRule="atLeast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840B0D">
                    <w:rPr>
                      <w:rFonts w:ascii="Times New Roman" w:hAnsi="Times New Roman"/>
                      <w:b/>
                      <w:lang w:eastAsia="ar-SA"/>
                    </w:rPr>
                    <w:t>Ученик получит возможность научиться:</w:t>
                  </w:r>
                  <w:r w:rsidRPr="00840B0D">
                    <w:rPr>
                      <w:rFonts w:ascii="Times New Roman" w:hAnsi="Times New Roman"/>
                      <w:lang w:eastAsia="ar-SA"/>
                    </w:rPr>
                    <w:t xml:space="preserve"> </w:t>
                  </w:r>
                </w:p>
              </w:tc>
            </w:tr>
            <w:tr w:rsidR="00840B0D" w:rsidRPr="00840B0D" w:rsidTr="00840B0D">
              <w:tc>
                <w:tcPr>
                  <w:tcW w:w="85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40B0D" w:rsidRPr="00840B0D" w:rsidRDefault="00840B0D" w:rsidP="00840B0D">
                  <w:pPr>
                    <w:suppressAutoHyphens/>
                    <w:snapToGrid w:val="0"/>
                    <w:spacing w:after="0" w:line="0" w:lineRule="atLeast"/>
                    <w:rPr>
                      <w:rFonts w:ascii="Times New Roman" w:hAnsi="Times New Roman"/>
                      <w:b/>
                      <w:i/>
                      <w:lang w:eastAsia="ar-SA"/>
                    </w:rPr>
                  </w:pPr>
                  <w:r w:rsidRPr="00840B0D">
                    <w:rPr>
                      <w:rFonts w:ascii="Times New Roman" w:hAnsi="Times New Roman"/>
                      <w:b/>
                      <w:i/>
                      <w:lang w:eastAsia="ar-SA"/>
                    </w:rPr>
                    <w:t>Учащиеся должны знать:</w:t>
                  </w:r>
                </w:p>
                <w:p w:rsidR="00840B0D" w:rsidRPr="00840B0D" w:rsidRDefault="00840B0D" w:rsidP="00840B0D">
                  <w:pPr>
                    <w:suppressAutoHyphens/>
                    <w:spacing w:after="0" w:line="0" w:lineRule="atLeast"/>
                    <w:rPr>
                      <w:rFonts w:ascii="Times New Roman" w:hAnsi="Times New Roman"/>
                      <w:lang w:eastAsia="ar-SA"/>
                    </w:rPr>
                  </w:pPr>
                  <w:r w:rsidRPr="00840B0D">
                    <w:rPr>
                      <w:rFonts w:ascii="Times New Roman" w:hAnsi="Times New Roman"/>
                      <w:lang w:eastAsia="ar-SA"/>
                    </w:rPr>
                    <w:t>- о многообразии живой природы;</w:t>
                  </w:r>
                </w:p>
                <w:p w:rsidR="00840B0D" w:rsidRPr="00840B0D" w:rsidRDefault="00840B0D" w:rsidP="00840B0D">
                  <w:pPr>
                    <w:suppressAutoHyphens/>
                    <w:spacing w:after="0" w:line="0" w:lineRule="atLeast"/>
                    <w:rPr>
                      <w:rFonts w:ascii="Times New Roman" w:hAnsi="Times New Roman"/>
                      <w:lang w:eastAsia="ar-SA"/>
                    </w:rPr>
                  </w:pPr>
                  <w:r w:rsidRPr="00840B0D">
                    <w:rPr>
                      <w:rFonts w:ascii="Times New Roman" w:hAnsi="Times New Roman"/>
                      <w:lang w:eastAsia="ar-SA"/>
                    </w:rPr>
                    <w:t>- царства живой природы: Бактерии, Грибы, Растения, Животные;</w:t>
                  </w:r>
                </w:p>
                <w:p w:rsidR="00840B0D" w:rsidRPr="00840B0D" w:rsidRDefault="00840B0D" w:rsidP="00840B0D">
                  <w:pPr>
                    <w:suppressAutoHyphens/>
                    <w:spacing w:after="0" w:line="0" w:lineRule="atLeast"/>
                    <w:rPr>
                      <w:rFonts w:ascii="Times New Roman" w:hAnsi="Times New Roman"/>
                      <w:lang w:eastAsia="ar-SA"/>
                    </w:rPr>
                  </w:pPr>
                  <w:r w:rsidRPr="00840B0D">
                    <w:rPr>
                      <w:rFonts w:ascii="Times New Roman" w:hAnsi="Times New Roman"/>
                      <w:lang w:eastAsia="ar-SA"/>
                    </w:rPr>
                    <w:t xml:space="preserve">- основные методы исследования в биологии: наблюдение, эксперимент, измерение; </w:t>
                  </w:r>
                </w:p>
                <w:p w:rsidR="00840B0D" w:rsidRPr="00840B0D" w:rsidRDefault="00840B0D" w:rsidP="00840B0D">
                  <w:pPr>
                    <w:suppressAutoHyphens/>
                    <w:spacing w:after="0" w:line="0" w:lineRule="atLeast"/>
                    <w:rPr>
                      <w:rFonts w:ascii="Times New Roman" w:hAnsi="Times New Roman"/>
                      <w:lang w:eastAsia="ar-SA"/>
                    </w:rPr>
                  </w:pPr>
                  <w:r w:rsidRPr="00840B0D">
                    <w:rPr>
                      <w:rFonts w:ascii="Times New Roman" w:hAnsi="Times New Roman"/>
                      <w:lang w:eastAsia="ar-SA"/>
                    </w:rPr>
                    <w:t>- признаки живого: клеточное строение, питание, дыхание, обмен веществ, раздражимость, рост, развитие, размножение;</w:t>
                  </w:r>
                </w:p>
                <w:p w:rsidR="00840B0D" w:rsidRPr="00840B0D" w:rsidRDefault="00840B0D" w:rsidP="00840B0D">
                  <w:pPr>
                    <w:suppressAutoHyphens/>
                    <w:spacing w:after="0" w:line="0" w:lineRule="atLeast"/>
                    <w:rPr>
                      <w:rFonts w:ascii="Times New Roman" w:hAnsi="Times New Roman"/>
                      <w:lang w:eastAsia="ar-SA"/>
                    </w:rPr>
                  </w:pPr>
                  <w:r w:rsidRPr="00840B0D">
                    <w:rPr>
                      <w:rFonts w:ascii="Times New Roman" w:hAnsi="Times New Roman"/>
                      <w:lang w:eastAsia="ar-SA"/>
                    </w:rPr>
                    <w:t>- экологические факторы;</w:t>
                  </w:r>
                </w:p>
                <w:p w:rsidR="00840B0D" w:rsidRPr="00840B0D" w:rsidRDefault="00840B0D" w:rsidP="00840B0D">
                  <w:pPr>
                    <w:suppressAutoHyphens/>
                    <w:spacing w:after="0" w:line="0" w:lineRule="atLeast"/>
                    <w:rPr>
                      <w:rFonts w:ascii="Times New Roman" w:hAnsi="Times New Roman"/>
                      <w:lang w:eastAsia="ar-SA"/>
                    </w:rPr>
                  </w:pPr>
                  <w:r w:rsidRPr="00840B0D">
                    <w:rPr>
                      <w:rFonts w:ascii="Times New Roman" w:hAnsi="Times New Roman"/>
                      <w:lang w:eastAsia="ar-SA"/>
                    </w:rPr>
                    <w:t>- основные среды обитания живых организмов: водная среда, наземно-воздушная среда, почва как среда обитания, организм как среда обитания;</w:t>
                  </w:r>
                </w:p>
                <w:p w:rsidR="00840B0D" w:rsidRPr="00840B0D" w:rsidRDefault="00840B0D" w:rsidP="00840B0D">
                  <w:pPr>
                    <w:suppressAutoHyphens/>
                    <w:spacing w:after="0" w:line="0" w:lineRule="atLeast"/>
                    <w:rPr>
                      <w:rFonts w:ascii="Times New Roman" w:hAnsi="Times New Roman"/>
                      <w:lang w:eastAsia="ar-SA"/>
                    </w:rPr>
                  </w:pPr>
                  <w:r w:rsidRPr="00840B0D">
                    <w:rPr>
                      <w:rFonts w:ascii="Times New Roman" w:hAnsi="Times New Roman"/>
                      <w:lang w:eastAsia="ar-SA"/>
                    </w:rPr>
                    <w:t>- правила работы с микроскопом;</w:t>
                  </w:r>
                </w:p>
                <w:p w:rsidR="00840B0D" w:rsidRPr="00840B0D" w:rsidRDefault="00840B0D" w:rsidP="00840B0D">
                  <w:pPr>
                    <w:suppressAutoHyphens/>
                    <w:spacing w:after="0" w:line="0" w:lineRule="atLeast"/>
                    <w:rPr>
                      <w:rFonts w:ascii="Times New Roman" w:hAnsi="Times New Roman"/>
                      <w:lang w:eastAsia="ar-SA"/>
                    </w:rPr>
                  </w:pPr>
                  <w:r w:rsidRPr="00840B0D">
                    <w:rPr>
                      <w:rFonts w:ascii="Times New Roman" w:hAnsi="Times New Roman"/>
                      <w:lang w:eastAsia="ar-SA"/>
                    </w:rPr>
                    <w:t>- правила техники безопасности при проведении наблюдений и лабораторных опытов в кабинете биологии.</w:t>
                  </w:r>
                </w:p>
                <w:p w:rsidR="00840B0D" w:rsidRPr="00840B0D" w:rsidRDefault="00840B0D" w:rsidP="00840B0D">
                  <w:pPr>
                    <w:suppressAutoHyphens/>
                    <w:spacing w:after="0" w:line="0" w:lineRule="atLeast"/>
                    <w:rPr>
                      <w:rFonts w:ascii="Times New Roman" w:hAnsi="Times New Roman"/>
                      <w:b/>
                      <w:i/>
                      <w:lang w:eastAsia="ar-SA"/>
                    </w:rPr>
                  </w:pPr>
                  <w:r w:rsidRPr="00840B0D">
                    <w:rPr>
                      <w:rFonts w:ascii="Times New Roman" w:hAnsi="Times New Roman"/>
                      <w:b/>
                      <w:i/>
                      <w:lang w:eastAsia="ar-SA"/>
                    </w:rPr>
                    <w:t xml:space="preserve">Учащиеся должны уметь: </w:t>
                  </w:r>
                </w:p>
                <w:p w:rsidR="00840B0D" w:rsidRPr="00840B0D" w:rsidRDefault="00840B0D" w:rsidP="00840B0D">
                  <w:pPr>
                    <w:suppressAutoHyphens/>
                    <w:spacing w:after="0" w:line="0" w:lineRule="atLeast"/>
                    <w:rPr>
                      <w:rFonts w:ascii="Times New Roman" w:hAnsi="Times New Roman"/>
                      <w:lang w:eastAsia="ar-SA"/>
                    </w:rPr>
                  </w:pPr>
                  <w:r w:rsidRPr="00840B0D">
                    <w:rPr>
                      <w:rFonts w:ascii="Times New Roman" w:hAnsi="Times New Roman"/>
                      <w:lang w:eastAsia="ar-SA"/>
                    </w:rPr>
                    <w:t>- определять понятия «биология», «экология», «биосфера», «царства живой природы», «экологические факторы», «среда обитания», «местообитания»;</w:t>
                  </w:r>
                </w:p>
                <w:p w:rsidR="00840B0D" w:rsidRPr="00840B0D" w:rsidRDefault="00840B0D" w:rsidP="00840B0D">
                  <w:pPr>
                    <w:suppressAutoHyphens/>
                    <w:spacing w:after="0" w:line="0" w:lineRule="atLeast"/>
                    <w:rPr>
                      <w:rFonts w:ascii="Times New Roman" w:hAnsi="Times New Roman"/>
                      <w:lang w:eastAsia="ar-SA"/>
                    </w:rPr>
                  </w:pPr>
                  <w:r w:rsidRPr="00840B0D">
                    <w:rPr>
                      <w:rFonts w:ascii="Times New Roman" w:hAnsi="Times New Roman"/>
                      <w:lang w:eastAsia="ar-SA"/>
                    </w:rPr>
                    <w:t>- отличать живые организмы от неживых;</w:t>
                  </w:r>
                </w:p>
                <w:p w:rsidR="00840B0D" w:rsidRPr="00840B0D" w:rsidRDefault="00840B0D" w:rsidP="00840B0D">
                  <w:pPr>
                    <w:suppressAutoHyphens/>
                    <w:spacing w:after="0" w:line="0" w:lineRule="atLeast"/>
                    <w:rPr>
                      <w:rFonts w:ascii="Times New Roman" w:hAnsi="Times New Roman"/>
                      <w:lang w:eastAsia="ar-SA"/>
                    </w:rPr>
                  </w:pPr>
                  <w:r w:rsidRPr="00840B0D">
                    <w:rPr>
                      <w:rFonts w:ascii="Times New Roman" w:hAnsi="Times New Roman"/>
                      <w:lang w:eastAsia="ar-SA"/>
                    </w:rPr>
                    <w:t>- пользоваться простыми биологическими приборами, инструментами и оборудованием;</w:t>
                  </w:r>
                </w:p>
                <w:p w:rsidR="00840B0D" w:rsidRPr="00840B0D" w:rsidRDefault="00840B0D" w:rsidP="00840B0D">
                  <w:pPr>
                    <w:suppressAutoHyphens/>
                    <w:spacing w:after="0" w:line="0" w:lineRule="atLeast"/>
                    <w:rPr>
                      <w:rFonts w:ascii="Times New Roman" w:hAnsi="Times New Roman"/>
                      <w:lang w:eastAsia="ar-SA"/>
                    </w:rPr>
                  </w:pPr>
                  <w:r w:rsidRPr="00840B0D">
                    <w:rPr>
                      <w:rFonts w:ascii="Times New Roman" w:hAnsi="Times New Roman"/>
                      <w:lang w:eastAsia="ar-SA"/>
                    </w:rPr>
                    <w:t>- характеризовать среды обитания организмов;</w:t>
                  </w:r>
                </w:p>
                <w:p w:rsidR="00840B0D" w:rsidRPr="00840B0D" w:rsidRDefault="00840B0D" w:rsidP="00840B0D">
                  <w:pPr>
                    <w:suppressAutoHyphens/>
                    <w:spacing w:after="0" w:line="0" w:lineRule="atLeast"/>
                    <w:rPr>
                      <w:rFonts w:ascii="Times New Roman" w:hAnsi="Times New Roman"/>
                      <w:lang w:eastAsia="ar-SA"/>
                    </w:rPr>
                  </w:pPr>
                  <w:r w:rsidRPr="00840B0D">
                    <w:rPr>
                      <w:rFonts w:ascii="Times New Roman" w:hAnsi="Times New Roman"/>
                      <w:lang w:eastAsia="ar-SA"/>
                    </w:rPr>
                    <w:t>- характеризовать экологические факторы;</w:t>
                  </w:r>
                </w:p>
                <w:p w:rsidR="00840B0D" w:rsidRPr="00840B0D" w:rsidRDefault="00840B0D" w:rsidP="00840B0D">
                  <w:pPr>
                    <w:suppressAutoHyphens/>
                    <w:spacing w:after="0" w:line="0" w:lineRule="atLeast"/>
                    <w:rPr>
                      <w:rFonts w:ascii="Times New Roman" w:hAnsi="Times New Roman"/>
                      <w:lang w:eastAsia="ar-SA"/>
                    </w:rPr>
                  </w:pPr>
                  <w:r w:rsidRPr="00840B0D">
                    <w:rPr>
                      <w:rFonts w:ascii="Times New Roman" w:hAnsi="Times New Roman"/>
                      <w:lang w:eastAsia="ar-SA"/>
                    </w:rPr>
                    <w:t>- проводить фенологические наблюдения;</w:t>
                  </w:r>
                </w:p>
                <w:p w:rsidR="00840B0D" w:rsidRPr="00840B0D" w:rsidRDefault="00840B0D" w:rsidP="00840B0D">
                  <w:pPr>
                    <w:suppressAutoHyphens/>
                    <w:spacing w:after="0" w:line="0" w:lineRule="atLeast"/>
                    <w:rPr>
                      <w:rFonts w:ascii="Times New Roman" w:hAnsi="Times New Roman"/>
                      <w:lang w:eastAsia="ar-SA"/>
                    </w:rPr>
                  </w:pPr>
                  <w:r w:rsidRPr="00840B0D">
                    <w:rPr>
                      <w:rFonts w:ascii="Times New Roman" w:hAnsi="Times New Roman"/>
                      <w:lang w:eastAsia="ar-SA"/>
                    </w:rPr>
                    <w:t xml:space="preserve">- соблюдать правила техники безопасности при проведении наблюдений и </w:t>
                  </w:r>
                </w:p>
                <w:p w:rsidR="00840B0D" w:rsidRPr="00840B0D" w:rsidRDefault="00840B0D" w:rsidP="00840B0D">
                  <w:pPr>
                    <w:suppressAutoHyphens/>
                    <w:spacing w:after="0" w:line="0" w:lineRule="atLeast"/>
                    <w:rPr>
                      <w:rFonts w:ascii="Times New Roman" w:hAnsi="Times New Roman"/>
                      <w:lang w:eastAsia="ar-SA"/>
                    </w:rPr>
                  </w:pPr>
                  <w:r w:rsidRPr="00840B0D">
                    <w:rPr>
                      <w:rFonts w:ascii="Times New Roman" w:hAnsi="Times New Roman"/>
                      <w:lang w:eastAsia="ar-SA"/>
                    </w:rPr>
                    <w:t>лабораторных опытов</w:t>
                  </w:r>
                </w:p>
                <w:p w:rsidR="00840B0D" w:rsidRPr="00840B0D" w:rsidRDefault="00840B0D" w:rsidP="00840B0D">
                  <w:pPr>
                    <w:suppressAutoHyphens/>
                    <w:spacing w:after="0" w:line="0" w:lineRule="atLeast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655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40B0D" w:rsidRPr="00840B0D" w:rsidRDefault="00840B0D" w:rsidP="00840B0D">
                  <w:pPr>
                    <w:suppressAutoHyphens/>
                    <w:snapToGrid w:val="0"/>
                    <w:spacing w:after="0" w:line="0" w:lineRule="atLeast"/>
                    <w:rPr>
                      <w:rFonts w:ascii="Times New Roman" w:hAnsi="Times New Roman"/>
                      <w:b/>
                      <w:i/>
                      <w:lang w:eastAsia="ar-SA"/>
                    </w:rPr>
                  </w:pPr>
                  <w:r w:rsidRPr="00840B0D">
                    <w:rPr>
                      <w:rFonts w:ascii="Times New Roman" w:hAnsi="Times New Roman"/>
                      <w:b/>
                      <w:i/>
                      <w:lang w:eastAsia="ar-SA"/>
                    </w:rPr>
                    <w:t>Учащиеся могут узнать:</w:t>
                  </w:r>
                </w:p>
                <w:p w:rsidR="00840B0D" w:rsidRPr="00840B0D" w:rsidRDefault="00840B0D" w:rsidP="00840B0D">
                  <w:pPr>
                    <w:suppressAutoHyphens/>
                    <w:spacing w:after="0" w:line="0" w:lineRule="atLeast"/>
                    <w:rPr>
                      <w:rFonts w:ascii="Times New Roman" w:hAnsi="Times New Roman"/>
                      <w:lang w:eastAsia="ar-SA"/>
                    </w:rPr>
                  </w:pPr>
                  <w:r w:rsidRPr="00840B0D">
                    <w:rPr>
                      <w:rFonts w:ascii="Times New Roman" w:hAnsi="Times New Roman"/>
                      <w:i/>
                      <w:lang w:eastAsia="ar-SA"/>
                    </w:rPr>
                    <w:t xml:space="preserve">- </w:t>
                  </w:r>
                  <w:r w:rsidRPr="00840B0D">
                    <w:rPr>
                      <w:rFonts w:ascii="Times New Roman" w:hAnsi="Times New Roman"/>
                      <w:lang w:eastAsia="ar-SA"/>
                    </w:rPr>
                    <w:t>науки, изучающие живую природу; отличие среды обитания от местообитания; причины формирования черт приспособленности организмов к среде обитания;</w:t>
                  </w:r>
                </w:p>
                <w:p w:rsidR="00840B0D" w:rsidRPr="00840B0D" w:rsidRDefault="00840B0D" w:rsidP="00840B0D">
                  <w:pPr>
                    <w:suppressAutoHyphens/>
                    <w:spacing w:after="0" w:line="0" w:lineRule="atLeast"/>
                    <w:rPr>
                      <w:rFonts w:ascii="Times New Roman" w:hAnsi="Times New Roman"/>
                      <w:b/>
                      <w:i/>
                      <w:lang w:eastAsia="ar-SA"/>
                    </w:rPr>
                  </w:pPr>
                  <w:r w:rsidRPr="00840B0D">
                    <w:rPr>
                      <w:rFonts w:ascii="Times New Roman" w:hAnsi="Times New Roman"/>
                      <w:b/>
                      <w:i/>
                      <w:lang w:eastAsia="ar-SA"/>
                    </w:rPr>
                    <w:t>Учащиеся смогут научиться:</w:t>
                  </w:r>
                </w:p>
                <w:p w:rsidR="00840B0D" w:rsidRPr="00840B0D" w:rsidRDefault="00840B0D" w:rsidP="00840B0D">
                  <w:pPr>
                    <w:suppressAutoHyphens/>
                    <w:spacing w:after="0" w:line="0" w:lineRule="atLeast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840B0D">
                    <w:rPr>
                      <w:rFonts w:ascii="Times New Roman" w:hAnsi="Times New Roman"/>
                      <w:lang w:eastAsia="ar-SA"/>
                    </w:rPr>
                    <w:t>- определять понятия: «флора», «фауна», «низшие растения», «высшие растения», «вегетативные органы», «генеративные органы», «абиотические факторы», «биотические факторы</w:t>
                  </w:r>
                  <w:r>
                    <w:rPr>
                      <w:rFonts w:ascii="Times New Roman" w:hAnsi="Times New Roman"/>
                      <w:lang w:eastAsia="ar-SA"/>
                    </w:rPr>
                    <w:t>».</w:t>
                  </w:r>
                </w:p>
              </w:tc>
            </w:tr>
          </w:tbl>
          <w:p w:rsidR="00840B0D" w:rsidRDefault="00840B0D" w:rsidP="00840B0D">
            <w:pPr>
              <w:pStyle w:val="a5"/>
              <w:spacing w:after="0" w:line="0" w:lineRule="atLeast"/>
              <w:ind w:left="0"/>
              <w:rPr>
                <w:rFonts w:ascii="Times New Roman" w:hAnsi="Times New Roman"/>
                <w:b/>
                <w:i/>
              </w:rPr>
            </w:pPr>
          </w:p>
          <w:p w:rsidR="00840B0D" w:rsidRDefault="00840B0D" w:rsidP="00840B0D">
            <w:pPr>
              <w:pStyle w:val="a5"/>
              <w:spacing w:after="0" w:line="0" w:lineRule="atLeast"/>
              <w:ind w:left="0"/>
              <w:rPr>
                <w:rFonts w:ascii="Times New Roman" w:hAnsi="Times New Roman"/>
                <w:b/>
                <w:i/>
              </w:rPr>
            </w:pPr>
          </w:p>
          <w:p w:rsidR="00840B0D" w:rsidRDefault="00840B0D" w:rsidP="00840B0D">
            <w:pPr>
              <w:pStyle w:val="a5"/>
              <w:spacing w:after="0" w:line="0" w:lineRule="atLeast"/>
              <w:ind w:left="0"/>
              <w:rPr>
                <w:rFonts w:ascii="Times New Roman" w:hAnsi="Times New Roman"/>
                <w:b/>
                <w:i/>
              </w:rPr>
            </w:pPr>
          </w:p>
          <w:p w:rsidR="00840B0D" w:rsidRDefault="00840B0D" w:rsidP="00840B0D">
            <w:pPr>
              <w:pStyle w:val="a5"/>
              <w:spacing w:after="0" w:line="0" w:lineRule="atLeast"/>
              <w:ind w:left="0"/>
              <w:rPr>
                <w:rFonts w:ascii="Times New Roman" w:hAnsi="Times New Roman"/>
                <w:b/>
                <w:i/>
              </w:rPr>
            </w:pPr>
          </w:p>
          <w:p w:rsidR="00840B0D" w:rsidRDefault="00840B0D" w:rsidP="00840B0D">
            <w:pPr>
              <w:pStyle w:val="a5"/>
              <w:spacing w:after="0" w:line="0" w:lineRule="atLeast"/>
              <w:ind w:left="0"/>
              <w:rPr>
                <w:rFonts w:ascii="Times New Roman" w:hAnsi="Times New Roman"/>
                <w:b/>
                <w:i/>
              </w:rPr>
            </w:pPr>
          </w:p>
          <w:p w:rsidR="00840B0D" w:rsidRDefault="00840B0D" w:rsidP="00840B0D">
            <w:pPr>
              <w:pStyle w:val="a5"/>
              <w:spacing w:after="0" w:line="0" w:lineRule="atLeast"/>
              <w:ind w:left="0"/>
              <w:rPr>
                <w:rFonts w:ascii="Times New Roman" w:hAnsi="Times New Roman"/>
                <w:b/>
                <w:i/>
              </w:rPr>
            </w:pPr>
          </w:p>
          <w:p w:rsidR="00840B0D" w:rsidRDefault="00840B0D" w:rsidP="00840B0D">
            <w:pPr>
              <w:pStyle w:val="a5"/>
              <w:spacing w:after="0" w:line="0" w:lineRule="atLeast"/>
              <w:ind w:left="0"/>
              <w:rPr>
                <w:rFonts w:ascii="Times New Roman" w:hAnsi="Times New Roman"/>
                <w:b/>
                <w:i/>
              </w:rPr>
            </w:pPr>
          </w:p>
          <w:p w:rsidR="00840B0D" w:rsidRDefault="00840B0D" w:rsidP="00840B0D">
            <w:pPr>
              <w:pStyle w:val="a5"/>
              <w:spacing w:after="0" w:line="0" w:lineRule="atLeast"/>
              <w:ind w:left="0"/>
              <w:rPr>
                <w:rFonts w:ascii="Times New Roman" w:hAnsi="Times New Roman"/>
                <w:b/>
                <w:i/>
              </w:rPr>
            </w:pPr>
          </w:p>
          <w:p w:rsidR="00840B0D" w:rsidRDefault="00840B0D" w:rsidP="00840B0D">
            <w:pPr>
              <w:pStyle w:val="a5"/>
              <w:spacing w:after="0" w:line="0" w:lineRule="atLeast"/>
              <w:ind w:left="0"/>
              <w:rPr>
                <w:rFonts w:ascii="Times New Roman" w:hAnsi="Times New Roman"/>
                <w:b/>
                <w:i/>
              </w:rPr>
            </w:pPr>
          </w:p>
          <w:p w:rsidR="00840B0D" w:rsidRDefault="00840B0D" w:rsidP="00840B0D">
            <w:pPr>
              <w:pStyle w:val="a5"/>
              <w:spacing w:after="0" w:line="0" w:lineRule="atLeast"/>
              <w:ind w:left="0"/>
              <w:rPr>
                <w:rFonts w:ascii="Times New Roman" w:hAnsi="Times New Roman"/>
                <w:b/>
                <w:i/>
              </w:rPr>
            </w:pPr>
          </w:p>
          <w:p w:rsidR="00840B0D" w:rsidRDefault="00840B0D" w:rsidP="00840B0D">
            <w:pPr>
              <w:pStyle w:val="a5"/>
              <w:spacing w:after="0" w:line="0" w:lineRule="atLeast"/>
              <w:ind w:left="0"/>
              <w:rPr>
                <w:rFonts w:ascii="Times New Roman" w:hAnsi="Times New Roman"/>
                <w:b/>
                <w:i/>
              </w:rPr>
            </w:pPr>
          </w:p>
          <w:p w:rsidR="00840B0D" w:rsidRDefault="00840B0D" w:rsidP="00840B0D">
            <w:pPr>
              <w:pStyle w:val="a5"/>
              <w:spacing w:after="0" w:line="0" w:lineRule="atLeast"/>
              <w:ind w:left="0"/>
              <w:rPr>
                <w:rFonts w:ascii="Times New Roman" w:hAnsi="Times New Roman"/>
                <w:b/>
                <w:i/>
              </w:rPr>
            </w:pPr>
          </w:p>
          <w:p w:rsidR="00840B0D" w:rsidRDefault="00840B0D" w:rsidP="00840B0D">
            <w:pPr>
              <w:pStyle w:val="a5"/>
              <w:spacing w:after="0" w:line="0" w:lineRule="atLeast"/>
              <w:ind w:left="0"/>
              <w:rPr>
                <w:rFonts w:ascii="Times New Roman" w:hAnsi="Times New Roman"/>
                <w:b/>
                <w:i/>
              </w:rPr>
            </w:pPr>
          </w:p>
          <w:p w:rsidR="00840B0D" w:rsidRDefault="00840B0D" w:rsidP="00840B0D">
            <w:pPr>
              <w:pStyle w:val="a5"/>
              <w:spacing w:after="0" w:line="0" w:lineRule="atLeast"/>
              <w:ind w:left="0"/>
              <w:rPr>
                <w:rFonts w:ascii="Times New Roman" w:hAnsi="Times New Roman"/>
                <w:b/>
                <w:i/>
              </w:rPr>
            </w:pPr>
          </w:p>
          <w:p w:rsidR="00840B0D" w:rsidRDefault="00840B0D" w:rsidP="00840B0D">
            <w:pPr>
              <w:pStyle w:val="a5"/>
              <w:spacing w:after="0" w:line="0" w:lineRule="atLeast"/>
              <w:ind w:left="0"/>
              <w:rPr>
                <w:rFonts w:ascii="Times New Roman" w:hAnsi="Times New Roman"/>
                <w:b/>
                <w:i/>
              </w:rPr>
            </w:pPr>
          </w:p>
          <w:p w:rsidR="00840B0D" w:rsidRDefault="00840B0D" w:rsidP="00840B0D">
            <w:pPr>
              <w:pStyle w:val="a5"/>
              <w:spacing w:after="0" w:line="0" w:lineRule="atLeast"/>
              <w:ind w:left="0"/>
              <w:rPr>
                <w:rFonts w:ascii="Times New Roman" w:hAnsi="Times New Roman"/>
                <w:b/>
                <w:i/>
              </w:rPr>
            </w:pPr>
          </w:p>
          <w:p w:rsidR="00840B0D" w:rsidRDefault="00840B0D" w:rsidP="00840B0D">
            <w:pPr>
              <w:pStyle w:val="a5"/>
              <w:spacing w:after="0" w:line="0" w:lineRule="atLeast"/>
              <w:ind w:left="0"/>
              <w:rPr>
                <w:rFonts w:ascii="Times New Roman" w:hAnsi="Times New Roman"/>
                <w:b/>
                <w:i/>
              </w:rPr>
            </w:pPr>
          </w:p>
          <w:p w:rsidR="00840B0D" w:rsidRDefault="00840B0D" w:rsidP="00840B0D">
            <w:pPr>
              <w:pStyle w:val="a5"/>
              <w:spacing w:after="0" w:line="0" w:lineRule="atLeast"/>
              <w:ind w:left="0"/>
              <w:rPr>
                <w:rFonts w:ascii="Times New Roman" w:hAnsi="Times New Roman"/>
                <w:b/>
                <w:i/>
              </w:rPr>
            </w:pPr>
          </w:p>
          <w:p w:rsidR="00840B0D" w:rsidRDefault="00840B0D" w:rsidP="00840B0D">
            <w:pPr>
              <w:pStyle w:val="a5"/>
              <w:spacing w:after="0" w:line="0" w:lineRule="atLeast"/>
              <w:ind w:left="0"/>
              <w:rPr>
                <w:rFonts w:ascii="Times New Roman" w:hAnsi="Times New Roman"/>
                <w:b/>
                <w:i/>
              </w:rPr>
            </w:pPr>
          </w:p>
          <w:p w:rsidR="00840B0D" w:rsidRDefault="00840B0D" w:rsidP="00840B0D">
            <w:pPr>
              <w:pStyle w:val="a5"/>
              <w:spacing w:after="0" w:line="0" w:lineRule="atLeast"/>
              <w:ind w:left="0"/>
              <w:rPr>
                <w:rFonts w:ascii="Times New Roman" w:hAnsi="Times New Roman"/>
                <w:b/>
                <w:i/>
              </w:rPr>
            </w:pPr>
          </w:p>
          <w:p w:rsidR="00840B0D" w:rsidRDefault="00840B0D" w:rsidP="00840B0D">
            <w:pPr>
              <w:pStyle w:val="a5"/>
              <w:spacing w:after="0" w:line="0" w:lineRule="atLeast"/>
              <w:ind w:left="0"/>
              <w:rPr>
                <w:rFonts w:ascii="Times New Roman" w:hAnsi="Times New Roman"/>
                <w:b/>
                <w:i/>
              </w:rPr>
            </w:pPr>
          </w:p>
          <w:p w:rsidR="00840B0D" w:rsidRDefault="00840B0D" w:rsidP="00840B0D">
            <w:pPr>
              <w:pStyle w:val="a5"/>
              <w:spacing w:after="0" w:line="0" w:lineRule="atLeast"/>
              <w:ind w:left="0"/>
              <w:rPr>
                <w:rFonts w:ascii="Times New Roman" w:hAnsi="Times New Roman"/>
                <w:b/>
                <w:i/>
              </w:rPr>
            </w:pPr>
          </w:p>
          <w:p w:rsidR="00840B0D" w:rsidRDefault="00840B0D" w:rsidP="00840B0D">
            <w:pPr>
              <w:pStyle w:val="a5"/>
              <w:spacing w:after="0" w:line="0" w:lineRule="atLeast"/>
              <w:ind w:left="0"/>
              <w:rPr>
                <w:rFonts w:ascii="Times New Roman" w:hAnsi="Times New Roman"/>
                <w:b/>
                <w:i/>
              </w:rPr>
            </w:pPr>
          </w:p>
          <w:p w:rsidR="00840B0D" w:rsidRDefault="00840B0D" w:rsidP="00840B0D">
            <w:pPr>
              <w:pStyle w:val="a5"/>
              <w:spacing w:after="0" w:line="0" w:lineRule="atLeast"/>
              <w:ind w:left="0"/>
              <w:rPr>
                <w:rFonts w:ascii="Times New Roman" w:hAnsi="Times New Roman"/>
                <w:b/>
                <w:i/>
              </w:rPr>
            </w:pPr>
          </w:p>
          <w:p w:rsidR="00840B0D" w:rsidRDefault="00840B0D" w:rsidP="00840B0D">
            <w:pPr>
              <w:pStyle w:val="a5"/>
              <w:spacing w:after="0" w:line="0" w:lineRule="atLeast"/>
              <w:ind w:left="0"/>
              <w:rPr>
                <w:rFonts w:ascii="Times New Roman" w:hAnsi="Times New Roman"/>
                <w:b/>
                <w:i/>
              </w:rPr>
            </w:pPr>
          </w:p>
          <w:p w:rsidR="00E4529E" w:rsidRDefault="00E4529E" w:rsidP="00840B0D">
            <w:pPr>
              <w:pStyle w:val="a5"/>
              <w:spacing w:after="0" w:line="0" w:lineRule="atLeast"/>
              <w:ind w:left="0"/>
              <w:rPr>
                <w:rFonts w:ascii="Times New Roman" w:hAnsi="Times New Roman"/>
                <w:b/>
                <w:i/>
              </w:rPr>
            </w:pPr>
          </w:p>
          <w:p w:rsidR="00E4529E" w:rsidRDefault="00E4529E" w:rsidP="00840B0D">
            <w:pPr>
              <w:pStyle w:val="a5"/>
              <w:spacing w:after="0" w:line="0" w:lineRule="atLeast"/>
              <w:ind w:left="0"/>
              <w:rPr>
                <w:rFonts w:ascii="Times New Roman" w:hAnsi="Times New Roman"/>
                <w:b/>
                <w:i/>
              </w:rPr>
            </w:pPr>
          </w:p>
          <w:p w:rsidR="006846AF" w:rsidRPr="00840B0D" w:rsidRDefault="0003686B" w:rsidP="00840B0D">
            <w:pPr>
              <w:pStyle w:val="a5"/>
              <w:spacing w:after="0" w:line="0" w:lineRule="atLeast"/>
              <w:ind w:left="0"/>
              <w:rPr>
                <w:rFonts w:ascii="Times New Roman" w:hAnsi="Times New Roman"/>
                <w:b/>
                <w:i/>
              </w:rPr>
            </w:pPr>
            <w:r w:rsidRPr="00840B0D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6846AF" w:rsidRPr="00840B0D" w:rsidRDefault="0003686B" w:rsidP="00840B0D">
            <w:pPr>
              <w:pStyle w:val="a5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  <w:i/>
              </w:rPr>
              <w:t xml:space="preserve">1. </w:t>
            </w:r>
            <w:r w:rsidRPr="00840B0D">
              <w:rPr>
                <w:rFonts w:ascii="Times New Roman" w:hAnsi="Times New Roman"/>
              </w:rPr>
      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</w:t>
            </w:r>
            <w:r w:rsidR="006846AF" w:rsidRPr="00840B0D">
              <w:rPr>
                <w:rFonts w:ascii="Times New Roman" w:hAnsi="Times New Roman"/>
              </w:rPr>
              <w:t xml:space="preserve"> помощи партнёрам по общению;  </w:t>
            </w:r>
          </w:p>
          <w:p w:rsidR="0003686B" w:rsidRPr="00840B0D" w:rsidRDefault="0003686B" w:rsidP="00840B0D">
            <w:pPr>
              <w:pStyle w:val="a5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>2. строить монологическую речь, вести диалог; 3.</w:t>
            </w:r>
            <w:r w:rsidRPr="00840B0D">
              <w:rPr>
                <w:rFonts w:ascii="Times New Roman" w:hAnsi="Times New Roman"/>
                <w:i/>
              </w:rPr>
              <w:t xml:space="preserve"> проявлять инициативу</w:t>
            </w:r>
            <w:r w:rsidRPr="00840B0D">
              <w:rPr>
                <w:rFonts w:ascii="Times New Roman" w:hAnsi="Times New Roman"/>
              </w:rPr>
              <w:t xml:space="preserve"> в поиске и сборе информации для выполнения коллективной работы;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rPr>
                <w:rFonts w:ascii="Times New Roman" w:hAnsi="Times New Roman"/>
                <w:b/>
                <w:lang w:eastAsia="ar-SA"/>
              </w:rPr>
            </w:pPr>
            <w:r w:rsidRPr="00840B0D">
              <w:rPr>
                <w:rFonts w:ascii="Times New Roman" w:hAnsi="Times New Roman"/>
                <w:b/>
                <w:lang w:eastAsia="ar-SA"/>
              </w:rPr>
              <w:t>1. Личностные результаты:</w:t>
            </w:r>
          </w:p>
          <w:p w:rsidR="0003686B" w:rsidRPr="00840B0D" w:rsidRDefault="0003686B" w:rsidP="00840B0D">
            <w:pPr>
              <w:suppressAutoHyphens/>
              <w:overflowPunct w:val="0"/>
              <w:autoSpaceDE w:val="0"/>
              <w:spacing w:after="0" w:line="0" w:lineRule="atLeast"/>
              <w:jc w:val="both"/>
              <w:textAlignment w:val="baseline"/>
              <w:rPr>
                <w:rFonts w:ascii="Times New Roman" w:hAnsi="Times New Roman"/>
                <w:iCs/>
                <w:lang w:eastAsia="ar-SA"/>
              </w:rPr>
            </w:pPr>
            <w:r w:rsidRPr="00840B0D">
              <w:rPr>
                <w:rFonts w:ascii="Times New Roman" w:hAnsi="Times New Roman"/>
                <w:i/>
                <w:iCs/>
                <w:lang w:eastAsia="ar-SA"/>
              </w:rPr>
              <w:t>Учащиеся должны</w:t>
            </w:r>
            <w:r w:rsidRPr="00840B0D">
              <w:rPr>
                <w:rFonts w:ascii="Times New Roman" w:hAnsi="Times New Roman"/>
                <w:iCs/>
                <w:lang w:eastAsia="ar-SA"/>
              </w:rPr>
              <w:t>: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jc w:val="both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>- испытывать чувство гордости за российскую биологическую науку;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jc w:val="both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 xml:space="preserve">- знать правила поведения в природе; 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jc w:val="both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>- понимать основные факторы, определяющие взаимоотношения человека и природы;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jc w:val="both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>- уметь реализовывать теоретические познания на практике;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jc w:val="both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 xml:space="preserve">- понимать социальную значимость и содержание профессий, связанных с биологией; 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jc w:val="both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>- испытывать любовь к природе;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jc w:val="both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>- признавать право каждого на собственное мнение;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jc w:val="both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>- проявлять готовность к самостоятельным поступкам и действиям на благо природы;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jc w:val="both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 xml:space="preserve">- уметь отстаивать свою точку зрения; 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jc w:val="both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>- критично относиться к своим поступкам, нести ответственность за последствия;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jc w:val="both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>- уметь слушать и слышать другое мнение.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rPr>
                <w:rFonts w:ascii="Times New Roman" w:hAnsi="Times New Roman"/>
                <w:b/>
                <w:lang w:eastAsia="ar-SA"/>
              </w:rPr>
            </w:pPr>
            <w:r w:rsidRPr="00840B0D">
              <w:rPr>
                <w:rFonts w:ascii="Times New Roman" w:hAnsi="Times New Roman"/>
                <w:b/>
                <w:lang w:eastAsia="ar-SA"/>
              </w:rPr>
              <w:t xml:space="preserve"> 2. Метапредметные результаты</w:t>
            </w:r>
          </w:p>
          <w:p w:rsidR="0003686B" w:rsidRPr="00840B0D" w:rsidRDefault="0003686B" w:rsidP="00840B0D">
            <w:pPr>
              <w:widowControl w:val="0"/>
              <w:suppressAutoHyphens/>
              <w:overflowPunct w:val="0"/>
              <w:autoSpaceDE w:val="0"/>
              <w:spacing w:after="0" w:line="0" w:lineRule="atLeast"/>
              <w:jc w:val="both"/>
              <w:textAlignment w:val="baseline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i/>
                <w:iCs/>
                <w:lang w:eastAsia="ar-SA"/>
              </w:rPr>
              <w:t>Учащиеся должны</w:t>
            </w:r>
            <w:r w:rsidRPr="00840B0D">
              <w:rPr>
                <w:rFonts w:ascii="Times New Roman" w:hAnsi="Times New Roman"/>
                <w:lang w:eastAsia="ar-SA"/>
              </w:rPr>
              <w:t xml:space="preserve"> </w:t>
            </w:r>
            <w:r w:rsidRPr="00840B0D">
              <w:rPr>
                <w:rFonts w:ascii="Times New Roman" w:hAnsi="Times New Roman"/>
                <w:i/>
                <w:iCs/>
                <w:lang w:eastAsia="ar-SA"/>
              </w:rPr>
              <w:t>уметь</w:t>
            </w:r>
            <w:r w:rsidRPr="00840B0D">
              <w:rPr>
                <w:rFonts w:ascii="Times New Roman" w:hAnsi="Times New Roman"/>
                <w:lang w:eastAsia="ar-SA"/>
              </w:rPr>
              <w:t>:</w:t>
            </w:r>
          </w:p>
          <w:p w:rsidR="0003686B" w:rsidRPr="00840B0D" w:rsidRDefault="0003686B" w:rsidP="00840B0D">
            <w:pPr>
              <w:widowControl w:val="0"/>
              <w:suppressAutoHyphens/>
              <w:overflowPunct w:val="0"/>
              <w:autoSpaceDE w:val="0"/>
              <w:spacing w:after="0" w:line="0" w:lineRule="atLeast"/>
              <w:jc w:val="both"/>
              <w:textAlignment w:val="baseline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>- составлять план текста;</w:t>
            </w:r>
          </w:p>
          <w:p w:rsidR="0003686B" w:rsidRPr="00840B0D" w:rsidRDefault="0003686B" w:rsidP="00840B0D">
            <w:pPr>
              <w:widowControl w:val="0"/>
              <w:suppressAutoHyphens/>
              <w:overflowPunct w:val="0"/>
              <w:autoSpaceDE w:val="0"/>
              <w:spacing w:after="0" w:line="0" w:lineRule="atLeast"/>
              <w:jc w:val="both"/>
              <w:textAlignment w:val="baseline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>- владеть таким видом изложения текста, как повествование;</w:t>
            </w:r>
          </w:p>
          <w:p w:rsidR="0003686B" w:rsidRPr="00840B0D" w:rsidRDefault="0003686B" w:rsidP="00840B0D">
            <w:pPr>
              <w:widowControl w:val="0"/>
              <w:suppressAutoHyphens/>
              <w:overflowPunct w:val="0"/>
              <w:autoSpaceDE w:val="0"/>
              <w:spacing w:after="0" w:line="0" w:lineRule="atLeast"/>
              <w:jc w:val="both"/>
              <w:textAlignment w:val="baseline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>- под руководством учителя проводить непосредственное наблюдение;</w:t>
            </w:r>
          </w:p>
          <w:p w:rsidR="0003686B" w:rsidRPr="00840B0D" w:rsidRDefault="0003686B" w:rsidP="00840B0D">
            <w:pPr>
              <w:widowControl w:val="0"/>
              <w:suppressAutoHyphens/>
              <w:overflowPunct w:val="0"/>
              <w:autoSpaceDE w:val="0"/>
              <w:spacing w:after="0" w:line="0" w:lineRule="atLeast"/>
              <w:jc w:val="both"/>
              <w:textAlignment w:val="baseline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>- под руководством учителя оформлять отчет, включающий описание наблюдения, его результаты, выводы;</w:t>
            </w:r>
          </w:p>
          <w:p w:rsidR="0003686B" w:rsidRPr="00840B0D" w:rsidRDefault="0003686B" w:rsidP="00840B0D">
            <w:pPr>
              <w:widowControl w:val="0"/>
              <w:suppressAutoHyphens/>
              <w:overflowPunct w:val="0"/>
              <w:autoSpaceDE w:val="0"/>
              <w:spacing w:after="0" w:line="0" w:lineRule="atLeast"/>
              <w:jc w:val="both"/>
              <w:textAlignment w:val="baseline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>- получать биологическую информацию из различных источников;</w:t>
            </w:r>
          </w:p>
          <w:p w:rsidR="0003686B" w:rsidRPr="00840B0D" w:rsidRDefault="0003686B" w:rsidP="00840B0D">
            <w:pPr>
              <w:widowControl w:val="0"/>
              <w:suppressAutoHyphens/>
              <w:overflowPunct w:val="0"/>
              <w:autoSpaceDE w:val="0"/>
              <w:spacing w:after="0" w:line="0" w:lineRule="atLeast"/>
              <w:jc w:val="both"/>
              <w:textAlignment w:val="baseline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> определять отношения объекта с другими объектами;</w:t>
            </w:r>
          </w:p>
          <w:p w:rsidR="0003686B" w:rsidRPr="00840B0D" w:rsidRDefault="0003686B" w:rsidP="00840B0D">
            <w:pPr>
              <w:widowControl w:val="0"/>
              <w:suppressAutoHyphens/>
              <w:overflowPunct w:val="0"/>
              <w:autoSpaceDE w:val="0"/>
              <w:spacing w:after="0" w:line="0" w:lineRule="atLeast"/>
              <w:jc w:val="both"/>
              <w:textAlignment w:val="baseline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>- определять существенные признаки объекта.</w:t>
            </w:r>
          </w:p>
          <w:p w:rsidR="0003686B" w:rsidRDefault="0003686B" w:rsidP="00840B0D">
            <w:pPr>
              <w:widowControl w:val="0"/>
              <w:suppressAutoHyphens/>
              <w:overflowPunct w:val="0"/>
              <w:autoSpaceDE w:val="0"/>
              <w:spacing w:after="0" w:line="0" w:lineRule="atLeast"/>
              <w:jc w:val="both"/>
              <w:textAlignment w:val="baseline"/>
              <w:rPr>
                <w:rFonts w:ascii="Times New Roman" w:hAnsi="Times New Roman"/>
                <w:lang w:eastAsia="ar-SA"/>
              </w:rPr>
            </w:pPr>
          </w:p>
          <w:p w:rsidR="00840B0D" w:rsidRDefault="00840B0D" w:rsidP="00840B0D">
            <w:pPr>
              <w:widowControl w:val="0"/>
              <w:suppressAutoHyphens/>
              <w:overflowPunct w:val="0"/>
              <w:autoSpaceDE w:val="0"/>
              <w:spacing w:after="0" w:line="0" w:lineRule="atLeast"/>
              <w:jc w:val="both"/>
              <w:textAlignment w:val="baseline"/>
              <w:rPr>
                <w:rFonts w:ascii="Times New Roman" w:hAnsi="Times New Roman"/>
                <w:lang w:eastAsia="ar-SA"/>
              </w:rPr>
            </w:pPr>
          </w:p>
          <w:p w:rsidR="00840B0D" w:rsidRDefault="00840B0D" w:rsidP="00840B0D">
            <w:pPr>
              <w:widowControl w:val="0"/>
              <w:suppressAutoHyphens/>
              <w:overflowPunct w:val="0"/>
              <w:autoSpaceDE w:val="0"/>
              <w:spacing w:after="0" w:line="0" w:lineRule="atLeast"/>
              <w:jc w:val="both"/>
              <w:textAlignment w:val="baseline"/>
              <w:rPr>
                <w:rFonts w:ascii="Times New Roman" w:hAnsi="Times New Roman"/>
                <w:lang w:eastAsia="ar-SA"/>
              </w:rPr>
            </w:pPr>
          </w:p>
          <w:p w:rsidR="00840B0D" w:rsidRDefault="00840B0D" w:rsidP="00840B0D">
            <w:pPr>
              <w:widowControl w:val="0"/>
              <w:suppressAutoHyphens/>
              <w:overflowPunct w:val="0"/>
              <w:autoSpaceDE w:val="0"/>
              <w:spacing w:after="0" w:line="0" w:lineRule="atLeast"/>
              <w:jc w:val="both"/>
              <w:textAlignment w:val="baseline"/>
              <w:rPr>
                <w:rFonts w:ascii="Times New Roman" w:hAnsi="Times New Roman"/>
                <w:lang w:eastAsia="ar-SA"/>
              </w:rPr>
            </w:pPr>
          </w:p>
          <w:p w:rsidR="00840B0D" w:rsidRDefault="00840B0D" w:rsidP="00840B0D">
            <w:pPr>
              <w:widowControl w:val="0"/>
              <w:suppressAutoHyphens/>
              <w:overflowPunct w:val="0"/>
              <w:autoSpaceDE w:val="0"/>
              <w:spacing w:after="0" w:line="0" w:lineRule="atLeast"/>
              <w:jc w:val="both"/>
              <w:textAlignment w:val="baseline"/>
              <w:rPr>
                <w:rFonts w:ascii="Times New Roman" w:hAnsi="Times New Roman"/>
                <w:lang w:eastAsia="ar-SA"/>
              </w:rPr>
            </w:pPr>
          </w:p>
          <w:p w:rsidR="00840B0D" w:rsidRDefault="00840B0D" w:rsidP="00840B0D">
            <w:pPr>
              <w:widowControl w:val="0"/>
              <w:suppressAutoHyphens/>
              <w:overflowPunct w:val="0"/>
              <w:autoSpaceDE w:val="0"/>
              <w:spacing w:after="0" w:line="0" w:lineRule="atLeast"/>
              <w:jc w:val="both"/>
              <w:textAlignment w:val="baseline"/>
              <w:rPr>
                <w:rFonts w:ascii="Times New Roman" w:hAnsi="Times New Roman"/>
                <w:lang w:eastAsia="ar-SA"/>
              </w:rPr>
            </w:pPr>
          </w:p>
          <w:p w:rsidR="00840B0D" w:rsidRDefault="00840B0D" w:rsidP="00840B0D">
            <w:pPr>
              <w:widowControl w:val="0"/>
              <w:suppressAutoHyphens/>
              <w:overflowPunct w:val="0"/>
              <w:autoSpaceDE w:val="0"/>
              <w:spacing w:after="0" w:line="0" w:lineRule="atLeast"/>
              <w:jc w:val="both"/>
              <w:textAlignment w:val="baseline"/>
              <w:rPr>
                <w:rFonts w:ascii="Times New Roman" w:hAnsi="Times New Roman"/>
                <w:lang w:eastAsia="ar-SA"/>
              </w:rPr>
            </w:pPr>
          </w:p>
          <w:p w:rsidR="00840B0D" w:rsidRDefault="00840B0D" w:rsidP="00840B0D">
            <w:pPr>
              <w:widowControl w:val="0"/>
              <w:suppressAutoHyphens/>
              <w:overflowPunct w:val="0"/>
              <w:autoSpaceDE w:val="0"/>
              <w:spacing w:after="0" w:line="0" w:lineRule="atLeast"/>
              <w:jc w:val="both"/>
              <w:textAlignment w:val="baseline"/>
              <w:rPr>
                <w:rFonts w:ascii="Times New Roman" w:hAnsi="Times New Roman"/>
                <w:lang w:eastAsia="ar-SA"/>
              </w:rPr>
            </w:pPr>
          </w:p>
          <w:p w:rsidR="00840B0D" w:rsidRDefault="00840B0D" w:rsidP="00840B0D">
            <w:pPr>
              <w:widowControl w:val="0"/>
              <w:suppressAutoHyphens/>
              <w:overflowPunct w:val="0"/>
              <w:autoSpaceDE w:val="0"/>
              <w:spacing w:after="0" w:line="0" w:lineRule="atLeast"/>
              <w:jc w:val="both"/>
              <w:textAlignment w:val="baseline"/>
              <w:rPr>
                <w:rFonts w:ascii="Times New Roman" w:hAnsi="Times New Roman"/>
                <w:lang w:eastAsia="ar-SA"/>
              </w:rPr>
            </w:pPr>
          </w:p>
          <w:p w:rsidR="00840B0D" w:rsidRDefault="00840B0D" w:rsidP="00840B0D">
            <w:pPr>
              <w:widowControl w:val="0"/>
              <w:suppressAutoHyphens/>
              <w:overflowPunct w:val="0"/>
              <w:autoSpaceDE w:val="0"/>
              <w:spacing w:after="0" w:line="0" w:lineRule="atLeast"/>
              <w:jc w:val="both"/>
              <w:textAlignment w:val="baseline"/>
              <w:rPr>
                <w:rFonts w:ascii="Times New Roman" w:hAnsi="Times New Roman"/>
                <w:lang w:eastAsia="ar-SA"/>
              </w:rPr>
            </w:pPr>
          </w:p>
          <w:p w:rsidR="00840B0D" w:rsidRDefault="00840B0D" w:rsidP="00840B0D">
            <w:pPr>
              <w:widowControl w:val="0"/>
              <w:suppressAutoHyphens/>
              <w:overflowPunct w:val="0"/>
              <w:autoSpaceDE w:val="0"/>
              <w:spacing w:after="0" w:line="0" w:lineRule="atLeast"/>
              <w:jc w:val="both"/>
              <w:textAlignment w:val="baseline"/>
              <w:rPr>
                <w:rFonts w:ascii="Times New Roman" w:hAnsi="Times New Roman"/>
                <w:lang w:eastAsia="ar-SA"/>
              </w:rPr>
            </w:pPr>
          </w:p>
          <w:p w:rsidR="00840B0D" w:rsidRDefault="00840B0D" w:rsidP="00840B0D">
            <w:pPr>
              <w:widowControl w:val="0"/>
              <w:suppressAutoHyphens/>
              <w:overflowPunct w:val="0"/>
              <w:autoSpaceDE w:val="0"/>
              <w:spacing w:after="0" w:line="0" w:lineRule="atLeast"/>
              <w:jc w:val="both"/>
              <w:textAlignment w:val="baseline"/>
              <w:rPr>
                <w:rFonts w:ascii="Times New Roman" w:hAnsi="Times New Roman"/>
                <w:lang w:eastAsia="ar-SA"/>
              </w:rPr>
            </w:pPr>
          </w:p>
          <w:p w:rsidR="00840B0D" w:rsidRDefault="00840B0D" w:rsidP="00840B0D">
            <w:pPr>
              <w:widowControl w:val="0"/>
              <w:suppressAutoHyphens/>
              <w:overflowPunct w:val="0"/>
              <w:autoSpaceDE w:val="0"/>
              <w:spacing w:after="0" w:line="0" w:lineRule="atLeast"/>
              <w:jc w:val="both"/>
              <w:textAlignment w:val="baseline"/>
              <w:rPr>
                <w:rFonts w:ascii="Times New Roman" w:hAnsi="Times New Roman"/>
                <w:lang w:eastAsia="ar-SA"/>
              </w:rPr>
            </w:pPr>
          </w:p>
          <w:p w:rsidR="00840B0D" w:rsidRDefault="00840B0D" w:rsidP="00840B0D">
            <w:pPr>
              <w:widowControl w:val="0"/>
              <w:suppressAutoHyphens/>
              <w:overflowPunct w:val="0"/>
              <w:autoSpaceDE w:val="0"/>
              <w:spacing w:after="0" w:line="0" w:lineRule="atLeast"/>
              <w:jc w:val="both"/>
              <w:textAlignment w:val="baseline"/>
              <w:rPr>
                <w:rFonts w:ascii="Times New Roman" w:hAnsi="Times New Roman"/>
                <w:lang w:eastAsia="ar-SA"/>
              </w:rPr>
            </w:pPr>
          </w:p>
          <w:p w:rsidR="00840B0D" w:rsidRDefault="00840B0D" w:rsidP="00840B0D">
            <w:pPr>
              <w:widowControl w:val="0"/>
              <w:suppressAutoHyphens/>
              <w:overflowPunct w:val="0"/>
              <w:autoSpaceDE w:val="0"/>
              <w:spacing w:after="0" w:line="0" w:lineRule="atLeast"/>
              <w:jc w:val="both"/>
              <w:textAlignment w:val="baseline"/>
              <w:rPr>
                <w:rFonts w:ascii="Times New Roman" w:hAnsi="Times New Roman"/>
                <w:lang w:eastAsia="ar-SA"/>
              </w:rPr>
            </w:pPr>
          </w:p>
          <w:p w:rsidR="00840B0D" w:rsidRDefault="00840B0D" w:rsidP="00840B0D">
            <w:pPr>
              <w:widowControl w:val="0"/>
              <w:suppressAutoHyphens/>
              <w:overflowPunct w:val="0"/>
              <w:autoSpaceDE w:val="0"/>
              <w:spacing w:after="0" w:line="0" w:lineRule="atLeast"/>
              <w:jc w:val="both"/>
              <w:textAlignment w:val="baseline"/>
              <w:rPr>
                <w:rFonts w:ascii="Times New Roman" w:hAnsi="Times New Roman"/>
                <w:lang w:eastAsia="ar-SA"/>
              </w:rPr>
            </w:pPr>
          </w:p>
          <w:p w:rsidR="00840B0D" w:rsidRDefault="00840B0D" w:rsidP="00840B0D">
            <w:pPr>
              <w:widowControl w:val="0"/>
              <w:suppressAutoHyphens/>
              <w:overflowPunct w:val="0"/>
              <w:autoSpaceDE w:val="0"/>
              <w:spacing w:after="0" w:line="0" w:lineRule="atLeast"/>
              <w:jc w:val="both"/>
              <w:textAlignment w:val="baseline"/>
              <w:rPr>
                <w:rFonts w:ascii="Times New Roman" w:hAnsi="Times New Roman"/>
                <w:lang w:eastAsia="ar-SA"/>
              </w:rPr>
            </w:pPr>
          </w:p>
          <w:p w:rsidR="00840B0D" w:rsidRDefault="00840B0D" w:rsidP="00840B0D">
            <w:pPr>
              <w:widowControl w:val="0"/>
              <w:suppressAutoHyphens/>
              <w:overflowPunct w:val="0"/>
              <w:autoSpaceDE w:val="0"/>
              <w:spacing w:after="0" w:line="0" w:lineRule="atLeast"/>
              <w:jc w:val="both"/>
              <w:textAlignment w:val="baseline"/>
              <w:rPr>
                <w:rFonts w:ascii="Times New Roman" w:hAnsi="Times New Roman"/>
                <w:lang w:eastAsia="ar-SA"/>
              </w:rPr>
            </w:pPr>
          </w:p>
          <w:p w:rsidR="00840B0D" w:rsidRDefault="00840B0D" w:rsidP="00840B0D">
            <w:pPr>
              <w:widowControl w:val="0"/>
              <w:suppressAutoHyphens/>
              <w:overflowPunct w:val="0"/>
              <w:autoSpaceDE w:val="0"/>
              <w:spacing w:after="0" w:line="0" w:lineRule="atLeast"/>
              <w:jc w:val="both"/>
              <w:textAlignment w:val="baseline"/>
              <w:rPr>
                <w:rFonts w:ascii="Times New Roman" w:hAnsi="Times New Roman"/>
                <w:lang w:eastAsia="ar-SA"/>
              </w:rPr>
            </w:pPr>
          </w:p>
          <w:p w:rsidR="00840B0D" w:rsidRPr="00840B0D" w:rsidRDefault="00840B0D" w:rsidP="00840B0D">
            <w:pPr>
              <w:widowControl w:val="0"/>
              <w:suppressAutoHyphens/>
              <w:overflowPunct w:val="0"/>
              <w:autoSpaceDE w:val="0"/>
              <w:spacing w:after="0" w:line="0" w:lineRule="atLeast"/>
              <w:jc w:val="both"/>
              <w:textAlignment w:val="baseline"/>
              <w:rPr>
                <w:rFonts w:ascii="Times New Roman" w:hAnsi="Times New Roman"/>
                <w:lang w:eastAsia="ar-SA"/>
              </w:rPr>
            </w:pP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i/>
                <w:sz w:val="22"/>
                <w:szCs w:val="22"/>
              </w:rPr>
            </w:pPr>
          </w:p>
        </w:tc>
      </w:tr>
      <w:tr w:rsidR="0003686B" w:rsidRPr="00840B0D" w:rsidTr="005D4EE5">
        <w:trPr>
          <w:trHeight w:val="881"/>
        </w:trPr>
        <w:tc>
          <w:tcPr>
            <w:tcW w:w="675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 xml:space="preserve">№ 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</w:p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40B0D">
              <w:rPr>
                <w:rFonts w:ascii="Times New Roman" w:hAnsi="Times New Roman"/>
                <w:b/>
                <w:lang w:eastAsia="ar-SA"/>
              </w:rPr>
              <w:t>Наименование</w:t>
            </w:r>
          </w:p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b/>
                <w:lang w:eastAsia="ar-SA"/>
              </w:rPr>
              <w:t>изучаемой темы</w:t>
            </w:r>
          </w:p>
        </w:tc>
        <w:tc>
          <w:tcPr>
            <w:tcW w:w="3118" w:type="dxa"/>
            <w:gridSpan w:val="2"/>
          </w:tcPr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  <w:b/>
                <w:iCs/>
              </w:rPr>
            </w:pPr>
          </w:p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840B0D">
              <w:rPr>
                <w:rFonts w:ascii="Times New Roman" w:hAnsi="Times New Roman"/>
                <w:b/>
              </w:rPr>
              <w:t>Основное содержание по теме</w:t>
            </w:r>
          </w:p>
        </w:tc>
        <w:tc>
          <w:tcPr>
            <w:tcW w:w="9036" w:type="dxa"/>
            <w:gridSpan w:val="6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Характеристика основных видов деятельности</w:t>
            </w:r>
          </w:p>
          <w:p w:rsidR="0003686B" w:rsidRPr="00840B0D" w:rsidRDefault="0003686B" w:rsidP="00840B0D">
            <w:pPr>
              <w:tabs>
                <w:tab w:val="left" w:pos="1155"/>
              </w:tabs>
              <w:spacing w:after="0" w:line="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b/>
              </w:rPr>
              <w:t>(на уровне учебных действий)</w:t>
            </w:r>
          </w:p>
        </w:tc>
      </w:tr>
      <w:tr w:rsidR="0003686B" w:rsidRPr="00840B0D" w:rsidTr="005D4EE5">
        <w:trPr>
          <w:trHeight w:val="5280"/>
        </w:trPr>
        <w:tc>
          <w:tcPr>
            <w:tcW w:w="675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sz w:val="22"/>
                <w:szCs w:val="22"/>
              </w:rPr>
            </w:pP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 xml:space="preserve">   Тема 2: «Клеточное        строение </w:t>
            </w:r>
            <w:r w:rsidR="00E4529E">
              <w:rPr>
                <w:b/>
                <w:sz w:val="22"/>
                <w:szCs w:val="22"/>
              </w:rPr>
              <w:t>организмов» - 11</w:t>
            </w:r>
            <w:r w:rsidRPr="00840B0D">
              <w:rPr>
                <w:b/>
                <w:sz w:val="22"/>
                <w:szCs w:val="22"/>
              </w:rPr>
              <w:t>ч.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03686B" w:rsidRPr="00840B0D" w:rsidRDefault="0003686B" w:rsidP="00840B0D">
            <w:pPr>
              <w:widowControl w:val="0"/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 xml:space="preserve">Устройство увеличительных приборов (лупа, световой микроскоп). </w:t>
            </w:r>
          </w:p>
          <w:p w:rsidR="0003686B" w:rsidRPr="00840B0D" w:rsidRDefault="0003686B" w:rsidP="00840B0D">
            <w:pPr>
              <w:widowControl w:val="0"/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 xml:space="preserve">Клетка и ее строение: оболочка, цитоплазма, ядро, вакуоли, пластиды. </w:t>
            </w:r>
          </w:p>
          <w:p w:rsidR="0003686B" w:rsidRPr="00840B0D" w:rsidRDefault="0003686B" w:rsidP="00840B0D">
            <w:pPr>
              <w:widowControl w:val="0"/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>Жизнедеятельность клетки: поступление веществ в клетку (дыхание, питание), рост, развитие и деление клетки. Понятие «ткань».</w:t>
            </w:r>
          </w:p>
          <w:p w:rsidR="0003686B" w:rsidRPr="00840B0D" w:rsidRDefault="0003686B" w:rsidP="00840B0D">
            <w:pPr>
              <w:widowControl w:val="0"/>
              <w:snapToGrid w:val="0"/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</w:p>
        </w:tc>
        <w:tc>
          <w:tcPr>
            <w:tcW w:w="9036" w:type="dxa"/>
            <w:gridSpan w:val="6"/>
            <w:shd w:val="clear" w:color="auto" w:fill="auto"/>
          </w:tcPr>
          <w:p w:rsidR="0003686B" w:rsidRPr="00840B0D" w:rsidRDefault="0003686B" w:rsidP="00840B0D">
            <w:pPr>
              <w:pStyle w:val="a3"/>
              <w:numPr>
                <w:ilvl w:val="0"/>
                <w:numId w:val="2"/>
              </w:numPr>
              <w:suppressAutoHyphens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Определяют понятия.</w:t>
            </w:r>
          </w:p>
          <w:p w:rsidR="0003686B" w:rsidRPr="00840B0D" w:rsidRDefault="0003686B" w:rsidP="00840B0D">
            <w:pPr>
              <w:pStyle w:val="a3"/>
              <w:numPr>
                <w:ilvl w:val="0"/>
                <w:numId w:val="2"/>
              </w:numPr>
              <w:suppressAutoHyphens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Работают с лупой и микроскопом, изучают устройство микроскопа.</w:t>
            </w:r>
          </w:p>
          <w:p w:rsidR="0003686B" w:rsidRPr="00840B0D" w:rsidRDefault="0003686B" w:rsidP="00840B0D">
            <w:pPr>
              <w:pStyle w:val="a3"/>
              <w:numPr>
                <w:ilvl w:val="0"/>
                <w:numId w:val="2"/>
              </w:numPr>
              <w:suppressAutoHyphens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Отрабатывают правила работы с микроскопом.</w:t>
            </w:r>
          </w:p>
          <w:p w:rsidR="0003686B" w:rsidRPr="00840B0D" w:rsidRDefault="0003686B" w:rsidP="00840B0D">
            <w:pPr>
              <w:pStyle w:val="a3"/>
              <w:numPr>
                <w:ilvl w:val="0"/>
                <w:numId w:val="2"/>
              </w:numPr>
              <w:suppressAutoHyphens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Выделяют существенные признаки строения клетки.</w:t>
            </w:r>
          </w:p>
          <w:p w:rsidR="0003686B" w:rsidRPr="00840B0D" w:rsidRDefault="0003686B" w:rsidP="00840B0D">
            <w:pPr>
              <w:pStyle w:val="a3"/>
              <w:numPr>
                <w:ilvl w:val="0"/>
                <w:numId w:val="2"/>
              </w:numPr>
              <w:suppressAutoHyphens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Различают на таблицах и микропрепаратах части и органоиды клетки.</w:t>
            </w:r>
          </w:p>
          <w:p w:rsidR="0003686B" w:rsidRPr="00840B0D" w:rsidRDefault="0003686B" w:rsidP="00840B0D">
            <w:pPr>
              <w:pStyle w:val="a3"/>
              <w:numPr>
                <w:ilvl w:val="0"/>
                <w:numId w:val="2"/>
              </w:numPr>
              <w:suppressAutoHyphens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Учатся готовить микропрепараты.</w:t>
            </w:r>
          </w:p>
          <w:p w:rsidR="0003686B" w:rsidRPr="00840B0D" w:rsidRDefault="0003686B" w:rsidP="00840B0D">
            <w:pPr>
              <w:pStyle w:val="a3"/>
              <w:numPr>
                <w:ilvl w:val="0"/>
                <w:numId w:val="2"/>
              </w:numPr>
              <w:suppressAutoHyphens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Наблюдают части и органоиды клетки под микроскопом, описывают и схематически изображают их.</w:t>
            </w:r>
          </w:p>
          <w:p w:rsidR="0003686B" w:rsidRPr="00840B0D" w:rsidRDefault="0003686B" w:rsidP="00840B0D">
            <w:pPr>
              <w:pStyle w:val="a3"/>
              <w:numPr>
                <w:ilvl w:val="0"/>
                <w:numId w:val="2"/>
              </w:numPr>
              <w:suppressAutoHyphens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 xml:space="preserve">Объясняют роль минеральных веществ и воды, входящих в состав клетки. </w:t>
            </w:r>
          </w:p>
          <w:p w:rsidR="0003686B" w:rsidRPr="00840B0D" w:rsidRDefault="0003686B" w:rsidP="00840B0D">
            <w:pPr>
              <w:pStyle w:val="a3"/>
              <w:numPr>
                <w:ilvl w:val="0"/>
                <w:numId w:val="2"/>
              </w:numPr>
              <w:suppressAutoHyphens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Различают органические и неорганические вещества, входящие в состав клетки.</w:t>
            </w:r>
          </w:p>
          <w:p w:rsidR="0003686B" w:rsidRPr="00840B0D" w:rsidRDefault="0003686B" w:rsidP="00840B0D">
            <w:pPr>
              <w:pStyle w:val="a3"/>
              <w:numPr>
                <w:ilvl w:val="0"/>
                <w:numId w:val="2"/>
              </w:numPr>
              <w:suppressAutoHyphens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Ставят биологические эксперименты по изучению химического состава клетки.</w:t>
            </w:r>
          </w:p>
          <w:p w:rsidR="0003686B" w:rsidRPr="00840B0D" w:rsidRDefault="0003686B" w:rsidP="00840B0D">
            <w:pPr>
              <w:pStyle w:val="a3"/>
              <w:numPr>
                <w:ilvl w:val="0"/>
                <w:numId w:val="2"/>
              </w:numPr>
              <w:suppressAutoHyphens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Учатся работать с лабораторным оборудованием.</w:t>
            </w:r>
          </w:p>
          <w:p w:rsidR="0003686B" w:rsidRPr="00840B0D" w:rsidRDefault="0003686B" w:rsidP="00840B0D">
            <w:pPr>
              <w:pStyle w:val="a3"/>
              <w:numPr>
                <w:ilvl w:val="0"/>
                <w:numId w:val="2"/>
              </w:numPr>
              <w:suppressAutoHyphens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 xml:space="preserve">Выделяют существенные признаков процессов жизнедеятельности клетки. </w:t>
            </w:r>
          </w:p>
          <w:p w:rsidR="0003686B" w:rsidRPr="00840B0D" w:rsidRDefault="0003686B" w:rsidP="00840B0D">
            <w:pPr>
              <w:pStyle w:val="a3"/>
              <w:numPr>
                <w:ilvl w:val="0"/>
                <w:numId w:val="2"/>
              </w:numPr>
              <w:suppressAutoHyphens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 xml:space="preserve">Ставят биологические эксперименты по изучению процессов жизнедеятельности организмов и объясняют их результаты. </w:t>
            </w:r>
          </w:p>
          <w:p w:rsidR="0003686B" w:rsidRPr="00840B0D" w:rsidRDefault="0003686B" w:rsidP="00840B0D">
            <w:pPr>
              <w:pStyle w:val="a3"/>
              <w:numPr>
                <w:ilvl w:val="0"/>
                <w:numId w:val="2"/>
              </w:numPr>
              <w:suppressAutoHyphens/>
              <w:spacing w:before="0" w:beforeAutospacing="0" w:after="0" w:afterAutospacing="0" w:line="0" w:lineRule="atLeast"/>
              <w:rPr>
                <w:snapToGrid w:val="0"/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Отрабатывают умение готовить микропрепараты и работать с микроскопом.</w:t>
            </w:r>
            <w:r w:rsidRPr="00840B0D">
              <w:rPr>
                <w:snapToGrid w:val="0"/>
                <w:sz w:val="22"/>
                <w:szCs w:val="22"/>
              </w:rPr>
              <w:t xml:space="preserve"> 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ind w:left="360"/>
              <w:rPr>
                <w:b/>
                <w:sz w:val="22"/>
                <w:szCs w:val="22"/>
              </w:rPr>
            </w:pPr>
            <w:r w:rsidRPr="00840B0D">
              <w:rPr>
                <w:snapToGrid w:val="0"/>
                <w:sz w:val="22"/>
                <w:szCs w:val="22"/>
              </w:rPr>
              <w:t>15.Выделяют признаки, характерные для различных видов тканей</w:t>
            </w:r>
          </w:p>
        </w:tc>
      </w:tr>
      <w:tr w:rsidR="0003686B" w:rsidRPr="00840B0D" w:rsidTr="006846AF">
        <w:trPr>
          <w:trHeight w:val="645"/>
        </w:trPr>
        <w:tc>
          <w:tcPr>
            <w:tcW w:w="675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2.1</w:t>
            </w:r>
          </w:p>
        </w:tc>
        <w:tc>
          <w:tcPr>
            <w:tcW w:w="712" w:type="dxa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shd w:val="clear" w:color="auto" w:fill="auto"/>
          </w:tcPr>
          <w:p w:rsidR="0003686B" w:rsidRPr="00840B0D" w:rsidRDefault="0003686B" w:rsidP="00840B0D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840B0D">
              <w:rPr>
                <w:rFonts w:ascii="Times New Roman" w:hAnsi="Times New Roman"/>
                <w:b/>
              </w:rPr>
              <w:t>Устройство увеличительных приборов</w:t>
            </w:r>
            <w:r w:rsidRPr="00840B0D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03686B" w:rsidRPr="00840B0D" w:rsidRDefault="0003686B" w:rsidP="00840B0D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  <w:bCs/>
              </w:rPr>
              <w:t>Урок изучения и первичного закрепления новых знаний</w:t>
            </w:r>
          </w:p>
        </w:tc>
        <w:tc>
          <w:tcPr>
            <w:tcW w:w="85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  <w:i/>
              </w:rPr>
              <w:t>Лабораторная работа-</w:t>
            </w:r>
            <w:r w:rsidRPr="00840B0D">
              <w:rPr>
                <w:rFonts w:ascii="Times New Roman" w:hAnsi="Times New Roman"/>
              </w:rPr>
              <w:t>1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 xml:space="preserve">Увеличительные приборы (лупы, микроскопа). Правила работы с микроскопом. 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  <w:i/>
                <w:iCs/>
              </w:rPr>
              <w:t>Лабораторная работа</w:t>
            </w:r>
            <w:r w:rsidRPr="00840B0D">
              <w:rPr>
                <w:rFonts w:ascii="Times New Roman" w:hAnsi="Times New Roman"/>
              </w:rPr>
              <w:t>-</w:t>
            </w:r>
            <w:r w:rsidRPr="00840B0D">
              <w:rPr>
                <w:rFonts w:ascii="Times New Roman" w:hAnsi="Times New Roman"/>
                <w:i/>
              </w:rPr>
              <w:t>2*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 xml:space="preserve">Рассматривание строения клеток растения с помощью лупы </w:t>
            </w:r>
          </w:p>
        </w:tc>
        <w:tc>
          <w:tcPr>
            <w:tcW w:w="2196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Работать</w:t>
            </w:r>
            <w:r w:rsidRPr="00840B0D">
              <w:rPr>
                <w:sz w:val="22"/>
                <w:szCs w:val="22"/>
              </w:rPr>
              <w:t xml:space="preserve"> с лупой и микроскопом, 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 xml:space="preserve">Объяснять </w:t>
            </w:r>
            <w:r w:rsidRPr="00840B0D">
              <w:rPr>
                <w:sz w:val="22"/>
                <w:szCs w:val="22"/>
              </w:rPr>
              <w:t xml:space="preserve">устройство микроскопа. 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b/>
                <w:lang w:eastAsia="ar-SA"/>
              </w:rPr>
              <w:t xml:space="preserve">Анализировать </w:t>
            </w:r>
            <w:r w:rsidRPr="00840B0D">
              <w:rPr>
                <w:rFonts w:ascii="Times New Roman" w:hAnsi="Times New Roman"/>
                <w:lang w:eastAsia="ar-SA"/>
              </w:rPr>
              <w:t>объекты под микроскопом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b/>
                <w:lang w:eastAsia="ar-SA"/>
              </w:rPr>
              <w:t xml:space="preserve">Оформлять </w:t>
            </w:r>
            <w:r w:rsidRPr="00840B0D">
              <w:rPr>
                <w:rFonts w:ascii="Times New Roman" w:hAnsi="Times New Roman"/>
                <w:lang w:eastAsia="ar-SA"/>
              </w:rPr>
              <w:t>результаты лабораторной работы в тетради</w:t>
            </w:r>
          </w:p>
        </w:tc>
        <w:tc>
          <w:tcPr>
            <w:tcW w:w="144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84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текущий</w:t>
            </w:r>
          </w:p>
        </w:tc>
        <w:tc>
          <w:tcPr>
            <w:tcW w:w="1417" w:type="dxa"/>
          </w:tcPr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b/>
                <w:i/>
              </w:rPr>
            </w:pPr>
            <w:r w:rsidRPr="00840B0D">
              <w:rPr>
                <w:rFonts w:ascii="Times New Roman" w:hAnsi="Times New Roman"/>
                <w:b/>
                <w:i/>
                <w:iCs/>
              </w:rPr>
              <w:t xml:space="preserve">ЛР-1 </w:t>
            </w:r>
            <w:r w:rsidRPr="00840B0D">
              <w:rPr>
                <w:rFonts w:ascii="Times New Roman" w:hAnsi="Times New Roman"/>
                <w:b/>
                <w:i/>
              </w:rPr>
              <w:t>Устройство увеличительных приборов и правила работы с ними.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b/>
                <w:i/>
              </w:rPr>
            </w:pPr>
            <w:r w:rsidRPr="00840B0D">
              <w:rPr>
                <w:rFonts w:ascii="Times New Roman" w:hAnsi="Times New Roman"/>
                <w:b/>
                <w:i/>
                <w:iCs/>
              </w:rPr>
              <w:t>ЛР</w:t>
            </w:r>
            <w:r w:rsidRPr="00840B0D">
              <w:rPr>
                <w:rFonts w:ascii="Times New Roman" w:hAnsi="Times New Roman"/>
                <w:b/>
                <w:i/>
              </w:rPr>
              <w:t>-2*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b/>
                <w:i/>
              </w:rPr>
            </w:pPr>
            <w:r w:rsidRPr="00840B0D">
              <w:rPr>
                <w:rFonts w:ascii="Times New Roman" w:hAnsi="Times New Roman"/>
                <w:b/>
                <w:i/>
              </w:rPr>
              <w:t>Рассматривание строения клеток растения с помощью лупы</w:t>
            </w:r>
            <w:r w:rsidRPr="00840B0D">
              <w:rPr>
                <w:rFonts w:ascii="Times New Roman" w:hAnsi="Times New Roman"/>
                <w:b/>
                <w:i/>
                <w:iCs/>
              </w:rPr>
              <w:t xml:space="preserve"> </w:t>
            </w:r>
          </w:p>
        </w:tc>
        <w:tc>
          <w:tcPr>
            <w:tcW w:w="1701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Электронное приложение к учебнику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 xml:space="preserve">«Биология. Бактерии, грибы, растения. 5кл» В.В.Пасечник </w:t>
            </w:r>
          </w:p>
        </w:tc>
        <w:tc>
          <w:tcPr>
            <w:tcW w:w="1098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§6 зад на с14-16 Р.т.зад.22-23</w:t>
            </w:r>
          </w:p>
        </w:tc>
      </w:tr>
      <w:tr w:rsidR="0003686B" w:rsidRPr="00840B0D" w:rsidTr="006846AF">
        <w:trPr>
          <w:trHeight w:val="2952"/>
        </w:trPr>
        <w:tc>
          <w:tcPr>
            <w:tcW w:w="675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2.2</w:t>
            </w:r>
          </w:p>
        </w:tc>
        <w:tc>
          <w:tcPr>
            <w:tcW w:w="712" w:type="dxa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840B0D">
              <w:rPr>
                <w:b/>
                <w:snapToGrid w:val="0"/>
                <w:sz w:val="22"/>
                <w:szCs w:val="22"/>
              </w:rPr>
              <w:t>Строение клетки</w:t>
            </w:r>
            <w:r w:rsidRPr="00840B0D">
              <w:rPr>
                <w:bCs/>
                <w:sz w:val="22"/>
                <w:szCs w:val="22"/>
              </w:rPr>
              <w:t xml:space="preserve"> Урок изучения и первичного закрепления новых знаний</w:t>
            </w:r>
          </w:p>
        </w:tc>
        <w:tc>
          <w:tcPr>
            <w:tcW w:w="85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3686B" w:rsidRPr="00840B0D" w:rsidRDefault="0003686B" w:rsidP="00840B0D">
            <w:pPr>
              <w:spacing w:after="0" w:line="0" w:lineRule="atLeast"/>
              <w:contextualSpacing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>Строение клетки: клеточная мембрана, клеточная стенка, цитоплазма, ядро, вакуоли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</w:p>
        </w:tc>
        <w:tc>
          <w:tcPr>
            <w:tcW w:w="2196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 xml:space="preserve">Выделять </w:t>
            </w:r>
            <w:r w:rsidRPr="00840B0D">
              <w:rPr>
                <w:sz w:val="22"/>
                <w:szCs w:val="22"/>
              </w:rPr>
              <w:t xml:space="preserve">существенные признаки строения клетки. </w:t>
            </w:r>
            <w:r w:rsidRPr="00840B0D">
              <w:rPr>
                <w:b/>
                <w:sz w:val="22"/>
                <w:szCs w:val="22"/>
              </w:rPr>
              <w:t>Различать</w:t>
            </w:r>
            <w:r w:rsidRPr="00840B0D">
              <w:rPr>
                <w:sz w:val="22"/>
                <w:szCs w:val="22"/>
              </w:rPr>
              <w:t xml:space="preserve"> на таблицах и микропрепаратах части и органоиды клетки</w:t>
            </w:r>
          </w:p>
        </w:tc>
        <w:tc>
          <w:tcPr>
            <w:tcW w:w="144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84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текущий</w:t>
            </w:r>
          </w:p>
        </w:tc>
        <w:tc>
          <w:tcPr>
            <w:tcW w:w="1417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Тест</w:t>
            </w:r>
          </w:p>
        </w:tc>
        <w:tc>
          <w:tcPr>
            <w:tcW w:w="1701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Электронное приложение к учебнику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>«Биология. Бактерии, грибы, растения. 5кл» В.В.Пасечник</w:t>
            </w:r>
          </w:p>
        </w:tc>
        <w:tc>
          <w:tcPr>
            <w:tcW w:w="1098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§7 Р.т.зад.28</w:t>
            </w:r>
          </w:p>
        </w:tc>
      </w:tr>
      <w:tr w:rsidR="0003686B" w:rsidRPr="00840B0D" w:rsidTr="006846AF">
        <w:trPr>
          <w:trHeight w:val="497"/>
        </w:trPr>
        <w:tc>
          <w:tcPr>
            <w:tcW w:w="675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2.3</w:t>
            </w:r>
          </w:p>
        </w:tc>
        <w:tc>
          <w:tcPr>
            <w:tcW w:w="712" w:type="dxa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bCs/>
                <w:sz w:val="22"/>
                <w:szCs w:val="22"/>
              </w:rPr>
            </w:pPr>
            <w:r w:rsidRPr="00840B0D">
              <w:rPr>
                <w:b/>
                <w:snapToGrid w:val="0"/>
                <w:sz w:val="22"/>
                <w:szCs w:val="22"/>
              </w:rPr>
              <w:t>Приготовление микропрепарата кожицы чешуи лука.</w:t>
            </w:r>
            <w:r w:rsidRPr="00840B0D">
              <w:rPr>
                <w:b/>
                <w:bCs/>
                <w:sz w:val="22"/>
                <w:szCs w:val="22"/>
              </w:rPr>
              <w:t xml:space="preserve"> 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Cs/>
                <w:sz w:val="22"/>
                <w:szCs w:val="22"/>
              </w:rPr>
              <w:t>Урок комплексного применения ЗУН</w:t>
            </w:r>
          </w:p>
        </w:tc>
        <w:tc>
          <w:tcPr>
            <w:tcW w:w="85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3686B" w:rsidRPr="00840B0D" w:rsidRDefault="0003686B" w:rsidP="00840B0D">
            <w:pPr>
              <w:spacing w:after="0" w:line="0" w:lineRule="atLeast"/>
              <w:contextualSpacing/>
              <w:rPr>
                <w:rFonts w:ascii="Times New Roman" w:hAnsi="Times New Roman"/>
                <w:iCs/>
              </w:rPr>
            </w:pPr>
            <w:r w:rsidRPr="00840B0D">
              <w:rPr>
                <w:rFonts w:ascii="Times New Roman" w:hAnsi="Times New Roman"/>
                <w:iCs/>
              </w:rPr>
              <w:t>Последовательность приготовления препарата</w:t>
            </w:r>
          </w:p>
          <w:p w:rsidR="0003686B" w:rsidRPr="00840B0D" w:rsidRDefault="0003686B" w:rsidP="00840B0D">
            <w:pPr>
              <w:spacing w:after="0" w:line="0" w:lineRule="atLeast"/>
              <w:contextualSpacing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  <w:i/>
                <w:iCs/>
              </w:rPr>
              <w:t>Лабораторная работа</w:t>
            </w:r>
            <w:r w:rsidRPr="00840B0D">
              <w:rPr>
                <w:rFonts w:ascii="Times New Roman" w:hAnsi="Times New Roman"/>
              </w:rPr>
              <w:t xml:space="preserve"> -3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i/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Строение клеток кожицы чешуи лука</w:t>
            </w:r>
          </w:p>
        </w:tc>
        <w:tc>
          <w:tcPr>
            <w:tcW w:w="2196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 xml:space="preserve">Готовить </w:t>
            </w:r>
            <w:r w:rsidRPr="00840B0D">
              <w:rPr>
                <w:sz w:val="22"/>
                <w:szCs w:val="22"/>
              </w:rPr>
              <w:t xml:space="preserve">микропрепараты. </w:t>
            </w:r>
            <w:r w:rsidRPr="00840B0D">
              <w:rPr>
                <w:b/>
                <w:sz w:val="22"/>
                <w:szCs w:val="22"/>
              </w:rPr>
              <w:t>Наблюдать</w:t>
            </w:r>
            <w:r w:rsidRPr="00840B0D">
              <w:rPr>
                <w:sz w:val="22"/>
                <w:szCs w:val="22"/>
              </w:rPr>
              <w:t xml:space="preserve"> части и органоиды клетки под микроскопом. </w:t>
            </w:r>
            <w:r w:rsidRPr="00840B0D">
              <w:rPr>
                <w:b/>
                <w:sz w:val="22"/>
                <w:szCs w:val="22"/>
              </w:rPr>
              <w:t xml:space="preserve">Сравнивать </w:t>
            </w:r>
            <w:r w:rsidRPr="00840B0D">
              <w:rPr>
                <w:sz w:val="22"/>
                <w:szCs w:val="22"/>
              </w:rPr>
              <w:t>объекты под микроскопом с их изображением на рисунках и определять их.</w:t>
            </w:r>
          </w:p>
        </w:tc>
        <w:tc>
          <w:tcPr>
            <w:tcW w:w="144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 xml:space="preserve">Соблюдать </w:t>
            </w:r>
            <w:r w:rsidRPr="00840B0D">
              <w:rPr>
                <w:sz w:val="22"/>
                <w:szCs w:val="22"/>
              </w:rPr>
              <w:t>правила работы с биологическими приборами и инструментами</w:t>
            </w:r>
          </w:p>
        </w:tc>
        <w:tc>
          <w:tcPr>
            <w:tcW w:w="1184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текущий</w:t>
            </w:r>
          </w:p>
        </w:tc>
        <w:tc>
          <w:tcPr>
            <w:tcW w:w="1417" w:type="dxa"/>
          </w:tcPr>
          <w:p w:rsidR="0003686B" w:rsidRPr="00840B0D" w:rsidRDefault="0003686B" w:rsidP="00840B0D">
            <w:pPr>
              <w:spacing w:after="0" w:line="0" w:lineRule="atLeast"/>
              <w:contextualSpacing/>
              <w:rPr>
                <w:rFonts w:ascii="Times New Roman" w:hAnsi="Times New Roman"/>
                <w:b/>
                <w:i/>
              </w:rPr>
            </w:pPr>
            <w:r w:rsidRPr="00840B0D">
              <w:rPr>
                <w:rFonts w:ascii="Times New Roman" w:hAnsi="Times New Roman"/>
                <w:b/>
                <w:i/>
                <w:iCs/>
              </w:rPr>
              <w:t>ЛР</w:t>
            </w:r>
            <w:r w:rsidRPr="00840B0D">
              <w:rPr>
                <w:rFonts w:ascii="Times New Roman" w:hAnsi="Times New Roman"/>
                <w:b/>
                <w:i/>
              </w:rPr>
              <w:t>-3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Строение клеток кожицы чешуи лука</w:t>
            </w:r>
          </w:p>
        </w:tc>
        <w:tc>
          <w:tcPr>
            <w:tcW w:w="1701" w:type="dxa"/>
          </w:tcPr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>ЭОР «Практический модуль</w:t>
            </w:r>
            <w:r w:rsidR="006846AF" w:rsidRPr="00840B0D">
              <w:rPr>
                <w:rFonts w:ascii="Times New Roman" w:hAnsi="Times New Roman"/>
              </w:rPr>
              <w:t xml:space="preserve"> «Приготовление микропрепарата</w:t>
            </w:r>
            <w:r w:rsidRPr="00840B0D">
              <w:rPr>
                <w:rFonts w:ascii="Times New Roman" w:hAnsi="Times New Roman"/>
              </w:rPr>
              <w:t>»</w:t>
            </w:r>
          </w:p>
        </w:tc>
        <w:tc>
          <w:tcPr>
            <w:tcW w:w="1098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§7 Р.т.зад.24</w:t>
            </w:r>
          </w:p>
        </w:tc>
      </w:tr>
      <w:tr w:rsidR="0003686B" w:rsidRPr="00840B0D" w:rsidTr="006846AF">
        <w:trPr>
          <w:trHeight w:val="497"/>
        </w:trPr>
        <w:tc>
          <w:tcPr>
            <w:tcW w:w="675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2.4</w:t>
            </w:r>
          </w:p>
        </w:tc>
        <w:tc>
          <w:tcPr>
            <w:tcW w:w="712" w:type="dxa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bCs/>
                <w:sz w:val="22"/>
                <w:szCs w:val="22"/>
              </w:rPr>
            </w:pPr>
            <w:r w:rsidRPr="00840B0D">
              <w:rPr>
                <w:b/>
                <w:snapToGrid w:val="0"/>
                <w:sz w:val="22"/>
                <w:szCs w:val="22"/>
              </w:rPr>
              <w:t>Пластиды</w:t>
            </w:r>
            <w:r w:rsidRPr="00840B0D">
              <w:rPr>
                <w:b/>
                <w:bCs/>
                <w:sz w:val="22"/>
                <w:szCs w:val="22"/>
              </w:rPr>
              <w:t xml:space="preserve"> 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Cs/>
                <w:sz w:val="22"/>
                <w:szCs w:val="22"/>
              </w:rPr>
              <w:t>Урок комплексного применения ЗУН</w:t>
            </w:r>
          </w:p>
        </w:tc>
        <w:tc>
          <w:tcPr>
            <w:tcW w:w="85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3686B" w:rsidRPr="00840B0D" w:rsidRDefault="0003686B" w:rsidP="00840B0D">
            <w:pPr>
              <w:spacing w:after="0" w:line="0" w:lineRule="atLeast"/>
              <w:contextualSpacing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>Строение клетки. Пластиды. Хлоропласты</w:t>
            </w:r>
          </w:p>
          <w:p w:rsidR="0003686B" w:rsidRPr="00840B0D" w:rsidRDefault="0003686B" w:rsidP="00840B0D">
            <w:pPr>
              <w:spacing w:after="0" w:line="0" w:lineRule="atLeast"/>
              <w:contextualSpacing/>
              <w:rPr>
                <w:rFonts w:ascii="Times New Roman" w:hAnsi="Times New Roman"/>
                <w:i/>
                <w:iCs/>
              </w:rPr>
            </w:pPr>
            <w:r w:rsidRPr="00840B0D">
              <w:rPr>
                <w:rFonts w:ascii="Times New Roman" w:hAnsi="Times New Roman"/>
                <w:i/>
                <w:iCs/>
              </w:rPr>
              <w:t>Лабораторная работа-4*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Приготовление препаратов и рассматривание под микроскопом пластид в клетках листа элодеи, плодов томата, рябины, шиповника</w:t>
            </w:r>
          </w:p>
        </w:tc>
        <w:tc>
          <w:tcPr>
            <w:tcW w:w="2196" w:type="dxa"/>
          </w:tcPr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  <w:b/>
              </w:rPr>
              <w:t xml:space="preserve">Выделять </w:t>
            </w:r>
            <w:r w:rsidRPr="00840B0D">
              <w:rPr>
                <w:rFonts w:ascii="Times New Roman" w:hAnsi="Times New Roman"/>
              </w:rPr>
              <w:t>существенные признаки строения клетки.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 xml:space="preserve"> </w:t>
            </w:r>
            <w:r w:rsidRPr="00840B0D">
              <w:rPr>
                <w:rFonts w:ascii="Times New Roman" w:hAnsi="Times New Roman"/>
                <w:b/>
              </w:rPr>
              <w:t>Различать</w:t>
            </w:r>
            <w:r w:rsidRPr="00840B0D">
              <w:rPr>
                <w:rFonts w:ascii="Times New Roman" w:hAnsi="Times New Roman"/>
              </w:rPr>
              <w:t xml:space="preserve"> на таблицах и микропрепаратах части и органоиды клетки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 xml:space="preserve">Готовить </w:t>
            </w:r>
            <w:r w:rsidRPr="00840B0D">
              <w:rPr>
                <w:sz w:val="22"/>
                <w:szCs w:val="22"/>
              </w:rPr>
              <w:t>микропрепараты и рассматривать их.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b/>
                <w:lang w:eastAsia="ar-SA"/>
              </w:rPr>
              <w:t xml:space="preserve">Оформлять </w:t>
            </w:r>
            <w:r w:rsidRPr="00840B0D">
              <w:rPr>
                <w:rFonts w:ascii="Times New Roman" w:hAnsi="Times New Roman"/>
                <w:lang w:eastAsia="ar-SA"/>
              </w:rPr>
              <w:t>результаты лабораторной работы в тетради</w:t>
            </w:r>
          </w:p>
        </w:tc>
        <w:tc>
          <w:tcPr>
            <w:tcW w:w="144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 xml:space="preserve">Соблюдать </w:t>
            </w:r>
            <w:r w:rsidRPr="00840B0D">
              <w:rPr>
                <w:sz w:val="22"/>
                <w:szCs w:val="22"/>
              </w:rPr>
              <w:t>правила работы с биологическими приборами и инструментами</w:t>
            </w:r>
          </w:p>
        </w:tc>
        <w:tc>
          <w:tcPr>
            <w:tcW w:w="1184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текущий</w:t>
            </w:r>
          </w:p>
        </w:tc>
        <w:tc>
          <w:tcPr>
            <w:tcW w:w="1417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ЛР-4*</w:t>
            </w:r>
            <w:r w:rsidRPr="00840B0D">
              <w:rPr>
                <w:sz w:val="22"/>
                <w:szCs w:val="22"/>
              </w:rPr>
              <w:t xml:space="preserve"> </w:t>
            </w:r>
            <w:r w:rsidRPr="00840B0D">
              <w:rPr>
                <w:b/>
                <w:i/>
                <w:sz w:val="22"/>
                <w:szCs w:val="22"/>
              </w:rPr>
              <w:t>Приготовление препаратов и рассматривание под микроскопом пластид в клетках листа элодеи, плодов томата</w:t>
            </w:r>
          </w:p>
        </w:tc>
        <w:tc>
          <w:tcPr>
            <w:tcW w:w="1701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Электронные таблицы</w:t>
            </w:r>
          </w:p>
        </w:tc>
        <w:tc>
          <w:tcPr>
            <w:tcW w:w="1098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§7 зад на с.39 Р.т. зад.27</w:t>
            </w:r>
          </w:p>
        </w:tc>
      </w:tr>
      <w:tr w:rsidR="0003686B" w:rsidRPr="00840B0D" w:rsidTr="006846AF">
        <w:trPr>
          <w:trHeight w:val="497"/>
        </w:trPr>
        <w:tc>
          <w:tcPr>
            <w:tcW w:w="675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2.5</w:t>
            </w:r>
          </w:p>
        </w:tc>
        <w:tc>
          <w:tcPr>
            <w:tcW w:w="712" w:type="dxa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Cs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Химический состав клетки: неорганические и органические вещества</w:t>
            </w:r>
            <w:r w:rsidRPr="00840B0D">
              <w:rPr>
                <w:bCs/>
                <w:sz w:val="22"/>
                <w:szCs w:val="22"/>
              </w:rPr>
              <w:t xml:space="preserve"> 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840B0D">
              <w:rPr>
                <w:bCs/>
                <w:sz w:val="22"/>
                <w:szCs w:val="22"/>
              </w:rPr>
              <w:t>Урок изучения и первичного закрепления новых знаний</w:t>
            </w:r>
          </w:p>
        </w:tc>
        <w:tc>
          <w:tcPr>
            <w:tcW w:w="85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i/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Химический состав клетки. Вода и минеральные вещества, их роль в клетке. Органические вещества, их роль в жизнедеятельности клетки. Обнаружение органических веществ в клетках растений</w:t>
            </w:r>
          </w:p>
        </w:tc>
        <w:tc>
          <w:tcPr>
            <w:tcW w:w="2196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Объяснять</w:t>
            </w:r>
            <w:r w:rsidRPr="00840B0D">
              <w:rPr>
                <w:sz w:val="22"/>
                <w:szCs w:val="22"/>
              </w:rPr>
              <w:t xml:space="preserve"> роль минеральных веществ и воды клетки.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 xml:space="preserve"> </w:t>
            </w:r>
            <w:r w:rsidRPr="00840B0D">
              <w:rPr>
                <w:b/>
                <w:sz w:val="22"/>
                <w:szCs w:val="22"/>
              </w:rPr>
              <w:t>Различать</w:t>
            </w:r>
            <w:r w:rsidRPr="00840B0D">
              <w:rPr>
                <w:sz w:val="22"/>
                <w:szCs w:val="22"/>
              </w:rPr>
              <w:t xml:space="preserve"> органические и неорганические вещества клетки.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 xml:space="preserve"> </w:t>
            </w:r>
            <w:r w:rsidRPr="00840B0D">
              <w:rPr>
                <w:b/>
                <w:sz w:val="22"/>
                <w:szCs w:val="22"/>
              </w:rPr>
              <w:t>Ставить</w:t>
            </w:r>
            <w:r w:rsidRPr="00840B0D">
              <w:rPr>
                <w:sz w:val="22"/>
                <w:szCs w:val="22"/>
              </w:rPr>
              <w:t xml:space="preserve"> биологические эксперименты по изучению химического состава клетки.  </w:t>
            </w:r>
            <w:r w:rsidRPr="00840B0D">
              <w:rPr>
                <w:b/>
                <w:sz w:val="22"/>
                <w:szCs w:val="22"/>
              </w:rPr>
              <w:t>Работать с</w:t>
            </w:r>
            <w:r w:rsidRPr="00840B0D">
              <w:rPr>
                <w:sz w:val="22"/>
                <w:szCs w:val="22"/>
              </w:rPr>
              <w:t xml:space="preserve"> лабораторным оборудованием</w:t>
            </w:r>
          </w:p>
        </w:tc>
        <w:tc>
          <w:tcPr>
            <w:tcW w:w="144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84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текущий</w:t>
            </w:r>
          </w:p>
        </w:tc>
        <w:tc>
          <w:tcPr>
            <w:tcW w:w="1417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Электронное приложение к учебнику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«Биология. Бактерии, грибы, растения. 5кл» В.В.Пасечник</w:t>
            </w:r>
            <w:r w:rsidRPr="00840B0D">
              <w:rPr>
                <w:b/>
                <w:sz w:val="22"/>
                <w:szCs w:val="22"/>
              </w:rPr>
              <w:t xml:space="preserve"> Электронные таблицы</w:t>
            </w:r>
            <w:r w:rsidRPr="00840B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8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§8 зад на с.42</w:t>
            </w:r>
          </w:p>
        </w:tc>
      </w:tr>
      <w:tr w:rsidR="0003686B" w:rsidRPr="00840B0D" w:rsidTr="006846AF">
        <w:trPr>
          <w:trHeight w:val="497"/>
        </w:trPr>
        <w:tc>
          <w:tcPr>
            <w:tcW w:w="675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2.6</w:t>
            </w:r>
          </w:p>
        </w:tc>
        <w:tc>
          <w:tcPr>
            <w:tcW w:w="712" w:type="dxa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Жизнедеятельность клетки: поступление веществ в клетку (дыхание, питание)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bCs/>
                <w:sz w:val="22"/>
                <w:szCs w:val="22"/>
              </w:rPr>
              <w:t xml:space="preserve"> </w:t>
            </w:r>
            <w:r w:rsidRPr="00840B0D">
              <w:rPr>
                <w:bCs/>
                <w:sz w:val="22"/>
                <w:szCs w:val="22"/>
              </w:rPr>
              <w:t>Урок комплексного применения ЗУН</w:t>
            </w:r>
          </w:p>
        </w:tc>
        <w:tc>
          <w:tcPr>
            <w:tcW w:w="85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>Жизнедеятельность клетки (питание, дыхание). Межклеточное вещество, межклетники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i/>
                <w:iCs/>
              </w:rPr>
            </w:pPr>
            <w:r w:rsidRPr="00840B0D">
              <w:rPr>
                <w:rFonts w:ascii="Times New Roman" w:hAnsi="Times New Roman"/>
                <w:i/>
                <w:iCs/>
              </w:rPr>
              <w:t>Лабораторная работа-5*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i/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Приготовление препарата и рассматривание под микроскопом движения цитоплазмы в клетках листа элодеи</w:t>
            </w:r>
          </w:p>
        </w:tc>
        <w:tc>
          <w:tcPr>
            <w:tcW w:w="2196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Ставить</w:t>
            </w:r>
            <w:r w:rsidRPr="00840B0D">
              <w:rPr>
                <w:sz w:val="22"/>
                <w:szCs w:val="22"/>
              </w:rPr>
              <w:t xml:space="preserve"> биологические эксперименты по изучению процессов жизнедеятельности клетки и </w:t>
            </w:r>
            <w:r w:rsidRPr="00840B0D">
              <w:rPr>
                <w:b/>
                <w:sz w:val="22"/>
                <w:szCs w:val="22"/>
              </w:rPr>
              <w:t>объяснять</w:t>
            </w:r>
            <w:r w:rsidRPr="00840B0D">
              <w:rPr>
                <w:sz w:val="22"/>
                <w:szCs w:val="22"/>
              </w:rPr>
              <w:t xml:space="preserve"> их результаты. </w:t>
            </w:r>
            <w:r w:rsidRPr="00840B0D">
              <w:rPr>
                <w:b/>
                <w:sz w:val="22"/>
                <w:szCs w:val="22"/>
              </w:rPr>
              <w:t xml:space="preserve">Готовить </w:t>
            </w:r>
            <w:r w:rsidRPr="00840B0D">
              <w:rPr>
                <w:sz w:val="22"/>
                <w:szCs w:val="22"/>
              </w:rPr>
              <w:t>микропрепараты и работать с микроскопом.</w:t>
            </w:r>
            <w:r w:rsidRPr="00840B0D">
              <w:rPr>
                <w:b/>
                <w:sz w:val="22"/>
                <w:szCs w:val="22"/>
              </w:rPr>
              <w:t xml:space="preserve"> Оформлять </w:t>
            </w:r>
            <w:r w:rsidRPr="00840B0D">
              <w:rPr>
                <w:sz w:val="22"/>
                <w:szCs w:val="22"/>
              </w:rPr>
              <w:t>результаты лабораторной работы в тетради</w:t>
            </w:r>
          </w:p>
        </w:tc>
        <w:tc>
          <w:tcPr>
            <w:tcW w:w="144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 xml:space="preserve">Соблюдать </w:t>
            </w:r>
            <w:r w:rsidRPr="00840B0D">
              <w:rPr>
                <w:sz w:val="22"/>
                <w:szCs w:val="22"/>
              </w:rPr>
              <w:t>правила работы с биологическими приборами и инструментами</w:t>
            </w:r>
          </w:p>
        </w:tc>
        <w:tc>
          <w:tcPr>
            <w:tcW w:w="1184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текущий</w:t>
            </w:r>
          </w:p>
        </w:tc>
        <w:tc>
          <w:tcPr>
            <w:tcW w:w="1417" w:type="dxa"/>
          </w:tcPr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b/>
                <w:i/>
                <w:iCs/>
              </w:rPr>
            </w:pP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b/>
                <w:i/>
                <w:iCs/>
              </w:rPr>
            </w:pPr>
            <w:r w:rsidRPr="00840B0D">
              <w:rPr>
                <w:rFonts w:ascii="Times New Roman" w:hAnsi="Times New Roman"/>
                <w:b/>
                <w:i/>
                <w:iCs/>
              </w:rPr>
              <w:t>ЛР-5*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Рассматривание под микроскопом движения цитоплазмы в клетках листа элодеи</w:t>
            </w:r>
          </w:p>
        </w:tc>
        <w:tc>
          <w:tcPr>
            <w:tcW w:w="1701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 xml:space="preserve">Электронные таблицы, </w:t>
            </w:r>
            <w:r w:rsidRPr="00840B0D">
              <w:rPr>
                <w:sz w:val="22"/>
                <w:szCs w:val="22"/>
              </w:rPr>
              <w:t xml:space="preserve">интерактивное пособие «Экзамен-Медиа»: </w:t>
            </w:r>
            <w:r w:rsidRPr="00840B0D">
              <w:rPr>
                <w:b/>
                <w:i/>
                <w:sz w:val="22"/>
                <w:szCs w:val="22"/>
              </w:rPr>
              <w:t>Наглядная биология.</w:t>
            </w:r>
            <w:r w:rsidRPr="00840B0D">
              <w:rPr>
                <w:sz w:val="22"/>
                <w:szCs w:val="22"/>
              </w:rPr>
              <w:t xml:space="preserve"> Растения.Грибы. Бактерии; Химия клетки. Вещества, клетки и ткани растений</w:t>
            </w:r>
          </w:p>
        </w:tc>
        <w:tc>
          <w:tcPr>
            <w:tcW w:w="1098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§9 зад на с.46</w:t>
            </w:r>
          </w:p>
        </w:tc>
      </w:tr>
      <w:tr w:rsidR="0003686B" w:rsidRPr="00840B0D" w:rsidTr="006846AF">
        <w:trPr>
          <w:trHeight w:val="497"/>
        </w:trPr>
        <w:tc>
          <w:tcPr>
            <w:tcW w:w="675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2.7</w:t>
            </w:r>
          </w:p>
        </w:tc>
        <w:tc>
          <w:tcPr>
            <w:tcW w:w="712" w:type="dxa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Жизнедеятельность клетки: деление рост, развитие</w:t>
            </w:r>
            <w:r w:rsidRPr="00840B0D">
              <w:rPr>
                <w:bCs/>
                <w:sz w:val="22"/>
                <w:szCs w:val="22"/>
              </w:rPr>
              <w:t xml:space="preserve"> Урок изучения и первичного закрепления новых знаний</w:t>
            </w:r>
          </w:p>
        </w:tc>
        <w:tc>
          <w:tcPr>
            <w:tcW w:w="85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3686B" w:rsidRPr="00840B0D" w:rsidRDefault="0003686B" w:rsidP="00840B0D">
            <w:pPr>
              <w:widowControl w:val="0"/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  <w:snapToGrid w:val="0"/>
              </w:rPr>
              <w:t xml:space="preserve">Деление, рост и развитие клеток. </w:t>
            </w:r>
            <w:r w:rsidRPr="00840B0D">
              <w:rPr>
                <w:rFonts w:ascii="Times New Roman" w:hAnsi="Times New Roman"/>
              </w:rPr>
              <w:t>Генетический аппарат, ядро, хромосомы.</w:t>
            </w:r>
          </w:p>
          <w:p w:rsidR="0003686B" w:rsidRPr="00840B0D" w:rsidRDefault="0003686B" w:rsidP="00840B0D">
            <w:pPr>
              <w:widowControl w:val="0"/>
              <w:spacing w:after="0" w:line="0" w:lineRule="atLeast"/>
              <w:rPr>
                <w:rFonts w:ascii="Times New Roman" w:hAnsi="Times New Roman"/>
                <w:snapToGrid w:val="0"/>
              </w:rPr>
            </w:pPr>
            <w:r w:rsidRPr="00840B0D">
              <w:rPr>
                <w:rFonts w:ascii="Times New Roman" w:hAnsi="Times New Roman"/>
                <w:snapToGrid w:val="0"/>
              </w:rPr>
              <w:t xml:space="preserve"> Отличие молодой клетки от старой.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96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 xml:space="preserve">Выделять </w:t>
            </w:r>
            <w:r w:rsidRPr="00840B0D">
              <w:rPr>
                <w:sz w:val="22"/>
                <w:szCs w:val="22"/>
              </w:rPr>
              <w:t xml:space="preserve">существенные признаки процессов жизнедеятельности клетки. 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b/>
                <w:lang w:eastAsia="ar-SA"/>
              </w:rPr>
              <w:t>Работать с текстом</w:t>
            </w:r>
            <w:r w:rsidRPr="00840B0D">
              <w:rPr>
                <w:rFonts w:ascii="Times New Roman" w:hAnsi="Times New Roman"/>
                <w:lang w:eastAsia="ar-SA"/>
              </w:rPr>
              <w:t xml:space="preserve"> и иллюстрациями учебника.</w:t>
            </w:r>
          </w:p>
        </w:tc>
        <w:tc>
          <w:tcPr>
            <w:tcW w:w="144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Правильно использовать</w:t>
            </w:r>
            <w:r w:rsidRPr="00840B0D">
              <w:rPr>
                <w:sz w:val="22"/>
                <w:szCs w:val="22"/>
              </w:rPr>
              <w:t xml:space="preserve"> естественнонаучные понятия, полно и точно излагать свои мысли</w:t>
            </w:r>
          </w:p>
        </w:tc>
        <w:tc>
          <w:tcPr>
            <w:tcW w:w="1184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текущий</w:t>
            </w:r>
          </w:p>
        </w:tc>
        <w:tc>
          <w:tcPr>
            <w:tcW w:w="1417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snapToGrid w:val="0"/>
                <w:sz w:val="22"/>
                <w:szCs w:val="22"/>
              </w:rPr>
              <w:t>Видеоматериалы о</w:t>
            </w:r>
            <w:r w:rsidRPr="00840B0D">
              <w:rPr>
                <w:snapToGrid w:val="0"/>
                <w:sz w:val="22"/>
                <w:szCs w:val="22"/>
              </w:rPr>
              <w:t xml:space="preserve"> делении, росте и развитии клеток разных растений</w:t>
            </w:r>
          </w:p>
        </w:tc>
        <w:tc>
          <w:tcPr>
            <w:tcW w:w="1098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§9 зад на с.45 Р.т. зад.34-35</w:t>
            </w:r>
          </w:p>
        </w:tc>
      </w:tr>
      <w:tr w:rsidR="0003686B" w:rsidRPr="00840B0D" w:rsidTr="006846AF">
        <w:trPr>
          <w:trHeight w:val="497"/>
        </w:trPr>
        <w:tc>
          <w:tcPr>
            <w:tcW w:w="675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2.8</w:t>
            </w:r>
          </w:p>
        </w:tc>
        <w:tc>
          <w:tcPr>
            <w:tcW w:w="712" w:type="dxa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Понятие «ткань»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Cs/>
                <w:sz w:val="22"/>
                <w:szCs w:val="22"/>
              </w:rPr>
              <w:t>Урок изучения и первичного закрепления новых знаний</w:t>
            </w:r>
          </w:p>
        </w:tc>
        <w:tc>
          <w:tcPr>
            <w:tcW w:w="85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>Понятие «ткань», виды тканей (образовательные, основные,</w:t>
            </w:r>
            <w:r w:rsidR="006846AF" w:rsidRPr="00840B0D">
              <w:rPr>
                <w:rFonts w:ascii="Times New Roman" w:hAnsi="Times New Roman"/>
              </w:rPr>
              <w:t xml:space="preserve"> </w:t>
            </w:r>
            <w:r w:rsidRPr="00840B0D">
              <w:rPr>
                <w:rFonts w:ascii="Times New Roman" w:hAnsi="Times New Roman"/>
              </w:rPr>
              <w:t>проводящие,</w:t>
            </w:r>
            <w:r w:rsidR="006846AF" w:rsidRPr="00840B0D">
              <w:rPr>
                <w:rFonts w:ascii="Times New Roman" w:hAnsi="Times New Roman"/>
              </w:rPr>
              <w:t xml:space="preserve"> </w:t>
            </w:r>
            <w:r w:rsidRPr="00840B0D">
              <w:rPr>
                <w:rFonts w:ascii="Times New Roman" w:hAnsi="Times New Roman"/>
              </w:rPr>
              <w:t>механические, покровные)</w:t>
            </w:r>
            <w:r w:rsidRPr="00840B0D">
              <w:rPr>
                <w:rFonts w:ascii="Times New Roman" w:hAnsi="Times New Roman"/>
                <w:i/>
                <w:iCs/>
              </w:rPr>
              <w:t xml:space="preserve">, </w:t>
            </w:r>
            <w:r w:rsidRPr="00840B0D">
              <w:rPr>
                <w:rFonts w:ascii="Times New Roman" w:hAnsi="Times New Roman"/>
                <w:iCs/>
              </w:rPr>
              <w:t>особенности их строения.</w:t>
            </w:r>
          </w:p>
        </w:tc>
        <w:tc>
          <w:tcPr>
            <w:tcW w:w="2196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napToGrid w:val="0"/>
                <w:sz w:val="22"/>
                <w:szCs w:val="22"/>
              </w:rPr>
              <w:t xml:space="preserve">Определять </w:t>
            </w:r>
            <w:r w:rsidRPr="00840B0D">
              <w:rPr>
                <w:snapToGrid w:val="0"/>
                <w:sz w:val="22"/>
                <w:szCs w:val="22"/>
              </w:rPr>
              <w:t xml:space="preserve">понятие «ткань». </w:t>
            </w:r>
            <w:r w:rsidRPr="00840B0D">
              <w:rPr>
                <w:b/>
                <w:snapToGrid w:val="0"/>
                <w:sz w:val="22"/>
                <w:szCs w:val="22"/>
              </w:rPr>
              <w:t>Выделять признаки</w:t>
            </w:r>
            <w:r w:rsidRPr="00840B0D">
              <w:rPr>
                <w:snapToGrid w:val="0"/>
                <w:sz w:val="22"/>
                <w:szCs w:val="22"/>
              </w:rPr>
              <w:t xml:space="preserve">, характерные для различных видов тканей. </w:t>
            </w:r>
            <w:r w:rsidRPr="00840B0D">
              <w:rPr>
                <w:b/>
                <w:snapToGrid w:val="0"/>
                <w:sz w:val="22"/>
                <w:szCs w:val="22"/>
              </w:rPr>
              <w:t xml:space="preserve">Работать с текстом </w:t>
            </w:r>
            <w:r w:rsidRPr="00840B0D">
              <w:rPr>
                <w:snapToGrid w:val="0"/>
                <w:sz w:val="22"/>
                <w:szCs w:val="22"/>
              </w:rPr>
              <w:t xml:space="preserve">и </w:t>
            </w:r>
            <w:r w:rsidR="00840B0D" w:rsidRPr="00840B0D">
              <w:rPr>
                <w:snapToGrid w:val="0"/>
                <w:sz w:val="22"/>
                <w:szCs w:val="22"/>
              </w:rPr>
              <w:t>иллюстрациями учебника</w:t>
            </w:r>
            <w:r w:rsidRPr="00840B0D"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144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84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Текущий</w:t>
            </w:r>
          </w:p>
        </w:tc>
        <w:tc>
          <w:tcPr>
            <w:tcW w:w="1417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Самостоятельная работа</w:t>
            </w:r>
          </w:p>
        </w:tc>
        <w:tc>
          <w:tcPr>
            <w:tcW w:w="1701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Электронное приложение к учебнику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«Биология. Бактерии, грибы, растения. 5кл» В.В.Пасечник</w:t>
            </w:r>
          </w:p>
        </w:tc>
        <w:tc>
          <w:tcPr>
            <w:tcW w:w="1098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§10 зад на с.49 Р.т. зад.36-38</w:t>
            </w:r>
          </w:p>
        </w:tc>
      </w:tr>
      <w:tr w:rsidR="0003686B" w:rsidRPr="00840B0D" w:rsidTr="006846AF">
        <w:trPr>
          <w:trHeight w:val="497"/>
        </w:trPr>
        <w:tc>
          <w:tcPr>
            <w:tcW w:w="675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2.9</w:t>
            </w:r>
          </w:p>
        </w:tc>
        <w:tc>
          <w:tcPr>
            <w:tcW w:w="712" w:type="dxa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  <w:u w:val="single"/>
              </w:rPr>
            </w:pPr>
            <w:r w:rsidRPr="00840B0D">
              <w:rPr>
                <w:b/>
                <w:sz w:val="22"/>
                <w:szCs w:val="22"/>
                <w:u w:val="single"/>
              </w:rPr>
              <w:t xml:space="preserve">Итоговый контроль за </w:t>
            </w:r>
            <w:r w:rsidRPr="00840B0D">
              <w:rPr>
                <w:b/>
                <w:sz w:val="22"/>
                <w:szCs w:val="22"/>
                <w:u w:val="single"/>
                <w:lang w:val="en-US"/>
              </w:rPr>
              <w:t>I</w:t>
            </w:r>
            <w:r w:rsidRPr="00840B0D">
              <w:rPr>
                <w:b/>
                <w:sz w:val="22"/>
                <w:szCs w:val="22"/>
                <w:u w:val="single"/>
              </w:rPr>
              <w:t xml:space="preserve"> полугодие</w:t>
            </w:r>
          </w:p>
        </w:tc>
        <w:tc>
          <w:tcPr>
            <w:tcW w:w="85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  <w:lang w:val="en-US"/>
              </w:rPr>
            </w:pPr>
            <w:r w:rsidRPr="00840B0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68" w:type="dxa"/>
          </w:tcPr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>Систематизация и контроль знаний по темам: «Введение и клеточное строение организмов»</w:t>
            </w:r>
          </w:p>
        </w:tc>
        <w:tc>
          <w:tcPr>
            <w:tcW w:w="2196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Давать определения</w:t>
            </w:r>
            <w:r w:rsidRPr="00840B0D">
              <w:rPr>
                <w:sz w:val="22"/>
                <w:szCs w:val="22"/>
              </w:rPr>
              <w:t xml:space="preserve"> понятиям, </w:t>
            </w:r>
            <w:r w:rsidRPr="00840B0D">
              <w:rPr>
                <w:b/>
                <w:sz w:val="22"/>
                <w:szCs w:val="22"/>
              </w:rPr>
              <w:t>классифицировать</w:t>
            </w:r>
            <w:r w:rsidRPr="00840B0D">
              <w:rPr>
                <w:sz w:val="22"/>
                <w:szCs w:val="22"/>
              </w:rPr>
              <w:t xml:space="preserve">, </w:t>
            </w:r>
            <w:r w:rsidRPr="00840B0D">
              <w:rPr>
                <w:b/>
                <w:sz w:val="22"/>
                <w:szCs w:val="22"/>
              </w:rPr>
              <w:t>объяснять,</w:t>
            </w:r>
            <w:r w:rsidRPr="00840B0D">
              <w:rPr>
                <w:sz w:val="22"/>
                <w:szCs w:val="22"/>
              </w:rPr>
              <w:t xml:space="preserve"> </w:t>
            </w:r>
            <w:r w:rsidRPr="00840B0D">
              <w:rPr>
                <w:b/>
                <w:sz w:val="22"/>
                <w:szCs w:val="22"/>
              </w:rPr>
              <w:t>доказывать,</w:t>
            </w:r>
            <w:r w:rsidRPr="00840B0D">
              <w:rPr>
                <w:sz w:val="22"/>
                <w:szCs w:val="22"/>
              </w:rPr>
              <w:t xml:space="preserve"> </w:t>
            </w:r>
            <w:r w:rsidRPr="00840B0D">
              <w:rPr>
                <w:b/>
                <w:sz w:val="22"/>
                <w:szCs w:val="22"/>
              </w:rPr>
              <w:t xml:space="preserve">анализировать </w:t>
            </w:r>
            <w:r w:rsidRPr="00840B0D">
              <w:rPr>
                <w:sz w:val="22"/>
                <w:szCs w:val="22"/>
              </w:rPr>
              <w:t xml:space="preserve">информацию, </w:t>
            </w:r>
            <w:r w:rsidRPr="00840B0D">
              <w:rPr>
                <w:b/>
                <w:sz w:val="22"/>
                <w:szCs w:val="22"/>
              </w:rPr>
              <w:t xml:space="preserve">преобразовывать </w:t>
            </w:r>
            <w:r w:rsidRPr="00840B0D">
              <w:rPr>
                <w:sz w:val="22"/>
                <w:szCs w:val="22"/>
              </w:rPr>
              <w:t>ее из одной формы в другую.</w:t>
            </w:r>
          </w:p>
        </w:tc>
        <w:tc>
          <w:tcPr>
            <w:tcW w:w="1440" w:type="dxa"/>
          </w:tcPr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  <w:b/>
                <w:i/>
              </w:rPr>
              <w:t>Адекватно оценивать</w:t>
            </w:r>
            <w:r w:rsidRPr="00840B0D">
              <w:rPr>
                <w:rFonts w:ascii="Times New Roman" w:hAnsi="Times New Roman"/>
              </w:rPr>
              <w:t xml:space="preserve"> результаты учебной деятельности, осознавать причины неуспеха и обдумывать план восполнения пробелов в знаниях и умениях.</w:t>
            </w:r>
          </w:p>
        </w:tc>
        <w:tc>
          <w:tcPr>
            <w:tcW w:w="1184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итоговый</w:t>
            </w:r>
          </w:p>
        </w:tc>
        <w:tc>
          <w:tcPr>
            <w:tcW w:w="1417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Контрольная работа</w:t>
            </w:r>
          </w:p>
        </w:tc>
        <w:tc>
          <w:tcPr>
            <w:tcW w:w="1701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98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Повторить §§1-10</w:t>
            </w:r>
          </w:p>
        </w:tc>
      </w:tr>
      <w:tr w:rsidR="0003686B" w:rsidRPr="00840B0D" w:rsidTr="006846AF">
        <w:trPr>
          <w:trHeight w:val="497"/>
        </w:trPr>
        <w:tc>
          <w:tcPr>
            <w:tcW w:w="675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2.10</w:t>
            </w:r>
          </w:p>
        </w:tc>
        <w:tc>
          <w:tcPr>
            <w:tcW w:w="712" w:type="dxa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Cs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Рассматривание под микроскопом различных растительных тканей</w:t>
            </w:r>
            <w:r w:rsidRPr="00840B0D">
              <w:rPr>
                <w:bCs/>
                <w:sz w:val="22"/>
                <w:szCs w:val="22"/>
              </w:rPr>
              <w:t xml:space="preserve"> 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840B0D">
              <w:rPr>
                <w:bCs/>
                <w:sz w:val="22"/>
                <w:szCs w:val="22"/>
              </w:rPr>
              <w:t>Урок комплексного применения ЗУН</w:t>
            </w:r>
          </w:p>
        </w:tc>
        <w:tc>
          <w:tcPr>
            <w:tcW w:w="85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iCs/>
              </w:rPr>
            </w:pPr>
            <w:r w:rsidRPr="00840B0D">
              <w:rPr>
                <w:rFonts w:ascii="Times New Roman" w:hAnsi="Times New Roman"/>
                <w:iCs/>
              </w:rPr>
              <w:t>Особенности строения клеток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i/>
                <w:iCs/>
              </w:rPr>
            </w:pPr>
            <w:r w:rsidRPr="00840B0D">
              <w:rPr>
                <w:rFonts w:ascii="Times New Roman" w:hAnsi="Times New Roman"/>
                <w:i/>
                <w:iCs/>
              </w:rPr>
              <w:t>Лабораторная работа-6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i/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Рассматривание под микроскопом готовых микропрепаратов различных растительных тканей</w:t>
            </w:r>
          </w:p>
        </w:tc>
        <w:tc>
          <w:tcPr>
            <w:tcW w:w="2196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napToGrid w:val="0"/>
                <w:sz w:val="22"/>
                <w:szCs w:val="22"/>
              </w:rPr>
              <w:t xml:space="preserve">Распознавать </w:t>
            </w:r>
            <w:r w:rsidRPr="00840B0D">
              <w:rPr>
                <w:snapToGrid w:val="0"/>
                <w:sz w:val="22"/>
                <w:szCs w:val="22"/>
              </w:rPr>
              <w:t xml:space="preserve">различные растительные ткани на микропрепаратах. </w:t>
            </w:r>
            <w:r w:rsidRPr="00840B0D">
              <w:rPr>
                <w:b/>
                <w:snapToGrid w:val="0"/>
                <w:sz w:val="22"/>
                <w:szCs w:val="22"/>
              </w:rPr>
              <w:t xml:space="preserve">Описывать </w:t>
            </w:r>
            <w:r w:rsidRPr="00840B0D">
              <w:rPr>
                <w:snapToGrid w:val="0"/>
                <w:sz w:val="22"/>
                <w:szCs w:val="22"/>
              </w:rPr>
              <w:t>растительные ткани на таблицах.</w:t>
            </w:r>
            <w:r w:rsidRPr="00840B0D">
              <w:rPr>
                <w:b/>
                <w:sz w:val="22"/>
                <w:szCs w:val="22"/>
              </w:rPr>
              <w:t xml:space="preserve"> Оформлять </w:t>
            </w:r>
            <w:r w:rsidRPr="00840B0D">
              <w:rPr>
                <w:sz w:val="22"/>
                <w:szCs w:val="22"/>
              </w:rPr>
              <w:t>результаты лабораторной работы в тетради.</w:t>
            </w:r>
            <w:r w:rsidRPr="00840B0D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84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текущий</w:t>
            </w:r>
          </w:p>
        </w:tc>
        <w:tc>
          <w:tcPr>
            <w:tcW w:w="1417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ЛР-6</w:t>
            </w:r>
            <w:r w:rsidRPr="00840B0D">
              <w:rPr>
                <w:sz w:val="22"/>
                <w:szCs w:val="22"/>
              </w:rPr>
              <w:t xml:space="preserve"> </w:t>
            </w:r>
            <w:r w:rsidRPr="00840B0D">
              <w:rPr>
                <w:b/>
                <w:i/>
                <w:sz w:val="22"/>
                <w:szCs w:val="22"/>
              </w:rPr>
              <w:t>Рассматривание под микроскопом готовых микропрепаратов различных растительных тканей</w:t>
            </w:r>
          </w:p>
        </w:tc>
        <w:tc>
          <w:tcPr>
            <w:tcW w:w="1701" w:type="dxa"/>
          </w:tcPr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 xml:space="preserve">Интерактивное пособие «Экзамен-Медиа»: </w:t>
            </w:r>
            <w:r w:rsidRPr="00840B0D">
              <w:rPr>
                <w:rFonts w:ascii="Times New Roman" w:hAnsi="Times New Roman"/>
                <w:b/>
                <w:i/>
              </w:rPr>
              <w:t>Наглядная биология.</w:t>
            </w:r>
            <w:r w:rsidRPr="00840B0D">
              <w:rPr>
                <w:rFonts w:ascii="Times New Roman" w:hAnsi="Times New Roman"/>
              </w:rPr>
              <w:t xml:space="preserve"> Химия клетки. Вещества, клетки и ткани растений</w:t>
            </w:r>
          </w:p>
        </w:tc>
        <w:tc>
          <w:tcPr>
            <w:tcW w:w="1098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§10 зад на с.49 Р.т. зад.39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зад. на с.27-28</w:t>
            </w:r>
          </w:p>
        </w:tc>
      </w:tr>
      <w:tr w:rsidR="0003686B" w:rsidRPr="00840B0D" w:rsidTr="006846AF">
        <w:trPr>
          <w:trHeight w:val="497"/>
        </w:trPr>
        <w:tc>
          <w:tcPr>
            <w:tcW w:w="675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2.11</w:t>
            </w:r>
          </w:p>
        </w:tc>
        <w:tc>
          <w:tcPr>
            <w:tcW w:w="712" w:type="dxa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  <w:u w:val="single"/>
              </w:rPr>
            </w:pPr>
            <w:r w:rsidRPr="00840B0D">
              <w:rPr>
                <w:sz w:val="22"/>
                <w:szCs w:val="22"/>
                <w:u w:val="single"/>
              </w:rPr>
              <w:t>Обобщающий урок по теме</w:t>
            </w:r>
            <w:r w:rsidRPr="00840B0D">
              <w:rPr>
                <w:b/>
                <w:sz w:val="22"/>
                <w:szCs w:val="22"/>
                <w:u w:val="single"/>
              </w:rPr>
              <w:t xml:space="preserve"> Клеточное строение организмов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Cs/>
                <w:sz w:val="22"/>
                <w:szCs w:val="22"/>
              </w:rPr>
              <w:t xml:space="preserve">Урок контроля, оценки и </w:t>
            </w:r>
            <w:r w:rsidR="00840B0D" w:rsidRPr="00840B0D">
              <w:rPr>
                <w:bCs/>
                <w:sz w:val="22"/>
                <w:szCs w:val="22"/>
              </w:rPr>
              <w:t>коррекции знаний</w:t>
            </w:r>
            <w:r w:rsidRPr="00840B0D">
              <w:rPr>
                <w:bCs/>
                <w:sz w:val="22"/>
                <w:szCs w:val="22"/>
              </w:rPr>
              <w:t xml:space="preserve"> учащихся</w:t>
            </w:r>
          </w:p>
        </w:tc>
        <w:tc>
          <w:tcPr>
            <w:tcW w:w="85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1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lang w:eastAsia="ar-SA"/>
              </w:rPr>
            </w:pP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lang w:eastAsia="ar-SA"/>
              </w:rPr>
            </w:pP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lang w:eastAsia="ar-SA"/>
              </w:rPr>
            </w:pP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lang w:eastAsia="ar-SA"/>
              </w:rPr>
            </w:pP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lang w:eastAsia="ar-SA"/>
              </w:rPr>
            </w:pP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i/>
                <w:sz w:val="22"/>
                <w:szCs w:val="22"/>
              </w:rPr>
            </w:pPr>
            <w:r w:rsidRPr="00840B0D">
              <w:rPr>
                <w:snapToGrid w:val="0"/>
                <w:sz w:val="22"/>
                <w:szCs w:val="22"/>
              </w:rPr>
              <w:t xml:space="preserve">Систематизация и обобщение понятий. Контроль знаний и умений работать с микроскопом 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lang w:eastAsia="ar-SA"/>
              </w:rPr>
            </w:pPr>
          </w:p>
          <w:p w:rsidR="0003686B" w:rsidRPr="00840B0D" w:rsidRDefault="0003686B" w:rsidP="00840B0D">
            <w:pPr>
              <w:spacing w:after="0" w:line="0" w:lineRule="atLeast"/>
              <w:ind w:firstLine="708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96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napToGrid w:val="0"/>
                <w:sz w:val="22"/>
                <w:szCs w:val="22"/>
              </w:rPr>
              <w:t>Систематизировать и обобщать</w:t>
            </w:r>
            <w:r w:rsidRPr="00840B0D">
              <w:rPr>
                <w:snapToGrid w:val="0"/>
                <w:sz w:val="22"/>
                <w:szCs w:val="22"/>
              </w:rPr>
              <w:t xml:space="preserve"> понятия. </w:t>
            </w:r>
            <w:r w:rsidRPr="00840B0D">
              <w:rPr>
                <w:b/>
                <w:snapToGrid w:val="0"/>
                <w:sz w:val="22"/>
                <w:szCs w:val="22"/>
              </w:rPr>
              <w:t xml:space="preserve">Аргументировать </w:t>
            </w:r>
            <w:r w:rsidRPr="00840B0D">
              <w:rPr>
                <w:snapToGrid w:val="0"/>
                <w:sz w:val="22"/>
                <w:szCs w:val="22"/>
              </w:rPr>
              <w:t xml:space="preserve">свою точку зрения </w:t>
            </w:r>
            <w:r w:rsidR="00840B0D" w:rsidRPr="00840B0D">
              <w:rPr>
                <w:b/>
                <w:snapToGrid w:val="0"/>
                <w:sz w:val="22"/>
                <w:szCs w:val="22"/>
              </w:rPr>
              <w:t>преобразовывать</w:t>
            </w:r>
            <w:r w:rsidRPr="00840B0D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840B0D" w:rsidRPr="00840B0D">
              <w:rPr>
                <w:snapToGrid w:val="0"/>
                <w:sz w:val="22"/>
                <w:szCs w:val="22"/>
              </w:rPr>
              <w:t>информацию из</w:t>
            </w:r>
            <w:r w:rsidRPr="00840B0D">
              <w:rPr>
                <w:snapToGrid w:val="0"/>
                <w:sz w:val="22"/>
                <w:szCs w:val="22"/>
              </w:rPr>
              <w:t xml:space="preserve"> одной формы в другую.</w:t>
            </w:r>
          </w:p>
        </w:tc>
        <w:tc>
          <w:tcPr>
            <w:tcW w:w="1440" w:type="dxa"/>
          </w:tcPr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  <w:b/>
                <w:i/>
              </w:rPr>
              <w:t>Оценивать</w:t>
            </w:r>
            <w:r w:rsidRPr="00840B0D">
              <w:rPr>
                <w:rFonts w:ascii="Times New Roman" w:hAnsi="Times New Roman"/>
                <w:b/>
              </w:rPr>
              <w:t xml:space="preserve"> </w:t>
            </w:r>
            <w:r w:rsidRPr="00840B0D">
              <w:rPr>
                <w:rFonts w:ascii="Times New Roman" w:hAnsi="Times New Roman"/>
              </w:rPr>
              <w:t xml:space="preserve">своё знание и незнание, умение и неумение, продвижение в овладении тем или иным знанием и умением по изучаемой теме; 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тематический</w:t>
            </w:r>
          </w:p>
        </w:tc>
        <w:tc>
          <w:tcPr>
            <w:tcW w:w="1417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Тесты. Работа с микроскопом</w:t>
            </w:r>
          </w:p>
        </w:tc>
        <w:tc>
          <w:tcPr>
            <w:tcW w:w="1701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Электронные таблицы</w:t>
            </w:r>
          </w:p>
        </w:tc>
        <w:tc>
          <w:tcPr>
            <w:tcW w:w="1098" w:type="dxa"/>
          </w:tcPr>
          <w:p w:rsidR="0003686B" w:rsidRPr="00840B0D" w:rsidRDefault="00840B0D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Повторить §</w:t>
            </w:r>
            <w:r w:rsidR="0003686B" w:rsidRPr="00840B0D">
              <w:rPr>
                <w:b/>
                <w:i/>
                <w:sz w:val="22"/>
                <w:szCs w:val="22"/>
              </w:rPr>
              <w:t>6-10</w:t>
            </w:r>
          </w:p>
        </w:tc>
      </w:tr>
      <w:tr w:rsidR="0003686B" w:rsidRPr="00840B0D" w:rsidTr="005D4EE5">
        <w:trPr>
          <w:trHeight w:val="497"/>
        </w:trPr>
        <w:tc>
          <w:tcPr>
            <w:tcW w:w="15948" w:type="dxa"/>
            <w:gridSpan w:val="12"/>
          </w:tcPr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b/>
                <w:i/>
              </w:rPr>
            </w:pPr>
          </w:p>
          <w:p w:rsidR="00840B0D" w:rsidRDefault="0003686B" w:rsidP="00840B0D">
            <w:pPr>
              <w:spacing w:after="0" w:line="0" w:lineRule="atLeast"/>
              <w:rPr>
                <w:rFonts w:ascii="Times New Roman" w:hAnsi="Times New Roman"/>
                <w:b/>
                <w:i/>
              </w:rPr>
            </w:pPr>
            <w:r w:rsidRPr="00840B0D">
              <w:rPr>
                <w:rFonts w:ascii="Times New Roman" w:hAnsi="Times New Roman"/>
                <w:b/>
                <w:i/>
              </w:rPr>
              <w:t xml:space="preserve">Универсальные учебные действия: 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b/>
                <w:i/>
              </w:rPr>
            </w:pPr>
            <w:r w:rsidRPr="00840B0D">
              <w:rPr>
                <w:rFonts w:ascii="Times New Roman" w:hAnsi="Times New Roman"/>
                <w:b/>
                <w:i/>
              </w:rPr>
              <w:t>Личностные:</w:t>
            </w:r>
          </w:p>
          <w:p w:rsidR="0003686B" w:rsidRPr="00840B0D" w:rsidRDefault="00840B0D" w:rsidP="00840B0D">
            <w:p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  <w:b/>
                <w:i/>
              </w:rPr>
              <w:t>Регулятивные: 1</w:t>
            </w:r>
            <w:r w:rsidR="0003686B" w:rsidRPr="00840B0D">
              <w:rPr>
                <w:rFonts w:ascii="Times New Roman" w:hAnsi="Times New Roman"/>
                <w:i/>
              </w:rPr>
              <w:t xml:space="preserve"> организовывать</w:t>
            </w:r>
            <w:r w:rsidR="0003686B" w:rsidRPr="00840B0D">
              <w:rPr>
                <w:rFonts w:ascii="Times New Roman" w:hAnsi="Times New Roman"/>
              </w:rPr>
              <w:t xml:space="preserve"> свою деятельность, готовить рабочее место для выполнения лабораторных работ;  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 xml:space="preserve">  2</w:t>
            </w:r>
            <w:r w:rsidRPr="00840B0D">
              <w:rPr>
                <w:rFonts w:ascii="Times New Roman" w:hAnsi="Times New Roman"/>
                <w:i/>
              </w:rPr>
              <w:t>.ставить</w:t>
            </w:r>
            <w:r w:rsidRPr="00840B0D">
              <w:rPr>
                <w:rFonts w:ascii="Times New Roman" w:hAnsi="Times New Roman"/>
              </w:rPr>
              <w:t xml:space="preserve"> учебно-познавательную задачу и сохранять её до конца учебных действий;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 xml:space="preserve">  3.</w:t>
            </w:r>
            <w:r w:rsidRPr="00840B0D">
              <w:rPr>
                <w:rFonts w:ascii="Times New Roman" w:hAnsi="Times New Roman"/>
                <w:i/>
              </w:rPr>
              <w:t xml:space="preserve"> действовать</w:t>
            </w:r>
            <w:r w:rsidRPr="00840B0D">
              <w:rPr>
                <w:rFonts w:ascii="Times New Roman" w:hAnsi="Times New Roman"/>
              </w:rPr>
              <w:t xml:space="preserve"> по инструкциям учителя или данным в учебнике, рабочей тетради; 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  <w:b/>
                <w:i/>
              </w:rPr>
              <w:t>Познавательные:</w:t>
            </w:r>
            <w:r w:rsidRPr="00840B0D">
              <w:rPr>
                <w:rFonts w:ascii="Times New Roman" w:hAnsi="Times New Roman"/>
                <w:i/>
              </w:rPr>
              <w:t>1</w:t>
            </w:r>
            <w:r w:rsidRPr="00840B0D">
              <w:rPr>
                <w:rFonts w:ascii="Times New Roman" w:hAnsi="Times New Roman"/>
                <w:b/>
                <w:i/>
              </w:rPr>
              <w:t>.</w:t>
            </w:r>
            <w:r w:rsidRPr="00840B0D">
              <w:rPr>
                <w:rFonts w:ascii="Times New Roman" w:hAnsi="Times New Roman"/>
                <w:i/>
              </w:rPr>
              <w:t xml:space="preserve"> осуществлять </w:t>
            </w:r>
            <w:r w:rsidRPr="00840B0D">
              <w:rPr>
                <w:rFonts w:ascii="Times New Roman" w:hAnsi="Times New Roman"/>
              </w:rPr>
              <w:t>поиск информации, необходимой для решения учебных задач, из материалов учебника (текстов и иллюстраций), рабочей тетради;</w:t>
            </w:r>
          </w:p>
          <w:p w:rsidR="0003686B" w:rsidRPr="00840B0D" w:rsidRDefault="0003686B" w:rsidP="00840B0D">
            <w:pPr>
              <w:spacing w:after="0" w:line="0" w:lineRule="atLeast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840B0D">
              <w:rPr>
                <w:rFonts w:ascii="Times New Roman" w:hAnsi="Times New Roman"/>
              </w:rPr>
              <w:t xml:space="preserve">  2.</w:t>
            </w:r>
            <w:r w:rsidRPr="00840B0D">
              <w:rPr>
                <w:rStyle w:val="30"/>
                <w:sz w:val="22"/>
                <w:szCs w:val="22"/>
              </w:rPr>
              <w:t xml:space="preserve"> </w:t>
            </w:r>
            <w:r w:rsidRPr="00840B0D">
              <w:rPr>
                <w:rStyle w:val="FontStyle44"/>
                <w:rFonts w:ascii="Times New Roman" w:hAnsi="Times New Roman" w:cs="Times New Roman"/>
                <w:i/>
                <w:sz w:val="22"/>
                <w:szCs w:val="22"/>
              </w:rPr>
              <w:t>отражать</w:t>
            </w:r>
            <w:r w:rsidRPr="00840B0D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 полученную при наблюдении информацию в виде рисунка, схемы, таблицы; 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 3.</w:t>
            </w:r>
            <w:r w:rsidRPr="00840B0D">
              <w:rPr>
                <w:rFonts w:ascii="Times New Roman" w:hAnsi="Times New Roman"/>
              </w:rPr>
              <w:t xml:space="preserve"> </w:t>
            </w:r>
            <w:r w:rsidRPr="00840B0D">
              <w:rPr>
                <w:rFonts w:ascii="Times New Roman" w:hAnsi="Times New Roman"/>
                <w:i/>
              </w:rPr>
              <w:t>определят</w:t>
            </w:r>
            <w:r w:rsidRPr="00840B0D">
              <w:rPr>
                <w:rFonts w:ascii="Times New Roman" w:hAnsi="Times New Roman"/>
              </w:rPr>
              <w:t>ь основную и второстепенную информацию;</w:t>
            </w:r>
          </w:p>
          <w:p w:rsidR="0003686B" w:rsidRPr="00840B0D" w:rsidRDefault="0003686B" w:rsidP="00840B0D">
            <w:pPr>
              <w:pStyle w:val="a5"/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  <w:r w:rsidRPr="00840B0D">
              <w:rPr>
                <w:rFonts w:ascii="Times New Roman" w:hAnsi="Times New Roman"/>
                <w:i/>
              </w:rPr>
              <w:t>1.</w:t>
            </w:r>
            <w:r w:rsidRPr="00840B0D">
              <w:rPr>
                <w:rFonts w:ascii="Times New Roman" w:hAnsi="Times New Roman"/>
              </w:rPr>
              <w:t xml:space="preserve"> осознанно и произвольно </w:t>
            </w:r>
            <w:r w:rsidRPr="00840B0D">
              <w:rPr>
                <w:rFonts w:ascii="Times New Roman" w:hAnsi="Times New Roman"/>
                <w:i/>
              </w:rPr>
              <w:t>строить</w:t>
            </w:r>
            <w:r w:rsidRPr="00840B0D">
              <w:rPr>
                <w:rFonts w:ascii="Times New Roman" w:hAnsi="Times New Roman"/>
              </w:rPr>
              <w:t xml:space="preserve"> речевое высказывание в устной и письменной форме; </w:t>
            </w:r>
          </w:p>
          <w:p w:rsidR="0003686B" w:rsidRPr="00840B0D" w:rsidRDefault="0003686B" w:rsidP="00840B0D">
            <w:pPr>
              <w:pStyle w:val="a5"/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 xml:space="preserve">2. </w:t>
            </w:r>
            <w:r w:rsidRPr="00840B0D">
              <w:rPr>
                <w:rFonts w:ascii="Times New Roman" w:hAnsi="Times New Roman"/>
                <w:i/>
              </w:rPr>
              <w:t xml:space="preserve">проявлять </w:t>
            </w:r>
            <w:r w:rsidRPr="00840B0D">
              <w:rPr>
                <w:rFonts w:ascii="Times New Roman" w:hAnsi="Times New Roman"/>
              </w:rPr>
              <w:t>терпимость по отношению к высказываниям других, проявлять доброжелательное отношение к партнёрам;</w:t>
            </w:r>
          </w:p>
          <w:p w:rsidR="0003686B" w:rsidRPr="00840B0D" w:rsidRDefault="0003686B" w:rsidP="00840B0D">
            <w:pPr>
              <w:pStyle w:val="a5"/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  <w:i/>
              </w:rPr>
              <w:t xml:space="preserve">3.Задавать </w:t>
            </w:r>
            <w:r w:rsidRPr="00840B0D">
              <w:rPr>
                <w:rFonts w:ascii="Times New Roman" w:hAnsi="Times New Roman"/>
              </w:rPr>
              <w:t>вопросы, необходимые для организации собственной деятельности и сотрудничества с партнером;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rPr>
                <w:rFonts w:ascii="Times New Roman" w:hAnsi="Times New Roman"/>
                <w:b/>
                <w:lang w:eastAsia="ar-SA"/>
              </w:rPr>
            </w:pPr>
            <w:r w:rsidRPr="00840B0D">
              <w:rPr>
                <w:rFonts w:ascii="Times New Roman" w:hAnsi="Times New Roman"/>
                <w:b/>
                <w:lang w:eastAsia="ar-SA"/>
              </w:rPr>
              <w:t>1. Личностные результаты:</w:t>
            </w:r>
          </w:p>
          <w:p w:rsidR="0003686B" w:rsidRPr="00840B0D" w:rsidRDefault="0003686B" w:rsidP="00840B0D">
            <w:pPr>
              <w:suppressAutoHyphens/>
              <w:overflowPunct w:val="0"/>
              <w:autoSpaceDE w:val="0"/>
              <w:spacing w:after="0" w:line="0" w:lineRule="atLeast"/>
              <w:jc w:val="both"/>
              <w:textAlignment w:val="baseline"/>
              <w:rPr>
                <w:rFonts w:ascii="Times New Roman" w:hAnsi="Times New Roman"/>
                <w:iCs/>
                <w:lang w:eastAsia="ar-SA"/>
              </w:rPr>
            </w:pPr>
            <w:r w:rsidRPr="00840B0D">
              <w:rPr>
                <w:rFonts w:ascii="Times New Roman" w:hAnsi="Times New Roman"/>
                <w:i/>
                <w:iCs/>
                <w:lang w:eastAsia="ar-SA"/>
              </w:rPr>
              <w:t>Учащиеся должны</w:t>
            </w:r>
            <w:r w:rsidRPr="00840B0D">
              <w:rPr>
                <w:rFonts w:ascii="Times New Roman" w:hAnsi="Times New Roman"/>
                <w:iCs/>
                <w:lang w:eastAsia="ar-SA"/>
              </w:rPr>
              <w:t>: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jc w:val="both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>- испытывать чувство гордости за российскую биологическую науку;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jc w:val="both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 xml:space="preserve">- знать правила поведения в природе; 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jc w:val="both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>- понимать основные факторы, определяющие взаимоотношения человека и природы;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jc w:val="both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>- уметь реализовывать теоретические познания на практике;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jc w:val="both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 xml:space="preserve">- понимать социальную значимость и содержание профессий, связанных с биологией; 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jc w:val="both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>- испытывать любовь к природе;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jc w:val="both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>- признавать право каждого на собственное мнение;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jc w:val="both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>- проявлять готовность к самостоятельным поступкам и действиям на благо природы;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jc w:val="both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 xml:space="preserve">- уметь отстаивать свою точку зрения; 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jc w:val="both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>- критично относиться к своим поступкам, нести ответственность за последствия;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rPr>
                <w:rFonts w:ascii="Times New Roman" w:hAnsi="Times New Roman"/>
                <w:b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>- уметь слушать и слышать другое мнение.</w:t>
            </w:r>
            <w:r w:rsidRPr="00840B0D">
              <w:rPr>
                <w:rFonts w:ascii="Times New Roman" w:hAnsi="Times New Roman"/>
                <w:b/>
                <w:lang w:eastAsia="ar-SA"/>
              </w:rPr>
              <w:t xml:space="preserve"> 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rPr>
                <w:rFonts w:ascii="Times New Roman" w:hAnsi="Times New Roman"/>
                <w:b/>
                <w:lang w:eastAsia="ar-SA"/>
              </w:rPr>
            </w:pPr>
            <w:r w:rsidRPr="00840B0D">
              <w:rPr>
                <w:rFonts w:ascii="Times New Roman" w:hAnsi="Times New Roman"/>
                <w:b/>
                <w:lang w:eastAsia="ar-SA"/>
              </w:rPr>
              <w:t>2. Метапредметные результаты</w:t>
            </w:r>
          </w:p>
          <w:p w:rsidR="0003686B" w:rsidRPr="00840B0D" w:rsidRDefault="0003686B" w:rsidP="00840B0D">
            <w:pPr>
              <w:widowControl w:val="0"/>
              <w:suppressAutoHyphens/>
              <w:overflowPunct w:val="0"/>
              <w:autoSpaceDE w:val="0"/>
              <w:spacing w:after="0" w:line="0" w:lineRule="atLeast"/>
              <w:jc w:val="both"/>
              <w:textAlignment w:val="baseline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i/>
                <w:iCs/>
                <w:lang w:eastAsia="ar-SA"/>
              </w:rPr>
              <w:t>Учащиеся должны</w:t>
            </w:r>
            <w:r w:rsidRPr="00840B0D">
              <w:rPr>
                <w:rFonts w:ascii="Times New Roman" w:hAnsi="Times New Roman"/>
                <w:lang w:eastAsia="ar-SA"/>
              </w:rPr>
              <w:t xml:space="preserve"> </w:t>
            </w:r>
            <w:r w:rsidRPr="00840B0D">
              <w:rPr>
                <w:rFonts w:ascii="Times New Roman" w:hAnsi="Times New Roman"/>
                <w:i/>
                <w:iCs/>
                <w:lang w:eastAsia="ar-SA"/>
              </w:rPr>
              <w:t>уметь</w:t>
            </w:r>
            <w:r w:rsidRPr="00840B0D">
              <w:rPr>
                <w:rFonts w:ascii="Times New Roman" w:hAnsi="Times New Roman"/>
                <w:lang w:eastAsia="ar-SA"/>
              </w:rPr>
              <w:t>: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>- анализировать объекты под микроскопом;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>- сравнивать объекты под микроскопом с их изображением на рисунках и определять их;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>- оформлять результаты лабораторной работы в рабочей тетради;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>- работать с текстом и иллюстрациями учебника.</w:t>
            </w:r>
          </w:p>
          <w:tbl>
            <w:tblPr>
              <w:tblW w:w="0" w:type="auto"/>
              <w:tblInd w:w="104" w:type="dxa"/>
              <w:tblLayout w:type="fixed"/>
              <w:tblLook w:val="0000" w:firstRow="0" w:lastRow="0" w:firstColumn="0" w:lastColumn="0" w:noHBand="0" w:noVBand="0"/>
            </w:tblPr>
            <w:tblGrid>
              <w:gridCol w:w="7956"/>
              <w:gridCol w:w="7185"/>
            </w:tblGrid>
            <w:tr w:rsidR="0003686B" w:rsidRPr="00840B0D" w:rsidTr="005D4EE5">
              <w:tc>
                <w:tcPr>
                  <w:tcW w:w="151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3686B" w:rsidRPr="00840B0D" w:rsidRDefault="0003686B" w:rsidP="00774401">
                  <w:pPr>
                    <w:framePr w:hSpace="180" w:wrap="around" w:vAnchor="text" w:hAnchor="margin" w:xAlign="center" w:y="470"/>
                    <w:suppressAutoHyphens/>
                    <w:snapToGrid w:val="0"/>
                    <w:spacing w:after="0" w:line="0" w:lineRule="atLeast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840B0D">
                    <w:rPr>
                      <w:rFonts w:ascii="Times New Roman" w:hAnsi="Times New Roman"/>
                      <w:b/>
                      <w:lang w:eastAsia="ar-SA"/>
                    </w:rPr>
                    <w:t>3. Предметные результаты:</w:t>
                  </w:r>
                </w:p>
              </w:tc>
            </w:tr>
            <w:tr w:rsidR="0003686B" w:rsidRPr="00840B0D" w:rsidTr="005D4EE5">
              <w:tc>
                <w:tcPr>
                  <w:tcW w:w="7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3686B" w:rsidRPr="00840B0D" w:rsidRDefault="0003686B" w:rsidP="00774401">
                  <w:pPr>
                    <w:framePr w:hSpace="180" w:wrap="around" w:vAnchor="text" w:hAnchor="margin" w:xAlign="center" w:y="470"/>
                    <w:suppressAutoHyphens/>
                    <w:snapToGrid w:val="0"/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840B0D">
                    <w:rPr>
                      <w:rFonts w:ascii="Times New Roman" w:hAnsi="Times New Roman"/>
                      <w:b/>
                      <w:lang w:eastAsia="ar-SA"/>
                    </w:rPr>
                    <w:t>Ученик научится:</w:t>
                  </w:r>
                </w:p>
              </w:tc>
              <w:tc>
                <w:tcPr>
                  <w:tcW w:w="7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3686B" w:rsidRPr="00840B0D" w:rsidRDefault="0003686B" w:rsidP="00774401">
                  <w:pPr>
                    <w:framePr w:hSpace="180" w:wrap="around" w:vAnchor="text" w:hAnchor="margin" w:xAlign="center" w:y="470"/>
                    <w:suppressAutoHyphens/>
                    <w:snapToGrid w:val="0"/>
                    <w:spacing w:after="0" w:line="0" w:lineRule="atLeast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840B0D">
                    <w:rPr>
                      <w:rFonts w:ascii="Times New Roman" w:hAnsi="Times New Roman"/>
                      <w:b/>
                      <w:lang w:eastAsia="ar-SA"/>
                    </w:rPr>
                    <w:t>Ученик получит возможность научиться:</w:t>
                  </w:r>
                  <w:r w:rsidRPr="00840B0D">
                    <w:rPr>
                      <w:rFonts w:ascii="Times New Roman" w:hAnsi="Times New Roman"/>
                      <w:lang w:eastAsia="ar-SA"/>
                    </w:rPr>
                    <w:t xml:space="preserve"> </w:t>
                  </w:r>
                </w:p>
              </w:tc>
            </w:tr>
            <w:tr w:rsidR="0003686B" w:rsidRPr="00840B0D" w:rsidTr="005D4EE5">
              <w:tc>
                <w:tcPr>
                  <w:tcW w:w="7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3686B" w:rsidRPr="00840B0D" w:rsidRDefault="0003686B" w:rsidP="00774401">
                  <w:pPr>
                    <w:framePr w:hSpace="180" w:wrap="around" w:vAnchor="text" w:hAnchor="margin" w:xAlign="center" w:y="470"/>
                    <w:suppressAutoHyphens/>
                    <w:snapToGrid w:val="0"/>
                    <w:spacing w:after="0" w:line="0" w:lineRule="atLeast"/>
                    <w:rPr>
                      <w:rFonts w:ascii="Times New Roman" w:hAnsi="Times New Roman"/>
                      <w:b/>
                      <w:i/>
                      <w:lang w:eastAsia="ar-SA"/>
                    </w:rPr>
                  </w:pPr>
                  <w:r w:rsidRPr="00840B0D">
                    <w:rPr>
                      <w:rFonts w:ascii="Times New Roman" w:hAnsi="Times New Roman"/>
                      <w:b/>
                      <w:i/>
                      <w:lang w:eastAsia="ar-SA"/>
                    </w:rPr>
                    <w:t>Учащиеся должны знать:</w:t>
                  </w:r>
                </w:p>
                <w:p w:rsidR="0003686B" w:rsidRPr="00840B0D" w:rsidRDefault="0003686B" w:rsidP="00774401">
                  <w:pPr>
                    <w:framePr w:hSpace="180" w:wrap="around" w:vAnchor="text" w:hAnchor="margin" w:xAlign="center" w:y="470"/>
                    <w:suppressAutoHyphens/>
                    <w:snapToGrid w:val="0"/>
                    <w:spacing w:after="0" w:line="0" w:lineRule="atLeast"/>
                    <w:rPr>
                      <w:rFonts w:ascii="Times New Roman" w:hAnsi="Times New Roman"/>
                      <w:lang w:eastAsia="ar-SA"/>
                    </w:rPr>
                  </w:pPr>
                  <w:r w:rsidRPr="00840B0D">
                    <w:rPr>
                      <w:rFonts w:ascii="Times New Roman" w:hAnsi="Times New Roman"/>
                      <w:lang w:eastAsia="ar-SA"/>
                    </w:rPr>
                    <w:t>- устройство лупы и микроскопа;</w:t>
                  </w:r>
                </w:p>
                <w:p w:rsidR="0003686B" w:rsidRPr="00840B0D" w:rsidRDefault="0003686B" w:rsidP="00774401">
                  <w:pPr>
                    <w:framePr w:hSpace="180" w:wrap="around" w:vAnchor="text" w:hAnchor="margin" w:xAlign="center" w:y="470"/>
                    <w:suppressAutoHyphens/>
                    <w:spacing w:after="0" w:line="0" w:lineRule="atLeast"/>
                    <w:rPr>
                      <w:rFonts w:ascii="Times New Roman" w:hAnsi="Times New Roman"/>
                      <w:lang w:eastAsia="ar-SA"/>
                    </w:rPr>
                  </w:pPr>
                  <w:r w:rsidRPr="00840B0D">
                    <w:rPr>
                      <w:rFonts w:ascii="Times New Roman" w:hAnsi="Times New Roman"/>
                      <w:lang w:eastAsia="ar-SA"/>
                    </w:rPr>
                    <w:t>- строение клетки;</w:t>
                  </w:r>
                </w:p>
                <w:p w:rsidR="0003686B" w:rsidRPr="00840B0D" w:rsidRDefault="0003686B" w:rsidP="00774401">
                  <w:pPr>
                    <w:framePr w:hSpace="180" w:wrap="around" w:vAnchor="text" w:hAnchor="margin" w:xAlign="center" w:y="470"/>
                    <w:suppressAutoHyphens/>
                    <w:spacing w:after="0" w:line="0" w:lineRule="atLeast"/>
                    <w:rPr>
                      <w:rFonts w:ascii="Times New Roman" w:hAnsi="Times New Roman"/>
                      <w:lang w:eastAsia="ar-SA"/>
                    </w:rPr>
                  </w:pPr>
                  <w:r w:rsidRPr="00840B0D">
                    <w:rPr>
                      <w:rFonts w:ascii="Times New Roman" w:hAnsi="Times New Roman"/>
                      <w:lang w:eastAsia="ar-SA"/>
                    </w:rPr>
                    <w:t>- химический состав клетки;</w:t>
                  </w:r>
                </w:p>
                <w:p w:rsidR="0003686B" w:rsidRPr="00840B0D" w:rsidRDefault="0003686B" w:rsidP="00774401">
                  <w:pPr>
                    <w:framePr w:hSpace="180" w:wrap="around" w:vAnchor="text" w:hAnchor="margin" w:xAlign="center" w:y="470"/>
                    <w:suppressAutoHyphens/>
                    <w:spacing w:after="0" w:line="0" w:lineRule="atLeast"/>
                    <w:rPr>
                      <w:rFonts w:ascii="Times New Roman" w:hAnsi="Times New Roman"/>
                      <w:lang w:eastAsia="ar-SA"/>
                    </w:rPr>
                  </w:pPr>
                  <w:r w:rsidRPr="00840B0D">
                    <w:rPr>
                      <w:rFonts w:ascii="Times New Roman" w:hAnsi="Times New Roman"/>
                      <w:lang w:eastAsia="ar-SA"/>
                    </w:rPr>
                    <w:t>- основные процессы жизнедеятельности клетки;</w:t>
                  </w:r>
                </w:p>
                <w:p w:rsidR="0003686B" w:rsidRPr="00840B0D" w:rsidRDefault="0003686B" w:rsidP="00774401">
                  <w:pPr>
                    <w:framePr w:hSpace="180" w:wrap="around" w:vAnchor="text" w:hAnchor="margin" w:xAlign="center" w:y="470"/>
                    <w:suppressAutoHyphens/>
                    <w:spacing w:after="0" w:line="0" w:lineRule="atLeast"/>
                    <w:rPr>
                      <w:rFonts w:ascii="Times New Roman" w:hAnsi="Times New Roman"/>
                      <w:lang w:eastAsia="ar-SA"/>
                    </w:rPr>
                  </w:pPr>
                  <w:r w:rsidRPr="00840B0D">
                    <w:rPr>
                      <w:rFonts w:ascii="Times New Roman" w:hAnsi="Times New Roman"/>
                      <w:lang w:eastAsia="ar-SA"/>
                    </w:rPr>
                    <w:t>- характерные признаки различных растительных тканей.</w:t>
                  </w:r>
                </w:p>
                <w:p w:rsidR="0003686B" w:rsidRPr="00840B0D" w:rsidRDefault="0003686B" w:rsidP="00774401">
                  <w:pPr>
                    <w:framePr w:hSpace="180" w:wrap="around" w:vAnchor="text" w:hAnchor="margin" w:xAlign="center" w:y="470"/>
                    <w:suppressAutoHyphens/>
                    <w:spacing w:after="0" w:line="0" w:lineRule="atLeast"/>
                    <w:rPr>
                      <w:rFonts w:ascii="Times New Roman" w:hAnsi="Times New Roman"/>
                      <w:b/>
                      <w:i/>
                      <w:lang w:eastAsia="ar-SA"/>
                    </w:rPr>
                  </w:pPr>
                  <w:r w:rsidRPr="00840B0D">
                    <w:rPr>
                      <w:rFonts w:ascii="Times New Roman" w:hAnsi="Times New Roman"/>
                      <w:b/>
                      <w:i/>
                      <w:lang w:eastAsia="ar-SA"/>
                    </w:rPr>
                    <w:t xml:space="preserve">Учащиеся должны уметь: </w:t>
                  </w:r>
                </w:p>
                <w:p w:rsidR="0003686B" w:rsidRPr="00840B0D" w:rsidRDefault="0003686B" w:rsidP="00774401">
                  <w:pPr>
                    <w:framePr w:hSpace="180" w:wrap="around" w:vAnchor="text" w:hAnchor="margin" w:xAlign="center" w:y="470"/>
                    <w:suppressAutoHyphens/>
                    <w:spacing w:after="0" w:line="0" w:lineRule="atLeast"/>
                    <w:rPr>
                      <w:rFonts w:ascii="Times New Roman" w:hAnsi="Times New Roman"/>
                      <w:lang w:eastAsia="ar-SA"/>
                    </w:rPr>
                  </w:pPr>
                  <w:r w:rsidRPr="00840B0D">
                    <w:rPr>
                      <w:rFonts w:ascii="Times New Roman" w:hAnsi="Times New Roman"/>
                      <w:lang w:eastAsia="ar-SA"/>
                    </w:rPr>
                    <w:t>- определять понятия: «цитология», «клетка», «оболочка», «цитоплазма»,</w:t>
                  </w:r>
                </w:p>
                <w:p w:rsidR="0003686B" w:rsidRPr="00840B0D" w:rsidRDefault="00840B0D" w:rsidP="00774401">
                  <w:pPr>
                    <w:framePr w:hSpace="180" w:wrap="around" w:vAnchor="text" w:hAnchor="margin" w:xAlign="center" w:y="470"/>
                    <w:suppressAutoHyphens/>
                    <w:spacing w:after="0" w:line="0" w:lineRule="atLeast"/>
                    <w:rPr>
                      <w:rFonts w:ascii="Times New Roman" w:hAnsi="Times New Roman"/>
                      <w:lang w:eastAsia="ar-SA"/>
                    </w:rPr>
                  </w:pPr>
                  <w:r w:rsidRPr="00840B0D">
                    <w:rPr>
                      <w:rFonts w:ascii="Times New Roman" w:hAnsi="Times New Roman"/>
                      <w:lang w:eastAsia="ar-SA"/>
                    </w:rPr>
                    <w:t xml:space="preserve"> «</w:t>
                  </w:r>
                  <w:r w:rsidR="0003686B" w:rsidRPr="00840B0D">
                    <w:rPr>
                      <w:rFonts w:ascii="Times New Roman" w:hAnsi="Times New Roman"/>
                      <w:lang w:eastAsia="ar-SA"/>
                    </w:rPr>
                    <w:t>ядро», «ядрышко», «ваку</w:t>
                  </w:r>
                  <w:r>
                    <w:rPr>
                      <w:rFonts w:ascii="Times New Roman" w:hAnsi="Times New Roman"/>
                      <w:lang w:eastAsia="ar-SA"/>
                    </w:rPr>
                    <w:t>оли», «</w:t>
                  </w:r>
                  <w:r w:rsidR="00E4529E">
                    <w:rPr>
                      <w:rFonts w:ascii="Times New Roman" w:hAnsi="Times New Roman"/>
                      <w:lang w:eastAsia="ar-SA"/>
                    </w:rPr>
                    <w:t>пластиды», «</w:t>
                  </w:r>
                  <w:r w:rsidR="0003686B" w:rsidRPr="00840B0D">
                    <w:rPr>
                      <w:rFonts w:ascii="Times New Roman" w:hAnsi="Times New Roman"/>
                      <w:lang w:eastAsia="ar-SA"/>
                    </w:rPr>
                    <w:t>хлоропласты», «пигменты», «хлорофилл», «химический состав», «неорганические вещества», «органические вещества», «ядро», «ядрышко», «хромосомы», «ткань»;</w:t>
                  </w:r>
                </w:p>
                <w:p w:rsidR="0003686B" w:rsidRPr="00840B0D" w:rsidRDefault="0003686B" w:rsidP="00774401">
                  <w:pPr>
                    <w:framePr w:hSpace="180" w:wrap="around" w:vAnchor="text" w:hAnchor="margin" w:xAlign="center" w:y="470"/>
                    <w:suppressAutoHyphens/>
                    <w:spacing w:after="0" w:line="0" w:lineRule="atLeast"/>
                    <w:rPr>
                      <w:rFonts w:ascii="Times New Roman" w:hAnsi="Times New Roman"/>
                      <w:lang w:eastAsia="ar-SA"/>
                    </w:rPr>
                  </w:pPr>
                  <w:r w:rsidRPr="00840B0D">
                    <w:rPr>
                      <w:rFonts w:ascii="Times New Roman" w:hAnsi="Times New Roman"/>
                      <w:lang w:eastAsia="ar-SA"/>
                    </w:rPr>
                    <w:t>- работать с лупой и микроскопом;</w:t>
                  </w:r>
                </w:p>
                <w:p w:rsidR="0003686B" w:rsidRPr="00840B0D" w:rsidRDefault="0003686B" w:rsidP="00774401">
                  <w:pPr>
                    <w:framePr w:hSpace="180" w:wrap="around" w:vAnchor="text" w:hAnchor="margin" w:xAlign="center" w:y="470"/>
                    <w:suppressAutoHyphens/>
                    <w:spacing w:after="0" w:line="0" w:lineRule="atLeast"/>
                    <w:rPr>
                      <w:rFonts w:ascii="Times New Roman" w:hAnsi="Times New Roman"/>
                      <w:lang w:eastAsia="ar-SA"/>
                    </w:rPr>
                  </w:pPr>
                  <w:r w:rsidRPr="00840B0D">
                    <w:rPr>
                      <w:rFonts w:ascii="Times New Roman" w:hAnsi="Times New Roman"/>
                      <w:lang w:eastAsia="ar-SA"/>
                    </w:rPr>
                    <w:t>- готовить микропрепараты и рассматривать их под микроскопом;</w:t>
                  </w:r>
                </w:p>
                <w:p w:rsidR="0003686B" w:rsidRPr="00840B0D" w:rsidRDefault="0003686B" w:rsidP="00774401">
                  <w:pPr>
                    <w:framePr w:hSpace="180" w:wrap="around" w:vAnchor="text" w:hAnchor="margin" w:xAlign="center" w:y="470"/>
                    <w:suppressAutoHyphens/>
                    <w:spacing w:after="0" w:line="0" w:lineRule="atLeast"/>
                    <w:rPr>
                      <w:rFonts w:ascii="Times New Roman" w:hAnsi="Times New Roman"/>
                      <w:b/>
                      <w:i/>
                      <w:lang w:eastAsia="ar-SA"/>
                    </w:rPr>
                  </w:pPr>
                  <w:r w:rsidRPr="00840B0D">
                    <w:rPr>
                      <w:rFonts w:ascii="Times New Roman" w:hAnsi="Times New Roman"/>
                      <w:lang w:eastAsia="ar-SA"/>
                    </w:rPr>
                    <w:t>- распознавать различные виды тканей</w:t>
                  </w:r>
                  <w:r w:rsidRPr="00840B0D">
                    <w:rPr>
                      <w:rFonts w:ascii="Times New Roman" w:hAnsi="Times New Roman"/>
                      <w:b/>
                      <w:i/>
                      <w:lang w:eastAsia="ar-SA"/>
                    </w:rPr>
                    <w:t>.</w:t>
                  </w:r>
                </w:p>
              </w:tc>
              <w:tc>
                <w:tcPr>
                  <w:tcW w:w="7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3686B" w:rsidRPr="00840B0D" w:rsidRDefault="0003686B" w:rsidP="00774401">
                  <w:pPr>
                    <w:framePr w:hSpace="180" w:wrap="around" w:vAnchor="text" w:hAnchor="margin" w:xAlign="center" w:y="470"/>
                    <w:suppressAutoHyphens/>
                    <w:snapToGrid w:val="0"/>
                    <w:spacing w:after="0" w:line="0" w:lineRule="atLeast"/>
                    <w:rPr>
                      <w:rFonts w:ascii="Times New Roman" w:hAnsi="Times New Roman"/>
                      <w:b/>
                      <w:i/>
                      <w:lang w:eastAsia="ar-SA"/>
                    </w:rPr>
                  </w:pPr>
                  <w:r w:rsidRPr="00840B0D">
                    <w:rPr>
                      <w:rFonts w:ascii="Times New Roman" w:hAnsi="Times New Roman"/>
                      <w:b/>
                      <w:i/>
                      <w:lang w:eastAsia="ar-SA"/>
                    </w:rPr>
                    <w:t>Учащиеся могут узнать:</w:t>
                  </w:r>
                </w:p>
                <w:p w:rsidR="0003686B" w:rsidRPr="00840B0D" w:rsidRDefault="0003686B" w:rsidP="00774401">
                  <w:pPr>
                    <w:framePr w:hSpace="180" w:wrap="around" w:vAnchor="text" w:hAnchor="margin" w:xAlign="center" w:y="470"/>
                    <w:suppressAutoHyphens/>
                    <w:spacing w:after="0" w:line="0" w:lineRule="atLeast"/>
                    <w:rPr>
                      <w:rFonts w:ascii="Times New Roman" w:hAnsi="Times New Roman"/>
                      <w:lang w:eastAsia="ar-SA"/>
                    </w:rPr>
                  </w:pPr>
                  <w:r w:rsidRPr="00840B0D">
                    <w:rPr>
                      <w:rFonts w:ascii="Times New Roman" w:hAnsi="Times New Roman"/>
                      <w:i/>
                      <w:lang w:eastAsia="ar-SA"/>
                    </w:rPr>
                    <w:t xml:space="preserve">- </w:t>
                  </w:r>
                  <w:r w:rsidRPr="00840B0D">
                    <w:rPr>
                      <w:rFonts w:ascii="Times New Roman" w:hAnsi="Times New Roman"/>
                      <w:lang w:eastAsia="ar-SA"/>
                    </w:rPr>
                    <w:t xml:space="preserve">историю открытия клетки, ученых, внесших большой вклад в изучение клетки; </w:t>
                  </w:r>
                </w:p>
                <w:p w:rsidR="0003686B" w:rsidRPr="00840B0D" w:rsidRDefault="0003686B" w:rsidP="00774401">
                  <w:pPr>
                    <w:framePr w:hSpace="180" w:wrap="around" w:vAnchor="text" w:hAnchor="margin" w:xAlign="center" w:y="470"/>
                    <w:suppressAutoHyphens/>
                    <w:spacing w:after="0" w:line="0" w:lineRule="atLeast"/>
                    <w:rPr>
                      <w:rFonts w:ascii="Times New Roman" w:eastAsia="MS Mincho" w:hAnsi="Times New Roman"/>
                      <w:lang w:eastAsia="ar-SA"/>
                    </w:rPr>
                  </w:pPr>
                  <w:r w:rsidRPr="00840B0D">
                    <w:rPr>
                      <w:rFonts w:ascii="Times New Roman" w:hAnsi="Times New Roman"/>
                      <w:lang w:eastAsia="ar-SA"/>
                    </w:rPr>
                    <w:t xml:space="preserve">- </w:t>
                  </w:r>
                  <w:r w:rsidRPr="00840B0D">
                    <w:rPr>
                      <w:rFonts w:ascii="Times New Roman" w:eastAsia="MS Mincho" w:hAnsi="Times New Roman"/>
                      <w:lang w:eastAsia="ar-SA"/>
                    </w:rPr>
                    <w:t>клетка – единица строения и жизнедеятельности</w:t>
                  </w:r>
                  <w:r w:rsidRPr="00840B0D">
                    <w:rPr>
                      <w:rFonts w:ascii="Times New Roman" w:eastAsia="MS Mincho" w:hAnsi="Times New Roman"/>
                      <w:i/>
                      <w:iCs/>
                      <w:lang w:eastAsia="ar-SA"/>
                    </w:rPr>
                    <w:t xml:space="preserve">, </w:t>
                  </w:r>
                  <w:r w:rsidRPr="00840B0D">
                    <w:rPr>
                      <w:rFonts w:ascii="Times New Roman" w:eastAsia="MS Mincho" w:hAnsi="Times New Roman"/>
                      <w:lang w:eastAsia="ar-SA"/>
                    </w:rPr>
                    <w:t>запасные вещества клетки</w:t>
                  </w:r>
                  <w:r w:rsidRPr="00840B0D">
                    <w:rPr>
                      <w:rFonts w:ascii="Times New Roman" w:eastAsia="MS Mincho" w:hAnsi="Times New Roman"/>
                      <w:i/>
                      <w:iCs/>
                      <w:lang w:eastAsia="ar-SA"/>
                    </w:rPr>
                    <w:t xml:space="preserve">, </w:t>
                  </w:r>
                  <w:r w:rsidRPr="00840B0D">
                    <w:rPr>
                      <w:rFonts w:ascii="Times New Roman" w:eastAsia="MS Mincho" w:hAnsi="Times New Roman"/>
                      <w:lang w:eastAsia="ar-SA"/>
                    </w:rPr>
                    <w:t>функции основных частей клетки</w:t>
                  </w:r>
                  <w:r w:rsidRPr="00840B0D">
                    <w:rPr>
                      <w:rFonts w:ascii="Times New Roman" w:hAnsi="Times New Roman"/>
                      <w:lang w:eastAsia="ar-SA"/>
                    </w:rPr>
                    <w:t>;</w:t>
                  </w:r>
                  <w:r w:rsidRPr="00840B0D">
                    <w:rPr>
                      <w:rFonts w:ascii="Times New Roman" w:eastAsia="MS Mincho" w:hAnsi="Times New Roman"/>
                      <w:lang w:eastAsia="ar-SA"/>
                    </w:rPr>
                    <w:t xml:space="preserve"> </w:t>
                  </w:r>
                </w:p>
                <w:p w:rsidR="0003686B" w:rsidRPr="00840B0D" w:rsidRDefault="0003686B" w:rsidP="00774401">
                  <w:pPr>
                    <w:framePr w:hSpace="180" w:wrap="around" w:vAnchor="text" w:hAnchor="margin" w:xAlign="center" w:y="470"/>
                    <w:suppressAutoHyphens/>
                    <w:spacing w:after="0" w:line="0" w:lineRule="atLeast"/>
                    <w:rPr>
                      <w:rFonts w:ascii="Times New Roman" w:eastAsia="MS Mincho" w:hAnsi="Times New Roman"/>
                      <w:i/>
                      <w:iCs/>
                      <w:lang w:eastAsia="ar-SA"/>
                    </w:rPr>
                  </w:pPr>
                  <w:r w:rsidRPr="00840B0D">
                    <w:rPr>
                      <w:rFonts w:ascii="Times New Roman" w:eastAsia="MS Mincho" w:hAnsi="Times New Roman"/>
                      <w:lang w:eastAsia="ar-SA"/>
                    </w:rPr>
                    <w:t>- макро- и микроэлементы</w:t>
                  </w:r>
                  <w:r w:rsidRPr="00840B0D">
                    <w:rPr>
                      <w:rFonts w:ascii="Times New Roman" w:eastAsia="MS Mincho" w:hAnsi="Times New Roman"/>
                      <w:i/>
                      <w:iCs/>
                      <w:lang w:eastAsia="ar-SA"/>
                    </w:rPr>
                    <w:t xml:space="preserve">, </w:t>
                  </w:r>
                </w:p>
                <w:p w:rsidR="0003686B" w:rsidRPr="00840B0D" w:rsidRDefault="0003686B" w:rsidP="00774401">
                  <w:pPr>
                    <w:framePr w:hSpace="180" w:wrap="around" w:vAnchor="text" w:hAnchor="margin" w:xAlign="center" w:y="470"/>
                    <w:suppressAutoHyphens/>
                    <w:spacing w:after="0" w:line="0" w:lineRule="atLeast"/>
                    <w:rPr>
                      <w:rFonts w:ascii="Times New Roman" w:eastAsia="MS Mincho" w:hAnsi="Times New Roman"/>
                      <w:lang w:eastAsia="ar-SA"/>
                    </w:rPr>
                  </w:pPr>
                  <w:r w:rsidRPr="00840B0D">
                    <w:rPr>
                      <w:rFonts w:ascii="Times New Roman" w:eastAsia="MS Mincho" w:hAnsi="Times New Roman"/>
                      <w:i/>
                      <w:iCs/>
                      <w:lang w:eastAsia="ar-SA"/>
                    </w:rPr>
                    <w:t xml:space="preserve">- </w:t>
                  </w:r>
                  <w:r w:rsidRPr="00840B0D">
                    <w:rPr>
                      <w:rFonts w:ascii="Times New Roman" w:eastAsia="MS Mincho" w:hAnsi="Times New Roman"/>
                      <w:lang w:eastAsia="ar-SA"/>
                    </w:rPr>
                    <w:t>космическую роль зеленых растений</w:t>
                  </w:r>
                </w:p>
                <w:p w:rsidR="0003686B" w:rsidRPr="00840B0D" w:rsidRDefault="0003686B" w:rsidP="00774401">
                  <w:pPr>
                    <w:framePr w:hSpace="180" w:wrap="around" w:vAnchor="text" w:hAnchor="margin" w:xAlign="center" w:y="470"/>
                    <w:suppressAutoHyphens/>
                    <w:spacing w:after="0" w:line="0" w:lineRule="atLeast"/>
                    <w:rPr>
                      <w:rFonts w:ascii="Times New Roman" w:hAnsi="Times New Roman"/>
                      <w:b/>
                      <w:i/>
                      <w:lang w:eastAsia="ar-SA"/>
                    </w:rPr>
                  </w:pPr>
                  <w:r w:rsidRPr="00840B0D">
                    <w:rPr>
                      <w:rFonts w:ascii="Times New Roman" w:hAnsi="Times New Roman"/>
                      <w:b/>
                      <w:i/>
                      <w:lang w:eastAsia="ar-SA"/>
                    </w:rPr>
                    <w:t>Учащиеся смогут научиться:</w:t>
                  </w:r>
                </w:p>
                <w:p w:rsidR="0003686B" w:rsidRPr="00840B0D" w:rsidRDefault="0003686B" w:rsidP="00774401">
                  <w:pPr>
                    <w:framePr w:hSpace="180" w:wrap="around" w:vAnchor="text" w:hAnchor="margin" w:xAlign="center" w:y="470"/>
                    <w:suppressAutoHyphens/>
                    <w:spacing w:after="0" w:line="0" w:lineRule="atLeast"/>
                    <w:rPr>
                      <w:rFonts w:ascii="Times New Roman" w:hAnsi="Times New Roman"/>
                      <w:lang w:eastAsia="ar-SA"/>
                    </w:rPr>
                  </w:pPr>
                  <w:r w:rsidRPr="00840B0D">
                    <w:rPr>
                      <w:rFonts w:ascii="Times New Roman" w:hAnsi="Times New Roman"/>
                      <w:lang w:eastAsia="ar-SA"/>
                    </w:rPr>
                    <w:t xml:space="preserve">- определять понятия «мембрана», «хромопласты», «лейкопласты», «основная ткань», «образовательная ткань», «проводящая ткань», «механическая ткань», «покровная ткань»; </w:t>
                  </w:r>
                </w:p>
                <w:p w:rsidR="0003686B" w:rsidRPr="00840B0D" w:rsidRDefault="0003686B" w:rsidP="00774401">
                  <w:pPr>
                    <w:framePr w:hSpace="180" w:wrap="around" w:vAnchor="text" w:hAnchor="margin" w:xAlign="center" w:y="470"/>
                    <w:suppressAutoHyphens/>
                    <w:spacing w:after="0" w:line="0" w:lineRule="atLeast"/>
                    <w:rPr>
                      <w:rFonts w:ascii="Times New Roman" w:eastAsia="MS Mincho" w:hAnsi="Times New Roman"/>
                      <w:i/>
                      <w:iCs/>
                      <w:lang w:eastAsia="ar-SA"/>
                    </w:rPr>
                  </w:pPr>
                  <w:r w:rsidRPr="00840B0D">
                    <w:rPr>
                      <w:rFonts w:ascii="Times New Roman" w:hAnsi="Times New Roman"/>
                      <w:lang w:eastAsia="ar-SA"/>
                    </w:rPr>
                    <w:t xml:space="preserve">- </w:t>
                  </w:r>
                  <w:r w:rsidRPr="00840B0D">
                    <w:rPr>
                      <w:rFonts w:ascii="Times New Roman" w:eastAsia="MS Mincho" w:hAnsi="Times New Roman"/>
                      <w:lang w:eastAsia="ar-SA"/>
                    </w:rPr>
                    <w:t>объяснять отличия молодой клетки от старой</w:t>
                  </w:r>
                  <w:r w:rsidRPr="00840B0D">
                    <w:rPr>
                      <w:rFonts w:ascii="Times New Roman" w:eastAsia="MS Mincho" w:hAnsi="Times New Roman"/>
                      <w:i/>
                      <w:iCs/>
                      <w:lang w:eastAsia="ar-SA"/>
                    </w:rPr>
                    <w:t xml:space="preserve">, </w:t>
                  </w:r>
                </w:p>
                <w:p w:rsidR="0003686B" w:rsidRPr="00840B0D" w:rsidRDefault="0003686B" w:rsidP="00774401">
                  <w:pPr>
                    <w:framePr w:hSpace="180" w:wrap="around" w:vAnchor="text" w:hAnchor="margin" w:xAlign="center" w:y="470"/>
                    <w:suppressAutoHyphens/>
                    <w:spacing w:after="0" w:line="0" w:lineRule="atLeast"/>
                    <w:rPr>
                      <w:rFonts w:ascii="Times New Roman" w:hAnsi="Times New Roman"/>
                      <w:lang w:eastAsia="ar-SA"/>
                    </w:rPr>
                  </w:pPr>
                  <w:r w:rsidRPr="00840B0D">
                    <w:rPr>
                      <w:rFonts w:ascii="Times New Roman" w:eastAsia="MS Mincho" w:hAnsi="Times New Roman"/>
                      <w:i/>
                      <w:iCs/>
                      <w:lang w:eastAsia="ar-SA"/>
                    </w:rPr>
                    <w:t xml:space="preserve">- </w:t>
                  </w:r>
                  <w:r w:rsidRPr="00840B0D">
                    <w:rPr>
                      <w:rFonts w:ascii="Times New Roman" w:eastAsia="MS Mincho" w:hAnsi="Times New Roman"/>
                      <w:lang w:eastAsia="ar-SA"/>
                    </w:rPr>
                    <w:t>доказывать, что клетка обладает всеми признаками живого</w:t>
                  </w:r>
                  <w:r w:rsidRPr="00840B0D">
                    <w:rPr>
                      <w:rFonts w:ascii="Times New Roman" w:hAnsi="Times New Roman"/>
                      <w:lang w:eastAsia="ar-SA"/>
                    </w:rPr>
                    <w:t xml:space="preserve"> организма; </w:t>
                  </w:r>
                </w:p>
                <w:p w:rsidR="0003686B" w:rsidRPr="00840B0D" w:rsidRDefault="0003686B" w:rsidP="00774401">
                  <w:pPr>
                    <w:framePr w:hSpace="180" w:wrap="around" w:vAnchor="text" w:hAnchor="margin" w:xAlign="center" w:y="470"/>
                    <w:suppressAutoHyphens/>
                    <w:spacing w:after="0" w:line="0" w:lineRule="atLeast"/>
                    <w:rPr>
                      <w:rFonts w:ascii="Times New Roman" w:hAnsi="Times New Roman"/>
                      <w:lang w:eastAsia="ar-SA"/>
                    </w:rPr>
                  </w:pPr>
                  <w:r w:rsidRPr="00840B0D">
                    <w:rPr>
                      <w:rFonts w:ascii="Times New Roman" w:hAnsi="Times New Roman"/>
                      <w:lang w:eastAsia="ar-SA"/>
                    </w:rPr>
                    <w:t>- находить отличительные особенности строения различных типов растительных тканей;</w:t>
                  </w:r>
                </w:p>
              </w:tc>
            </w:tr>
          </w:tbl>
          <w:p w:rsidR="0003686B" w:rsidRPr="00840B0D" w:rsidRDefault="0003686B" w:rsidP="00840B0D">
            <w:pPr>
              <w:pStyle w:val="a5"/>
              <w:spacing w:after="0" w:line="0" w:lineRule="atLeast"/>
              <w:rPr>
                <w:rFonts w:ascii="Times New Roman" w:hAnsi="Times New Roman"/>
                <w:b/>
              </w:rPr>
            </w:pPr>
          </w:p>
          <w:p w:rsidR="0003686B" w:rsidRDefault="0003686B" w:rsidP="00840B0D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</w:p>
          <w:p w:rsidR="00E4529E" w:rsidRDefault="00E4529E" w:rsidP="00840B0D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</w:p>
          <w:p w:rsidR="00E4529E" w:rsidRDefault="00E4529E" w:rsidP="00840B0D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</w:p>
          <w:p w:rsidR="00E4529E" w:rsidRDefault="00E4529E" w:rsidP="00840B0D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</w:p>
          <w:p w:rsidR="00E4529E" w:rsidRDefault="00E4529E" w:rsidP="00840B0D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</w:p>
          <w:p w:rsidR="00E4529E" w:rsidRDefault="00E4529E" w:rsidP="00840B0D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</w:p>
          <w:p w:rsidR="00E4529E" w:rsidRDefault="00E4529E" w:rsidP="00840B0D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</w:p>
          <w:p w:rsidR="00E4529E" w:rsidRDefault="00E4529E" w:rsidP="00840B0D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</w:p>
          <w:p w:rsidR="00E4529E" w:rsidRDefault="00E4529E" w:rsidP="00840B0D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</w:p>
          <w:p w:rsidR="00E4529E" w:rsidRDefault="00E4529E" w:rsidP="00840B0D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</w:p>
          <w:p w:rsidR="00E4529E" w:rsidRDefault="00E4529E" w:rsidP="00840B0D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</w:p>
          <w:p w:rsidR="00E4529E" w:rsidRDefault="00E4529E" w:rsidP="00840B0D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</w:p>
          <w:p w:rsidR="00E4529E" w:rsidRDefault="00E4529E" w:rsidP="00840B0D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</w:p>
          <w:p w:rsidR="00E4529E" w:rsidRDefault="00E4529E" w:rsidP="00840B0D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</w:p>
          <w:p w:rsidR="00E4529E" w:rsidRDefault="00E4529E" w:rsidP="00840B0D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</w:p>
          <w:p w:rsidR="00E4529E" w:rsidRPr="00840B0D" w:rsidRDefault="00E4529E" w:rsidP="00840B0D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</w:p>
        </w:tc>
      </w:tr>
      <w:tr w:rsidR="0003686B" w:rsidRPr="00840B0D" w:rsidTr="005D4EE5">
        <w:trPr>
          <w:trHeight w:val="497"/>
        </w:trPr>
        <w:tc>
          <w:tcPr>
            <w:tcW w:w="675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40B0D">
              <w:rPr>
                <w:rFonts w:ascii="Times New Roman" w:hAnsi="Times New Roman"/>
                <w:b/>
                <w:lang w:eastAsia="ar-SA"/>
              </w:rPr>
              <w:t>Наименование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изучаемой темы</w:t>
            </w:r>
          </w:p>
        </w:tc>
        <w:tc>
          <w:tcPr>
            <w:tcW w:w="3118" w:type="dxa"/>
            <w:gridSpan w:val="2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napToGrid w:val="0"/>
                <w:sz w:val="22"/>
                <w:szCs w:val="22"/>
              </w:rPr>
            </w:pP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b/>
              </w:rPr>
              <w:t>Основное содержание по теме</w:t>
            </w:r>
          </w:p>
        </w:tc>
        <w:tc>
          <w:tcPr>
            <w:tcW w:w="9036" w:type="dxa"/>
            <w:gridSpan w:val="6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i/>
                <w:sz w:val="22"/>
                <w:szCs w:val="22"/>
              </w:rPr>
            </w:pP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Характеристика основных видов деятельности</w:t>
            </w:r>
          </w:p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b/>
              </w:rPr>
              <w:t>(на уровне учебных действий)</w:t>
            </w:r>
          </w:p>
        </w:tc>
      </w:tr>
      <w:tr w:rsidR="0003686B" w:rsidRPr="00840B0D" w:rsidTr="005D4EE5">
        <w:trPr>
          <w:trHeight w:val="497"/>
        </w:trPr>
        <w:tc>
          <w:tcPr>
            <w:tcW w:w="675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b/>
                <w:lang w:eastAsia="ar-SA"/>
              </w:rPr>
            </w:pPr>
            <w:r w:rsidRPr="00840B0D">
              <w:rPr>
                <w:rFonts w:ascii="Times New Roman" w:hAnsi="Times New Roman"/>
                <w:b/>
                <w:lang w:eastAsia="ar-SA"/>
              </w:rPr>
              <w:t xml:space="preserve">Тема 3: «Царство Бактерии»     </w:t>
            </w:r>
          </w:p>
          <w:p w:rsidR="0003686B" w:rsidRPr="00840B0D" w:rsidRDefault="0003686B" w:rsidP="00E4529E">
            <w:pPr>
              <w:pStyle w:val="a3"/>
              <w:spacing w:before="0" w:beforeAutospacing="0" w:after="0" w:afterAutospacing="0" w:line="0" w:lineRule="atLeast"/>
              <w:jc w:val="righ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Всего 2 часа</w:t>
            </w:r>
          </w:p>
        </w:tc>
        <w:tc>
          <w:tcPr>
            <w:tcW w:w="3118" w:type="dxa"/>
            <w:gridSpan w:val="2"/>
          </w:tcPr>
          <w:p w:rsidR="0003686B" w:rsidRPr="00840B0D" w:rsidRDefault="0003686B" w:rsidP="00840B0D">
            <w:pPr>
              <w:widowControl w:val="0"/>
              <w:snapToGrid w:val="0"/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>Строение и жизнедеятельность бактерий. Размножение бактерий. Бактерии, их роль в природе и жизни человека. Разнообразие бактерий, их распространение в природе.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napToGrid w:val="0"/>
                <w:sz w:val="22"/>
                <w:szCs w:val="22"/>
              </w:rPr>
            </w:pPr>
          </w:p>
        </w:tc>
        <w:tc>
          <w:tcPr>
            <w:tcW w:w="9036" w:type="dxa"/>
            <w:gridSpan w:val="6"/>
          </w:tcPr>
          <w:p w:rsidR="0003686B" w:rsidRPr="00840B0D" w:rsidRDefault="0003686B" w:rsidP="00840B0D">
            <w:pPr>
              <w:pStyle w:val="a3"/>
              <w:numPr>
                <w:ilvl w:val="0"/>
                <w:numId w:val="3"/>
              </w:numPr>
              <w:suppressAutoHyphens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Выделяют существенные признаки бактерий</w:t>
            </w:r>
          </w:p>
          <w:p w:rsidR="0003686B" w:rsidRPr="00840B0D" w:rsidRDefault="0003686B" w:rsidP="00840B0D">
            <w:pPr>
              <w:pStyle w:val="a3"/>
              <w:numPr>
                <w:ilvl w:val="0"/>
                <w:numId w:val="3"/>
              </w:numPr>
              <w:suppressAutoHyphens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 xml:space="preserve">Определяют понятия </w:t>
            </w:r>
          </w:p>
          <w:p w:rsidR="0003686B" w:rsidRPr="00840B0D" w:rsidRDefault="0003686B" w:rsidP="00840B0D">
            <w:pPr>
              <w:pStyle w:val="a3"/>
              <w:numPr>
                <w:ilvl w:val="0"/>
                <w:numId w:val="3"/>
              </w:numPr>
              <w:suppressAutoHyphens/>
              <w:spacing w:before="0" w:beforeAutospacing="0" w:after="0" w:afterAutospacing="0" w:line="0" w:lineRule="atLeast"/>
              <w:rPr>
                <w:b/>
                <w:i/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Объясняют роль бактерий в природе и жизни человека</w:t>
            </w:r>
          </w:p>
        </w:tc>
      </w:tr>
      <w:tr w:rsidR="0003686B" w:rsidRPr="00840B0D" w:rsidTr="00840B0D">
        <w:trPr>
          <w:trHeight w:val="278"/>
        </w:trPr>
        <w:tc>
          <w:tcPr>
            <w:tcW w:w="675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3.1</w:t>
            </w:r>
          </w:p>
        </w:tc>
        <w:tc>
          <w:tcPr>
            <w:tcW w:w="712" w:type="dxa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Бактерии, их разнообразие, строение и жизнедеятельность</w:t>
            </w:r>
            <w:r w:rsidRPr="00840B0D">
              <w:rPr>
                <w:bCs/>
                <w:sz w:val="22"/>
                <w:szCs w:val="22"/>
              </w:rPr>
              <w:t xml:space="preserve"> Урок изучения и первичного закрепления новых знаний</w:t>
            </w:r>
          </w:p>
        </w:tc>
        <w:tc>
          <w:tcPr>
            <w:tcW w:w="85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both"/>
              <w:rPr>
                <w:snapToGrid w:val="0"/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Бактерии, особенности строения и жизнедеятельности. Формы бактерий. Разнообразие бактерий, их распространение</w:t>
            </w:r>
          </w:p>
        </w:tc>
        <w:tc>
          <w:tcPr>
            <w:tcW w:w="2196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Выделять</w:t>
            </w:r>
            <w:r w:rsidRPr="00840B0D">
              <w:rPr>
                <w:sz w:val="22"/>
                <w:szCs w:val="22"/>
              </w:rPr>
              <w:t xml:space="preserve"> существенные признаки бактерий.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b/>
                <w:snapToGrid w:val="0"/>
              </w:rPr>
              <w:t>Характеризовать</w:t>
            </w:r>
            <w:r w:rsidRPr="00840B0D">
              <w:rPr>
                <w:rFonts w:ascii="Times New Roman" w:hAnsi="Times New Roman"/>
                <w:snapToGrid w:val="0"/>
              </w:rPr>
              <w:t xml:space="preserve"> основные процессы жизнедеятельности бактерий.</w:t>
            </w:r>
          </w:p>
          <w:p w:rsidR="0003686B" w:rsidRPr="00840B0D" w:rsidRDefault="0003686B" w:rsidP="00840B0D">
            <w:pPr>
              <w:widowControl w:val="0"/>
              <w:spacing w:after="0" w:line="0" w:lineRule="atLeast"/>
              <w:rPr>
                <w:rFonts w:ascii="Times New Roman" w:hAnsi="Times New Roman"/>
                <w:snapToGrid w:val="0"/>
              </w:rPr>
            </w:pPr>
            <w:r w:rsidRPr="00840B0D">
              <w:rPr>
                <w:rFonts w:ascii="Times New Roman" w:hAnsi="Times New Roman"/>
                <w:b/>
                <w:snapToGrid w:val="0"/>
              </w:rPr>
              <w:t>Отличать</w:t>
            </w:r>
            <w:r w:rsidRPr="00840B0D">
              <w:rPr>
                <w:rFonts w:ascii="Times New Roman" w:hAnsi="Times New Roman"/>
                <w:snapToGrid w:val="0"/>
              </w:rPr>
              <w:t xml:space="preserve"> бактерии от других живых организмов.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b/>
                <w:lang w:eastAsia="ar-SA"/>
              </w:rPr>
              <w:t xml:space="preserve">Сравнивать </w:t>
            </w:r>
            <w:r w:rsidRPr="00840B0D">
              <w:rPr>
                <w:rFonts w:ascii="Times New Roman" w:hAnsi="Times New Roman"/>
                <w:lang w:eastAsia="ar-SA"/>
              </w:rPr>
              <w:t>строение бактериальной и растительной клетки.</w:t>
            </w:r>
          </w:p>
        </w:tc>
        <w:tc>
          <w:tcPr>
            <w:tcW w:w="144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 xml:space="preserve">Самостоятельно </w:t>
            </w:r>
            <w:r w:rsidRPr="00840B0D">
              <w:rPr>
                <w:i/>
                <w:sz w:val="22"/>
                <w:szCs w:val="22"/>
              </w:rPr>
              <w:t>проводить исследование</w:t>
            </w:r>
            <w:r w:rsidRPr="00840B0D">
              <w:rPr>
                <w:sz w:val="22"/>
                <w:szCs w:val="22"/>
              </w:rPr>
              <w:t xml:space="preserve"> на основе применения методов наблюдения и эксперимента</w:t>
            </w:r>
          </w:p>
        </w:tc>
        <w:tc>
          <w:tcPr>
            <w:tcW w:w="1184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текущий</w:t>
            </w:r>
          </w:p>
        </w:tc>
        <w:tc>
          <w:tcPr>
            <w:tcW w:w="1417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 xml:space="preserve">Интерактивное пособие «Экзамен-Медиа»: </w:t>
            </w:r>
            <w:r w:rsidRPr="00840B0D">
              <w:rPr>
                <w:rFonts w:ascii="Times New Roman" w:hAnsi="Times New Roman"/>
                <w:b/>
                <w:i/>
              </w:rPr>
              <w:t>Наглядная биология.</w:t>
            </w:r>
            <w:r w:rsidRPr="00840B0D">
              <w:rPr>
                <w:rFonts w:ascii="Times New Roman" w:hAnsi="Times New Roman"/>
              </w:rPr>
              <w:t xml:space="preserve"> Растения.Грибы. Бактерии;</w:t>
            </w:r>
          </w:p>
        </w:tc>
        <w:tc>
          <w:tcPr>
            <w:tcW w:w="1098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§11 зад на с.55-56 Р.т. зад.43-44</w:t>
            </w:r>
          </w:p>
        </w:tc>
      </w:tr>
      <w:tr w:rsidR="0003686B" w:rsidRPr="00840B0D" w:rsidTr="006846AF">
        <w:trPr>
          <w:trHeight w:val="497"/>
        </w:trPr>
        <w:tc>
          <w:tcPr>
            <w:tcW w:w="675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3.2</w:t>
            </w:r>
          </w:p>
        </w:tc>
        <w:tc>
          <w:tcPr>
            <w:tcW w:w="712" w:type="dxa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Роль бактерий в природе и жизни человека</w:t>
            </w:r>
            <w:r w:rsidRPr="00840B0D">
              <w:rPr>
                <w:b/>
                <w:bCs/>
                <w:sz w:val="22"/>
                <w:szCs w:val="22"/>
              </w:rPr>
              <w:t xml:space="preserve"> </w:t>
            </w:r>
            <w:r w:rsidRPr="00840B0D">
              <w:rPr>
                <w:bCs/>
                <w:sz w:val="22"/>
                <w:szCs w:val="22"/>
              </w:rPr>
              <w:t>Комбинированный урок</w:t>
            </w:r>
          </w:p>
        </w:tc>
        <w:tc>
          <w:tcPr>
            <w:tcW w:w="85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napToGrid w:val="0"/>
                <w:sz w:val="22"/>
                <w:szCs w:val="22"/>
              </w:rPr>
            </w:pPr>
            <w:r w:rsidRPr="00840B0D">
              <w:rPr>
                <w:snapToGrid w:val="0"/>
                <w:sz w:val="22"/>
                <w:szCs w:val="22"/>
              </w:rPr>
              <w:t>Бактерии разложения и гниения. Почвенные бактерии. Болезнетворные бактерии. Роль бактерий в хозяйственной деятельности человека</w:t>
            </w:r>
          </w:p>
        </w:tc>
        <w:tc>
          <w:tcPr>
            <w:tcW w:w="2196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Определять</w:t>
            </w:r>
            <w:r w:rsidRPr="00840B0D">
              <w:rPr>
                <w:sz w:val="22"/>
                <w:szCs w:val="22"/>
              </w:rPr>
              <w:t xml:space="preserve"> понятия «клубеньковые (азотфиксирующие) бактерии», «симбиоз», «болезнетворные бактерии», «эпидемия». </w:t>
            </w:r>
            <w:r w:rsidRPr="00840B0D">
              <w:rPr>
                <w:b/>
                <w:sz w:val="22"/>
                <w:szCs w:val="22"/>
              </w:rPr>
              <w:t>Объяснять роль</w:t>
            </w:r>
            <w:r w:rsidRPr="00840B0D">
              <w:rPr>
                <w:sz w:val="22"/>
                <w:szCs w:val="22"/>
              </w:rPr>
              <w:t xml:space="preserve"> бактерий в природе и жизни человека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Приводить</w:t>
            </w:r>
            <w:r w:rsidRPr="00840B0D">
              <w:rPr>
                <w:sz w:val="22"/>
                <w:szCs w:val="22"/>
              </w:rPr>
              <w:t xml:space="preserve"> примеры положительного и отрицательного значения бактерий</w:t>
            </w:r>
          </w:p>
        </w:tc>
        <w:tc>
          <w:tcPr>
            <w:tcW w:w="144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Брать на себя инициативу</w:t>
            </w:r>
            <w:r w:rsidRPr="00840B0D">
              <w:rPr>
                <w:sz w:val="22"/>
                <w:szCs w:val="22"/>
              </w:rPr>
              <w:t xml:space="preserve">  в организации совместного действия</w:t>
            </w:r>
          </w:p>
        </w:tc>
        <w:tc>
          <w:tcPr>
            <w:tcW w:w="1184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тематический</w:t>
            </w:r>
          </w:p>
        </w:tc>
        <w:tc>
          <w:tcPr>
            <w:tcW w:w="1417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решение ситуационных задач</w:t>
            </w:r>
          </w:p>
        </w:tc>
        <w:tc>
          <w:tcPr>
            <w:tcW w:w="1701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Электронное приложение к учебнику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«Биология. Бактерии, грибы, растения. 5кл» В.В.Пасечник</w:t>
            </w:r>
            <w:r w:rsidRPr="00840B0D">
              <w:rPr>
                <w:b/>
                <w:sz w:val="22"/>
                <w:szCs w:val="22"/>
              </w:rPr>
              <w:t xml:space="preserve"> Электронные таблицы </w:t>
            </w:r>
          </w:p>
        </w:tc>
        <w:tc>
          <w:tcPr>
            <w:tcW w:w="1098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§12 Р.т. зад.47презентация о практическом значении бактерий</w:t>
            </w:r>
          </w:p>
        </w:tc>
      </w:tr>
      <w:tr w:rsidR="0003686B" w:rsidRPr="00840B0D" w:rsidTr="005D4EE5">
        <w:trPr>
          <w:trHeight w:val="497"/>
        </w:trPr>
        <w:tc>
          <w:tcPr>
            <w:tcW w:w="15948" w:type="dxa"/>
            <w:gridSpan w:val="12"/>
          </w:tcPr>
          <w:p w:rsidR="00840B0D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b/>
                <w:i/>
              </w:rPr>
            </w:pPr>
            <w:r w:rsidRPr="00840B0D">
              <w:rPr>
                <w:rFonts w:ascii="Times New Roman" w:hAnsi="Times New Roman"/>
                <w:b/>
                <w:i/>
              </w:rPr>
              <w:t xml:space="preserve">Универсальные учебные действия:  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  <w:b/>
                <w:i/>
              </w:rPr>
              <w:t xml:space="preserve">Личностные: </w:t>
            </w:r>
            <w:r w:rsidRPr="00840B0D">
              <w:rPr>
                <w:rFonts w:ascii="Times New Roman" w:hAnsi="Times New Roman"/>
                <w:i/>
              </w:rPr>
              <w:t>1.Понимать социальную значимость и содержание профессий, связанных с биологией</w:t>
            </w:r>
            <w:r w:rsidRPr="00840B0D">
              <w:rPr>
                <w:rFonts w:ascii="Times New Roman" w:hAnsi="Times New Roman"/>
              </w:rPr>
              <w:t xml:space="preserve">; 2.Осознанное </w:t>
            </w:r>
            <w:r w:rsidRPr="00840B0D">
              <w:rPr>
                <w:rFonts w:ascii="Times New Roman" w:hAnsi="Times New Roman"/>
                <w:i/>
              </w:rPr>
              <w:t>понимание и сопереживание</w:t>
            </w:r>
            <w:r w:rsidRPr="00840B0D">
              <w:rPr>
                <w:rFonts w:ascii="Times New Roman" w:hAnsi="Times New Roman"/>
              </w:rPr>
              <w:t xml:space="preserve"> чувствам других, </w:t>
            </w:r>
            <w:r w:rsidRPr="00840B0D">
              <w:rPr>
                <w:rFonts w:ascii="Times New Roman" w:hAnsi="Times New Roman"/>
                <w:i/>
              </w:rPr>
              <w:t>выражающееся</w:t>
            </w:r>
            <w:r w:rsidRPr="00840B0D">
              <w:rPr>
                <w:rFonts w:ascii="Times New Roman" w:hAnsi="Times New Roman"/>
              </w:rPr>
              <w:t xml:space="preserve"> в поступках, направленных на помощь и обеспечения благополучия; 3.Реализовывать теоретические знания на практике.</w:t>
            </w:r>
          </w:p>
          <w:p w:rsidR="0003686B" w:rsidRPr="00840B0D" w:rsidRDefault="00840B0D" w:rsidP="00840B0D">
            <w:p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  <w:b/>
                <w:i/>
              </w:rPr>
              <w:t>Регулятивные: 1.Принимать</w:t>
            </w:r>
            <w:r w:rsidR="0003686B" w:rsidRPr="00840B0D">
              <w:rPr>
                <w:rFonts w:ascii="Times New Roman" w:hAnsi="Times New Roman"/>
                <w:i/>
              </w:rPr>
              <w:t xml:space="preserve"> </w:t>
            </w:r>
            <w:r w:rsidR="0003686B" w:rsidRPr="00840B0D">
              <w:rPr>
                <w:rFonts w:ascii="Times New Roman" w:hAnsi="Times New Roman"/>
              </w:rPr>
              <w:t>решения в проблемной ситуации на основе переговоров;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2</w:t>
            </w:r>
            <w:r w:rsidRPr="00840B0D">
              <w:rPr>
                <w:i/>
                <w:sz w:val="22"/>
                <w:szCs w:val="22"/>
              </w:rPr>
              <w:t>.Осущесвлять</w:t>
            </w:r>
            <w:r w:rsidRPr="00840B0D">
              <w:rPr>
                <w:sz w:val="22"/>
                <w:szCs w:val="22"/>
              </w:rPr>
              <w:t xml:space="preserve"> познавательную рефлексию в отношении действий по решению учебных и познавательных задач;</w:t>
            </w:r>
          </w:p>
          <w:p w:rsidR="0003686B" w:rsidRPr="00840B0D" w:rsidRDefault="00840B0D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Pr="00840B0D">
              <w:rPr>
                <w:sz w:val="22"/>
                <w:szCs w:val="22"/>
              </w:rPr>
              <w:t>1.Давать</w:t>
            </w:r>
            <w:r w:rsidR="0003686B" w:rsidRPr="00840B0D">
              <w:rPr>
                <w:i/>
                <w:sz w:val="22"/>
                <w:szCs w:val="22"/>
              </w:rPr>
              <w:t xml:space="preserve"> </w:t>
            </w:r>
            <w:r w:rsidR="0003686B" w:rsidRPr="00840B0D">
              <w:rPr>
                <w:sz w:val="22"/>
                <w:szCs w:val="22"/>
              </w:rPr>
              <w:t xml:space="preserve">определение </w:t>
            </w:r>
            <w:r w:rsidRPr="00840B0D">
              <w:rPr>
                <w:sz w:val="22"/>
                <w:szCs w:val="22"/>
              </w:rPr>
              <w:t>понятиям; 2.Осуществлять</w:t>
            </w:r>
            <w:r w:rsidR="0003686B" w:rsidRPr="00840B0D">
              <w:rPr>
                <w:i/>
                <w:sz w:val="22"/>
                <w:szCs w:val="22"/>
              </w:rPr>
              <w:t xml:space="preserve"> сравнение</w:t>
            </w:r>
            <w:r w:rsidR="0003686B" w:rsidRPr="00840B0D">
              <w:rPr>
                <w:sz w:val="22"/>
                <w:szCs w:val="22"/>
              </w:rPr>
              <w:t>, самостоятельно выбирая критерии для логической операции; 3.</w:t>
            </w:r>
            <w:r w:rsidR="0003686B" w:rsidRPr="00840B0D">
              <w:rPr>
                <w:i/>
                <w:sz w:val="22"/>
                <w:szCs w:val="22"/>
              </w:rPr>
              <w:t xml:space="preserve">Объяснять </w:t>
            </w:r>
            <w:r w:rsidR="0003686B" w:rsidRPr="00840B0D">
              <w:rPr>
                <w:sz w:val="22"/>
                <w:szCs w:val="22"/>
              </w:rPr>
              <w:t xml:space="preserve">явления, выявляемые в ходе </w:t>
            </w:r>
            <w:r w:rsidRPr="00840B0D">
              <w:rPr>
                <w:sz w:val="22"/>
                <w:szCs w:val="22"/>
              </w:rPr>
              <w:t>исследования; 4.Самостоятельно</w:t>
            </w:r>
            <w:r w:rsidR="0003686B" w:rsidRPr="00840B0D">
              <w:rPr>
                <w:sz w:val="22"/>
                <w:szCs w:val="22"/>
              </w:rPr>
              <w:t xml:space="preserve"> проводить исследование на основе применения методов наблюдения и эксперимента</w:t>
            </w:r>
          </w:p>
          <w:p w:rsidR="0003686B" w:rsidRPr="00840B0D" w:rsidRDefault="00840B0D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Коммуникативные:</w:t>
            </w:r>
            <w:r w:rsidRPr="00840B0D">
              <w:rPr>
                <w:sz w:val="22"/>
                <w:szCs w:val="22"/>
              </w:rPr>
              <w:t xml:space="preserve"> 1.Осущесвлять</w:t>
            </w:r>
            <w:r w:rsidR="0003686B" w:rsidRPr="00840B0D">
              <w:rPr>
                <w:i/>
                <w:sz w:val="22"/>
                <w:szCs w:val="22"/>
              </w:rPr>
              <w:t xml:space="preserve"> </w:t>
            </w:r>
            <w:r w:rsidR="0003686B" w:rsidRPr="00840B0D">
              <w:rPr>
                <w:sz w:val="22"/>
                <w:szCs w:val="22"/>
              </w:rPr>
              <w:t>взаимный контроль и оказывать в сотрудничестве необходимую взаимопомощь;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2.Организовывать и планировать</w:t>
            </w:r>
            <w:r w:rsidRPr="00840B0D">
              <w:rPr>
                <w:sz w:val="22"/>
                <w:szCs w:val="22"/>
              </w:rPr>
              <w:t xml:space="preserve"> учебное сотрудничество с учителем и сверстниками;</w:t>
            </w:r>
          </w:p>
          <w:p w:rsidR="0003686B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 xml:space="preserve">3. </w:t>
            </w:r>
            <w:r w:rsidRPr="00840B0D">
              <w:rPr>
                <w:i/>
                <w:sz w:val="22"/>
                <w:szCs w:val="22"/>
              </w:rPr>
              <w:t>Работать в группе</w:t>
            </w:r>
            <w:r w:rsidRPr="00840B0D">
              <w:rPr>
                <w:sz w:val="22"/>
                <w:szCs w:val="22"/>
              </w:rPr>
              <w:t xml:space="preserve"> - устанавливать рабочие отношения, эффективно сотрудничать и способствовать продуктивной кооперации.</w:t>
            </w:r>
          </w:p>
          <w:p w:rsidR="00BB46ED" w:rsidRDefault="00BB46ED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  <w:p w:rsidR="00BB46ED" w:rsidRDefault="00BB46ED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  <w:p w:rsidR="00BB46ED" w:rsidRDefault="00BB46ED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  <w:p w:rsidR="00BB46ED" w:rsidRDefault="00BB46ED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  <w:p w:rsidR="00BB46ED" w:rsidRDefault="00BB46ED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  <w:p w:rsidR="00BB46ED" w:rsidRDefault="00BB46ED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  <w:p w:rsidR="00BB46ED" w:rsidRDefault="00BB46ED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  <w:p w:rsidR="00BB46ED" w:rsidRDefault="00BB46ED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  <w:p w:rsidR="00BB46ED" w:rsidRDefault="00BB46ED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  <w:p w:rsidR="00BB46ED" w:rsidRDefault="00BB46ED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  <w:p w:rsidR="00BB46ED" w:rsidRDefault="00BB46ED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  <w:p w:rsidR="00BB46ED" w:rsidRDefault="00BB46ED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  <w:p w:rsidR="00BB46ED" w:rsidRDefault="00BB46ED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  <w:p w:rsidR="00BB46ED" w:rsidRDefault="00BB46ED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  <w:p w:rsidR="00BB46ED" w:rsidRDefault="00BB46ED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  <w:p w:rsidR="00BB46ED" w:rsidRDefault="00BB46ED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  <w:p w:rsidR="00BB46ED" w:rsidRDefault="00BB46ED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  <w:p w:rsidR="00BB46ED" w:rsidRDefault="00BB46ED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  <w:p w:rsidR="00BB46ED" w:rsidRDefault="00BB46ED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  <w:p w:rsidR="00BB46ED" w:rsidRDefault="00BB46ED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  <w:p w:rsidR="00BB46ED" w:rsidRDefault="00BB46ED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  <w:p w:rsidR="00BB46ED" w:rsidRDefault="00BB46ED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  <w:p w:rsidR="00BB46ED" w:rsidRDefault="00BB46ED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  <w:p w:rsidR="00BB46ED" w:rsidRDefault="00BB46ED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  <w:p w:rsidR="00BB46ED" w:rsidRPr="00840B0D" w:rsidRDefault="00BB46ED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</w:tc>
      </w:tr>
      <w:tr w:rsidR="0003686B" w:rsidRPr="00840B0D" w:rsidTr="005D4EE5">
        <w:trPr>
          <w:trHeight w:val="497"/>
        </w:trPr>
        <w:tc>
          <w:tcPr>
            <w:tcW w:w="675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40B0D">
              <w:rPr>
                <w:rFonts w:ascii="Times New Roman" w:hAnsi="Times New Roman"/>
                <w:b/>
                <w:lang w:eastAsia="ar-SA"/>
              </w:rPr>
              <w:t>Наименование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изучаемой темы</w:t>
            </w:r>
          </w:p>
        </w:tc>
        <w:tc>
          <w:tcPr>
            <w:tcW w:w="3118" w:type="dxa"/>
            <w:gridSpan w:val="2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napToGrid w:val="0"/>
                <w:sz w:val="22"/>
                <w:szCs w:val="22"/>
              </w:rPr>
            </w:pP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napToGrid w:val="0"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Основное содержание по теме</w:t>
            </w:r>
          </w:p>
        </w:tc>
        <w:tc>
          <w:tcPr>
            <w:tcW w:w="9036" w:type="dxa"/>
            <w:gridSpan w:val="6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Характеристика основных видов деятельности</w:t>
            </w:r>
          </w:p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b/>
              </w:rPr>
              <w:t>(на уровне учебных действий)</w:t>
            </w:r>
          </w:p>
        </w:tc>
      </w:tr>
      <w:tr w:rsidR="0003686B" w:rsidRPr="00840B0D" w:rsidTr="005D4EE5">
        <w:trPr>
          <w:trHeight w:val="497"/>
        </w:trPr>
        <w:tc>
          <w:tcPr>
            <w:tcW w:w="675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03686B" w:rsidRPr="00840B0D" w:rsidRDefault="0003686B" w:rsidP="00BB46E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Тема 4:</w:t>
            </w:r>
            <w:r w:rsidRPr="00840B0D">
              <w:rPr>
                <w:b/>
                <w:bCs/>
                <w:sz w:val="22"/>
                <w:szCs w:val="22"/>
              </w:rPr>
              <w:t xml:space="preserve"> «Царство </w:t>
            </w:r>
            <w:r w:rsidR="00840B0D" w:rsidRPr="00840B0D">
              <w:rPr>
                <w:b/>
                <w:bCs/>
                <w:sz w:val="22"/>
                <w:szCs w:val="22"/>
              </w:rPr>
              <w:t xml:space="preserve">Грибы»  </w:t>
            </w:r>
            <w:r w:rsidRPr="00840B0D">
              <w:rPr>
                <w:b/>
                <w:bCs/>
                <w:sz w:val="22"/>
                <w:szCs w:val="22"/>
              </w:rPr>
              <w:t>Всего 5 часов</w:t>
            </w:r>
          </w:p>
        </w:tc>
        <w:tc>
          <w:tcPr>
            <w:tcW w:w="3118" w:type="dxa"/>
            <w:gridSpan w:val="2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napToGrid w:val="0"/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Грибы. Общая характеристика грибов, их строение и жизнедеятельность. Шляпочные грибы. Съедобные и ядовитые грибы. Правила сбора съедобных грибов и их охрана. Профилактика отравления грибами. Дрожжи, плесневые грибы. Грибы-паразиты. Роль грибов в природе и жизни человека</w:t>
            </w:r>
          </w:p>
        </w:tc>
        <w:tc>
          <w:tcPr>
            <w:tcW w:w="9036" w:type="dxa"/>
            <w:gridSpan w:val="6"/>
          </w:tcPr>
          <w:p w:rsidR="0003686B" w:rsidRPr="00840B0D" w:rsidRDefault="0003686B" w:rsidP="00840B0D">
            <w:pPr>
              <w:pStyle w:val="a3"/>
              <w:numPr>
                <w:ilvl w:val="0"/>
                <w:numId w:val="4"/>
              </w:numPr>
              <w:suppressAutoHyphens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 xml:space="preserve">Выделяют существенные признаки строения и жизнедеятельности грибов. </w:t>
            </w:r>
          </w:p>
          <w:p w:rsidR="0003686B" w:rsidRPr="00840B0D" w:rsidRDefault="0003686B" w:rsidP="00840B0D">
            <w:pPr>
              <w:pStyle w:val="a3"/>
              <w:numPr>
                <w:ilvl w:val="0"/>
                <w:numId w:val="4"/>
              </w:numPr>
              <w:suppressAutoHyphens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Объясняют роль грибов в природе и жизни человека.</w:t>
            </w:r>
          </w:p>
          <w:p w:rsidR="0003686B" w:rsidRPr="00840B0D" w:rsidRDefault="0003686B" w:rsidP="00840B0D">
            <w:pPr>
              <w:pStyle w:val="a3"/>
              <w:numPr>
                <w:ilvl w:val="0"/>
                <w:numId w:val="4"/>
              </w:numPr>
              <w:suppressAutoHyphens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Различают на живых объектах и таблицах съедобные и ядовитые грибы.</w:t>
            </w:r>
          </w:p>
          <w:p w:rsidR="0003686B" w:rsidRPr="00840B0D" w:rsidRDefault="0003686B" w:rsidP="00840B0D">
            <w:pPr>
              <w:pStyle w:val="a3"/>
              <w:numPr>
                <w:ilvl w:val="0"/>
                <w:numId w:val="4"/>
              </w:numPr>
              <w:suppressAutoHyphens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Осваивают приёмы оказания первой помощи при отравлении ядовитыми грибами</w:t>
            </w:r>
          </w:p>
          <w:p w:rsidR="0003686B" w:rsidRPr="00840B0D" w:rsidRDefault="0003686B" w:rsidP="00840B0D">
            <w:pPr>
              <w:pStyle w:val="a3"/>
              <w:numPr>
                <w:ilvl w:val="0"/>
                <w:numId w:val="4"/>
              </w:numPr>
              <w:suppressAutoHyphens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 xml:space="preserve">Готовят микропрепараты и наблюдают под микроскопом строение мукора и дрожжей. Сравнивают увиденное под микроскопом с приведённым в учебнике изображением </w:t>
            </w:r>
            <w:r w:rsidR="00BB46ED" w:rsidRPr="00840B0D">
              <w:rPr>
                <w:sz w:val="22"/>
                <w:szCs w:val="22"/>
              </w:rPr>
              <w:t>объясняют</w:t>
            </w:r>
            <w:r w:rsidRPr="00840B0D">
              <w:rPr>
                <w:sz w:val="22"/>
                <w:szCs w:val="22"/>
              </w:rPr>
              <w:t xml:space="preserve"> роль грибов-паразитов в природе и жизни человека</w:t>
            </w:r>
          </w:p>
          <w:p w:rsidR="0003686B" w:rsidRPr="00840B0D" w:rsidRDefault="0003686B" w:rsidP="00840B0D">
            <w:pPr>
              <w:pStyle w:val="a3"/>
              <w:numPr>
                <w:ilvl w:val="0"/>
                <w:numId w:val="4"/>
              </w:numPr>
              <w:suppressAutoHyphens/>
              <w:spacing w:before="0" w:beforeAutospacing="0" w:after="0" w:afterAutospacing="0" w:line="0" w:lineRule="atLeast"/>
              <w:rPr>
                <w:snapToGrid w:val="0"/>
                <w:sz w:val="22"/>
                <w:szCs w:val="22"/>
              </w:rPr>
            </w:pPr>
            <w:r w:rsidRPr="00840B0D">
              <w:rPr>
                <w:snapToGrid w:val="0"/>
                <w:sz w:val="22"/>
                <w:szCs w:val="22"/>
              </w:rPr>
              <w:t>Работают с учебником, рабочей тетрадью и дидактическими материалами.</w:t>
            </w:r>
          </w:p>
          <w:p w:rsidR="0003686B" w:rsidRPr="00840B0D" w:rsidRDefault="0003686B" w:rsidP="00840B0D">
            <w:pPr>
              <w:pStyle w:val="a3"/>
              <w:numPr>
                <w:ilvl w:val="0"/>
                <w:numId w:val="4"/>
              </w:numPr>
              <w:suppressAutoHyphens/>
              <w:spacing w:before="0" w:beforeAutospacing="0" w:after="0" w:afterAutospacing="0" w:line="0" w:lineRule="atLeast"/>
              <w:rPr>
                <w:snapToGrid w:val="0"/>
                <w:sz w:val="22"/>
                <w:szCs w:val="22"/>
              </w:rPr>
            </w:pPr>
            <w:r w:rsidRPr="00840B0D">
              <w:rPr>
                <w:snapToGrid w:val="0"/>
                <w:sz w:val="22"/>
                <w:szCs w:val="22"/>
              </w:rPr>
              <w:t xml:space="preserve">Заполняют таблицы. </w:t>
            </w:r>
          </w:p>
          <w:p w:rsidR="0003686B" w:rsidRPr="00840B0D" w:rsidRDefault="0003686B" w:rsidP="00840B0D">
            <w:pPr>
              <w:pStyle w:val="a3"/>
              <w:numPr>
                <w:ilvl w:val="0"/>
                <w:numId w:val="4"/>
              </w:numPr>
              <w:suppressAutoHyphens/>
              <w:spacing w:before="0" w:beforeAutospacing="0" w:after="0" w:afterAutospacing="0" w:line="0" w:lineRule="atLeast"/>
              <w:rPr>
                <w:snapToGrid w:val="0"/>
                <w:sz w:val="22"/>
                <w:szCs w:val="22"/>
              </w:rPr>
            </w:pPr>
            <w:r w:rsidRPr="00840B0D">
              <w:rPr>
                <w:snapToGrid w:val="0"/>
                <w:sz w:val="22"/>
                <w:szCs w:val="22"/>
              </w:rPr>
              <w:t xml:space="preserve">Демонстрируют умение готовить микропрепараты и работать с микроскопом.  </w:t>
            </w:r>
          </w:p>
          <w:p w:rsidR="0003686B" w:rsidRPr="00840B0D" w:rsidRDefault="0003686B" w:rsidP="00840B0D">
            <w:pPr>
              <w:pStyle w:val="a3"/>
              <w:numPr>
                <w:ilvl w:val="0"/>
                <w:numId w:val="4"/>
              </w:numPr>
              <w:suppressAutoHyphens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napToGrid w:val="0"/>
                <w:sz w:val="22"/>
                <w:szCs w:val="22"/>
              </w:rPr>
              <w:t>Готовят</w:t>
            </w:r>
            <w:r w:rsidRPr="00840B0D">
              <w:rPr>
                <w:sz w:val="22"/>
                <w:szCs w:val="22"/>
              </w:rPr>
              <w:t xml:space="preserve"> сообщения</w:t>
            </w:r>
          </w:p>
        </w:tc>
      </w:tr>
      <w:tr w:rsidR="0003686B" w:rsidRPr="00840B0D" w:rsidTr="006846AF">
        <w:trPr>
          <w:trHeight w:val="497"/>
        </w:trPr>
        <w:tc>
          <w:tcPr>
            <w:tcW w:w="675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4.1</w:t>
            </w:r>
          </w:p>
        </w:tc>
        <w:tc>
          <w:tcPr>
            <w:tcW w:w="712" w:type="dxa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Cs/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 xml:space="preserve"> </w:t>
            </w:r>
            <w:r w:rsidRPr="00840B0D">
              <w:rPr>
                <w:b/>
                <w:sz w:val="22"/>
                <w:szCs w:val="22"/>
              </w:rPr>
              <w:t>Общая характеристика грибов</w:t>
            </w:r>
            <w:r w:rsidRPr="00840B0D">
              <w:rPr>
                <w:sz w:val="22"/>
                <w:szCs w:val="22"/>
              </w:rPr>
              <w:t xml:space="preserve"> 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Cs/>
                <w:sz w:val="22"/>
                <w:szCs w:val="22"/>
              </w:rPr>
              <w:t>Урок изучения и первичного закрепления новых знаний</w:t>
            </w:r>
          </w:p>
        </w:tc>
        <w:tc>
          <w:tcPr>
            <w:tcW w:w="85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napToGrid w:val="0"/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Строение и жизнедеятельность грибов (питание, размножение). Роль грибов в природе и жизни человека</w:t>
            </w:r>
          </w:p>
        </w:tc>
        <w:tc>
          <w:tcPr>
            <w:tcW w:w="2196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 xml:space="preserve">Выделять </w:t>
            </w:r>
            <w:r w:rsidRPr="00840B0D">
              <w:rPr>
                <w:sz w:val="22"/>
                <w:szCs w:val="22"/>
              </w:rPr>
              <w:t>существенные признаки строения и жизнедеятельности грибов</w:t>
            </w:r>
            <w:r w:rsidRPr="00840B0D">
              <w:rPr>
                <w:b/>
                <w:sz w:val="22"/>
                <w:szCs w:val="22"/>
              </w:rPr>
              <w:t>. Объяснять</w:t>
            </w:r>
            <w:r w:rsidRPr="00840B0D">
              <w:rPr>
                <w:sz w:val="22"/>
                <w:szCs w:val="22"/>
              </w:rPr>
              <w:t xml:space="preserve"> роль грибов в природе и жизни человека</w:t>
            </w:r>
          </w:p>
        </w:tc>
        <w:tc>
          <w:tcPr>
            <w:tcW w:w="144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 xml:space="preserve">Выделять </w:t>
            </w:r>
            <w:r w:rsidRPr="00840B0D">
              <w:rPr>
                <w:sz w:val="22"/>
                <w:szCs w:val="22"/>
              </w:rPr>
              <w:t>эстетические достоинства грибов</w:t>
            </w:r>
          </w:p>
        </w:tc>
        <w:tc>
          <w:tcPr>
            <w:tcW w:w="1184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текущий</w:t>
            </w:r>
          </w:p>
        </w:tc>
        <w:tc>
          <w:tcPr>
            <w:tcW w:w="1417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творческая работа</w:t>
            </w:r>
          </w:p>
        </w:tc>
        <w:tc>
          <w:tcPr>
            <w:tcW w:w="1701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Электронное приложение к учебнику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«Биология. Бактерии, грибы, растения. 5кл» В.В.Пасечник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 xml:space="preserve">Интерактивное пособие «Экзамен-Медиа»: </w:t>
            </w:r>
            <w:r w:rsidRPr="00840B0D">
              <w:rPr>
                <w:b/>
                <w:i/>
                <w:sz w:val="22"/>
                <w:szCs w:val="22"/>
              </w:rPr>
              <w:t>Наглядная биология.</w:t>
            </w:r>
            <w:r w:rsidRPr="00840B0D">
              <w:rPr>
                <w:sz w:val="22"/>
                <w:szCs w:val="22"/>
              </w:rPr>
              <w:t xml:space="preserve"> Растения.Грибы. Бактерии;</w:t>
            </w:r>
          </w:p>
        </w:tc>
        <w:tc>
          <w:tcPr>
            <w:tcW w:w="1098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 xml:space="preserve">§13 Р.т. зад.48-49 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зад на с.69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сообщения о роли грибов в жизни человека</w:t>
            </w:r>
          </w:p>
        </w:tc>
      </w:tr>
      <w:tr w:rsidR="0003686B" w:rsidRPr="00840B0D" w:rsidTr="006846AF">
        <w:trPr>
          <w:trHeight w:val="497"/>
        </w:trPr>
        <w:tc>
          <w:tcPr>
            <w:tcW w:w="675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4.2</w:t>
            </w:r>
          </w:p>
        </w:tc>
        <w:tc>
          <w:tcPr>
            <w:tcW w:w="712" w:type="dxa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  <w:u w:val="single"/>
              </w:rPr>
              <w:t>Шляпочные грибы. Съедобные и ядовитые грибы, произрастающие</w:t>
            </w:r>
            <w:r w:rsidRPr="00840B0D">
              <w:rPr>
                <w:b/>
                <w:bCs/>
                <w:sz w:val="22"/>
                <w:szCs w:val="22"/>
                <w:u w:val="single"/>
              </w:rPr>
              <w:t xml:space="preserve"> в Вологодской области. </w:t>
            </w:r>
            <w:r w:rsidRPr="00840B0D">
              <w:rPr>
                <w:bCs/>
                <w:sz w:val="22"/>
                <w:szCs w:val="22"/>
              </w:rPr>
              <w:t>Урок комплексного применения ЗУН</w:t>
            </w:r>
          </w:p>
        </w:tc>
        <w:tc>
          <w:tcPr>
            <w:tcW w:w="85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napToGrid w:val="0"/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Строение шляпочного гриба. Образование спор. Симбиоз грибов и растений. Съедобные и ядовитые грибы Оказание первой помощи при отравлении ядовитыми грибами</w:t>
            </w:r>
          </w:p>
        </w:tc>
        <w:tc>
          <w:tcPr>
            <w:tcW w:w="2196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Различать</w:t>
            </w:r>
            <w:r w:rsidRPr="00840B0D">
              <w:rPr>
                <w:sz w:val="22"/>
                <w:szCs w:val="22"/>
              </w:rPr>
              <w:t xml:space="preserve"> на живых объектах и таблицах съедобные и ядовитые грибы. 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b/>
                <w:lang w:eastAsia="ar-SA"/>
              </w:rPr>
              <w:t>Работать  с</w:t>
            </w:r>
            <w:r w:rsidRPr="00840B0D">
              <w:rPr>
                <w:rFonts w:ascii="Times New Roman" w:hAnsi="Times New Roman"/>
                <w:lang w:eastAsia="ar-SA"/>
              </w:rPr>
              <w:t xml:space="preserve"> учебником, рабочей тетрадью и дидактическими материалами.</w:t>
            </w:r>
          </w:p>
        </w:tc>
        <w:tc>
          <w:tcPr>
            <w:tcW w:w="144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Использовать приемы</w:t>
            </w:r>
            <w:r w:rsidRPr="00840B0D">
              <w:rPr>
                <w:sz w:val="22"/>
                <w:szCs w:val="22"/>
              </w:rPr>
              <w:t xml:space="preserve"> оказания первой помощи при отравлении ядовитыми грибами.</w:t>
            </w:r>
          </w:p>
        </w:tc>
        <w:tc>
          <w:tcPr>
            <w:tcW w:w="1184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Текущий</w:t>
            </w:r>
          </w:p>
        </w:tc>
        <w:tc>
          <w:tcPr>
            <w:tcW w:w="1417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ЛР-7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Строение плодовых тел  шляпочных грибов.</w:t>
            </w:r>
          </w:p>
        </w:tc>
        <w:tc>
          <w:tcPr>
            <w:tcW w:w="1701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 xml:space="preserve">Интерактивное пособие «Экзамен-Медиа»: </w:t>
            </w:r>
            <w:r w:rsidRPr="00840B0D">
              <w:rPr>
                <w:b/>
                <w:i/>
                <w:sz w:val="22"/>
                <w:szCs w:val="22"/>
              </w:rPr>
              <w:t>Наглядная биология.</w:t>
            </w:r>
            <w:r w:rsidRPr="00840B0D">
              <w:rPr>
                <w:sz w:val="22"/>
                <w:szCs w:val="22"/>
              </w:rPr>
              <w:t xml:space="preserve"> Растения.Грибы. Бактерии;</w:t>
            </w:r>
          </w:p>
        </w:tc>
        <w:tc>
          <w:tcPr>
            <w:tcW w:w="1098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 xml:space="preserve">§14 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зад на с.77 Р.т. зад.52</w:t>
            </w:r>
          </w:p>
        </w:tc>
      </w:tr>
      <w:tr w:rsidR="0003686B" w:rsidRPr="00840B0D" w:rsidTr="006846AF">
        <w:trPr>
          <w:trHeight w:val="497"/>
        </w:trPr>
        <w:tc>
          <w:tcPr>
            <w:tcW w:w="675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4.3</w:t>
            </w:r>
          </w:p>
        </w:tc>
        <w:tc>
          <w:tcPr>
            <w:tcW w:w="712" w:type="dxa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Плесневые грибы и дрожжи. Проект.</w:t>
            </w:r>
            <w:r w:rsidRPr="00840B0D">
              <w:rPr>
                <w:b/>
                <w:bCs/>
                <w:sz w:val="22"/>
                <w:szCs w:val="22"/>
              </w:rPr>
              <w:t xml:space="preserve"> </w:t>
            </w:r>
            <w:r w:rsidRPr="00840B0D">
              <w:rPr>
                <w:bCs/>
                <w:sz w:val="22"/>
                <w:szCs w:val="22"/>
              </w:rPr>
              <w:t>Урок комплексного применения ЗУН</w:t>
            </w:r>
          </w:p>
        </w:tc>
        <w:tc>
          <w:tcPr>
            <w:tcW w:w="85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3686B" w:rsidRPr="00840B0D" w:rsidRDefault="0003686B" w:rsidP="00840B0D">
            <w:pPr>
              <w:widowControl w:val="0"/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 xml:space="preserve">Плесневые грибы (мукор, пеницилл) и дрожжи. </w:t>
            </w:r>
          </w:p>
          <w:p w:rsidR="0003686B" w:rsidRPr="00840B0D" w:rsidRDefault="0003686B" w:rsidP="00840B0D">
            <w:pPr>
              <w:widowControl w:val="0"/>
              <w:spacing w:after="0" w:line="0" w:lineRule="atLeast"/>
              <w:rPr>
                <w:rFonts w:ascii="Times New Roman" w:hAnsi="Times New Roman"/>
                <w:i/>
                <w:iCs/>
              </w:rPr>
            </w:pPr>
            <w:r w:rsidRPr="00840B0D">
              <w:rPr>
                <w:rFonts w:ascii="Times New Roman" w:hAnsi="Times New Roman"/>
                <w:i/>
                <w:iCs/>
              </w:rPr>
              <w:t xml:space="preserve">Лабораторная работа 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napToGrid w:val="0"/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Особенности строения мукора и дрожжей</w:t>
            </w:r>
          </w:p>
        </w:tc>
        <w:tc>
          <w:tcPr>
            <w:tcW w:w="2196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 xml:space="preserve">Готовить </w:t>
            </w:r>
            <w:r w:rsidRPr="00840B0D">
              <w:rPr>
                <w:sz w:val="22"/>
                <w:szCs w:val="22"/>
              </w:rPr>
              <w:t xml:space="preserve">микропрепараты и наблюдают под микроскопом строение мукора и дрожжей. </w:t>
            </w:r>
            <w:r w:rsidRPr="00840B0D">
              <w:rPr>
                <w:b/>
                <w:sz w:val="22"/>
                <w:szCs w:val="22"/>
              </w:rPr>
              <w:t>Сравнивать</w:t>
            </w:r>
            <w:r w:rsidRPr="00840B0D">
              <w:rPr>
                <w:sz w:val="22"/>
                <w:szCs w:val="22"/>
              </w:rPr>
              <w:t xml:space="preserve"> увиденное под микроскопом с приведённым в учебнике изображением</w:t>
            </w:r>
          </w:p>
        </w:tc>
        <w:tc>
          <w:tcPr>
            <w:tcW w:w="144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84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текущий</w:t>
            </w:r>
          </w:p>
        </w:tc>
        <w:tc>
          <w:tcPr>
            <w:tcW w:w="1417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ЛР-8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Особенности строения мукора и дрожжей.</w:t>
            </w:r>
          </w:p>
        </w:tc>
        <w:tc>
          <w:tcPr>
            <w:tcW w:w="1701" w:type="dxa"/>
          </w:tcPr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 xml:space="preserve">Интерактивное пособие «Экзамен-Медиа»: </w:t>
            </w:r>
            <w:r w:rsidRPr="00840B0D">
              <w:rPr>
                <w:rFonts w:ascii="Times New Roman" w:hAnsi="Times New Roman"/>
                <w:b/>
                <w:i/>
              </w:rPr>
              <w:t>Наглядная биология.</w:t>
            </w:r>
            <w:r w:rsidRPr="00840B0D">
              <w:rPr>
                <w:rFonts w:ascii="Times New Roman" w:hAnsi="Times New Roman"/>
              </w:rPr>
              <w:t xml:space="preserve"> Растения.Грибы. Бактерии;</w:t>
            </w:r>
          </w:p>
        </w:tc>
        <w:tc>
          <w:tcPr>
            <w:tcW w:w="1098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§15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 xml:space="preserve"> зад на с.80 </w:t>
            </w:r>
          </w:p>
        </w:tc>
      </w:tr>
      <w:tr w:rsidR="0003686B" w:rsidRPr="00840B0D" w:rsidTr="006846AF">
        <w:trPr>
          <w:trHeight w:val="497"/>
        </w:trPr>
        <w:tc>
          <w:tcPr>
            <w:tcW w:w="675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4.4</w:t>
            </w:r>
          </w:p>
        </w:tc>
        <w:tc>
          <w:tcPr>
            <w:tcW w:w="712" w:type="dxa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  <w:u w:val="single"/>
              </w:rPr>
              <w:t>Грибы-паразиты, встречающиеся в Вологодской области.</w:t>
            </w:r>
            <w:r w:rsidRPr="00840B0D">
              <w:rPr>
                <w:bCs/>
                <w:sz w:val="22"/>
                <w:szCs w:val="22"/>
                <w:u w:val="single"/>
              </w:rPr>
              <w:t xml:space="preserve"> </w:t>
            </w:r>
            <w:r w:rsidRPr="00840B0D">
              <w:rPr>
                <w:bCs/>
                <w:sz w:val="22"/>
                <w:szCs w:val="22"/>
              </w:rPr>
              <w:t>Урок комплексного применения ЗУН</w:t>
            </w:r>
          </w:p>
        </w:tc>
        <w:tc>
          <w:tcPr>
            <w:tcW w:w="85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3686B" w:rsidRPr="00840B0D" w:rsidRDefault="0003686B" w:rsidP="00840B0D">
            <w:pPr>
              <w:widowControl w:val="0"/>
              <w:snapToGrid w:val="0"/>
              <w:spacing w:after="0" w:line="0" w:lineRule="atLeast"/>
              <w:rPr>
                <w:rFonts w:ascii="Times New Roman" w:hAnsi="Times New Roman"/>
                <w:i/>
                <w:iCs/>
              </w:rPr>
            </w:pPr>
            <w:r w:rsidRPr="00840B0D">
              <w:rPr>
                <w:rFonts w:ascii="Times New Roman" w:hAnsi="Times New Roman"/>
              </w:rPr>
              <w:t xml:space="preserve">Грибы-паразиты (трутовик, ржавчина, головня, спорынья, </w:t>
            </w:r>
            <w:r w:rsidRPr="00840B0D">
              <w:rPr>
                <w:rFonts w:ascii="Times New Roman" w:hAnsi="Times New Roman"/>
              </w:rPr>
              <w:pgNum/>
            </w:r>
            <w:r w:rsidRPr="00840B0D">
              <w:rPr>
                <w:rFonts w:ascii="Times New Roman" w:hAnsi="Times New Roman"/>
              </w:rPr>
              <w:t>итофтора и др). Роль грибов-паразитов в природе и жизни человека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napToGrid w:val="0"/>
                <w:sz w:val="22"/>
                <w:szCs w:val="22"/>
              </w:rPr>
            </w:pPr>
          </w:p>
        </w:tc>
        <w:tc>
          <w:tcPr>
            <w:tcW w:w="2196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 xml:space="preserve">Выявлять </w:t>
            </w:r>
            <w:r w:rsidRPr="00840B0D">
              <w:rPr>
                <w:sz w:val="22"/>
                <w:szCs w:val="22"/>
              </w:rPr>
              <w:t>признаки поражения организмов болезнетворными грибами.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b/>
              </w:rPr>
              <w:t xml:space="preserve">Объяснять </w:t>
            </w:r>
            <w:r w:rsidRPr="00840B0D">
              <w:rPr>
                <w:rFonts w:ascii="Times New Roman" w:hAnsi="Times New Roman"/>
              </w:rPr>
              <w:t>пути заражения грибами-паразитами.</w:t>
            </w:r>
            <w:r w:rsidRPr="00840B0D">
              <w:rPr>
                <w:rFonts w:ascii="Times New Roman" w:hAnsi="Times New Roman"/>
                <w:b/>
                <w:lang w:eastAsia="ar-SA"/>
              </w:rPr>
              <w:t xml:space="preserve"> Соблюдать</w:t>
            </w:r>
            <w:r w:rsidRPr="00840B0D">
              <w:rPr>
                <w:rFonts w:ascii="Times New Roman" w:hAnsi="Times New Roman"/>
                <w:lang w:eastAsia="ar-SA"/>
              </w:rPr>
              <w:t xml:space="preserve"> меры профилактики заболеваний, вызываемых грибами.</w:t>
            </w:r>
          </w:p>
        </w:tc>
        <w:tc>
          <w:tcPr>
            <w:tcW w:w="144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При планировании</w:t>
            </w:r>
            <w:r w:rsidRPr="00840B0D">
              <w:rPr>
                <w:sz w:val="22"/>
                <w:szCs w:val="22"/>
              </w:rPr>
              <w:t xml:space="preserve"> достижения целей самостоятельно, полно и адекватно учитывать условия и средства их достижения</w:t>
            </w:r>
          </w:p>
        </w:tc>
        <w:tc>
          <w:tcPr>
            <w:tcW w:w="1184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текущий</w:t>
            </w:r>
          </w:p>
        </w:tc>
        <w:tc>
          <w:tcPr>
            <w:tcW w:w="1417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презентация</w:t>
            </w:r>
          </w:p>
        </w:tc>
        <w:tc>
          <w:tcPr>
            <w:tcW w:w="1701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Электронное приложение к учебнику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«Биология. Бактерии, грибы, растения. 5кл» В.В.Пасечник</w:t>
            </w:r>
          </w:p>
        </w:tc>
        <w:tc>
          <w:tcPr>
            <w:tcW w:w="1098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 xml:space="preserve">§16 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Р.т. зад.85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Сообщения о значении грибов Р.т. зад.57 зад. с.37-39</w:t>
            </w:r>
          </w:p>
        </w:tc>
      </w:tr>
      <w:tr w:rsidR="0003686B" w:rsidRPr="00840B0D" w:rsidTr="006846AF">
        <w:trPr>
          <w:trHeight w:val="497"/>
        </w:trPr>
        <w:tc>
          <w:tcPr>
            <w:tcW w:w="675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4.5</w:t>
            </w:r>
          </w:p>
        </w:tc>
        <w:tc>
          <w:tcPr>
            <w:tcW w:w="712" w:type="dxa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  <w:u w:val="single"/>
              </w:rPr>
            </w:pPr>
            <w:r w:rsidRPr="00840B0D">
              <w:rPr>
                <w:b/>
                <w:sz w:val="22"/>
                <w:szCs w:val="22"/>
                <w:u w:val="single"/>
              </w:rPr>
              <w:t>Обобщающий урок по теме «Царство грибов»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  <w:u w:val="single"/>
              </w:rPr>
            </w:pPr>
            <w:r w:rsidRPr="00840B0D">
              <w:rPr>
                <w:b/>
                <w:sz w:val="22"/>
                <w:szCs w:val="22"/>
                <w:u w:val="single"/>
              </w:rPr>
              <w:t>«Путешествие в царство «Грибы»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840B0D">
              <w:rPr>
                <w:b/>
                <w:bCs/>
                <w:sz w:val="22"/>
                <w:szCs w:val="22"/>
              </w:rPr>
              <w:t xml:space="preserve"> </w:t>
            </w:r>
            <w:r w:rsidRPr="00840B0D">
              <w:rPr>
                <w:bCs/>
                <w:sz w:val="22"/>
                <w:szCs w:val="22"/>
              </w:rPr>
              <w:t xml:space="preserve">Урок контроля, оценки и </w:t>
            </w:r>
            <w:r w:rsidR="00BB46ED" w:rsidRPr="00840B0D">
              <w:rPr>
                <w:bCs/>
                <w:sz w:val="22"/>
                <w:szCs w:val="22"/>
              </w:rPr>
              <w:t>коррекции знаний</w:t>
            </w:r>
            <w:r w:rsidRPr="00840B0D">
              <w:rPr>
                <w:bCs/>
                <w:sz w:val="22"/>
                <w:szCs w:val="22"/>
              </w:rPr>
              <w:t xml:space="preserve"> учащихся</w:t>
            </w:r>
          </w:p>
        </w:tc>
        <w:tc>
          <w:tcPr>
            <w:tcW w:w="85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napToGrid w:val="0"/>
                <w:sz w:val="22"/>
                <w:szCs w:val="22"/>
              </w:rPr>
            </w:pPr>
            <w:r w:rsidRPr="00840B0D">
              <w:rPr>
                <w:snapToGrid w:val="0"/>
                <w:sz w:val="22"/>
                <w:szCs w:val="22"/>
              </w:rPr>
              <w:t>Систематизация и обобщение понятий раздела. Контроль знаний и умений работать с микроскопом, готовить микропрепараты, отличать</w:t>
            </w:r>
            <w:r w:rsidRPr="00840B0D">
              <w:rPr>
                <w:sz w:val="22"/>
                <w:szCs w:val="22"/>
              </w:rPr>
              <w:t xml:space="preserve"> съедобные грибы от ядовитых, оказывать первую помощь при отравлении ядовитыми грибами</w:t>
            </w:r>
          </w:p>
        </w:tc>
        <w:tc>
          <w:tcPr>
            <w:tcW w:w="2196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 xml:space="preserve">Определять </w:t>
            </w:r>
            <w:r w:rsidRPr="00840B0D">
              <w:rPr>
                <w:sz w:val="22"/>
                <w:szCs w:val="22"/>
              </w:rPr>
              <w:t>принадлежность грибов к определенной систематической группе.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b/>
                <w:lang w:eastAsia="ar-SA"/>
              </w:rPr>
              <w:t>Распознавать</w:t>
            </w:r>
            <w:r w:rsidRPr="00840B0D">
              <w:rPr>
                <w:rFonts w:ascii="Times New Roman" w:hAnsi="Times New Roman"/>
                <w:lang w:eastAsia="ar-SA"/>
              </w:rPr>
              <w:t xml:space="preserve"> представителей царства Грибы.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b/>
                <w:lang w:eastAsia="ar-SA"/>
              </w:rPr>
              <w:t xml:space="preserve">Составлять сообщения </w:t>
            </w:r>
            <w:r w:rsidRPr="00840B0D">
              <w:rPr>
                <w:rFonts w:ascii="Times New Roman" w:hAnsi="Times New Roman"/>
                <w:lang w:eastAsia="ar-SA"/>
              </w:rPr>
              <w:t>на основе обобщения материала учебника и дополнительной литературы.</w:t>
            </w:r>
          </w:p>
        </w:tc>
        <w:tc>
          <w:tcPr>
            <w:tcW w:w="144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Осознанно соблюдать</w:t>
            </w:r>
            <w:r w:rsidRPr="00840B0D">
              <w:rPr>
                <w:sz w:val="22"/>
                <w:szCs w:val="22"/>
              </w:rPr>
              <w:t xml:space="preserve"> основные принципы и правила отношения к живой природе</w:t>
            </w:r>
          </w:p>
        </w:tc>
        <w:tc>
          <w:tcPr>
            <w:tcW w:w="1184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тематический</w:t>
            </w:r>
          </w:p>
        </w:tc>
        <w:tc>
          <w:tcPr>
            <w:tcW w:w="1417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Тесты. Работа с микроскопом. Сообщения.</w:t>
            </w:r>
          </w:p>
        </w:tc>
        <w:tc>
          <w:tcPr>
            <w:tcW w:w="1701" w:type="dxa"/>
          </w:tcPr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b/>
                <w:i/>
              </w:rPr>
            </w:pPr>
            <w:r w:rsidRPr="00840B0D">
              <w:rPr>
                <w:rFonts w:ascii="Times New Roman" w:hAnsi="Times New Roman"/>
              </w:rPr>
              <w:t xml:space="preserve">Интерактивное пособие «Экзамен-Медиа»: </w:t>
            </w:r>
            <w:r w:rsidRPr="00840B0D">
              <w:rPr>
                <w:rFonts w:ascii="Times New Roman" w:hAnsi="Times New Roman"/>
                <w:b/>
                <w:i/>
              </w:rPr>
              <w:t>Наглядная биология.</w:t>
            </w:r>
            <w:r w:rsidRPr="00840B0D">
              <w:rPr>
                <w:rFonts w:ascii="Times New Roman" w:hAnsi="Times New Roman"/>
              </w:rPr>
              <w:t xml:space="preserve"> Растения.Грибы. Бактерии;</w:t>
            </w:r>
          </w:p>
        </w:tc>
        <w:tc>
          <w:tcPr>
            <w:tcW w:w="1098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Пов.§ 11-16</w:t>
            </w:r>
          </w:p>
        </w:tc>
      </w:tr>
      <w:tr w:rsidR="0003686B" w:rsidRPr="00840B0D" w:rsidTr="005D4EE5">
        <w:trPr>
          <w:trHeight w:val="3818"/>
        </w:trPr>
        <w:tc>
          <w:tcPr>
            <w:tcW w:w="15948" w:type="dxa"/>
            <w:gridSpan w:val="12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 xml:space="preserve">Универсальные учебные действия: 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 xml:space="preserve"> </w:t>
            </w:r>
            <w:r w:rsidR="000E3371" w:rsidRPr="00840B0D">
              <w:rPr>
                <w:b/>
                <w:i/>
                <w:sz w:val="22"/>
                <w:szCs w:val="22"/>
              </w:rPr>
              <w:t>Личностные: 1.Выражение</w:t>
            </w:r>
            <w:r w:rsidRPr="00840B0D">
              <w:rPr>
                <w:i/>
                <w:sz w:val="22"/>
                <w:szCs w:val="22"/>
              </w:rPr>
              <w:t xml:space="preserve"> </w:t>
            </w:r>
            <w:r w:rsidRPr="00840B0D">
              <w:rPr>
                <w:sz w:val="22"/>
                <w:szCs w:val="22"/>
              </w:rPr>
              <w:t xml:space="preserve">устойчивой учебно-познавательной мотивации и интереса к учению; 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 xml:space="preserve">                              2.Соблюдать правила поведения в природе.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 xml:space="preserve"> </w:t>
            </w:r>
            <w:r w:rsidR="000E3371" w:rsidRPr="00840B0D">
              <w:rPr>
                <w:b/>
                <w:i/>
                <w:sz w:val="22"/>
                <w:szCs w:val="22"/>
              </w:rPr>
              <w:t>Регулятивные: 1.Планировать</w:t>
            </w:r>
            <w:r w:rsidRPr="00840B0D">
              <w:rPr>
                <w:i/>
                <w:sz w:val="22"/>
                <w:szCs w:val="22"/>
              </w:rPr>
              <w:t xml:space="preserve"> </w:t>
            </w:r>
            <w:r w:rsidRPr="00840B0D">
              <w:rPr>
                <w:sz w:val="22"/>
                <w:szCs w:val="22"/>
              </w:rPr>
              <w:t>пути достижения целей;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 xml:space="preserve">                             2.Адекватно </w:t>
            </w:r>
            <w:r w:rsidRPr="00840B0D">
              <w:rPr>
                <w:sz w:val="22"/>
                <w:szCs w:val="22"/>
              </w:rPr>
              <w:t>самостоятельно оценивать правильность выполнения действия и вносить   необходимые коррективы;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 xml:space="preserve"> </w:t>
            </w:r>
            <w:r w:rsidR="000E3371" w:rsidRPr="00840B0D">
              <w:rPr>
                <w:b/>
                <w:i/>
                <w:sz w:val="22"/>
                <w:szCs w:val="22"/>
              </w:rPr>
              <w:t xml:space="preserve">Познавательные: </w:t>
            </w:r>
            <w:r w:rsidR="000E3371" w:rsidRPr="00840B0D">
              <w:rPr>
                <w:i/>
                <w:sz w:val="22"/>
                <w:szCs w:val="22"/>
              </w:rPr>
              <w:t>1.Проводить</w:t>
            </w:r>
            <w:r w:rsidRPr="00840B0D">
              <w:rPr>
                <w:i/>
                <w:sz w:val="22"/>
                <w:szCs w:val="22"/>
              </w:rPr>
              <w:t xml:space="preserve"> </w:t>
            </w:r>
            <w:r w:rsidR="000E3371" w:rsidRPr="00840B0D">
              <w:rPr>
                <w:sz w:val="22"/>
                <w:szCs w:val="22"/>
              </w:rPr>
              <w:t>наблюдение и эксперимент</w:t>
            </w:r>
            <w:r w:rsidRPr="00840B0D">
              <w:rPr>
                <w:sz w:val="22"/>
                <w:szCs w:val="22"/>
              </w:rPr>
              <w:t xml:space="preserve"> под руководством учителя;</w:t>
            </w:r>
            <w:r w:rsidRPr="00840B0D">
              <w:rPr>
                <w:i/>
                <w:sz w:val="22"/>
                <w:szCs w:val="22"/>
              </w:rPr>
              <w:t xml:space="preserve">  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 xml:space="preserve">                                  2.Делать </w:t>
            </w:r>
            <w:r w:rsidRPr="00840B0D">
              <w:rPr>
                <w:sz w:val="22"/>
                <w:szCs w:val="22"/>
              </w:rPr>
              <w:t>умозаключения и выводы на основе   аргументации;</w:t>
            </w:r>
            <w:r w:rsidRPr="00840B0D">
              <w:rPr>
                <w:i/>
                <w:sz w:val="22"/>
                <w:szCs w:val="22"/>
              </w:rPr>
              <w:t xml:space="preserve">       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 xml:space="preserve"> </w:t>
            </w:r>
            <w:r w:rsidR="000E3371" w:rsidRPr="00840B0D">
              <w:rPr>
                <w:b/>
                <w:i/>
                <w:sz w:val="22"/>
                <w:szCs w:val="22"/>
              </w:rPr>
              <w:t>Коммуникативные:</w:t>
            </w:r>
            <w:r w:rsidR="000E3371" w:rsidRPr="00840B0D">
              <w:rPr>
                <w:sz w:val="22"/>
                <w:szCs w:val="22"/>
              </w:rPr>
              <w:t xml:space="preserve"> 1.Учитывать</w:t>
            </w:r>
            <w:r w:rsidRPr="00840B0D">
              <w:rPr>
                <w:sz w:val="22"/>
                <w:szCs w:val="22"/>
              </w:rPr>
              <w:t xml:space="preserve"> разные мнения и стремиться к координации различных позиций в сотрудничестве; 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 xml:space="preserve">                                      </w:t>
            </w:r>
            <w:r w:rsidRPr="00840B0D">
              <w:rPr>
                <w:i/>
                <w:sz w:val="22"/>
                <w:szCs w:val="22"/>
              </w:rPr>
              <w:t xml:space="preserve">2.Устраивать </w:t>
            </w:r>
            <w:r w:rsidRPr="00840B0D">
              <w:rPr>
                <w:sz w:val="22"/>
                <w:szCs w:val="22"/>
              </w:rPr>
              <w:t xml:space="preserve">эффективные групповые обсуждения и обеспечивать обмен знаниями между членами группы для принятия                     эффективных совместных решений;         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rPr>
                <w:rFonts w:ascii="Times New Roman" w:hAnsi="Times New Roman"/>
                <w:b/>
                <w:lang w:eastAsia="ar-SA"/>
              </w:rPr>
            </w:pPr>
            <w:r w:rsidRPr="00840B0D">
              <w:rPr>
                <w:rFonts w:ascii="Times New Roman" w:hAnsi="Times New Roman"/>
                <w:b/>
                <w:lang w:eastAsia="ar-SA"/>
              </w:rPr>
              <w:t>1. Личностные результаты:</w:t>
            </w:r>
          </w:p>
          <w:p w:rsidR="0003686B" w:rsidRPr="00840B0D" w:rsidRDefault="0003686B" w:rsidP="00840B0D">
            <w:pPr>
              <w:suppressAutoHyphens/>
              <w:overflowPunct w:val="0"/>
              <w:autoSpaceDE w:val="0"/>
              <w:spacing w:after="0" w:line="0" w:lineRule="atLeast"/>
              <w:jc w:val="both"/>
              <w:textAlignment w:val="baseline"/>
              <w:rPr>
                <w:rFonts w:ascii="Times New Roman" w:hAnsi="Times New Roman"/>
                <w:iCs/>
                <w:lang w:eastAsia="ar-SA"/>
              </w:rPr>
            </w:pPr>
            <w:r w:rsidRPr="00840B0D">
              <w:rPr>
                <w:rFonts w:ascii="Times New Roman" w:hAnsi="Times New Roman"/>
                <w:i/>
                <w:iCs/>
                <w:lang w:eastAsia="ar-SA"/>
              </w:rPr>
              <w:t>Учащиеся должны</w:t>
            </w:r>
            <w:r w:rsidRPr="00840B0D">
              <w:rPr>
                <w:rFonts w:ascii="Times New Roman" w:hAnsi="Times New Roman"/>
                <w:iCs/>
                <w:lang w:eastAsia="ar-SA"/>
              </w:rPr>
              <w:t>: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jc w:val="both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>— испытывать чувство гордости за российскую биологическую науку;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jc w:val="both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 xml:space="preserve">— знать правила поведения в природе; 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jc w:val="both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>— понимать основные факторы, определяющие взаимоотношения человека и природы;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jc w:val="both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>— уметь реализовывать теоретические познания на практике;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jc w:val="both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 xml:space="preserve">— понимать социальную значимость и содержание профессий, связанных с биологией; 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jc w:val="both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>— испытывать любовь к природе;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jc w:val="both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>— признавать право каждого на собственное мнение;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jc w:val="both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>— проявлять готовность к самостоятельным поступкам и действиям на благо природы;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jc w:val="both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 xml:space="preserve">— уметь отстаивать свою точку зрения; 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jc w:val="both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>— критично относиться к своим поступкам, нести ответственность за последствия;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jc w:val="both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>— уметь слушать и слышать другое мнение.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rPr>
                <w:rFonts w:ascii="Times New Roman" w:hAnsi="Times New Roman"/>
                <w:b/>
                <w:lang w:eastAsia="ar-SA"/>
              </w:rPr>
            </w:pPr>
            <w:r w:rsidRPr="00840B0D">
              <w:rPr>
                <w:rFonts w:ascii="Times New Roman" w:hAnsi="Times New Roman"/>
                <w:b/>
                <w:lang w:eastAsia="ar-SA"/>
              </w:rPr>
              <w:t>2. Метапредметные результаты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rPr>
                <w:rFonts w:ascii="Times New Roman" w:hAnsi="Times New Roman"/>
                <w:i/>
                <w:iCs/>
                <w:lang w:eastAsia="ar-SA"/>
              </w:rPr>
            </w:pPr>
            <w:r w:rsidRPr="00840B0D">
              <w:rPr>
                <w:rFonts w:ascii="Times New Roman" w:hAnsi="Times New Roman"/>
                <w:i/>
                <w:iCs/>
                <w:lang w:eastAsia="ar-SA"/>
              </w:rPr>
              <w:t>Учащиеся должны уметь: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rPr>
                <w:rFonts w:ascii="Times New Roman" w:hAnsi="Times New Roman"/>
                <w:iCs/>
                <w:lang w:eastAsia="ar-SA"/>
              </w:rPr>
            </w:pPr>
            <w:r w:rsidRPr="00840B0D">
              <w:rPr>
                <w:rFonts w:ascii="Times New Roman" w:hAnsi="Times New Roman"/>
                <w:iCs/>
                <w:lang w:eastAsia="ar-SA"/>
              </w:rPr>
              <w:t>— работать с учебником, рабочей тетрадью и дидактическими материалами;</w:t>
            </w:r>
          </w:p>
          <w:p w:rsidR="0003686B" w:rsidRPr="00840B0D" w:rsidRDefault="00774401" w:rsidP="00840B0D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4.85pt;margin-top:19pt;width:791pt;height:141.1pt;z-index:251660288;mso-wrap-distance-left:0;mso-position-horizontal-relative:margin" stroked="f">
                  <v:fill opacity="0" color2="black"/>
                  <v:textbox style="mso-next-textbox:#_x0000_s1026" inset="0,0,0,0">
                    <w:txbxContent>
                      <w:tbl>
                        <w:tblPr>
                          <w:tblW w:w="15647" w:type="dxa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8762"/>
                          <w:gridCol w:w="6885"/>
                        </w:tblGrid>
                        <w:tr w:rsidR="005D4EE5" w:rsidTr="005D4EE5">
                          <w:tc>
                            <w:tcPr>
                              <w:tcW w:w="15647" w:type="dxa"/>
                              <w:gridSpan w:val="2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</w:tcPr>
                            <w:p w:rsidR="005D4EE5" w:rsidRPr="00720AF4" w:rsidRDefault="005D4EE5" w:rsidP="00BB46ED">
                              <w:pPr>
                                <w:snapToGrid w:val="0"/>
                                <w:spacing w:after="0" w:line="0" w:lineRule="atLeast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20AF4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3. Предметные результаты:</w:t>
                              </w:r>
                            </w:p>
                          </w:tc>
                        </w:tr>
                        <w:tr w:rsidR="005D4EE5" w:rsidTr="005D4EE5">
                          <w:tc>
                            <w:tcPr>
                              <w:tcW w:w="876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5D4EE5" w:rsidRPr="00720AF4" w:rsidRDefault="005D4EE5" w:rsidP="00BB46ED">
                              <w:pPr>
                                <w:snapToGrid w:val="0"/>
                                <w:spacing w:after="0" w:line="0" w:lineRule="atLeast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20AF4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Ученик научится:</w:t>
                              </w:r>
                            </w:p>
                          </w:tc>
                          <w:tc>
                            <w:tcPr>
                              <w:tcW w:w="688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</w:tcPr>
                            <w:p w:rsidR="005D4EE5" w:rsidRPr="00720AF4" w:rsidRDefault="005D4EE5" w:rsidP="00BB46ED">
                              <w:pPr>
                                <w:snapToGrid w:val="0"/>
                                <w:spacing w:after="0" w:line="0" w:lineRule="atLeast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720AF4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Ученик получит возможность научиться:</w:t>
                              </w:r>
                              <w:r w:rsidRPr="00720AF4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D4EE5" w:rsidTr="005D4EE5">
                          <w:tc>
                            <w:tcPr>
                              <w:tcW w:w="876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5D4EE5" w:rsidRPr="00720AF4" w:rsidRDefault="005D4EE5" w:rsidP="00BB46ED">
                              <w:pPr>
                                <w:snapToGrid w:val="0"/>
                                <w:spacing w:after="0" w:line="0" w:lineRule="atLeast"/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720AF4"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Учащиеся должны знать:</w:t>
                              </w:r>
                            </w:p>
                            <w:p w:rsidR="005D4EE5" w:rsidRPr="00720AF4" w:rsidRDefault="005D4EE5" w:rsidP="00BB46ED">
                              <w:pPr>
                                <w:spacing w:after="0" w:line="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720AF4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- строение и основные процессы жизнедеятельности бактерий и грибов;</w:t>
                              </w:r>
                            </w:p>
                            <w:p w:rsidR="005D4EE5" w:rsidRPr="00720AF4" w:rsidRDefault="005D4EE5" w:rsidP="00BB46ED">
                              <w:pPr>
                                <w:spacing w:after="0" w:line="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720AF4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- разнообразие и распространение бактерий и грибов;</w:t>
                              </w:r>
                            </w:p>
                            <w:p w:rsidR="005D4EE5" w:rsidRDefault="005D4EE5" w:rsidP="00BB46ED">
                              <w:pPr>
                                <w:spacing w:after="0" w:line="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720AF4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- роль бактерий и грибов в природе и жизни человека.</w:t>
                              </w:r>
                            </w:p>
                            <w:p w:rsidR="005D4EE5" w:rsidRDefault="005D4EE5" w:rsidP="00BB46ED">
                              <w:pPr>
                                <w:spacing w:after="0" w:line="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5D4EE5" w:rsidRDefault="005D4EE5" w:rsidP="00BB46ED">
                              <w:pPr>
                                <w:spacing w:after="0" w:line="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5D4EE5" w:rsidRDefault="005D4EE5" w:rsidP="00BB46ED">
                              <w:pPr>
                                <w:spacing w:after="0" w:line="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5D4EE5" w:rsidRDefault="005D4EE5" w:rsidP="00BB46ED">
                              <w:pPr>
                                <w:spacing w:after="0" w:line="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5D4EE5" w:rsidRPr="00720AF4" w:rsidRDefault="005D4EE5" w:rsidP="00BB46ED">
                              <w:pPr>
                                <w:spacing w:after="0" w:line="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5D4EE5" w:rsidRPr="00720AF4" w:rsidRDefault="005D4EE5" w:rsidP="00BB46ED">
                              <w:pPr>
                                <w:spacing w:after="0" w:line="0" w:lineRule="atLeast"/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720AF4"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Учащиеся должны уметь: </w:t>
                              </w:r>
                            </w:p>
                            <w:p w:rsidR="005D4EE5" w:rsidRPr="00720AF4" w:rsidRDefault="005D4EE5" w:rsidP="00BB46ED">
                              <w:pPr>
                                <w:spacing w:after="0" w:line="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720AF4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- давать общую характеристику бактериям и грибам;</w:t>
                              </w:r>
                            </w:p>
                            <w:p w:rsidR="005D4EE5" w:rsidRPr="00720AF4" w:rsidRDefault="005D4EE5" w:rsidP="00BB46ED">
                              <w:pPr>
                                <w:spacing w:after="0" w:line="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720AF4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- отличать бактерии и грибы от других живых организмов;</w:t>
                              </w:r>
                            </w:p>
                            <w:p w:rsidR="005D4EE5" w:rsidRPr="00720AF4" w:rsidRDefault="005D4EE5" w:rsidP="00BB46ED">
                              <w:pPr>
                                <w:spacing w:after="0" w:line="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720AF4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- отличать съедобные грибы от ядовитых;</w:t>
                              </w:r>
                            </w:p>
                            <w:p w:rsidR="005D4EE5" w:rsidRPr="00720AF4" w:rsidRDefault="005D4EE5" w:rsidP="00BB46ED">
                              <w:pPr>
                                <w:spacing w:after="0" w:line="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720AF4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- объяснять роль бактерий и грибов в природе и жизни человека.</w:t>
                              </w:r>
                            </w:p>
                          </w:tc>
                          <w:tc>
                            <w:tcPr>
                              <w:tcW w:w="688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</w:tcPr>
                            <w:p w:rsidR="005D4EE5" w:rsidRPr="00720AF4" w:rsidRDefault="005D4EE5" w:rsidP="00BB46ED">
                              <w:pPr>
                                <w:snapToGrid w:val="0"/>
                                <w:spacing w:after="0" w:line="0" w:lineRule="atLeast"/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720AF4"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Учащиеся могут узнать:</w:t>
                              </w:r>
                            </w:p>
                            <w:p w:rsidR="005D4EE5" w:rsidRPr="00720AF4" w:rsidRDefault="005D4EE5" w:rsidP="00BB46ED">
                              <w:pPr>
                                <w:spacing w:after="0" w:line="0" w:lineRule="atLeast"/>
                                <w:rPr>
                                  <w:rFonts w:ascii="Times New Roman" w:eastAsia="MS Mincho" w:hAnsi="Times New Roman"/>
                                  <w:sz w:val="24"/>
                                  <w:szCs w:val="24"/>
                                </w:rPr>
                              </w:pPr>
                              <w:r w:rsidRPr="00720AF4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- значение бактерий в процессах брожения, деятельность серо- и железобактерий;</w:t>
                              </w:r>
                              <w:r w:rsidRPr="00720AF4">
                                <w:rPr>
                                  <w:rFonts w:ascii="Times New Roman" w:eastAsia="MS Mincho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5D4EE5" w:rsidRDefault="005D4EE5" w:rsidP="00BB46ED">
                              <w:pPr>
                                <w:spacing w:after="0" w:line="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720AF4">
                                <w:rPr>
                                  <w:rFonts w:ascii="Times New Roman" w:eastAsia="MS Mincho" w:hAnsi="Times New Roman"/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r w:rsidRPr="00720AF4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жизнедеятельность грибов-хищников</w:t>
                              </w:r>
                            </w:p>
                            <w:p w:rsidR="005D4EE5" w:rsidRPr="00720AF4" w:rsidRDefault="005D4EE5" w:rsidP="00BB46ED">
                              <w:pPr>
                                <w:spacing w:after="0" w:line="0" w:lineRule="atLeast"/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720AF4"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Учащиеся смогут научиться:</w:t>
                              </w:r>
                            </w:p>
                            <w:p w:rsidR="005D4EE5" w:rsidRPr="00720AF4" w:rsidRDefault="005D4EE5" w:rsidP="00BB46ED">
                              <w:pPr>
                                <w:spacing w:after="0" w:line="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720AF4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- выращивать бактерии: картофельную и сенную палочку;</w:t>
                              </w:r>
                            </w:p>
                            <w:p w:rsidR="005D4EE5" w:rsidRPr="00720AF4" w:rsidRDefault="005D4EE5" w:rsidP="00BB46ED">
                              <w:pPr>
                                <w:spacing w:after="0" w:line="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720AF4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- выявлять у грибов черты сходства с растениями и животными.</w:t>
                              </w:r>
                            </w:p>
                          </w:tc>
                        </w:tr>
                        <w:tr w:rsidR="005D4EE5" w:rsidTr="005D4EE5">
                          <w:tc>
                            <w:tcPr>
                              <w:tcW w:w="876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5D4EE5" w:rsidRDefault="005D4EE5">
                              <w:pPr>
                                <w:snapToGrid w:val="0"/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</w:p>
                            <w:p w:rsidR="005D4EE5" w:rsidRDefault="005D4EE5">
                              <w:pPr>
                                <w:snapToGrid w:val="0"/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</w:p>
                            <w:p w:rsidR="005D4EE5" w:rsidRPr="00720AF4" w:rsidRDefault="005D4EE5">
                              <w:pPr>
                                <w:snapToGrid w:val="0"/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88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</w:tcPr>
                            <w:p w:rsidR="005D4EE5" w:rsidRPr="00720AF4" w:rsidRDefault="005D4EE5">
                              <w:pPr>
                                <w:snapToGrid w:val="0"/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D4EE5" w:rsidRDefault="005D4EE5" w:rsidP="0003686B">
                        <w:r>
                          <w:t xml:space="preserve"> </w:t>
                        </w:r>
                      </w:p>
                    </w:txbxContent>
                  </v:textbox>
                  <w10:wrap type="square" side="largest" anchorx="margin"/>
                </v:shape>
              </w:pict>
            </w:r>
            <w:r w:rsidR="0003686B" w:rsidRPr="00840B0D">
              <w:rPr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</w:p>
        </w:tc>
      </w:tr>
      <w:tr w:rsidR="0003686B" w:rsidRPr="00840B0D" w:rsidTr="005D4EE5">
        <w:trPr>
          <w:trHeight w:val="497"/>
        </w:trPr>
        <w:tc>
          <w:tcPr>
            <w:tcW w:w="675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40B0D">
              <w:rPr>
                <w:rFonts w:ascii="Times New Roman" w:hAnsi="Times New Roman"/>
                <w:b/>
                <w:lang w:eastAsia="ar-SA"/>
              </w:rPr>
              <w:t>Наименование</w:t>
            </w:r>
          </w:p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b/>
                <w:lang w:eastAsia="ar-SA"/>
              </w:rPr>
              <w:t>изучаемой темы</w:t>
            </w:r>
          </w:p>
        </w:tc>
        <w:tc>
          <w:tcPr>
            <w:tcW w:w="3118" w:type="dxa"/>
            <w:gridSpan w:val="2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napToGrid w:val="0"/>
                <w:sz w:val="22"/>
                <w:szCs w:val="22"/>
              </w:rPr>
            </w:pPr>
          </w:p>
          <w:p w:rsidR="0003686B" w:rsidRPr="00840B0D" w:rsidRDefault="0003686B" w:rsidP="00840B0D">
            <w:pPr>
              <w:spacing w:after="0" w:line="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b/>
              </w:rPr>
              <w:t>Основное содержание по теме</w:t>
            </w:r>
          </w:p>
        </w:tc>
        <w:tc>
          <w:tcPr>
            <w:tcW w:w="9036" w:type="dxa"/>
            <w:gridSpan w:val="6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sz w:val="22"/>
                <w:szCs w:val="22"/>
              </w:rPr>
            </w:pP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Характеристика основных видов деятельности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(на уровне учебных действий)</w:t>
            </w:r>
          </w:p>
        </w:tc>
      </w:tr>
      <w:tr w:rsidR="0003686B" w:rsidRPr="00840B0D" w:rsidTr="005D4EE5">
        <w:trPr>
          <w:trHeight w:val="497"/>
        </w:trPr>
        <w:tc>
          <w:tcPr>
            <w:tcW w:w="675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Тема 5</w:t>
            </w:r>
            <w:r w:rsidRPr="00840B0D">
              <w:rPr>
                <w:b/>
                <w:bCs/>
                <w:sz w:val="22"/>
                <w:szCs w:val="22"/>
              </w:rPr>
              <w:t xml:space="preserve">. «Царство </w:t>
            </w:r>
            <w:r w:rsidR="000E3371" w:rsidRPr="00840B0D">
              <w:rPr>
                <w:b/>
                <w:bCs/>
                <w:sz w:val="22"/>
                <w:szCs w:val="22"/>
              </w:rPr>
              <w:t>Растения» Всего</w:t>
            </w:r>
            <w:r w:rsidRPr="00840B0D">
              <w:rPr>
                <w:b/>
                <w:bCs/>
                <w:sz w:val="22"/>
                <w:szCs w:val="22"/>
              </w:rPr>
              <w:t xml:space="preserve"> 11 часов</w:t>
            </w:r>
          </w:p>
        </w:tc>
        <w:tc>
          <w:tcPr>
            <w:tcW w:w="3118" w:type="dxa"/>
            <w:gridSpan w:val="2"/>
          </w:tcPr>
          <w:p w:rsidR="0003686B" w:rsidRPr="00840B0D" w:rsidRDefault="0003686B" w:rsidP="00840B0D">
            <w:pPr>
              <w:widowControl w:val="0"/>
              <w:snapToGrid w:val="0"/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 xml:space="preserve"> Ботаника —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</w:t>
            </w:r>
          </w:p>
          <w:p w:rsidR="0003686B" w:rsidRPr="00840B0D" w:rsidRDefault="0003686B" w:rsidP="00840B0D">
            <w:pPr>
              <w:widowControl w:val="0"/>
              <w:snapToGrid w:val="0"/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>Основные группы растений (водоросли, мхи, хвощи, плауны, папоротники, голосеменные, цветковые).</w:t>
            </w:r>
          </w:p>
          <w:p w:rsidR="0003686B" w:rsidRPr="00840B0D" w:rsidRDefault="0003686B" w:rsidP="00840B0D">
            <w:pPr>
              <w:widowControl w:val="0"/>
              <w:snapToGrid w:val="0"/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>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</w:t>
            </w:r>
          </w:p>
          <w:p w:rsidR="0003686B" w:rsidRPr="00840B0D" w:rsidRDefault="0003686B" w:rsidP="00840B0D">
            <w:pPr>
              <w:widowControl w:val="0"/>
              <w:snapToGrid w:val="0"/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>Лишайники, их строение, разнообразие, среда обитания. Значение в природе и жизни человека.</w:t>
            </w:r>
          </w:p>
          <w:p w:rsidR="0003686B" w:rsidRPr="00840B0D" w:rsidRDefault="0003686B" w:rsidP="00840B0D">
            <w:pPr>
              <w:widowControl w:val="0"/>
              <w:snapToGrid w:val="0"/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 xml:space="preserve"> Многообразие мхов. Среда обитания. Строение мхов, их значение.</w:t>
            </w:r>
          </w:p>
          <w:p w:rsidR="0003686B" w:rsidRPr="00840B0D" w:rsidRDefault="0003686B" w:rsidP="00840B0D">
            <w:pPr>
              <w:widowControl w:val="0"/>
              <w:snapToGrid w:val="0"/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>Папоротники, хвощи, плауны, их строение, многообразие, среда обитания, роль в природе и жизни человека, охрана.</w:t>
            </w:r>
          </w:p>
          <w:p w:rsidR="0003686B" w:rsidRPr="00840B0D" w:rsidRDefault="0003686B" w:rsidP="00840B0D">
            <w:pPr>
              <w:widowControl w:val="0"/>
              <w:snapToGrid w:val="0"/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 xml:space="preserve">Голосеменные, их строение и разнообразие. Среда обитания. Распространение голосеменных, значение в природе и жизни человека, </w:t>
            </w:r>
            <w:r w:rsidR="000E3371" w:rsidRPr="00840B0D">
              <w:rPr>
                <w:rFonts w:ascii="Times New Roman" w:hAnsi="Times New Roman"/>
              </w:rPr>
              <w:t>их охрана</w:t>
            </w:r>
            <w:r w:rsidRPr="00840B0D">
              <w:rPr>
                <w:rFonts w:ascii="Times New Roman" w:hAnsi="Times New Roman"/>
              </w:rPr>
              <w:t>.</w:t>
            </w:r>
          </w:p>
          <w:p w:rsidR="0003686B" w:rsidRPr="00840B0D" w:rsidRDefault="0003686B" w:rsidP="00840B0D">
            <w:pPr>
              <w:widowControl w:val="0"/>
              <w:snapToGrid w:val="0"/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>Цветковые растения, их строение и многообразие. Среда обитания. Значение цветковых в природе и жизни человека.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 xml:space="preserve"> Происхождение растений. Основные этапы развития растительного мира.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napToGrid w:val="0"/>
                <w:sz w:val="22"/>
                <w:szCs w:val="22"/>
              </w:rPr>
            </w:pPr>
          </w:p>
        </w:tc>
        <w:tc>
          <w:tcPr>
            <w:tcW w:w="9036" w:type="dxa"/>
            <w:gridSpan w:val="6"/>
          </w:tcPr>
          <w:p w:rsidR="0003686B" w:rsidRPr="00840B0D" w:rsidRDefault="0003686B" w:rsidP="00840B0D">
            <w:pPr>
              <w:pStyle w:val="a3"/>
              <w:numPr>
                <w:ilvl w:val="0"/>
                <w:numId w:val="5"/>
              </w:numPr>
              <w:suppressAutoHyphens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Определяют понятия</w:t>
            </w:r>
          </w:p>
          <w:p w:rsidR="0003686B" w:rsidRPr="00840B0D" w:rsidRDefault="0003686B" w:rsidP="00840B0D">
            <w:pPr>
              <w:pStyle w:val="a3"/>
              <w:numPr>
                <w:ilvl w:val="0"/>
                <w:numId w:val="5"/>
              </w:numPr>
              <w:suppressAutoHyphens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Выделяют существенные признаки растений.</w:t>
            </w:r>
          </w:p>
          <w:p w:rsidR="0003686B" w:rsidRPr="00840B0D" w:rsidRDefault="0003686B" w:rsidP="00840B0D">
            <w:pPr>
              <w:pStyle w:val="a3"/>
              <w:numPr>
                <w:ilvl w:val="0"/>
                <w:numId w:val="5"/>
              </w:numPr>
              <w:suppressAutoHyphens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 xml:space="preserve">Выявляют на живых объектах и таблицах низших и высших растений наиболее распространённых растений, опасных для человека растений. </w:t>
            </w:r>
          </w:p>
          <w:p w:rsidR="0003686B" w:rsidRPr="00840B0D" w:rsidRDefault="0003686B" w:rsidP="00840B0D">
            <w:pPr>
              <w:pStyle w:val="a3"/>
              <w:numPr>
                <w:ilvl w:val="0"/>
                <w:numId w:val="5"/>
              </w:numPr>
              <w:suppressAutoHyphens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Сравнивают представителей низших и высших растений.</w:t>
            </w:r>
          </w:p>
          <w:p w:rsidR="0003686B" w:rsidRPr="00840B0D" w:rsidRDefault="0003686B" w:rsidP="00840B0D">
            <w:pPr>
              <w:pStyle w:val="a3"/>
              <w:numPr>
                <w:ilvl w:val="0"/>
                <w:numId w:val="5"/>
              </w:numPr>
              <w:suppressAutoHyphens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Выявляют взаимосвязи между строением растений и их местообитанием</w:t>
            </w:r>
          </w:p>
          <w:p w:rsidR="0003686B" w:rsidRPr="00840B0D" w:rsidRDefault="0003686B" w:rsidP="00840B0D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>Выделяют существенные признаки водорослей.</w:t>
            </w:r>
          </w:p>
          <w:p w:rsidR="0003686B" w:rsidRPr="00840B0D" w:rsidRDefault="0003686B" w:rsidP="00840B0D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>Работают с таблицами и гербарными образцами, определяя представителей водорослей.</w:t>
            </w:r>
          </w:p>
          <w:p w:rsidR="0003686B" w:rsidRPr="00840B0D" w:rsidRDefault="0003686B" w:rsidP="00840B0D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>Готовят микропрепараты и работают с микроскопом.  Объясняют роль водорослей в природе и жизни человека.</w:t>
            </w:r>
          </w:p>
          <w:p w:rsidR="0003686B" w:rsidRPr="00840B0D" w:rsidRDefault="0003686B" w:rsidP="00840B0D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>Обосновывают необходимость охраны водорослей.</w:t>
            </w:r>
          </w:p>
          <w:p w:rsidR="0003686B" w:rsidRPr="00840B0D" w:rsidRDefault="0003686B" w:rsidP="00840B0D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</w:rPr>
              <w:t>Находят лишайники в природе.</w:t>
            </w:r>
          </w:p>
          <w:p w:rsidR="0003686B" w:rsidRPr="00840B0D" w:rsidRDefault="0003686B" w:rsidP="00840B0D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>Выделяют существенные признаки высших</w:t>
            </w:r>
            <w:r w:rsidRPr="00840B0D">
              <w:rPr>
                <w:rFonts w:ascii="Times New Roman" w:hAnsi="Times New Roman"/>
                <w:lang w:eastAsia="ar-SA"/>
              </w:rPr>
              <w:t xml:space="preserve"> </w:t>
            </w:r>
            <w:r w:rsidRPr="00840B0D">
              <w:rPr>
                <w:rFonts w:ascii="Times New Roman" w:hAnsi="Times New Roman"/>
              </w:rPr>
              <w:t xml:space="preserve">споровых растений. </w:t>
            </w:r>
          </w:p>
          <w:p w:rsidR="0003686B" w:rsidRPr="00840B0D" w:rsidRDefault="0003686B" w:rsidP="00840B0D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 xml:space="preserve">Сравнивают разные группы высших споровых растений и находят их представителей на таблицах и гербарных образцах. </w:t>
            </w:r>
          </w:p>
          <w:p w:rsidR="0003686B" w:rsidRPr="00840B0D" w:rsidRDefault="0003686B" w:rsidP="00840B0D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</w:rPr>
              <w:t>Объясняют роль мхов, папоротников, хвощей и плаунов в природе и жизни человека</w:t>
            </w:r>
          </w:p>
          <w:p w:rsidR="0003686B" w:rsidRPr="00840B0D" w:rsidRDefault="0003686B" w:rsidP="00840B0D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>Выделяют существенные признаков голосеменных растений.</w:t>
            </w:r>
          </w:p>
          <w:p w:rsidR="0003686B" w:rsidRPr="00840B0D" w:rsidRDefault="0003686B" w:rsidP="00840B0D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 xml:space="preserve">Описывают представителей голосеменных растений с использованием живых объектов, таблиц и гербарных образцов. </w:t>
            </w:r>
          </w:p>
          <w:p w:rsidR="0003686B" w:rsidRPr="00840B0D" w:rsidRDefault="0003686B" w:rsidP="00840B0D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</w:rPr>
              <w:t>Объясняют роль голосеменных в природе и жизни человека</w:t>
            </w:r>
          </w:p>
          <w:p w:rsidR="0003686B" w:rsidRPr="00840B0D" w:rsidRDefault="0003686B" w:rsidP="00840B0D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 xml:space="preserve">Выделяют существенные признаки покрытосеменных растений. </w:t>
            </w:r>
          </w:p>
          <w:p w:rsidR="0003686B" w:rsidRPr="00840B0D" w:rsidRDefault="0003686B" w:rsidP="00840B0D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</w:rPr>
              <w:t xml:space="preserve">Описывают представителей голосеменных растений с использованием живых объектов, таблиц и гербарных образцов. Объясняют роль покрытосеменных в природе и жизни человека </w:t>
            </w:r>
          </w:p>
          <w:p w:rsidR="0003686B" w:rsidRPr="00840B0D" w:rsidRDefault="0003686B" w:rsidP="00840B0D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</w:rPr>
              <w:t>Характеризуют основные этапы развития растительного мира</w:t>
            </w:r>
          </w:p>
        </w:tc>
      </w:tr>
      <w:tr w:rsidR="0003686B" w:rsidRPr="00840B0D" w:rsidTr="006846AF">
        <w:trPr>
          <w:trHeight w:val="497"/>
        </w:trPr>
        <w:tc>
          <w:tcPr>
            <w:tcW w:w="675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5.1</w:t>
            </w:r>
          </w:p>
        </w:tc>
        <w:tc>
          <w:tcPr>
            <w:tcW w:w="712" w:type="dxa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Ботаника — наука о растениях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Cs/>
                <w:sz w:val="22"/>
                <w:szCs w:val="22"/>
              </w:rPr>
              <w:t xml:space="preserve"> Урок изучения и первичного закрепления новых знаний</w:t>
            </w:r>
          </w:p>
        </w:tc>
        <w:tc>
          <w:tcPr>
            <w:tcW w:w="85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napToGrid w:val="0"/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 xml:space="preserve">Общая характеристика растительного царства Многообразие растений, их связь со средой обитания. Роль растений в биосфере </w:t>
            </w:r>
            <w:r w:rsidR="000E3371" w:rsidRPr="00840B0D">
              <w:rPr>
                <w:sz w:val="22"/>
                <w:szCs w:val="22"/>
              </w:rPr>
              <w:t>и в</w:t>
            </w:r>
            <w:r w:rsidRPr="00840B0D">
              <w:rPr>
                <w:sz w:val="22"/>
                <w:szCs w:val="22"/>
              </w:rPr>
              <w:t xml:space="preserve"> жизни человека. Охрана растений.</w:t>
            </w:r>
          </w:p>
        </w:tc>
        <w:tc>
          <w:tcPr>
            <w:tcW w:w="2196" w:type="dxa"/>
          </w:tcPr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  <w:b/>
              </w:rPr>
              <w:t>Определять понятия</w:t>
            </w:r>
            <w:r w:rsidRPr="00840B0D">
              <w:rPr>
                <w:rFonts w:ascii="Times New Roman" w:hAnsi="Times New Roman"/>
              </w:rPr>
              <w:t xml:space="preserve"> «ботаника, </w:t>
            </w:r>
            <w:r w:rsidR="000E3371" w:rsidRPr="00840B0D">
              <w:rPr>
                <w:rFonts w:ascii="Times New Roman" w:hAnsi="Times New Roman"/>
              </w:rPr>
              <w:t>низшие, высшие</w:t>
            </w:r>
            <w:r w:rsidRPr="00840B0D">
              <w:rPr>
                <w:rFonts w:ascii="Times New Roman" w:hAnsi="Times New Roman"/>
              </w:rPr>
              <w:t xml:space="preserve"> растения, слоевище, таллом» 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 xml:space="preserve">Выделять </w:t>
            </w:r>
            <w:r w:rsidRPr="00840B0D">
              <w:rPr>
                <w:sz w:val="22"/>
                <w:szCs w:val="22"/>
              </w:rPr>
              <w:t xml:space="preserve">особенности низших и высших растений. </w:t>
            </w:r>
            <w:r w:rsidRPr="00840B0D">
              <w:rPr>
                <w:b/>
                <w:sz w:val="22"/>
                <w:szCs w:val="22"/>
              </w:rPr>
              <w:t xml:space="preserve">Называть </w:t>
            </w:r>
            <w:r w:rsidRPr="00840B0D">
              <w:rPr>
                <w:sz w:val="22"/>
                <w:szCs w:val="22"/>
              </w:rPr>
              <w:t xml:space="preserve">основные группы растений. </w:t>
            </w:r>
            <w:r w:rsidRPr="00840B0D">
              <w:rPr>
                <w:b/>
                <w:sz w:val="22"/>
                <w:szCs w:val="22"/>
              </w:rPr>
              <w:t>Характеризовать</w:t>
            </w:r>
            <w:r w:rsidRPr="00840B0D">
              <w:rPr>
                <w:sz w:val="22"/>
                <w:szCs w:val="22"/>
              </w:rPr>
              <w:t xml:space="preserve"> практическую значимость растений. </w:t>
            </w:r>
            <w:r w:rsidRPr="00840B0D">
              <w:rPr>
                <w:b/>
                <w:sz w:val="22"/>
                <w:szCs w:val="22"/>
              </w:rPr>
              <w:t>Объяснять</w:t>
            </w:r>
            <w:r w:rsidRPr="00840B0D">
              <w:rPr>
                <w:sz w:val="22"/>
                <w:szCs w:val="22"/>
              </w:rPr>
              <w:t xml:space="preserve"> роль растений в биосфере.</w:t>
            </w:r>
          </w:p>
        </w:tc>
        <w:tc>
          <w:tcPr>
            <w:tcW w:w="1440" w:type="dxa"/>
          </w:tcPr>
          <w:p w:rsidR="0003686B" w:rsidRPr="00840B0D" w:rsidRDefault="000E3371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Осознанно соблюдать</w:t>
            </w:r>
            <w:r w:rsidR="0003686B" w:rsidRPr="00840B0D">
              <w:rPr>
                <w:sz w:val="22"/>
                <w:szCs w:val="22"/>
              </w:rPr>
              <w:t xml:space="preserve"> основные принципы и правила отношения к живой природе</w:t>
            </w:r>
          </w:p>
        </w:tc>
        <w:tc>
          <w:tcPr>
            <w:tcW w:w="1184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текущий</w:t>
            </w:r>
          </w:p>
        </w:tc>
        <w:tc>
          <w:tcPr>
            <w:tcW w:w="1417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творческая работа</w:t>
            </w:r>
            <w:r w:rsidRPr="00840B0D">
              <w:rPr>
                <w:sz w:val="22"/>
                <w:szCs w:val="22"/>
              </w:rPr>
              <w:t xml:space="preserve"> </w:t>
            </w:r>
            <w:r w:rsidRPr="00840B0D">
              <w:rPr>
                <w:i/>
                <w:sz w:val="22"/>
                <w:szCs w:val="22"/>
              </w:rPr>
              <w:t>презентация</w:t>
            </w:r>
          </w:p>
        </w:tc>
        <w:tc>
          <w:tcPr>
            <w:tcW w:w="1701" w:type="dxa"/>
          </w:tcPr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 xml:space="preserve">Интерактивное пособие «Экзамен-Медиа»: </w:t>
            </w:r>
            <w:r w:rsidRPr="00840B0D">
              <w:rPr>
                <w:rFonts w:ascii="Times New Roman" w:hAnsi="Times New Roman"/>
                <w:b/>
                <w:i/>
              </w:rPr>
              <w:t>Наглядная биология.</w:t>
            </w:r>
            <w:r w:rsidRPr="00840B0D">
              <w:rPr>
                <w:rFonts w:ascii="Times New Roman" w:hAnsi="Times New Roman"/>
              </w:rPr>
              <w:t xml:space="preserve"> Растения.</w:t>
            </w:r>
            <w:r w:rsidR="000E3371">
              <w:rPr>
                <w:rFonts w:ascii="Times New Roman" w:hAnsi="Times New Roman"/>
              </w:rPr>
              <w:t xml:space="preserve"> </w:t>
            </w:r>
            <w:r w:rsidRPr="00840B0D">
              <w:rPr>
                <w:rFonts w:ascii="Times New Roman" w:hAnsi="Times New Roman"/>
              </w:rPr>
              <w:t>Грибы. Бактерии;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  <w:b/>
              </w:rPr>
              <w:t xml:space="preserve">ЭОР </w:t>
            </w:r>
            <w:r w:rsidRPr="00840B0D">
              <w:rPr>
                <w:rFonts w:ascii="Times New Roman" w:hAnsi="Times New Roman"/>
              </w:rPr>
              <w:t>Практический модуль «Ботаника – наука о растениях»</w:t>
            </w:r>
          </w:p>
        </w:tc>
        <w:tc>
          <w:tcPr>
            <w:tcW w:w="1098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 xml:space="preserve">§17 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зад на с.92 Р.т. зад.58</w:t>
            </w:r>
          </w:p>
        </w:tc>
      </w:tr>
      <w:tr w:rsidR="0003686B" w:rsidRPr="00840B0D" w:rsidTr="006846AF">
        <w:trPr>
          <w:trHeight w:val="497"/>
        </w:trPr>
        <w:tc>
          <w:tcPr>
            <w:tcW w:w="675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5.2</w:t>
            </w:r>
          </w:p>
        </w:tc>
        <w:tc>
          <w:tcPr>
            <w:tcW w:w="712" w:type="dxa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Одноклеточные водоросли, их многообразие, строение, среда обитания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Cs/>
                <w:sz w:val="22"/>
                <w:szCs w:val="22"/>
              </w:rPr>
              <w:t xml:space="preserve"> Урок изучения и первичного закрепления новых знаний</w:t>
            </w:r>
          </w:p>
        </w:tc>
        <w:tc>
          <w:tcPr>
            <w:tcW w:w="85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3686B" w:rsidRPr="00840B0D" w:rsidRDefault="0003686B" w:rsidP="00840B0D">
            <w:pPr>
              <w:widowControl w:val="0"/>
              <w:snapToGrid w:val="0"/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 xml:space="preserve">Водоросли одноклеточные.  Строение, жизнедеятельность, размножение, среда обитания </w:t>
            </w:r>
          </w:p>
          <w:p w:rsidR="0003686B" w:rsidRPr="00840B0D" w:rsidRDefault="0003686B" w:rsidP="00840B0D">
            <w:pPr>
              <w:widowControl w:val="0"/>
              <w:tabs>
                <w:tab w:val="num" w:pos="709"/>
              </w:tabs>
              <w:snapToGrid w:val="0"/>
              <w:spacing w:after="0" w:line="0" w:lineRule="atLeast"/>
              <w:rPr>
                <w:rFonts w:ascii="Times New Roman" w:hAnsi="Times New Roman"/>
                <w:i/>
                <w:iCs/>
              </w:rPr>
            </w:pPr>
            <w:r w:rsidRPr="00840B0D">
              <w:rPr>
                <w:rFonts w:ascii="Times New Roman" w:hAnsi="Times New Roman"/>
                <w:i/>
                <w:iCs/>
              </w:rPr>
              <w:t xml:space="preserve"> Лабораторная работа 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napToGrid w:val="0"/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Строение зеленых водорослей</w:t>
            </w:r>
          </w:p>
        </w:tc>
        <w:tc>
          <w:tcPr>
            <w:tcW w:w="2196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 xml:space="preserve">Выделять </w:t>
            </w:r>
            <w:r w:rsidRPr="00840B0D">
              <w:rPr>
                <w:sz w:val="22"/>
                <w:szCs w:val="22"/>
              </w:rPr>
              <w:t xml:space="preserve">существенные признаки водорослей. </w:t>
            </w:r>
            <w:r w:rsidRPr="00840B0D">
              <w:rPr>
                <w:b/>
                <w:sz w:val="22"/>
                <w:szCs w:val="22"/>
              </w:rPr>
              <w:t>Работать</w:t>
            </w:r>
            <w:r w:rsidRPr="00840B0D">
              <w:rPr>
                <w:sz w:val="22"/>
                <w:szCs w:val="22"/>
              </w:rPr>
              <w:t xml:space="preserve"> с таблицами и гербарными образцами, </w:t>
            </w:r>
            <w:r w:rsidRPr="00840B0D">
              <w:rPr>
                <w:b/>
                <w:sz w:val="22"/>
                <w:szCs w:val="22"/>
              </w:rPr>
              <w:t xml:space="preserve">определять </w:t>
            </w:r>
            <w:r w:rsidRPr="00840B0D">
              <w:rPr>
                <w:sz w:val="22"/>
                <w:szCs w:val="22"/>
              </w:rPr>
              <w:t xml:space="preserve">водоросли разных отделов. </w:t>
            </w:r>
            <w:r w:rsidRPr="00840B0D">
              <w:rPr>
                <w:b/>
                <w:sz w:val="22"/>
                <w:szCs w:val="22"/>
              </w:rPr>
              <w:t>Готовить</w:t>
            </w:r>
            <w:r w:rsidRPr="00840B0D">
              <w:rPr>
                <w:sz w:val="22"/>
                <w:szCs w:val="22"/>
              </w:rPr>
              <w:t xml:space="preserve"> микропрепараты и </w:t>
            </w:r>
            <w:r w:rsidRPr="00840B0D">
              <w:rPr>
                <w:b/>
                <w:sz w:val="22"/>
                <w:szCs w:val="22"/>
              </w:rPr>
              <w:t>работать</w:t>
            </w:r>
            <w:r w:rsidRPr="00840B0D">
              <w:rPr>
                <w:sz w:val="22"/>
                <w:szCs w:val="22"/>
              </w:rPr>
              <w:t xml:space="preserve"> с микроскопом</w:t>
            </w:r>
          </w:p>
        </w:tc>
        <w:tc>
          <w:tcPr>
            <w:tcW w:w="144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Учитывать разные мнения</w:t>
            </w:r>
            <w:r w:rsidRPr="00840B0D">
              <w:rPr>
                <w:sz w:val="22"/>
                <w:szCs w:val="22"/>
              </w:rPr>
              <w:t xml:space="preserve"> и интересы и обосновывать собственную позицию</w:t>
            </w:r>
          </w:p>
        </w:tc>
        <w:tc>
          <w:tcPr>
            <w:tcW w:w="1184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текущий</w:t>
            </w:r>
          </w:p>
        </w:tc>
        <w:tc>
          <w:tcPr>
            <w:tcW w:w="1417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ЛР-9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Строение зеленых одноклеточных водорослей</w:t>
            </w:r>
          </w:p>
        </w:tc>
        <w:tc>
          <w:tcPr>
            <w:tcW w:w="1701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Электронное приложение к учебнику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 xml:space="preserve">«Биология. Бактерии, грибы, растения. 5кл» В.В.Пасечник </w:t>
            </w:r>
            <w:r w:rsidRPr="00840B0D">
              <w:rPr>
                <w:b/>
                <w:sz w:val="22"/>
                <w:szCs w:val="22"/>
              </w:rPr>
              <w:t xml:space="preserve">ЭОР </w:t>
            </w:r>
            <w:r w:rsidRPr="00840B0D">
              <w:rPr>
                <w:sz w:val="22"/>
                <w:szCs w:val="22"/>
              </w:rPr>
              <w:t>Информационный модуль «Водоросли – общая характеристика»</w:t>
            </w:r>
          </w:p>
        </w:tc>
        <w:tc>
          <w:tcPr>
            <w:tcW w:w="1098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 xml:space="preserve">§18 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Р.т. зад.60</w:t>
            </w:r>
          </w:p>
        </w:tc>
      </w:tr>
      <w:tr w:rsidR="0003686B" w:rsidRPr="00840B0D" w:rsidTr="006846AF">
        <w:trPr>
          <w:trHeight w:val="497"/>
        </w:trPr>
        <w:tc>
          <w:tcPr>
            <w:tcW w:w="675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5.3</w:t>
            </w:r>
          </w:p>
        </w:tc>
        <w:tc>
          <w:tcPr>
            <w:tcW w:w="712" w:type="dxa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Многоклеточные водоросли. Роль водорослей в природе и жизни человек. Охрана водорослей</w:t>
            </w:r>
            <w:r w:rsidRPr="00840B0D">
              <w:rPr>
                <w:bCs/>
                <w:sz w:val="22"/>
                <w:szCs w:val="22"/>
              </w:rPr>
              <w:t xml:space="preserve"> Комбинированный урок</w:t>
            </w:r>
          </w:p>
        </w:tc>
        <w:tc>
          <w:tcPr>
            <w:tcW w:w="85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napToGrid w:val="0"/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Многоклеточные водоросли: зеленые, красные, бурые. Строение, жизнедеятельность, размножение, среда обитания. Роль зеленых, бурых и красных водорослей в природе и жизни человека, охрана водорослей</w:t>
            </w:r>
          </w:p>
        </w:tc>
        <w:tc>
          <w:tcPr>
            <w:tcW w:w="2196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Работать</w:t>
            </w:r>
            <w:r w:rsidRPr="00840B0D">
              <w:rPr>
                <w:sz w:val="22"/>
                <w:szCs w:val="22"/>
              </w:rPr>
              <w:t xml:space="preserve"> с таблицами и гербарными образцами, </w:t>
            </w:r>
            <w:r w:rsidRPr="00840B0D">
              <w:rPr>
                <w:b/>
                <w:sz w:val="22"/>
                <w:szCs w:val="22"/>
              </w:rPr>
              <w:t xml:space="preserve">определять </w:t>
            </w:r>
            <w:r w:rsidRPr="00840B0D">
              <w:rPr>
                <w:sz w:val="22"/>
                <w:szCs w:val="22"/>
              </w:rPr>
              <w:t xml:space="preserve">представителей водорослей. </w:t>
            </w:r>
            <w:r w:rsidRPr="00840B0D">
              <w:rPr>
                <w:b/>
                <w:sz w:val="22"/>
                <w:szCs w:val="22"/>
              </w:rPr>
              <w:t>Объяснять</w:t>
            </w:r>
            <w:r w:rsidRPr="00840B0D">
              <w:rPr>
                <w:sz w:val="22"/>
                <w:szCs w:val="22"/>
              </w:rPr>
              <w:t xml:space="preserve"> роль водорослей в природе и жизни человека. </w:t>
            </w:r>
            <w:r w:rsidRPr="00840B0D">
              <w:rPr>
                <w:b/>
                <w:sz w:val="22"/>
                <w:szCs w:val="22"/>
              </w:rPr>
              <w:t>Обосновывать</w:t>
            </w:r>
            <w:r w:rsidRPr="00840B0D">
              <w:rPr>
                <w:sz w:val="22"/>
                <w:szCs w:val="22"/>
              </w:rPr>
              <w:t xml:space="preserve"> необходимость их охраны. </w:t>
            </w:r>
          </w:p>
        </w:tc>
        <w:tc>
          <w:tcPr>
            <w:tcW w:w="144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Самостоятельно ставить</w:t>
            </w:r>
            <w:r w:rsidRPr="00840B0D">
              <w:rPr>
                <w:sz w:val="22"/>
                <w:szCs w:val="22"/>
              </w:rPr>
              <w:t xml:space="preserve"> новые учебные цели и задачи</w:t>
            </w:r>
          </w:p>
        </w:tc>
        <w:tc>
          <w:tcPr>
            <w:tcW w:w="1184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текущий</w:t>
            </w:r>
          </w:p>
        </w:tc>
        <w:tc>
          <w:tcPr>
            <w:tcW w:w="1417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творческая работа</w:t>
            </w:r>
            <w:r w:rsidRPr="00840B0D">
              <w:rPr>
                <w:sz w:val="22"/>
                <w:szCs w:val="22"/>
              </w:rPr>
              <w:t xml:space="preserve"> </w:t>
            </w:r>
            <w:r w:rsidRPr="00840B0D">
              <w:rPr>
                <w:i/>
                <w:sz w:val="22"/>
                <w:szCs w:val="22"/>
              </w:rPr>
              <w:t>презентация</w:t>
            </w:r>
          </w:p>
        </w:tc>
        <w:tc>
          <w:tcPr>
            <w:tcW w:w="1701" w:type="dxa"/>
          </w:tcPr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 xml:space="preserve">Интерактивное пособие «Экзамен-Медиа»: </w:t>
            </w:r>
            <w:r w:rsidRPr="00840B0D">
              <w:rPr>
                <w:rFonts w:ascii="Times New Roman" w:hAnsi="Times New Roman"/>
                <w:b/>
                <w:i/>
              </w:rPr>
              <w:t>Наглядная биология.</w:t>
            </w:r>
            <w:r w:rsidRPr="00840B0D">
              <w:rPr>
                <w:rFonts w:ascii="Times New Roman" w:hAnsi="Times New Roman"/>
              </w:rPr>
              <w:t xml:space="preserve"> Растения.Грибы. Бактерии;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  <w:b/>
              </w:rPr>
              <w:t xml:space="preserve">ЭОР </w:t>
            </w:r>
            <w:r w:rsidRPr="00840B0D">
              <w:rPr>
                <w:rFonts w:ascii="Times New Roman" w:hAnsi="Times New Roman"/>
              </w:rPr>
              <w:t>Контрольный модуль «Общая характеристика водорослей»</w:t>
            </w:r>
          </w:p>
        </w:tc>
        <w:tc>
          <w:tcPr>
            <w:tcW w:w="1098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 xml:space="preserve">§18 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зад. на с.92 Р.т. зад.64</w:t>
            </w:r>
          </w:p>
        </w:tc>
      </w:tr>
      <w:tr w:rsidR="0003686B" w:rsidRPr="00840B0D" w:rsidTr="006846AF">
        <w:trPr>
          <w:trHeight w:val="497"/>
        </w:trPr>
        <w:tc>
          <w:tcPr>
            <w:tcW w:w="675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5.4</w:t>
            </w:r>
          </w:p>
        </w:tc>
        <w:tc>
          <w:tcPr>
            <w:tcW w:w="712" w:type="dxa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  <w:u w:val="single"/>
              </w:rPr>
              <w:t xml:space="preserve">Лишайники, произрастающие в Вологодской области. </w:t>
            </w:r>
            <w:r w:rsidRPr="00840B0D">
              <w:rPr>
                <w:bCs/>
                <w:sz w:val="22"/>
                <w:szCs w:val="22"/>
              </w:rPr>
              <w:t>Урок изучения и первичного закрепления новых знаний</w:t>
            </w:r>
          </w:p>
        </w:tc>
        <w:tc>
          <w:tcPr>
            <w:tcW w:w="85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napToGrid w:val="0"/>
                <w:sz w:val="22"/>
                <w:szCs w:val="22"/>
              </w:rPr>
            </w:pPr>
            <w:r w:rsidRPr="00840B0D">
              <w:rPr>
                <w:snapToGrid w:val="0"/>
                <w:sz w:val="22"/>
                <w:szCs w:val="22"/>
              </w:rPr>
              <w:t>Многообразие и распространение лишайников. Строение, питание и размножение лишайников.</w:t>
            </w:r>
            <w:r w:rsidRPr="00840B0D">
              <w:rPr>
                <w:sz w:val="22"/>
                <w:szCs w:val="22"/>
              </w:rPr>
              <w:t xml:space="preserve"> Значение лишайников в природе и жизни человека</w:t>
            </w:r>
          </w:p>
        </w:tc>
        <w:tc>
          <w:tcPr>
            <w:tcW w:w="2196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 xml:space="preserve">Определяют </w:t>
            </w:r>
            <w:r w:rsidRPr="00840B0D">
              <w:rPr>
                <w:sz w:val="22"/>
                <w:szCs w:val="22"/>
              </w:rPr>
              <w:t xml:space="preserve">понятия «кустистые лишайники», «листоватые лишайники», «накипные лишайники». 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 xml:space="preserve">Выделяют </w:t>
            </w:r>
            <w:r w:rsidRPr="00840B0D">
              <w:rPr>
                <w:sz w:val="22"/>
                <w:szCs w:val="22"/>
              </w:rPr>
              <w:t xml:space="preserve">особенности строения и жизнедеятельности лишайников. </w:t>
            </w:r>
            <w:r w:rsidRPr="00840B0D">
              <w:rPr>
                <w:b/>
                <w:sz w:val="22"/>
                <w:szCs w:val="22"/>
              </w:rPr>
              <w:t xml:space="preserve">Находят </w:t>
            </w:r>
            <w:r w:rsidRPr="00840B0D">
              <w:rPr>
                <w:sz w:val="22"/>
                <w:szCs w:val="22"/>
              </w:rPr>
              <w:t>лишайники в природе.</w:t>
            </w:r>
          </w:p>
        </w:tc>
        <w:tc>
          <w:tcPr>
            <w:tcW w:w="1440" w:type="dxa"/>
          </w:tcPr>
          <w:p w:rsidR="0003686B" w:rsidRPr="00840B0D" w:rsidRDefault="0003686B" w:rsidP="00840B0D">
            <w:pPr>
              <w:pStyle w:val="a5"/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 w:rsidRPr="00840B0D">
              <w:rPr>
                <w:rFonts w:ascii="Times New Roman" w:hAnsi="Times New Roman"/>
                <w:b/>
                <w:i/>
              </w:rPr>
              <w:t>Проявлять инициативу</w:t>
            </w:r>
            <w:r w:rsidRPr="00840B0D">
              <w:rPr>
                <w:rFonts w:ascii="Times New Roman" w:hAnsi="Times New Roman"/>
                <w:b/>
              </w:rPr>
              <w:t xml:space="preserve"> в поиске и сборе информации для выполнения коллективной работы, желая помочь взрослым и сверстникам;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текущий</w:t>
            </w:r>
          </w:p>
        </w:tc>
        <w:tc>
          <w:tcPr>
            <w:tcW w:w="1417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творческая работа</w:t>
            </w:r>
            <w:r w:rsidRPr="00840B0D">
              <w:rPr>
                <w:sz w:val="22"/>
                <w:szCs w:val="22"/>
              </w:rPr>
              <w:t xml:space="preserve"> </w:t>
            </w:r>
            <w:r w:rsidRPr="00840B0D">
              <w:rPr>
                <w:i/>
                <w:sz w:val="22"/>
                <w:szCs w:val="22"/>
              </w:rPr>
              <w:t>презентация</w:t>
            </w:r>
          </w:p>
        </w:tc>
        <w:tc>
          <w:tcPr>
            <w:tcW w:w="1701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Электронные таблицы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 xml:space="preserve">ЭОР </w:t>
            </w:r>
            <w:r w:rsidRPr="00840B0D">
              <w:rPr>
                <w:sz w:val="22"/>
                <w:szCs w:val="22"/>
              </w:rPr>
              <w:t xml:space="preserve">Контрольный модуль </w:t>
            </w:r>
          </w:p>
          <w:p w:rsidR="0003686B" w:rsidRPr="00840B0D" w:rsidRDefault="000E3371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«Лишайники</w:t>
            </w:r>
            <w:r w:rsidR="0003686B" w:rsidRPr="00840B0D">
              <w:rPr>
                <w:sz w:val="22"/>
                <w:szCs w:val="22"/>
              </w:rPr>
              <w:t xml:space="preserve">, особенности строения, питания, </w:t>
            </w:r>
            <w:r w:rsidRPr="00840B0D">
              <w:rPr>
                <w:sz w:val="22"/>
                <w:szCs w:val="22"/>
              </w:rPr>
              <w:t>размножения. Разнообразие</w:t>
            </w:r>
            <w:r w:rsidR="0003686B" w:rsidRPr="00840B0D">
              <w:rPr>
                <w:sz w:val="22"/>
                <w:szCs w:val="22"/>
              </w:rPr>
              <w:t xml:space="preserve"> лишайников Детализированное представление»</w:t>
            </w:r>
          </w:p>
        </w:tc>
        <w:tc>
          <w:tcPr>
            <w:tcW w:w="1098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 xml:space="preserve">§19 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зад. на с.106 Р.т. зад.67</w:t>
            </w:r>
          </w:p>
        </w:tc>
      </w:tr>
      <w:tr w:rsidR="0003686B" w:rsidRPr="00840B0D" w:rsidTr="006846AF">
        <w:trPr>
          <w:trHeight w:val="497"/>
        </w:trPr>
        <w:tc>
          <w:tcPr>
            <w:tcW w:w="675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5.5</w:t>
            </w:r>
          </w:p>
        </w:tc>
        <w:tc>
          <w:tcPr>
            <w:tcW w:w="712" w:type="dxa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Cs/>
                <w:sz w:val="22"/>
                <w:szCs w:val="22"/>
                <w:u w:val="single"/>
              </w:rPr>
            </w:pPr>
            <w:r w:rsidRPr="00840B0D">
              <w:rPr>
                <w:b/>
                <w:sz w:val="22"/>
                <w:szCs w:val="22"/>
                <w:u w:val="single"/>
              </w:rPr>
              <w:t>Мхи. Многообразие мхов, обитающих в Вологодской области.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Cs/>
                <w:sz w:val="22"/>
                <w:szCs w:val="22"/>
              </w:rPr>
              <w:t>Урок изучения и первичного закрепления новых знаний</w:t>
            </w:r>
            <w:r w:rsidRPr="00840B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3686B" w:rsidRPr="00840B0D" w:rsidRDefault="0003686B" w:rsidP="00840B0D">
            <w:pPr>
              <w:spacing w:after="0" w:line="0" w:lineRule="atLeast"/>
              <w:contextualSpacing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>Высшие споровые растения: Мхи. Их отличительные особенности, многообразие, распространение, среда обитания, роль в природе и жизни человека, охрана.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i/>
                <w:iCs/>
              </w:rPr>
            </w:pPr>
            <w:r w:rsidRPr="00840B0D">
              <w:rPr>
                <w:rFonts w:ascii="Times New Roman" w:hAnsi="Times New Roman"/>
                <w:i/>
                <w:iCs/>
              </w:rPr>
              <w:t>Лабораторная работа-9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>Строение мха (на местных видах)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napToGrid w:val="0"/>
                <w:sz w:val="22"/>
                <w:szCs w:val="22"/>
              </w:rPr>
            </w:pPr>
          </w:p>
        </w:tc>
        <w:tc>
          <w:tcPr>
            <w:tcW w:w="2196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 xml:space="preserve">Выделять </w:t>
            </w:r>
            <w:r w:rsidRPr="00840B0D">
              <w:rPr>
                <w:sz w:val="22"/>
                <w:szCs w:val="22"/>
              </w:rPr>
              <w:t xml:space="preserve">существенные признаки высших споровых растений. </w:t>
            </w:r>
            <w:r w:rsidRPr="00840B0D">
              <w:rPr>
                <w:b/>
                <w:sz w:val="22"/>
                <w:szCs w:val="22"/>
              </w:rPr>
              <w:t xml:space="preserve">Характеризовать </w:t>
            </w:r>
            <w:r w:rsidRPr="00840B0D">
              <w:rPr>
                <w:sz w:val="22"/>
                <w:szCs w:val="22"/>
              </w:rPr>
              <w:t>особенности строения и жизнедеятельности мхов</w:t>
            </w:r>
            <w:r w:rsidRPr="00840B0D">
              <w:rPr>
                <w:b/>
                <w:sz w:val="22"/>
                <w:szCs w:val="22"/>
              </w:rPr>
              <w:t>. Находить</w:t>
            </w:r>
            <w:r w:rsidRPr="00840B0D">
              <w:rPr>
                <w:sz w:val="22"/>
                <w:szCs w:val="22"/>
              </w:rPr>
              <w:t xml:space="preserve"> их представителей на таблицах и гербарных образцах. </w:t>
            </w:r>
            <w:r w:rsidRPr="00840B0D">
              <w:rPr>
                <w:b/>
                <w:sz w:val="22"/>
                <w:szCs w:val="22"/>
              </w:rPr>
              <w:t>Объяснять</w:t>
            </w:r>
            <w:r w:rsidRPr="00840B0D">
              <w:rPr>
                <w:sz w:val="22"/>
                <w:szCs w:val="22"/>
              </w:rPr>
              <w:t xml:space="preserve"> роль мхов в природе и жизни человека.</w:t>
            </w:r>
          </w:p>
        </w:tc>
        <w:tc>
          <w:tcPr>
            <w:tcW w:w="144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 xml:space="preserve">Ставить </w:t>
            </w:r>
            <w:r w:rsidRPr="00840B0D">
              <w:rPr>
                <w:sz w:val="22"/>
                <w:szCs w:val="22"/>
              </w:rPr>
              <w:t>учебно-познавательные задачи перед выполнением практической работы с гербарием</w:t>
            </w:r>
          </w:p>
        </w:tc>
        <w:tc>
          <w:tcPr>
            <w:tcW w:w="1184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текущий</w:t>
            </w:r>
          </w:p>
        </w:tc>
        <w:tc>
          <w:tcPr>
            <w:tcW w:w="1417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ЛР-10 Строение мха (на местных видах)</w:t>
            </w:r>
          </w:p>
        </w:tc>
        <w:tc>
          <w:tcPr>
            <w:tcW w:w="1701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Электронные таблицы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 xml:space="preserve">ЭОР, </w:t>
            </w:r>
            <w:r w:rsidRPr="00840B0D">
              <w:rPr>
                <w:sz w:val="22"/>
                <w:szCs w:val="22"/>
              </w:rPr>
              <w:t>теоретический и практический модули «Моховидные и Папоротниковидные как высшие споровые растения»</w:t>
            </w:r>
          </w:p>
        </w:tc>
        <w:tc>
          <w:tcPr>
            <w:tcW w:w="1098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§20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 xml:space="preserve"> зад. на с.111 Р.т. зад.70</w:t>
            </w:r>
          </w:p>
        </w:tc>
      </w:tr>
      <w:tr w:rsidR="0003686B" w:rsidRPr="00840B0D" w:rsidTr="006846AF">
        <w:trPr>
          <w:trHeight w:val="2117"/>
        </w:trPr>
        <w:tc>
          <w:tcPr>
            <w:tcW w:w="675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5.6</w:t>
            </w:r>
          </w:p>
        </w:tc>
        <w:tc>
          <w:tcPr>
            <w:tcW w:w="712" w:type="dxa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  <w:u w:val="single"/>
              </w:rPr>
              <w:t>Папоротники, хвощи, плауны</w:t>
            </w:r>
            <w:r w:rsidRPr="00840B0D">
              <w:rPr>
                <w:bCs/>
                <w:sz w:val="22"/>
                <w:szCs w:val="22"/>
                <w:u w:val="single"/>
              </w:rPr>
              <w:t xml:space="preserve">. </w:t>
            </w:r>
            <w:r w:rsidRPr="00840B0D">
              <w:rPr>
                <w:b/>
                <w:bCs/>
                <w:sz w:val="22"/>
                <w:szCs w:val="22"/>
                <w:u w:val="single"/>
              </w:rPr>
              <w:t xml:space="preserve">Многообразие папоротников, произрастающих в Вологодской области. </w:t>
            </w:r>
            <w:r w:rsidRPr="00840B0D">
              <w:rPr>
                <w:bCs/>
                <w:sz w:val="22"/>
                <w:szCs w:val="22"/>
              </w:rPr>
              <w:t xml:space="preserve"> Урок изучения и первичного закрепления новых знаний</w:t>
            </w:r>
          </w:p>
        </w:tc>
        <w:tc>
          <w:tcPr>
            <w:tcW w:w="85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3686B" w:rsidRPr="00840B0D" w:rsidRDefault="0003686B" w:rsidP="00840B0D">
            <w:pPr>
              <w:spacing w:after="0" w:line="0" w:lineRule="atLeast"/>
              <w:contextualSpacing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 xml:space="preserve">Высшие споровые </w:t>
            </w:r>
            <w:r w:rsidR="000E3371" w:rsidRPr="00840B0D">
              <w:rPr>
                <w:rFonts w:ascii="Times New Roman" w:hAnsi="Times New Roman"/>
              </w:rPr>
              <w:t>растения: папоротники</w:t>
            </w:r>
            <w:r w:rsidRPr="00840B0D">
              <w:rPr>
                <w:rFonts w:ascii="Times New Roman" w:hAnsi="Times New Roman"/>
              </w:rPr>
              <w:t>, хвощи, плауны, их отличительные особенности, многообразие, распространение, среда обитания, роль в природе и жизни человека, охрана.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i/>
                <w:iCs/>
              </w:rPr>
            </w:pPr>
            <w:r w:rsidRPr="00840B0D">
              <w:rPr>
                <w:rFonts w:ascii="Times New Roman" w:hAnsi="Times New Roman"/>
                <w:i/>
                <w:iCs/>
              </w:rPr>
              <w:t>Лабораторная работы-10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 xml:space="preserve">Строение </w:t>
            </w:r>
            <w:r w:rsidR="000E3371" w:rsidRPr="00840B0D">
              <w:rPr>
                <w:sz w:val="22"/>
                <w:szCs w:val="22"/>
              </w:rPr>
              <w:t>споро носящего</w:t>
            </w:r>
            <w:r w:rsidRPr="00840B0D">
              <w:rPr>
                <w:sz w:val="22"/>
                <w:szCs w:val="22"/>
              </w:rPr>
              <w:t xml:space="preserve"> папоротника 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napToGrid w:val="0"/>
                <w:sz w:val="22"/>
                <w:szCs w:val="22"/>
              </w:rPr>
            </w:pPr>
          </w:p>
        </w:tc>
        <w:tc>
          <w:tcPr>
            <w:tcW w:w="2196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 xml:space="preserve">Выделять </w:t>
            </w:r>
            <w:r w:rsidRPr="00840B0D">
              <w:rPr>
                <w:sz w:val="22"/>
                <w:szCs w:val="22"/>
              </w:rPr>
              <w:t xml:space="preserve">характерные признаки растений данного отдела. </w:t>
            </w:r>
            <w:r w:rsidRPr="00840B0D">
              <w:rPr>
                <w:b/>
                <w:sz w:val="22"/>
                <w:szCs w:val="22"/>
              </w:rPr>
              <w:t>Сравнивать</w:t>
            </w:r>
            <w:r w:rsidRPr="00840B0D">
              <w:rPr>
                <w:sz w:val="22"/>
                <w:szCs w:val="22"/>
              </w:rPr>
              <w:t xml:space="preserve"> разные группы высших споровых растений и </w:t>
            </w:r>
            <w:r w:rsidRPr="00840B0D">
              <w:rPr>
                <w:b/>
                <w:sz w:val="22"/>
                <w:szCs w:val="22"/>
              </w:rPr>
              <w:t>находить</w:t>
            </w:r>
            <w:r w:rsidRPr="00840B0D">
              <w:rPr>
                <w:sz w:val="22"/>
                <w:szCs w:val="22"/>
              </w:rPr>
              <w:t xml:space="preserve"> их представителей на таблицах и гербарных образцах.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  <w:b/>
              </w:rPr>
              <w:t xml:space="preserve">Действовать </w:t>
            </w:r>
            <w:r w:rsidRPr="00840B0D">
              <w:rPr>
                <w:rFonts w:ascii="Times New Roman" w:hAnsi="Times New Roman"/>
              </w:rPr>
              <w:t xml:space="preserve">согласно данным в учебнике, рабочей тетради; 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40" w:type="dxa"/>
          </w:tcPr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840B0D">
              <w:rPr>
                <w:rFonts w:ascii="Times New Roman" w:hAnsi="Times New Roman"/>
                <w:i/>
              </w:rPr>
              <w:t xml:space="preserve">Уважать </w:t>
            </w:r>
            <w:r w:rsidRPr="00840B0D">
              <w:rPr>
                <w:rFonts w:ascii="Times New Roman" w:hAnsi="Times New Roman"/>
              </w:rPr>
              <w:t>позицию партнёра, предотвращать конфликтную ситуацию при сотрудничестве, стараясь найти варианты её разрешения ради общего дела.</w:t>
            </w:r>
          </w:p>
        </w:tc>
        <w:tc>
          <w:tcPr>
            <w:tcW w:w="1184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текущий</w:t>
            </w:r>
          </w:p>
        </w:tc>
        <w:tc>
          <w:tcPr>
            <w:tcW w:w="1417" w:type="dxa"/>
          </w:tcPr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b/>
                <w:i/>
                <w:iCs/>
              </w:rPr>
            </w:pPr>
            <w:r w:rsidRPr="00840B0D">
              <w:rPr>
                <w:rFonts w:ascii="Times New Roman" w:hAnsi="Times New Roman"/>
                <w:b/>
                <w:i/>
                <w:iCs/>
              </w:rPr>
              <w:t>ЛР-11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Строение спороносящего папоротника</w:t>
            </w:r>
          </w:p>
        </w:tc>
        <w:tc>
          <w:tcPr>
            <w:tcW w:w="1701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Электронное приложение к учебнику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«Биология. Бактерии, грибы, растения. 5кл» В.В.Пасечник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Электронные таблицы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 xml:space="preserve">ЭОР, </w:t>
            </w:r>
            <w:r w:rsidRPr="00840B0D">
              <w:rPr>
                <w:sz w:val="22"/>
                <w:szCs w:val="22"/>
              </w:rPr>
              <w:t>теоретический и практический модули «Моховидные и Папоротниковидные как высшие споровые растения»</w:t>
            </w:r>
          </w:p>
        </w:tc>
        <w:tc>
          <w:tcPr>
            <w:tcW w:w="1098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 xml:space="preserve">§21 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зад. на с.117,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119</w:t>
            </w:r>
          </w:p>
        </w:tc>
      </w:tr>
      <w:tr w:rsidR="0003686B" w:rsidRPr="00840B0D" w:rsidTr="006846AF">
        <w:trPr>
          <w:trHeight w:val="5826"/>
        </w:trPr>
        <w:tc>
          <w:tcPr>
            <w:tcW w:w="675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5.7</w:t>
            </w:r>
          </w:p>
        </w:tc>
        <w:tc>
          <w:tcPr>
            <w:tcW w:w="712" w:type="dxa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bCs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Голосеменные растения</w:t>
            </w:r>
            <w:r w:rsidRPr="00840B0D">
              <w:rPr>
                <w:b/>
                <w:bCs/>
                <w:sz w:val="22"/>
                <w:szCs w:val="22"/>
              </w:rPr>
              <w:t xml:space="preserve"> 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Cs/>
                <w:sz w:val="22"/>
                <w:szCs w:val="22"/>
              </w:rPr>
              <w:t>Урок изучения и первичного закрепления новых знаний</w:t>
            </w:r>
          </w:p>
        </w:tc>
        <w:tc>
          <w:tcPr>
            <w:tcW w:w="85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3686B" w:rsidRPr="00840B0D" w:rsidRDefault="0003686B" w:rsidP="00840B0D">
            <w:pPr>
              <w:spacing w:after="0" w:line="0" w:lineRule="atLeast"/>
              <w:contextualSpacing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>Голосеменные растения, особенности строения. Многообразие и распространение голосеменных растений, их роль в природе, использование человеком, охрана.</w:t>
            </w:r>
          </w:p>
          <w:p w:rsidR="0003686B" w:rsidRPr="00840B0D" w:rsidRDefault="0003686B" w:rsidP="00840B0D">
            <w:pPr>
              <w:spacing w:after="0" w:line="0" w:lineRule="atLeast"/>
              <w:contextualSpacing/>
              <w:rPr>
                <w:rFonts w:ascii="Times New Roman" w:hAnsi="Times New Roman"/>
                <w:i/>
                <w:iCs/>
              </w:rPr>
            </w:pPr>
            <w:r w:rsidRPr="00840B0D">
              <w:rPr>
                <w:rFonts w:ascii="Times New Roman" w:hAnsi="Times New Roman"/>
                <w:i/>
                <w:iCs/>
              </w:rPr>
              <w:t>Лабораторная работа-11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napToGrid w:val="0"/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 xml:space="preserve">Строение хвои и шишек хвойных </w:t>
            </w:r>
          </w:p>
        </w:tc>
        <w:tc>
          <w:tcPr>
            <w:tcW w:w="2196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 xml:space="preserve">Выделять </w:t>
            </w:r>
            <w:r w:rsidRPr="00840B0D">
              <w:rPr>
                <w:sz w:val="22"/>
                <w:szCs w:val="22"/>
              </w:rPr>
              <w:t xml:space="preserve">существенные признаков голосеменных растений. </w:t>
            </w:r>
            <w:r w:rsidRPr="00840B0D">
              <w:rPr>
                <w:b/>
                <w:sz w:val="22"/>
                <w:szCs w:val="22"/>
              </w:rPr>
              <w:t xml:space="preserve">Описывать </w:t>
            </w:r>
            <w:r w:rsidRPr="00840B0D">
              <w:rPr>
                <w:sz w:val="22"/>
                <w:szCs w:val="22"/>
              </w:rPr>
              <w:t xml:space="preserve">представителей </w:t>
            </w:r>
            <w:r w:rsidR="000E3371" w:rsidRPr="00840B0D">
              <w:rPr>
                <w:sz w:val="22"/>
                <w:szCs w:val="22"/>
              </w:rPr>
              <w:t>голосеменных по</w:t>
            </w:r>
            <w:r w:rsidRPr="00840B0D">
              <w:rPr>
                <w:sz w:val="22"/>
                <w:szCs w:val="22"/>
              </w:rPr>
              <w:t xml:space="preserve"> таблицам и гербарным образцам. </w:t>
            </w:r>
            <w:r w:rsidRPr="00840B0D">
              <w:rPr>
                <w:b/>
                <w:sz w:val="22"/>
                <w:szCs w:val="22"/>
              </w:rPr>
              <w:t xml:space="preserve">Объяснять </w:t>
            </w:r>
            <w:r w:rsidRPr="00840B0D">
              <w:rPr>
                <w:sz w:val="22"/>
                <w:szCs w:val="22"/>
              </w:rPr>
              <w:t>роль голосеменных в природе и жизни человека.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  <w:i/>
              </w:rPr>
              <w:t>Обобщать и систематизировать</w:t>
            </w:r>
            <w:r w:rsidRPr="00840B0D">
              <w:rPr>
                <w:rFonts w:ascii="Times New Roman" w:hAnsi="Times New Roman"/>
              </w:rPr>
              <w:t xml:space="preserve"> информацию, переводить её из одной формы в другую: принятую в словесной форме, переводить в табличную 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Текущий</w:t>
            </w:r>
          </w:p>
        </w:tc>
        <w:tc>
          <w:tcPr>
            <w:tcW w:w="1417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Электронное приложение к учебнику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«Биология. Бактерии, грибы, растения. 5кл» В.В.Пасечник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Электронные таблицы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 xml:space="preserve">ЭОР </w:t>
            </w:r>
            <w:r w:rsidRPr="00840B0D">
              <w:rPr>
                <w:sz w:val="22"/>
                <w:szCs w:val="22"/>
              </w:rPr>
              <w:t>«Общая характеристика и многообразие голосеменных»</w:t>
            </w:r>
          </w:p>
        </w:tc>
        <w:tc>
          <w:tcPr>
            <w:tcW w:w="1098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§22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 xml:space="preserve"> зад. на с.125,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127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 xml:space="preserve"> Р.т. зад.73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03686B" w:rsidRPr="00840B0D" w:rsidTr="006846AF">
        <w:trPr>
          <w:trHeight w:val="2765"/>
        </w:trPr>
        <w:tc>
          <w:tcPr>
            <w:tcW w:w="675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5.8</w:t>
            </w:r>
          </w:p>
        </w:tc>
        <w:tc>
          <w:tcPr>
            <w:tcW w:w="712" w:type="dxa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  <w:u w:val="single"/>
              </w:rPr>
            </w:pPr>
            <w:r w:rsidRPr="00840B0D">
              <w:rPr>
                <w:b/>
                <w:sz w:val="22"/>
                <w:szCs w:val="22"/>
                <w:u w:val="single"/>
              </w:rPr>
              <w:t>Многообразие голосеменных рас</w:t>
            </w:r>
            <w:r w:rsidR="00BB46ED">
              <w:rPr>
                <w:b/>
                <w:sz w:val="22"/>
                <w:szCs w:val="22"/>
                <w:u w:val="single"/>
              </w:rPr>
              <w:t>тений</w:t>
            </w:r>
            <w:r w:rsidRPr="00840B0D">
              <w:rPr>
                <w:b/>
                <w:sz w:val="22"/>
                <w:szCs w:val="22"/>
                <w:u w:val="single"/>
              </w:rPr>
              <w:t>, произрастающих в Вологодской области.</w:t>
            </w:r>
          </w:p>
        </w:tc>
        <w:tc>
          <w:tcPr>
            <w:tcW w:w="85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3686B" w:rsidRPr="00840B0D" w:rsidRDefault="0003686B" w:rsidP="00840B0D">
            <w:pPr>
              <w:spacing w:after="0" w:line="0" w:lineRule="atLeast"/>
              <w:contextualSpacing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>Многообразие и распространение голосеменных растений, их роль в природе, использование человеком, охрана.</w:t>
            </w:r>
          </w:p>
          <w:p w:rsidR="0003686B" w:rsidRPr="00840B0D" w:rsidRDefault="0003686B" w:rsidP="00840B0D">
            <w:pPr>
              <w:spacing w:after="0" w:line="0" w:lineRule="atLeast"/>
              <w:contextualSpacing/>
              <w:rPr>
                <w:rFonts w:ascii="Times New Roman" w:hAnsi="Times New Roman"/>
                <w:i/>
                <w:iCs/>
              </w:rPr>
            </w:pPr>
            <w:r w:rsidRPr="00840B0D">
              <w:rPr>
                <w:rFonts w:ascii="Times New Roman" w:hAnsi="Times New Roman"/>
                <w:i/>
                <w:iCs/>
              </w:rPr>
              <w:t>Лабораторная работа-11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Строение хвои и шишек хвойных</w:t>
            </w:r>
          </w:p>
        </w:tc>
        <w:tc>
          <w:tcPr>
            <w:tcW w:w="2196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 xml:space="preserve">Выделять </w:t>
            </w:r>
            <w:r w:rsidRPr="00840B0D">
              <w:rPr>
                <w:sz w:val="22"/>
                <w:szCs w:val="22"/>
              </w:rPr>
              <w:t xml:space="preserve">существенные признаков голосеменных растений. </w:t>
            </w:r>
            <w:r w:rsidRPr="00840B0D">
              <w:rPr>
                <w:b/>
                <w:sz w:val="22"/>
                <w:szCs w:val="22"/>
              </w:rPr>
              <w:t xml:space="preserve">Описывать </w:t>
            </w:r>
            <w:r w:rsidRPr="00840B0D">
              <w:rPr>
                <w:sz w:val="22"/>
                <w:szCs w:val="22"/>
              </w:rPr>
              <w:t xml:space="preserve">представителей </w:t>
            </w:r>
            <w:r w:rsidR="000E3371" w:rsidRPr="00840B0D">
              <w:rPr>
                <w:sz w:val="22"/>
                <w:szCs w:val="22"/>
              </w:rPr>
              <w:t>голосеменных по</w:t>
            </w:r>
            <w:r w:rsidRPr="00840B0D">
              <w:rPr>
                <w:sz w:val="22"/>
                <w:szCs w:val="22"/>
              </w:rPr>
              <w:t xml:space="preserve"> таблицам и гербарным образцам. </w:t>
            </w:r>
            <w:r w:rsidRPr="00840B0D">
              <w:rPr>
                <w:b/>
                <w:sz w:val="22"/>
                <w:szCs w:val="22"/>
              </w:rPr>
              <w:t xml:space="preserve">Объяснять </w:t>
            </w:r>
            <w:r w:rsidRPr="00840B0D">
              <w:rPr>
                <w:sz w:val="22"/>
                <w:szCs w:val="22"/>
              </w:rPr>
              <w:t>роль голосеменных в природе и жизни человека.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Выполнять</w:t>
            </w:r>
            <w:r w:rsidRPr="00840B0D">
              <w:rPr>
                <w:sz w:val="22"/>
                <w:szCs w:val="22"/>
              </w:rPr>
              <w:t xml:space="preserve"> лабораторную работу под руководством учителя.</w:t>
            </w:r>
          </w:p>
        </w:tc>
        <w:tc>
          <w:tcPr>
            <w:tcW w:w="144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i/>
                <w:sz w:val="22"/>
                <w:szCs w:val="22"/>
              </w:rPr>
            </w:pPr>
          </w:p>
        </w:tc>
        <w:tc>
          <w:tcPr>
            <w:tcW w:w="1184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03686B" w:rsidRPr="00840B0D" w:rsidRDefault="0003686B" w:rsidP="00840B0D">
            <w:pPr>
              <w:spacing w:after="0" w:line="0" w:lineRule="atLeast"/>
              <w:contextualSpacing/>
              <w:rPr>
                <w:rFonts w:ascii="Times New Roman" w:hAnsi="Times New Roman"/>
                <w:b/>
                <w:i/>
                <w:iCs/>
              </w:rPr>
            </w:pPr>
            <w:r w:rsidRPr="00840B0D">
              <w:rPr>
                <w:rFonts w:ascii="Times New Roman" w:hAnsi="Times New Roman"/>
                <w:b/>
                <w:i/>
                <w:iCs/>
              </w:rPr>
              <w:t>ЛР-12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i/>
                <w:iCs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Строение хвои и шишек хвойных</w:t>
            </w:r>
          </w:p>
        </w:tc>
        <w:tc>
          <w:tcPr>
            <w:tcW w:w="1701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Электронные таблицы</w:t>
            </w:r>
          </w:p>
        </w:tc>
        <w:tc>
          <w:tcPr>
            <w:tcW w:w="1098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§22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03686B" w:rsidRPr="00840B0D" w:rsidTr="006846AF">
        <w:trPr>
          <w:trHeight w:val="497"/>
        </w:trPr>
        <w:tc>
          <w:tcPr>
            <w:tcW w:w="675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5.9</w:t>
            </w:r>
          </w:p>
        </w:tc>
        <w:tc>
          <w:tcPr>
            <w:tcW w:w="712" w:type="dxa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Покрытосеменные растения</w:t>
            </w:r>
            <w:r w:rsidRPr="00840B0D">
              <w:rPr>
                <w:bCs/>
                <w:sz w:val="22"/>
                <w:szCs w:val="22"/>
              </w:rPr>
              <w:t xml:space="preserve"> Комбинированный урок</w:t>
            </w:r>
          </w:p>
        </w:tc>
        <w:tc>
          <w:tcPr>
            <w:tcW w:w="85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3686B" w:rsidRPr="00840B0D" w:rsidRDefault="0003686B" w:rsidP="00840B0D">
            <w:pPr>
              <w:widowControl w:val="0"/>
              <w:spacing w:after="0" w:line="0" w:lineRule="atLeast"/>
              <w:rPr>
                <w:rFonts w:ascii="Times New Roman" w:hAnsi="Times New Roman"/>
                <w:snapToGrid w:val="0"/>
              </w:rPr>
            </w:pPr>
            <w:r w:rsidRPr="00840B0D">
              <w:rPr>
                <w:rFonts w:ascii="Times New Roman" w:hAnsi="Times New Roman"/>
              </w:rPr>
              <w:t xml:space="preserve">Покрытосеменные растения, особенности строения, многообразие, значение в природе и жизни человека. 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napToGrid w:val="0"/>
                <w:sz w:val="22"/>
                <w:szCs w:val="22"/>
              </w:rPr>
            </w:pPr>
          </w:p>
        </w:tc>
        <w:tc>
          <w:tcPr>
            <w:tcW w:w="2196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 xml:space="preserve">Выделять </w:t>
            </w:r>
            <w:r w:rsidRPr="00840B0D">
              <w:rPr>
                <w:sz w:val="22"/>
                <w:szCs w:val="22"/>
              </w:rPr>
              <w:t xml:space="preserve">существенные признаки покрытосеменных растений. </w:t>
            </w:r>
            <w:r w:rsidRPr="00840B0D">
              <w:rPr>
                <w:b/>
                <w:sz w:val="22"/>
                <w:szCs w:val="22"/>
              </w:rPr>
              <w:t xml:space="preserve">Сравнивать </w:t>
            </w:r>
            <w:r w:rsidRPr="00840B0D">
              <w:rPr>
                <w:sz w:val="22"/>
                <w:szCs w:val="22"/>
              </w:rPr>
              <w:t xml:space="preserve">представителей разных групп растении, </w:t>
            </w:r>
            <w:r w:rsidRPr="00840B0D">
              <w:rPr>
                <w:b/>
                <w:sz w:val="22"/>
                <w:szCs w:val="22"/>
              </w:rPr>
              <w:t xml:space="preserve">делать выводы </w:t>
            </w:r>
            <w:r w:rsidRPr="00840B0D">
              <w:rPr>
                <w:sz w:val="22"/>
                <w:szCs w:val="22"/>
              </w:rPr>
              <w:t xml:space="preserve">на основе сравнения.  </w:t>
            </w:r>
            <w:r w:rsidRPr="00840B0D">
              <w:rPr>
                <w:b/>
                <w:sz w:val="22"/>
                <w:szCs w:val="22"/>
              </w:rPr>
              <w:t>Находить</w:t>
            </w:r>
            <w:r w:rsidRPr="00840B0D">
              <w:rPr>
                <w:sz w:val="22"/>
                <w:szCs w:val="22"/>
              </w:rPr>
              <w:t xml:space="preserve"> информацию о растениях в научно-популярной литературе, </w:t>
            </w:r>
            <w:r w:rsidRPr="00840B0D">
              <w:rPr>
                <w:b/>
                <w:sz w:val="22"/>
                <w:szCs w:val="22"/>
              </w:rPr>
              <w:t>анализировать</w:t>
            </w:r>
            <w:r w:rsidRPr="00840B0D">
              <w:rPr>
                <w:sz w:val="22"/>
                <w:szCs w:val="22"/>
              </w:rPr>
              <w:t xml:space="preserve"> и </w:t>
            </w:r>
            <w:r w:rsidRPr="00840B0D">
              <w:rPr>
                <w:b/>
                <w:sz w:val="22"/>
                <w:szCs w:val="22"/>
              </w:rPr>
              <w:t>оценивать</w:t>
            </w:r>
            <w:r w:rsidRPr="00840B0D">
              <w:rPr>
                <w:sz w:val="22"/>
                <w:szCs w:val="22"/>
              </w:rPr>
              <w:t xml:space="preserve"> ее, </w:t>
            </w:r>
            <w:r w:rsidRPr="00840B0D">
              <w:rPr>
                <w:b/>
                <w:sz w:val="22"/>
                <w:szCs w:val="22"/>
              </w:rPr>
              <w:t>переводить</w:t>
            </w:r>
            <w:r w:rsidRPr="00840B0D">
              <w:rPr>
                <w:sz w:val="22"/>
                <w:szCs w:val="22"/>
              </w:rPr>
              <w:t xml:space="preserve"> из одной формы в другую. </w:t>
            </w:r>
            <w:r w:rsidRPr="00840B0D">
              <w:rPr>
                <w:b/>
                <w:sz w:val="22"/>
                <w:szCs w:val="22"/>
              </w:rPr>
              <w:t>Объяснять</w:t>
            </w:r>
            <w:r w:rsidRPr="00840B0D">
              <w:rPr>
                <w:sz w:val="22"/>
                <w:szCs w:val="22"/>
              </w:rPr>
              <w:t xml:space="preserve"> роль растений в биосфере.</w:t>
            </w:r>
          </w:p>
        </w:tc>
        <w:tc>
          <w:tcPr>
            <w:tcW w:w="144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Выделять</w:t>
            </w:r>
            <w:r w:rsidRPr="00840B0D">
              <w:rPr>
                <w:sz w:val="22"/>
                <w:szCs w:val="22"/>
              </w:rPr>
              <w:t xml:space="preserve"> эстетические достоинства покрытосеменных. 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  <w:p w:rsidR="0003686B" w:rsidRPr="00840B0D" w:rsidRDefault="000E3371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Осознанно соблюдать</w:t>
            </w:r>
            <w:r w:rsidR="0003686B" w:rsidRPr="00840B0D">
              <w:rPr>
                <w:sz w:val="22"/>
                <w:szCs w:val="22"/>
              </w:rPr>
              <w:t xml:space="preserve"> основные принципы и правила отношения к живой природе.</w:t>
            </w:r>
          </w:p>
        </w:tc>
        <w:tc>
          <w:tcPr>
            <w:tcW w:w="1184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Текущий</w:t>
            </w:r>
          </w:p>
        </w:tc>
        <w:tc>
          <w:tcPr>
            <w:tcW w:w="1417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творческая работа</w:t>
            </w:r>
            <w:r w:rsidRPr="00840B0D">
              <w:rPr>
                <w:sz w:val="22"/>
                <w:szCs w:val="22"/>
              </w:rPr>
              <w:t xml:space="preserve"> </w:t>
            </w:r>
            <w:r w:rsidRPr="00840B0D">
              <w:rPr>
                <w:i/>
                <w:sz w:val="22"/>
                <w:szCs w:val="22"/>
              </w:rPr>
              <w:t>презентация</w:t>
            </w:r>
          </w:p>
        </w:tc>
        <w:tc>
          <w:tcPr>
            <w:tcW w:w="1701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Электронное приложение к учебнику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>«Биология. Бактерии, грибы, растения. 5кл» В.В.Пасечник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840B0D">
              <w:rPr>
                <w:rFonts w:ascii="Times New Roman" w:hAnsi="Times New Roman"/>
                <w:b/>
              </w:rPr>
              <w:t>Электронные таблицы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 xml:space="preserve">Интерактивное пособие «Экзамен-Медиа»: </w:t>
            </w:r>
            <w:r w:rsidRPr="00840B0D">
              <w:rPr>
                <w:rFonts w:ascii="Times New Roman" w:hAnsi="Times New Roman"/>
                <w:b/>
                <w:i/>
              </w:rPr>
              <w:t>Наглядная биология.</w:t>
            </w:r>
            <w:r w:rsidRPr="00840B0D">
              <w:rPr>
                <w:rFonts w:ascii="Times New Roman" w:hAnsi="Times New Roman"/>
              </w:rPr>
              <w:t xml:space="preserve"> Растения.Грибы. Бактерии.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 xml:space="preserve">§23 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зад. на с.131,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 xml:space="preserve">132 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Р.т. зад.77</w:t>
            </w:r>
          </w:p>
        </w:tc>
      </w:tr>
      <w:tr w:rsidR="0003686B" w:rsidRPr="00840B0D" w:rsidTr="006846AF">
        <w:trPr>
          <w:trHeight w:val="497"/>
        </w:trPr>
        <w:tc>
          <w:tcPr>
            <w:tcW w:w="675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5.10</w:t>
            </w:r>
          </w:p>
        </w:tc>
        <w:tc>
          <w:tcPr>
            <w:tcW w:w="712" w:type="dxa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shd w:val="clear" w:color="auto" w:fill="auto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Происхождение растений. Основные этапы развития растительного мира</w:t>
            </w:r>
            <w:r w:rsidRPr="00840B0D">
              <w:rPr>
                <w:bCs/>
                <w:sz w:val="22"/>
                <w:szCs w:val="22"/>
              </w:rPr>
              <w:t xml:space="preserve"> Урок изучения и первичного закрепления новых знаний</w:t>
            </w:r>
          </w:p>
        </w:tc>
        <w:tc>
          <w:tcPr>
            <w:tcW w:w="85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napToGrid w:val="0"/>
                <w:sz w:val="22"/>
                <w:szCs w:val="22"/>
              </w:rPr>
            </w:pPr>
            <w:r w:rsidRPr="00840B0D">
              <w:rPr>
                <w:snapToGrid w:val="0"/>
                <w:sz w:val="22"/>
                <w:szCs w:val="22"/>
              </w:rPr>
              <w:t xml:space="preserve">Методы изучения древних растений. </w:t>
            </w:r>
            <w:r w:rsidRPr="00840B0D">
              <w:rPr>
                <w:sz w:val="22"/>
                <w:szCs w:val="22"/>
              </w:rPr>
              <w:t>Изменение и развитие растительного мира. Основные этапы развития растительного мира: начальные этапы, появление водорослей, выход растений на сушу, происхождение высших споровых, развитие семенных растений</w:t>
            </w:r>
          </w:p>
        </w:tc>
        <w:tc>
          <w:tcPr>
            <w:tcW w:w="2196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 xml:space="preserve">Определять </w:t>
            </w:r>
            <w:r w:rsidRPr="00840B0D">
              <w:rPr>
                <w:sz w:val="22"/>
                <w:szCs w:val="22"/>
              </w:rPr>
              <w:t xml:space="preserve">понятия «палеонтология», «палеоботаника», «риниофиты». </w:t>
            </w:r>
            <w:r w:rsidRPr="00840B0D">
              <w:rPr>
                <w:b/>
                <w:sz w:val="22"/>
                <w:szCs w:val="22"/>
              </w:rPr>
              <w:t>Характеризовать</w:t>
            </w:r>
            <w:r w:rsidRPr="00840B0D">
              <w:rPr>
                <w:sz w:val="22"/>
                <w:szCs w:val="22"/>
              </w:rPr>
              <w:t xml:space="preserve"> основные этапы развития растительного мира. </w:t>
            </w:r>
            <w:r w:rsidRPr="00840B0D">
              <w:rPr>
                <w:b/>
                <w:sz w:val="22"/>
                <w:szCs w:val="22"/>
              </w:rPr>
              <w:t xml:space="preserve">Давать </w:t>
            </w:r>
            <w:r w:rsidRPr="00840B0D">
              <w:rPr>
                <w:sz w:val="22"/>
                <w:szCs w:val="22"/>
              </w:rPr>
              <w:t>общую характеристику растительного царства.</w:t>
            </w:r>
          </w:p>
        </w:tc>
        <w:tc>
          <w:tcPr>
            <w:tcW w:w="1440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 xml:space="preserve">Выбирать </w:t>
            </w:r>
            <w:r w:rsidRPr="00840B0D">
              <w:rPr>
                <w:sz w:val="22"/>
                <w:szCs w:val="22"/>
              </w:rPr>
              <w:t>целевые и смысловые установки в своих действиях и поступках по отношению к живой природе.</w:t>
            </w:r>
          </w:p>
        </w:tc>
        <w:tc>
          <w:tcPr>
            <w:tcW w:w="1184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текущий</w:t>
            </w:r>
          </w:p>
        </w:tc>
        <w:tc>
          <w:tcPr>
            <w:tcW w:w="1417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i/>
                <w:sz w:val="22"/>
                <w:szCs w:val="22"/>
              </w:rPr>
            </w:pPr>
            <w:r w:rsidRPr="00840B0D">
              <w:rPr>
                <w:i/>
                <w:sz w:val="22"/>
                <w:szCs w:val="22"/>
              </w:rPr>
              <w:t>устный опрос</w:t>
            </w:r>
          </w:p>
        </w:tc>
        <w:tc>
          <w:tcPr>
            <w:tcW w:w="1701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840B0D">
              <w:rPr>
                <w:b/>
                <w:sz w:val="22"/>
                <w:szCs w:val="22"/>
              </w:rPr>
              <w:t>Электронное приложение к учебнику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>«Биология. Бактерии, грибы, растения. 5кл» В.В.Пасечник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 xml:space="preserve">Интерактивное пособие «Экзамен-Медиа»: </w:t>
            </w:r>
            <w:r w:rsidRPr="00840B0D">
              <w:rPr>
                <w:rFonts w:ascii="Times New Roman" w:hAnsi="Times New Roman"/>
                <w:b/>
                <w:i/>
              </w:rPr>
              <w:t>Наглядная биология.</w:t>
            </w:r>
            <w:r w:rsidRPr="00840B0D">
              <w:rPr>
                <w:rFonts w:ascii="Times New Roman" w:hAnsi="Times New Roman"/>
              </w:rPr>
              <w:t xml:space="preserve"> Эволюционное учение.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>§24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 xml:space="preserve"> Р.т. зад.80-81</w:t>
            </w:r>
          </w:p>
        </w:tc>
      </w:tr>
      <w:tr w:rsidR="0003686B" w:rsidRPr="00840B0D" w:rsidTr="000E3371">
        <w:trPr>
          <w:trHeight w:val="1129"/>
        </w:trPr>
        <w:tc>
          <w:tcPr>
            <w:tcW w:w="3794" w:type="dxa"/>
            <w:gridSpan w:val="4"/>
          </w:tcPr>
          <w:p w:rsidR="0003686B" w:rsidRPr="00840B0D" w:rsidRDefault="0003686B" w:rsidP="000E3371">
            <w:pPr>
              <w:pStyle w:val="a3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 xml:space="preserve">Универсальные учебные действия: </w:t>
            </w:r>
          </w:p>
        </w:tc>
        <w:tc>
          <w:tcPr>
            <w:tcW w:w="12154" w:type="dxa"/>
            <w:gridSpan w:val="8"/>
          </w:tcPr>
          <w:p w:rsidR="0003686B" w:rsidRPr="00840B0D" w:rsidRDefault="000E3371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b/>
                <w:i/>
                <w:sz w:val="22"/>
                <w:szCs w:val="22"/>
              </w:rPr>
              <w:t xml:space="preserve">Личностные: </w:t>
            </w:r>
            <w:r w:rsidRPr="00840B0D">
              <w:rPr>
                <w:sz w:val="22"/>
                <w:szCs w:val="22"/>
              </w:rPr>
              <w:t>1.Испытывать</w:t>
            </w:r>
            <w:r w:rsidR="0003686B" w:rsidRPr="00840B0D">
              <w:rPr>
                <w:i/>
                <w:sz w:val="22"/>
                <w:szCs w:val="22"/>
              </w:rPr>
              <w:t xml:space="preserve"> </w:t>
            </w:r>
            <w:r w:rsidR="0003686B" w:rsidRPr="00840B0D">
              <w:rPr>
                <w:sz w:val="22"/>
                <w:szCs w:val="22"/>
              </w:rPr>
              <w:t xml:space="preserve">чувство гордости за российскую биологическую науку. 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 xml:space="preserve"> 2.</w:t>
            </w:r>
            <w:r w:rsidRPr="00840B0D">
              <w:rPr>
                <w:i/>
                <w:sz w:val="22"/>
                <w:szCs w:val="22"/>
              </w:rPr>
              <w:t>Испытывать</w:t>
            </w:r>
            <w:r w:rsidRPr="00840B0D">
              <w:rPr>
                <w:sz w:val="22"/>
                <w:szCs w:val="22"/>
              </w:rPr>
              <w:t xml:space="preserve"> любовь к природе.</w:t>
            </w:r>
          </w:p>
          <w:p w:rsidR="0003686B" w:rsidRPr="00840B0D" w:rsidRDefault="0003686B" w:rsidP="00840B0D">
            <w:pPr>
              <w:pStyle w:val="a3"/>
              <w:spacing w:before="0" w:beforeAutospacing="0" w:after="0" w:afterAutospacing="0" w:line="0" w:lineRule="atLeast"/>
              <w:rPr>
                <w:b/>
                <w:i/>
                <w:sz w:val="22"/>
                <w:szCs w:val="22"/>
              </w:rPr>
            </w:pPr>
            <w:r w:rsidRPr="00840B0D">
              <w:rPr>
                <w:sz w:val="22"/>
                <w:szCs w:val="22"/>
              </w:rPr>
              <w:t xml:space="preserve">3. </w:t>
            </w:r>
            <w:r w:rsidRPr="00840B0D">
              <w:rPr>
                <w:i/>
                <w:sz w:val="22"/>
                <w:szCs w:val="22"/>
              </w:rPr>
              <w:t xml:space="preserve">Проявлять </w:t>
            </w:r>
            <w:r w:rsidRPr="00840B0D">
              <w:rPr>
                <w:sz w:val="22"/>
                <w:szCs w:val="22"/>
              </w:rPr>
              <w:t>готовность к самостоятельным поступкам и действиям на благо природы.</w:t>
            </w:r>
            <w:r w:rsidRPr="00840B0D">
              <w:rPr>
                <w:b/>
                <w:i/>
                <w:sz w:val="22"/>
                <w:szCs w:val="22"/>
              </w:rPr>
              <w:t xml:space="preserve">    </w:t>
            </w:r>
          </w:p>
          <w:p w:rsidR="0003686B" w:rsidRPr="00840B0D" w:rsidRDefault="000E3371" w:rsidP="00840B0D">
            <w:p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  <w:b/>
                <w:i/>
              </w:rPr>
              <w:t>Регулятивные: 1</w:t>
            </w:r>
            <w:r w:rsidR="0003686B" w:rsidRPr="00840B0D">
              <w:rPr>
                <w:rFonts w:ascii="Times New Roman" w:hAnsi="Times New Roman"/>
              </w:rPr>
              <w:t>.</w:t>
            </w:r>
            <w:r w:rsidR="0003686B" w:rsidRPr="00840B0D">
              <w:rPr>
                <w:rFonts w:ascii="Times New Roman" w:hAnsi="Times New Roman"/>
                <w:i/>
              </w:rPr>
              <w:t xml:space="preserve"> Оценивать </w:t>
            </w:r>
            <w:r w:rsidR="0003686B" w:rsidRPr="00840B0D">
              <w:rPr>
                <w:rFonts w:ascii="Times New Roman" w:hAnsi="Times New Roman"/>
              </w:rPr>
              <w:t>результаты решения поставленных задач, находить ошибки и способы их устранения.      2</w:t>
            </w:r>
            <w:r w:rsidR="0003686B" w:rsidRPr="00840B0D">
              <w:rPr>
                <w:rFonts w:ascii="Times New Roman" w:hAnsi="Times New Roman"/>
                <w:i/>
              </w:rPr>
              <w:t xml:space="preserve"> Проявлять инициативу</w:t>
            </w:r>
            <w:r w:rsidR="0003686B" w:rsidRPr="00840B0D">
              <w:rPr>
                <w:rFonts w:ascii="Times New Roman" w:hAnsi="Times New Roman"/>
              </w:rPr>
              <w:t xml:space="preserve"> в постановке новых задач, предлагать собственные способы решения;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 xml:space="preserve"> 3.</w:t>
            </w:r>
            <w:r w:rsidRPr="00840B0D">
              <w:rPr>
                <w:rFonts w:ascii="Times New Roman" w:hAnsi="Times New Roman"/>
                <w:i/>
              </w:rPr>
              <w:t xml:space="preserve"> Адекватно оценивать</w:t>
            </w:r>
            <w:r w:rsidRPr="00840B0D">
              <w:rPr>
                <w:rFonts w:ascii="Times New Roman" w:hAnsi="Times New Roman"/>
              </w:rPr>
              <w:t xml:space="preserve"> результаты учебной деятельности, осознавать причины неуспеха и обдумывать план восполнения пробелов в знаниях и умениях.</w:t>
            </w:r>
          </w:p>
          <w:p w:rsidR="0003686B" w:rsidRPr="00840B0D" w:rsidRDefault="000E3371" w:rsidP="000E3371">
            <w:pPr>
              <w:pStyle w:val="a5"/>
              <w:spacing w:after="0" w:line="0" w:lineRule="atLeast"/>
              <w:ind w:left="34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 w:rsidRPr="00840B0D">
              <w:rPr>
                <w:rFonts w:ascii="Times New Roman" w:hAnsi="Times New Roman"/>
                <w:i/>
              </w:rPr>
              <w:t>1</w:t>
            </w:r>
            <w:r w:rsidR="0003686B" w:rsidRPr="00840B0D">
              <w:rPr>
                <w:rFonts w:ascii="Times New Roman" w:hAnsi="Times New Roman"/>
              </w:rPr>
              <w:t>.</w:t>
            </w:r>
            <w:r w:rsidR="0003686B" w:rsidRPr="00840B0D">
              <w:rPr>
                <w:rFonts w:ascii="Times New Roman" w:hAnsi="Times New Roman"/>
                <w:i/>
              </w:rPr>
              <w:t xml:space="preserve"> осуществлять</w:t>
            </w:r>
            <w:r w:rsidR="0003686B" w:rsidRPr="00840B0D">
              <w:rPr>
                <w:rFonts w:ascii="Times New Roman" w:hAnsi="Times New Roman"/>
              </w:rPr>
              <w:t xml:space="preserve"> исследовательскую деятельность, участвовать в проектах, выполняемых в рамках урока или внеурочных занятиях. </w:t>
            </w:r>
          </w:p>
          <w:p w:rsidR="0003686B" w:rsidRPr="00840B0D" w:rsidRDefault="0003686B" w:rsidP="000E3371">
            <w:pPr>
              <w:pStyle w:val="a5"/>
              <w:spacing w:after="0" w:line="0" w:lineRule="atLeast"/>
              <w:ind w:left="34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>2.</w:t>
            </w:r>
            <w:r w:rsidRPr="00840B0D">
              <w:rPr>
                <w:rFonts w:ascii="Times New Roman" w:hAnsi="Times New Roman"/>
                <w:i/>
              </w:rPr>
              <w:t xml:space="preserve"> обобщать и систематизировать</w:t>
            </w:r>
            <w:r w:rsidRPr="00840B0D">
              <w:rPr>
                <w:rFonts w:ascii="Times New Roman" w:hAnsi="Times New Roman"/>
              </w:rPr>
              <w:t xml:space="preserve"> информацию, переводить её из одной формы в другую (принятую в словесной форме, переводить в изобразительную, схематическую, табличную); </w:t>
            </w:r>
          </w:p>
          <w:p w:rsidR="0003686B" w:rsidRPr="00840B0D" w:rsidRDefault="0003686B" w:rsidP="000E3371">
            <w:pPr>
              <w:pStyle w:val="a5"/>
              <w:spacing w:after="0" w:line="0" w:lineRule="atLeast"/>
              <w:ind w:left="34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</w:rPr>
              <w:t>3.</w:t>
            </w:r>
            <w:r w:rsidRPr="00840B0D">
              <w:rPr>
                <w:rFonts w:ascii="Times New Roman" w:hAnsi="Times New Roman"/>
                <w:i/>
              </w:rPr>
              <w:t xml:space="preserve"> сопоставлять</w:t>
            </w:r>
            <w:r w:rsidRPr="00840B0D">
              <w:rPr>
                <w:rFonts w:ascii="Times New Roman" w:hAnsi="Times New Roman"/>
              </w:rPr>
              <w:t xml:space="preserve">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b/>
                <w:i/>
              </w:rPr>
            </w:pP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b/>
                <w:i/>
              </w:rPr>
            </w:pPr>
          </w:p>
          <w:p w:rsidR="0003686B" w:rsidRPr="00840B0D" w:rsidRDefault="000E3371" w:rsidP="00840B0D">
            <w:pPr>
              <w:spacing w:after="0" w:line="0" w:lineRule="atLeast"/>
              <w:rPr>
                <w:rFonts w:ascii="Times New Roman" w:hAnsi="Times New Roman"/>
              </w:rPr>
            </w:pPr>
            <w:r w:rsidRPr="00840B0D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840B0D">
              <w:rPr>
                <w:rFonts w:ascii="Times New Roman" w:hAnsi="Times New Roman"/>
              </w:rPr>
              <w:t xml:space="preserve"> 1</w:t>
            </w:r>
            <w:r w:rsidR="0003686B" w:rsidRPr="00840B0D">
              <w:rPr>
                <w:rFonts w:ascii="Times New Roman" w:hAnsi="Times New Roman"/>
              </w:rPr>
              <w:t>.</w:t>
            </w:r>
            <w:r w:rsidR="0003686B" w:rsidRPr="00840B0D">
              <w:rPr>
                <w:rFonts w:ascii="Times New Roman" w:hAnsi="Times New Roman"/>
                <w:i/>
              </w:rPr>
              <w:t xml:space="preserve"> аргументировано отвечать</w:t>
            </w:r>
            <w:r w:rsidR="0003686B" w:rsidRPr="00840B0D">
              <w:rPr>
                <w:rFonts w:ascii="Times New Roman" w:hAnsi="Times New Roman"/>
              </w:rPr>
              <w:t xml:space="preserve">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общения.  </w:t>
            </w:r>
          </w:p>
          <w:p w:rsidR="0003686B" w:rsidRPr="00840B0D" w:rsidRDefault="0003686B" w:rsidP="00840B0D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840B0D">
              <w:rPr>
                <w:rFonts w:ascii="Times New Roman" w:hAnsi="Times New Roman"/>
              </w:rPr>
              <w:t>2.</w:t>
            </w:r>
            <w:r w:rsidRPr="00840B0D">
              <w:rPr>
                <w:rFonts w:ascii="Times New Roman" w:hAnsi="Times New Roman"/>
                <w:i/>
              </w:rPr>
              <w:t xml:space="preserve"> уважать </w:t>
            </w:r>
            <w:r w:rsidRPr="00840B0D">
              <w:rPr>
                <w:rFonts w:ascii="Times New Roman" w:hAnsi="Times New Roman"/>
              </w:rPr>
              <w:t>позицию партнёра, предотвращать конфликтную ситуацию при сотрудничестве, стараясь найти варианты её разрешения ради общего дела.</w:t>
            </w:r>
          </w:p>
        </w:tc>
      </w:tr>
    </w:tbl>
    <w:p w:rsidR="0003686B" w:rsidRPr="00840B0D" w:rsidRDefault="0003686B" w:rsidP="00840B0D">
      <w:pPr>
        <w:suppressAutoHyphens/>
        <w:spacing w:after="0" w:line="0" w:lineRule="atLeast"/>
        <w:rPr>
          <w:rFonts w:ascii="Times New Roman" w:hAnsi="Times New Roman"/>
          <w:b/>
          <w:lang w:eastAsia="ar-SA"/>
        </w:rPr>
      </w:pPr>
      <w:r w:rsidRPr="00840B0D">
        <w:rPr>
          <w:rFonts w:ascii="Times New Roman" w:hAnsi="Times New Roman"/>
          <w:b/>
          <w:lang w:eastAsia="ar-SA"/>
        </w:rPr>
        <w:t>1. Личностные результаты:</w:t>
      </w:r>
    </w:p>
    <w:p w:rsidR="0003686B" w:rsidRPr="00840B0D" w:rsidRDefault="0003686B" w:rsidP="00840B0D">
      <w:pPr>
        <w:suppressAutoHyphens/>
        <w:overflowPunct w:val="0"/>
        <w:autoSpaceDE w:val="0"/>
        <w:spacing w:after="0" w:line="0" w:lineRule="atLeast"/>
        <w:jc w:val="both"/>
        <w:textAlignment w:val="baseline"/>
        <w:rPr>
          <w:rFonts w:ascii="Times New Roman" w:hAnsi="Times New Roman"/>
          <w:iCs/>
          <w:lang w:eastAsia="ar-SA"/>
        </w:rPr>
      </w:pPr>
      <w:r w:rsidRPr="00840B0D">
        <w:rPr>
          <w:rFonts w:ascii="Times New Roman" w:hAnsi="Times New Roman"/>
          <w:i/>
          <w:iCs/>
          <w:lang w:eastAsia="ar-SA"/>
        </w:rPr>
        <w:t>Учащиеся должны</w:t>
      </w:r>
      <w:r w:rsidRPr="00840B0D">
        <w:rPr>
          <w:rFonts w:ascii="Times New Roman" w:hAnsi="Times New Roman"/>
          <w:iCs/>
          <w:lang w:eastAsia="ar-SA"/>
        </w:rPr>
        <w:t>:</w:t>
      </w:r>
    </w:p>
    <w:p w:rsidR="0003686B" w:rsidRPr="00840B0D" w:rsidRDefault="0003686B" w:rsidP="00840B0D">
      <w:pPr>
        <w:suppressAutoHyphens/>
        <w:spacing w:after="0" w:line="0" w:lineRule="atLeast"/>
        <w:jc w:val="both"/>
        <w:rPr>
          <w:rFonts w:ascii="Times New Roman" w:hAnsi="Times New Roman"/>
          <w:lang w:eastAsia="ar-SA"/>
        </w:rPr>
      </w:pPr>
      <w:r w:rsidRPr="00840B0D">
        <w:rPr>
          <w:rFonts w:ascii="Times New Roman" w:hAnsi="Times New Roman"/>
          <w:lang w:eastAsia="ar-SA"/>
        </w:rPr>
        <w:t>— испытывать чувство гордости за российскую биологическую науку;</w:t>
      </w:r>
    </w:p>
    <w:p w:rsidR="0003686B" w:rsidRPr="00840B0D" w:rsidRDefault="0003686B" w:rsidP="00840B0D">
      <w:pPr>
        <w:suppressAutoHyphens/>
        <w:spacing w:after="0" w:line="0" w:lineRule="atLeast"/>
        <w:jc w:val="both"/>
        <w:rPr>
          <w:rFonts w:ascii="Times New Roman" w:hAnsi="Times New Roman"/>
          <w:lang w:eastAsia="ar-SA"/>
        </w:rPr>
      </w:pPr>
      <w:r w:rsidRPr="00840B0D">
        <w:rPr>
          <w:rFonts w:ascii="Times New Roman" w:hAnsi="Times New Roman"/>
          <w:lang w:eastAsia="ar-SA"/>
        </w:rPr>
        <w:t xml:space="preserve">— знать правила поведения в природе; </w:t>
      </w:r>
    </w:p>
    <w:p w:rsidR="0003686B" w:rsidRPr="00840B0D" w:rsidRDefault="0003686B" w:rsidP="00840B0D">
      <w:pPr>
        <w:suppressAutoHyphens/>
        <w:spacing w:after="0" w:line="0" w:lineRule="atLeast"/>
        <w:jc w:val="both"/>
        <w:rPr>
          <w:rFonts w:ascii="Times New Roman" w:hAnsi="Times New Roman"/>
          <w:lang w:eastAsia="ar-SA"/>
        </w:rPr>
      </w:pPr>
      <w:r w:rsidRPr="00840B0D">
        <w:rPr>
          <w:rFonts w:ascii="Times New Roman" w:hAnsi="Times New Roman"/>
          <w:lang w:eastAsia="ar-SA"/>
        </w:rPr>
        <w:t>— понимать основные факторы, определяющие взаимоотношения человека и природы;</w:t>
      </w:r>
    </w:p>
    <w:p w:rsidR="0003686B" w:rsidRPr="00840B0D" w:rsidRDefault="0003686B" w:rsidP="00840B0D">
      <w:pPr>
        <w:suppressAutoHyphens/>
        <w:spacing w:after="0" w:line="0" w:lineRule="atLeast"/>
        <w:jc w:val="both"/>
        <w:rPr>
          <w:rFonts w:ascii="Times New Roman" w:hAnsi="Times New Roman"/>
          <w:lang w:eastAsia="ar-SA"/>
        </w:rPr>
      </w:pPr>
      <w:r w:rsidRPr="00840B0D">
        <w:rPr>
          <w:rFonts w:ascii="Times New Roman" w:hAnsi="Times New Roman"/>
          <w:lang w:eastAsia="ar-SA"/>
        </w:rPr>
        <w:t>— уметь реализовывать теоретические познания на практике;</w:t>
      </w:r>
    </w:p>
    <w:p w:rsidR="0003686B" w:rsidRPr="00840B0D" w:rsidRDefault="0003686B" w:rsidP="00840B0D">
      <w:pPr>
        <w:suppressAutoHyphens/>
        <w:spacing w:after="0" w:line="0" w:lineRule="atLeast"/>
        <w:jc w:val="both"/>
        <w:rPr>
          <w:rFonts w:ascii="Times New Roman" w:hAnsi="Times New Roman"/>
          <w:lang w:eastAsia="ar-SA"/>
        </w:rPr>
      </w:pPr>
      <w:r w:rsidRPr="00840B0D">
        <w:rPr>
          <w:rFonts w:ascii="Times New Roman" w:hAnsi="Times New Roman"/>
          <w:lang w:eastAsia="ar-SA"/>
        </w:rPr>
        <w:t xml:space="preserve">— понимать социальную значимость и содержание профессий, связанных с биологией; </w:t>
      </w:r>
    </w:p>
    <w:p w:rsidR="0003686B" w:rsidRPr="00840B0D" w:rsidRDefault="0003686B" w:rsidP="00840B0D">
      <w:pPr>
        <w:suppressAutoHyphens/>
        <w:spacing w:after="0" w:line="0" w:lineRule="atLeast"/>
        <w:jc w:val="both"/>
        <w:rPr>
          <w:rFonts w:ascii="Times New Roman" w:hAnsi="Times New Roman"/>
          <w:lang w:eastAsia="ar-SA"/>
        </w:rPr>
      </w:pPr>
      <w:r w:rsidRPr="00840B0D">
        <w:rPr>
          <w:rFonts w:ascii="Times New Roman" w:hAnsi="Times New Roman"/>
          <w:lang w:eastAsia="ar-SA"/>
        </w:rPr>
        <w:t>— испытывать любовь к природе;</w:t>
      </w:r>
    </w:p>
    <w:p w:rsidR="0003686B" w:rsidRPr="00840B0D" w:rsidRDefault="0003686B" w:rsidP="00840B0D">
      <w:pPr>
        <w:suppressAutoHyphens/>
        <w:spacing w:after="0" w:line="0" w:lineRule="atLeast"/>
        <w:jc w:val="both"/>
        <w:rPr>
          <w:rFonts w:ascii="Times New Roman" w:hAnsi="Times New Roman"/>
          <w:lang w:eastAsia="ar-SA"/>
        </w:rPr>
      </w:pPr>
      <w:r w:rsidRPr="00840B0D">
        <w:rPr>
          <w:rFonts w:ascii="Times New Roman" w:hAnsi="Times New Roman"/>
          <w:lang w:eastAsia="ar-SA"/>
        </w:rPr>
        <w:t>— признавать право каждого на собственное мнение;</w:t>
      </w:r>
    </w:p>
    <w:p w:rsidR="0003686B" w:rsidRPr="00840B0D" w:rsidRDefault="0003686B" w:rsidP="00840B0D">
      <w:pPr>
        <w:suppressAutoHyphens/>
        <w:spacing w:after="0" w:line="0" w:lineRule="atLeast"/>
        <w:jc w:val="both"/>
        <w:rPr>
          <w:rFonts w:ascii="Times New Roman" w:hAnsi="Times New Roman"/>
          <w:lang w:eastAsia="ar-SA"/>
        </w:rPr>
      </w:pPr>
      <w:r w:rsidRPr="00840B0D">
        <w:rPr>
          <w:rFonts w:ascii="Times New Roman" w:hAnsi="Times New Roman"/>
          <w:lang w:eastAsia="ar-SA"/>
        </w:rPr>
        <w:t>— проявлять готовность к самостоятельным поступкам и действиям на благо природы;</w:t>
      </w:r>
    </w:p>
    <w:p w:rsidR="0003686B" w:rsidRPr="00840B0D" w:rsidRDefault="0003686B" w:rsidP="00840B0D">
      <w:pPr>
        <w:suppressAutoHyphens/>
        <w:spacing w:after="0" w:line="0" w:lineRule="atLeast"/>
        <w:jc w:val="both"/>
        <w:rPr>
          <w:rFonts w:ascii="Times New Roman" w:hAnsi="Times New Roman"/>
          <w:lang w:eastAsia="ar-SA"/>
        </w:rPr>
      </w:pPr>
      <w:r w:rsidRPr="00840B0D">
        <w:rPr>
          <w:rFonts w:ascii="Times New Roman" w:hAnsi="Times New Roman"/>
          <w:lang w:eastAsia="ar-SA"/>
        </w:rPr>
        <w:t xml:space="preserve">— уметь отстаивать свою точку зрения; </w:t>
      </w:r>
    </w:p>
    <w:p w:rsidR="0003686B" w:rsidRPr="00840B0D" w:rsidRDefault="0003686B" w:rsidP="00840B0D">
      <w:pPr>
        <w:suppressAutoHyphens/>
        <w:spacing w:after="0" w:line="0" w:lineRule="atLeast"/>
        <w:jc w:val="both"/>
        <w:rPr>
          <w:rFonts w:ascii="Times New Roman" w:hAnsi="Times New Roman"/>
          <w:lang w:eastAsia="ar-SA"/>
        </w:rPr>
      </w:pPr>
      <w:r w:rsidRPr="00840B0D">
        <w:rPr>
          <w:rFonts w:ascii="Times New Roman" w:hAnsi="Times New Roman"/>
          <w:lang w:eastAsia="ar-SA"/>
        </w:rPr>
        <w:t>— критично относиться к своим поступкам, нести ответственность за последствия;</w:t>
      </w:r>
    </w:p>
    <w:p w:rsidR="0003686B" w:rsidRPr="00840B0D" w:rsidRDefault="0003686B" w:rsidP="00840B0D">
      <w:pPr>
        <w:suppressAutoHyphens/>
        <w:spacing w:after="0" w:line="0" w:lineRule="atLeast"/>
        <w:jc w:val="both"/>
        <w:rPr>
          <w:rFonts w:ascii="Times New Roman" w:hAnsi="Times New Roman"/>
          <w:lang w:eastAsia="ar-SA"/>
        </w:rPr>
      </w:pPr>
      <w:r w:rsidRPr="00840B0D">
        <w:rPr>
          <w:rFonts w:ascii="Times New Roman" w:hAnsi="Times New Roman"/>
          <w:lang w:eastAsia="ar-SA"/>
        </w:rPr>
        <w:t>— уметь слушать и слышать другое мнение.</w:t>
      </w:r>
    </w:p>
    <w:p w:rsidR="0003686B" w:rsidRPr="00840B0D" w:rsidRDefault="0003686B" w:rsidP="00840B0D">
      <w:pPr>
        <w:suppressAutoHyphens/>
        <w:spacing w:after="0" w:line="0" w:lineRule="atLeast"/>
        <w:rPr>
          <w:rFonts w:ascii="Times New Roman" w:hAnsi="Times New Roman"/>
          <w:b/>
          <w:lang w:eastAsia="ar-SA"/>
        </w:rPr>
      </w:pPr>
      <w:r w:rsidRPr="00840B0D">
        <w:rPr>
          <w:rFonts w:ascii="Times New Roman" w:hAnsi="Times New Roman"/>
          <w:b/>
          <w:lang w:eastAsia="ar-SA"/>
        </w:rPr>
        <w:t>2. Метапредметные результаты</w:t>
      </w:r>
    </w:p>
    <w:p w:rsidR="0003686B" w:rsidRPr="00840B0D" w:rsidRDefault="0003686B" w:rsidP="00840B0D">
      <w:pPr>
        <w:suppressAutoHyphens/>
        <w:spacing w:after="0" w:line="0" w:lineRule="atLeast"/>
        <w:rPr>
          <w:rFonts w:ascii="Times New Roman" w:hAnsi="Times New Roman"/>
          <w:i/>
          <w:iCs/>
          <w:lang w:eastAsia="ar-SA"/>
        </w:rPr>
      </w:pPr>
      <w:r w:rsidRPr="00840B0D">
        <w:rPr>
          <w:rFonts w:ascii="Times New Roman" w:hAnsi="Times New Roman"/>
          <w:i/>
          <w:iCs/>
          <w:lang w:eastAsia="ar-SA"/>
        </w:rPr>
        <w:t xml:space="preserve">Учащиеся должны уметь: </w:t>
      </w:r>
    </w:p>
    <w:p w:rsidR="0003686B" w:rsidRPr="00840B0D" w:rsidRDefault="0003686B" w:rsidP="00840B0D">
      <w:pPr>
        <w:suppressAutoHyphens/>
        <w:spacing w:after="0" w:line="0" w:lineRule="atLeast"/>
        <w:rPr>
          <w:rFonts w:ascii="Times New Roman" w:hAnsi="Times New Roman"/>
          <w:iCs/>
          <w:lang w:eastAsia="ar-SA"/>
        </w:rPr>
      </w:pPr>
      <w:r w:rsidRPr="00840B0D">
        <w:rPr>
          <w:rFonts w:ascii="Times New Roman" w:hAnsi="Times New Roman"/>
          <w:iCs/>
          <w:lang w:eastAsia="ar-SA"/>
        </w:rPr>
        <w:t>— выполнять лабораторные работы под руководством учителя;</w:t>
      </w:r>
    </w:p>
    <w:p w:rsidR="0003686B" w:rsidRPr="00840B0D" w:rsidRDefault="0003686B" w:rsidP="00840B0D">
      <w:pPr>
        <w:suppressAutoHyphens/>
        <w:spacing w:after="0" w:line="0" w:lineRule="atLeast"/>
        <w:rPr>
          <w:rFonts w:ascii="Times New Roman" w:hAnsi="Times New Roman"/>
          <w:iCs/>
          <w:lang w:eastAsia="ar-SA"/>
        </w:rPr>
      </w:pPr>
      <w:r w:rsidRPr="00840B0D">
        <w:rPr>
          <w:rFonts w:ascii="Times New Roman" w:hAnsi="Times New Roman"/>
          <w:iCs/>
          <w:lang w:eastAsia="ar-SA"/>
        </w:rPr>
        <w:t>— сравнивать представителей разных групп растений, делать выводы на основе сравнения;</w:t>
      </w:r>
    </w:p>
    <w:p w:rsidR="0003686B" w:rsidRPr="00840B0D" w:rsidRDefault="0003686B" w:rsidP="00840B0D">
      <w:pPr>
        <w:suppressAutoHyphens/>
        <w:spacing w:after="0" w:line="0" w:lineRule="atLeast"/>
        <w:rPr>
          <w:rFonts w:ascii="Times New Roman" w:hAnsi="Times New Roman"/>
          <w:iCs/>
          <w:lang w:eastAsia="ar-SA"/>
        </w:rPr>
      </w:pPr>
      <w:r w:rsidRPr="00840B0D">
        <w:rPr>
          <w:rFonts w:ascii="Times New Roman" w:hAnsi="Times New Roman"/>
          <w:iCs/>
          <w:lang w:eastAsia="ar-SA"/>
        </w:rPr>
        <w:t>— оценивать с эстетической точки зрения представителей растительного мира;</w:t>
      </w:r>
    </w:p>
    <w:p w:rsidR="0003686B" w:rsidRPr="00840B0D" w:rsidRDefault="0003686B" w:rsidP="00840B0D">
      <w:pPr>
        <w:suppressAutoHyphens/>
        <w:spacing w:after="0" w:line="0" w:lineRule="atLeast"/>
        <w:rPr>
          <w:rFonts w:ascii="Times New Roman" w:hAnsi="Times New Roman"/>
          <w:iCs/>
          <w:lang w:eastAsia="ar-SA"/>
        </w:rPr>
      </w:pPr>
      <w:r w:rsidRPr="00840B0D">
        <w:rPr>
          <w:rFonts w:ascii="Times New Roman" w:hAnsi="Times New Roman"/>
          <w:iCs/>
          <w:lang w:eastAsia="ar-SA"/>
        </w:rPr>
        <w:t>— 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</w:r>
    </w:p>
    <w:tbl>
      <w:tblPr>
        <w:tblW w:w="0" w:type="auto"/>
        <w:tblInd w:w="119" w:type="dxa"/>
        <w:tblLayout w:type="fixed"/>
        <w:tblLook w:val="0000" w:firstRow="0" w:lastRow="0" w:firstColumn="0" w:lastColumn="0" w:noHBand="0" w:noVBand="0"/>
      </w:tblPr>
      <w:tblGrid>
        <w:gridCol w:w="8743"/>
        <w:gridCol w:w="6368"/>
      </w:tblGrid>
      <w:tr w:rsidR="0003686B" w:rsidRPr="00840B0D" w:rsidTr="005D4EE5">
        <w:tc>
          <w:tcPr>
            <w:tcW w:w="15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86B" w:rsidRPr="00840B0D" w:rsidRDefault="0003686B" w:rsidP="00840B0D">
            <w:pPr>
              <w:suppressAutoHyphens/>
              <w:snapToGrid w:val="0"/>
              <w:spacing w:after="0" w:line="0" w:lineRule="atLeast"/>
              <w:rPr>
                <w:rFonts w:ascii="Times New Roman" w:hAnsi="Times New Roman"/>
                <w:b/>
                <w:lang w:eastAsia="ar-SA"/>
              </w:rPr>
            </w:pPr>
            <w:r w:rsidRPr="00840B0D">
              <w:rPr>
                <w:rFonts w:ascii="Times New Roman" w:hAnsi="Times New Roman"/>
                <w:b/>
                <w:lang w:eastAsia="ar-SA"/>
              </w:rPr>
              <w:t>3. Предметные результаты:</w:t>
            </w:r>
          </w:p>
        </w:tc>
      </w:tr>
      <w:tr w:rsidR="0003686B" w:rsidRPr="00840B0D" w:rsidTr="005D4EE5"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86B" w:rsidRPr="00840B0D" w:rsidRDefault="0003686B" w:rsidP="00840B0D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40B0D">
              <w:rPr>
                <w:rFonts w:ascii="Times New Roman" w:hAnsi="Times New Roman"/>
                <w:b/>
                <w:lang w:eastAsia="ar-SA"/>
              </w:rPr>
              <w:t>Обучающийся научится: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86B" w:rsidRPr="00840B0D" w:rsidRDefault="0003686B" w:rsidP="00840B0D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b/>
                <w:lang w:eastAsia="ar-SA"/>
              </w:rPr>
              <w:t>Обучающийся получит возможность научиться:</w:t>
            </w:r>
            <w:r w:rsidRPr="00840B0D">
              <w:rPr>
                <w:rFonts w:ascii="Times New Roman" w:hAnsi="Times New Roman"/>
                <w:lang w:eastAsia="ar-SA"/>
              </w:rPr>
              <w:t xml:space="preserve"> </w:t>
            </w:r>
          </w:p>
        </w:tc>
      </w:tr>
      <w:tr w:rsidR="0003686B" w:rsidRPr="00840B0D" w:rsidTr="005D4EE5"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86B" w:rsidRPr="00840B0D" w:rsidRDefault="0003686B" w:rsidP="00840B0D">
            <w:pPr>
              <w:suppressAutoHyphens/>
              <w:snapToGrid w:val="0"/>
              <w:spacing w:after="0" w:line="0" w:lineRule="atLeast"/>
              <w:rPr>
                <w:rFonts w:ascii="Times New Roman" w:hAnsi="Times New Roman"/>
                <w:b/>
                <w:i/>
                <w:lang w:eastAsia="ar-SA"/>
              </w:rPr>
            </w:pPr>
            <w:r w:rsidRPr="00840B0D">
              <w:rPr>
                <w:rFonts w:ascii="Times New Roman" w:hAnsi="Times New Roman"/>
                <w:b/>
                <w:i/>
                <w:lang w:eastAsia="ar-SA"/>
              </w:rPr>
              <w:t>Учащиеся должны знать: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>— основные методы изучения растений;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>—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>— особенности строения и жизнедеятельности лишайников;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>— роль растений в биосфере и жизни человека;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>— происхождение растений и основные этапы развития растительного мира.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rPr>
                <w:rFonts w:ascii="Times New Roman" w:hAnsi="Times New Roman"/>
                <w:b/>
                <w:i/>
                <w:lang w:eastAsia="ar-SA"/>
              </w:rPr>
            </w:pPr>
            <w:r w:rsidRPr="00840B0D">
              <w:rPr>
                <w:rFonts w:ascii="Times New Roman" w:hAnsi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>— давать общую характеристику растительного царства;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>— объяснять роль растений биосфере;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>— давать характеристику основным группам растений (водоросли, мхи, хвощи, плауны, папоротники, голосеменные, цветковые);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>— объяснять происхождение растений и основные этапы развития растительного мира.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86B" w:rsidRPr="00840B0D" w:rsidRDefault="0003686B" w:rsidP="00840B0D">
            <w:pPr>
              <w:suppressAutoHyphens/>
              <w:snapToGrid w:val="0"/>
              <w:spacing w:after="0" w:line="0" w:lineRule="atLeast"/>
              <w:rPr>
                <w:rFonts w:ascii="Times New Roman" w:hAnsi="Times New Roman"/>
                <w:b/>
                <w:i/>
                <w:lang w:eastAsia="ar-SA"/>
              </w:rPr>
            </w:pPr>
            <w:r w:rsidRPr="00840B0D">
              <w:rPr>
                <w:rFonts w:ascii="Times New Roman" w:hAnsi="Times New Roman"/>
                <w:b/>
                <w:i/>
                <w:lang w:eastAsia="ar-SA"/>
              </w:rPr>
              <w:t>Учащиеся могут узнать: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 xml:space="preserve">- половое и бесполое размножение водорослей, 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 xml:space="preserve">- жизненные циклы мхов и папоротников, 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 xml:space="preserve">- древовидные папоротники, 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 xml:space="preserve">- жизненный цикл сосны, 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>- покрытосеменные – господствующая группа растений,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>- редкие и охраняемые растения Омской области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rPr>
                <w:rFonts w:ascii="Times New Roman" w:hAnsi="Times New Roman"/>
                <w:b/>
                <w:i/>
                <w:lang w:eastAsia="ar-SA"/>
              </w:rPr>
            </w:pPr>
            <w:r w:rsidRPr="00840B0D">
              <w:rPr>
                <w:rFonts w:ascii="Times New Roman" w:hAnsi="Times New Roman"/>
                <w:b/>
                <w:i/>
                <w:lang w:eastAsia="ar-SA"/>
              </w:rPr>
              <w:t>Учащиеся смогут научиться: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 xml:space="preserve">- уметь выявлять усложнения растений в связи с освоением ими суши, 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>- выявлять приспособления у растений к среде обитания,</w:t>
            </w:r>
          </w:p>
          <w:p w:rsidR="0003686B" w:rsidRPr="00840B0D" w:rsidRDefault="0003686B" w:rsidP="00840B0D">
            <w:pPr>
              <w:suppressAutoHyphens/>
              <w:spacing w:after="0" w:line="0" w:lineRule="atLeast"/>
              <w:rPr>
                <w:rFonts w:ascii="Times New Roman" w:hAnsi="Times New Roman"/>
                <w:lang w:eastAsia="ar-SA"/>
              </w:rPr>
            </w:pPr>
            <w:r w:rsidRPr="00840B0D">
              <w:rPr>
                <w:rFonts w:ascii="Times New Roman" w:hAnsi="Times New Roman"/>
                <w:lang w:eastAsia="ar-SA"/>
              </w:rPr>
              <w:t>- различать лекарственные и ядовитые растения.</w:t>
            </w:r>
          </w:p>
        </w:tc>
      </w:tr>
    </w:tbl>
    <w:p w:rsidR="00BB46ED" w:rsidRDefault="00BB46ED" w:rsidP="00840B0D">
      <w:pPr>
        <w:spacing w:after="0" w:line="0" w:lineRule="atLeast"/>
        <w:rPr>
          <w:rFonts w:ascii="Times New Roman" w:hAnsi="Times New Roman"/>
        </w:rPr>
        <w:sectPr w:rsidR="00BB46ED" w:rsidSect="0021449E">
          <w:pgSz w:w="16838" w:h="11906" w:orient="landscape"/>
          <w:pgMar w:top="709" w:right="1134" w:bottom="850" w:left="993" w:header="708" w:footer="708" w:gutter="0"/>
          <w:cols w:space="708"/>
          <w:docGrid w:linePitch="360"/>
        </w:sectPr>
      </w:pPr>
    </w:p>
    <w:p w:rsidR="0003686B" w:rsidRPr="00840B0D" w:rsidRDefault="0003686B" w:rsidP="00840B0D">
      <w:pPr>
        <w:spacing w:after="0" w:line="0" w:lineRule="atLeast"/>
        <w:rPr>
          <w:rFonts w:ascii="Times New Roman" w:hAnsi="Times New Roman"/>
        </w:rPr>
      </w:pPr>
    </w:p>
    <w:p w:rsidR="0003686B" w:rsidRPr="00840B0D" w:rsidRDefault="0003686B" w:rsidP="00840B0D">
      <w:pPr>
        <w:widowControl w:val="0"/>
        <w:spacing w:after="0" w:line="0" w:lineRule="atLeast"/>
        <w:rPr>
          <w:rFonts w:ascii="Times New Roman" w:hAnsi="Times New Roman"/>
          <w:snapToGrid w:val="0"/>
        </w:rPr>
      </w:pPr>
    </w:p>
    <w:p w:rsidR="0003686B" w:rsidRPr="00840B0D" w:rsidRDefault="0003686B" w:rsidP="00840B0D">
      <w:pPr>
        <w:pStyle w:val="23"/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40B0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03686B" w:rsidRPr="00840B0D" w:rsidSect="00BB46ED">
      <w:pgSz w:w="11906" w:h="16838"/>
      <w:pgMar w:top="1134" w:right="850" w:bottom="993" w:left="709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charset w:val="00"/>
    <w:family w:val="auto"/>
    <w:pitch w:val="variable"/>
    <w:sig w:usb0="00000287" w:usb1="00000000" w:usb2="00000000" w:usb3="00000000" w:csb0="0000001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770">
    <w:multiLevelType w:val="hybridMultilevel"/>
    <w:lvl w:ilvl="0" w:tplc="59285512">
      <w:start w:val="1"/>
      <w:numFmt w:val="decimal"/>
      <w:lvlText w:val="%1."/>
      <w:lvlJc w:val="left"/>
      <w:pPr>
        <w:ind w:left="720" w:hanging="360"/>
      </w:pPr>
    </w:lvl>
    <w:lvl w:ilvl="1" w:tplc="59285512" w:tentative="1">
      <w:start w:val="1"/>
      <w:numFmt w:val="lowerLetter"/>
      <w:lvlText w:val="%2."/>
      <w:lvlJc w:val="left"/>
      <w:pPr>
        <w:ind w:left="1440" w:hanging="360"/>
      </w:pPr>
    </w:lvl>
    <w:lvl w:ilvl="2" w:tplc="59285512" w:tentative="1">
      <w:start w:val="1"/>
      <w:numFmt w:val="lowerRoman"/>
      <w:lvlText w:val="%3."/>
      <w:lvlJc w:val="right"/>
      <w:pPr>
        <w:ind w:left="2160" w:hanging="180"/>
      </w:pPr>
    </w:lvl>
    <w:lvl w:ilvl="3" w:tplc="59285512" w:tentative="1">
      <w:start w:val="1"/>
      <w:numFmt w:val="decimal"/>
      <w:lvlText w:val="%4."/>
      <w:lvlJc w:val="left"/>
      <w:pPr>
        <w:ind w:left="2880" w:hanging="360"/>
      </w:pPr>
    </w:lvl>
    <w:lvl w:ilvl="4" w:tplc="59285512" w:tentative="1">
      <w:start w:val="1"/>
      <w:numFmt w:val="lowerLetter"/>
      <w:lvlText w:val="%5."/>
      <w:lvlJc w:val="left"/>
      <w:pPr>
        <w:ind w:left="3600" w:hanging="360"/>
      </w:pPr>
    </w:lvl>
    <w:lvl w:ilvl="5" w:tplc="59285512" w:tentative="1">
      <w:start w:val="1"/>
      <w:numFmt w:val="lowerRoman"/>
      <w:lvlText w:val="%6."/>
      <w:lvlJc w:val="right"/>
      <w:pPr>
        <w:ind w:left="4320" w:hanging="180"/>
      </w:pPr>
    </w:lvl>
    <w:lvl w:ilvl="6" w:tplc="59285512" w:tentative="1">
      <w:start w:val="1"/>
      <w:numFmt w:val="decimal"/>
      <w:lvlText w:val="%7."/>
      <w:lvlJc w:val="left"/>
      <w:pPr>
        <w:ind w:left="5040" w:hanging="360"/>
      </w:pPr>
    </w:lvl>
    <w:lvl w:ilvl="7" w:tplc="59285512" w:tentative="1">
      <w:start w:val="1"/>
      <w:numFmt w:val="lowerLetter"/>
      <w:lvlText w:val="%8."/>
      <w:lvlJc w:val="left"/>
      <w:pPr>
        <w:ind w:left="5760" w:hanging="360"/>
      </w:pPr>
    </w:lvl>
    <w:lvl w:ilvl="8" w:tplc="59285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69">
    <w:multiLevelType w:val="hybridMultilevel"/>
    <w:lvl w:ilvl="0" w:tplc="53949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7F31A36"/>
    <w:multiLevelType w:val="hybridMultilevel"/>
    <w:tmpl w:val="A830E92A"/>
    <w:lvl w:ilvl="0" w:tplc="DE329E9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9F360FB"/>
    <w:multiLevelType w:val="hybridMultilevel"/>
    <w:tmpl w:val="AFB05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280D1D"/>
    <w:multiLevelType w:val="hybridMultilevel"/>
    <w:tmpl w:val="97D89F3E"/>
    <w:lvl w:ilvl="0" w:tplc="490E18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901267"/>
    <w:multiLevelType w:val="hybridMultilevel"/>
    <w:tmpl w:val="4F387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25B98"/>
    <w:multiLevelType w:val="hybridMultilevel"/>
    <w:tmpl w:val="CE9A8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54412"/>
    <w:multiLevelType w:val="hybridMultilevel"/>
    <w:tmpl w:val="30C2EE46"/>
    <w:lvl w:ilvl="0" w:tplc="89AC12DA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3AA05E4F"/>
    <w:multiLevelType w:val="hybridMultilevel"/>
    <w:tmpl w:val="10D043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5207DC"/>
    <w:multiLevelType w:val="hybridMultilevel"/>
    <w:tmpl w:val="62CA3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10AE"/>
    <w:multiLevelType w:val="hybridMultilevel"/>
    <w:tmpl w:val="D7A09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CF72F4"/>
    <w:multiLevelType w:val="hybridMultilevel"/>
    <w:tmpl w:val="2E72349C"/>
    <w:lvl w:ilvl="0" w:tplc="85385BB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5AA076A9"/>
    <w:multiLevelType w:val="hybridMultilevel"/>
    <w:tmpl w:val="024C7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B078D"/>
    <w:multiLevelType w:val="hybridMultilevel"/>
    <w:tmpl w:val="0090163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>
    <w:nsid w:val="65E01F41"/>
    <w:multiLevelType w:val="hybridMultilevel"/>
    <w:tmpl w:val="0122ED4C"/>
    <w:lvl w:ilvl="0" w:tplc="D2BCF2E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1">
    <w:nsid w:val="7A136DD4"/>
    <w:multiLevelType w:val="multilevel"/>
    <w:tmpl w:val="980689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2"/>
      <w:numFmt w:val="decimal"/>
      <w:isLgl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18"/>
  </w:num>
  <w:num w:numId="5">
    <w:abstractNumId w:val="11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12"/>
  </w:num>
  <w:num w:numId="16">
    <w:abstractNumId w:val="21"/>
  </w:num>
  <w:num w:numId="17">
    <w:abstractNumId w:val="17"/>
  </w:num>
  <w:num w:numId="18">
    <w:abstractNumId w:val="19"/>
  </w:num>
  <w:num w:numId="19">
    <w:abstractNumId w:val="14"/>
  </w:num>
  <w:num w:numId="20">
    <w:abstractNumId w:val="20"/>
  </w:num>
  <w:num w:numId="21">
    <w:abstractNumId w:val="10"/>
  </w:num>
  <w:num w:numId="22">
    <w:abstractNumId w:val="15"/>
  </w:num>
  <w:num w:numId="24769">
    <w:abstractNumId w:val="24769"/>
  </w:num>
  <w:num w:numId="24770">
    <w:abstractNumId w:val="2477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686B"/>
    <w:rsid w:val="0003686B"/>
    <w:rsid w:val="000755AB"/>
    <w:rsid w:val="000E3371"/>
    <w:rsid w:val="0021449E"/>
    <w:rsid w:val="00266EF7"/>
    <w:rsid w:val="00323A0D"/>
    <w:rsid w:val="003F3983"/>
    <w:rsid w:val="0053466F"/>
    <w:rsid w:val="00597785"/>
    <w:rsid w:val="005D4EE5"/>
    <w:rsid w:val="006846AF"/>
    <w:rsid w:val="00693943"/>
    <w:rsid w:val="00715E52"/>
    <w:rsid w:val="00774401"/>
    <w:rsid w:val="00840B0D"/>
    <w:rsid w:val="008449EA"/>
    <w:rsid w:val="008E49B6"/>
    <w:rsid w:val="00A966A1"/>
    <w:rsid w:val="00AC326A"/>
    <w:rsid w:val="00B871E3"/>
    <w:rsid w:val="00BB46ED"/>
    <w:rsid w:val="00C15E4D"/>
    <w:rsid w:val="00C82716"/>
    <w:rsid w:val="00E4529E"/>
    <w:rsid w:val="00EF7C27"/>
    <w:rsid w:val="00F4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A26179A-1035-4173-BC42-01C48A26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86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03686B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0"/>
    </w:pPr>
    <w:rPr>
      <w:rFonts w:ascii="Cambria" w:hAnsi="Cambria"/>
      <w:b/>
      <w:color w:val="008080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3686B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1"/>
    </w:pPr>
    <w:rPr>
      <w:rFonts w:ascii="Cambria" w:hAnsi="Cambria"/>
      <w:b/>
      <w:color w:val="808080"/>
      <w:sz w:val="26"/>
      <w:szCs w:val="20"/>
    </w:rPr>
  </w:style>
  <w:style w:type="paragraph" w:styleId="3">
    <w:name w:val="heading 3"/>
    <w:basedOn w:val="a"/>
    <w:link w:val="30"/>
    <w:uiPriority w:val="99"/>
    <w:qFormat/>
    <w:rsid w:val="0003686B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03686B"/>
    <w:pPr>
      <w:spacing w:before="100" w:beforeAutospacing="1" w:after="100" w:afterAutospacing="1" w:line="240" w:lineRule="auto"/>
      <w:outlineLvl w:val="3"/>
    </w:pPr>
    <w:rPr>
      <w:rFonts w:ascii="Times New Roman" w:eastAsia="Calibri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03686B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hAnsi="Times New Roman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9"/>
    <w:rsid w:val="00036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3686B"/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3686B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03686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3686B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21">
    <w:name w:val="Body Text Indent 2"/>
    <w:basedOn w:val="a"/>
    <w:link w:val="22"/>
    <w:rsid w:val="0003686B"/>
    <w:pPr>
      <w:spacing w:after="0" w:line="240" w:lineRule="auto"/>
      <w:ind w:firstLine="706"/>
      <w:jc w:val="both"/>
    </w:pPr>
    <w:rPr>
      <w:rFonts w:ascii="Times New Roman" w:eastAsia="Calibri" w:hAnsi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03686B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3">
    <w:name w:val="стиль2"/>
    <w:basedOn w:val="a"/>
    <w:rsid w:val="0003686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paragraph" w:customStyle="1" w:styleId="12">
    <w:name w:val="Абзац списка1"/>
    <w:basedOn w:val="a"/>
    <w:uiPriority w:val="99"/>
    <w:rsid w:val="0003686B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styleId="a3">
    <w:name w:val="Normal (Web)"/>
    <w:basedOn w:val="a"/>
    <w:uiPriority w:val="99"/>
    <w:semiHidden/>
    <w:rsid w:val="00036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03686B"/>
    <w:rPr>
      <w:rFonts w:cs="Times New Roman"/>
      <w:b/>
      <w:bCs/>
    </w:rPr>
  </w:style>
  <w:style w:type="paragraph" w:styleId="a5">
    <w:name w:val="Body Text Indent"/>
    <w:basedOn w:val="a"/>
    <w:link w:val="a6"/>
    <w:uiPriority w:val="99"/>
    <w:rsid w:val="0003686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3686B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13"/>
    <w:uiPriority w:val="99"/>
    <w:rsid w:val="0003686B"/>
    <w:pPr>
      <w:spacing w:after="0" w:line="360" w:lineRule="auto"/>
      <w:jc w:val="both"/>
    </w:pPr>
    <w:rPr>
      <w:rFonts w:ascii="Times New Roman" w:eastAsia="Calibri" w:hAnsi="Times New Roman"/>
      <w:sz w:val="28"/>
      <w:szCs w:val="20"/>
    </w:rPr>
  </w:style>
  <w:style w:type="character" w:customStyle="1" w:styleId="a8">
    <w:name w:val="Основной текст Знак"/>
    <w:basedOn w:val="a0"/>
    <w:uiPriority w:val="99"/>
    <w:rsid w:val="0003686B"/>
    <w:rPr>
      <w:rFonts w:ascii="Calibri" w:eastAsia="Times New Roman" w:hAnsi="Calibri" w:cs="Times New Roman"/>
      <w:lang w:eastAsia="ru-RU"/>
    </w:rPr>
  </w:style>
  <w:style w:type="character" w:customStyle="1" w:styleId="13">
    <w:name w:val="Основной текст Знак1"/>
    <w:link w:val="a7"/>
    <w:uiPriority w:val="99"/>
    <w:locked/>
    <w:rsid w:val="0003686B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03686B"/>
    <w:pPr>
      <w:spacing w:after="120" w:line="240" w:lineRule="auto"/>
    </w:pPr>
    <w:rPr>
      <w:rFonts w:ascii="Times New Roman" w:eastAsia="Calibri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3686B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4">
    <w:name w:val="Знак Знак1"/>
    <w:rsid w:val="0003686B"/>
    <w:rPr>
      <w:rFonts w:eastAsia="Calibri"/>
      <w:sz w:val="28"/>
      <w:szCs w:val="24"/>
      <w:lang w:val="ru-RU" w:eastAsia="ru-RU" w:bidi="ar-SA"/>
    </w:rPr>
  </w:style>
  <w:style w:type="paragraph" w:styleId="a9">
    <w:name w:val="Plain Text"/>
    <w:basedOn w:val="a"/>
    <w:link w:val="aa"/>
    <w:rsid w:val="0003686B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03686B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0368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03686B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43">
    <w:name w:val="Font Style43"/>
    <w:rsid w:val="0003686B"/>
    <w:rPr>
      <w:rFonts w:ascii="Times New Roman" w:hAnsi="Times New Roman"/>
      <w:sz w:val="18"/>
    </w:rPr>
  </w:style>
  <w:style w:type="character" w:styleId="ab">
    <w:name w:val="Emphasis"/>
    <w:qFormat/>
    <w:rsid w:val="0003686B"/>
    <w:rPr>
      <w:rFonts w:cs="Times New Roman"/>
      <w:i/>
    </w:rPr>
  </w:style>
  <w:style w:type="table" w:styleId="ac">
    <w:name w:val="Table Grid"/>
    <w:basedOn w:val="a1"/>
    <w:rsid w:val="0003686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ditsection">
    <w:name w:val="editsection"/>
    <w:rsid w:val="0003686B"/>
    <w:rPr>
      <w:rFonts w:cs="Times New Roman"/>
    </w:rPr>
  </w:style>
  <w:style w:type="character" w:customStyle="1" w:styleId="mw-headline">
    <w:name w:val="mw-headline"/>
    <w:rsid w:val="0003686B"/>
    <w:rPr>
      <w:rFonts w:cs="Times New Roman"/>
    </w:rPr>
  </w:style>
  <w:style w:type="character" w:customStyle="1" w:styleId="FontStyle42">
    <w:name w:val="Font Style42"/>
    <w:rsid w:val="0003686B"/>
    <w:rPr>
      <w:rFonts w:ascii="Times New Roman" w:hAnsi="Times New Roman"/>
      <w:b/>
      <w:sz w:val="18"/>
    </w:rPr>
  </w:style>
  <w:style w:type="paragraph" w:customStyle="1" w:styleId="110">
    <w:name w:val="Знак Знак Знак1 Знак1"/>
    <w:basedOn w:val="a"/>
    <w:rsid w:val="000368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">
    <w:name w:val="Body"/>
    <w:rsid w:val="0003686B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  <w:lang w:eastAsia="ru-RU"/>
    </w:rPr>
  </w:style>
  <w:style w:type="character" w:customStyle="1" w:styleId="FontStyle44">
    <w:name w:val="Font Style44"/>
    <w:rsid w:val="0003686B"/>
    <w:rPr>
      <w:rFonts w:ascii="Microsoft Sans Serif" w:hAnsi="Microsoft Sans Serif" w:cs="Microsoft Sans Serif"/>
      <w:sz w:val="18"/>
      <w:szCs w:val="18"/>
    </w:rPr>
  </w:style>
  <w:style w:type="paragraph" w:styleId="ad">
    <w:name w:val="footer"/>
    <w:basedOn w:val="a"/>
    <w:link w:val="ae"/>
    <w:uiPriority w:val="99"/>
    <w:rsid w:val="0003686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03686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03686B"/>
  </w:style>
  <w:style w:type="character" w:styleId="af0">
    <w:name w:val="Hyperlink"/>
    <w:unhideWhenUsed/>
    <w:rsid w:val="0003686B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03686B"/>
    <w:pPr>
      <w:ind w:left="720"/>
      <w:contextualSpacing/>
    </w:pPr>
    <w:rPr>
      <w:rFonts w:eastAsia="Calibri"/>
      <w:lang w:eastAsia="en-US"/>
    </w:rPr>
  </w:style>
  <w:style w:type="paragraph" w:styleId="af2">
    <w:name w:val="header"/>
    <w:basedOn w:val="a"/>
    <w:link w:val="af3"/>
    <w:uiPriority w:val="99"/>
    <w:rsid w:val="0003686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3686B"/>
    <w:rPr>
      <w:rFonts w:ascii="Calibri" w:eastAsia="Times New Roman" w:hAnsi="Calibri" w:cs="Times New Roman"/>
      <w:lang w:eastAsia="ru-RU"/>
    </w:rPr>
  </w:style>
  <w:style w:type="character" w:styleId="af4">
    <w:name w:val="annotation reference"/>
    <w:rsid w:val="0003686B"/>
    <w:rPr>
      <w:sz w:val="16"/>
      <w:szCs w:val="16"/>
    </w:rPr>
  </w:style>
  <w:style w:type="paragraph" w:styleId="af5">
    <w:name w:val="annotation text"/>
    <w:basedOn w:val="a"/>
    <w:link w:val="af6"/>
    <w:rsid w:val="0003686B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03686B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03686B"/>
    <w:rPr>
      <w:b/>
      <w:bCs/>
    </w:rPr>
  </w:style>
  <w:style w:type="character" w:customStyle="1" w:styleId="af8">
    <w:name w:val="Тема примечания Знак"/>
    <w:basedOn w:val="af6"/>
    <w:link w:val="af7"/>
    <w:rsid w:val="0003686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rsid w:val="00036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rsid w:val="0003686B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03686B"/>
  </w:style>
  <w:style w:type="character" w:customStyle="1" w:styleId="11">
    <w:name w:val="Заголовок 1 Знак1"/>
    <w:link w:val="1"/>
    <w:uiPriority w:val="99"/>
    <w:rsid w:val="0003686B"/>
    <w:rPr>
      <w:rFonts w:ascii="Cambria" w:eastAsia="Times New Roman" w:hAnsi="Cambria" w:cs="Times New Roman"/>
      <w:b/>
      <w:color w:val="008080"/>
      <w:sz w:val="28"/>
      <w:szCs w:val="20"/>
      <w:lang w:eastAsia="ru-RU"/>
    </w:rPr>
  </w:style>
  <w:style w:type="paragraph" w:customStyle="1" w:styleId="Poem">
    <w:name w:val="Poem"/>
    <w:basedOn w:val="Body"/>
    <w:rsid w:val="0003686B"/>
    <w:pPr>
      <w:ind w:left="567" w:firstLine="0"/>
      <w:jc w:val="left"/>
    </w:pPr>
  </w:style>
  <w:style w:type="paragraph" w:customStyle="1" w:styleId="16">
    <w:name w:val="Схема документа1"/>
    <w:basedOn w:val="a"/>
    <w:rsid w:val="000368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/>
      <w:sz w:val="16"/>
      <w:szCs w:val="20"/>
    </w:rPr>
  </w:style>
  <w:style w:type="character" w:customStyle="1" w:styleId="afb">
    <w:name w:val="Схема документа Знак"/>
    <w:rsid w:val="0003686B"/>
    <w:rPr>
      <w:rFonts w:ascii="Tahoma" w:hAnsi="Tahoma"/>
      <w:noProof w:val="0"/>
      <w:sz w:val="16"/>
    </w:rPr>
  </w:style>
  <w:style w:type="character" w:customStyle="1" w:styleId="17">
    <w:name w:val="Строгий1"/>
    <w:rsid w:val="0003686B"/>
    <w:rPr>
      <w:b/>
    </w:rPr>
  </w:style>
  <w:style w:type="paragraph" w:customStyle="1" w:styleId="18">
    <w:name w:val="Текст выноски1"/>
    <w:basedOn w:val="a"/>
    <w:rsid w:val="000368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/>
      <w:sz w:val="16"/>
      <w:szCs w:val="20"/>
    </w:rPr>
  </w:style>
  <w:style w:type="paragraph" w:customStyle="1" w:styleId="19">
    <w:name w:val="Обычный (веб)1"/>
    <w:basedOn w:val="a"/>
    <w:rsid w:val="0003686B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hAnsi="Times New Roman"/>
      <w:sz w:val="24"/>
      <w:szCs w:val="20"/>
    </w:rPr>
  </w:style>
  <w:style w:type="paragraph" w:customStyle="1" w:styleId="ConsPlusNormal">
    <w:name w:val="ConsPlusNormal"/>
    <w:rsid w:val="0003686B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a">
    <w:name w:val="Гиперссылка1"/>
    <w:rsid w:val="0003686B"/>
    <w:rPr>
      <w:color w:val="008080"/>
      <w:sz w:val="21"/>
      <w:u w:val="none"/>
    </w:rPr>
  </w:style>
  <w:style w:type="paragraph" w:customStyle="1" w:styleId="western">
    <w:name w:val="western"/>
    <w:basedOn w:val="a"/>
    <w:rsid w:val="0003686B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hAnsi="Times New Roman"/>
      <w:sz w:val="24"/>
      <w:szCs w:val="20"/>
    </w:rPr>
  </w:style>
  <w:style w:type="paragraph" w:styleId="afc">
    <w:name w:val="footnote text"/>
    <w:basedOn w:val="a"/>
    <w:link w:val="1b"/>
    <w:uiPriority w:val="99"/>
    <w:rsid w:val="000368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afd">
    <w:name w:val="Текст сноски Знак"/>
    <w:basedOn w:val="a0"/>
    <w:uiPriority w:val="99"/>
    <w:rsid w:val="0003686B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b">
    <w:name w:val="Текст сноски Знак1"/>
    <w:link w:val="afc"/>
    <w:uiPriority w:val="99"/>
    <w:rsid w:val="000368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rsid w:val="0003686B"/>
    <w:rPr>
      <w:vertAlign w:val="superscript"/>
    </w:rPr>
  </w:style>
  <w:style w:type="paragraph" w:customStyle="1" w:styleId="DecimalAligned">
    <w:name w:val="Decimal Aligned"/>
    <w:basedOn w:val="a"/>
    <w:rsid w:val="0003686B"/>
    <w:pPr>
      <w:tabs>
        <w:tab w:val="decimal" w:pos="36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aff">
    <w:name w:val="Subtle Emphasis"/>
    <w:qFormat/>
    <w:rsid w:val="0003686B"/>
    <w:rPr>
      <w:i/>
      <w:noProof w:val="0"/>
      <w:color w:val="808080"/>
      <w:sz w:val="22"/>
      <w:lang w:val="ru-RU"/>
    </w:rPr>
  </w:style>
  <w:style w:type="paragraph" w:customStyle="1" w:styleId="u">
    <w:name w:val="u"/>
    <w:basedOn w:val="a"/>
    <w:rsid w:val="0003686B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hAnsi="Times New Roman"/>
      <w:color w:val="000000"/>
      <w:sz w:val="24"/>
      <w:szCs w:val="20"/>
    </w:rPr>
  </w:style>
  <w:style w:type="paragraph" w:customStyle="1" w:styleId="HTML1">
    <w:name w:val="Стандартный HTML1"/>
    <w:basedOn w:val="a"/>
    <w:rsid w:val="000368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</w:rPr>
  </w:style>
  <w:style w:type="character" w:customStyle="1" w:styleId="HTML">
    <w:name w:val="Стандартный HTML Знак"/>
    <w:rsid w:val="0003686B"/>
    <w:rPr>
      <w:rFonts w:ascii="Courier New" w:hAnsi="Courier New"/>
      <w:noProof w:val="0"/>
      <w:sz w:val="20"/>
    </w:rPr>
  </w:style>
  <w:style w:type="paragraph" w:customStyle="1" w:styleId="210">
    <w:name w:val="Основной текст 21"/>
    <w:basedOn w:val="a"/>
    <w:rsid w:val="0003686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4"/>
      <w:szCs w:val="20"/>
    </w:rPr>
  </w:style>
  <w:style w:type="character" w:customStyle="1" w:styleId="24">
    <w:name w:val="Основной текст 2 Знак"/>
    <w:rsid w:val="0003686B"/>
    <w:rPr>
      <w:rFonts w:ascii="Times New Roman" w:hAnsi="Times New Roman"/>
      <w:noProof w:val="0"/>
      <w:sz w:val="24"/>
    </w:rPr>
  </w:style>
  <w:style w:type="paragraph" w:customStyle="1" w:styleId="211">
    <w:name w:val="Основной текст с отступом 21"/>
    <w:basedOn w:val="a"/>
    <w:rsid w:val="0003686B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hAnsi="Times New Roman"/>
      <w:sz w:val="24"/>
      <w:szCs w:val="20"/>
    </w:rPr>
  </w:style>
  <w:style w:type="paragraph" w:customStyle="1" w:styleId="310">
    <w:name w:val="Основной текст с отступом 31"/>
    <w:basedOn w:val="a"/>
    <w:rsid w:val="0003686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16"/>
      <w:szCs w:val="20"/>
    </w:rPr>
  </w:style>
  <w:style w:type="character" w:customStyle="1" w:styleId="33">
    <w:name w:val="Основной текст с отступом 3 Знак"/>
    <w:link w:val="34"/>
    <w:uiPriority w:val="99"/>
    <w:rsid w:val="0003686B"/>
    <w:rPr>
      <w:sz w:val="16"/>
    </w:rPr>
  </w:style>
  <w:style w:type="paragraph" w:styleId="aff0">
    <w:name w:val="Title"/>
    <w:basedOn w:val="a"/>
    <w:link w:val="aff1"/>
    <w:qFormat/>
    <w:rsid w:val="0003686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character" w:customStyle="1" w:styleId="aff1">
    <w:name w:val="Название Знак"/>
    <w:basedOn w:val="a0"/>
    <w:link w:val="aff0"/>
    <w:rsid w:val="000368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2">
    <w:name w:val="List Number"/>
    <w:basedOn w:val="a"/>
    <w:rsid w:val="0003686B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 w:hanging="567"/>
      <w:textAlignment w:val="baseline"/>
    </w:pPr>
    <w:rPr>
      <w:rFonts w:ascii="Times New Roman" w:hAnsi="Times New Roman"/>
      <w:sz w:val="20"/>
      <w:szCs w:val="20"/>
    </w:rPr>
  </w:style>
  <w:style w:type="paragraph" w:customStyle="1" w:styleId="1c">
    <w:name w:val="Текст1"/>
    <w:basedOn w:val="a"/>
    <w:rsid w:val="000368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</w:rPr>
  </w:style>
  <w:style w:type="paragraph" w:customStyle="1" w:styleId="aff3">
    <w:name w:val="Цитаты"/>
    <w:basedOn w:val="a"/>
    <w:rsid w:val="0003686B"/>
    <w:pPr>
      <w:overflowPunct w:val="0"/>
      <w:autoSpaceDE w:val="0"/>
      <w:autoSpaceDN w:val="0"/>
      <w:adjustRightInd w:val="0"/>
      <w:spacing w:before="100" w:after="100" w:line="240" w:lineRule="auto"/>
      <w:ind w:left="360" w:right="360"/>
      <w:textAlignment w:val="baseline"/>
    </w:pPr>
    <w:rPr>
      <w:rFonts w:ascii="Times New Roman" w:hAnsi="Times New Roman"/>
      <w:sz w:val="24"/>
      <w:szCs w:val="20"/>
    </w:rPr>
  </w:style>
  <w:style w:type="character" w:customStyle="1" w:styleId="blueselect1">
    <w:name w:val="blueselect1"/>
    <w:rsid w:val="0003686B"/>
    <w:rPr>
      <w:b/>
      <w:color w:val="auto"/>
      <w:sz w:val="17"/>
      <w:u w:val="none"/>
    </w:rPr>
  </w:style>
  <w:style w:type="paragraph" w:customStyle="1" w:styleId="content-bold">
    <w:name w:val="content-bold"/>
    <w:basedOn w:val="a"/>
    <w:rsid w:val="0003686B"/>
    <w:pPr>
      <w:overflowPunct w:val="0"/>
      <w:autoSpaceDE w:val="0"/>
      <w:autoSpaceDN w:val="0"/>
      <w:adjustRightInd w:val="0"/>
      <w:spacing w:before="100" w:after="100" w:line="384" w:lineRule="auto"/>
      <w:textAlignment w:val="baseline"/>
    </w:pPr>
    <w:rPr>
      <w:rFonts w:ascii="Verdana" w:hAnsi="Verdana"/>
      <w:b/>
      <w:color w:val="000000"/>
      <w:sz w:val="17"/>
      <w:szCs w:val="20"/>
    </w:rPr>
  </w:style>
  <w:style w:type="paragraph" w:customStyle="1" w:styleId="content">
    <w:name w:val="content"/>
    <w:basedOn w:val="a"/>
    <w:rsid w:val="0003686B"/>
    <w:pPr>
      <w:overflowPunct w:val="0"/>
      <w:autoSpaceDE w:val="0"/>
      <w:autoSpaceDN w:val="0"/>
      <w:adjustRightInd w:val="0"/>
      <w:spacing w:before="100" w:after="100" w:line="384" w:lineRule="auto"/>
      <w:jc w:val="both"/>
      <w:textAlignment w:val="baseline"/>
    </w:pPr>
    <w:rPr>
      <w:rFonts w:ascii="Verdana" w:hAnsi="Verdana"/>
      <w:color w:val="000000"/>
      <w:sz w:val="17"/>
      <w:szCs w:val="20"/>
    </w:rPr>
  </w:style>
  <w:style w:type="character" w:customStyle="1" w:styleId="aff4">
    <w:name w:val="Текст концевой сноски Знак"/>
    <w:link w:val="aff5"/>
    <w:uiPriority w:val="99"/>
    <w:rsid w:val="000368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tcopy1">
    <w:name w:val="textcopy1"/>
    <w:rsid w:val="0003686B"/>
    <w:rPr>
      <w:rFonts w:ascii="Arial" w:hAnsi="Arial"/>
      <w:color w:val="000000"/>
      <w:sz w:val="13"/>
    </w:rPr>
  </w:style>
  <w:style w:type="paragraph" w:styleId="aff6">
    <w:name w:val="No Spacing"/>
    <w:qFormat/>
    <w:rsid w:val="000368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ff7">
    <w:name w:val="Без интервала Знак"/>
    <w:rsid w:val="0003686B"/>
    <w:rPr>
      <w:noProof w:val="0"/>
      <w:sz w:val="22"/>
      <w:lang w:val="ru-RU"/>
    </w:rPr>
  </w:style>
  <w:style w:type="paragraph" w:styleId="aff8">
    <w:name w:val="TOC Heading"/>
    <w:basedOn w:val="1"/>
    <w:next w:val="a"/>
    <w:qFormat/>
    <w:rsid w:val="0003686B"/>
    <w:pPr>
      <w:spacing w:line="276" w:lineRule="auto"/>
      <w:outlineLvl w:val="9"/>
    </w:pPr>
  </w:style>
  <w:style w:type="paragraph" w:styleId="35">
    <w:name w:val="toc 3"/>
    <w:basedOn w:val="a"/>
    <w:next w:val="a"/>
    <w:rsid w:val="0003686B"/>
    <w:pPr>
      <w:overflowPunct w:val="0"/>
      <w:autoSpaceDE w:val="0"/>
      <w:autoSpaceDN w:val="0"/>
      <w:adjustRightInd w:val="0"/>
      <w:spacing w:after="100"/>
      <w:ind w:left="440"/>
      <w:textAlignment w:val="baseline"/>
    </w:pPr>
    <w:rPr>
      <w:szCs w:val="20"/>
    </w:rPr>
  </w:style>
  <w:style w:type="character" w:customStyle="1" w:styleId="1d">
    <w:name w:val="Просмотренная гиперссылка1"/>
    <w:rsid w:val="0003686B"/>
    <w:rPr>
      <w:color w:val="800080"/>
      <w:u w:val="single"/>
    </w:rPr>
  </w:style>
  <w:style w:type="character" w:customStyle="1" w:styleId="1e">
    <w:name w:val="Выделение1"/>
    <w:rsid w:val="0003686B"/>
    <w:rPr>
      <w:i/>
    </w:rPr>
  </w:style>
  <w:style w:type="character" w:styleId="aff9">
    <w:name w:val="Placeholder Text"/>
    <w:rsid w:val="0003686B"/>
  </w:style>
  <w:style w:type="character" w:customStyle="1" w:styleId="rtxt">
    <w:name w:val="rtxt"/>
    <w:rsid w:val="0003686B"/>
  </w:style>
  <w:style w:type="character" w:customStyle="1" w:styleId="apple-converted-space">
    <w:name w:val="apple-converted-space"/>
    <w:rsid w:val="0003686B"/>
  </w:style>
  <w:style w:type="character" w:customStyle="1" w:styleId="apple-style-span">
    <w:name w:val="apple-style-span"/>
    <w:rsid w:val="0003686B"/>
  </w:style>
  <w:style w:type="character" w:customStyle="1" w:styleId="1f">
    <w:name w:val="Текст выноски Знак1"/>
    <w:semiHidden/>
    <w:rsid w:val="0003686B"/>
    <w:rPr>
      <w:rFonts w:ascii="Tahoma" w:hAnsi="Tahoma" w:cs="Tahoma"/>
      <w:sz w:val="16"/>
      <w:szCs w:val="16"/>
      <w:lang w:val="ru-RU" w:eastAsia="ru-RU" w:bidi="ar-SA"/>
    </w:rPr>
  </w:style>
  <w:style w:type="table" w:customStyle="1" w:styleId="1f0">
    <w:name w:val="Сетка таблицы1"/>
    <w:basedOn w:val="a1"/>
    <w:next w:val="ac"/>
    <w:uiPriority w:val="99"/>
    <w:rsid w:val="00036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Indent 3"/>
    <w:basedOn w:val="a"/>
    <w:link w:val="33"/>
    <w:uiPriority w:val="99"/>
    <w:rsid w:val="0003686B"/>
    <w:pPr>
      <w:spacing w:after="120"/>
      <w:ind w:left="283"/>
    </w:pPr>
    <w:rPr>
      <w:rFonts w:asciiTheme="minorHAnsi" w:eastAsiaTheme="minorHAnsi" w:hAnsiTheme="minorHAnsi" w:cstheme="minorBidi"/>
      <w:sz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rsid w:val="0003686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212">
    <w:name w:val="Основной текст с отступом 2 Знак1"/>
    <w:uiPriority w:val="99"/>
    <w:semiHidden/>
    <w:rsid w:val="0003686B"/>
    <w:rPr>
      <w:rFonts w:ascii="SchoolBookAC" w:hAnsi="SchoolBookAC"/>
      <w:sz w:val="22"/>
    </w:rPr>
  </w:style>
  <w:style w:type="paragraph" w:customStyle="1" w:styleId="1f1">
    <w:name w:val="Обычный1"/>
    <w:uiPriority w:val="99"/>
    <w:rsid w:val="0003686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53">
    <w:name w:val="Font Style353"/>
    <w:uiPriority w:val="99"/>
    <w:rsid w:val="0003686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03686B"/>
    <w:pPr>
      <w:widowControl w:val="0"/>
      <w:autoSpaceDE w:val="0"/>
      <w:autoSpaceDN w:val="0"/>
      <w:adjustRightInd w:val="0"/>
      <w:spacing w:after="0" w:line="230" w:lineRule="exact"/>
      <w:ind w:firstLine="278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351">
    <w:name w:val="Font Style351"/>
    <w:uiPriority w:val="99"/>
    <w:rsid w:val="0003686B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paragraph" w:customStyle="1" w:styleId="Style29">
    <w:name w:val="Style29"/>
    <w:basedOn w:val="a"/>
    <w:uiPriority w:val="99"/>
    <w:rsid w:val="0003686B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53">
    <w:name w:val="Style53"/>
    <w:basedOn w:val="a"/>
    <w:uiPriority w:val="99"/>
    <w:rsid w:val="0003686B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paragraph" w:styleId="aff5">
    <w:name w:val="endnote text"/>
    <w:basedOn w:val="a"/>
    <w:link w:val="aff4"/>
    <w:uiPriority w:val="99"/>
    <w:rsid w:val="0003686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f2">
    <w:name w:val="Текст концевой сноски Знак1"/>
    <w:basedOn w:val="a0"/>
    <w:uiPriority w:val="99"/>
    <w:rsid w:val="0003686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a">
    <w:name w:val="endnote reference"/>
    <w:uiPriority w:val="99"/>
    <w:rsid w:val="0003686B"/>
    <w:rPr>
      <w:vertAlign w:val="superscript"/>
    </w:rPr>
  </w:style>
  <w:style w:type="paragraph" w:customStyle="1" w:styleId="111">
    <w:name w:val="Абзац списка11"/>
    <w:basedOn w:val="a"/>
    <w:uiPriority w:val="99"/>
    <w:rsid w:val="0003686B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numbering" w:customStyle="1" w:styleId="25">
    <w:name w:val="Нет списка2"/>
    <w:next w:val="a2"/>
    <w:uiPriority w:val="99"/>
    <w:semiHidden/>
    <w:unhideWhenUsed/>
    <w:rsid w:val="0003686B"/>
  </w:style>
  <w:style w:type="table" w:customStyle="1" w:styleId="26">
    <w:name w:val="Сетка таблицы2"/>
    <w:basedOn w:val="a1"/>
    <w:next w:val="ac"/>
    <w:uiPriority w:val="99"/>
    <w:rsid w:val="00036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Заголовок №3_"/>
    <w:link w:val="312"/>
    <w:rsid w:val="0003686B"/>
    <w:rPr>
      <w:b/>
      <w:bCs/>
      <w:shd w:val="clear" w:color="auto" w:fill="FFFFFF"/>
    </w:rPr>
  </w:style>
  <w:style w:type="paragraph" w:customStyle="1" w:styleId="312">
    <w:name w:val="Заголовок №31"/>
    <w:basedOn w:val="a"/>
    <w:link w:val="36"/>
    <w:rsid w:val="0003686B"/>
    <w:pPr>
      <w:shd w:val="clear" w:color="auto" w:fill="FFFFFF"/>
      <w:spacing w:after="0" w:line="211" w:lineRule="exact"/>
      <w:jc w:val="both"/>
      <w:outlineLvl w:val="2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b">
    <w:name w:val="Основной текст_"/>
    <w:basedOn w:val="a0"/>
    <w:link w:val="27"/>
    <w:rsid w:val="00F473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">
    <w:name w:val="Основной текст (2)_"/>
    <w:basedOn w:val="a0"/>
    <w:link w:val="29"/>
    <w:rsid w:val="00F473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Основной текст2"/>
    <w:basedOn w:val="a"/>
    <w:link w:val="affb"/>
    <w:rsid w:val="00F473AB"/>
    <w:pPr>
      <w:shd w:val="clear" w:color="auto" w:fill="FFFFFF"/>
      <w:spacing w:after="60" w:line="0" w:lineRule="atLeast"/>
      <w:ind w:hanging="1260"/>
    </w:pPr>
    <w:rPr>
      <w:rFonts w:ascii="Times New Roman" w:hAnsi="Times New Roman"/>
      <w:lang w:eastAsia="en-US"/>
    </w:rPr>
  </w:style>
  <w:style w:type="paragraph" w:customStyle="1" w:styleId="29">
    <w:name w:val="Основной текст (2)"/>
    <w:basedOn w:val="a"/>
    <w:link w:val="28"/>
    <w:rsid w:val="00F473AB"/>
    <w:pPr>
      <w:shd w:val="clear" w:color="auto" w:fill="FFFFFF"/>
      <w:spacing w:before="420" w:after="60" w:line="0" w:lineRule="atLeast"/>
    </w:pPr>
    <w:rPr>
      <w:rFonts w:ascii="Times New Roman" w:hAnsi="Times New Roman"/>
      <w:lang w:eastAsia="en-US"/>
    </w:rPr>
  </w:style>
  <w:style w:type="character" w:customStyle="1" w:styleId="1f3">
    <w:name w:val="Заголовок №1_"/>
    <w:basedOn w:val="a0"/>
    <w:link w:val="1f4"/>
    <w:rsid w:val="00F473AB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1f4">
    <w:name w:val="Заголовок №1"/>
    <w:basedOn w:val="a"/>
    <w:link w:val="1f3"/>
    <w:rsid w:val="00F473AB"/>
    <w:pPr>
      <w:shd w:val="clear" w:color="auto" w:fill="FFFFFF"/>
      <w:spacing w:before="600" w:after="360" w:line="0" w:lineRule="atLeast"/>
      <w:outlineLvl w:val="0"/>
    </w:pPr>
    <w:rPr>
      <w:rFonts w:ascii="Times New Roman" w:hAnsi="Times New Roman"/>
      <w:sz w:val="36"/>
      <w:szCs w:val="36"/>
      <w:lang w:eastAsia="en-US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54769036" Type="http://schemas.openxmlformats.org/officeDocument/2006/relationships/footnotes" Target="footnotes.xml"/><Relationship Id="rId596265977" Type="http://schemas.openxmlformats.org/officeDocument/2006/relationships/endnotes" Target="endnotes.xml"/><Relationship Id="rId119291323" Type="http://schemas.openxmlformats.org/officeDocument/2006/relationships/comments" Target="comments.xml"/><Relationship Id="rId203235689" Type="http://schemas.microsoft.com/office/2011/relationships/commentsExtended" Target="commentsExtended.xml"/><Relationship Id="rId44960999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2MimFNurBdwHALVfvkQPdC7MuT0=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54769036"/>
            <mdssi:RelationshipReference SourceId="rId596265977"/>
            <mdssi:RelationshipReference SourceId="rId119291323"/>
            <mdssi:RelationshipReference SourceId="rId203235689"/>
            <mdssi:RelationshipReference SourceId="rId449609998"/>
          </Transform>
          <Transform Algorithm="http://www.w3.org/TR/2001/REC-xml-c14n-20010315"/>
        </Transforms>
        <DigestMethod Algorithm="http://www.w3.org/2000/09/xmldsig#sha1"/>
        <DigestValue>tpUmus6eq0i9qG/7aYufpmc7K8o=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kDjwpnh6oPCKXOlakiJbeNFPW+E=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n19az78MZbJ+oVHLiJgQL3SsaNA=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EAPCCctEFAhpUbIJG/7Zj9QKJAY=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qMgM+xtwEKgyo5MqlGAp+/vrJDc=</DigestValue>
      </Reference>
      <Reference URI="/word/styles.xml?ContentType=application/vnd.openxmlformats-officedocument.wordprocessingml.styles+xml">
        <DigestMethod Algorithm="http://www.w3.org/2000/09/xmldsig#sha1"/>
        <DigestValue>OaXz0Pd9iImROuZxicHU/8wzTvo=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j08zXm5bUVIYvCjKO0gFdneGrMk=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2022-02-24T11:05:17Z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9874</Words>
  <Characters>56283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цц</cp:lastModifiedBy>
  <cp:revision>25</cp:revision>
  <dcterms:created xsi:type="dcterms:W3CDTF">2015-06-03T09:29:00Z</dcterms:created>
  <dcterms:modified xsi:type="dcterms:W3CDTF">2022-02-18T12:17:00Z</dcterms:modified>
</cp:coreProperties>
</file>