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AB" w:rsidRDefault="008165AB" w:rsidP="00A712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5AA" w:rsidRPr="00B105AA" w:rsidRDefault="00B105AA" w:rsidP="00B105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ООП ООО,</w:t>
      </w:r>
    </w:p>
    <w:p w:rsidR="00B105AA" w:rsidRPr="00B105AA" w:rsidRDefault="00B105AA" w:rsidP="00B105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приказом МАОУ «СОШ №4»</w:t>
      </w:r>
    </w:p>
    <w:p w:rsidR="00B105AA" w:rsidRPr="00B105AA" w:rsidRDefault="00B105AA" w:rsidP="00B105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августа 2021 г. № 905/О</w:t>
      </w:r>
    </w:p>
    <w:p w:rsidR="00A028E3" w:rsidRPr="00A028E3" w:rsidRDefault="00A028E3" w:rsidP="00A02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E3" w:rsidRPr="00A028E3" w:rsidRDefault="00A028E3" w:rsidP="00A02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E3" w:rsidRPr="00A028E3" w:rsidRDefault="00A028E3" w:rsidP="00A02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E3" w:rsidRPr="00A028E3" w:rsidRDefault="00A028E3" w:rsidP="00A02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E3" w:rsidRPr="00A028E3" w:rsidRDefault="00A028E3" w:rsidP="00A02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E3" w:rsidRPr="00A028E3" w:rsidRDefault="00A028E3" w:rsidP="00A02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E3" w:rsidRPr="00A028E3" w:rsidRDefault="00A028E3" w:rsidP="00A02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E3" w:rsidRPr="00A028E3" w:rsidRDefault="00A028E3" w:rsidP="00A02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E3" w:rsidRPr="00A028E3" w:rsidRDefault="00A028E3" w:rsidP="00A02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E3" w:rsidRPr="00A028E3" w:rsidRDefault="00A028E3" w:rsidP="00A02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E3" w:rsidRPr="00A028E3" w:rsidRDefault="00A028E3" w:rsidP="00A02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E3" w:rsidRPr="00A028E3" w:rsidRDefault="00A028E3" w:rsidP="00B10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A028E3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Рабочая программа</w:t>
      </w:r>
    </w:p>
    <w:p w:rsidR="00B105AA" w:rsidRDefault="00B105AA" w:rsidP="00B10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105A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учебного предмета</w:t>
      </w:r>
    </w:p>
    <w:p w:rsidR="00A028E3" w:rsidRPr="00A028E3" w:rsidRDefault="00A028E3" w:rsidP="00B10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A028E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И</w:t>
      </w:r>
      <w:r w:rsidRPr="00A028E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стория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России</w:t>
      </w:r>
      <w:r w:rsidRPr="00A028E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A028E3" w:rsidRPr="00A028E3" w:rsidRDefault="00A028E3" w:rsidP="00B10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A028E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6 класс</w:t>
      </w:r>
    </w:p>
    <w:p w:rsidR="00A028E3" w:rsidRPr="00A028E3" w:rsidRDefault="00B105AA" w:rsidP="00B10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(2 ч. в </w:t>
      </w:r>
      <w:proofErr w:type="spellStart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., 36</w:t>
      </w:r>
      <w:r w:rsidR="00A028E3" w:rsidRPr="00A028E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часов в год)</w:t>
      </w:r>
    </w:p>
    <w:p w:rsidR="00A028E3" w:rsidRPr="00A028E3" w:rsidRDefault="00A028E3" w:rsidP="00A028E3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A028E3" w:rsidRPr="00A028E3" w:rsidRDefault="00A028E3" w:rsidP="00A028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F5C" w:rsidRDefault="00A028E3" w:rsidP="00C37D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028E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                Учитель: </w:t>
      </w:r>
      <w:r w:rsidR="00B105A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Магомедова Н.А</w:t>
      </w:r>
      <w:r w:rsidR="007E2F5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., </w:t>
      </w:r>
    </w:p>
    <w:p w:rsidR="007E2F5C" w:rsidRDefault="007E2F5C" w:rsidP="00C37D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Копылова Е.Н., </w:t>
      </w:r>
    </w:p>
    <w:p w:rsidR="00A028E3" w:rsidRPr="007E2F5C" w:rsidRDefault="007E2F5C" w:rsidP="00C37D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Сарсимбаева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В.Я.</w:t>
      </w:r>
    </w:p>
    <w:p w:rsidR="00A028E3" w:rsidRPr="00A028E3" w:rsidRDefault="00A028E3" w:rsidP="00A0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A028E3" w:rsidRPr="00A028E3" w:rsidRDefault="00A028E3" w:rsidP="00A0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28E3" w:rsidRPr="00A028E3" w:rsidRDefault="00A028E3" w:rsidP="00A0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28E3" w:rsidRPr="00A028E3" w:rsidRDefault="00A028E3" w:rsidP="00A0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28E3" w:rsidRPr="00A028E3" w:rsidRDefault="00A028E3" w:rsidP="00A0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28E3" w:rsidRPr="00A028E3" w:rsidRDefault="00A028E3" w:rsidP="00A0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28E3" w:rsidRPr="00A028E3" w:rsidRDefault="00A028E3" w:rsidP="00A0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28E3" w:rsidRPr="00A028E3" w:rsidRDefault="00A028E3" w:rsidP="00A028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28E3" w:rsidRPr="00A028E3" w:rsidRDefault="00A028E3" w:rsidP="00A028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28E3" w:rsidRDefault="00A028E3" w:rsidP="00A028E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028E3" w:rsidRDefault="00A028E3" w:rsidP="00A028E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028E3" w:rsidRDefault="00A028E3" w:rsidP="00A028E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028E3" w:rsidRPr="00A028E3" w:rsidRDefault="00A028E3" w:rsidP="00A028E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028E3" w:rsidRPr="00A028E3" w:rsidRDefault="00B105AA" w:rsidP="00A0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2021 – 2022</w:t>
      </w:r>
    </w:p>
    <w:p w:rsidR="00A028E3" w:rsidRPr="00A028E3" w:rsidRDefault="00A028E3" w:rsidP="00A0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028E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учебный год</w:t>
      </w:r>
    </w:p>
    <w:p w:rsidR="00A028E3" w:rsidRDefault="00A028E3" w:rsidP="0081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8E3" w:rsidRDefault="00A028E3" w:rsidP="0081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8E3" w:rsidRDefault="00A028E3" w:rsidP="0081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E6D" w:rsidRDefault="003E5E6D" w:rsidP="0081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E6D" w:rsidRDefault="003E5E6D" w:rsidP="0081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5AB" w:rsidRPr="008165AB" w:rsidRDefault="008165AB" w:rsidP="0081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курса</w:t>
      </w:r>
    </w:p>
    <w:p w:rsidR="008165AB" w:rsidRDefault="008165AB" w:rsidP="0081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165AB" w:rsidRPr="008165AB" w:rsidRDefault="008165AB" w:rsidP="0081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</w:t>
      </w:r>
    </w:p>
    <w:p w:rsidR="008165AB" w:rsidRPr="008165AB" w:rsidRDefault="008165AB" w:rsidP="0081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</w:t>
      </w:r>
      <w:r w:rsidR="006D50DC"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сформированы</w:t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65AB" w:rsidRPr="008165AB" w:rsidRDefault="008165AB" w:rsidP="0081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культурного многообразия мира, уважение к культуре своего и других народов, толерантность; </w:t>
      </w:r>
    </w:p>
    <w:p w:rsidR="008165AB" w:rsidRPr="008165AB" w:rsidRDefault="008165AB" w:rsidP="0081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8165AB" w:rsidRPr="008165AB" w:rsidRDefault="008165AB" w:rsidP="0081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учащихся ярких, эмоционально окрашенных образов исторических эпох;</w:t>
      </w:r>
    </w:p>
    <w:p w:rsidR="008165AB" w:rsidRPr="008165AB" w:rsidRDefault="008165AB" w:rsidP="0081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складывание представлений о выдающихся деятелях и ключевых событиях прошлого;</w:t>
      </w:r>
    </w:p>
    <w:p w:rsidR="008165AB" w:rsidRPr="008165AB" w:rsidRDefault="008165AB" w:rsidP="0081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гуманистических традиций и ценностей современного общества, уважение прав и свобод человека.</w:t>
      </w:r>
    </w:p>
    <w:p w:rsidR="008165AB" w:rsidRPr="008165AB" w:rsidRDefault="008165AB" w:rsidP="0081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осмысление социально-нравственного опыта предшествующих поколений, </w:t>
      </w:r>
      <w:r w:rsidR="006D50DC"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</w:t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определению своей позиции и ответственному поведению в современном обществе.</w:t>
      </w:r>
    </w:p>
    <w:p w:rsidR="008165AB" w:rsidRPr="008165AB" w:rsidRDefault="008165AB" w:rsidP="0081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и, отчасти, способность самостоятельно расширять границы собственных знаний и умений;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получат </w:t>
      </w:r>
      <w:r w:rsidRPr="00816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возможность для формирования:</w:t>
      </w:r>
    </w:p>
    <w:p w:rsidR="008165AB" w:rsidRPr="008165AB" w:rsidRDefault="008165AB" w:rsidP="008165AB">
      <w:pPr>
        <w:numPr>
          <w:ilvl w:val="0"/>
          <w:numId w:val="3"/>
        </w:numPr>
        <w:spacing w:after="0" w:line="240" w:lineRule="auto"/>
        <w:ind w:left="284" w:right="58" w:hanging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устойчивой учебно-познавательной мотивации и интереса к учению;</w:t>
      </w:r>
    </w:p>
    <w:p w:rsidR="008165AB" w:rsidRPr="008165AB" w:rsidRDefault="008165AB" w:rsidP="008165AB">
      <w:pPr>
        <w:numPr>
          <w:ilvl w:val="0"/>
          <w:numId w:val="3"/>
        </w:numPr>
        <w:spacing w:after="0" w:line="240" w:lineRule="auto"/>
        <w:ind w:left="284" w:right="58" w:hanging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готовности к самообразованию и самовоспитанию;</w:t>
      </w:r>
    </w:p>
    <w:p w:rsidR="008165AB" w:rsidRPr="008165AB" w:rsidRDefault="008165AB" w:rsidP="008165AB">
      <w:pPr>
        <w:numPr>
          <w:ilvl w:val="0"/>
          <w:numId w:val="3"/>
        </w:numPr>
        <w:spacing w:after="0" w:line="240" w:lineRule="auto"/>
        <w:ind w:left="284" w:right="58" w:hanging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способности к решению проблем на основе учёта позиций участников, устойчивое следование в поведении моральным нормам и этическим требованиям;</w:t>
      </w:r>
    </w:p>
    <w:p w:rsidR="008165AB" w:rsidRPr="008165AB" w:rsidRDefault="008165AB" w:rsidP="008165A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компетентности в об</w:t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щении и сотрудничестве со сверстниками в образовательной, учебно-исследовательской, творче</w:t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и других видах деятельности;</w:t>
      </w:r>
    </w:p>
    <w:p w:rsidR="008165AB" w:rsidRPr="008165AB" w:rsidRDefault="008165AB" w:rsidP="008165A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 мышления, инициативы, находчивости, активности при решении исторических задач.</w:t>
      </w:r>
    </w:p>
    <w:p w:rsidR="008165AB" w:rsidRPr="008165AB" w:rsidRDefault="008165AB" w:rsidP="00816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16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Метапредметными</w:t>
      </w:r>
      <w:proofErr w:type="spellEnd"/>
      <w:r w:rsidR="00A028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816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результами</w:t>
      </w:r>
      <w:proofErr w:type="spellEnd"/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являются: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Регулятивные: 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ставить цель работы в паре, группе, применять правила работы совместной деятельности;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условия достижения цели с помощью взрослого;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пути достижения целей с помощью взрослого;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констатирующий контроль по результату действия;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критерии оценки учебной работы с помощью взрослого, оценивать свою работу по этим критериям;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характеристику ошибок и выдвигать гипотезы об их причинах.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Calibri" w:hAnsi="Times New Roman" w:cs="Times New Roman"/>
          <w:i/>
          <w:sz w:val="24"/>
          <w:szCs w:val="24"/>
        </w:rPr>
      </w:pPr>
      <w:r w:rsidRPr="00816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8165AB" w:rsidRPr="008165AB" w:rsidRDefault="008165AB" w:rsidP="008165AB">
      <w:pPr>
        <w:numPr>
          <w:ilvl w:val="0"/>
          <w:numId w:val="4"/>
        </w:numPr>
        <w:spacing w:after="0" w:line="240" w:lineRule="auto"/>
        <w:ind w:left="284" w:right="58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ставить новые учебные цели и задачи;</w:t>
      </w:r>
    </w:p>
    <w:p w:rsidR="008165AB" w:rsidRPr="008165AB" w:rsidRDefault="008165AB" w:rsidP="008165AB">
      <w:pPr>
        <w:numPr>
          <w:ilvl w:val="0"/>
          <w:numId w:val="4"/>
        </w:numPr>
        <w:spacing w:after="0" w:line="240" w:lineRule="auto"/>
        <w:ind w:left="284" w:right="58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основам самоконтроля, самооценки, принятия решений в учебной и познавательной деятельности с помощью взрослого;</w:t>
      </w:r>
    </w:p>
    <w:p w:rsidR="008165AB" w:rsidRPr="008165AB" w:rsidRDefault="008165AB" w:rsidP="008165AB">
      <w:pPr>
        <w:numPr>
          <w:ilvl w:val="0"/>
          <w:numId w:val="4"/>
        </w:numPr>
        <w:spacing w:after="0" w:line="240" w:lineRule="auto"/>
        <w:ind w:left="284" w:right="5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причину и суть затруднений, возникающих при выполнении пробного действия в ходе решения учебной задачи и самостоятельно искать выход из затруднения</w:t>
      </w:r>
    </w:p>
    <w:p w:rsidR="008165AB" w:rsidRPr="008165AB" w:rsidRDefault="008165AB" w:rsidP="0081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учитывать в своей деятельности позицию другого человека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разновозрастное сотрудничество: уважать младших, слушать и слышать, вступать в коммуникацию со старшими подростками;</w:t>
      </w:r>
    </w:p>
    <w:p w:rsidR="008165AB" w:rsidRPr="008165AB" w:rsidRDefault="008165AB" w:rsidP="00816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сотрудничеству, групповой, коллективной работе, освоение основ межкультурного взаимодействия в школе и социальном окружении.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Ученик получит возможность научиться:</w:t>
      </w:r>
    </w:p>
    <w:p w:rsidR="008165AB" w:rsidRPr="008165AB" w:rsidRDefault="008165AB" w:rsidP="008165AB">
      <w:pPr>
        <w:numPr>
          <w:ilvl w:val="0"/>
          <w:numId w:val="5"/>
        </w:numPr>
        <w:spacing w:after="0" w:line="240" w:lineRule="auto"/>
        <w:ind w:left="284" w:right="58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принимать во внимание разные мнения и интересы, обосновывать собственную позицию;</w:t>
      </w:r>
    </w:p>
    <w:p w:rsidR="008165AB" w:rsidRPr="008165AB" w:rsidRDefault="008165AB" w:rsidP="008165AB">
      <w:pPr>
        <w:numPr>
          <w:ilvl w:val="0"/>
          <w:numId w:val="5"/>
        </w:numPr>
        <w:spacing w:after="0" w:line="240" w:lineRule="auto"/>
        <w:ind w:left="284" w:right="58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оказывать поддержку тем, от кого зависит достижение цели в совместной деятельности в группе, паре;</w:t>
      </w:r>
    </w:p>
    <w:p w:rsidR="008165AB" w:rsidRPr="008165AB" w:rsidRDefault="008165AB" w:rsidP="008165AB">
      <w:pPr>
        <w:numPr>
          <w:ilvl w:val="0"/>
          <w:numId w:val="5"/>
        </w:numPr>
        <w:spacing w:after="0" w:line="240" w:lineRule="auto"/>
        <w:ind w:left="284" w:right="58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вступать в диалог, участвовать в коллективном обсуждении проблем, аргументировать свою позицию</w:t>
      </w:r>
    </w:p>
    <w:p w:rsidR="008165AB" w:rsidRPr="008165AB" w:rsidRDefault="008165AB" w:rsidP="008165AB">
      <w:pPr>
        <w:spacing w:after="0" w:line="240" w:lineRule="auto"/>
        <w:ind w:left="58"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8165AB" w:rsidRPr="008165AB" w:rsidRDefault="008165AB" w:rsidP="008165AB">
      <w:pPr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8165AB" w:rsidRPr="008165AB" w:rsidRDefault="008165AB" w:rsidP="008165AB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 учебного проектирования через решение проектных задач;</w:t>
      </w:r>
    </w:p>
    <w:p w:rsidR="008165AB" w:rsidRPr="008165AB" w:rsidRDefault="008165AB" w:rsidP="008165AB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действия моделирования для опробования культурных предметных средств и способов действия в новых, нестандартных ситуациях;</w:t>
      </w:r>
    </w:p>
    <w:p w:rsidR="008165AB" w:rsidRPr="008165AB" w:rsidRDefault="008165AB" w:rsidP="008165AB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8165AB" w:rsidRPr="008165AB" w:rsidRDefault="008165AB" w:rsidP="008165AB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определение понятиям;</w:t>
      </w:r>
    </w:p>
    <w:p w:rsidR="008165AB" w:rsidRPr="008165AB" w:rsidRDefault="008165AB" w:rsidP="008165AB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proofErr w:type="spellStart"/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оосуществлять</w:t>
      </w:r>
      <w:proofErr w:type="spellEnd"/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и классификацию по указанным критериям;</w:t>
      </w:r>
    </w:p>
    <w:p w:rsidR="008165AB" w:rsidRPr="008165AB" w:rsidRDefault="008165AB" w:rsidP="008165AB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8165AB" w:rsidRPr="008165AB" w:rsidRDefault="008165AB" w:rsidP="008165AB">
      <w:pPr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культурными текстами, излагающими разные позиции по вопросам в той или иной области знания.</w:t>
      </w:r>
    </w:p>
    <w:p w:rsidR="008165AB" w:rsidRPr="008165AB" w:rsidRDefault="008165AB" w:rsidP="008165AB">
      <w:pPr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8165AB" w:rsidRPr="008165AB" w:rsidRDefault="008165AB" w:rsidP="008165AB">
      <w:pPr>
        <w:numPr>
          <w:ilvl w:val="0"/>
          <w:numId w:val="6"/>
        </w:numPr>
        <w:spacing w:after="0" w:line="240" w:lineRule="auto"/>
        <w:ind w:left="142" w:right="58" w:hanging="142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ставить проблему, аргументировать её актуальность (под руководством взрослого);</w:t>
      </w:r>
    </w:p>
    <w:p w:rsidR="008165AB" w:rsidRPr="008165AB" w:rsidRDefault="008165AB" w:rsidP="008165AB">
      <w:pPr>
        <w:numPr>
          <w:ilvl w:val="0"/>
          <w:numId w:val="6"/>
        </w:numPr>
        <w:spacing w:after="0" w:line="240" w:lineRule="auto"/>
        <w:ind w:left="142" w:right="58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проводить исследование на основе применения методов наблюдения (под руководством взрослого).</w:t>
      </w:r>
    </w:p>
    <w:p w:rsidR="008165AB" w:rsidRPr="008165AB" w:rsidRDefault="006D50DC" w:rsidP="0081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816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Предметными результатами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165AB"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являются:</w:t>
      </w:r>
    </w:p>
    <w:p w:rsidR="008165AB" w:rsidRPr="008165AB" w:rsidRDefault="008165AB" w:rsidP="00816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Ученик научится:</w:t>
      </w:r>
    </w:p>
    <w:p w:rsidR="008165AB" w:rsidRPr="008165AB" w:rsidRDefault="008165AB" w:rsidP="008165A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место исторических событий во времени, объяснять смысл основных   хронологических понятий, терминов (тысячелетие, век, до н. э., н. э.);</w:t>
      </w:r>
    </w:p>
    <w:p w:rsidR="008165AB" w:rsidRPr="008165AB" w:rsidRDefault="008165AB" w:rsidP="008165A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историческую карту как источник информации о расселении человеческих общностей в</w:t>
      </w:r>
      <w:r w:rsidRPr="008165AB">
        <w:rPr>
          <w:rFonts w:ascii="Times New Roman" w:eastAsia="Times New Roman" w:hAnsi="Times New Roman" w:cs="Times New Roman"/>
          <w:lang w:eastAsia="ru-RU" w:bidi="he-IL"/>
        </w:rPr>
        <w:t xml:space="preserve"> истории России</w:t>
      </w:r>
      <w:r w:rsidR="006D50DC">
        <w:rPr>
          <w:rFonts w:ascii="Times New Roman" w:eastAsia="Times New Roman" w:hAnsi="Times New Roman" w:cs="Times New Roman"/>
          <w:lang w:eastAsia="ru-RU" w:bidi="he-IL"/>
        </w:rPr>
        <w:t xml:space="preserve"> </w:t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древнейших времен до </w:t>
      </w:r>
      <w:r w:rsidRPr="008165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Pr="008165AB">
        <w:rPr>
          <w:rFonts w:ascii="Times New Roman" w:eastAsia="Calibri" w:hAnsi="Times New Roman" w:cs="Times New Roman"/>
          <w:sz w:val="24"/>
          <w:szCs w:val="24"/>
          <w:lang w:eastAsia="ru-RU"/>
        </w:rPr>
        <w:t>, расположении древних цивилизаций и государств, местах важнейших событий;</w:t>
      </w:r>
    </w:p>
    <w:p w:rsidR="008165AB" w:rsidRPr="008165AB" w:rsidRDefault="008165AB" w:rsidP="008165A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проводить поиск информации в отрывках исторических текстов, материальных памятниках </w:t>
      </w:r>
      <w:r w:rsidRPr="008165AB">
        <w:rPr>
          <w:rFonts w:ascii="Times New Roman" w:eastAsia="Times New Roman" w:hAnsi="Times New Roman" w:cs="Times New Roman"/>
          <w:lang w:eastAsia="ru-RU" w:bidi="he-IL"/>
        </w:rPr>
        <w:t xml:space="preserve">по истории России </w:t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древнейших времен до </w:t>
      </w:r>
      <w:r w:rsidRPr="008165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Pr="008165A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165AB" w:rsidRPr="008165AB" w:rsidRDefault="008165AB" w:rsidP="008165A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Calibri" w:hAnsi="Times New Roman" w:cs="Times New Roman"/>
          <w:sz w:val="24"/>
          <w:szCs w:val="24"/>
          <w:lang w:eastAsia="ru-RU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8165AB" w:rsidRPr="008165AB" w:rsidRDefault="008165AB" w:rsidP="008165A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8165AB" w:rsidRPr="008165AB" w:rsidRDefault="008165AB" w:rsidP="008165A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8165AB" w:rsidRPr="008165AB" w:rsidRDefault="008165AB" w:rsidP="008165A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давать оценку наиболее значительным событиям и личностям </w:t>
      </w:r>
      <w:r w:rsidRPr="008165AB">
        <w:rPr>
          <w:rFonts w:ascii="Times New Roman" w:eastAsia="Times New Roman" w:hAnsi="Times New Roman" w:cs="Times New Roman"/>
          <w:lang w:eastAsia="ru-RU" w:bidi="he-IL"/>
        </w:rPr>
        <w:t>в истории России</w:t>
      </w:r>
      <w:r w:rsidR="006D50DC">
        <w:rPr>
          <w:rFonts w:ascii="Times New Roman" w:eastAsia="Times New Roman" w:hAnsi="Times New Roman" w:cs="Times New Roman"/>
          <w:lang w:eastAsia="ru-RU" w:bidi="he-IL"/>
        </w:rPr>
        <w:t xml:space="preserve"> </w:t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древнейших времен до </w:t>
      </w:r>
      <w:r w:rsidRPr="008165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Pr="008165A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165AB" w:rsidRPr="008165AB" w:rsidRDefault="008165AB" w:rsidP="008165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 </w:t>
      </w:r>
    </w:p>
    <w:p w:rsidR="008165AB" w:rsidRPr="008165AB" w:rsidRDefault="008165AB" w:rsidP="008165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умению правильно употреблять и объяснять исторические термины, понятия, крылатые выражения; </w:t>
      </w:r>
    </w:p>
    <w:p w:rsidR="008165AB" w:rsidRPr="008165AB" w:rsidRDefault="008165AB" w:rsidP="008165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="006D50DC"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</w:t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и выявлять причинно-следственные связи;</w:t>
      </w:r>
    </w:p>
    <w:p w:rsidR="008165AB" w:rsidRPr="008165AB" w:rsidRDefault="008165AB" w:rsidP="0081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первоначальным умениям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</w:p>
    <w:p w:rsidR="008165AB" w:rsidRPr="008165AB" w:rsidRDefault="008165AB" w:rsidP="0081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работать с учебной информацией (анализировать и обобщать факты, составлять простой план); </w:t>
      </w:r>
    </w:p>
    <w:p w:rsidR="008165AB" w:rsidRPr="008165AB" w:rsidRDefault="008165AB" w:rsidP="008165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A7"/>
      </w: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познавательные, творческие задачи, представлять результаты своей деятельности в различных формах (сообщение, презентация, проект и др.); </w:t>
      </w:r>
    </w:p>
    <w:p w:rsidR="008165AB" w:rsidRDefault="008165AB" w:rsidP="008165A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8165AB" w:rsidRDefault="008165AB" w:rsidP="008165A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з</w:t>
      </w:r>
      <w:r w:rsidRPr="008165A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нание основных норм морали, нравственных, духовных идеалов, хранимых в культурных традициях народов России и </w:t>
      </w:r>
      <w:r w:rsidRPr="008165A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Ханты-Мансийского автономного округа - Югры</w:t>
      </w:r>
      <w:r w:rsidRPr="008165A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готовность на их основе к сознательному и контролируемому поведению;</w:t>
      </w:r>
    </w:p>
    <w:p w:rsidR="008165AB" w:rsidRDefault="008165AB" w:rsidP="008165A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формирование представлений об основах светской этики, культуры традиционных религий, их роли в развитии культуры и истории человечества, России </w:t>
      </w:r>
      <w:r w:rsidRPr="008165A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и родного края</w:t>
      </w:r>
      <w:r w:rsidRPr="008165A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в становлении гражданского общества и российской государственности;</w:t>
      </w:r>
    </w:p>
    <w:p w:rsidR="008165AB" w:rsidRPr="008165AB" w:rsidRDefault="008165AB" w:rsidP="008165A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понимание значения нравственности, веры и религии в жизни </w:t>
      </w:r>
      <w:r w:rsidRPr="008165A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человека, семьи</w:t>
      </w:r>
      <w:r w:rsidRPr="008165A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общества;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8165A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формирование представлений об исторической роли традиционных религий и гражданского общества в становлении </w:t>
      </w:r>
      <w:r w:rsidRPr="008165A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российской государственности</w:t>
      </w:r>
      <w:r w:rsidRPr="008165A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8165AB" w:rsidRPr="008165AB" w:rsidRDefault="008165AB" w:rsidP="008165AB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решения системы проектных задач у учащихся 6-х классов будут сформированы способности:</w:t>
      </w:r>
    </w:p>
    <w:p w:rsidR="008165AB" w:rsidRPr="008165AB" w:rsidRDefault="008165AB" w:rsidP="008165AB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Рефлексировать (видеть проблему; анализировать сделанное – почему получилось, почему не получилось; видеть трудности, ошибки);</w:t>
      </w:r>
    </w:p>
    <w:p w:rsidR="008165AB" w:rsidRPr="008165AB" w:rsidRDefault="008165AB" w:rsidP="008165AB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целеполагать</w:t>
      </w:r>
      <w:proofErr w:type="spellEnd"/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(ставить и удерживать цели);</w:t>
      </w:r>
    </w:p>
    <w:p w:rsidR="008165AB" w:rsidRPr="008165AB" w:rsidRDefault="008165AB" w:rsidP="008165AB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(составлять план своей деятельности);</w:t>
      </w:r>
    </w:p>
    <w:p w:rsidR="008165AB" w:rsidRPr="008165AB" w:rsidRDefault="008165AB" w:rsidP="008165AB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(представлять способ действия в виде схемы-модели, выделяя все существенное и главное);</w:t>
      </w:r>
    </w:p>
    <w:p w:rsidR="008165AB" w:rsidRPr="008165AB" w:rsidRDefault="008165AB" w:rsidP="008165AB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 при поиске способа (способов) решения задач;</w:t>
      </w:r>
    </w:p>
    <w:p w:rsidR="008165AB" w:rsidRPr="008165AB" w:rsidRDefault="008165AB" w:rsidP="008165AB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8165AB" w:rsidRPr="008165AB" w:rsidRDefault="008165AB" w:rsidP="008165AB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 получит возможность научиться:</w:t>
      </w:r>
    </w:p>
    <w:p w:rsidR="008165AB" w:rsidRPr="008165AB" w:rsidRDefault="008165AB" w:rsidP="008165AB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задумывать, планировать и выполнять учебное исследование.</w:t>
      </w:r>
    </w:p>
    <w:p w:rsidR="008165AB" w:rsidRPr="008165AB" w:rsidRDefault="008165AB" w:rsidP="008165A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5AB" w:rsidRPr="008165AB" w:rsidRDefault="008165AB" w:rsidP="00816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курса</w:t>
      </w:r>
    </w:p>
    <w:p w:rsidR="003E5E6D" w:rsidRPr="003E5E6D" w:rsidRDefault="003E5E6D" w:rsidP="003E5E6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E5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 Наша Родина — Россия (1 ч.)</w:t>
      </w:r>
    </w:p>
    <w:p w:rsidR="003E5E6D" w:rsidRPr="003E5E6D" w:rsidRDefault="003E5E6D" w:rsidP="003E5E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6D">
        <w:rPr>
          <w:rFonts w:ascii="Times New Roman" w:eastAsia="Calibri" w:hAnsi="Times New Roman" w:cs="Times New Roman"/>
          <w:sz w:val="24"/>
          <w:szCs w:val="24"/>
          <w:lang w:eastAsia="ar-SA"/>
        </w:rPr>
        <w:t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</w:r>
    </w:p>
    <w:p w:rsidR="003E5E6D" w:rsidRPr="003E5E6D" w:rsidRDefault="003E5E6D" w:rsidP="003E5E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Народы и государства на территории нашей страны в древности (5 ч.)</w:t>
      </w:r>
    </w:p>
    <w:p w:rsidR="003E5E6D" w:rsidRPr="003E5E6D" w:rsidRDefault="003E5E6D" w:rsidP="003E5E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Заселение территории нашей страны человеком. Каменный век. </w:t>
      </w:r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</w:r>
      <w:r w:rsidRPr="003E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Народы, проживавшие на этой территории до середины I тысячелетия до н.э. </w:t>
      </w:r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Античные города-государства Северного Причерноморья. </w:t>
      </w:r>
      <w:proofErr w:type="spellStart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Боспорское</w:t>
      </w:r>
      <w:proofErr w:type="spellEnd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царство. Скифское царство. Дербент. </w:t>
      </w:r>
    </w:p>
    <w:p w:rsidR="003E5E6D" w:rsidRPr="003E5E6D" w:rsidRDefault="003E5E6D" w:rsidP="003E5E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Славянские общности Восточной Европы.</w:t>
      </w: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соседи – </w:t>
      </w:r>
      <w:proofErr w:type="spellStart"/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балты</w:t>
      </w:r>
      <w:proofErr w:type="spellEnd"/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финно-</w:t>
      </w:r>
      <w:proofErr w:type="spellStart"/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угры</w:t>
      </w:r>
      <w:proofErr w:type="spellEnd"/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E5E6D" w:rsidRPr="003E5E6D" w:rsidRDefault="003E5E6D" w:rsidP="003E5E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Русь в IX — первой половине XII в. (11 ч.)</w:t>
      </w:r>
    </w:p>
    <w:p w:rsidR="003E5E6D" w:rsidRPr="003E5E6D" w:rsidRDefault="003E5E6D" w:rsidP="003E5E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3E5E6D" w:rsidRPr="003E5E6D" w:rsidRDefault="003E5E6D" w:rsidP="003E5E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Государства Центральной и Западной Европы. Первые известия о Руси.</w:t>
      </w: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образования Древнерусского государства. Начало династии Рюриковичей. 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варяг</w:t>
      </w:r>
      <w:proofErr w:type="gramEnd"/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греки. Волжский торговый путь. Принятие христианства и его значение. Византийское наследие на Руси. </w:t>
      </w:r>
    </w:p>
    <w:p w:rsidR="003E5E6D" w:rsidRPr="003E5E6D" w:rsidRDefault="003E5E6D" w:rsidP="003E5E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</w:t>
      </w:r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церковные уставы.</w:t>
      </w: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Русь в социально-политическом контексте Евразии. </w:t>
      </w: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Внешняя политика и международные связи: отношения с Византией, печенегами, половцами </w:t>
      </w:r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Дешт</w:t>
      </w:r>
      <w:proofErr w:type="spellEnd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-и-Кипчак</w:t>
      </w: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странами Центральной, Западной и Северной Европы. </w:t>
      </w:r>
      <w:r w:rsidRPr="003E5E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Культурное пространство.</w:t>
      </w:r>
      <w:r w:rsidRPr="003E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«Новгородская псалтирь». «Остромирово Евангелие».</w:t>
      </w: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древнерусской литературы. </w:t>
      </w:r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«Слово о Законе и Благодати».</w:t>
      </w: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E5E6D" w:rsidRPr="003E5E6D" w:rsidRDefault="003E5E6D" w:rsidP="003E5E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Русь в середине ХII — начале XIII в. (5 ч.)</w:t>
      </w:r>
    </w:p>
    <w:p w:rsidR="003E5E6D" w:rsidRPr="003E5E6D" w:rsidRDefault="003E5E6D" w:rsidP="003E5E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6D">
        <w:rPr>
          <w:rFonts w:ascii="Times New Roman" w:eastAsia="Calibri" w:hAnsi="Times New Roman" w:cs="Times New Roman"/>
          <w:sz w:val="24"/>
          <w:szCs w:val="24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3E5E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Эволюция общественного строя и права. Внешняя политика русских земель в евразийском контексте. </w:t>
      </w:r>
      <w:r w:rsidRPr="003E5E6D">
        <w:rPr>
          <w:rFonts w:ascii="Times New Roman" w:eastAsia="Calibri" w:hAnsi="Times New Roman" w:cs="Times New Roman"/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E5E6D" w:rsidRPr="003E5E6D" w:rsidRDefault="003E5E6D" w:rsidP="003E5E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земли в середине XIII — XIV в. (10 ч.)</w:t>
      </w:r>
    </w:p>
    <w:p w:rsidR="003E5E6D" w:rsidRPr="003E5E6D" w:rsidRDefault="003E5E6D" w:rsidP="003E5E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Южные и западные русские земли. Возникновение Литовского государства и включение в его состав части русских земель. </w:t>
      </w:r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3E5E6D" w:rsidRPr="003E5E6D" w:rsidRDefault="003E5E6D" w:rsidP="003E5E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Народы и государства степной зоны Восточной Европы и Сибири в XIII-XV вв.</w:t>
      </w:r>
      <w:r w:rsidRPr="003E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Касимовское</w:t>
      </w:r>
      <w:proofErr w:type="spellEnd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ханство.</w:t>
      </w: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Дикое поле. Народы Северного Кавказа. </w:t>
      </w:r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Итальянские фактории Причерноморья (</w:t>
      </w:r>
      <w:proofErr w:type="spellStart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Каффа</w:t>
      </w:r>
      <w:proofErr w:type="spellEnd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Тана</w:t>
      </w:r>
      <w:proofErr w:type="spellEnd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Солдайя</w:t>
      </w:r>
      <w:proofErr w:type="spellEnd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</w:t>
      </w:r>
      <w:proofErr w:type="spellEnd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и их роль в системе торговых и политических связей Руси с Западом и Востоком.</w:t>
      </w:r>
    </w:p>
    <w:p w:rsidR="003E5E6D" w:rsidRPr="003E5E6D" w:rsidRDefault="003E5E6D" w:rsidP="003E5E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Культурное пространство.</w:t>
      </w:r>
      <w:r w:rsidRPr="003E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Изменения в представлениях о картине мира в Евразии в связи с завершением монгольских завоеваний.</w:t>
      </w: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Епифаний</w:t>
      </w:r>
      <w:proofErr w:type="spellEnd"/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Премудрый. Архитектура. Изобразительное искусство. Феофан Грек. Андрей Рублев.</w:t>
      </w:r>
    </w:p>
    <w:p w:rsidR="003E5E6D" w:rsidRPr="003E5E6D" w:rsidRDefault="003E5E6D" w:rsidP="003E5E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единого Русского государства (8 ч.)</w:t>
      </w:r>
    </w:p>
    <w:p w:rsidR="003E5E6D" w:rsidRPr="003E5E6D" w:rsidRDefault="003E5E6D" w:rsidP="003E5E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аппарата управления единого государства. Перемены в устройстве двора великого князя:</w:t>
      </w: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3E5E6D" w:rsidRPr="003E5E6D" w:rsidRDefault="003E5E6D" w:rsidP="003E5E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Культурное пространство.</w:t>
      </w:r>
      <w:r w:rsidRPr="003E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Внутрицерковная</w:t>
      </w:r>
      <w:proofErr w:type="spellEnd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борьба (иосифляне и </w:t>
      </w:r>
      <w:proofErr w:type="spellStart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нестяжатели</w:t>
      </w:r>
      <w:proofErr w:type="spellEnd"/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ереси).</w:t>
      </w:r>
      <w:r w:rsidRPr="003E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Изобразительное искусство. </w:t>
      </w:r>
      <w:r w:rsidRPr="003E5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Повседневная жизнь горожан и сельских жителей в древнерусский и раннемосковский периоды.</w:t>
      </w:r>
    </w:p>
    <w:p w:rsidR="008165AB" w:rsidRPr="008165AB" w:rsidRDefault="008165AB" w:rsidP="0081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5AB" w:rsidRPr="008165AB" w:rsidRDefault="008165AB" w:rsidP="0081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5AB" w:rsidRPr="008165AB" w:rsidRDefault="008165AB" w:rsidP="0081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9D2" w:rsidRPr="008165AB" w:rsidRDefault="00F779D2" w:rsidP="008165AB">
      <w:pPr>
        <w:rPr>
          <w:rFonts w:ascii="Times New Roman" w:hAnsi="Times New Roman" w:cs="Times New Roman"/>
          <w:sz w:val="20"/>
          <w:szCs w:val="20"/>
        </w:rPr>
        <w:sectPr w:rsidR="00F779D2" w:rsidRPr="008165AB" w:rsidSect="00A3637C">
          <w:pgSz w:w="11906" w:h="16838"/>
          <w:pgMar w:top="426" w:right="850" w:bottom="142" w:left="1134" w:header="708" w:footer="708" w:gutter="0"/>
          <w:cols w:space="708"/>
          <w:docGrid w:linePitch="360"/>
        </w:sectPr>
      </w:pPr>
    </w:p>
    <w:p w:rsidR="008165AB" w:rsidRPr="00010524" w:rsidRDefault="008165AB" w:rsidP="0081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010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  <w:r w:rsidR="007E2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bookmarkStart w:id="0" w:name="_GoBack"/>
      <w:r w:rsidR="007E2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с учето</w:t>
      </w:r>
      <w:r w:rsidR="00380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рабочей программы воспитания,</w:t>
      </w:r>
      <w:r w:rsidRPr="00010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0"/>
      <w:r w:rsidRPr="00010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указанием количества часов, отводимых на освоение каждой темы</w:t>
      </w:r>
      <w:r w:rsidRPr="000105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</w:p>
    <w:p w:rsidR="00BF0E69" w:rsidRPr="00010524" w:rsidRDefault="00BF0E69" w:rsidP="0081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33"/>
        <w:gridCol w:w="2428"/>
        <w:gridCol w:w="850"/>
        <w:gridCol w:w="4093"/>
        <w:gridCol w:w="5811"/>
        <w:gridCol w:w="1560"/>
      </w:tblGrid>
      <w:tr w:rsidR="00BF0E69" w:rsidRPr="00010524" w:rsidTr="00BF0E69">
        <w:trPr>
          <w:cantSplit/>
          <w:trHeight w:val="739"/>
          <w:jc w:val="center"/>
        </w:trPr>
        <w:tc>
          <w:tcPr>
            <w:tcW w:w="722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28" w:type="dxa"/>
          </w:tcPr>
          <w:p w:rsidR="00BF0E69" w:rsidRPr="00010524" w:rsidRDefault="00BF0E69" w:rsidP="00BF0E69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85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93" w:type="dxa"/>
          </w:tcPr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5811" w:type="dxa"/>
          </w:tcPr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F0E69" w:rsidRPr="00010524" w:rsidTr="00BF0E69">
        <w:trPr>
          <w:cantSplit/>
          <w:trHeight w:val="458"/>
          <w:jc w:val="center"/>
        </w:trPr>
        <w:tc>
          <w:tcPr>
            <w:tcW w:w="722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BF0E69" w:rsidP="00BF0E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0" w:type="dxa"/>
          </w:tcPr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что изучает история Отечества.</w:t>
            </w: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Получат возможность научиться: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исторические источники по истории нашей Родины</w:t>
            </w: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BF0E69" w:rsidRPr="00761FB5" w:rsidRDefault="00761FB5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BF0E69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0E69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A85E5C">
        <w:trPr>
          <w:cantSplit/>
          <w:trHeight w:val="2964"/>
          <w:jc w:val="center"/>
        </w:trPr>
        <w:tc>
          <w:tcPr>
            <w:tcW w:w="16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9" w:rsidRDefault="00BF0E69" w:rsidP="002667B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2667BA" w:rsidRPr="00010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2667BA" w:rsidRPr="00010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010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Народы и государства на территории нашей страны в древности (4 часа)</w:t>
            </w:r>
          </w:p>
          <w:p w:rsidR="00A85E5C" w:rsidRDefault="00A85E5C" w:rsidP="00A85E5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Воспитательные задачи:</w:t>
            </w:r>
          </w:p>
          <w:p w:rsidR="00A85E5C" w:rsidRDefault="007E2F5C" w:rsidP="008D4B51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основы гражданской идентичности, уважение к Отечеству, прошлому и настоящему народов России, осознание своей этнической принадлежности, знание истории</w:t>
            </w:r>
            <w:r w:rsidR="003D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языка, культуры своего народа</w:t>
            </w:r>
            <w:r w:rsidR="008D4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05AA" w:rsidRPr="008D4B51" w:rsidRDefault="003D050F" w:rsidP="008D4B51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8D4B5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отношение к учению, готовности, способности обучающихся к саморазвитию и самообразованию на основе мотивации к обучению и познанию. </w:t>
            </w:r>
          </w:p>
          <w:p w:rsidR="008D4B51" w:rsidRPr="00A85E5C" w:rsidRDefault="008D4B51" w:rsidP="008D4B51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целостное мировоззрение, соответствующее современному уровню науки и общественной практики, учитывающей социальное, культурное, языковое, духовное многообразие современного мира. </w:t>
            </w:r>
          </w:p>
        </w:tc>
      </w:tr>
      <w:tr w:rsidR="00BF0E69" w:rsidRPr="00010524" w:rsidTr="00BF0E69">
        <w:trPr>
          <w:cantSplit/>
          <w:trHeight w:val="739"/>
          <w:jc w:val="center"/>
        </w:trPr>
        <w:tc>
          <w:tcPr>
            <w:tcW w:w="722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BF0E69" w:rsidRPr="00010524" w:rsidRDefault="00BF0E69" w:rsidP="00287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2667BA" w:rsidP="00287421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Древние люди и их стоянки на территории современной России</w:t>
            </w:r>
          </w:p>
        </w:tc>
        <w:tc>
          <w:tcPr>
            <w:tcW w:w="850" w:type="dxa"/>
          </w:tcPr>
          <w:p w:rsidR="00BF0E69" w:rsidRPr="00010524" w:rsidRDefault="00BF0E69" w:rsidP="0028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  <w:vMerge w:val="restart"/>
          </w:tcPr>
          <w:p w:rsidR="00BF0E69" w:rsidRPr="00010524" w:rsidRDefault="00BF0E69" w:rsidP="0028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термины: городище, дань, колонизация, каганат, </w:t>
            </w:r>
            <w:proofErr w:type="spellStart"/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рось</w:t>
            </w:r>
            <w:proofErr w:type="spellEnd"/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0E69" w:rsidRPr="00010524" w:rsidRDefault="00BF0E69" w:rsidP="0028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Получат возможность научиться: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соседей славян, показывать на карте Тюркский и Аварский каганат, давать сравнительную характеристику Волжской </w:t>
            </w:r>
            <w:proofErr w:type="spellStart"/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Булгарии</w:t>
            </w:r>
            <w:proofErr w:type="spellEnd"/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Хазарского каганата</w:t>
            </w:r>
          </w:p>
          <w:p w:rsidR="00BF0E69" w:rsidRPr="00010524" w:rsidRDefault="00891294" w:rsidP="00287421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Научатся </w:t>
            </w:r>
            <w:r w:rsidRPr="00891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термины, изученные по теме </w:t>
            </w:r>
            <w:r w:rsidRPr="008912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«Народы и государства на территории нашей страны в древности»</w:t>
            </w:r>
            <w:r w:rsidR="00383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129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Получат возможность научиться:</w:t>
            </w:r>
            <w:r w:rsidRPr="008912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называть главные события, ос</w:t>
            </w:r>
            <w:r w:rsidRPr="008912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новные достижения истории и культуры</w:t>
            </w:r>
          </w:p>
        </w:tc>
        <w:tc>
          <w:tcPr>
            <w:tcW w:w="5811" w:type="dxa"/>
            <w:vMerge w:val="restart"/>
          </w:tcPr>
          <w:p w:rsidR="00BF0E69" w:rsidRPr="00010524" w:rsidRDefault="00BF0E69" w:rsidP="0028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BF0E69" w:rsidRPr="00010524" w:rsidRDefault="00BF0E69" w:rsidP="0028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761FB5" w:rsidRPr="00010524" w:rsidRDefault="00BF0E69" w:rsidP="0028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  <w:r w:rsidR="0028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1FB5"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761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="0076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FB5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устойчивые эстетические предпочтения и ориентации на искусство, как значимую сферу человеческой жизни</w:t>
            </w:r>
          </w:p>
          <w:p w:rsidR="00BE2EC8" w:rsidRPr="00010524" w:rsidRDefault="00BE2EC8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ставят учебные задачи на основе соотнесения того, что уже известно и усвоено, и того, что еще неизвестно.</w:t>
            </w:r>
          </w:p>
          <w:p w:rsidR="00BE2EC8" w:rsidRPr="00010524" w:rsidRDefault="00BE2EC8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самостоятельно выделяют и формулируют познавательную цель.</w:t>
            </w:r>
          </w:p>
          <w:p w:rsidR="00BE2EC8" w:rsidRDefault="00BE2EC8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r w:rsidRPr="00010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BF0E69" w:rsidRPr="00287421" w:rsidRDefault="00761FB5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2874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устойчивые эстетические предпочтения и ориентации на искусство, как значимую сферу человеческой жизни</w:t>
            </w:r>
            <w:r w:rsidR="002874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739"/>
          <w:jc w:val="center"/>
        </w:trPr>
        <w:tc>
          <w:tcPr>
            <w:tcW w:w="722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3" w:type="dxa"/>
          </w:tcPr>
          <w:p w:rsidR="00BF0E69" w:rsidRPr="00010524" w:rsidRDefault="00BF0E69" w:rsidP="00287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BE2EC8" w:rsidP="00287421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850" w:type="dxa"/>
          </w:tcPr>
          <w:p w:rsidR="00BF0E69" w:rsidRPr="00010524" w:rsidRDefault="00BF0E69" w:rsidP="0028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  <w:vMerge/>
          </w:tcPr>
          <w:p w:rsidR="00BF0E69" w:rsidRPr="00010524" w:rsidRDefault="00BF0E69" w:rsidP="0028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BF0E69" w:rsidRPr="00010524" w:rsidRDefault="00BF0E69" w:rsidP="0028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739"/>
          <w:jc w:val="center"/>
        </w:trPr>
        <w:tc>
          <w:tcPr>
            <w:tcW w:w="722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BF0E69" w:rsidRPr="00010524" w:rsidRDefault="00BF0E69" w:rsidP="00287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E2EC8" w:rsidRPr="00010524" w:rsidRDefault="00BE2EC8" w:rsidP="0028742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первых государств</w:t>
            </w:r>
          </w:p>
          <w:p w:rsidR="00BF0E69" w:rsidRPr="00010524" w:rsidRDefault="00BF0E69" w:rsidP="00287421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E69" w:rsidRPr="00010524" w:rsidRDefault="00BF0E69" w:rsidP="0028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  <w:vMerge/>
          </w:tcPr>
          <w:p w:rsidR="00BF0E69" w:rsidRPr="00010524" w:rsidRDefault="00BF0E69" w:rsidP="0028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BF0E69" w:rsidRPr="00010524" w:rsidRDefault="00BF0E69" w:rsidP="0028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739"/>
          <w:jc w:val="center"/>
        </w:trPr>
        <w:tc>
          <w:tcPr>
            <w:tcW w:w="722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BF0E69" w:rsidRPr="00010524" w:rsidRDefault="00BF0E69" w:rsidP="00287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BE2EC8" w:rsidP="0028742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Восточные славяне и их соседи</w:t>
            </w:r>
          </w:p>
          <w:p w:rsidR="00BF0E69" w:rsidRPr="00010524" w:rsidRDefault="00BF0E69" w:rsidP="0028742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E69" w:rsidRPr="00010524" w:rsidRDefault="00BF0E69" w:rsidP="0028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  <w:vMerge/>
          </w:tcPr>
          <w:p w:rsidR="00BF0E69" w:rsidRPr="00010524" w:rsidRDefault="00BF0E69" w:rsidP="0028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BF0E69" w:rsidRPr="00010524" w:rsidRDefault="00BF0E69" w:rsidP="0028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81"/>
          <w:jc w:val="center"/>
        </w:trPr>
        <w:tc>
          <w:tcPr>
            <w:tcW w:w="16297" w:type="dxa"/>
            <w:gridSpan w:val="7"/>
          </w:tcPr>
          <w:p w:rsidR="00BF0E69" w:rsidRDefault="00BE2EC8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II. </w:t>
            </w:r>
            <w:r w:rsidRPr="00010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Русь в IX — первой половине XII в. (11 ч.)</w:t>
            </w:r>
          </w:p>
          <w:p w:rsidR="00B105AA" w:rsidRDefault="00B105AA" w:rsidP="00A85E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8D4B51" w:rsidRPr="00A85E5C" w:rsidRDefault="008D4B51" w:rsidP="00A85E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4B51" w:rsidRPr="008D4B51" w:rsidRDefault="008D4B51" w:rsidP="008D4B51">
            <w:pPr>
              <w:pStyle w:val="a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основы гражданской идентичности, уважение к Отечеству, прошлому и настоящему народов России, осознание своей этнической принадлежности, знание истории, языка, культуры своего народа.</w:t>
            </w:r>
          </w:p>
          <w:p w:rsidR="008D4B51" w:rsidRPr="008D4B51" w:rsidRDefault="008D4B51" w:rsidP="008D4B51">
            <w:pPr>
              <w:pStyle w:val="a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ответственное отношение к учению, готовности, способности обучающихся к саморазвитию и самообразованию на основе мотивации к обучению и познанию. </w:t>
            </w:r>
          </w:p>
          <w:p w:rsidR="00B105AA" w:rsidRPr="00B105AA" w:rsidRDefault="008D4B51" w:rsidP="008D4B51">
            <w:pPr>
              <w:pStyle w:val="a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целостное мировоззрение, соответствующее современному уровню науки и общественной практики, учитывающей социальное, культурное, языковое, духовное многообразие современного мира.</w:t>
            </w:r>
          </w:p>
        </w:tc>
      </w:tr>
      <w:tr w:rsidR="00BF0E69" w:rsidRPr="00010524" w:rsidTr="00BF0E69">
        <w:trPr>
          <w:cantSplit/>
          <w:trHeight w:val="417"/>
          <w:jc w:val="center"/>
        </w:trPr>
        <w:tc>
          <w:tcPr>
            <w:tcW w:w="722" w:type="dxa"/>
          </w:tcPr>
          <w:p w:rsidR="00BF0E69" w:rsidRPr="00010524" w:rsidRDefault="00BE2EC8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BE2EC8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Первые известия о Руси</w:t>
            </w:r>
          </w:p>
        </w:tc>
        <w:tc>
          <w:tcPr>
            <w:tcW w:w="850" w:type="dxa"/>
          </w:tcPr>
          <w:p w:rsidR="00BF0E69" w:rsidRPr="00010524" w:rsidRDefault="00BE2EC8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BF0E69" w:rsidRPr="0038302E" w:rsidRDefault="00891294" w:rsidP="00287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8912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определять термины</w:t>
            </w:r>
            <w:r w:rsidR="0038302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Получат</w:t>
            </w:r>
            <w:proofErr w:type="gramEnd"/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возможность научиться: составлять развернутый план из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ложения темы,</w:t>
            </w:r>
          </w:p>
        </w:tc>
        <w:tc>
          <w:tcPr>
            <w:tcW w:w="5811" w:type="dxa"/>
          </w:tcPr>
          <w:p w:rsidR="00BE2EC8" w:rsidRPr="00010524" w:rsidRDefault="00BE2EC8" w:rsidP="00287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1052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Регулятивные: 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адекватно воспри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нимают предложения и оценку учи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телей, товарищей, родителей и других людей.</w:t>
            </w:r>
          </w:p>
          <w:p w:rsidR="00287421" w:rsidRDefault="00BE2EC8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287421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наибо</w:t>
            </w:r>
            <w:r w:rsidRPr="0028742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лее эффективные способы решения. задач, контролируют и оценивают процесс и результат деятельности. </w:t>
            </w:r>
          </w:p>
          <w:p w:rsidR="00BE2EC8" w:rsidRPr="00010524" w:rsidRDefault="00BE2EC8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4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0105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договаривают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о распределении функций и ролей в совместной деятельности</w:t>
            </w:r>
          </w:p>
          <w:p w:rsidR="00BF0E69" w:rsidRPr="00761FB5" w:rsidRDefault="00761FB5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F0E69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EC8" w:rsidRPr="00010524" w:rsidTr="00BF0E69">
        <w:trPr>
          <w:cantSplit/>
          <w:trHeight w:val="417"/>
          <w:jc w:val="center"/>
        </w:trPr>
        <w:tc>
          <w:tcPr>
            <w:tcW w:w="722" w:type="dxa"/>
          </w:tcPr>
          <w:p w:rsidR="00BE2EC8" w:rsidRPr="00010524" w:rsidRDefault="00BE2EC8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30D3D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833" w:type="dxa"/>
          </w:tcPr>
          <w:p w:rsidR="00BE2EC8" w:rsidRPr="00010524" w:rsidRDefault="00BE2EC8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E2EC8" w:rsidRPr="00010524" w:rsidRDefault="00BE2EC8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850" w:type="dxa"/>
          </w:tcPr>
          <w:p w:rsidR="00BE2EC8" w:rsidRPr="00010524" w:rsidRDefault="00B30D3D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</w:tcPr>
          <w:p w:rsidR="00BE2EC8" w:rsidRPr="00010524" w:rsidRDefault="00891294" w:rsidP="00B3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определять термины: государство, дружина, князь, воевода. Получат возможность научиться: показывать на карте путь </w:t>
            </w:r>
            <w:proofErr w:type="gramStart"/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из варяг</w:t>
            </w:r>
            <w:proofErr w:type="gramEnd"/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греки и русские горо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да, называть ключевые черты племенного управления, извлекать полезную информацию из исторических источ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5811" w:type="dxa"/>
          </w:tcPr>
          <w:p w:rsidR="00B30D3D" w:rsidRPr="00010524" w:rsidRDefault="00B30D3D" w:rsidP="00B3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B30D3D" w:rsidRPr="00010524" w:rsidRDefault="00B30D3D" w:rsidP="00B3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B30D3D" w:rsidRPr="00010524" w:rsidRDefault="00B30D3D" w:rsidP="00B3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BE2EC8" w:rsidRPr="00010524" w:rsidRDefault="00761FB5" w:rsidP="00B3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30D3D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смысливают гуманистические традиции и ценности современного общества</w:t>
            </w:r>
          </w:p>
        </w:tc>
        <w:tc>
          <w:tcPr>
            <w:tcW w:w="1560" w:type="dxa"/>
          </w:tcPr>
          <w:p w:rsidR="00BE2EC8" w:rsidRPr="00010524" w:rsidRDefault="00BE2EC8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BF0E69" w:rsidRPr="00010524" w:rsidRDefault="000E47C2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B30D3D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850" w:type="dxa"/>
          </w:tcPr>
          <w:p w:rsidR="00BF0E69" w:rsidRPr="00010524" w:rsidRDefault="00B30D3D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BF0E69" w:rsidRPr="0038302E" w:rsidRDefault="00B30D3D" w:rsidP="00287421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pacing w:val="-10"/>
                <w:sz w:val="24"/>
                <w:szCs w:val="24"/>
                <w:lang w:eastAsia="ar-SA"/>
              </w:rPr>
            </w:pPr>
            <w:r w:rsidRPr="00B30D3D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  <w:lang w:eastAsia="ar-SA"/>
              </w:rPr>
              <w:t xml:space="preserve">Научатся </w:t>
            </w:r>
            <w:r w:rsidRPr="00B30D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термины: оборонитель</w:t>
            </w:r>
            <w:r w:rsidRPr="00B30D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ная система, митропо</w:t>
            </w:r>
            <w:r w:rsidRPr="00B30D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лит, устав.</w:t>
            </w:r>
            <w:r w:rsidR="0038302E">
              <w:rPr>
                <w:rFonts w:ascii="Times New Roman" w:eastAsia="Calibri" w:hAnsi="Times New Roman" w:cs="Times New Roman"/>
                <w:i/>
                <w:iCs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010524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  <w:t>Получат возможность научиться: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извлекать полезную информацию из исторических источ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ников, характеризовать политику Владимира Святославовича, пони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мать значение принятия христианства для даль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нейшего развития госу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дарства</w:t>
            </w:r>
          </w:p>
        </w:tc>
        <w:tc>
          <w:tcPr>
            <w:tcW w:w="5811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BF0E69" w:rsidRPr="00761FB5" w:rsidRDefault="00761FB5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0E69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смысливают гуманистические традиции и ценности современного общества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9" w:rsidRPr="00010524" w:rsidRDefault="000E47C2" w:rsidP="00BF0E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B30D3D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850" w:type="dxa"/>
          </w:tcPr>
          <w:p w:rsidR="00BF0E69" w:rsidRPr="00010524" w:rsidRDefault="00B30D3D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BF0E69" w:rsidRPr="0038302E" w:rsidRDefault="00B30D3D" w:rsidP="00287421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pacing w:val="-10"/>
                <w:sz w:val="24"/>
                <w:szCs w:val="24"/>
                <w:lang w:eastAsia="ar-SA"/>
              </w:rPr>
            </w:pPr>
            <w:r w:rsidRPr="00B30D3D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  <w:lang w:eastAsia="ar-SA"/>
              </w:rPr>
              <w:t xml:space="preserve">Научатся </w:t>
            </w:r>
            <w:r w:rsidRPr="00B30D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термины: правда, по</w:t>
            </w:r>
            <w:r w:rsidRPr="00B30D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садники, вотчины, смерды, закупы, рядо</w:t>
            </w:r>
            <w:r w:rsidRPr="00B30D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вичи, холопы. </w:t>
            </w:r>
            <w:r w:rsidR="0038302E">
              <w:rPr>
                <w:rFonts w:ascii="Times New Roman" w:eastAsia="Calibri" w:hAnsi="Times New Roman" w:cs="Times New Roman"/>
                <w:i/>
                <w:iCs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010524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  <w:t>Получат возможность научиться</w:t>
            </w:r>
            <w:r w:rsidRPr="00010524">
              <w:rPr>
                <w:rFonts w:ascii="Times New Roman" w:eastAsia="Calibri" w:hAnsi="Times New Roman" w:cs="Times New Roman"/>
                <w:i/>
                <w:iCs/>
                <w:spacing w:val="-10"/>
                <w:sz w:val="24"/>
                <w:szCs w:val="24"/>
              </w:rPr>
              <w:t>: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причины междоусобиц, характеризовать поли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тику Ярослава Мудро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го, называть группы за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висимого населения Руси</w:t>
            </w:r>
          </w:p>
        </w:tc>
        <w:tc>
          <w:tcPr>
            <w:tcW w:w="5811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BF0E69" w:rsidRPr="00761FB5" w:rsidRDefault="00761FB5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F0E69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BF0E69" w:rsidRPr="00010524" w:rsidRDefault="000E47C2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B30D3D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850" w:type="dxa"/>
          </w:tcPr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BF0E69" w:rsidRPr="00010524" w:rsidRDefault="00B30D3D" w:rsidP="00891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Научатся 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термины: «Правда Ярославичей», половцы, эксплуатация. </w:t>
            </w:r>
            <w:r w:rsidRPr="00010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Получат возможность научиться: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зовать политику Вла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димира Мономаха, называть причины по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литической раздроб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ленности, извлекать полезную информацию из исторических источ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5811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BF0E69" w:rsidRPr="00761FB5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761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п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BF0E69" w:rsidRPr="00010524" w:rsidRDefault="000E47C2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891294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850" w:type="dxa"/>
          </w:tcPr>
          <w:p w:rsidR="00BF0E69" w:rsidRPr="00010524" w:rsidRDefault="00891294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891294" w:rsidRPr="00891294" w:rsidRDefault="00891294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определять термины: бояре, вотчина, духовенство, епископ, закупы, рядовичи, смерды, резиденция, митрополит. </w:t>
            </w:r>
            <w:r w:rsidR="00383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1294">
              <w:rPr>
                <w:rFonts w:ascii="Times New Roman" w:eastAsia="Calibri" w:hAnsi="Times New Roman" w:cs="Times New Roman"/>
                <w:sz w:val="24"/>
                <w:szCs w:val="24"/>
              </w:rPr>
              <w:t>Получат возможность научиться: свободно излагать п</w:t>
            </w:r>
            <w:r w:rsidR="0028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одготовленные сообщения по теме, </w:t>
            </w:r>
            <w:r w:rsidRPr="0089129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положение зависимых слоев населения, церковную организацию Руси.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</w:t>
            </w:r>
          </w:p>
          <w:p w:rsidR="00BF0E69" w:rsidRPr="00761FB5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761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в </w:t>
            </w:r>
            <w:proofErr w:type="spellStart"/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</w:t>
            </w:r>
            <w:proofErr w:type="spellEnd"/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47C2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0E47C2" w:rsidRPr="00010524" w:rsidRDefault="000E47C2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3" w:type="dxa"/>
          </w:tcPr>
          <w:p w:rsidR="000E47C2" w:rsidRPr="00010524" w:rsidRDefault="000E47C2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0E47C2" w:rsidRPr="00010524" w:rsidRDefault="000E47C2" w:rsidP="00BF0E69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Руси в Европе</w:t>
            </w:r>
          </w:p>
        </w:tc>
        <w:tc>
          <w:tcPr>
            <w:tcW w:w="850" w:type="dxa"/>
          </w:tcPr>
          <w:p w:rsidR="000E47C2" w:rsidRPr="00010524" w:rsidRDefault="000E47C2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0E47C2" w:rsidRPr="00010524" w:rsidRDefault="000E47C2" w:rsidP="0028742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определять место и роль Древней Руси в международной торговле определять связи нашего государства с европейскими государствами</w:t>
            </w:r>
            <w:r w:rsidR="002874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0E47C2" w:rsidRPr="00010524" w:rsidRDefault="000E47C2" w:rsidP="000E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0E47C2" w:rsidRPr="00010524" w:rsidRDefault="000E47C2" w:rsidP="000E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0E47C2" w:rsidRPr="00010524" w:rsidRDefault="000E47C2" w:rsidP="000E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</w:t>
            </w:r>
          </w:p>
          <w:p w:rsidR="000E47C2" w:rsidRPr="00010524" w:rsidRDefault="000E47C2" w:rsidP="000E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761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в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1560" w:type="dxa"/>
          </w:tcPr>
          <w:p w:rsidR="000E47C2" w:rsidRPr="00010524" w:rsidRDefault="000E47C2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BF0E69" w:rsidRPr="00010524" w:rsidRDefault="000E47C2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891294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 пространство Европы и культура Древней Руси</w:t>
            </w:r>
          </w:p>
        </w:tc>
        <w:tc>
          <w:tcPr>
            <w:tcW w:w="850" w:type="dxa"/>
          </w:tcPr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термины, изученные в главе, получат возможность научиться называть главные события, основные достижения истории и культуры.</w:t>
            </w:r>
          </w:p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выделяют и формулируют познавательную цель, используют общие приемы решения поставленных задач.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BF0E69" w:rsidRPr="00761FB5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761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="0076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1294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891294" w:rsidRPr="00010524" w:rsidRDefault="00591E4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3" w:type="dxa"/>
          </w:tcPr>
          <w:p w:rsidR="00891294" w:rsidRPr="00010524" w:rsidRDefault="00891294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891294" w:rsidRPr="00010524" w:rsidRDefault="00891294" w:rsidP="00BF0E69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850" w:type="dxa"/>
          </w:tcPr>
          <w:p w:rsidR="00891294" w:rsidRPr="00010524" w:rsidRDefault="00891294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891294" w:rsidRPr="00891294" w:rsidRDefault="00891294" w:rsidP="00287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89129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Научатся </w:t>
            </w:r>
            <w:r w:rsidRPr="008912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термины: лихие люди, скоморохи, гусляры, шишаки, хоромы, те</w:t>
            </w:r>
            <w:r w:rsidRPr="008912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рем, изба, слобода, се</w:t>
            </w:r>
            <w:r w:rsidRPr="008912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ни, зипуны, порты, ону</w:t>
            </w:r>
            <w:r w:rsidRPr="008912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чи, епанча.</w:t>
            </w:r>
            <w:r w:rsidRPr="000105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8912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</w:t>
            </w:r>
            <w:r w:rsidRPr="008912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возможность научиться:</w:t>
            </w:r>
            <w:r w:rsidRPr="00891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рассказ «Один день жизни крестьянина (го</w:t>
            </w:r>
            <w:r w:rsidRPr="0089129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рожанина, князя, ре</w:t>
            </w:r>
            <w:r w:rsidRPr="0089129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месленника)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1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жилища, одежду, быт различных слоев населения </w:t>
            </w:r>
          </w:p>
          <w:p w:rsidR="00891294" w:rsidRPr="00010524" w:rsidRDefault="00891294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38302E" w:rsidRDefault="00891294" w:rsidP="00891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9129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Регулятивные:</w:t>
            </w:r>
            <w:r w:rsidRPr="008912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принимают и сохра</w:t>
            </w:r>
            <w:r w:rsidRPr="008912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8912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але в сотрудничестве с учителем. </w:t>
            </w:r>
          </w:p>
          <w:p w:rsidR="0038302E" w:rsidRDefault="00891294" w:rsidP="00891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0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Познавательные: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формулируют проблему урока, самостоятельно создают алгоритм деятельности при решении проблемы. </w:t>
            </w:r>
          </w:p>
          <w:p w:rsidR="0038302E" w:rsidRDefault="00891294" w:rsidP="00891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Коммуникативные</w:t>
            </w:r>
            <w:r w:rsidRPr="0001052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: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проявляют ак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шения коммуникативных и познава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ство) </w:t>
            </w:r>
          </w:p>
          <w:p w:rsidR="00891294" w:rsidRPr="0038302E" w:rsidRDefault="00891294" w:rsidP="0038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383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38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1560" w:type="dxa"/>
          </w:tcPr>
          <w:p w:rsidR="00891294" w:rsidRPr="00010524" w:rsidRDefault="00891294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1294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891294" w:rsidRPr="00010524" w:rsidRDefault="00591E4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33" w:type="dxa"/>
          </w:tcPr>
          <w:p w:rsidR="00891294" w:rsidRPr="00010524" w:rsidRDefault="00891294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591E49" w:rsidRPr="00591E49" w:rsidRDefault="00591E49" w:rsidP="0028742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4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1E49">
              <w:rPr>
                <w:rFonts w:ascii="Times New Roman" w:eastAsia="Calibri" w:hAnsi="Times New Roman" w:cs="Times New Roman"/>
                <w:sz w:val="24"/>
                <w:szCs w:val="24"/>
              </w:rPr>
              <w:t>урок по теме II «</w:t>
            </w:r>
            <w:r w:rsidRPr="00591E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Русь в IX — первой половине XII в.»</w:t>
            </w:r>
          </w:p>
          <w:p w:rsidR="00891294" w:rsidRPr="00010524" w:rsidRDefault="00891294" w:rsidP="00287421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1294" w:rsidRPr="00010524" w:rsidRDefault="00591E49" w:rsidP="0028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591E49" w:rsidRPr="00591E49" w:rsidRDefault="00591E49" w:rsidP="00287421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1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Научатся </w:t>
            </w:r>
            <w:r w:rsidRPr="00591E49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термины, изученные по теме «</w:t>
            </w:r>
            <w:r w:rsidRPr="00591E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Русь в IX — первой половине XII в.»</w:t>
            </w:r>
            <w:r w:rsidRPr="000105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91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Получат возможность научиться:</w:t>
            </w:r>
            <w:r w:rsidRPr="00591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главные события, ос</w:t>
            </w:r>
            <w:r w:rsidRPr="00591E4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новные достижения истории и культуры</w:t>
            </w:r>
          </w:p>
          <w:p w:rsidR="00891294" w:rsidRPr="00010524" w:rsidRDefault="00891294" w:rsidP="00287421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</w:tcPr>
          <w:p w:rsidR="00891294" w:rsidRDefault="00591E49" w:rsidP="00287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Регулятивные:</w:t>
            </w:r>
            <w:r w:rsidRPr="00591E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планируют свои действия в соответствии с постав</w:t>
            </w:r>
            <w:r w:rsidRPr="00591E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ленной задачей и условиями её ре</w:t>
            </w:r>
            <w:r w:rsidRPr="00591E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ализации, в том числе во внутрен</w:t>
            </w:r>
            <w:r w:rsidRPr="00591E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нем плане.</w:t>
            </w:r>
            <w:r w:rsidRPr="000105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591E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Познавательные: </w:t>
            </w:r>
            <w:r w:rsidRPr="00591E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  <w:r w:rsidRPr="000105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3830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Коммуникативные</w:t>
            </w:r>
            <w:r w:rsidRPr="000105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 ис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пользуют речевые средства для эф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фективного решения разнообразных коммуникативных задач</w:t>
            </w:r>
            <w:r w:rsidR="00383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302E" w:rsidRPr="00010524" w:rsidRDefault="0038302E" w:rsidP="00287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2874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560" w:type="dxa"/>
          </w:tcPr>
          <w:p w:rsidR="00891294" w:rsidRPr="00010524" w:rsidRDefault="00891294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16297" w:type="dxa"/>
            <w:gridSpan w:val="7"/>
          </w:tcPr>
          <w:p w:rsidR="00BF0E69" w:rsidRDefault="00591E4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III. Русь в с</w:t>
            </w:r>
            <w:r w:rsidR="00761F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ередине ХII — начале XIII в. </w:t>
            </w:r>
            <w:proofErr w:type="gramStart"/>
            <w:r w:rsidR="00761F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( 6</w:t>
            </w:r>
            <w:proofErr w:type="gramEnd"/>
            <w:r w:rsidRPr="000105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  <w:p w:rsidR="00B105AA" w:rsidRPr="00A85E5C" w:rsidRDefault="00B105AA" w:rsidP="00A85E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Воспитательные задачи:</w:t>
            </w:r>
          </w:p>
          <w:p w:rsidR="008D4B51" w:rsidRPr="008D4B51" w:rsidRDefault="008D4B51" w:rsidP="008D4B51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основы гражданской идентичности, уважение к Отечеству, прошлому и настоящему народов России, осознание своей этнической принадлежности, знание истории, языка, культуры своего народа.</w:t>
            </w:r>
          </w:p>
          <w:p w:rsidR="008D4B51" w:rsidRPr="008D4B51" w:rsidRDefault="008D4B51" w:rsidP="008D4B51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осознанное, уважительное</w:t>
            </w:r>
            <w:r w:rsidR="00C5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доброжелательное отношение к другому человеку, его мнению, мировоззрению, культуре, вере, гражданской позиции и истории, культуре, традициям, языкам, ценностям народов России.</w:t>
            </w:r>
          </w:p>
          <w:p w:rsidR="00B105AA" w:rsidRPr="00B105AA" w:rsidRDefault="008D4B51" w:rsidP="008D4B51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целостное мировоззрение, соответствующее современному уровню науки и общественной практики, учитывающей социальное, культурное, языковое, духовное многообразие современного мира.</w:t>
            </w: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BF0E69" w:rsidRPr="00010524" w:rsidRDefault="00EF4A38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591E49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Политич</w:t>
            </w:r>
            <w:r w:rsidR="00EF4A38"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еская раздробленность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Руси</w:t>
            </w:r>
          </w:p>
        </w:tc>
        <w:tc>
          <w:tcPr>
            <w:tcW w:w="850" w:type="dxa"/>
          </w:tcPr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BF0E69" w:rsidRPr="00010524" w:rsidRDefault="00EF4A38" w:rsidP="00BF0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Научатся 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термины: «Правда Ярославичей», половцы, эксплуатация. </w:t>
            </w:r>
            <w:r w:rsidRPr="00010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Получат возможность научиться: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причины по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литической раздроб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ленности, извлекать полезную информацию из исторических источ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5811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BF0E69" w:rsidRPr="0038302E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383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="0038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BF0E69" w:rsidRPr="00010524" w:rsidRDefault="00EF4A38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EF4A38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850" w:type="dxa"/>
          </w:tcPr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BF0E69" w:rsidRPr="0038302E" w:rsidRDefault="00EF4A38" w:rsidP="00287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EF4A3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Научатся </w:t>
            </w:r>
            <w:r w:rsidRPr="00EF4A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имена выдающихся владимиро-суздальских князей.</w:t>
            </w:r>
            <w:r w:rsidR="0038302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010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Получат возможность научиться: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зовать государственно- политическое устройство княжества и показывать Владимиро-Суздальское княжество на кар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те, определять направ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ления деятельности владимиро-суздальских князей</w:t>
            </w:r>
          </w:p>
        </w:tc>
        <w:tc>
          <w:tcPr>
            <w:tcW w:w="5811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BF0E69" w:rsidRPr="0038302E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383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2874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83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роявляют </w:t>
            </w:r>
            <w:proofErr w:type="spellStart"/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осознанное понимание чувств других людей и сопереживание им</w:t>
            </w:r>
          </w:p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BF0E69" w:rsidRPr="00010524" w:rsidRDefault="00EF4A38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9" w:rsidRPr="00010524" w:rsidRDefault="00EF4A38" w:rsidP="00BF0E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850" w:type="dxa"/>
          </w:tcPr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боярская республика, посадник, вечевой колокол, владыка, тысяцкий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излагать подготовленные сообщения по теме, сравнивать политическое устройство Владимиро-Суздальского, Новгородского и Галицко-Волынского княжеств.</w:t>
            </w:r>
          </w:p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BF0E69" w:rsidRPr="0038302E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2874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83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38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</w:t>
            </w:r>
            <w:proofErr w:type="gramEnd"/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EF4A38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EF4A38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850" w:type="dxa"/>
          </w:tcPr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</w:tcPr>
          <w:p w:rsidR="00BF0E69" w:rsidRPr="0038302E" w:rsidRDefault="00EF4A38" w:rsidP="0038302E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iCs/>
                <w:spacing w:val="-10"/>
                <w:sz w:val="24"/>
                <w:szCs w:val="24"/>
                <w:lang w:eastAsia="ar-SA"/>
              </w:rPr>
            </w:pPr>
            <w:r w:rsidRPr="00EF4A38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  <w:lang w:eastAsia="ar-SA"/>
              </w:rPr>
              <w:t xml:space="preserve">Научатся </w:t>
            </w:r>
            <w:r w:rsidRPr="00EF4A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термины: боярская рес</w:t>
            </w:r>
            <w:r w:rsidRPr="00EF4A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публика, посадник, ве</w:t>
            </w:r>
            <w:r w:rsidRPr="00EF4A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чевой колокол, владыка, тысяцкий.</w:t>
            </w:r>
            <w:r w:rsidR="0038302E">
              <w:rPr>
                <w:rFonts w:ascii="Times New Roman" w:eastAsia="Calibri" w:hAnsi="Times New Roman" w:cs="Times New Roman"/>
                <w:i/>
                <w:iCs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010524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  <w:t>Получат возможность научиться: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свободно излагать подготовлен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сообщения по теме, сравнивать политиче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ское устройство Владимиро-Суздальского, Новгородского и Галицко-Волынского княжеств</w:t>
            </w:r>
          </w:p>
        </w:tc>
        <w:tc>
          <w:tcPr>
            <w:tcW w:w="5811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BF0E69" w:rsidRPr="0038302E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383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2874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83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целостный, социально ориентированный взгляд на мир в единстве и разнообразии народов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9" w:rsidRPr="00010524" w:rsidRDefault="00EF4A38" w:rsidP="00BF0E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22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BF0E69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главе: </w:t>
            </w:r>
            <w:r w:rsidRPr="00010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«Русь в середине XII — начале XIII века»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изученные в курсе «История России» термины и понятия, получат возможность научиться называть главные события, основные достижения истории и культуры.</w:t>
            </w:r>
          </w:p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договариваются о распределении функций и ролей в совместной деятельности.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адекватно воспринимают предложения и оценку учителей, родителей, одноклассников.</w:t>
            </w:r>
          </w:p>
          <w:p w:rsidR="00BF0E69" w:rsidRPr="00010524" w:rsidRDefault="0038302E" w:rsidP="003830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BF0E69"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BF0E69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16297" w:type="dxa"/>
            <w:gridSpan w:val="7"/>
          </w:tcPr>
          <w:p w:rsidR="00BF0E69" w:rsidRDefault="00EF4A38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IV. Русские зе</w:t>
            </w:r>
            <w:r w:rsidR="00761F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мли в середине XIII — XIV в. (9</w:t>
            </w:r>
            <w:r w:rsidRPr="000105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  <w:p w:rsidR="00B105AA" w:rsidRPr="00A85E5C" w:rsidRDefault="00B105AA" w:rsidP="00A85E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Воспитательные задачи:</w:t>
            </w:r>
          </w:p>
          <w:p w:rsidR="00C54BA5" w:rsidRPr="00C54BA5" w:rsidRDefault="00C54BA5" w:rsidP="00C54BA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основы гражданской идентичности, уважение к Отечеству, прошлому и настоящему народов России, осознание своей этнической принадлежности, знание истории, языка, культуры своего народа.</w:t>
            </w:r>
          </w:p>
          <w:p w:rsidR="00C54BA5" w:rsidRPr="00C54BA5" w:rsidRDefault="00C54BA5" w:rsidP="00C54BA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осознанное, уважительное и доброжелательное отношение к другому человеку, его мнению, мировоззрению, культуре, вере, гражданской позиции и истории, культуре, традициям, языкам, ценностям народов России.</w:t>
            </w:r>
          </w:p>
          <w:p w:rsidR="00B105AA" w:rsidRPr="00C54BA5" w:rsidRDefault="00C54BA5" w:rsidP="00C54BA5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целостное мировоззрение, соответствующее современному уровню науки и общественной практики, учитывающей социальное, культурное, языковое, духовное многообразие современного мира.</w:t>
            </w:r>
          </w:p>
        </w:tc>
      </w:tr>
      <w:tr w:rsidR="00BF0E69" w:rsidRPr="00010524" w:rsidTr="00287421">
        <w:trPr>
          <w:cantSplit/>
          <w:trHeight w:val="2898"/>
          <w:jc w:val="center"/>
        </w:trPr>
        <w:tc>
          <w:tcPr>
            <w:tcW w:w="722" w:type="dxa"/>
          </w:tcPr>
          <w:p w:rsidR="00BF0E69" w:rsidRPr="00010524" w:rsidRDefault="00EF4A38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EF4A38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850" w:type="dxa"/>
          </w:tcPr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EF4A38" w:rsidRPr="00EF4A38" w:rsidRDefault="00EF4A38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38">
              <w:rPr>
                <w:rFonts w:ascii="Times New Roman" w:eastAsia="Calibri" w:hAnsi="Times New Roman" w:cs="Times New Roman"/>
                <w:sz w:val="24"/>
                <w:szCs w:val="24"/>
              </w:rPr>
              <w:t>Научатся: показывать на карте территорию Монгольской империи.</w:t>
            </w:r>
            <w:r w:rsidR="00383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4A38">
              <w:rPr>
                <w:rFonts w:ascii="Times New Roman" w:eastAsia="Calibri" w:hAnsi="Times New Roman" w:cs="Times New Roman"/>
                <w:sz w:val="24"/>
                <w:szCs w:val="24"/>
              </w:rPr>
              <w:t>Получат возможность научиться: характеризовать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</w:p>
          <w:p w:rsidR="00BF0E69" w:rsidRPr="0038302E" w:rsidRDefault="0038302E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2874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0E69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пределяют</w:t>
            </w:r>
            <w:proofErr w:type="gramEnd"/>
            <w:r w:rsidR="00BF0E69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BF0E69" w:rsidRPr="00010524" w:rsidRDefault="00EF4A38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EF4A38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Батыево</w:t>
            </w:r>
            <w:proofErr w:type="spellEnd"/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850" w:type="dxa"/>
          </w:tcPr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EF4A38" w:rsidRPr="00EF4A38" w:rsidRDefault="00EF4A38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38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определять термины: стан, фураж, иго, дань</w:t>
            </w:r>
            <w:r w:rsidR="00383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A38">
              <w:rPr>
                <w:rFonts w:ascii="Times New Roman" w:eastAsia="Calibri" w:hAnsi="Times New Roman" w:cs="Times New Roman"/>
                <w:sz w:val="24"/>
                <w:szCs w:val="24"/>
              </w:rPr>
              <w:t>Получат</w:t>
            </w:r>
            <w:proofErr w:type="gramEnd"/>
            <w:r w:rsidRPr="00EF4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возможность научиться: 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BF0E69" w:rsidRPr="0038302E" w:rsidRDefault="0038302E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0E69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смысливают гуманистические традиции и ценности современного общества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9" w:rsidRPr="00010524" w:rsidRDefault="00BF0E69" w:rsidP="00BF0E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F6500F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850" w:type="dxa"/>
          </w:tcPr>
          <w:p w:rsidR="00BF0E69" w:rsidRPr="00010524" w:rsidRDefault="00F6500F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BF0E69" w:rsidRPr="0038302E" w:rsidRDefault="00F6500F" w:rsidP="00287421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определять термины: орден кресто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носцев, ополченцы, даты Невской битвы и Ледового побоища, имена соратников и противников А. Нев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ского.</w:t>
            </w:r>
            <w:r w:rsidR="0038302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Получат возможность научиться: рассказы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о Ледовом побо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ище с опорой на карту, делать вывод об исто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рическом значении по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бед А. Невского</w:t>
            </w:r>
          </w:p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BF0E69" w:rsidRPr="0038302E" w:rsidRDefault="0038302E" w:rsidP="0038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F0E69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устойчивый учебно-познавательный интерес к новым общим способам решения задач</w:t>
            </w:r>
            <w:r w:rsidR="00BF0E69" w:rsidRPr="000105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Орды и её последствия на развитие Руси.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6500F" w:rsidRPr="00F6500F" w:rsidRDefault="00F6500F" w:rsidP="0028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00F">
              <w:rPr>
                <w:rFonts w:ascii="Times New Roman" w:eastAsia="Calibri" w:hAnsi="Times New Roman" w:cs="Times New Roman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  <w:p w:rsidR="00BF0E69" w:rsidRPr="00010524" w:rsidRDefault="00BF0E69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BF0E69" w:rsidRPr="0038302E" w:rsidRDefault="00F6500F" w:rsidP="00287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определять термины: баскаки, ор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дынский выход, ярлык, резиденция.</w:t>
            </w:r>
            <w:r w:rsidR="0038302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Получат возможность научиться: называть политические и эконо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мические признаки зависимости Руси от Золотой Орды и самостоятельно де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лать вывод о последст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виях этой зависимости, извлекать полезную информацию из исто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рических источников</w:t>
            </w:r>
          </w:p>
        </w:tc>
        <w:tc>
          <w:tcPr>
            <w:tcW w:w="5811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BF0E69" w:rsidRPr="0038302E" w:rsidRDefault="0038302E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F0E69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</w:t>
            </w:r>
            <w:proofErr w:type="gramEnd"/>
            <w:r w:rsidR="00BF0E69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эмпатию, как осознанное понимание чувств других людей и сопереживание им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F6500F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850" w:type="dxa"/>
          </w:tcPr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F6500F" w:rsidRPr="00F6500F" w:rsidRDefault="00F6500F" w:rsidP="00287421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Получат возможность научиться: составлять варианты рассказа о Литовском княжестве, делать вывод о значе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нии присоединения Литовского княжества к Русскому государству</w:t>
            </w:r>
          </w:p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договариваются о распределении функций и ролей в совместной деятельности.</w:t>
            </w:r>
          </w:p>
          <w:p w:rsidR="00BF0E69" w:rsidRPr="00010524" w:rsidRDefault="00BF0E69" w:rsidP="00BF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адекватно воспринимают предложения и оценку учителей, родителей, одноклассников.</w:t>
            </w:r>
          </w:p>
          <w:p w:rsidR="00BF0E69" w:rsidRPr="00010524" w:rsidRDefault="0038302E" w:rsidP="00BF0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BF0E69"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BF0E69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500F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F6500F" w:rsidRPr="00010524" w:rsidRDefault="00F6500F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3" w:type="dxa"/>
          </w:tcPr>
          <w:p w:rsidR="00F6500F" w:rsidRPr="00010524" w:rsidRDefault="00F6500F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6500F" w:rsidRPr="00010524" w:rsidRDefault="00F6500F" w:rsidP="00BF0E69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850" w:type="dxa"/>
          </w:tcPr>
          <w:p w:rsidR="00F6500F" w:rsidRPr="00010524" w:rsidRDefault="00F6500F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F6500F" w:rsidRPr="00010524" w:rsidRDefault="00F6500F" w:rsidP="00287421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0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Получат возможность </w:t>
            </w:r>
            <w:r w:rsidRPr="000105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научиться: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предпосылки объедине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Русского государ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ства, давать оценку личности и политике Ивана Калиты, само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стоятельно делать выво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ды о причинах возвы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шения Москвы</w:t>
            </w:r>
          </w:p>
        </w:tc>
        <w:tc>
          <w:tcPr>
            <w:tcW w:w="5811" w:type="dxa"/>
          </w:tcPr>
          <w:p w:rsidR="00F6500F" w:rsidRPr="00010524" w:rsidRDefault="00F6500F" w:rsidP="00F65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F6500F" w:rsidRPr="00010524" w:rsidRDefault="00F6500F" w:rsidP="00F65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F6500F" w:rsidRPr="00010524" w:rsidRDefault="00F6500F" w:rsidP="00F65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F6500F" w:rsidRPr="00010524" w:rsidRDefault="0038302E" w:rsidP="00F65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="00761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6500F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эмпатию, как осознанное понимание чувств других людей и сопереживание им</w:t>
            </w:r>
          </w:p>
        </w:tc>
        <w:tc>
          <w:tcPr>
            <w:tcW w:w="1560" w:type="dxa"/>
          </w:tcPr>
          <w:p w:rsidR="00F6500F" w:rsidRPr="00010524" w:rsidRDefault="00F6500F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500F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F6500F" w:rsidRPr="00010524" w:rsidRDefault="00F6500F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33" w:type="dxa"/>
          </w:tcPr>
          <w:p w:rsidR="00F6500F" w:rsidRPr="00010524" w:rsidRDefault="00F6500F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6500F" w:rsidRPr="00010524" w:rsidRDefault="00F6500F" w:rsidP="00287421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850" w:type="dxa"/>
          </w:tcPr>
          <w:p w:rsidR="00F6500F" w:rsidRPr="00010524" w:rsidRDefault="00F6500F" w:rsidP="0028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F6500F" w:rsidRPr="00F6500F" w:rsidRDefault="00F6500F" w:rsidP="0028742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0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Научатся 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термины: передовой, засадный полк. </w:t>
            </w:r>
            <w:r w:rsidRPr="00F650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Получат возможность научиться: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вы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вод о неизбежности столкновения Руси с Ордой, реконструиро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события Куликов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ской битвы с опорой на карту</w:t>
            </w:r>
            <w:r w:rsidRPr="00F650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="00383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личность и деятельность князя Д. Донского, выделять значение победы на Куликовом поле для дальнейшего объединения русских земель вокруг Москвы.</w:t>
            </w:r>
          </w:p>
          <w:p w:rsidR="00F6500F" w:rsidRPr="00010524" w:rsidRDefault="00F6500F" w:rsidP="00287421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1" w:type="dxa"/>
          </w:tcPr>
          <w:p w:rsidR="00F6500F" w:rsidRPr="00F6500F" w:rsidRDefault="00F6500F" w:rsidP="00287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F650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Регулятивные: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планируют свои действия в соответствии с постав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ленной задачей и условиями её ре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ализации, оценивают правильность выполнения действия. </w:t>
            </w:r>
          </w:p>
          <w:p w:rsidR="00F6500F" w:rsidRPr="00F6500F" w:rsidRDefault="00F6500F" w:rsidP="00287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F650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Познавательные: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самостоятельно выделяют и формулируют познава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тельную цель, используют общие приёмы решения поставленных задач.</w:t>
            </w:r>
          </w:p>
          <w:p w:rsidR="00F6500F" w:rsidRDefault="00F6500F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0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Коммуникативные</w:t>
            </w:r>
            <w:r w:rsidRPr="00010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участвуют в кол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лективном обсуждении проблем, проявляют активность во взаимо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действии для решения коммуника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тивных и познавательных задач</w:t>
            </w:r>
          </w:p>
          <w:p w:rsidR="0038302E" w:rsidRPr="00010524" w:rsidRDefault="0038302E" w:rsidP="0028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560" w:type="dxa"/>
          </w:tcPr>
          <w:p w:rsidR="00F6500F" w:rsidRPr="00010524" w:rsidRDefault="00F6500F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500F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F6500F" w:rsidRPr="00010524" w:rsidRDefault="00F6500F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3" w:type="dxa"/>
          </w:tcPr>
          <w:p w:rsidR="00F6500F" w:rsidRPr="00010524" w:rsidRDefault="00F6500F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6500F" w:rsidRPr="00010524" w:rsidRDefault="00F6500F" w:rsidP="00BF0E69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 в русских землях во второй половине XIII — XIV в.</w:t>
            </w:r>
          </w:p>
        </w:tc>
        <w:tc>
          <w:tcPr>
            <w:tcW w:w="850" w:type="dxa"/>
          </w:tcPr>
          <w:p w:rsidR="00F6500F" w:rsidRPr="00010524" w:rsidRDefault="00F6500F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F6500F" w:rsidRPr="0038302E" w:rsidRDefault="00F6500F" w:rsidP="00287421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определять термины: культурные традиции, поучения, зодчество, аскетизм, каноны.</w:t>
            </w:r>
            <w:r w:rsidR="0038302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010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Получат возможность научиться: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давать об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щую характеристику русской культуры  XIII — XIV  веков, называть выдающиеся памятники культуры XIII — XIV в, извлекать по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лезную информацию из литературных источ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5811" w:type="dxa"/>
          </w:tcPr>
          <w:p w:rsidR="00F6500F" w:rsidRPr="00F6500F" w:rsidRDefault="00F6500F" w:rsidP="00287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Регулятивные: принимают и сохра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але в сотрудничестве с учителем.</w:t>
            </w:r>
          </w:p>
          <w:p w:rsidR="00F6500F" w:rsidRDefault="00F6500F" w:rsidP="00287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50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Познавательные: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ставят и форму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лируют проблему урока, самостоя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тельно создают алгоритм деятельно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сти при решении проблемы. </w:t>
            </w:r>
            <w:r w:rsidRPr="00F650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Коммуникативные: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проявляют ак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тивность во взаимодействии для ре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шения коммуникативных и познава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F650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чество)</w:t>
            </w:r>
          </w:p>
          <w:p w:rsidR="00F6500F" w:rsidRPr="00287421" w:rsidRDefault="00761FB5" w:rsidP="00287421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38302E"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38302E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560" w:type="dxa"/>
          </w:tcPr>
          <w:p w:rsidR="00F6500F" w:rsidRPr="00010524" w:rsidRDefault="00F6500F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74C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92574C" w:rsidRPr="00010524" w:rsidRDefault="00BF3C8D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33" w:type="dxa"/>
          </w:tcPr>
          <w:p w:rsidR="0092574C" w:rsidRPr="00010524" w:rsidRDefault="0092574C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92574C" w:rsidRPr="00010524" w:rsidRDefault="0092574C" w:rsidP="0028742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 по теме IV «</w:t>
            </w:r>
            <w:r w:rsidRPr="000105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Русские земли в середине XIII — XIV в.»</w:t>
            </w:r>
          </w:p>
        </w:tc>
        <w:tc>
          <w:tcPr>
            <w:tcW w:w="850" w:type="dxa"/>
          </w:tcPr>
          <w:p w:rsidR="0092574C" w:rsidRPr="00010524" w:rsidRDefault="0092574C" w:rsidP="0028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92574C" w:rsidRPr="00010524" w:rsidRDefault="0092574C" w:rsidP="00287421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Научатся 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термины, изученные по теме IV «</w:t>
            </w:r>
            <w:r w:rsidRPr="000105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Русские земли в середине XIII — XIV в.». </w:t>
            </w:r>
            <w:r w:rsidRPr="00010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Получат возможность научиться: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главные события, ос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новные достижения истории и культуры</w:t>
            </w:r>
          </w:p>
        </w:tc>
        <w:tc>
          <w:tcPr>
            <w:tcW w:w="5811" w:type="dxa"/>
          </w:tcPr>
          <w:p w:rsidR="0092574C" w:rsidRPr="0092574C" w:rsidRDefault="0092574C" w:rsidP="00287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9257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Регулятивные:</w:t>
            </w:r>
            <w:r w:rsidRPr="0092574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определяют после</w:t>
            </w:r>
            <w:r w:rsidRPr="0092574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довательность промежуточных це</w:t>
            </w:r>
            <w:r w:rsidRPr="0092574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лей с учётом конечного результата, составляют план и алгоритм дей</w:t>
            </w:r>
            <w:r w:rsidRPr="0092574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ствий.</w:t>
            </w:r>
          </w:p>
          <w:p w:rsidR="0092574C" w:rsidRPr="0092574C" w:rsidRDefault="0092574C" w:rsidP="00287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9257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Познавательные: </w:t>
            </w:r>
            <w:r w:rsidRPr="0092574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92574C" w:rsidRDefault="0092574C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0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Коммуникативные: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договаривают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зации собственной деятельности и сотрудничества с партнёром</w:t>
            </w:r>
          </w:p>
          <w:p w:rsidR="0038302E" w:rsidRPr="00010524" w:rsidRDefault="00761FB5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38302E"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38302E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560" w:type="dxa"/>
          </w:tcPr>
          <w:p w:rsidR="0092574C" w:rsidRPr="00010524" w:rsidRDefault="0092574C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16297" w:type="dxa"/>
            <w:gridSpan w:val="7"/>
          </w:tcPr>
          <w:p w:rsidR="00BF0E69" w:rsidRDefault="0092574C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V. Формирование </w:t>
            </w:r>
            <w:r w:rsidR="00BF4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единого Русского государства </w:t>
            </w:r>
            <w:proofErr w:type="gramStart"/>
            <w:r w:rsidR="00BF4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( 7</w:t>
            </w:r>
            <w:proofErr w:type="gramEnd"/>
            <w:r w:rsidRPr="000105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B105AA" w:rsidRPr="00A85E5C" w:rsidRDefault="00B105AA" w:rsidP="00A85E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5E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Воспитательные задачи:</w:t>
            </w:r>
          </w:p>
          <w:p w:rsidR="00C54BA5" w:rsidRPr="00C54BA5" w:rsidRDefault="00C54BA5" w:rsidP="00C54BA5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основы гражданской идентичности, уважение к Отечеству, прошлому и настоящему народов России, осознание своей этнической принадлежности, знание истории, языка, культуры своего народа.</w:t>
            </w:r>
          </w:p>
          <w:p w:rsidR="00C54BA5" w:rsidRPr="00C54BA5" w:rsidRDefault="00C54BA5" w:rsidP="00C54BA5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ответственное отношение к учению, готовности, способности обучающихся к саморазвитию и самообразованию на основе мотивации к обучению и познанию. </w:t>
            </w:r>
          </w:p>
          <w:p w:rsidR="00A85E5C" w:rsidRPr="00C54BA5" w:rsidRDefault="00C54BA5" w:rsidP="00C54BA5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целостное мировоззрение, соответствующее современному уровню науки и общественной практики, учитывающей социальное, культурное, языковое, духовное многообразие современного мира.</w:t>
            </w:r>
          </w:p>
          <w:p w:rsidR="00C54BA5" w:rsidRPr="00B105AA" w:rsidRDefault="00C54BA5" w:rsidP="00C54BA5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эстетическое осознание через художественное наследие народов России и мира, творческой деятельности эстетического характера. </w:t>
            </w: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BF0E69" w:rsidRPr="00010524" w:rsidRDefault="00BF3C8D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1D2C92" w:rsidRPr="001D2C92" w:rsidRDefault="001D2C92" w:rsidP="0028742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земли на политической карте Европы и мира в </w:t>
            </w:r>
            <w:proofErr w:type="gramStart"/>
            <w:r w:rsidRPr="001D2C92">
              <w:rPr>
                <w:rFonts w:ascii="Times New Roman" w:eastAsia="Calibri" w:hAnsi="Times New Roman" w:cs="Times New Roman"/>
                <w:sz w:val="24"/>
                <w:szCs w:val="24"/>
              </w:rPr>
              <w:t>на-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2C92">
              <w:rPr>
                <w:rFonts w:ascii="Times New Roman" w:eastAsia="Calibri" w:hAnsi="Times New Roman" w:cs="Times New Roman"/>
                <w:sz w:val="24"/>
                <w:szCs w:val="24"/>
              </w:rPr>
              <w:t>чале</w:t>
            </w:r>
            <w:proofErr w:type="gramEnd"/>
            <w:r w:rsidRPr="001D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XV в.</w:t>
            </w:r>
          </w:p>
          <w:p w:rsidR="00BF0E69" w:rsidRPr="00010524" w:rsidRDefault="00BF0E69" w:rsidP="0028742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E69" w:rsidRPr="00010524" w:rsidRDefault="00BF0E69" w:rsidP="0028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BF0E69" w:rsidRPr="0038302E" w:rsidRDefault="001D2C92" w:rsidP="0028742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C92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определять термины: централизация</w:t>
            </w:r>
            <w:r w:rsidR="00383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2C92">
              <w:rPr>
                <w:rFonts w:ascii="Times New Roman" w:eastAsia="Calibri" w:hAnsi="Times New Roman" w:cs="Times New Roman"/>
                <w:sz w:val="24"/>
                <w:szCs w:val="24"/>
              </w:rPr>
              <w:t>Получат</w:t>
            </w:r>
            <w:proofErr w:type="gramEnd"/>
            <w:r w:rsidRPr="001D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возможность научиться: определять место Руси в развитии истории и культуры европейских стран.</w:t>
            </w:r>
          </w:p>
        </w:tc>
        <w:tc>
          <w:tcPr>
            <w:tcW w:w="5811" w:type="dxa"/>
          </w:tcPr>
          <w:p w:rsidR="001D2C92" w:rsidRPr="001D2C92" w:rsidRDefault="001D2C92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C9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выбирают наиболее эффективные способы решения задач, контролируют и оценивают процесс и результат деятельности.</w:t>
            </w:r>
          </w:p>
          <w:p w:rsidR="001D2C92" w:rsidRPr="001D2C92" w:rsidRDefault="001D2C92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C9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договариваются о распределении функций и ролей в совместной деятельности.</w:t>
            </w:r>
          </w:p>
          <w:p w:rsidR="001D2C92" w:rsidRPr="001D2C92" w:rsidRDefault="001D2C92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C9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адекватно воспринимают предложения и оценку учителей, родителей, одноклассников.</w:t>
            </w:r>
          </w:p>
          <w:p w:rsidR="00BF0E69" w:rsidRPr="00010524" w:rsidRDefault="00761FB5" w:rsidP="0028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38302E"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38302E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BF0E69" w:rsidRPr="00010524" w:rsidRDefault="00BF3C8D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1D2C92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Московское княжество в первой половине XV в.</w:t>
            </w:r>
          </w:p>
        </w:tc>
        <w:tc>
          <w:tcPr>
            <w:tcW w:w="850" w:type="dxa"/>
          </w:tcPr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BF0E69" w:rsidRPr="0038302E" w:rsidRDefault="001D2C92" w:rsidP="0028742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определять термины: поместье, помещик, служилые люди, </w:t>
            </w:r>
            <w:r w:rsidR="00383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 возможность научиться: выделять изменения в системе землевладения, характеризовать развитие ремесла и торговли, понимать значение политики Василия 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дальнейшего развития Руси, работать с картой</w:t>
            </w:r>
          </w:p>
        </w:tc>
        <w:tc>
          <w:tcPr>
            <w:tcW w:w="5811" w:type="dxa"/>
          </w:tcPr>
          <w:p w:rsidR="001D2C92" w:rsidRDefault="001D2C92" w:rsidP="00287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2C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Регулятивные:</w:t>
            </w:r>
            <w:r w:rsidRPr="001D2C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адекватно воспри</w:t>
            </w:r>
            <w:r w:rsidRPr="001D2C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нимают предложения и оценку учи</w:t>
            </w:r>
            <w:r w:rsidRPr="001D2C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телей, товарищей, родителей и других людей.</w:t>
            </w:r>
          </w:p>
          <w:p w:rsidR="0038302E" w:rsidRPr="001D2C92" w:rsidRDefault="0038302E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38302E" w:rsidRDefault="001D2C92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2C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Познавательные:</w:t>
            </w:r>
            <w:r w:rsidRPr="001D2C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выбирают наибо</w:t>
            </w:r>
            <w:r w:rsidRPr="001D2C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1D2C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Коммуникативные:</w:t>
            </w:r>
            <w:r w:rsidRPr="001D2C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договаривают</w:t>
            </w:r>
            <w:r w:rsidRPr="001D2C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ся о распределении функций и ролей в совместной деятельности</w:t>
            </w:r>
            <w:r w:rsidR="003830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F0E69" w:rsidRPr="00287421" w:rsidRDefault="00761FB5" w:rsidP="00287421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38302E"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38302E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BF0E69" w:rsidRPr="00010524" w:rsidRDefault="00BF3C8D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1D2C92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850" w:type="dxa"/>
          </w:tcPr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1D2C92" w:rsidRPr="001D2C92" w:rsidRDefault="001D2C92" w:rsidP="0028742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C92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проводить исследования, создавать иллюстративный текст или электронную презентацию на заданную тему, давать определения понятиям: транзитная торговля, ясак.</w:t>
            </w:r>
            <w:r w:rsidR="00383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2C92">
              <w:rPr>
                <w:rFonts w:ascii="Times New Roman" w:eastAsia="Calibri" w:hAnsi="Times New Roman" w:cs="Times New Roman"/>
                <w:sz w:val="24"/>
                <w:szCs w:val="24"/>
              </w:rPr>
              <w:t>Получат возможность научиться выступать с подготовленными сообщениями, обсуждать выступления учащихся, оценивать свои достижения, характеризовать взаимоотношения государств, образовавшихся после распада Золотой Орды с Русью.</w:t>
            </w:r>
          </w:p>
          <w:p w:rsidR="00BF0E69" w:rsidRPr="00010524" w:rsidRDefault="00BF0E69" w:rsidP="0028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010524" w:rsidRPr="00010524" w:rsidRDefault="00010524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Познавательные: самостоятельно выделяют и формулируют познавательную цель, используют общие приёмы решения поставленных задач. </w:t>
            </w:r>
          </w:p>
          <w:p w:rsidR="00010524" w:rsidRPr="00010524" w:rsidRDefault="00010524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010524" w:rsidRPr="00010524" w:rsidRDefault="00010524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</w:t>
            </w:r>
            <w:r w:rsidR="0028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BF0E69" w:rsidRPr="00010524" w:rsidRDefault="00761FB5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38302E"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38302E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E69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BF0E69" w:rsidRPr="00010524" w:rsidRDefault="00BF3C8D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33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F0E69" w:rsidRPr="00010524" w:rsidRDefault="001D2C92" w:rsidP="00BF0E6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Московское государство и его соседи во второй половине XV в.</w:t>
            </w:r>
            <w:r w:rsidR="00C54BA5" w:rsidRPr="00BF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православная церковь в XV — начале XVI в.</w:t>
            </w:r>
          </w:p>
        </w:tc>
        <w:tc>
          <w:tcPr>
            <w:tcW w:w="850" w:type="dxa"/>
          </w:tcPr>
          <w:p w:rsidR="00BF0E69" w:rsidRPr="00010524" w:rsidRDefault="00BF0E69" w:rsidP="00BF0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1D2C92" w:rsidRPr="001D2C92" w:rsidRDefault="001D2C92" w:rsidP="00287421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2C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Научатся:</w:t>
            </w:r>
            <w:r w:rsidRPr="001D2C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показывать на карте территории, присоединенные к Мос</w:t>
            </w:r>
            <w:r w:rsidRPr="001D2C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ковскому княжеству. </w:t>
            </w:r>
            <w:r w:rsidRPr="001D2C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Получат возможность научиться:</w:t>
            </w:r>
            <w:r w:rsidRPr="001D2C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делать вы</w:t>
            </w:r>
            <w:r w:rsidRPr="001D2C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воды об исторических предпосылках сверже</w:t>
            </w:r>
            <w:r w:rsidRPr="001D2C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ния монголо-татарского ига</w:t>
            </w:r>
          </w:p>
          <w:p w:rsidR="00BF0E69" w:rsidRPr="00010524" w:rsidRDefault="00BF0E69" w:rsidP="0028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1D2C92" w:rsidRPr="001D2C92" w:rsidRDefault="001D2C92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Познавательные: самостоятельно выделяют и формулируют познавательную цель, используют общие приёмы решения поставленных задач. </w:t>
            </w:r>
          </w:p>
          <w:p w:rsidR="001D2C92" w:rsidRPr="001D2C92" w:rsidRDefault="001D2C92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C9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BF0E69" w:rsidRPr="00010524" w:rsidRDefault="001D2C92" w:rsidP="0028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0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  <w:r w:rsidR="00383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реализации, оценивают</w:t>
            </w:r>
            <w:r w:rsidR="00BF0E69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0E69" w:rsidRPr="00010524" w:rsidRDefault="00761FB5" w:rsidP="00287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BF0E69"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BF0E69"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560" w:type="dxa"/>
          </w:tcPr>
          <w:p w:rsidR="00BF0E69" w:rsidRPr="00010524" w:rsidRDefault="00BF0E69" w:rsidP="00BF0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BA5" w:rsidRPr="00010524" w:rsidTr="00BF0E69">
        <w:trPr>
          <w:cantSplit/>
          <w:trHeight w:val="411"/>
          <w:jc w:val="center"/>
        </w:trPr>
        <w:tc>
          <w:tcPr>
            <w:tcW w:w="722" w:type="dxa"/>
          </w:tcPr>
          <w:p w:rsidR="00C54BA5" w:rsidRDefault="00C54BA5" w:rsidP="00C54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3" w:type="dxa"/>
          </w:tcPr>
          <w:p w:rsidR="00C54BA5" w:rsidRPr="00010524" w:rsidRDefault="00C54BA5" w:rsidP="00C54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C54BA5" w:rsidRPr="00BF3C8D" w:rsidRDefault="00C54BA5" w:rsidP="00C54BA5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культурного пространства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единого Российского государства. </w:t>
            </w:r>
            <w:r w:rsidRPr="00010524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по курсу история России 6 класс</w:t>
            </w:r>
          </w:p>
        </w:tc>
        <w:tc>
          <w:tcPr>
            <w:tcW w:w="850" w:type="dxa"/>
          </w:tcPr>
          <w:p w:rsidR="00C54BA5" w:rsidRPr="00BF3C8D" w:rsidRDefault="00C54BA5" w:rsidP="00C54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C54BA5" w:rsidRPr="00010524" w:rsidRDefault="00C54BA5" w:rsidP="00C54BA5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0524"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  <w:lang w:eastAsia="ar-SA"/>
              </w:rPr>
              <w:t>Получат возможность научиться:</w:t>
            </w:r>
            <w:r w:rsidRPr="00010524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t xml:space="preserve"> называть главные события, ос</w:t>
            </w:r>
            <w:r w:rsidRPr="00010524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softHyphen/>
              <w:t>новные достижения истории и культуры</w:t>
            </w:r>
          </w:p>
          <w:p w:rsidR="00C54BA5" w:rsidRPr="00010524" w:rsidRDefault="00C54BA5" w:rsidP="00C54BA5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C54BA5" w:rsidRPr="00010524" w:rsidRDefault="00C54BA5" w:rsidP="00C54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C54BA5" w:rsidRPr="00010524" w:rsidRDefault="00C54BA5" w:rsidP="00C54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C54BA5" w:rsidRPr="00010524" w:rsidRDefault="00C54BA5" w:rsidP="00C54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C54BA5" w:rsidRPr="00010524" w:rsidRDefault="00C54BA5" w:rsidP="00C54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1560" w:type="dxa"/>
          </w:tcPr>
          <w:p w:rsidR="00C54BA5" w:rsidRPr="00010524" w:rsidRDefault="00C54BA5" w:rsidP="00C54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165AB" w:rsidRPr="00010524" w:rsidRDefault="008165AB" w:rsidP="0081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8165AB" w:rsidRPr="00010524" w:rsidRDefault="008165AB" w:rsidP="0081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DA8" w:rsidRPr="00010524" w:rsidRDefault="004A4DA8" w:rsidP="00816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4A4DA8" w:rsidRPr="00010524" w:rsidSect="00961D5A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749">
    <w:multiLevelType w:val="hybridMultilevel"/>
    <w:lvl w:ilvl="0" w:tplc="53491819">
      <w:start w:val="1"/>
      <w:numFmt w:val="decimal"/>
      <w:lvlText w:val="%1."/>
      <w:lvlJc w:val="left"/>
      <w:pPr>
        <w:ind w:left="720" w:hanging="360"/>
      </w:pPr>
    </w:lvl>
    <w:lvl w:ilvl="1" w:tplc="53491819" w:tentative="1">
      <w:start w:val="1"/>
      <w:numFmt w:val="lowerLetter"/>
      <w:lvlText w:val="%2."/>
      <w:lvlJc w:val="left"/>
      <w:pPr>
        <w:ind w:left="1440" w:hanging="360"/>
      </w:pPr>
    </w:lvl>
    <w:lvl w:ilvl="2" w:tplc="53491819" w:tentative="1">
      <w:start w:val="1"/>
      <w:numFmt w:val="lowerRoman"/>
      <w:lvlText w:val="%3."/>
      <w:lvlJc w:val="right"/>
      <w:pPr>
        <w:ind w:left="2160" w:hanging="180"/>
      </w:pPr>
    </w:lvl>
    <w:lvl w:ilvl="3" w:tplc="53491819" w:tentative="1">
      <w:start w:val="1"/>
      <w:numFmt w:val="decimal"/>
      <w:lvlText w:val="%4."/>
      <w:lvlJc w:val="left"/>
      <w:pPr>
        <w:ind w:left="2880" w:hanging="360"/>
      </w:pPr>
    </w:lvl>
    <w:lvl w:ilvl="4" w:tplc="53491819" w:tentative="1">
      <w:start w:val="1"/>
      <w:numFmt w:val="lowerLetter"/>
      <w:lvlText w:val="%5."/>
      <w:lvlJc w:val="left"/>
      <w:pPr>
        <w:ind w:left="3600" w:hanging="360"/>
      </w:pPr>
    </w:lvl>
    <w:lvl w:ilvl="5" w:tplc="53491819" w:tentative="1">
      <w:start w:val="1"/>
      <w:numFmt w:val="lowerRoman"/>
      <w:lvlText w:val="%6."/>
      <w:lvlJc w:val="right"/>
      <w:pPr>
        <w:ind w:left="4320" w:hanging="180"/>
      </w:pPr>
    </w:lvl>
    <w:lvl w:ilvl="6" w:tplc="53491819" w:tentative="1">
      <w:start w:val="1"/>
      <w:numFmt w:val="decimal"/>
      <w:lvlText w:val="%7."/>
      <w:lvlJc w:val="left"/>
      <w:pPr>
        <w:ind w:left="5040" w:hanging="360"/>
      </w:pPr>
    </w:lvl>
    <w:lvl w:ilvl="7" w:tplc="53491819" w:tentative="1">
      <w:start w:val="1"/>
      <w:numFmt w:val="lowerLetter"/>
      <w:lvlText w:val="%8."/>
      <w:lvlJc w:val="left"/>
      <w:pPr>
        <w:ind w:left="5760" w:hanging="360"/>
      </w:pPr>
    </w:lvl>
    <w:lvl w:ilvl="8" w:tplc="534918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48">
    <w:multiLevelType w:val="hybridMultilevel"/>
    <w:lvl w:ilvl="0" w:tplc="39748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4E6025D"/>
    <w:multiLevelType w:val="hybridMultilevel"/>
    <w:tmpl w:val="48207E10"/>
    <w:lvl w:ilvl="0" w:tplc="AB347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D1141"/>
    <w:multiLevelType w:val="hybridMultilevel"/>
    <w:tmpl w:val="C12A0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1737"/>
    <w:multiLevelType w:val="hybridMultilevel"/>
    <w:tmpl w:val="B512E524"/>
    <w:lvl w:ilvl="0" w:tplc="512EA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6F2D6A"/>
    <w:multiLevelType w:val="hybridMultilevel"/>
    <w:tmpl w:val="53320300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43B75"/>
    <w:multiLevelType w:val="hybridMultilevel"/>
    <w:tmpl w:val="57722492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F747AD"/>
    <w:multiLevelType w:val="hybridMultilevel"/>
    <w:tmpl w:val="0266492C"/>
    <w:lvl w:ilvl="0" w:tplc="4FE20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A17103"/>
    <w:multiLevelType w:val="hybridMultilevel"/>
    <w:tmpl w:val="B8006CEE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A02B9F"/>
    <w:multiLevelType w:val="hybridMultilevel"/>
    <w:tmpl w:val="58A8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D7757"/>
    <w:multiLevelType w:val="hybridMultilevel"/>
    <w:tmpl w:val="99D85D5C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D04BC4"/>
    <w:multiLevelType w:val="hybridMultilevel"/>
    <w:tmpl w:val="A998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85868"/>
    <w:multiLevelType w:val="hybridMultilevel"/>
    <w:tmpl w:val="D2A0C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  <w:num w:numId="12">
    <w:abstractNumId w:val="0"/>
  </w:num>
  <w:num w:numId="26748">
    <w:abstractNumId w:val="26748"/>
  </w:num>
  <w:num w:numId="26749">
    <w:abstractNumId w:val="2674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7A"/>
    <w:rsid w:val="00010524"/>
    <w:rsid w:val="0006166A"/>
    <w:rsid w:val="000B3498"/>
    <w:rsid w:val="000E47C2"/>
    <w:rsid w:val="001533A1"/>
    <w:rsid w:val="00154ADE"/>
    <w:rsid w:val="00193D70"/>
    <w:rsid w:val="001D2C92"/>
    <w:rsid w:val="001E09A0"/>
    <w:rsid w:val="00200A49"/>
    <w:rsid w:val="002667BA"/>
    <w:rsid w:val="00287421"/>
    <w:rsid w:val="0038036A"/>
    <w:rsid w:val="0038302E"/>
    <w:rsid w:val="003D050F"/>
    <w:rsid w:val="003D248E"/>
    <w:rsid w:val="003E5E6D"/>
    <w:rsid w:val="00426847"/>
    <w:rsid w:val="004A4DA8"/>
    <w:rsid w:val="004F318D"/>
    <w:rsid w:val="00505C7A"/>
    <w:rsid w:val="00507879"/>
    <w:rsid w:val="00526706"/>
    <w:rsid w:val="00534681"/>
    <w:rsid w:val="00591E49"/>
    <w:rsid w:val="00593DC5"/>
    <w:rsid w:val="005B3BAF"/>
    <w:rsid w:val="0066641A"/>
    <w:rsid w:val="006A2E33"/>
    <w:rsid w:val="006C1DCB"/>
    <w:rsid w:val="006D50DC"/>
    <w:rsid w:val="006F5AC2"/>
    <w:rsid w:val="0072217B"/>
    <w:rsid w:val="00761FB5"/>
    <w:rsid w:val="007954B6"/>
    <w:rsid w:val="007E2F5C"/>
    <w:rsid w:val="007F479E"/>
    <w:rsid w:val="008165AB"/>
    <w:rsid w:val="008175F9"/>
    <w:rsid w:val="00891294"/>
    <w:rsid w:val="008D4B51"/>
    <w:rsid w:val="009006A6"/>
    <w:rsid w:val="0092574C"/>
    <w:rsid w:val="00947BF2"/>
    <w:rsid w:val="00961D5A"/>
    <w:rsid w:val="00992EEC"/>
    <w:rsid w:val="00A028E3"/>
    <w:rsid w:val="00A32A53"/>
    <w:rsid w:val="00A3637C"/>
    <w:rsid w:val="00A506A7"/>
    <w:rsid w:val="00A57BC4"/>
    <w:rsid w:val="00A65648"/>
    <w:rsid w:val="00A71269"/>
    <w:rsid w:val="00A85E5C"/>
    <w:rsid w:val="00B105AA"/>
    <w:rsid w:val="00B30D3D"/>
    <w:rsid w:val="00BA5EF1"/>
    <w:rsid w:val="00BD780D"/>
    <w:rsid w:val="00BE042C"/>
    <w:rsid w:val="00BE12BD"/>
    <w:rsid w:val="00BE2EC8"/>
    <w:rsid w:val="00BF0E69"/>
    <w:rsid w:val="00BF3C8D"/>
    <w:rsid w:val="00BF4E4B"/>
    <w:rsid w:val="00BF5193"/>
    <w:rsid w:val="00C37DE7"/>
    <w:rsid w:val="00C54BA5"/>
    <w:rsid w:val="00CB43A4"/>
    <w:rsid w:val="00CB6A98"/>
    <w:rsid w:val="00D64965"/>
    <w:rsid w:val="00D7172C"/>
    <w:rsid w:val="00D7195D"/>
    <w:rsid w:val="00D8053D"/>
    <w:rsid w:val="00DB1C4E"/>
    <w:rsid w:val="00E1064B"/>
    <w:rsid w:val="00E2664C"/>
    <w:rsid w:val="00E41764"/>
    <w:rsid w:val="00E748D7"/>
    <w:rsid w:val="00EC0F0D"/>
    <w:rsid w:val="00EE14D8"/>
    <w:rsid w:val="00EF4A38"/>
    <w:rsid w:val="00F6500F"/>
    <w:rsid w:val="00F779D2"/>
    <w:rsid w:val="00F934A2"/>
    <w:rsid w:val="00F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6E88C-98C6-423E-9638-D94F8C83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1269"/>
    <w:rPr>
      <w:color w:val="0563C1" w:themeColor="hyperlink"/>
      <w:u w:val="single"/>
    </w:rPr>
  </w:style>
  <w:style w:type="paragraph" w:styleId="a5">
    <w:name w:val="Title"/>
    <w:basedOn w:val="a"/>
    <w:link w:val="a6"/>
    <w:qFormat/>
    <w:rsid w:val="00A7126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A71269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7126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712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712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2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248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93D70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B3498"/>
    <w:rPr>
      <w:color w:val="954F72" w:themeColor="followed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33837502" Type="http://schemas.openxmlformats.org/officeDocument/2006/relationships/footnotes" Target="footnotes.xml"/><Relationship Id="rId587058663" Type="http://schemas.openxmlformats.org/officeDocument/2006/relationships/endnotes" Target="endnotes.xml"/><Relationship Id="rId908698286" Type="http://schemas.openxmlformats.org/officeDocument/2006/relationships/comments" Target="comments.xml"/><Relationship Id="rId264024281" Type="http://schemas.microsoft.com/office/2011/relationships/commentsExtended" Target="commentsExtended.xml"/><Relationship Id="rId37161776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FgxMdi78c+jZBdw/c15IJ99GbDY=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33837502"/>
            <mdssi:RelationshipReference SourceId="rId587058663"/>
            <mdssi:RelationshipReference SourceId="rId908698286"/>
            <mdssi:RelationshipReference SourceId="rId264024281"/>
            <mdssi:RelationshipReference SourceId="rId371617763"/>
          </Transform>
          <Transform Algorithm="http://www.w3.org/TR/2001/REC-xml-c14n-20010315"/>
        </Transforms>
        <DigestMethod Algorithm="http://www.w3.org/2000/09/xmldsig#sha1"/>
        <DigestValue>BEb7wDjc7JwX1Rbc8dAq9ARflC4=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rHYwxg91cE4MRzIcKtTviIVqR9g=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6ilmEMIvOh9fxdVqaI0Jrui+eTU=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1Sz9O1e9QLNILINp1LPNmVEpW3g=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bwzlxwvKOPXCvU+vMkLcDg65Ivg=</DigestValue>
      </Reference>
      <Reference URI="/word/styles.xml?ContentType=application/vnd.openxmlformats-officedocument.wordprocessingml.styles+xml">
        <DigestMethod Algorithm="http://www.w3.org/2000/09/xmldsig#sha1"/>
        <DigestValue>XL1MPsbs+crnN8P5783c4SEOU+s=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2750-F08D-467A-88E9-E2523826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6808</Words>
  <Characters>38811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Геннадьевна</dc:creator>
  <cp:lastModifiedBy>Мищенко Наталья Геннадьевна</cp:lastModifiedBy>
  <cp:revision>3</cp:revision>
  <cp:lastPrinted>2019-06-03T05:35:00Z</cp:lastPrinted>
  <dcterms:created xsi:type="dcterms:W3CDTF">2021-11-01T08:17:00Z</dcterms:created>
  <dcterms:modified xsi:type="dcterms:W3CDTF">2021-11-01T08:36:00Z</dcterms:modified>
</cp:coreProperties>
</file>