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19" w:rsidRPr="00A73119" w:rsidRDefault="00A73119" w:rsidP="0059362B">
      <w:pPr>
        <w:ind w:right="708"/>
        <w:jc w:val="right"/>
      </w:pPr>
      <w:r w:rsidRPr="00A73119">
        <w:t>Приложение к ООП ООО,</w:t>
      </w:r>
    </w:p>
    <w:p w:rsidR="00A73119" w:rsidRPr="00A73119" w:rsidRDefault="00A73119" w:rsidP="0059362B">
      <w:pPr>
        <w:ind w:right="708"/>
        <w:jc w:val="right"/>
      </w:pPr>
      <w:proofErr w:type="gramStart"/>
      <w:r w:rsidRPr="00A73119">
        <w:t>утвержденной</w:t>
      </w:r>
      <w:proofErr w:type="gramEnd"/>
      <w:r w:rsidRPr="00A73119">
        <w:t xml:space="preserve"> приказом МАОУ «СОШ №4»</w:t>
      </w:r>
    </w:p>
    <w:p w:rsidR="00A73119" w:rsidRPr="00A73119" w:rsidRDefault="00A73119" w:rsidP="0059362B">
      <w:pPr>
        <w:ind w:right="708"/>
        <w:jc w:val="right"/>
      </w:pPr>
      <w:proofErr w:type="gramStart"/>
      <w:r w:rsidRPr="00A73119">
        <w:t>от</w:t>
      </w:r>
      <w:proofErr w:type="gramEnd"/>
      <w:r w:rsidRPr="00A73119">
        <w:t xml:space="preserve"> «31» августа 2021 г. № 905/О</w:t>
      </w:r>
    </w:p>
    <w:p w:rsidR="00A73119" w:rsidRPr="00A73119" w:rsidRDefault="00A73119" w:rsidP="0059362B">
      <w:pPr>
        <w:ind w:right="708"/>
        <w:jc w:val="right"/>
      </w:pPr>
    </w:p>
    <w:p w:rsidR="00A73119" w:rsidRPr="00A73119" w:rsidRDefault="00A73119" w:rsidP="00A73119">
      <w:pPr>
        <w:ind w:right="708"/>
        <w:jc w:val="both"/>
      </w:pPr>
    </w:p>
    <w:p w:rsidR="00A73119" w:rsidRPr="00A73119" w:rsidRDefault="00A73119" w:rsidP="00A73119">
      <w:pPr>
        <w:ind w:right="708"/>
        <w:jc w:val="both"/>
      </w:pPr>
    </w:p>
    <w:p w:rsidR="00A73119" w:rsidRPr="00A73119" w:rsidRDefault="00A73119" w:rsidP="00A73119">
      <w:pPr>
        <w:ind w:right="708"/>
        <w:jc w:val="both"/>
      </w:pPr>
    </w:p>
    <w:p w:rsidR="00A73119" w:rsidRPr="00A73119" w:rsidRDefault="00A73119" w:rsidP="00A73119">
      <w:pPr>
        <w:ind w:right="708"/>
        <w:jc w:val="both"/>
      </w:pPr>
    </w:p>
    <w:p w:rsidR="00A73119" w:rsidRPr="00A73119" w:rsidRDefault="00A73119" w:rsidP="00A73119">
      <w:pPr>
        <w:ind w:right="708"/>
        <w:jc w:val="both"/>
      </w:pPr>
    </w:p>
    <w:p w:rsidR="00A73119" w:rsidRPr="00A73119" w:rsidRDefault="00A73119" w:rsidP="00A73119">
      <w:pPr>
        <w:ind w:right="708"/>
        <w:jc w:val="both"/>
      </w:pPr>
    </w:p>
    <w:p w:rsidR="00A73119" w:rsidRPr="00A73119" w:rsidRDefault="00A73119" w:rsidP="00A73119">
      <w:pPr>
        <w:ind w:right="708"/>
        <w:jc w:val="both"/>
      </w:pPr>
    </w:p>
    <w:p w:rsidR="00A73119" w:rsidRPr="00A73119" w:rsidRDefault="00A73119" w:rsidP="00A73119">
      <w:pPr>
        <w:ind w:right="708"/>
        <w:jc w:val="both"/>
      </w:pPr>
    </w:p>
    <w:p w:rsidR="00A73119" w:rsidRPr="00A73119" w:rsidRDefault="00A73119" w:rsidP="00A73119">
      <w:pPr>
        <w:ind w:right="708"/>
        <w:jc w:val="both"/>
      </w:pPr>
    </w:p>
    <w:p w:rsidR="00A73119" w:rsidRPr="0059362B" w:rsidRDefault="0059362B" w:rsidP="00A22AE7">
      <w:pPr>
        <w:ind w:right="708"/>
        <w:jc w:val="center"/>
        <w:rPr>
          <w:b/>
          <w:sz w:val="96"/>
          <w:szCs w:val="96"/>
        </w:rPr>
      </w:pPr>
      <w:r w:rsidRPr="0059362B">
        <w:rPr>
          <w:b/>
          <w:sz w:val="96"/>
          <w:szCs w:val="96"/>
        </w:rPr>
        <w:t>Р</w:t>
      </w:r>
      <w:r>
        <w:rPr>
          <w:b/>
          <w:sz w:val="96"/>
          <w:szCs w:val="96"/>
        </w:rPr>
        <w:t>абочая программа</w:t>
      </w:r>
    </w:p>
    <w:p w:rsidR="00A22AE7" w:rsidRDefault="00A22AE7" w:rsidP="00A22AE7">
      <w:pPr>
        <w:ind w:right="708"/>
        <w:jc w:val="center"/>
        <w:rPr>
          <w:b/>
          <w:sz w:val="56"/>
          <w:szCs w:val="56"/>
        </w:rPr>
      </w:pPr>
      <w:proofErr w:type="gramStart"/>
      <w:r w:rsidRPr="00A22AE7">
        <w:rPr>
          <w:b/>
          <w:sz w:val="56"/>
          <w:szCs w:val="56"/>
        </w:rPr>
        <w:t>учебного</w:t>
      </w:r>
      <w:proofErr w:type="gramEnd"/>
      <w:r w:rsidRPr="00A22AE7">
        <w:rPr>
          <w:b/>
          <w:sz w:val="56"/>
          <w:szCs w:val="56"/>
        </w:rPr>
        <w:t xml:space="preserve"> предмета</w:t>
      </w:r>
    </w:p>
    <w:p w:rsidR="00A73119" w:rsidRPr="0059362B" w:rsidRDefault="00A73119" w:rsidP="00A22AE7">
      <w:pPr>
        <w:ind w:right="708"/>
        <w:jc w:val="center"/>
        <w:rPr>
          <w:b/>
          <w:sz w:val="56"/>
          <w:szCs w:val="56"/>
        </w:rPr>
      </w:pPr>
      <w:r w:rsidRPr="0059362B">
        <w:rPr>
          <w:b/>
          <w:sz w:val="56"/>
          <w:szCs w:val="56"/>
        </w:rPr>
        <w:t>«История России»</w:t>
      </w:r>
    </w:p>
    <w:p w:rsidR="00A73119" w:rsidRPr="0059362B" w:rsidRDefault="0059362B" w:rsidP="00A22AE7">
      <w:pPr>
        <w:ind w:right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7</w:t>
      </w:r>
      <w:r w:rsidR="00A73119" w:rsidRPr="0059362B">
        <w:rPr>
          <w:b/>
          <w:sz w:val="56"/>
          <w:szCs w:val="56"/>
        </w:rPr>
        <w:t xml:space="preserve"> класс</w:t>
      </w:r>
    </w:p>
    <w:p w:rsidR="00A73119" w:rsidRPr="0059362B" w:rsidRDefault="0059362B" w:rsidP="00A22AE7">
      <w:pPr>
        <w:ind w:right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(2 ч. в </w:t>
      </w:r>
      <w:proofErr w:type="spellStart"/>
      <w:r>
        <w:rPr>
          <w:b/>
          <w:sz w:val="56"/>
          <w:szCs w:val="56"/>
        </w:rPr>
        <w:t>нед</w:t>
      </w:r>
      <w:proofErr w:type="spellEnd"/>
      <w:r>
        <w:rPr>
          <w:b/>
          <w:sz w:val="56"/>
          <w:szCs w:val="56"/>
        </w:rPr>
        <w:t>., 36 часов</w:t>
      </w:r>
      <w:r w:rsidR="00A73119" w:rsidRPr="0059362B">
        <w:rPr>
          <w:b/>
          <w:sz w:val="56"/>
          <w:szCs w:val="56"/>
        </w:rPr>
        <w:t xml:space="preserve"> в год)</w:t>
      </w:r>
    </w:p>
    <w:p w:rsidR="00A73119" w:rsidRPr="0059362B" w:rsidRDefault="00A73119" w:rsidP="0059362B">
      <w:pPr>
        <w:ind w:right="708"/>
        <w:jc w:val="both"/>
        <w:rPr>
          <w:b/>
          <w:sz w:val="56"/>
          <w:szCs w:val="56"/>
        </w:rPr>
      </w:pPr>
    </w:p>
    <w:p w:rsidR="00A73119" w:rsidRPr="00A73119" w:rsidRDefault="00A73119" w:rsidP="00A73119">
      <w:pPr>
        <w:ind w:right="708"/>
        <w:jc w:val="both"/>
        <w:rPr>
          <w:b/>
        </w:rPr>
      </w:pPr>
    </w:p>
    <w:p w:rsidR="00A73119" w:rsidRPr="0059362B" w:rsidRDefault="00A73119" w:rsidP="0059362B">
      <w:pPr>
        <w:ind w:right="708"/>
        <w:jc w:val="right"/>
        <w:rPr>
          <w:b/>
          <w:i/>
          <w:sz w:val="36"/>
          <w:szCs w:val="36"/>
        </w:rPr>
      </w:pPr>
      <w:r w:rsidRPr="00A73119">
        <w:rPr>
          <w:b/>
          <w:i/>
        </w:rPr>
        <w:t xml:space="preserve">                                     </w:t>
      </w:r>
      <w:r w:rsidRPr="0059362B">
        <w:rPr>
          <w:b/>
          <w:i/>
          <w:sz w:val="36"/>
          <w:szCs w:val="36"/>
        </w:rPr>
        <w:t xml:space="preserve">Учитель: </w:t>
      </w:r>
      <w:proofErr w:type="spellStart"/>
      <w:r w:rsidR="003D610B">
        <w:rPr>
          <w:b/>
          <w:i/>
          <w:sz w:val="36"/>
          <w:szCs w:val="36"/>
        </w:rPr>
        <w:t>Сарсимбаева</w:t>
      </w:r>
      <w:proofErr w:type="spellEnd"/>
      <w:r w:rsidR="003D610B">
        <w:rPr>
          <w:b/>
          <w:i/>
          <w:sz w:val="36"/>
          <w:szCs w:val="36"/>
        </w:rPr>
        <w:t xml:space="preserve"> В.Я.</w:t>
      </w:r>
    </w:p>
    <w:p w:rsidR="00A73119" w:rsidRPr="0059362B" w:rsidRDefault="00A73119" w:rsidP="0059362B">
      <w:pPr>
        <w:ind w:right="708"/>
        <w:jc w:val="right"/>
        <w:rPr>
          <w:b/>
          <w:i/>
          <w:sz w:val="36"/>
          <w:szCs w:val="36"/>
        </w:rPr>
      </w:pPr>
      <w:r w:rsidRPr="0059362B">
        <w:rPr>
          <w:b/>
          <w:i/>
          <w:sz w:val="36"/>
          <w:szCs w:val="36"/>
        </w:rPr>
        <w:t xml:space="preserve">Радченко А.Г.          </w:t>
      </w:r>
    </w:p>
    <w:p w:rsidR="00A73119" w:rsidRPr="00A73119" w:rsidRDefault="00A73119" w:rsidP="00A73119">
      <w:pPr>
        <w:ind w:right="708"/>
        <w:jc w:val="both"/>
        <w:rPr>
          <w:b/>
          <w:i/>
        </w:rPr>
      </w:pPr>
    </w:p>
    <w:p w:rsidR="00A73119" w:rsidRPr="00A73119" w:rsidRDefault="00A73119" w:rsidP="00A73119">
      <w:pPr>
        <w:ind w:right="708"/>
        <w:jc w:val="both"/>
        <w:rPr>
          <w:b/>
          <w:i/>
        </w:rPr>
      </w:pPr>
    </w:p>
    <w:p w:rsidR="00A73119" w:rsidRPr="00A73119" w:rsidRDefault="00A73119" w:rsidP="00A73119">
      <w:pPr>
        <w:ind w:right="708"/>
        <w:jc w:val="both"/>
        <w:rPr>
          <w:b/>
          <w:i/>
        </w:rPr>
      </w:pPr>
    </w:p>
    <w:p w:rsidR="00A73119" w:rsidRPr="00A73119" w:rsidRDefault="00A73119" w:rsidP="00A73119">
      <w:pPr>
        <w:ind w:right="708"/>
        <w:jc w:val="both"/>
        <w:rPr>
          <w:b/>
          <w:i/>
        </w:rPr>
      </w:pPr>
    </w:p>
    <w:p w:rsidR="00A73119" w:rsidRPr="00A73119" w:rsidRDefault="00A73119" w:rsidP="00A73119">
      <w:pPr>
        <w:ind w:right="708"/>
        <w:jc w:val="both"/>
        <w:rPr>
          <w:b/>
          <w:i/>
        </w:rPr>
      </w:pPr>
    </w:p>
    <w:p w:rsidR="00A73119" w:rsidRPr="00A73119" w:rsidRDefault="00A73119" w:rsidP="00A73119">
      <w:pPr>
        <w:ind w:right="708"/>
        <w:jc w:val="both"/>
        <w:rPr>
          <w:b/>
          <w:i/>
        </w:rPr>
      </w:pPr>
    </w:p>
    <w:p w:rsidR="00A73119" w:rsidRPr="00A73119" w:rsidRDefault="00A73119" w:rsidP="00A73119">
      <w:pPr>
        <w:ind w:right="708"/>
        <w:jc w:val="both"/>
        <w:rPr>
          <w:b/>
          <w:i/>
        </w:rPr>
      </w:pPr>
    </w:p>
    <w:p w:rsidR="00A73119" w:rsidRPr="00A73119" w:rsidRDefault="00A73119" w:rsidP="00A73119">
      <w:pPr>
        <w:ind w:right="708"/>
        <w:jc w:val="both"/>
        <w:rPr>
          <w:b/>
          <w:i/>
        </w:rPr>
      </w:pPr>
    </w:p>
    <w:p w:rsidR="00A73119" w:rsidRPr="00A73119" w:rsidRDefault="00A73119" w:rsidP="00A73119">
      <w:pPr>
        <w:ind w:right="708"/>
        <w:jc w:val="both"/>
        <w:rPr>
          <w:b/>
          <w:i/>
        </w:rPr>
      </w:pPr>
    </w:p>
    <w:p w:rsidR="00A73119" w:rsidRPr="00A73119" w:rsidRDefault="00A73119" w:rsidP="00A73119">
      <w:pPr>
        <w:ind w:right="708"/>
        <w:jc w:val="both"/>
        <w:rPr>
          <w:b/>
          <w:i/>
        </w:rPr>
      </w:pPr>
    </w:p>
    <w:p w:rsidR="00A73119" w:rsidRPr="00A73119" w:rsidRDefault="00A73119" w:rsidP="00A73119">
      <w:pPr>
        <w:ind w:right="708"/>
        <w:jc w:val="both"/>
        <w:rPr>
          <w:b/>
          <w:i/>
        </w:rPr>
      </w:pPr>
    </w:p>
    <w:p w:rsidR="00A73119" w:rsidRPr="00A73119" w:rsidRDefault="00A73119" w:rsidP="00A73119">
      <w:pPr>
        <w:ind w:right="708"/>
        <w:jc w:val="both"/>
        <w:rPr>
          <w:b/>
          <w:i/>
        </w:rPr>
      </w:pPr>
    </w:p>
    <w:p w:rsidR="00A73119" w:rsidRPr="00A73119" w:rsidRDefault="00A73119" w:rsidP="00A73119">
      <w:pPr>
        <w:ind w:right="708"/>
        <w:jc w:val="both"/>
        <w:rPr>
          <w:b/>
        </w:rPr>
      </w:pPr>
    </w:p>
    <w:p w:rsidR="00A73119" w:rsidRPr="00A73119" w:rsidRDefault="00A73119" w:rsidP="00A73119">
      <w:pPr>
        <w:ind w:right="708"/>
        <w:jc w:val="both"/>
        <w:rPr>
          <w:b/>
        </w:rPr>
      </w:pPr>
    </w:p>
    <w:p w:rsidR="0059362B" w:rsidRDefault="0059362B" w:rsidP="00A73119">
      <w:pPr>
        <w:ind w:right="708"/>
        <w:jc w:val="both"/>
        <w:rPr>
          <w:b/>
        </w:rPr>
      </w:pPr>
    </w:p>
    <w:p w:rsidR="0059362B" w:rsidRDefault="0059362B" w:rsidP="00A73119">
      <w:pPr>
        <w:ind w:right="708"/>
        <w:jc w:val="both"/>
        <w:rPr>
          <w:b/>
        </w:rPr>
      </w:pPr>
    </w:p>
    <w:p w:rsidR="0059362B" w:rsidRPr="0059362B" w:rsidRDefault="0059362B" w:rsidP="0059362B">
      <w:pPr>
        <w:ind w:right="708"/>
        <w:jc w:val="center"/>
        <w:rPr>
          <w:b/>
          <w:sz w:val="48"/>
          <w:szCs w:val="48"/>
        </w:rPr>
      </w:pPr>
      <w:r w:rsidRPr="0059362B">
        <w:rPr>
          <w:b/>
          <w:sz w:val="48"/>
          <w:szCs w:val="48"/>
        </w:rPr>
        <w:t>2021 – 2022</w:t>
      </w:r>
    </w:p>
    <w:p w:rsidR="0059362B" w:rsidRDefault="0059362B" w:rsidP="0059362B">
      <w:pPr>
        <w:ind w:right="708"/>
        <w:jc w:val="center"/>
        <w:rPr>
          <w:b/>
          <w:sz w:val="48"/>
          <w:szCs w:val="48"/>
        </w:rPr>
      </w:pPr>
      <w:r w:rsidRPr="0059362B">
        <w:rPr>
          <w:b/>
          <w:sz w:val="48"/>
          <w:szCs w:val="48"/>
        </w:rPr>
        <w:t>учебный год</w:t>
      </w:r>
    </w:p>
    <w:p w:rsidR="00A73119" w:rsidRPr="0059362B" w:rsidRDefault="00A73119" w:rsidP="0059362B">
      <w:pPr>
        <w:ind w:right="708"/>
        <w:jc w:val="center"/>
        <w:rPr>
          <w:b/>
          <w:sz w:val="48"/>
          <w:szCs w:val="48"/>
        </w:rPr>
      </w:pPr>
      <w:r w:rsidRPr="00A73119">
        <w:rPr>
          <w:b/>
        </w:rPr>
        <w:lastRenderedPageBreak/>
        <w:t>Планируемые результаты освоения учебного предмета, курса</w:t>
      </w:r>
    </w:p>
    <w:p w:rsidR="00A73119" w:rsidRPr="00A73119" w:rsidRDefault="00A73119" w:rsidP="00A73119">
      <w:pPr>
        <w:ind w:right="708"/>
        <w:jc w:val="both"/>
        <w:rPr>
          <w:b/>
        </w:rPr>
      </w:pPr>
    </w:p>
    <w:p w:rsidR="00A73119" w:rsidRPr="00A73119" w:rsidRDefault="00A73119" w:rsidP="00A73119">
      <w:pPr>
        <w:ind w:right="708"/>
        <w:jc w:val="both"/>
      </w:pPr>
      <w:r w:rsidRPr="00A73119">
        <w:rPr>
          <w:b/>
        </w:rPr>
        <w:t>Личностные результаты освоения</w:t>
      </w:r>
      <w:r w:rsidRPr="00A73119">
        <w:t>:</w:t>
      </w:r>
    </w:p>
    <w:p w:rsidR="00A73119" w:rsidRPr="00A73119" w:rsidRDefault="00A73119" w:rsidP="00A73119">
      <w:pPr>
        <w:ind w:right="708"/>
        <w:jc w:val="both"/>
      </w:pPr>
      <w:r w:rsidRPr="00A73119">
        <w:t>1. Готовность и способность обучающихся к саморазвитию и самообразованию на основе</w:t>
      </w:r>
    </w:p>
    <w:p w:rsidR="00A73119" w:rsidRPr="00A73119" w:rsidRDefault="00A73119" w:rsidP="00A73119">
      <w:pPr>
        <w:ind w:right="708"/>
        <w:jc w:val="both"/>
      </w:pPr>
      <w:r w:rsidRPr="00A73119">
        <w:t>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73119" w:rsidRPr="00A73119" w:rsidRDefault="00A73119" w:rsidP="00A73119">
      <w:pPr>
        <w:ind w:right="708"/>
        <w:jc w:val="both"/>
      </w:pPr>
      <w:r w:rsidRPr="00A73119">
        <w:t>2.Сформированность ответственного отношения к учению; уважительного отношения к труду, наличие опыта участия в социально значимом труде.</w:t>
      </w:r>
    </w:p>
    <w:p w:rsidR="00A73119" w:rsidRPr="00A73119" w:rsidRDefault="00A73119" w:rsidP="00A73119">
      <w:pPr>
        <w:ind w:right="708"/>
        <w:jc w:val="both"/>
      </w:pPr>
      <w:r w:rsidRPr="00A73119">
        <w:t xml:space="preserve">3. </w:t>
      </w:r>
      <w:proofErr w:type="spellStart"/>
      <w:r w:rsidRPr="00A73119">
        <w:t>Сформированность</w:t>
      </w:r>
      <w:proofErr w:type="spellEnd"/>
      <w:r w:rsidRPr="00A73119"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73119" w:rsidRPr="00A73119" w:rsidRDefault="00A73119" w:rsidP="00A73119">
      <w:pPr>
        <w:ind w:right="708"/>
        <w:jc w:val="both"/>
      </w:pPr>
      <w:r w:rsidRPr="00A73119">
        <w:t>4. Осознанное, уважительное и доброжелательное отношение к другому человеку, его</w:t>
      </w:r>
    </w:p>
    <w:p w:rsidR="00A73119" w:rsidRPr="00A73119" w:rsidRDefault="00A73119" w:rsidP="00A73119">
      <w:pPr>
        <w:ind w:right="708"/>
        <w:jc w:val="both"/>
      </w:pPr>
      <w:r w:rsidRPr="00A73119">
        <w:t>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A73119" w:rsidRPr="00A73119" w:rsidRDefault="00A73119" w:rsidP="00A73119">
      <w:pPr>
        <w:ind w:right="708"/>
        <w:jc w:val="both"/>
      </w:pPr>
      <w:proofErr w:type="spellStart"/>
      <w:r w:rsidRPr="00A73119">
        <w:rPr>
          <w:b/>
        </w:rPr>
        <w:t>Метапредметные</w:t>
      </w:r>
      <w:proofErr w:type="spellEnd"/>
      <w:r w:rsidRPr="00A73119">
        <w:rPr>
          <w:b/>
        </w:rPr>
        <w:t xml:space="preserve"> результаты,</w:t>
      </w:r>
      <w:r w:rsidRPr="00A73119">
        <w:t xml:space="preserve"> включают освоенные обучающимися </w:t>
      </w:r>
      <w:proofErr w:type="spellStart"/>
      <w:r w:rsidRPr="00A73119">
        <w:t>межпредметные</w:t>
      </w:r>
      <w:proofErr w:type="spellEnd"/>
    </w:p>
    <w:p w:rsidR="00A73119" w:rsidRPr="00A73119" w:rsidRDefault="00A73119" w:rsidP="00A73119">
      <w:pPr>
        <w:ind w:right="708"/>
        <w:jc w:val="both"/>
      </w:pPr>
      <w:proofErr w:type="gramStart"/>
      <w:r w:rsidRPr="00A73119">
        <w:t>понятия</w:t>
      </w:r>
      <w:proofErr w:type="gramEnd"/>
      <w:r w:rsidRPr="00A73119">
        <w:t xml:space="preserve"> и универсальные учебные действия. </w:t>
      </w:r>
    </w:p>
    <w:p w:rsidR="00A73119" w:rsidRPr="00A73119" w:rsidRDefault="00A73119" w:rsidP="00A73119">
      <w:pPr>
        <w:ind w:right="708"/>
        <w:jc w:val="both"/>
        <w:rPr>
          <w:b/>
        </w:rPr>
      </w:pPr>
      <w:r w:rsidRPr="00A73119">
        <w:rPr>
          <w:b/>
        </w:rPr>
        <w:t>Регулятивные УУД</w:t>
      </w:r>
    </w:p>
    <w:p w:rsidR="00A73119" w:rsidRPr="00A73119" w:rsidRDefault="00A73119" w:rsidP="00A73119">
      <w:pPr>
        <w:ind w:right="708"/>
        <w:jc w:val="both"/>
      </w:pPr>
      <w:r w:rsidRPr="00A73119">
        <w:t>1.Умение самостоятельно определять цели обучения, ставить и формулировать новые</w:t>
      </w:r>
    </w:p>
    <w:p w:rsidR="00A73119" w:rsidRPr="00A73119" w:rsidRDefault="00A73119" w:rsidP="00A73119">
      <w:pPr>
        <w:ind w:right="708"/>
        <w:jc w:val="both"/>
      </w:pPr>
      <w:r w:rsidRPr="00A73119">
        <w:t>задачи в учебе и познавательной деятельности, развивать мотивы и интересы своей познавательной</w:t>
      </w:r>
    </w:p>
    <w:p w:rsidR="00A73119" w:rsidRPr="00A73119" w:rsidRDefault="00A73119" w:rsidP="00A73119">
      <w:pPr>
        <w:ind w:right="708"/>
        <w:jc w:val="both"/>
      </w:pPr>
      <w:r w:rsidRPr="00A73119"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A73119" w:rsidRPr="00A73119" w:rsidRDefault="00A73119" w:rsidP="00A73119">
      <w:pPr>
        <w:ind w:right="708"/>
        <w:jc w:val="both"/>
      </w:pPr>
      <w:r w:rsidRPr="00A73119">
        <w:t>3.Умение соотносить свои действия с планируемыми результатами, осуществлять</w:t>
      </w:r>
    </w:p>
    <w:p w:rsidR="00A73119" w:rsidRPr="00A73119" w:rsidRDefault="00A73119" w:rsidP="00A73119">
      <w:pPr>
        <w:ind w:right="708"/>
        <w:jc w:val="both"/>
      </w:pPr>
      <w:r w:rsidRPr="00A73119"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A73119" w:rsidRPr="00A73119" w:rsidRDefault="00A73119" w:rsidP="00A73119">
      <w:pPr>
        <w:ind w:right="708"/>
        <w:jc w:val="both"/>
      </w:pPr>
      <w:r w:rsidRPr="00A73119">
        <w:t>4.Умение оценивать правильность выполнения учебной задачи, собственные возможности ее решения.</w:t>
      </w:r>
    </w:p>
    <w:p w:rsidR="00A73119" w:rsidRPr="00A73119" w:rsidRDefault="00A73119" w:rsidP="00A73119">
      <w:pPr>
        <w:ind w:right="708"/>
        <w:jc w:val="both"/>
      </w:pPr>
      <w:r w:rsidRPr="00A73119">
        <w:t>5.Владение основами самоконтроля, самооценки, принятия решений и осуществления</w:t>
      </w:r>
    </w:p>
    <w:p w:rsidR="00A73119" w:rsidRPr="00A73119" w:rsidRDefault="00A73119" w:rsidP="00A73119">
      <w:pPr>
        <w:ind w:right="708"/>
        <w:jc w:val="both"/>
      </w:pPr>
      <w:proofErr w:type="gramStart"/>
      <w:r w:rsidRPr="00A73119">
        <w:t>осознанного</w:t>
      </w:r>
      <w:proofErr w:type="gramEnd"/>
      <w:r w:rsidRPr="00A73119">
        <w:t xml:space="preserve"> выбора в учебной и познавательной.</w:t>
      </w:r>
    </w:p>
    <w:p w:rsidR="00A73119" w:rsidRPr="00A73119" w:rsidRDefault="00A73119" w:rsidP="00A73119">
      <w:pPr>
        <w:ind w:right="708"/>
        <w:jc w:val="both"/>
      </w:pPr>
      <w:r w:rsidRPr="00A73119">
        <w:rPr>
          <w:b/>
        </w:rPr>
        <w:t>Познавательные УУД</w:t>
      </w:r>
    </w:p>
    <w:p w:rsidR="00A73119" w:rsidRPr="00A73119" w:rsidRDefault="00A73119" w:rsidP="00A73119">
      <w:pPr>
        <w:ind w:right="708"/>
        <w:jc w:val="both"/>
      </w:pPr>
      <w:r w:rsidRPr="00A73119"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</w:r>
    </w:p>
    <w:p w:rsidR="00A73119" w:rsidRPr="00A73119" w:rsidRDefault="00A73119" w:rsidP="00A73119">
      <w:pPr>
        <w:ind w:right="708"/>
        <w:jc w:val="both"/>
      </w:pPr>
      <w:proofErr w:type="gramStart"/>
      <w:r w:rsidRPr="00A73119">
        <w:t>устанавливать</w:t>
      </w:r>
      <w:proofErr w:type="gramEnd"/>
      <w:r w:rsidRPr="00A73119">
        <w:t xml:space="preserve">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A73119" w:rsidRPr="00A73119" w:rsidRDefault="00A73119" w:rsidP="00A73119">
      <w:pPr>
        <w:ind w:right="708"/>
        <w:jc w:val="both"/>
      </w:pPr>
      <w:r w:rsidRPr="00A73119">
        <w:t>2.Умение создавать, применять и преобразовывать знаки и символы, модели и схемы</w:t>
      </w:r>
    </w:p>
    <w:p w:rsidR="00A73119" w:rsidRPr="00A73119" w:rsidRDefault="00A73119" w:rsidP="00A73119">
      <w:pPr>
        <w:ind w:right="708"/>
        <w:jc w:val="both"/>
      </w:pPr>
      <w:r w:rsidRPr="00A73119">
        <w:t>для решения учебных и познавательных задач.</w:t>
      </w:r>
    </w:p>
    <w:p w:rsidR="00A73119" w:rsidRPr="00A73119" w:rsidRDefault="00A73119" w:rsidP="00A73119">
      <w:pPr>
        <w:ind w:right="708"/>
        <w:jc w:val="both"/>
      </w:pPr>
      <w:r w:rsidRPr="00A73119">
        <w:t>3.Формирование навыка смыслового чтения.</w:t>
      </w:r>
    </w:p>
    <w:p w:rsidR="00A73119" w:rsidRPr="00A73119" w:rsidRDefault="00A73119" w:rsidP="00A73119">
      <w:pPr>
        <w:ind w:right="708"/>
        <w:jc w:val="both"/>
      </w:pPr>
      <w:r w:rsidRPr="00A73119">
        <w:t>4.Формирование и развитие экологического мышления, умение применять его в</w:t>
      </w:r>
    </w:p>
    <w:p w:rsidR="00A73119" w:rsidRPr="00A73119" w:rsidRDefault="00A73119" w:rsidP="00A73119">
      <w:pPr>
        <w:ind w:right="708"/>
        <w:jc w:val="both"/>
      </w:pPr>
      <w:r w:rsidRPr="00A73119">
        <w:t>познавательной, коммуникативной, социальной практике и профессиональной ориентации.</w:t>
      </w:r>
    </w:p>
    <w:p w:rsidR="00A73119" w:rsidRPr="00A73119" w:rsidRDefault="00A73119" w:rsidP="00A73119">
      <w:pPr>
        <w:ind w:right="708"/>
        <w:jc w:val="both"/>
      </w:pPr>
      <w:r w:rsidRPr="00A73119">
        <w:t>5. Развитие мотивации к овладению культурой активного использования словарей и других</w:t>
      </w:r>
    </w:p>
    <w:p w:rsidR="00A73119" w:rsidRPr="00A73119" w:rsidRDefault="00A73119" w:rsidP="00A73119">
      <w:pPr>
        <w:ind w:right="708"/>
        <w:jc w:val="both"/>
      </w:pPr>
      <w:r w:rsidRPr="00A73119">
        <w:t>поисковых систем.</w:t>
      </w:r>
    </w:p>
    <w:p w:rsidR="00A73119" w:rsidRPr="00A73119" w:rsidRDefault="00A73119" w:rsidP="00A73119">
      <w:pPr>
        <w:ind w:right="708"/>
        <w:jc w:val="both"/>
        <w:rPr>
          <w:b/>
        </w:rPr>
      </w:pPr>
      <w:r w:rsidRPr="00A73119">
        <w:rPr>
          <w:b/>
        </w:rPr>
        <w:t>Коммуникативные УУД</w:t>
      </w:r>
    </w:p>
    <w:p w:rsidR="00A73119" w:rsidRPr="00A73119" w:rsidRDefault="00A73119" w:rsidP="00A73119">
      <w:pPr>
        <w:ind w:right="708"/>
        <w:jc w:val="both"/>
      </w:pPr>
      <w:r w:rsidRPr="00A73119">
        <w:t xml:space="preserve">1.Умение организовывать учебное сотрудничество и совместную деятельность с учителем и сверстниками; работать индивидуально и в группе: находить общее </w:t>
      </w:r>
      <w:r w:rsidRPr="00A73119">
        <w:lastRenderedPageBreak/>
        <w:t>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A73119" w:rsidRPr="00A73119" w:rsidRDefault="00A73119" w:rsidP="00A73119">
      <w:pPr>
        <w:ind w:right="708"/>
        <w:jc w:val="both"/>
      </w:pPr>
      <w:r w:rsidRPr="00A73119">
        <w:t>2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A73119" w:rsidRPr="00A73119" w:rsidRDefault="00A73119" w:rsidP="00A73119">
      <w:pPr>
        <w:ind w:right="708"/>
        <w:jc w:val="both"/>
      </w:pPr>
      <w:r w:rsidRPr="00A73119">
        <w:t>3. Формирование и развитие компетентности в области использования информационно-</w:t>
      </w:r>
    </w:p>
    <w:p w:rsidR="00A73119" w:rsidRPr="00A73119" w:rsidRDefault="00A73119" w:rsidP="00A73119">
      <w:pPr>
        <w:ind w:right="708"/>
        <w:jc w:val="both"/>
      </w:pPr>
      <w:r w:rsidRPr="00A73119">
        <w:t>коммуникационных технологий (целенаправленно искать и использовать информационные ресурсы, необходимы</w:t>
      </w:r>
      <w:r w:rsidRPr="00A73119">
        <w:rPr>
          <w:rFonts w:hint="eastAsia"/>
        </w:rPr>
        <w:t>е</w:t>
      </w:r>
      <w:r w:rsidRPr="00A73119">
        <w:t xml:space="preserve"> для решения учебных и практических задач с помощью средств ИКТ, создавать информационные ресурсы разного типа и для разных аудиторий).</w:t>
      </w:r>
    </w:p>
    <w:p w:rsidR="00A73119" w:rsidRPr="00A73119" w:rsidRDefault="00A73119" w:rsidP="00A73119">
      <w:pPr>
        <w:ind w:right="708"/>
        <w:jc w:val="both"/>
      </w:pPr>
      <w:r w:rsidRPr="00A73119">
        <w:rPr>
          <w:b/>
        </w:rPr>
        <w:t>Предметные результаты освоения</w:t>
      </w:r>
    </w:p>
    <w:p w:rsidR="00A73119" w:rsidRPr="00A22AE7" w:rsidRDefault="00A22AE7" w:rsidP="00A22AE7">
      <w:pPr>
        <w:ind w:right="708"/>
        <w:jc w:val="both"/>
        <w:rPr>
          <w:b/>
          <w:i/>
        </w:rPr>
      </w:pPr>
      <w:r w:rsidRPr="00A22AE7">
        <w:rPr>
          <w:b/>
          <w:bCs/>
          <w:i/>
        </w:rPr>
        <w:t xml:space="preserve">Обучающийся </w:t>
      </w:r>
      <w:r w:rsidR="00A73119" w:rsidRPr="00A22AE7">
        <w:rPr>
          <w:b/>
          <w:bCs/>
          <w:i/>
        </w:rPr>
        <w:t>научится:</w:t>
      </w:r>
    </w:p>
    <w:p w:rsidR="00A73119" w:rsidRPr="00A73119" w:rsidRDefault="00A73119" w:rsidP="00A73119">
      <w:pPr>
        <w:numPr>
          <w:ilvl w:val="0"/>
          <w:numId w:val="6"/>
        </w:numPr>
        <w:ind w:right="708"/>
        <w:jc w:val="both"/>
      </w:pPr>
      <w:proofErr w:type="gramStart"/>
      <w:r w:rsidRPr="00A73119">
        <w:t>локализовать</w:t>
      </w:r>
      <w:proofErr w:type="gramEnd"/>
      <w:r w:rsidRPr="00A73119">
        <w:t xml:space="preserve"> во времени основные этапы отечественной истории </w:t>
      </w:r>
      <w:r w:rsidR="009D7233" w:rsidRPr="009D7233">
        <w:rPr>
          <w:lang w:val="en-US"/>
        </w:rPr>
        <w:t>XVI</w:t>
      </w:r>
      <w:r w:rsidR="009D7233" w:rsidRPr="009D7233">
        <w:t>-</w:t>
      </w:r>
      <w:r w:rsidR="009D7233" w:rsidRPr="009D7233">
        <w:rPr>
          <w:lang w:val="en-US"/>
        </w:rPr>
        <w:t>XVII</w:t>
      </w:r>
      <w:r w:rsidR="009D7233" w:rsidRPr="009D7233">
        <w:t xml:space="preserve"> вв.</w:t>
      </w:r>
      <w:r w:rsidRPr="00A73119">
        <w:t>. и проводить ее периодизацию по различным основаниям; соотносить хронологию истории России</w:t>
      </w:r>
      <w:r w:rsidRPr="00A73119">
        <w:rPr>
          <w:vertAlign w:val="subscript"/>
        </w:rPr>
        <w:t> </w:t>
      </w:r>
      <w:r w:rsidRPr="00A73119">
        <w:t xml:space="preserve">и всеобщей истории в </w:t>
      </w:r>
      <w:r w:rsidR="009D7233" w:rsidRPr="009D7233">
        <w:rPr>
          <w:lang w:val="en-US"/>
        </w:rPr>
        <w:t>XVI</w:t>
      </w:r>
      <w:r w:rsidR="009D7233" w:rsidRPr="009D7233">
        <w:t>-</w:t>
      </w:r>
      <w:r w:rsidR="009D7233" w:rsidRPr="009D7233">
        <w:rPr>
          <w:lang w:val="en-US"/>
        </w:rPr>
        <w:t>XVII</w:t>
      </w:r>
      <w:r w:rsidR="009D7233" w:rsidRPr="009D7233">
        <w:t xml:space="preserve"> вв.</w:t>
      </w:r>
    </w:p>
    <w:p w:rsidR="00A73119" w:rsidRPr="00A73119" w:rsidRDefault="00A73119" w:rsidP="00A73119">
      <w:pPr>
        <w:numPr>
          <w:ilvl w:val="0"/>
          <w:numId w:val="6"/>
        </w:numPr>
        <w:ind w:right="708"/>
        <w:jc w:val="both"/>
      </w:pPr>
      <w:proofErr w:type="gramStart"/>
      <w:r w:rsidRPr="00A73119">
        <w:t>использовать</w:t>
      </w:r>
      <w:proofErr w:type="gramEnd"/>
      <w:r w:rsidRPr="00A73119">
        <w:t xml:space="preserve"> историческую карту как источник информации о событиях </w:t>
      </w:r>
      <w:r w:rsidR="009D7233" w:rsidRPr="009D7233">
        <w:rPr>
          <w:lang w:val="en-US"/>
        </w:rPr>
        <w:t>XVI</w:t>
      </w:r>
      <w:r w:rsidR="009D7233" w:rsidRPr="009D7233">
        <w:t>-</w:t>
      </w:r>
      <w:r w:rsidR="009D7233" w:rsidRPr="009D7233">
        <w:rPr>
          <w:lang w:val="en-US"/>
        </w:rPr>
        <w:t>XVII</w:t>
      </w:r>
      <w:r w:rsidR="009D7233" w:rsidRPr="009D7233">
        <w:t xml:space="preserve"> вв.</w:t>
      </w:r>
      <w:r w:rsidRPr="00A73119">
        <w:t>. и основных процессах социально-экономического развития;</w:t>
      </w:r>
    </w:p>
    <w:p w:rsidR="00A73119" w:rsidRPr="00A73119" w:rsidRDefault="00A73119" w:rsidP="00A73119">
      <w:pPr>
        <w:numPr>
          <w:ilvl w:val="0"/>
          <w:numId w:val="6"/>
        </w:numPr>
        <w:ind w:right="708"/>
        <w:jc w:val="both"/>
      </w:pPr>
      <w:r w:rsidRPr="00A73119">
        <w:t xml:space="preserve">анализировать информацию различных источников по отечественной истории </w:t>
      </w:r>
      <w:r w:rsidR="009D7233" w:rsidRPr="009D7233">
        <w:rPr>
          <w:lang w:val="en-US"/>
        </w:rPr>
        <w:t>XVI</w:t>
      </w:r>
      <w:r w:rsidR="009D7233" w:rsidRPr="009D7233">
        <w:t>-</w:t>
      </w:r>
      <w:r w:rsidR="009D7233" w:rsidRPr="009D7233">
        <w:rPr>
          <w:lang w:val="en-US"/>
        </w:rPr>
        <w:t>XVII</w:t>
      </w:r>
      <w:r w:rsidR="009D7233" w:rsidRPr="009D7233">
        <w:t xml:space="preserve"> в</w:t>
      </w:r>
      <w:r w:rsidRPr="00A73119">
        <w:t>в.; находить эти источники в окружающей реальности;</w:t>
      </w:r>
    </w:p>
    <w:p w:rsidR="00A73119" w:rsidRPr="00A73119" w:rsidRDefault="00A73119" w:rsidP="00A73119">
      <w:pPr>
        <w:numPr>
          <w:ilvl w:val="0"/>
          <w:numId w:val="6"/>
        </w:numPr>
        <w:ind w:right="708"/>
        <w:jc w:val="both"/>
      </w:pPr>
      <w:proofErr w:type="gramStart"/>
      <w:r w:rsidRPr="00A73119">
        <w:t>составлять</w:t>
      </w:r>
      <w:proofErr w:type="gramEnd"/>
      <w:r w:rsidRPr="00A73119">
        <w:t xml:space="preserve"> описание положения и образа жизни основных социальных групп в России в </w:t>
      </w:r>
      <w:r w:rsidR="009D7233" w:rsidRPr="009D7233">
        <w:rPr>
          <w:lang w:val="en-US"/>
        </w:rPr>
        <w:t>XVI</w:t>
      </w:r>
      <w:r w:rsidR="009D7233" w:rsidRPr="009D7233">
        <w:t>-</w:t>
      </w:r>
      <w:r w:rsidR="009D7233" w:rsidRPr="009D7233">
        <w:rPr>
          <w:lang w:val="en-US"/>
        </w:rPr>
        <w:t>XVII</w:t>
      </w:r>
      <w:r w:rsidR="009D7233" w:rsidRPr="009D7233">
        <w:t xml:space="preserve"> вв.</w:t>
      </w:r>
      <w:r w:rsidRPr="00A73119">
        <w:t>., памятников материальной</w:t>
      </w:r>
      <w:r w:rsidRPr="00A73119">
        <w:rPr>
          <w:vertAlign w:val="subscript"/>
        </w:rPr>
        <w:t> </w:t>
      </w:r>
      <w:r w:rsidRPr="00A73119">
        <w:t xml:space="preserve">и художественной культуры; рассказывать о значительных событиях и личностях отечественной истории </w:t>
      </w:r>
      <w:r w:rsidR="009D7233" w:rsidRPr="009D7233">
        <w:rPr>
          <w:lang w:val="en-US"/>
        </w:rPr>
        <w:t>XVI</w:t>
      </w:r>
      <w:r w:rsidR="009D7233" w:rsidRPr="009D7233">
        <w:t>-</w:t>
      </w:r>
      <w:r w:rsidR="009D7233" w:rsidRPr="009D7233">
        <w:rPr>
          <w:lang w:val="en-US"/>
        </w:rPr>
        <w:t>XVII</w:t>
      </w:r>
      <w:r w:rsidR="009D7233" w:rsidRPr="009D7233">
        <w:t xml:space="preserve"> вв.</w:t>
      </w:r>
      <w:r w:rsidRPr="00A73119">
        <w:t>.;</w:t>
      </w:r>
    </w:p>
    <w:p w:rsidR="00A73119" w:rsidRPr="00A73119" w:rsidRDefault="00A73119" w:rsidP="00A73119">
      <w:pPr>
        <w:numPr>
          <w:ilvl w:val="0"/>
          <w:numId w:val="6"/>
        </w:numPr>
        <w:ind w:right="708"/>
        <w:jc w:val="both"/>
      </w:pPr>
      <w:proofErr w:type="gramStart"/>
      <w:r w:rsidRPr="00A73119">
        <w:t>систематизировать</w:t>
      </w:r>
      <w:proofErr w:type="gramEnd"/>
      <w:r w:rsidRPr="00A73119">
        <w:t xml:space="preserve"> и обобщать исторический материал, со-держащийся в учебной и дополнительной литературе по отечественной истории </w:t>
      </w:r>
      <w:r w:rsidR="009D7233" w:rsidRPr="009D7233">
        <w:rPr>
          <w:lang w:val="en-US"/>
        </w:rPr>
        <w:t>XVI</w:t>
      </w:r>
      <w:r w:rsidR="009D7233" w:rsidRPr="009D7233">
        <w:t>-</w:t>
      </w:r>
      <w:r w:rsidR="009D7233" w:rsidRPr="009D7233">
        <w:rPr>
          <w:lang w:val="en-US"/>
        </w:rPr>
        <w:t>XVII</w:t>
      </w:r>
      <w:r w:rsidR="009D7233" w:rsidRPr="009D7233">
        <w:t xml:space="preserve"> вв.</w:t>
      </w:r>
    </w:p>
    <w:p w:rsidR="00A73119" w:rsidRPr="00A73119" w:rsidRDefault="00A73119" w:rsidP="00A73119">
      <w:pPr>
        <w:numPr>
          <w:ilvl w:val="0"/>
          <w:numId w:val="6"/>
        </w:numPr>
        <w:ind w:right="708"/>
        <w:jc w:val="both"/>
      </w:pPr>
      <w:r w:rsidRPr="00A73119">
        <w:t xml:space="preserve">раскрывать характерные, существенные черты: а) экономического и социального развития России в ХХ в.; б) эволюции политического строя (включая понятия «революция», «гражданская война», «диктатура» и др.); в) представлений о мире и общественных ценностях; г) художественной культуры </w:t>
      </w:r>
      <w:r w:rsidR="009D7233" w:rsidRPr="009D7233">
        <w:rPr>
          <w:lang w:val="en-US"/>
        </w:rPr>
        <w:t>XVI</w:t>
      </w:r>
      <w:r w:rsidR="009D7233" w:rsidRPr="009D7233">
        <w:t>-</w:t>
      </w:r>
      <w:r w:rsidR="009D7233" w:rsidRPr="009D7233">
        <w:rPr>
          <w:lang w:val="en-US"/>
        </w:rPr>
        <w:t>XVII</w:t>
      </w:r>
      <w:r w:rsidR="009D7233" w:rsidRPr="009D7233">
        <w:t xml:space="preserve"> вв.</w:t>
      </w:r>
    </w:p>
    <w:p w:rsidR="00A73119" w:rsidRPr="00A73119" w:rsidRDefault="00A73119" w:rsidP="00A73119">
      <w:pPr>
        <w:numPr>
          <w:ilvl w:val="0"/>
          <w:numId w:val="6"/>
        </w:numPr>
        <w:ind w:right="708"/>
        <w:jc w:val="both"/>
      </w:pPr>
      <w:proofErr w:type="gramStart"/>
      <w:r w:rsidRPr="00A73119">
        <w:t>объяснять</w:t>
      </w:r>
      <w:proofErr w:type="gramEnd"/>
      <w:r w:rsidRPr="00A73119">
        <w:t xml:space="preserve"> причины и следствия ключевых событий и процессов отечественной истории </w:t>
      </w:r>
      <w:r w:rsidR="009D7233" w:rsidRPr="009D7233">
        <w:rPr>
          <w:lang w:val="en-US"/>
        </w:rPr>
        <w:t>XVI</w:t>
      </w:r>
      <w:r w:rsidR="009D7233" w:rsidRPr="009D7233">
        <w:t>-</w:t>
      </w:r>
      <w:r w:rsidR="009D7233" w:rsidRPr="009D7233">
        <w:rPr>
          <w:lang w:val="en-US"/>
        </w:rPr>
        <w:t>XVII</w:t>
      </w:r>
      <w:r w:rsidR="009D7233" w:rsidRPr="009D7233">
        <w:t xml:space="preserve"> вв.</w:t>
      </w:r>
      <w:r w:rsidRPr="00A73119">
        <w:t>. (</w:t>
      </w:r>
      <w:proofErr w:type="gramStart"/>
      <w:r w:rsidRPr="00A73119">
        <w:t>социальных</w:t>
      </w:r>
      <w:proofErr w:type="gramEnd"/>
      <w:r w:rsidRPr="00A73119">
        <w:t xml:space="preserve"> движений, реформ и революций, взаимодействия между народами и др.);</w:t>
      </w:r>
    </w:p>
    <w:p w:rsidR="00A73119" w:rsidRPr="00A73119" w:rsidRDefault="00A73119" w:rsidP="00A73119">
      <w:pPr>
        <w:numPr>
          <w:ilvl w:val="0"/>
          <w:numId w:val="6"/>
        </w:numPr>
        <w:ind w:right="708"/>
        <w:jc w:val="both"/>
      </w:pPr>
      <w:proofErr w:type="gramStart"/>
      <w:r w:rsidRPr="00A73119">
        <w:t>сопоставлять</w:t>
      </w:r>
      <w:proofErr w:type="gramEnd"/>
      <w:r w:rsidRPr="00A73119">
        <w:t xml:space="preserve"> развитие России и других стран в </w:t>
      </w:r>
      <w:r w:rsidR="009D7233" w:rsidRPr="009D7233">
        <w:rPr>
          <w:lang w:val="en-US"/>
        </w:rPr>
        <w:t>XVI</w:t>
      </w:r>
      <w:r w:rsidR="009D7233" w:rsidRPr="009D7233">
        <w:t>-</w:t>
      </w:r>
      <w:r w:rsidR="009D7233" w:rsidRPr="009D7233">
        <w:rPr>
          <w:lang w:val="en-US"/>
        </w:rPr>
        <w:t>XVII</w:t>
      </w:r>
      <w:r w:rsidR="009D7233" w:rsidRPr="009D7233">
        <w:t xml:space="preserve"> </w:t>
      </w:r>
      <w:proofErr w:type="spellStart"/>
      <w:r w:rsidR="009D7233" w:rsidRPr="009D7233">
        <w:t>вв.</w:t>
      </w:r>
      <w:r w:rsidRPr="00A73119">
        <w:t>сравнивать</w:t>
      </w:r>
      <w:proofErr w:type="spellEnd"/>
      <w:r w:rsidRPr="00A73119">
        <w:t xml:space="preserve"> исторические ситуации и события;</w:t>
      </w:r>
    </w:p>
    <w:p w:rsidR="00A73119" w:rsidRPr="00A73119" w:rsidRDefault="00A73119" w:rsidP="00A73119">
      <w:pPr>
        <w:numPr>
          <w:ilvl w:val="0"/>
          <w:numId w:val="6"/>
        </w:numPr>
        <w:ind w:right="708"/>
        <w:jc w:val="both"/>
      </w:pPr>
      <w:proofErr w:type="gramStart"/>
      <w:r w:rsidRPr="00A73119">
        <w:t>давать</w:t>
      </w:r>
      <w:proofErr w:type="gramEnd"/>
      <w:r w:rsidRPr="00A73119">
        <w:t xml:space="preserve"> оценку событиям и личностям отечественной истории</w:t>
      </w:r>
      <w:r w:rsidR="009D7233">
        <w:t xml:space="preserve"> </w:t>
      </w:r>
      <w:r w:rsidR="009D7233">
        <w:rPr>
          <w:lang w:val="en-US"/>
        </w:rPr>
        <w:t>XVI</w:t>
      </w:r>
      <w:r w:rsidR="009D7233">
        <w:t>-</w:t>
      </w:r>
      <w:r w:rsidRPr="00A73119">
        <w:rPr>
          <w:lang w:val="en-US"/>
        </w:rPr>
        <w:t>XVII</w:t>
      </w:r>
      <w:r w:rsidRPr="00A73119">
        <w:t xml:space="preserve"> в</w:t>
      </w:r>
      <w:r w:rsidR="009D7233">
        <w:t>в</w:t>
      </w:r>
      <w:r w:rsidRPr="00A73119">
        <w:t>.</w:t>
      </w:r>
    </w:p>
    <w:p w:rsidR="00A73119" w:rsidRPr="00A22AE7" w:rsidRDefault="00A22AE7" w:rsidP="00A73119">
      <w:pPr>
        <w:ind w:right="708"/>
        <w:jc w:val="both"/>
        <w:rPr>
          <w:b/>
          <w:i/>
        </w:rPr>
      </w:pPr>
      <w:r>
        <w:rPr>
          <w:b/>
          <w:bCs/>
          <w:i/>
        </w:rPr>
        <w:t>Обучающийся</w:t>
      </w:r>
      <w:r w:rsidR="00A73119" w:rsidRPr="00A22AE7">
        <w:rPr>
          <w:b/>
          <w:bCs/>
          <w:i/>
        </w:rPr>
        <w:t xml:space="preserve"> получит возможность научиться:</w:t>
      </w:r>
    </w:p>
    <w:p w:rsidR="00A73119" w:rsidRPr="00A73119" w:rsidRDefault="00A73119" w:rsidP="00A73119">
      <w:pPr>
        <w:numPr>
          <w:ilvl w:val="0"/>
          <w:numId w:val="4"/>
        </w:numPr>
        <w:tabs>
          <w:tab w:val="num" w:pos="0"/>
        </w:tabs>
        <w:ind w:right="708"/>
        <w:jc w:val="both"/>
      </w:pPr>
      <w:proofErr w:type="gramStart"/>
      <w:r w:rsidRPr="00A73119">
        <w:t>использовать</w:t>
      </w:r>
      <w:proofErr w:type="gramEnd"/>
      <w:r w:rsidRPr="00A73119">
        <w:t xml:space="preserve"> элементы источниковедческого анализа при работе с историческими материалами различного происхождения (определение принадлежности и достоверности источника, позиции автора и др.);</w:t>
      </w:r>
    </w:p>
    <w:p w:rsidR="00A73119" w:rsidRPr="00A73119" w:rsidRDefault="00A73119" w:rsidP="00A73119">
      <w:pPr>
        <w:numPr>
          <w:ilvl w:val="0"/>
          <w:numId w:val="4"/>
        </w:numPr>
        <w:tabs>
          <w:tab w:val="num" w:pos="0"/>
        </w:tabs>
        <w:ind w:right="708"/>
        <w:jc w:val="both"/>
      </w:pPr>
      <w:r w:rsidRPr="00A73119">
        <w:t>сравнивать раз</w:t>
      </w:r>
      <w:r>
        <w:t xml:space="preserve">витие России и других стран в </w:t>
      </w:r>
      <w:r w:rsidR="009D7233" w:rsidRPr="009D7233">
        <w:rPr>
          <w:lang w:val="en-US"/>
        </w:rPr>
        <w:t>XVI</w:t>
      </w:r>
      <w:r w:rsidR="009D7233" w:rsidRPr="009D7233">
        <w:t>-</w:t>
      </w:r>
      <w:r w:rsidR="009D7233" w:rsidRPr="009D7233">
        <w:rPr>
          <w:lang w:val="en-US"/>
        </w:rPr>
        <w:t>XVII</w:t>
      </w:r>
      <w:r w:rsidR="009D7233" w:rsidRPr="009D7233">
        <w:t xml:space="preserve"> вв</w:t>
      </w:r>
      <w:r w:rsidRPr="00A73119">
        <w:t>.; объяснять, в чем заключались общие черты и особенности;</w:t>
      </w:r>
    </w:p>
    <w:p w:rsidR="00A73119" w:rsidRPr="00A22AE7" w:rsidRDefault="00A73119" w:rsidP="00A22AE7">
      <w:pPr>
        <w:numPr>
          <w:ilvl w:val="0"/>
          <w:numId w:val="4"/>
        </w:numPr>
        <w:tabs>
          <w:tab w:val="num" w:pos="0"/>
        </w:tabs>
        <w:ind w:right="708"/>
        <w:jc w:val="both"/>
      </w:pPr>
      <w:proofErr w:type="gramStart"/>
      <w:r w:rsidRPr="00A73119">
        <w:t>применять</w:t>
      </w:r>
      <w:proofErr w:type="gramEnd"/>
      <w:r w:rsidRPr="00A73119">
        <w:t xml:space="preserve"> знания по истории России и своего края в </w:t>
      </w:r>
      <w:r w:rsidR="009D7233" w:rsidRPr="009D7233">
        <w:rPr>
          <w:lang w:val="en-US"/>
        </w:rPr>
        <w:t>XVI</w:t>
      </w:r>
      <w:r w:rsidR="009D7233" w:rsidRPr="009D7233">
        <w:t>-</w:t>
      </w:r>
      <w:r w:rsidR="009D7233" w:rsidRPr="009D7233">
        <w:rPr>
          <w:lang w:val="en-US"/>
        </w:rPr>
        <w:t>XVII</w:t>
      </w:r>
      <w:r w:rsidR="009D7233" w:rsidRPr="009D7233">
        <w:t xml:space="preserve"> вв.</w:t>
      </w:r>
      <w:r w:rsidRPr="00A73119">
        <w:t>. при составлении описаний исторических и культурных памятников своего города, края и т. д.</w:t>
      </w:r>
    </w:p>
    <w:p w:rsidR="00A22AE7" w:rsidRDefault="00A22AE7" w:rsidP="00094758">
      <w:pPr>
        <w:spacing w:after="160"/>
        <w:ind w:left="-851" w:right="708" w:firstLine="1701"/>
        <w:jc w:val="center"/>
        <w:rPr>
          <w:rFonts w:eastAsiaTheme="minorHAnsi" w:cstheme="minorBidi"/>
          <w:b/>
          <w:lang w:eastAsia="en-US"/>
        </w:rPr>
      </w:pPr>
    </w:p>
    <w:p w:rsidR="004E0869" w:rsidRPr="00A22AE7" w:rsidRDefault="000D63AE" w:rsidP="00A22AE7">
      <w:pPr>
        <w:spacing w:after="160"/>
        <w:ind w:left="-851" w:right="708" w:firstLine="1701"/>
        <w:jc w:val="center"/>
        <w:rPr>
          <w:rFonts w:eastAsiaTheme="minorHAnsi" w:cstheme="minorBidi"/>
          <w:b/>
          <w:lang w:eastAsia="en-US"/>
        </w:rPr>
      </w:pPr>
      <w:r w:rsidRPr="000D63AE">
        <w:rPr>
          <w:rFonts w:eastAsiaTheme="minorHAnsi" w:cstheme="minorBidi"/>
          <w:b/>
          <w:lang w:eastAsia="en-US"/>
        </w:rPr>
        <w:t>Содержание учебного предмета</w:t>
      </w:r>
      <w:r w:rsidR="00094758">
        <w:rPr>
          <w:rFonts w:eastAsiaTheme="minorHAnsi" w:cstheme="minorBidi"/>
          <w:b/>
          <w:lang w:eastAsia="en-US"/>
        </w:rPr>
        <w:t>, курса</w:t>
      </w:r>
    </w:p>
    <w:p w:rsidR="009D7233" w:rsidRDefault="009D7233" w:rsidP="009D7233">
      <w:pPr>
        <w:ind w:right="500"/>
        <w:jc w:val="center"/>
      </w:pPr>
      <w:r>
        <w:rPr>
          <w:b/>
        </w:rPr>
        <w:t>Россия в</w:t>
      </w:r>
      <w:r w:rsidRPr="009D7233">
        <w:rPr>
          <w:b/>
        </w:rPr>
        <w:t xml:space="preserve"> XVI—XVII вв</w:t>
      </w:r>
      <w:r w:rsidRPr="009D7233">
        <w:t>.</w:t>
      </w:r>
    </w:p>
    <w:p w:rsidR="00A22AE7" w:rsidRDefault="00A22AE7" w:rsidP="009D7233">
      <w:pPr>
        <w:ind w:right="500"/>
        <w:jc w:val="both"/>
        <w:rPr>
          <w:b/>
          <w:bCs/>
        </w:rPr>
      </w:pPr>
      <w:r>
        <w:rPr>
          <w:b/>
          <w:bCs/>
        </w:rPr>
        <w:t>Введение (1 ч.)</w:t>
      </w:r>
    </w:p>
    <w:p w:rsidR="009D7233" w:rsidRPr="009D7233" w:rsidRDefault="00A22AE7" w:rsidP="009D7233">
      <w:pPr>
        <w:ind w:right="500"/>
        <w:jc w:val="both"/>
        <w:rPr>
          <w:b/>
          <w:bCs/>
        </w:rPr>
      </w:pPr>
      <w:r>
        <w:rPr>
          <w:b/>
          <w:bCs/>
        </w:rPr>
        <w:t xml:space="preserve">Глава 1. </w:t>
      </w:r>
      <w:r w:rsidR="009D7233" w:rsidRPr="009D7233">
        <w:rPr>
          <w:b/>
          <w:bCs/>
        </w:rPr>
        <w:t>Россия в XVI в.</w:t>
      </w:r>
      <w:r>
        <w:rPr>
          <w:b/>
          <w:bCs/>
        </w:rPr>
        <w:t xml:space="preserve"> (18 ч.)</w:t>
      </w:r>
    </w:p>
    <w:p w:rsidR="009D7233" w:rsidRPr="009D7233" w:rsidRDefault="009D7233" w:rsidP="009D7233">
      <w:pPr>
        <w:ind w:right="500"/>
        <w:jc w:val="both"/>
      </w:pPr>
      <w:r w:rsidRPr="009D7233">
        <w:lastRenderedPageBreak/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</w:t>
      </w:r>
    </w:p>
    <w:p w:rsidR="009D7233" w:rsidRPr="009D7233" w:rsidRDefault="009D7233" w:rsidP="009D7233">
      <w:pPr>
        <w:ind w:right="500"/>
        <w:jc w:val="both"/>
      </w:pPr>
      <w:r w:rsidRPr="009D7233">
        <w:t>Завершение объединения русских земель вокруг Москвы и формирование единого Российского государства.</w:t>
      </w:r>
    </w:p>
    <w:p w:rsidR="009D7233" w:rsidRPr="009D7233" w:rsidRDefault="009D7233" w:rsidP="009D7233">
      <w:pPr>
        <w:ind w:right="500"/>
        <w:jc w:val="both"/>
      </w:pPr>
      <w:r w:rsidRPr="009D7233">
        <w:t xml:space="preserve">Центральные органы государственной власти. Приказная система. Боярская дума. Система местничества. Местное управление. Наместники. </w:t>
      </w:r>
    </w:p>
    <w:p w:rsidR="009D7233" w:rsidRPr="009D7233" w:rsidRDefault="009D7233" w:rsidP="009D7233">
      <w:pPr>
        <w:ind w:right="500"/>
        <w:jc w:val="both"/>
      </w:pPr>
      <w:r w:rsidRPr="009D7233">
        <w:t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</w:t>
      </w:r>
    </w:p>
    <w:p w:rsidR="009D7233" w:rsidRPr="009D7233" w:rsidRDefault="009D7233" w:rsidP="009D7233">
      <w:pPr>
        <w:ind w:right="500"/>
        <w:jc w:val="both"/>
      </w:pPr>
      <w:r w:rsidRPr="009D7233">
        <w:t>Опричнина, дискуссия о её характере. Противоречивость фигуры Ивана Грозного и проводимых им преобразований.</w:t>
      </w:r>
    </w:p>
    <w:p w:rsidR="009D7233" w:rsidRPr="009D7233" w:rsidRDefault="009D7233" w:rsidP="009D7233">
      <w:pPr>
        <w:ind w:right="500"/>
        <w:jc w:val="both"/>
      </w:pPr>
      <w:r w:rsidRPr="009D7233">
        <w:t>Экономическое развитие единого государства. Создание единой денежной системы. Начало закрепощения крестьянства.</w:t>
      </w:r>
    </w:p>
    <w:p w:rsidR="009D7233" w:rsidRPr="009D7233" w:rsidRDefault="009D7233" w:rsidP="009D7233">
      <w:pPr>
        <w:ind w:right="500"/>
        <w:jc w:val="both"/>
      </w:pPr>
      <w:r w:rsidRPr="009D7233">
        <w:t>Перемены в социальной структуре российского общества в XVI в.</w:t>
      </w:r>
    </w:p>
    <w:p w:rsidR="009D7233" w:rsidRPr="009D7233" w:rsidRDefault="009D7233" w:rsidP="009D7233">
      <w:pPr>
        <w:ind w:right="500"/>
        <w:jc w:val="both"/>
      </w:pPr>
      <w:r w:rsidRPr="009D7233">
        <w:t>Внешняя политика России в XVI в. Присоединение Казанского и Астраханского ханств, Западной 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</w:t>
      </w:r>
    </w:p>
    <w:p w:rsidR="009D7233" w:rsidRPr="009D7233" w:rsidRDefault="009D7233" w:rsidP="009D7233">
      <w:pPr>
        <w:ind w:right="500"/>
        <w:jc w:val="both"/>
      </w:pPr>
      <w:r w:rsidRPr="009D7233">
        <w:t>Полиэтнический характер населения Московского царства.</w:t>
      </w:r>
    </w:p>
    <w:p w:rsidR="009D7233" w:rsidRPr="009D7233" w:rsidRDefault="009D7233" w:rsidP="009D7233">
      <w:pPr>
        <w:ind w:right="500"/>
        <w:jc w:val="both"/>
      </w:pPr>
      <w:r w:rsidRPr="009D7233">
        <w:t xml:space="preserve">Православие как основа государственной идеологии. Теория «Москва — Третий Рим». Учреждение патриаршества. Сосуществование религий. </w:t>
      </w:r>
    </w:p>
    <w:p w:rsidR="009D7233" w:rsidRPr="009D7233" w:rsidRDefault="009D7233" w:rsidP="009D7233">
      <w:pPr>
        <w:ind w:right="500"/>
        <w:jc w:val="both"/>
      </w:pPr>
      <w:r w:rsidRPr="009D7233">
        <w:t>Россия в системе европейских международных отношений в XVI в.</w:t>
      </w:r>
    </w:p>
    <w:p w:rsidR="009D7233" w:rsidRPr="009D7233" w:rsidRDefault="009D7233" w:rsidP="009D7233">
      <w:pPr>
        <w:ind w:right="500"/>
        <w:jc w:val="both"/>
        <w:rPr>
          <w:bCs/>
        </w:rPr>
      </w:pPr>
      <w:r w:rsidRPr="009D7233">
        <w:rPr>
          <w:bCs/>
        </w:rPr>
        <w:t>Культурное пространство</w:t>
      </w:r>
    </w:p>
    <w:p w:rsidR="009D7233" w:rsidRPr="009D7233" w:rsidRDefault="009D7233" w:rsidP="009D7233">
      <w:pPr>
        <w:ind w:right="500"/>
        <w:jc w:val="both"/>
      </w:pPr>
      <w:r w:rsidRPr="009D7233">
        <w:t>Культура народов России в XVI в.</w:t>
      </w:r>
    </w:p>
    <w:p w:rsidR="009D7233" w:rsidRPr="009D7233" w:rsidRDefault="009D7233" w:rsidP="009D7233">
      <w:pPr>
        <w:ind w:right="500"/>
        <w:jc w:val="both"/>
      </w:pPr>
      <w:r w:rsidRPr="009D7233">
        <w:t>Повседневная жизнь в центре и на окраинах страны, в городах и сельской местности. Быт основных сословий.</w:t>
      </w:r>
    </w:p>
    <w:p w:rsidR="003D610B" w:rsidRDefault="003D610B" w:rsidP="003D610B">
      <w:pPr>
        <w:ind w:right="500"/>
        <w:rPr>
          <w:b/>
          <w:bCs/>
        </w:rPr>
      </w:pPr>
    </w:p>
    <w:p w:rsidR="009D7233" w:rsidRPr="009D7233" w:rsidRDefault="00A22AE7" w:rsidP="003D610B">
      <w:pPr>
        <w:ind w:right="500"/>
        <w:rPr>
          <w:b/>
          <w:bCs/>
        </w:rPr>
      </w:pPr>
      <w:r>
        <w:rPr>
          <w:b/>
          <w:bCs/>
        </w:rPr>
        <w:t xml:space="preserve">Глава 2. </w:t>
      </w:r>
      <w:r w:rsidR="00F34DF5" w:rsidRPr="00F34DF5">
        <w:rPr>
          <w:b/>
          <w:bCs/>
        </w:rPr>
        <w:t xml:space="preserve">Смутное время. </w:t>
      </w:r>
      <w:r w:rsidR="009D7233" w:rsidRPr="009D7233">
        <w:rPr>
          <w:b/>
          <w:bCs/>
        </w:rPr>
        <w:t>Россия в XVII в.</w:t>
      </w:r>
      <w:r w:rsidR="00F34DF5">
        <w:rPr>
          <w:b/>
          <w:bCs/>
        </w:rPr>
        <w:t xml:space="preserve"> (17 ч.)</w:t>
      </w:r>
    </w:p>
    <w:p w:rsidR="009D7233" w:rsidRPr="009D7233" w:rsidRDefault="009D7233" w:rsidP="009D7233">
      <w:pPr>
        <w:ind w:right="500"/>
        <w:jc w:val="both"/>
      </w:pPr>
      <w:r w:rsidRPr="009D7233">
        <w:t>Смутное время, дискуссия о его причинах.</w:t>
      </w:r>
    </w:p>
    <w:p w:rsidR="009D7233" w:rsidRPr="009D7233" w:rsidRDefault="009D7233" w:rsidP="009D7233">
      <w:pPr>
        <w:ind w:right="500"/>
        <w:jc w:val="both"/>
      </w:pPr>
      <w:r w:rsidRPr="009D7233">
        <w:t>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 Народные ополчения. Прокопий Ляпунов.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</w:t>
      </w:r>
    </w:p>
    <w:p w:rsidR="009D7233" w:rsidRPr="009D7233" w:rsidRDefault="009D7233" w:rsidP="009D7233">
      <w:pPr>
        <w:ind w:right="500"/>
        <w:jc w:val="both"/>
      </w:pPr>
      <w:r w:rsidRPr="009D7233">
        <w:t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</w:r>
    </w:p>
    <w:p w:rsidR="009D7233" w:rsidRPr="009D7233" w:rsidRDefault="009D7233" w:rsidP="009D7233">
      <w:pPr>
        <w:ind w:right="500"/>
        <w:jc w:val="both"/>
      </w:pPr>
      <w:r w:rsidRPr="009D7233">
        <w:t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</w:r>
    </w:p>
    <w:p w:rsidR="009D7233" w:rsidRPr="009D7233" w:rsidRDefault="009D7233" w:rsidP="009D7233">
      <w:pPr>
        <w:ind w:right="500"/>
        <w:jc w:val="both"/>
      </w:pPr>
      <w:r w:rsidRPr="009D7233"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</w:t>
      </w:r>
    </w:p>
    <w:p w:rsidR="009D7233" w:rsidRPr="009D7233" w:rsidRDefault="009D7233" w:rsidP="009D7233">
      <w:pPr>
        <w:ind w:right="500"/>
        <w:jc w:val="both"/>
      </w:pPr>
      <w:r w:rsidRPr="009D7233">
        <w:t>Социальные движения второй половины XVII в. Соляной и Медный бунты. Псковское восстание. Восстание под предводительством Степана Разина.</w:t>
      </w:r>
    </w:p>
    <w:p w:rsidR="009D7233" w:rsidRPr="009D7233" w:rsidRDefault="009D7233" w:rsidP="009D7233">
      <w:pPr>
        <w:ind w:right="500"/>
        <w:jc w:val="both"/>
      </w:pPr>
      <w:r w:rsidRPr="009D7233">
        <w:t xml:space="preserve">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</w:t>
      </w:r>
      <w:proofErr w:type="spellStart"/>
      <w:r w:rsidRPr="009D7233">
        <w:t>Переяславская</w:t>
      </w:r>
      <w:proofErr w:type="spellEnd"/>
      <w:r w:rsidRPr="009D7233">
        <w:t xml:space="preserve"> рада. Войны с Османской империей, </w:t>
      </w:r>
      <w:r w:rsidRPr="009D7233">
        <w:lastRenderedPageBreak/>
        <w:t xml:space="preserve">Крымским ханством и Речью </w:t>
      </w:r>
      <w:proofErr w:type="spellStart"/>
      <w:r w:rsidRPr="009D7233">
        <w:t>Посполитой</w:t>
      </w:r>
      <w:proofErr w:type="spellEnd"/>
      <w:r w:rsidRPr="009D7233">
        <w:t>. Отношения России со странами Западной Европы и Востока. Завершение присоединения Сибири.</w:t>
      </w:r>
    </w:p>
    <w:p w:rsidR="009D7233" w:rsidRPr="009D7233" w:rsidRDefault="009D7233" w:rsidP="009D7233">
      <w:pPr>
        <w:ind w:right="500"/>
        <w:jc w:val="both"/>
      </w:pPr>
      <w:r w:rsidRPr="009D7233">
        <w:t>Народы Поволжья и Сибири в XVI—XVII вв. Межэтнические отношения.</w:t>
      </w:r>
    </w:p>
    <w:p w:rsidR="009D7233" w:rsidRPr="009D7233" w:rsidRDefault="009D7233" w:rsidP="009D7233">
      <w:pPr>
        <w:ind w:right="500"/>
        <w:jc w:val="both"/>
      </w:pPr>
      <w:r w:rsidRPr="009D7233">
        <w:t>Православная церковь, ислам, буддизм, языческие верования в России в XVII в. Раскол в Русской православной церкви.</w:t>
      </w:r>
    </w:p>
    <w:p w:rsidR="009D7233" w:rsidRPr="009D7233" w:rsidRDefault="009D7233" w:rsidP="009D7233">
      <w:pPr>
        <w:ind w:right="500"/>
        <w:jc w:val="both"/>
        <w:rPr>
          <w:bCs/>
        </w:rPr>
      </w:pPr>
      <w:r w:rsidRPr="009D7233">
        <w:rPr>
          <w:bCs/>
        </w:rPr>
        <w:t>Культурное пространство</w:t>
      </w:r>
    </w:p>
    <w:p w:rsidR="009D7233" w:rsidRPr="009D7233" w:rsidRDefault="009D7233" w:rsidP="009D7233">
      <w:pPr>
        <w:ind w:right="500"/>
        <w:jc w:val="both"/>
      </w:pPr>
      <w:r w:rsidRPr="009D7233">
        <w:t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образования и научных знаний. Газета «Вести-Куранты». Русские географические открытия XVII в.</w:t>
      </w:r>
    </w:p>
    <w:p w:rsidR="009D7233" w:rsidRPr="009D7233" w:rsidRDefault="009D7233" w:rsidP="009D7233">
      <w:pPr>
        <w:ind w:right="500"/>
        <w:jc w:val="both"/>
      </w:pPr>
      <w:r w:rsidRPr="009D7233">
        <w:t>Быт, повседневность и картина мира русского человека в XVII в. Народы Поволжья и Сибири.</w:t>
      </w:r>
    </w:p>
    <w:p w:rsidR="009D7233" w:rsidRDefault="009D7233" w:rsidP="00094758">
      <w:pPr>
        <w:ind w:right="500"/>
        <w:rPr>
          <w:b/>
        </w:rPr>
        <w:sectPr w:rsidR="009D7233" w:rsidSect="000D63AE">
          <w:pgSz w:w="11906" w:h="16838"/>
          <w:pgMar w:top="1134" w:right="397" w:bottom="1134" w:left="1701" w:header="709" w:footer="709" w:gutter="0"/>
          <w:cols w:space="708"/>
          <w:docGrid w:linePitch="360"/>
        </w:sectPr>
      </w:pPr>
    </w:p>
    <w:p w:rsidR="009D7233" w:rsidRPr="009D7233" w:rsidRDefault="009D7233" w:rsidP="009D7233">
      <w:pPr>
        <w:ind w:left="1180" w:right="500"/>
        <w:jc w:val="center"/>
        <w:rPr>
          <w:b/>
        </w:rPr>
      </w:pPr>
      <w:r w:rsidRPr="009D7233">
        <w:rPr>
          <w:b/>
        </w:rPr>
        <w:lastRenderedPageBreak/>
        <w:t xml:space="preserve">Тематическое планирование, в том числе с учетом рабочей программы воспитания с указанием количества часов, </w:t>
      </w:r>
    </w:p>
    <w:p w:rsidR="009D7233" w:rsidRPr="009D7233" w:rsidRDefault="009D7233" w:rsidP="009D7233">
      <w:pPr>
        <w:ind w:left="1180" w:right="500"/>
        <w:jc w:val="center"/>
        <w:rPr>
          <w:b/>
        </w:rPr>
      </w:pPr>
      <w:proofErr w:type="gramStart"/>
      <w:r w:rsidRPr="009D7233">
        <w:rPr>
          <w:b/>
        </w:rPr>
        <w:t>отводимых</w:t>
      </w:r>
      <w:proofErr w:type="gramEnd"/>
      <w:r w:rsidRPr="009D7233">
        <w:rPr>
          <w:b/>
        </w:rPr>
        <w:t xml:space="preserve"> на освоение каждой темы</w:t>
      </w:r>
    </w:p>
    <w:p w:rsidR="004E0869" w:rsidRDefault="004E0869" w:rsidP="004E0869">
      <w:pPr>
        <w:ind w:left="1180" w:right="500"/>
        <w:jc w:val="center"/>
        <w:rPr>
          <w:lang w:eastAsia="en-US"/>
        </w:rPr>
      </w:pPr>
    </w:p>
    <w:tbl>
      <w:tblPr>
        <w:tblStyle w:val="a7"/>
        <w:tblW w:w="153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42"/>
        <w:gridCol w:w="3260"/>
        <w:gridCol w:w="709"/>
        <w:gridCol w:w="141"/>
        <w:gridCol w:w="3544"/>
        <w:gridCol w:w="4536"/>
        <w:gridCol w:w="928"/>
      </w:tblGrid>
      <w:tr w:rsidR="00D725C0" w:rsidTr="00A22AE7">
        <w:tc>
          <w:tcPr>
            <w:tcW w:w="993" w:type="dxa"/>
          </w:tcPr>
          <w:p w:rsidR="00D725C0" w:rsidRPr="001015CA" w:rsidRDefault="00D725C0" w:rsidP="00485181">
            <w:pPr>
              <w:jc w:val="center"/>
            </w:pPr>
            <w:r w:rsidRPr="001015CA">
              <w:t>№ п\п</w:t>
            </w:r>
          </w:p>
        </w:tc>
        <w:tc>
          <w:tcPr>
            <w:tcW w:w="1276" w:type="dxa"/>
            <w:gridSpan w:val="2"/>
          </w:tcPr>
          <w:p w:rsidR="00D725C0" w:rsidRPr="001015CA" w:rsidRDefault="00D725C0" w:rsidP="00485181">
            <w:pPr>
              <w:jc w:val="center"/>
            </w:pPr>
            <w:r w:rsidRPr="001015CA">
              <w:t>Дата</w:t>
            </w:r>
          </w:p>
          <w:p w:rsidR="00D725C0" w:rsidRPr="001015CA" w:rsidRDefault="00D725C0" w:rsidP="00485181">
            <w:pPr>
              <w:jc w:val="center"/>
            </w:pPr>
          </w:p>
        </w:tc>
        <w:tc>
          <w:tcPr>
            <w:tcW w:w="3260" w:type="dxa"/>
          </w:tcPr>
          <w:p w:rsidR="00D725C0" w:rsidRPr="001015CA" w:rsidRDefault="00D725C0" w:rsidP="00485181">
            <w:pPr>
              <w:jc w:val="center"/>
            </w:pPr>
            <w:r w:rsidRPr="001015CA">
              <w:t>Тема урока</w:t>
            </w:r>
          </w:p>
        </w:tc>
        <w:tc>
          <w:tcPr>
            <w:tcW w:w="850" w:type="dxa"/>
            <w:gridSpan w:val="2"/>
          </w:tcPr>
          <w:p w:rsidR="00D725C0" w:rsidRPr="001015CA" w:rsidRDefault="00A22AE7" w:rsidP="00A22AE7">
            <w:pPr>
              <w:jc w:val="center"/>
            </w:pPr>
            <w:r>
              <w:t>Кол-</w:t>
            </w:r>
            <w:r w:rsidR="00D725C0" w:rsidRPr="001015CA">
              <w:t>во часов</w:t>
            </w:r>
          </w:p>
        </w:tc>
        <w:tc>
          <w:tcPr>
            <w:tcW w:w="3544" w:type="dxa"/>
          </w:tcPr>
          <w:p w:rsidR="00D725C0" w:rsidRPr="001015CA" w:rsidRDefault="00D725C0" w:rsidP="00485181">
            <w:pPr>
              <w:jc w:val="center"/>
            </w:pPr>
            <w:r w:rsidRPr="001015CA">
              <w:t>Планируемые результаты</w:t>
            </w:r>
          </w:p>
        </w:tc>
        <w:tc>
          <w:tcPr>
            <w:tcW w:w="4536" w:type="dxa"/>
          </w:tcPr>
          <w:p w:rsidR="00D725C0" w:rsidRPr="001015CA" w:rsidRDefault="00D725C0" w:rsidP="00485181">
            <w:pPr>
              <w:jc w:val="center"/>
            </w:pPr>
            <w:r w:rsidRPr="001015CA">
              <w:t>Универсальные учебные действия</w:t>
            </w:r>
          </w:p>
        </w:tc>
        <w:tc>
          <w:tcPr>
            <w:tcW w:w="928" w:type="dxa"/>
          </w:tcPr>
          <w:p w:rsidR="00D725C0" w:rsidRPr="001015CA" w:rsidRDefault="00D725C0" w:rsidP="00485181">
            <w:pPr>
              <w:jc w:val="center"/>
            </w:pPr>
            <w:r>
              <w:t>Примечание</w:t>
            </w:r>
          </w:p>
        </w:tc>
      </w:tr>
      <w:tr w:rsidR="006E4302" w:rsidTr="00A22AE7">
        <w:tc>
          <w:tcPr>
            <w:tcW w:w="15387" w:type="dxa"/>
            <w:gridSpan w:val="9"/>
          </w:tcPr>
          <w:p w:rsidR="006E4302" w:rsidRPr="006E4302" w:rsidRDefault="006E4302" w:rsidP="006E4302">
            <w:pPr>
              <w:ind w:right="500"/>
              <w:jc w:val="both"/>
              <w:rPr>
                <w:b/>
                <w:lang w:eastAsia="en-US"/>
              </w:rPr>
            </w:pPr>
            <w:r w:rsidRPr="006E4302">
              <w:rPr>
                <w:b/>
                <w:lang w:eastAsia="en-US"/>
              </w:rPr>
              <w:t>Воспитательные задачи:</w:t>
            </w:r>
          </w:p>
          <w:p w:rsidR="006E4302" w:rsidRPr="00A22AE7" w:rsidRDefault="00A22AE7" w:rsidP="00A22AE7">
            <w:pPr>
              <w:numPr>
                <w:ilvl w:val="2"/>
                <w:numId w:val="3"/>
              </w:numPr>
              <w:ind w:left="34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Воспитывать российскую гражданскую идентичность</w:t>
            </w:r>
            <w:r w:rsidR="006E4302" w:rsidRPr="00A22AE7">
              <w:rPr>
                <w:lang w:eastAsia="en-US"/>
              </w:rPr>
              <w:t>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</w:t>
            </w:r>
          </w:p>
          <w:p w:rsidR="006E4302" w:rsidRPr="00A22AE7" w:rsidRDefault="00A22AE7" w:rsidP="00A22AE7">
            <w:pPr>
              <w:numPr>
                <w:ilvl w:val="2"/>
                <w:numId w:val="3"/>
              </w:numPr>
              <w:ind w:left="34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Формировать осознанное уважительное и доброжелательное отношение</w:t>
            </w:r>
            <w:r w:rsidR="006E4302" w:rsidRPr="00A22AE7">
              <w:rPr>
                <w:lang w:eastAsia="en-US"/>
              </w:rPr>
      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</w:t>
            </w:r>
            <w:r>
              <w:rPr>
                <w:lang w:eastAsia="en-US"/>
              </w:rPr>
              <w:t>остигать в нем взаимопонимания</w:t>
            </w:r>
          </w:p>
          <w:p w:rsidR="006E4302" w:rsidRDefault="00A22AE7" w:rsidP="00A22AE7">
            <w:pPr>
              <w:pStyle w:val="a5"/>
              <w:numPr>
                <w:ilvl w:val="2"/>
                <w:numId w:val="3"/>
              </w:numPr>
              <w:ind w:left="34" w:firstLine="0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Развивать моральное</w:t>
            </w:r>
            <w:r w:rsidR="006E4302" w:rsidRPr="00A22AE7">
              <w:rPr>
                <w:sz w:val="24"/>
                <w:szCs w:val="24"/>
                <w:lang w:eastAsia="en-US"/>
              </w:rPr>
              <w:t xml:space="preserve"> сознани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="006E4302" w:rsidRPr="00A22AE7">
              <w:rPr>
                <w:sz w:val="24"/>
                <w:szCs w:val="24"/>
                <w:lang w:eastAsia="en-US"/>
              </w:rPr>
              <w:t xml:space="preserve">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</w:tr>
      <w:tr w:rsidR="00D725C0" w:rsidTr="00A22AE7">
        <w:tc>
          <w:tcPr>
            <w:tcW w:w="993" w:type="dxa"/>
          </w:tcPr>
          <w:p w:rsidR="00D725C0" w:rsidRDefault="006E4302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725C0" w:rsidRDefault="00D725C0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D725C0" w:rsidRDefault="006E4302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Введение</w:t>
            </w:r>
          </w:p>
        </w:tc>
        <w:tc>
          <w:tcPr>
            <w:tcW w:w="709" w:type="dxa"/>
          </w:tcPr>
          <w:p w:rsidR="00D725C0" w:rsidRDefault="009F5252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D725C0" w:rsidRDefault="00A22AE7" w:rsidP="00A22AE7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Умение работать с исторической </w:t>
            </w:r>
            <w:r w:rsidR="009F5252" w:rsidRPr="009F5252">
              <w:rPr>
                <w:lang w:eastAsia="en-US"/>
              </w:rPr>
              <w:t>картой. Сравнивать территорию </w:t>
            </w:r>
            <w:r w:rsidR="009F5252" w:rsidRPr="009F5252">
              <w:rPr>
                <w:lang w:eastAsia="en-US"/>
              </w:rPr>
              <w:br/>
              <w:t>Российского государства </w:t>
            </w:r>
            <w:r w:rsidR="009F5252" w:rsidRPr="009F5252">
              <w:rPr>
                <w:lang w:eastAsia="en-US"/>
              </w:rPr>
              <w:br/>
              <w:t>в разные периоды </w:t>
            </w:r>
          </w:p>
        </w:tc>
        <w:tc>
          <w:tcPr>
            <w:tcW w:w="4536" w:type="dxa"/>
          </w:tcPr>
          <w:p w:rsidR="009F5252" w:rsidRPr="009F5252" w:rsidRDefault="009F5252" w:rsidP="00A22AE7">
            <w:pPr>
              <w:ind w:right="-108"/>
              <w:jc w:val="both"/>
              <w:rPr>
                <w:lang w:eastAsia="en-US"/>
              </w:rPr>
            </w:pPr>
            <w:r w:rsidRPr="00485181">
              <w:rPr>
                <w:b/>
                <w:i/>
                <w:lang w:eastAsia="en-US"/>
              </w:rPr>
              <w:t>Регулятивные:</w:t>
            </w:r>
            <w:r w:rsidRPr="009F5252">
              <w:rPr>
                <w:lang w:eastAsia="en-US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9F5252" w:rsidRPr="009F5252" w:rsidRDefault="009F5252" w:rsidP="00A22AE7">
            <w:pPr>
              <w:ind w:right="-108"/>
              <w:jc w:val="both"/>
              <w:rPr>
                <w:lang w:eastAsia="en-US"/>
              </w:rPr>
            </w:pPr>
            <w:r w:rsidRPr="00485181">
              <w:rPr>
                <w:b/>
                <w:i/>
                <w:lang w:eastAsia="en-US"/>
              </w:rPr>
              <w:t>Познавательные:</w:t>
            </w:r>
            <w:r w:rsidRPr="009F5252">
              <w:rPr>
                <w:i/>
                <w:lang w:eastAsia="en-US"/>
              </w:rPr>
              <w:t xml:space="preserve"> </w:t>
            </w:r>
            <w:r w:rsidRPr="009F5252">
              <w:rPr>
                <w:lang w:eastAsia="en-US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9F5252" w:rsidRPr="009F5252" w:rsidRDefault="009F5252" w:rsidP="00A22AE7">
            <w:pPr>
              <w:ind w:right="-108"/>
              <w:jc w:val="both"/>
              <w:rPr>
                <w:lang w:eastAsia="en-US"/>
              </w:rPr>
            </w:pPr>
            <w:r w:rsidRPr="00485181">
              <w:rPr>
                <w:b/>
                <w:i/>
                <w:lang w:eastAsia="en-US"/>
              </w:rPr>
              <w:t>Коммуникативные:</w:t>
            </w:r>
            <w:r w:rsidRPr="009F5252">
              <w:rPr>
                <w:i/>
                <w:lang w:eastAsia="en-US"/>
              </w:rPr>
              <w:t xml:space="preserve"> </w:t>
            </w:r>
            <w:r w:rsidRPr="009F5252">
              <w:rPr>
                <w:lang w:eastAsia="en-US"/>
              </w:rPr>
              <w:t>учитывают различные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D725C0" w:rsidRPr="008803AF" w:rsidRDefault="00485181" w:rsidP="00A22AE7">
            <w:pPr>
              <w:ind w:right="-108"/>
              <w:jc w:val="both"/>
              <w:rPr>
                <w:b/>
                <w:i/>
                <w:lang w:eastAsia="en-US"/>
              </w:rPr>
            </w:pPr>
            <w:r w:rsidRPr="00485181">
              <w:rPr>
                <w:b/>
                <w:i/>
                <w:lang w:eastAsia="en-US"/>
              </w:rPr>
              <w:t>Личностные:</w:t>
            </w:r>
            <w:r w:rsidR="008803AF">
              <w:rPr>
                <w:b/>
                <w:i/>
                <w:lang w:eastAsia="en-US"/>
              </w:rPr>
              <w:t xml:space="preserve"> </w:t>
            </w:r>
            <w:r w:rsidR="008803AF">
              <w:rPr>
                <w:lang w:eastAsia="en-US"/>
              </w:rPr>
              <w:t>в</w:t>
            </w:r>
            <w:r w:rsidR="009F5252" w:rsidRPr="009F5252">
              <w:rPr>
                <w:lang w:eastAsia="en-US"/>
              </w:rPr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D725C0" w:rsidRDefault="00D725C0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9F5252" w:rsidTr="00A22AE7">
        <w:tc>
          <w:tcPr>
            <w:tcW w:w="15387" w:type="dxa"/>
            <w:gridSpan w:val="9"/>
          </w:tcPr>
          <w:p w:rsidR="009F5252" w:rsidRPr="001B64A2" w:rsidRDefault="00A22AE7" w:rsidP="009F5252">
            <w:pPr>
              <w:ind w:right="50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Глава</w:t>
            </w:r>
            <w:r w:rsidR="00805F69" w:rsidRPr="001B64A2">
              <w:rPr>
                <w:b/>
                <w:bCs/>
                <w:lang w:eastAsia="en-US"/>
              </w:rPr>
              <w:t xml:space="preserve"> </w:t>
            </w:r>
            <w:r w:rsidR="009F5252">
              <w:rPr>
                <w:b/>
                <w:bCs/>
                <w:lang w:val="en-US" w:eastAsia="en-US"/>
              </w:rPr>
              <w:t>I</w:t>
            </w:r>
            <w:r w:rsidR="009F5252" w:rsidRPr="009F5252">
              <w:rPr>
                <w:b/>
                <w:bCs/>
                <w:lang w:eastAsia="en-US"/>
              </w:rPr>
              <w:t xml:space="preserve"> </w:t>
            </w:r>
            <w:r w:rsidR="009F5252">
              <w:rPr>
                <w:b/>
                <w:bCs/>
                <w:lang w:eastAsia="en-US"/>
              </w:rPr>
              <w:t>Россия в XVI в. (</w:t>
            </w:r>
            <w:r w:rsidR="00485181">
              <w:rPr>
                <w:b/>
                <w:bCs/>
                <w:lang w:eastAsia="en-US"/>
              </w:rPr>
              <w:t>18</w:t>
            </w:r>
            <w:r w:rsidR="00F34DF5">
              <w:rPr>
                <w:b/>
                <w:bCs/>
                <w:lang w:eastAsia="en-US"/>
              </w:rPr>
              <w:t xml:space="preserve"> </w:t>
            </w:r>
            <w:r w:rsidR="009F5252" w:rsidRPr="009F5252">
              <w:rPr>
                <w:b/>
                <w:bCs/>
                <w:lang w:eastAsia="en-US"/>
              </w:rPr>
              <w:t>ч</w:t>
            </w:r>
            <w:r w:rsidR="00485181">
              <w:rPr>
                <w:b/>
                <w:bCs/>
                <w:lang w:eastAsia="en-US"/>
              </w:rPr>
              <w:t>.</w:t>
            </w:r>
            <w:r w:rsidR="009F5252" w:rsidRPr="009F5252">
              <w:rPr>
                <w:b/>
                <w:bCs/>
                <w:lang w:eastAsia="en-US"/>
              </w:rPr>
              <w:t>)</w:t>
            </w:r>
          </w:p>
          <w:p w:rsidR="00A22AE7" w:rsidRDefault="00F34DF5" w:rsidP="00A22AE7">
            <w:pPr>
              <w:ind w:right="-31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Воспитательные </w:t>
            </w:r>
            <w:bookmarkStart w:id="0" w:name="_GoBack"/>
            <w:bookmarkEnd w:id="0"/>
            <w:r w:rsidR="009F5252" w:rsidRPr="009F5252">
              <w:rPr>
                <w:b/>
                <w:bCs/>
                <w:lang w:eastAsia="en-US"/>
              </w:rPr>
              <w:t xml:space="preserve">задачи: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803AF" w:rsidRDefault="009F5252" w:rsidP="00A22AE7">
            <w:pPr>
              <w:ind w:right="-31"/>
              <w:jc w:val="both"/>
              <w:rPr>
                <w:bCs/>
                <w:lang w:eastAsia="en-US"/>
              </w:rPr>
            </w:pPr>
            <w:r w:rsidRPr="009F5252">
              <w:rPr>
                <w:bCs/>
                <w:lang w:eastAsia="en-US"/>
              </w:rPr>
              <w:t xml:space="preserve">1. 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                                                                                                                                                     </w:t>
            </w:r>
          </w:p>
          <w:p w:rsidR="008803AF" w:rsidRDefault="009F5252" w:rsidP="00A22AE7">
            <w:pPr>
              <w:ind w:right="-31"/>
              <w:jc w:val="both"/>
              <w:rPr>
                <w:bCs/>
                <w:lang w:eastAsia="en-US"/>
              </w:rPr>
            </w:pPr>
            <w:r w:rsidRPr="009F5252">
              <w:rPr>
                <w:bCs/>
                <w:lang w:eastAsia="en-US"/>
              </w:rPr>
              <w:lastRenderedPageBreak/>
              <w:t xml:space="preserve">2. 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познанию.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F5252" w:rsidRPr="009F5252" w:rsidRDefault="009F5252" w:rsidP="00A22AE7">
            <w:pPr>
              <w:ind w:right="-31"/>
              <w:jc w:val="both"/>
              <w:rPr>
                <w:lang w:eastAsia="en-US"/>
              </w:rPr>
            </w:pPr>
            <w:r w:rsidRPr="009F5252">
              <w:rPr>
                <w:bCs/>
                <w:lang w:eastAsia="en-US"/>
              </w:rPr>
              <w:t xml:space="preserve">3. Формировать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ценностям народов России; готовности и способности вести диалог с другими людьми и достигать в нем взаимопонимания.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4302" w:rsidTr="00A22AE7">
        <w:tc>
          <w:tcPr>
            <w:tcW w:w="993" w:type="dxa"/>
          </w:tcPr>
          <w:p w:rsidR="006E4302" w:rsidRPr="009F5252" w:rsidRDefault="009F5252" w:rsidP="00D725C0">
            <w:pPr>
              <w:ind w:right="50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2</w:t>
            </w:r>
          </w:p>
        </w:tc>
        <w:tc>
          <w:tcPr>
            <w:tcW w:w="1134" w:type="dxa"/>
          </w:tcPr>
          <w:p w:rsidR="006E4302" w:rsidRDefault="006E4302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1B64A2" w:rsidRPr="001B64A2" w:rsidRDefault="001B64A2" w:rsidP="001B64A2">
            <w:pPr>
              <w:ind w:right="500"/>
              <w:jc w:val="both"/>
              <w:rPr>
                <w:lang w:eastAsia="en-US"/>
              </w:rPr>
            </w:pPr>
            <w:r w:rsidRPr="001B64A2">
              <w:rPr>
                <w:lang w:eastAsia="en-US"/>
              </w:rPr>
              <w:t>Мир и Россия в начале</w:t>
            </w:r>
          </w:p>
          <w:p w:rsidR="006E4302" w:rsidRDefault="001B64A2" w:rsidP="001B64A2">
            <w:pPr>
              <w:ind w:right="500"/>
              <w:jc w:val="both"/>
              <w:rPr>
                <w:lang w:eastAsia="en-US"/>
              </w:rPr>
            </w:pPr>
            <w:proofErr w:type="gramStart"/>
            <w:r w:rsidRPr="001B64A2">
              <w:rPr>
                <w:lang w:eastAsia="en-US"/>
              </w:rPr>
              <w:t>эпохи</w:t>
            </w:r>
            <w:proofErr w:type="gramEnd"/>
            <w:r w:rsidRPr="001B64A2">
              <w:rPr>
                <w:lang w:eastAsia="en-US"/>
              </w:rPr>
              <w:t xml:space="preserve"> Великих географических открытий</w:t>
            </w:r>
          </w:p>
        </w:tc>
        <w:tc>
          <w:tcPr>
            <w:tcW w:w="709" w:type="dxa"/>
          </w:tcPr>
          <w:p w:rsidR="006E4302" w:rsidRPr="001B64A2" w:rsidRDefault="001B64A2" w:rsidP="00D725C0">
            <w:pPr>
              <w:ind w:right="50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1B64A2" w:rsidRPr="001B64A2" w:rsidRDefault="001B64A2" w:rsidP="008803AF">
            <w:pPr>
              <w:ind w:right="-108"/>
              <w:jc w:val="both"/>
              <w:rPr>
                <w:lang w:eastAsia="en-US"/>
              </w:rPr>
            </w:pPr>
            <w:r w:rsidRPr="001B64A2">
              <w:rPr>
                <w:b/>
                <w:i/>
                <w:lang w:eastAsia="en-US"/>
              </w:rPr>
              <w:t>Научатся</w:t>
            </w:r>
            <w:r w:rsidRPr="001B64A2">
              <w:rPr>
                <w:b/>
                <w:lang w:eastAsia="en-US"/>
              </w:rPr>
              <w:t xml:space="preserve"> </w:t>
            </w:r>
            <w:r w:rsidRPr="001B64A2">
              <w:rPr>
                <w:lang w:eastAsia="en-US"/>
              </w:rPr>
              <w:t>определять термины: Великие географические открытия, «Восток», «Запад», поморы, каравелла, колонии.</w:t>
            </w:r>
          </w:p>
          <w:p w:rsidR="006E4302" w:rsidRDefault="001B64A2" w:rsidP="008803AF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  <w:r w:rsidRPr="001B64A2">
              <w:rPr>
                <w:lang w:eastAsia="en-US"/>
              </w:rPr>
              <w:t>арактеризовать личность Афанасия Никита и др. русских путешественников изучаемой эпохи</w:t>
            </w:r>
          </w:p>
        </w:tc>
        <w:tc>
          <w:tcPr>
            <w:tcW w:w="4536" w:type="dxa"/>
          </w:tcPr>
          <w:p w:rsidR="001B64A2" w:rsidRPr="001B64A2" w:rsidRDefault="001B64A2" w:rsidP="008803AF">
            <w:pPr>
              <w:jc w:val="both"/>
              <w:rPr>
                <w:lang w:eastAsia="en-US"/>
              </w:rPr>
            </w:pPr>
            <w:r w:rsidRPr="001B64A2">
              <w:rPr>
                <w:b/>
                <w:i/>
                <w:lang w:eastAsia="en-US"/>
              </w:rPr>
              <w:t>Регулятивные:</w:t>
            </w:r>
            <w:r w:rsidRPr="001B64A2">
              <w:rPr>
                <w:lang w:eastAsia="en-US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1B64A2" w:rsidRPr="001B64A2" w:rsidRDefault="001B64A2" w:rsidP="008803AF">
            <w:pPr>
              <w:jc w:val="both"/>
              <w:rPr>
                <w:lang w:eastAsia="en-US"/>
              </w:rPr>
            </w:pPr>
            <w:r w:rsidRPr="001B64A2">
              <w:rPr>
                <w:b/>
                <w:i/>
                <w:lang w:eastAsia="en-US"/>
              </w:rPr>
              <w:t xml:space="preserve">Познавательные: </w:t>
            </w:r>
            <w:r w:rsidRPr="001B64A2">
              <w:rPr>
                <w:lang w:eastAsia="en-US"/>
              </w:rPr>
              <w:t>самостоятельно выделяют и формулируют познавательную цель.</w:t>
            </w:r>
          </w:p>
          <w:p w:rsidR="001B64A2" w:rsidRDefault="001B64A2" w:rsidP="008803AF">
            <w:pPr>
              <w:jc w:val="both"/>
              <w:rPr>
                <w:lang w:eastAsia="en-US"/>
              </w:rPr>
            </w:pPr>
            <w:r w:rsidRPr="001B64A2">
              <w:rPr>
                <w:b/>
                <w:i/>
                <w:lang w:eastAsia="en-US"/>
              </w:rPr>
              <w:t xml:space="preserve">Коммуникативные: </w:t>
            </w:r>
            <w:r w:rsidRPr="001B64A2">
              <w:rPr>
                <w:lang w:eastAsia="en-US"/>
              </w:rPr>
              <w:t>формулируют собственное мнение и позицию, задают вопросы, строят понятные для партнера высказывания</w:t>
            </w:r>
            <w:r w:rsidR="00485181">
              <w:rPr>
                <w:lang w:eastAsia="en-US"/>
              </w:rPr>
              <w:t>.</w:t>
            </w:r>
          </w:p>
          <w:p w:rsidR="006E4302" w:rsidRPr="008803AF" w:rsidRDefault="008803AF" w:rsidP="008803AF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Личностные: </w:t>
            </w:r>
            <w:r>
              <w:rPr>
                <w:lang w:eastAsia="en-US"/>
              </w:rPr>
              <w:t>в</w:t>
            </w:r>
            <w:r w:rsidR="00485181" w:rsidRPr="00485181">
              <w:rPr>
                <w:lang w:eastAsia="en-US"/>
              </w:rPr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6E4302" w:rsidRDefault="006E4302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9F5252" w:rsidTr="00A22AE7">
        <w:tc>
          <w:tcPr>
            <w:tcW w:w="993" w:type="dxa"/>
          </w:tcPr>
          <w:p w:rsidR="009F5252" w:rsidRDefault="009F5252" w:rsidP="00D725C0">
            <w:pPr>
              <w:ind w:right="50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9F5252" w:rsidRDefault="009F5252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9F5252" w:rsidRDefault="001B64A2" w:rsidP="00D725C0">
            <w:pPr>
              <w:ind w:right="500"/>
              <w:jc w:val="both"/>
              <w:rPr>
                <w:lang w:eastAsia="en-US"/>
              </w:rPr>
            </w:pPr>
            <w:r w:rsidRPr="001B64A2">
              <w:rPr>
                <w:lang w:eastAsia="en-US"/>
              </w:rPr>
              <w:t>Территория, население и хозяйство России в начале XVI в.</w:t>
            </w:r>
          </w:p>
        </w:tc>
        <w:tc>
          <w:tcPr>
            <w:tcW w:w="709" w:type="dxa"/>
          </w:tcPr>
          <w:p w:rsidR="009F5252" w:rsidRDefault="001B64A2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9F5252" w:rsidRDefault="001B64A2" w:rsidP="008803AF">
            <w:pPr>
              <w:jc w:val="both"/>
              <w:rPr>
                <w:lang w:eastAsia="en-US"/>
              </w:rPr>
            </w:pPr>
            <w:r w:rsidRPr="001B64A2">
              <w:rPr>
                <w:b/>
                <w:i/>
                <w:lang w:eastAsia="en-US"/>
              </w:rPr>
              <w:t>Научатся</w:t>
            </w:r>
            <w:r w:rsidRPr="001B64A2">
              <w:rPr>
                <w:i/>
                <w:lang w:eastAsia="en-US"/>
              </w:rPr>
              <w:t xml:space="preserve"> </w:t>
            </w:r>
            <w:r w:rsidRPr="001B64A2">
              <w:rPr>
                <w:lang w:eastAsia="en-US"/>
              </w:rPr>
              <w:t>определять термины: пашенное земледелие, трёхпольный севооборот, зона рискованного земледелия, страда, гостиная и суконная сотня, мир, казачество, озимые, яр</w:t>
            </w:r>
            <w:r>
              <w:rPr>
                <w:lang w:eastAsia="en-US"/>
              </w:rPr>
              <w:t>овые, слобода, ярмарка, реформа,</w:t>
            </w:r>
            <w:r w:rsidRPr="001B64A2">
              <w:rPr>
                <w:lang w:eastAsia="en-US"/>
              </w:rPr>
              <w:t xml:space="preserve"> давать описание условий существования, основных занятий, образа жизни людей; самостоятельно определять роль природно-географического фактора в истории</w:t>
            </w:r>
          </w:p>
        </w:tc>
        <w:tc>
          <w:tcPr>
            <w:tcW w:w="4536" w:type="dxa"/>
          </w:tcPr>
          <w:p w:rsidR="001B64A2" w:rsidRPr="001B64A2" w:rsidRDefault="001B64A2" w:rsidP="008803AF">
            <w:pPr>
              <w:jc w:val="both"/>
              <w:rPr>
                <w:lang w:eastAsia="en-US"/>
              </w:rPr>
            </w:pPr>
            <w:r w:rsidRPr="001B64A2">
              <w:rPr>
                <w:b/>
                <w:i/>
                <w:lang w:eastAsia="en-US"/>
              </w:rPr>
              <w:t>Регулятивные:</w:t>
            </w:r>
            <w:r w:rsidRPr="001B64A2">
              <w:rPr>
                <w:lang w:eastAsia="en-US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1B64A2" w:rsidRPr="001B64A2" w:rsidRDefault="001B64A2" w:rsidP="008803AF">
            <w:pPr>
              <w:tabs>
                <w:tab w:val="left" w:pos="3720"/>
              </w:tabs>
              <w:jc w:val="both"/>
              <w:rPr>
                <w:lang w:eastAsia="en-US"/>
              </w:rPr>
            </w:pPr>
            <w:r w:rsidRPr="001B64A2">
              <w:rPr>
                <w:b/>
                <w:i/>
                <w:lang w:eastAsia="en-US"/>
              </w:rPr>
              <w:t xml:space="preserve">Познавательные: </w:t>
            </w:r>
            <w:r w:rsidRPr="001B64A2">
              <w:rPr>
                <w:lang w:eastAsia="en-US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1B64A2" w:rsidRDefault="001B64A2" w:rsidP="008803AF">
            <w:pPr>
              <w:jc w:val="both"/>
              <w:rPr>
                <w:lang w:eastAsia="en-US"/>
              </w:rPr>
            </w:pPr>
            <w:r w:rsidRPr="001B64A2">
              <w:rPr>
                <w:b/>
                <w:i/>
                <w:lang w:eastAsia="en-US"/>
              </w:rPr>
              <w:t xml:space="preserve">Коммуникативные: </w:t>
            </w:r>
            <w:r w:rsidRPr="001B64A2">
              <w:rPr>
                <w:lang w:eastAsia="en-US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="00485181">
              <w:rPr>
                <w:lang w:eastAsia="en-US"/>
              </w:rPr>
              <w:t>.</w:t>
            </w:r>
          </w:p>
          <w:p w:rsidR="009F5252" w:rsidRPr="008803AF" w:rsidRDefault="008803AF" w:rsidP="008803AF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Личностные: </w:t>
            </w:r>
            <w:r>
              <w:rPr>
                <w:lang w:eastAsia="en-US"/>
              </w:rPr>
              <w:t>в</w:t>
            </w:r>
            <w:r w:rsidR="00485181" w:rsidRPr="00485181">
              <w:rPr>
                <w:lang w:eastAsia="en-US"/>
              </w:rPr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9F5252" w:rsidRDefault="009F5252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9F5252" w:rsidTr="00A22AE7">
        <w:tc>
          <w:tcPr>
            <w:tcW w:w="993" w:type="dxa"/>
          </w:tcPr>
          <w:p w:rsidR="009F5252" w:rsidRPr="00CB7ACD" w:rsidRDefault="009F5252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134" w:type="dxa"/>
          </w:tcPr>
          <w:p w:rsidR="009F5252" w:rsidRDefault="009F5252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9F5252" w:rsidRDefault="001B64A2" w:rsidP="00D725C0">
            <w:pPr>
              <w:ind w:right="500"/>
              <w:jc w:val="both"/>
              <w:rPr>
                <w:lang w:eastAsia="en-US"/>
              </w:rPr>
            </w:pPr>
            <w:r w:rsidRPr="001B64A2">
              <w:rPr>
                <w:lang w:eastAsia="en-US"/>
              </w:rPr>
              <w:t xml:space="preserve">Формирование единых </w:t>
            </w:r>
            <w:r w:rsidRPr="001B64A2">
              <w:rPr>
                <w:lang w:eastAsia="en-US"/>
              </w:rPr>
              <w:lastRenderedPageBreak/>
              <w:t>государств в Европе и России</w:t>
            </w:r>
          </w:p>
        </w:tc>
        <w:tc>
          <w:tcPr>
            <w:tcW w:w="709" w:type="dxa"/>
          </w:tcPr>
          <w:p w:rsidR="009F5252" w:rsidRDefault="001B64A2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gridSpan w:val="2"/>
          </w:tcPr>
          <w:p w:rsidR="001B64A2" w:rsidRPr="001B64A2" w:rsidRDefault="001B64A2" w:rsidP="008803AF">
            <w:pPr>
              <w:jc w:val="both"/>
              <w:rPr>
                <w:lang w:eastAsia="en-US"/>
              </w:rPr>
            </w:pPr>
            <w:r w:rsidRPr="001B64A2">
              <w:rPr>
                <w:i/>
                <w:lang w:eastAsia="en-US"/>
              </w:rPr>
              <w:t xml:space="preserve">Научатся </w:t>
            </w:r>
            <w:r w:rsidRPr="001B64A2">
              <w:rPr>
                <w:lang w:eastAsia="en-US"/>
              </w:rPr>
              <w:t xml:space="preserve">определять термины: </w:t>
            </w:r>
            <w:r w:rsidRPr="001B64A2">
              <w:rPr>
                <w:b/>
                <w:lang w:eastAsia="en-US"/>
              </w:rPr>
              <w:lastRenderedPageBreak/>
              <w:t>крепостное право</w:t>
            </w:r>
            <w:r w:rsidRPr="001B64A2">
              <w:rPr>
                <w:lang w:eastAsia="en-US"/>
              </w:rPr>
              <w:t xml:space="preserve">, абсолютизм, самодержавие, </w:t>
            </w:r>
            <w:r w:rsidRPr="001B64A2">
              <w:rPr>
                <w:b/>
                <w:lang w:eastAsia="en-US"/>
              </w:rPr>
              <w:t>сословно-представительная монархия</w:t>
            </w:r>
            <w:r w:rsidRPr="001B64A2">
              <w:rPr>
                <w:lang w:eastAsia="en-US"/>
              </w:rPr>
              <w:t xml:space="preserve">, централизация; показывать на карте территории, присоединенные к Московскому княжеству к началу </w:t>
            </w:r>
            <w:r w:rsidRPr="001B64A2">
              <w:rPr>
                <w:lang w:val="en-US" w:eastAsia="en-US"/>
              </w:rPr>
              <w:t>XVI</w:t>
            </w:r>
            <w:r w:rsidRPr="001B64A2">
              <w:rPr>
                <w:lang w:eastAsia="en-US"/>
              </w:rPr>
              <w:t xml:space="preserve"> века. </w:t>
            </w:r>
            <w:r w:rsidRPr="001B64A2">
              <w:rPr>
                <w:i/>
                <w:lang w:eastAsia="en-US"/>
              </w:rPr>
              <w:t xml:space="preserve">Получат возможность научиться: </w:t>
            </w:r>
            <w:r w:rsidRPr="001B64A2">
              <w:rPr>
                <w:lang w:eastAsia="en-US"/>
              </w:rPr>
              <w:t xml:space="preserve">составлять исторический портрет </w:t>
            </w:r>
            <w:r w:rsidRPr="001B64A2">
              <w:rPr>
                <w:b/>
                <w:lang w:eastAsia="en-US"/>
              </w:rPr>
              <w:t xml:space="preserve">Ивана </w:t>
            </w:r>
            <w:r w:rsidRPr="001B64A2">
              <w:rPr>
                <w:b/>
                <w:lang w:val="en-US" w:eastAsia="en-US"/>
              </w:rPr>
              <w:t>III</w:t>
            </w:r>
            <w:r w:rsidRPr="001B64A2">
              <w:rPr>
                <w:lang w:eastAsia="en-US"/>
              </w:rPr>
              <w:t xml:space="preserve">; делать сравнение процессов централизации в Европе и России. </w:t>
            </w:r>
          </w:p>
          <w:p w:rsidR="009F5252" w:rsidRDefault="009F5252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4536" w:type="dxa"/>
          </w:tcPr>
          <w:p w:rsidR="00CD08DC" w:rsidRPr="00CD08DC" w:rsidRDefault="00CD08DC" w:rsidP="008803AF">
            <w:pPr>
              <w:jc w:val="both"/>
              <w:rPr>
                <w:lang w:eastAsia="en-US"/>
              </w:rPr>
            </w:pPr>
            <w:r w:rsidRPr="00CD08DC">
              <w:rPr>
                <w:b/>
                <w:i/>
                <w:lang w:eastAsia="en-US"/>
              </w:rPr>
              <w:lastRenderedPageBreak/>
              <w:t xml:space="preserve">Регулятивные: </w:t>
            </w:r>
            <w:r w:rsidRPr="00CD08DC">
              <w:rPr>
                <w:lang w:eastAsia="en-US"/>
              </w:rPr>
              <w:t xml:space="preserve">ставят учебную задачу, </w:t>
            </w:r>
            <w:r w:rsidRPr="00CD08DC">
              <w:rPr>
                <w:lang w:eastAsia="en-US"/>
              </w:rPr>
              <w:lastRenderedPageBreak/>
              <w:t>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9F5252" w:rsidRDefault="00CD08DC" w:rsidP="008803AF">
            <w:pPr>
              <w:jc w:val="both"/>
              <w:rPr>
                <w:lang w:eastAsia="en-US"/>
              </w:rPr>
            </w:pPr>
            <w:r w:rsidRPr="00CD08DC">
              <w:rPr>
                <w:b/>
                <w:i/>
                <w:lang w:eastAsia="en-US"/>
              </w:rPr>
              <w:t xml:space="preserve">Познавательные: </w:t>
            </w:r>
            <w:r w:rsidRPr="00CD08DC">
              <w:rPr>
                <w:lang w:eastAsia="en-US"/>
              </w:rPr>
              <w:t xml:space="preserve">самостоятельно выделяют и формулируют познавательные цели, используют общие приемы решения задач, создают алгоритмы деятельности при решении проблемы различного характера. </w:t>
            </w:r>
            <w:r w:rsidRPr="00CD08DC">
              <w:rPr>
                <w:b/>
                <w:i/>
                <w:lang w:eastAsia="en-US"/>
              </w:rPr>
              <w:t xml:space="preserve">Коммуникативные: </w:t>
            </w:r>
            <w:r w:rsidRPr="00CD08DC">
              <w:rPr>
                <w:lang w:eastAsia="en-US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взаимодействии, 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="00485181">
              <w:rPr>
                <w:lang w:eastAsia="en-US"/>
              </w:rPr>
              <w:t>.</w:t>
            </w:r>
          </w:p>
          <w:p w:rsidR="00485181" w:rsidRPr="008803AF" w:rsidRDefault="008803AF" w:rsidP="008803AF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Личностные: </w:t>
            </w:r>
            <w:r>
              <w:rPr>
                <w:lang w:eastAsia="en-US"/>
              </w:rPr>
              <w:t>в</w:t>
            </w:r>
            <w:r w:rsidR="00485181" w:rsidRPr="00485181">
              <w:rPr>
                <w:lang w:eastAsia="en-US"/>
              </w:rPr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9F5252" w:rsidRDefault="009F5252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9F5252" w:rsidTr="00A22AE7">
        <w:tc>
          <w:tcPr>
            <w:tcW w:w="993" w:type="dxa"/>
          </w:tcPr>
          <w:p w:rsidR="009F5252" w:rsidRDefault="009F5252" w:rsidP="00D725C0">
            <w:pPr>
              <w:ind w:right="50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5</w:t>
            </w:r>
          </w:p>
        </w:tc>
        <w:tc>
          <w:tcPr>
            <w:tcW w:w="1134" w:type="dxa"/>
          </w:tcPr>
          <w:p w:rsidR="009F5252" w:rsidRDefault="009F5252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9F5252" w:rsidRDefault="00CD08DC" w:rsidP="00D725C0">
            <w:pPr>
              <w:ind w:right="500"/>
              <w:jc w:val="both"/>
              <w:rPr>
                <w:lang w:eastAsia="en-US"/>
              </w:rPr>
            </w:pPr>
            <w:r w:rsidRPr="00CD08DC">
              <w:rPr>
                <w:lang w:eastAsia="en-US"/>
              </w:rPr>
              <w:t>Российское государство в первой трети XVI в.</w:t>
            </w:r>
          </w:p>
        </w:tc>
        <w:tc>
          <w:tcPr>
            <w:tcW w:w="709" w:type="dxa"/>
          </w:tcPr>
          <w:p w:rsidR="009F5252" w:rsidRDefault="00CD08DC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9F5252" w:rsidRDefault="00CD08DC" w:rsidP="008803AF">
            <w:pPr>
              <w:ind w:right="33"/>
              <w:jc w:val="both"/>
              <w:rPr>
                <w:lang w:eastAsia="en-US"/>
              </w:rPr>
            </w:pPr>
            <w:r w:rsidRPr="00CD08DC">
              <w:rPr>
                <w:i/>
                <w:lang w:eastAsia="en-US"/>
              </w:rPr>
              <w:t xml:space="preserve">Научатся: </w:t>
            </w:r>
            <w:r w:rsidRPr="00CD08DC">
              <w:rPr>
                <w:lang w:eastAsia="en-US"/>
              </w:rPr>
              <w:t xml:space="preserve">показывать на карте территории, присоединенные к Московскому княжеству; определять термины: централизация, боярская дума, станы, уезды, волости, кормления, </w:t>
            </w:r>
            <w:r w:rsidRPr="00CD08DC">
              <w:rPr>
                <w:b/>
                <w:lang w:eastAsia="en-US"/>
              </w:rPr>
              <w:t>местничество</w:t>
            </w:r>
            <w:r w:rsidRPr="00CD08DC">
              <w:rPr>
                <w:lang w:eastAsia="en-US"/>
              </w:rPr>
              <w:t xml:space="preserve">, скипетр, помещики, дворяне, «дети боярские», наместник, Судебник, пожилое, царь, герб. </w:t>
            </w:r>
            <w:r w:rsidRPr="00CD08DC">
              <w:rPr>
                <w:i/>
                <w:lang w:eastAsia="en-US"/>
              </w:rPr>
              <w:t xml:space="preserve">Получат возможность научиться: </w:t>
            </w:r>
            <w:r w:rsidRPr="00CD08DC">
              <w:rPr>
                <w:lang w:eastAsia="en-US"/>
              </w:rPr>
              <w:t xml:space="preserve">составлять </w:t>
            </w:r>
            <w:r w:rsidRPr="00CD08DC">
              <w:rPr>
                <w:lang w:eastAsia="en-US"/>
              </w:rPr>
              <w:lastRenderedPageBreak/>
              <w:t xml:space="preserve">исторический портрет </w:t>
            </w:r>
            <w:r w:rsidRPr="008803AF">
              <w:rPr>
                <w:lang w:eastAsia="en-US"/>
              </w:rPr>
              <w:t xml:space="preserve">Ивана </w:t>
            </w:r>
            <w:r w:rsidRPr="008803AF">
              <w:rPr>
                <w:lang w:val="en-US" w:eastAsia="en-US"/>
              </w:rPr>
              <w:t>III</w:t>
            </w:r>
            <w:r w:rsidRPr="008803AF">
              <w:rPr>
                <w:lang w:eastAsia="en-US"/>
              </w:rPr>
              <w:t xml:space="preserve"> и Василия </w:t>
            </w:r>
            <w:r w:rsidRPr="008803AF">
              <w:rPr>
                <w:lang w:val="en-US" w:eastAsia="en-US"/>
              </w:rPr>
              <w:t>III</w:t>
            </w:r>
            <w:r w:rsidRPr="008803AF">
              <w:rPr>
                <w:lang w:eastAsia="en-US"/>
              </w:rPr>
              <w:t xml:space="preserve">; </w:t>
            </w:r>
            <w:r w:rsidRPr="00CD08DC">
              <w:rPr>
                <w:lang w:eastAsia="en-US"/>
              </w:rPr>
              <w:t>давать характеристику политическому устройству Московского государства, самостоятельно проводить исторические параллели между политическими процессами и социально-экономическими изменениями</w:t>
            </w:r>
          </w:p>
        </w:tc>
        <w:tc>
          <w:tcPr>
            <w:tcW w:w="4536" w:type="dxa"/>
          </w:tcPr>
          <w:p w:rsidR="00CD08DC" w:rsidRPr="00CD08DC" w:rsidRDefault="00CD08DC" w:rsidP="008803AF">
            <w:pPr>
              <w:jc w:val="both"/>
              <w:rPr>
                <w:lang w:eastAsia="en-US"/>
              </w:rPr>
            </w:pPr>
            <w:r w:rsidRPr="00CD08DC">
              <w:rPr>
                <w:b/>
                <w:i/>
                <w:lang w:eastAsia="en-US"/>
              </w:rPr>
              <w:lastRenderedPageBreak/>
              <w:t xml:space="preserve">Регулятивные: </w:t>
            </w:r>
            <w:r w:rsidRPr="00CD08DC">
              <w:rPr>
                <w:lang w:eastAsia="en-US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9F5252" w:rsidRDefault="00CD08DC" w:rsidP="008803AF">
            <w:pPr>
              <w:jc w:val="both"/>
              <w:rPr>
                <w:lang w:eastAsia="en-US"/>
              </w:rPr>
            </w:pPr>
            <w:r w:rsidRPr="00CD08DC">
              <w:rPr>
                <w:b/>
                <w:i/>
                <w:lang w:eastAsia="en-US"/>
              </w:rPr>
              <w:t xml:space="preserve">Познавательные: </w:t>
            </w:r>
            <w:r w:rsidRPr="00CD08DC">
              <w:rPr>
                <w:lang w:eastAsia="en-US"/>
              </w:rPr>
              <w:t xml:space="preserve">самостоятельно выделяют и формулируют познавательные цели, используют общие приемы решения задач, создают алгоритмы деятельности при решении проблемы различного характера. </w:t>
            </w:r>
            <w:r w:rsidRPr="00CD08DC">
              <w:rPr>
                <w:b/>
                <w:i/>
                <w:lang w:eastAsia="en-US"/>
              </w:rPr>
              <w:t xml:space="preserve">Коммуникативные: </w:t>
            </w:r>
            <w:r w:rsidRPr="00CD08DC">
              <w:rPr>
                <w:lang w:eastAsia="en-US"/>
              </w:rPr>
              <w:t xml:space="preserve">допускают </w:t>
            </w:r>
            <w:r w:rsidRPr="00CD08DC">
              <w:rPr>
                <w:lang w:eastAsia="en-US"/>
              </w:rPr>
              <w:lastRenderedPageBreak/>
              <w:t>возможность различных точек зрения, в том числе не совпадающих с их собственной, и ориентируются на позицию партнера в общении и взаимодействии, 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="00485181">
              <w:rPr>
                <w:lang w:eastAsia="en-US"/>
              </w:rPr>
              <w:t>.</w:t>
            </w:r>
          </w:p>
          <w:p w:rsidR="00485181" w:rsidRPr="008803AF" w:rsidRDefault="00485181" w:rsidP="008803AF">
            <w:pPr>
              <w:jc w:val="both"/>
              <w:rPr>
                <w:b/>
                <w:i/>
                <w:lang w:eastAsia="en-US"/>
              </w:rPr>
            </w:pPr>
            <w:r w:rsidRPr="00485181">
              <w:rPr>
                <w:b/>
                <w:i/>
                <w:lang w:eastAsia="en-US"/>
              </w:rPr>
              <w:t>Личнос</w:t>
            </w:r>
            <w:r w:rsidR="008803AF">
              <w:rPr>
                <w:b/>
                <w:i/>
                <w:lang w:eastAsia="en-US"/>
              </w:rPr>
              <w:t xml:space="preserve">тные: </w:t>
            </w:r>
            <w:r w:rsidR="008803AF" w:rsidRPr="008803AF">
              <w:rPr>
                <w:lang w:eastAsia="en-US"/>
              </w:rPr>
              <w:t>в</w:t>
            </w:r>
            <w:r w:rsidRPr="008803AF">
              <w:rPr>
                <w:lang w:eastAsia="en-US"/>
              </w:rPr>
              <w:t>ыражают</w:t>
            </w:r>
            <w:r w:rsidRPr="00485181">
              <w:rPr>
                <w:lang w:eastAsia="en-US"/>
              </w:rPr>
              <w:t xml:space="preserve">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9F5252" w:rsidRDefault="009F5252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CD08DC" w:rsidTr="00A22AE7">
        <w:tc>
          <w:tcPr>
            <w:tcW w:w="993" w:type="dxa"/>
          </w:tcPr>
          <w:p w:rsidR="00CD08DC" w:rsidRPr="00CD08DC" w:rsidRDefault="00CD08DC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134" w:type="dxa"/>
          </w:tcPr>
          <w:p w:rsidR="00CD08DC" w:rsidRDefault="00CD08DC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D08DC" w:rsidRPr="00CD08DC" w:rsidRDefault="00CD08DC" w:rsidP="00D725C0">
            <w:pPr>
              <w:ind w:right="500"/>
              <w:jc w:val="both"/>
              <w:rPr>
                <w:lang w:eastAsia="en-US"/>
              </w:rPr>
            </w:pPr>
            <w:r w:rsidRPr="00CD08DC">
              <w:rPr>
                <w:lang w:eastAsia="en-US"/>
              </w:rPr>
              <w:t>Внешняя политика Российского государства в первой трети XVI в.</w:t>
            </w:r>
          </w:p>
        </w:tc>
        <w:tc>
          <w:tcPr>
            <w:tcW w:w="709" w:type="dxa"/>
          </w:tcPr>
          <w:p w:rsidR="00CD08DC" w:rsidRDefault="00CD08DC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CD08DC" w:rsidRPr="00CD08DC" w:rsidRDefault="00CD08DC" w:rsidP="008803AF">
            <w:pPr>
              <w:ind w:right="-108"/>
              <w:jc w:val="both"/>
              <w:rPr>
                <w:bCs/>
                <w:iCs/>
                <w:lang w:eastAsia="en-US"/>
              </w:rPr>
            </w:pPr>
            <w:r w:rsidRPr="00CD08DC">
              <w:rPr>
                <w:bCs/>
                <w:i/>
                <w:iCs/>
                <w:lang w:eastAsia="en-US"/>
              </w:rPr>
              <w:t xml:space="preserve">Научатся </w:t>
            </w:r>
            <w:r w:rsidRPr="00CD08DC">
              <w:rPr>
                <w:bCs/>
                <w:iCs/>
                <w:lang w:eastAsia="en-US"/>
              </w:rPr>
              <w:t xml:space="preserve">определять основные внешнеполитические задачи российского государства; давать определения понятий и терминов: великорусская народность, Великое княжество Литовское, сейм, капитуляция, острог; характеризовать исторические персоналии: Иван III, Василий III, Максимилиан I, </w:t>
            </w:r>
            <w:proofErr w:type="spellStart"/>
            <w:r w:rsidRPr="00CD08DC">
              <w:rPr>
                <w:bCs/>
                <w:iCs/>
                <w:lang w:eastAsia="en-US"/>
              </w:rPr>
              <w:t>Менгли</w:t>
            </w:r>
            <w:proofErr w:type="spellEnd"/>
            <w:r w:rsidRPr="00CD08DC">
              <w:rPr>
                <w:bCs/>
                <w:iCs/>
                <w:lang w:eastAsia="en-US"/>
              </w:rPr>
              <w:t>-Гирей.</w:t>
            </w:r>
          </w:p>
          <w:p w:rsidR="00CD08DC" w:rsidRPr="00CD08DC" w:rsidRDefault="00CD08DC" w:rsidP="008803AF">
            <w:pPr>
              <w:ind w:right="-108"/>
              <w:jc w:val="both"/>
              <w:rPr>
                <w:b/>
                <w:bCs/>
                <w:iCs/>
                <w:lang w:eastAsia="en-US"/>
              </w:rPr>
            </w:pPr>
            <w:r w:rsidRPr="00CD08DC">
              <w:rPr>
                <w:bCs/>
                <w:i/>
                <w:iCs/>
                <w:lang w:eastAsia="en-US"/>
              </w:rPr>
              <w:t xml:space="preserve">Получат возможность научиться </w:t>
            </w:r>
            <w:r w:rsidRPr="00CD08DC">
              <w:rPr>
                <w:bCs/>
                <w:iCs/>
                <w:lang w:eastAsia="en-US"/>
              </w:rPr>
              <w:t>оценивать события: 1500—1503 гг., 1512—1522 гг. — русско-литовские войны; начало XV в. — распад Золотой Орды; 1487 г., 1506 г., 1530 г. — походы на Казань</w:t>
            </w:r>
          </w:p>
        </w:tc>
        <w:tc>
          <w:tcPr>
            <w:tcW w:w="4536" w:type="dxa"/>
          </w:tcPr>
          <w:p w:rsidR="008803AF" w:rsidRDefault="00CD08DC" w:rsidP="008803AF">
            <w:pPr>
              <w:ind w:right="-108"/>
              <w:jc w:val="both"/>
              <w:rPr>
                <w:lang w:eastAsia="en-US"/>
              </w:rPr>
            </w:pPr>
            <w:r w:rsidRPr="00485181">
              <w:rPr>
                <w:b/>
                <w:i/>
                <w:lang w:eastAsia="en-US"/>
              </w:rPr>
              <w:t>Регулятивные:</w:t>
            </w:r>
            <w:r w:rsidRPr="00CD08DC">
              <w:rPr>
                <w:lang w:eastAsia="en-US"/>
              </w:rPr>
              <w:t xml:space="preserve"> учитывают установленные правила в планировании и контроле способа решения, осуществляют пошаговый контроль. </w:t>
            </w:r>
          </w:p>
          <w:p w:rsidR="00CD08DC" w:rsidRPr="00CD08DC" w:rsidRDefault="00CD08DC" w:rsidP="008803AF">
            <w:pPr>
              <w:ind w:right="-108"/>
              <w:jc w:val="both"/>
              <w:rPr>
                <w:lang w:eastAsia="en-US"/>
              </w:rPr>
            </w:pPr>
            <w:r w:rsidRPr="00485181">
              <w:rPr>
                <w:b/>
                <w:i/>
                <w:lang w:eastAsia="en-US"/>
              </w:rPr>
              <w:t>Познавательные:</w:t>
            </w:r>
            <w:r w:rsidRPr="00CD08DC">
              <w:rPr>
                <w:lang w:eastAsia="en-US"/>
              </w:rPr>
              <w:t xml:space="preserve"> самостоятельно создают алгоритмы деятельности </w:t>
            </w:r>
          </w:p>
          <w:p w:rsidR="00CD08DC" w:rsidRPr="00CD08DC" w:rsidRDefault="00CD08DC" w:rsidP="008803AF">
            <w:pPr>
              <w:ind w:right="-108"/>
              <w:jc w:val="both"/>
              <w:rPr>
                <w:lang w:eastAsia="en-US"/>
              </w:rPr>
            </w:pPr>
            <w:proofErr w:type="gramStart"/>
            <w:r w:rsidRPr="00CD08DC">
              <w:rPr>
                <w:lang w:eastAsia="en-US"/>
              </w:rPr>
              <w:t>при</w:t>
            </w:r>
            <w:proofErr w:type="gramEnd"/>
            <w:r w:rsidRPr="00CD08DC">
              <w:rPr>
                <w:lang w:eastAsia="en-US"/>
              </w:rPr>
              <w:t xml:space="preserve"> решении проблемы различного характера</w:t>
            </w:r>
          </w:p>
          <w:p w:rsidR="00CD08DC" w:rsidRDefault="00CD08DC" w:rsidP="008803AF">
            <w:pPr>
              <w:ind w:right="-108"/>
              <w:jc w:val="both"/>
              <w:rPr>
                <w:lang w:eastAsia="en-US"/>
              </w:rPr>
            </w:pPr>
            <w:r w:rsidRPr="00485181">
              <w:rPr>
                <w:b/>
                <w:i/>
                <w:lang w:eastAsia="en-US"/>
              </w:rPr>
              <w:t>Коммуникативные:</w:t>
            </w:r>
            <w:r w:rsidRPr="00CD08DC">
              <w:rPr>
                <w:lang w:eastAsia="en-US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="00485181">
              <w:rPr>
                <w:lang w:eastAsia="en-US"/>
              </w:rPr>
              <w:t>.</w:t>
            </w:r>
          </w:p>
          <w:p w:rsidR="00485181" w:rsidRPr="008803AF" w:rsidRDefault="008803AF" w:rsidP="008803AF">
            <w:pPr>
              <w:ind w:right="-108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Личностные: </w:t>
            </w:r>
            <w:r w:rsidRPr="008803AF">
              <w:rPr>
                <w:lang w:eastAsia="en-US"/>
              </w:rPr>
              <w:t>в</w:t>
            </w:r>
            <w:r w:rsidR="00485181" w:rsidRPr="00485181">
              <w:rPr>
                <w:lang w:eastAsia="en-US"/>
              </w:rPr>
              <w:t>ыражают адекватное понимание причин успеха/неуспеха учебной деятельности</w:t>
            </w:r>
            <w:r w:rsidR="00485181">
              <w:rPr>
                <w:lang w:eastAsia="en-US"/>
              </w:rPr>
              <w:t>.</w:t>
            </w:r>
          </w:p>
        </w:tc>
        <w:tc>
          <w:tcPr>
            <w:tcW w:w="928" w:type="dxa"/>
          </w:tcPr>
          <w:p w:rsidR="00CD08DC" w:rsidRDefault="00CD08DC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CD08DC" w:rsidTr="00A22AE7">
        <w:tc>
          <w:tcPr>
            <w:tcW w:w="993" w:type="dxa"/>
          </w:tcPr>
          <w:p w:rsidR="00CD08DC" w:rsidRPr="00CD08DC" w:rsidRDefault="00CB7ACD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</w:tcPr>
          <w:p w:rsidR="00CD08DC" w:rsidRDefault="00CD08DC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D08DC" w:rsidRPr="00CD08DC" w:rsidRDefault="00CB7ACD" w:rsidP="00D725C0">
            <w:pPr>
              <w:ind w:right="500"/>
              <w:jc w:val="both"/>
              <w:rPr>
                <w:lang w:eastAsia="en-US"/>
              </w:rPr>
            </w:pPr>
            <w:r w:rsidRPr="00CB7ACD">
              <w:rPr>
                <w:lang w:eastAsia="en-US"/>
              </w:rPr>
              <w:t>Начало правления Ивана IV</w:t>
            </w:r>
          </w:p>
        </w:tc>
        <w:tc>
          <w:tcPr>
            <w:tcW w:w="709" w:type="dxa"/>
          </w:tcPr>
          <w:p w:rsidR="00CD08DC" w:rsidRDefault="00CB7ACD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CB7ACD" w:rsidRPr="00CB7ACD" w:rsidRDefault="00CB7ACD" w:rsidP="00CB7ACD">
            <w:pPr>
              <w:ind w:right="500"/>
              <w:jc w:val="both"/>
              <w:rPr>
                <w:bCs/>
                <w:iCs/>
                <w:lang w:eastAsia="en-US"/>
              </w:rPr>
            </w:pPr>
            <w:r w:rsidRPr="00CB7ACD">
              <w:rPr>
                <w:bCs/>
                <w:i/>
                <w:iCs/>
                <w:lang w:eastAsia="en-US"/>
              </w:rPr>
              <w:t>Научатся</w:t>
            </w:r>
            <w:r w:rsidRPr="00CB7ACD">
              <w:rPr>
                <w:bCs/>
                <w:iCs/>
                <w:lang w:eastAsia="en-US"/>
              </w:rPr>
              <w:t xml:space="preserve"> определять термины: царь, венчание на царство, боярское правление, избранная рада, земский собор.</w:t>
            </w:r>
          </w:p>
          <w:p w:rsidR="00CD08DC" w:rsidRPr="00CD08DC" w:rsidRDefault="00CB7ACD" w:rsidP="008803AF">
            <w:pPr>
              <w:jc w:val="both"/>
              <w:rPr>
                <w:b/>
                <w:bCs/>
                <w:iCs/>
                <w:lang w:eastAsia="en-US"/>
              </w:rPr>
            </w:pPr>
            <w:r w:rsidRPr="00CB7ACD">
              <w:rPr>
                <w:bCs/>
                <w:i/>
                <w:iCs/>
                <w:lang w:eastAsia="en-US"/>
              </w:rPr>
              <w:t xml:space="preserve">Получат возможность </w:t>
            </w:r>
            <w:r w:rsidRPr="00CB7ACD">
              <w:rPr>
                <w:bCs/>
                <w:i/>
                <w:iCs/>
                <w:lang w:eastAsia="en-US"/>
              </w:rPr>
              <w:lastRenderedPageBreak/>
              <w:t>научится:</w:t>
            </w:r>
            <w:r w:rsidRPr="00CB7ACD">
              <w:rPr>
                <w:bCs/>
                <w:iCs/>
                <w:lang w:eastAsia="en-US"/>
              </w:rPr>
              <w:t xml:space="preserve"> давать харак</w:t>
            </w:r>
            <w:r w:rsidRPr="00CB7ACD">
              <w:rPr>
                <w:bCs/>
                <w:iCs/>
                <w:lang w:eastAsia="en-US"/>
              </w:rPr>
              <w:softHyphen/>
              <w:t>теристику первому эта</w:t>
            </w:r>
            <w:r w:rsidRPr="00CB7ACD">
              <w:rPr>
                <w:bCs/>
                <w:iCs/>
                <w:lang w:eastAsia="en-US"/>
              </w:rPr>
              <w:softHyphen/>
              <w:t>пу царствования Ивана Грозного, называть по</w:t>
            </w:r>
            <w:r w:rsidRPr="00CB7ACD">
              <w:rPr>
                <w:bCs/>
                <w:iCs/>
                <w:lang w:eastAsia="en-US"/>
              </w:rPr>
              <w:softHyphen/>
              <w:t>ложительные стороны реформ Елены Глинской и находить недостатки государст</w:t>
            </w:r>
            <w:r w:rsidRPr="00CB7ACD">
              <w:rPr>
                <w:bCs/>
                <w:iCs/>
                <w:lang w:eastAsia="en-US"/>
              </w:rPr>
              <w:softHyphen/>
              <w:t>венного управления периода боярского правления.</w:t>
            </w:r>
            <w:r w:rsidRPr="00CB7ACD">
              <w:rPr>
                <w:bCs/>
                <w:i/>
                <w:iCs/>
                <w:lang w:eastAsia="en-US"/>
              </w:rPr>
              <w:t xml:space="preserve"> Получат возможность научиться: </w:t>
            </w:r>
            <w:r w:rsidRPr="00CB7ACD">
              <w:rPr>
                <w:bCs/>
                <w:iCs/>
                <w:lang w:eastAsia="en-US"/>
              </w:rPr>
              <w:t>составлять исторический портрет: Юрий Дмитровский, Андрей Старицкий, Иван IV, Анна и Елена Глинские, Сигизмунд I.</w:t>
            </w:r>
          </w:p>
        </w:tc>
        <w:tc>
          <w:tcPr>
            <w:tcW w:w="4536" w:type="dxa"/>
          </w:tcPr>
          <w:p w:rsidR="00CB7ACD" w:rsidRPr="00CB7ACD" w:rsidRDefault="00CB7ACD" w:rsidP="008803AF">
            <w:pPr>
              <w:jc w:val="both"/>
              <w:rPr>
                <w:lang w:eastAsia="en-US"/>
              </w:rPr>
            </w:pPr>
            <w:r w:rsidRPr="00485181">
              <w:rPr>
                <w:b/>
                <w:bCs/>
                <w:i/>
                <w:iCs/>
                <w:lang w:eastAsia="en-US"/>
              </w:rPr>
              <w:lastRenderedPageBreak/>
              <w:t>Регулятивные</w:t>
            </w:r>
            <w:r w:rsidRPr="0034090F">
              <w:rPr>
                <w:bCs/>
                <w:iCs/>
                <w:lang w:eastAsia="en-US"/>
              </w:rPr>
              <w:t>:</w:t>
            </w:r>
            <w:r w:rsidRPr="00CB7ACD">
              <w:rPr>
                <w:lang w:eastAsia="en-US"/>
              </w:rPr>
              <w:t xml:space="preserve"> ставят учебную за</w:t>
            </w:r>
            <w:r w:rsidRPr="00CB7ACD">
              <w:rPr>
                <w:lang w:eastAsia="en-US"/>
              </w:rPr>
              <w:softHyphen/>
              <w:t>дачу, определяют последователь</w:t>
            </w:r>
            <w:r w:rsidRPr="00CB7ACD">
              <w:rPr>
                <w:lang w:eastAsia="en-US"/>
              </w:rPr>
              <w:softHyphen/>
              <w:t>ность промежуточных целей с учё</w:t>
            </w:r>
            <w:r w:rsidRPr="00CB7ACD">
              <w:rPr>
                <w:lang w:eastAsia="en-US"/>
              </w:rPr>
              <w:softHyphen/>
              <w:t>том конечного результата, состав</w:t>
            </w:r>
            <w:r w:rsidRPr="00CB7ACD">
              <w:rPr>
                <w:lang w:eastAsia="en-US"/>
              </w:rPr>
              <w:softHyphen/>
              <w:t xml:space="preserve">ляют план и алгоритм действий. </w:t>
            </w:r>
          </w:p>
          <w:p w:rsidR="00CB7ACD" w:rsidRPr="00CB7ACD" w:rsidRDefault="00CB7ACD" w:rsidP="008803AF">
            <w:pPr>
              <w:jc w:val="both"/>
              <w:rPr>
                <w:lang w:eastAsia="en-US"/>
              </w:rPr>
            </w:pPr>
            <w:r w:rsidRPr="00485181">
              <w:rPr>
                <w:b/>
                <w:bCs/>
                <w:i/>
                <w:iCs/>
                <w:lang w:eastAsia="en-US"/>
              </w:rPr>
              <w:t>Познавательные:</w:t>
            </w:r>
            <w:r w:rsidRPr="00CB7ACD">
              <w:rPr>
                <w:lang w:eastAsia="en-US"/>
              </w:rPr>
              <w:t xml:space="preserve"> самостоятельно </w:t>
            </w:r>
            <w:r w:rsidRPr="00CB7ACD">
              <w:rPr>
                <w:lang w:eastAsia="en-US"/>
              </w:rPr>
              <w:lastRenderedPageBreak/>
              <w:t>выделяют и формулируют познава</w:t>
            </w:r>
            <w:r w:rsidRPr="00CB7ACD">
              <w:rPr>
                <w:lang w:eastAsia="en-US"/>
              </w:rPr>
              <w:softHyphen/>
              <w:t xml:space="preserve">тельную цель, используют общие приёмы решения задач. </w:t>
            </w:r>
          </w:p>
          <w:p w:rsidR="00CD08DC" w:rsidRDefault="00CB7ACD" w:rsidP="008803AF">
            <w:pPr>
              <w:jc w:val="both"/>
              <w:rPr>
                <w:lang w:eastAsia="en-US"/>
              </w:rPr>
            </w:pPr>
            <w:r w:rsidRPr="00485181">
              <w:rPr>
                <w:b/>
                <w:bCs/>
                <w:i/>
                <w:iCs/>
                <w:lang w:eastAsia="en-US"/>
              </w:rPr>
              <w:t>Коммуникативные:</w:t>
            </w:r>
            <w:r w:rsidRPr="00CB7ACD">
              <w:rPr>
                <w:lang w:eastAsia="en-US"/>
              </w:rPr>
              <w:t xml:space="preserve"> допускают возможность различных точек зре</w:t>
            </w:r>
            <w:r w:rsidRPr="00CB7ACD">
              <w:rPr>
                <w:lang w:eastAsia="en-US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  <w:r w:rsidR="00485181">
              <w:rPr>
                <w:lang w:eastAsia="en-US"/>
              </w:rPr>
              <w:t>.</w:t>
            </w:r>
          </w:p>
          <w:p w:rsidR="00485181" w:rsidRPr="00CD08DC" w:rsidRDefault="008803AF" w:rsidP="008803AF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Личностные: </w:t>
            </w:r>
            <w:r w:rsidRPr="008803AF">
              <w:rPr>
                <w:lang w:eastAsia="en-US"/>
              </w:rPr>
              <w:t>в</w:t>
            </w:r>
            <w:r w:rsidR="00485181" w:rsidRPr="008803AF">
              <w:rPr>
                <w:lang w:eastAsia="en-US"/>
              </w:rPr>
              <w:t>ыражают</w:t>
            </w:r>
            <w:r w:rsidR="00485181" w:rsidRPr="00485181">
              <w:rPr>
                <w:lang w:eastAsia="en-US"/>
              </w:rPr>
              <w:t xml:space="preserve">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CD08DC" w:rsidRDefault="00CD08DC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CD08DC" w:rsidTr="00A22AE7">
        <w:tc>
          <w:tcPr>
            <w:tcW w:w="993" w:type="dxa"/>
          </w:tcPr>
          <w:p w:rsidR="00CD08DC" w:rsidRPr="00CD08DC" w:rsidRDefault="00CB7ACD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1134" w:type="dxa"/>
          </w:tcPr>
          <w:p w:rsidR="00CD08DC" w:rsidRDefault="00CD08DC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CD08DC" w:rsidRPr="00CD08DC" w:rsidRDefault="00CB7ACD" w:rsidP="00D725C0">
            <w:pPr>
              <w:ind w:right="500"/>
              <w:jc w:val="both"/>
              <w:rPr>
                <w:lang w:eastAsia="en-US"/>
              </w:rPr>
            </w:pPr>
            <w:r w:rsidRPr="00CB7ACD">
              <w:rPr>
                <w:lang w:eastAsia="en-US"/>
              </w:rPr>
              <w:t>Реформы Избранной рады.</w:t>
            </w:r>
          </w:p>
        </w:tc>
        <w:tc>
          <w:tcPr>
            <w:tcW w:w="709" w:type="dxa"/>
          </w:tcPr>
          <w:p w:rsidR="00CD08DC" w:rsidRDefault="00CD08DC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685" w:type="dxa"/>
            <w:gridSpan w:val="2"/>
          </w:tcPr>
          <w:p w:rsidR="00CD08DC" w:rsidRPr="00CB7ACD" w:rsidRDefault="00CB7ACD" w:rsidP="008803AF">
            <w:pPr>
              <w:jc w:val="both"/>
              <w:rPr>
                <w:bCs/>
                <w:iCs/>
                <w:lang w:eastAsia="en-US"/>
              </w:rPr>
            </w:pPr>
            <w:r w:rsidRPr="00CB7ACD">
              <w:rPr>
                <w:bCs/>
                <w:i/>
                <w:iCs/>
                <w:lang w:eastAsia="en-US"/>
              </w:rPr>
              <w:t>Научатся</w:t>
            </w:r>
            <w:r w:rsidRPr="00CB7ACD">
              <w:rPr>
                <w:bCs/>
                <w:iCs/>
                <w:lang w:eastAsia="en-US"/>
              </w:rPr>
              <w:t xml:space="preserve"> определять термины: избранная рада, земский собор, приказы, челобитные, стоглав, местничество, стрельцы, губа, городовые приказчики, земский староста, черносошные крестьяне, централизованное государство, сословно-представительная монархия. </w:t>
            </w:r>
            <w:r w:rsidRPr="00CB7ACD">
              <w:rPr>
                <w:bCs/>
                <w:i/>
                <w:iCs/>
                <w:lang w:eastAsia="en-US"/>
              </w:rPr>
              <w:t>Получат возможность научится:</w:t>
            </w:r>
            <w:r w:rsidRPr="00CB7ACD">
              <w:rPr>
                <w:bCs/>
                <w:iCs/>
                <w:lang w:eastAsia="en-US"/>
              </w:rPr>
              <w:t xml:space="preserve"> давать харак</w:t>
            </w:r>
            <w:r w:rsidRPr="00CB7ACD">
              <w:rPr>
                <w:bCs/>
                <w:iCs/>
                <w:lang w:eastAsia="en-US"/>
              </w:rPr>
              <w:softHyphen/>
              <w:t>теристику первому эта</w:t>
            </w:r>
            <w:r w:rsidRPr="00CB7ACD">
              <w:rPr>
                <w:bCs/>
                <w:iCs/>
                <w:lang w:eastAsia="en-US"/>
              </w:rPr>
              <w:softHyphen/>
              <w:t>пу царствования Ивана Грозного, называть по</w:t>
            </w:r>
            <w:r w:rsidRPr="00CB7ACD">
              <w:rPr>
                <w:bCs/>
                <w:iCs/>
                <w:lang w:eastAsia="en-US"/>
              </w:rPr>
              <w:softHyphen/>
              <w:t>ложительные стороны реформ Избранной Рады и находить недостатки государст</w:t>
            </w:r>
            <w:r w:rsidRPr="00CB7ACD">
              <w:rPr>
                <w:bCs/>
                <w:iCs/>
                <w:lang w:eastAsia="en-US"/>
              </w:rPr>
              <w:softHyphen/>
              <w:t>венного управления.</w:t>
            </w:r>
            <w:r w:rsidRPr="00CB7ACD">
              <w:rPr>
                <w:bCs/>
                <w:i/>
                <w:iCs/>
                <w:lang w:eastAsia="en-US"/>
              </w:rPr>
              <w:t xml:space="preserve"> Получат возможность научиться: </w:t>
            </w:r>
            <w:r w:rsidRPr="00CB7ACD">
              <w:rPr>
                <w:bCs/>
                <w:iCs/>
                <w:lang w:eastAsia="en-US"/>
              </w:rPr>
              <w:t xml:space="preserve">составлять исторический портрет: Иван IV, Митрополит </w:t>
            </w:r>
            <w:proofErr w:type="spellStart"/>
            <w:r w:rsidRPr="00CB7ACD">
              <w:rPr>
                <w:bCs/>
                <w:iCs/>
                <w:lang w:eastAsia="en-US"/>
              </w:rPr>
              <w:t>Макарий</w:t>
            </w:r>
            <w:proofErr w:type="spellEnd"/>
            <w:r w:rsidRPr="00CB7ACD">
              <w:rPr>
                <w:bCs/>
                <w:iCs/>
                <w:lang w:eastAsia="en-US"/>
              </w:rPr>
              <w:t xml:space="preserve">, А.  Ф. Адашев, </w:t>
            </w:r>
            <w:r w:rsidRPr="00CB7ACD">
              <w:rPr>
                <w:bCs/>
                <w:iCs/>
                <w:lang w:eastAsia="en-US"/>
              </w:rPr>
              <w:lastRenderedPageBreak/>
              <w:t xml:space="preserve">Сильвестр, М.  И. Воротынский, А.  М. </w:t>
            </w:r>
            <w:proofErr w:type="spellStart"/>
            <w:proofErr w:type="gramStart"/>
            <w:r w:rsidRPr="00CB7ACD">
              <w:rPr>
                <w:bCs/>
                <w:iCs/>
                <w:lang w:eastAsia="en-US"/>
              </w:rPr>
              <w:t>Курбский,И</w:t>
            </w:r>
            <w:proofErr w:type="spellEnd"/>
            <w:r w:rsidRPr="00CB7ACD">
              <w:rPr>
                <w:bCs/>
                <w:iCs/>
                <w:lang w:eastAsia="en-US"/>
              </w:rPr>
              <w:t>.</w:t>
            </w:r>
            <w:proofErr w:type="gramEnd"/>
            <w:r w:rsidRPr="00CB7ACD">
              <w:rPr>
                <w:bCs/>
                <w:iCs/>
                <w:lang w:eastAsia="en-US"/>
              </w:rPr>
              <w:t xml:space="preserve">  В. Шереметев, И.  М. </w:t>
            </w:r>
            <w:proofErr w:type="spellStart"/>
            <w:r w:rsidRPr="00CB7ACD">
              <w:rPr>
                <w:bCs/>
                <w:iCs/>
                <w:lang w:eastAsia="en-US"/>
              </w:rPr>
              <w:t>Висковатый</w:t>
            </w:r>
            <w:proofErr w:type="spellEnd"/>
          </w:p>
        </w:tc>
        <w:tc>
          <w:tcPr>
            <w:tcW w:w="4536" w:type="dxa"/>
          </w:tcPr>
          <w:p w:rsidR="00CB7ACD" w:rsidRPr="00CB7ACD" w:rsidRDefault="00CB7ACD" w:rsidP="008803AF">
            <w:pPr>
              <w:ind w:right="-108"/>
              <w:jc w:val="both"/>
              <w:rPr>
                <w:lang w:eastAsia="en-US"/>
              </w:rPr>
            </w:pPr>
            <w:r w:rsidRPr="00485181">
              <w:rPr>
                <w:b/>
                <w:bCs/>
                <w:i/>
                <w:iCs/>
                <w:lang w:eastAsia="en-US"/>
              </w:rPr>
              <w:lastRenderedPageBreak/>
              <w:t>Регулятивные:</w:t>
            </w:r>
            <w:r w:rsidRPr="00CB7ACD">
              <w:rPr>
                <w:lang w:eastAsia="en-US"/>
              </w:rPr>
              <w:t xml:space="preserve"> ставят учебную за</w:t>
            </w:r>
            <w:r w:rsidRPr="00CB7ACD">
              <w:rPr>
                <w:lang w:eastAsia="en-US"/>
              </w:rPr>
              <w:softHyphen/>
              <w:t>дачу, определяют последователь</w:t>
            </w:r>
            <w:r w:rsidRPr="00CB7ACD">
              <w:rPr>
                <w:lang w:eastAsia="en-US"/>
              </w:rPr>
              <w:softHyphen/>
              <w:t>ность промежуточных целей с учё</w:t>
            </w:r>
            <w:r w:rsidRPr="00CB7ACD">
              <w:rPr>
                <w:lang w:eastAsia="en-US"/>
              </w:rPr>
              <w:softHyphen/>
              <w:t>том конечного результата, состав</w:t>
            </w:r>
            <w:r w:rsidRPr="00CB7ACD">
              <w:rPr>
                <w:lang w:eastAsia="en-US"/>
              </w:rPr>
              <w:softHyphen/>
              <w:t xml:space="preserve">ляют план и алгоритм действий. </w:t>
            </w:r>
          </w:p>
          <w:p w:rsidR="00CB7ACD" w:rsidRPr="00CB7ACD" w:rsidRDefault="00CB7ACD" w:rsidP="008803AF">
            <w:pPr>
              <w:ind w:right="-108"/>
              <w:jc w:val="both"/>
              <w:rPr>
                <w:lang w:eastAsia="en-US"/>
              </w:rPr>
            </w:pPr>
            <w:r w:rsidRPr="00485181">
              <w:rPr>
                <w:b/>
                <w:bCs/>
                <w:i/>
                <w:iCs/>
                <w:lang w:eastAsia="en-US"/>
              </w:rPr>
              <w:t>Познавательные:</w:t>
            </w:r>
            <w:r w:rsidRPr="0034090F">
              <w:rPr>
                <w:lang w:eastAsia="en-US"/>
              </w:rPr>
              <w:t xml:space="preserve"> </w:t>
            </w:r>
            <w:r w:rsidRPr="00CB7ACD">
              <w:rPr>
                <w:lang w:eastAsia="en-US"/>
              </w:rPr>
              <w:t>самостоятельно выделяют и формулируют познава</w:t>
            </w:r>
            <w:r w:rsidRPr="00CB7ACD">
              <w:rPr>
                <w:lang w:eastAsia="en-US"/>
              </w:rPr>
              <w:softHyphen/>
              <w:t xml:space="preserve">тельную цель, используют общие приёмы решения задач. </w:t>
            </w:r>
          </w:p>
          <w:p w:rsidR="00CD08DC" w:rsidRDefault="00CB7ACD" w:rsidP="008803AF">
            <w:pPr>
              <w:ind w:right="-108"/>
              <w:jc w:val="both"/>
              <w:rPr>
                <w:lang w:eastAsia="en-US"/>
              </w:rPr>
            </w:pPr>
            <w:r w:rsidRPr="00485181">
              <w:rPr>
                <w:b/>
                <w:bCs/>
                <w:i/>
                <w:iCs/>
                <w:lang w:eastAsia="en-US"/>
              </w:rPr>
              <w:t>Коммуникативные:</w:t>
            </w:r>
            <w:r w:rsidRPr="0034090F">
              <w:rPr>
                <w:lang w:eastAsia="en-US"/>
              </w:rPr>
              <w:t xml:space="preserve"> </w:t>
            </w:r>
            <w:r w:rsidRPr="00CB7ACD">
              <w:rPr>
                <w:lang w:eastAsia="en-US"/>
              </w:rPr>
              <w:t>допускают возможность различных точек зре</w:t>
            </w:r>
            <w:r w:rsidRPr="00CB7ACD">
              <w:rPr>
                <w:lang w:eastAsia="en-US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  <w:r w:rsidR="00485181">
              <w:rPr>
                <w:lang w:eastAsia="en-US"/>
              </w:rPr>
              <w:t>.</w:t>
            </w:r>
          </w:p>
          <w:p w:rsidR="00485181" w:rsidRPr="008803AF" w:rsidRDefault="008803AF" w:rsidP="008803AF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Личностные: в</w:t>
            </w:r>
            <w:r w:rsidR="00485181" w:rsidRPr="00485181">
              <w:rPr>
                <w:lang w:eastAsia="en-US"/>
              </w:rPr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CD08DC" w:rsidRDefault="00CD08DC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34090F" w:rsidTr="00A22AE7">
        <w:tc>
          <w:tcPr>
            <w:tcW w:w="993" w:type="dxa"/>
          </w:tcPr>
          <w:p w:rsidR="0034090F" w:rsidRPr="00CD08DC" w:rsidRDefault="0034090F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134" w:type="dxa"/>
          </w:tcPr>
          <w:p w:rsidR="0034090F" w:rsidRDefault="0034090F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34090F" w:rsidRPr="00CD08DC" w:rsidRDefault="0034090F" w:rsidP="00D725C0">
            <w:pPr>
              <w:ind w:right="500"/>
              <w:jc w:val="both"/>
              <w:rPr>
                <w:lang w:eastAsia="en-US"/>
              </w:rPr>
            </w:pPr>
            <w:r w:rsidRPr="0034090F">
              <w:rPr>
                <w:lang w:eastAsia="en-US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709" w:type="dxa"/>
          </w:tcPr>
          <w:p w:rsidR="0034090F" w:rsidRDefault="0034090F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34090F" w:rsidRPr="00DC37BD" w:rsidRDefault="0034090F" w:rsidP="009C191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i/>
                <w:iCs/>
              </w:rPr>
              <w:t>Научатся</w:t>
            </w:r>
            <w:r w:rsidRPr="00DC37BD">
              <w:rPr>
                <w:rFonts w:eastAsia="Calibri"/>
              </w:rPr>
              <w:t xml:space="preserve"> определять термины: эмиры, диван, </w:t>
            </w:r>
            <w:proofErr w:type="spellStart"/>
            <w:r w:rsidRPr="00DC37BD">
              <w:rPr>
                <w:rFonts w:eastAsia="Calibri"/>
              </w:rPr>
              <w:t>карачи</w:t>
            </w:r>
            <w:proofErr w:type="spellEnd"/>
            <w:r w:rsidRPr="00DC37BD">
              <w:rPr>
                <w:rFonts w:eastAsia="Calibri"/>
              </w:rPr>
              <w:t xml:space="preserve">, курултай, сеид, шейх, мулла, </w:t>
            </w:r>
            <w:proofErr w:type="spellStart"/>
            <w:r w:rsidRPr="00DC37BD">
              <w:rPr>
                <w:rFonts w:eastAsia="Calibri"/>
              </w:rPr>
              <w:t>союргаль</w:t>
            </w:r>
            <w:proofErr w:type="spellEnd"/>
            <w:r w:rsidRPr="00DC37BD">
              <w:rPr>
                <w:rFonts w:eastAsia="Calibri"/>
              </w:rPr>
              <w:t xml:space="preserve">, мечеть, минарет, </w:t>
            </w:r>
            <w:proofErr w:type="spellStart"/>
            <w:r w:rsidRPr="00DC37BD">
              <w:rPr>
                <w:rFonts w:eastAsia="Calibri"/>
              </w:rPr>
              <w:t>мектеб</w:t>
            </w:r>
            <w:proofErr w:type="spellEnd"/>
            <w:r w:rsidRPr="00DC37BD">
              <w:rPr>
                <w:rFonts w:eastAsia="Calibri"/>
              </w:rPr>
              <w:t xml:space="preserve">, медресе, </w:t>
            </w:r>
            <w:r w:rsidRPr="00DC37BD">
              <w:rPr>
                <w:rFonts w:eastAsia="Calibri"/>
                <w:b/>
              </w:rPr>
              <w:t xml:space="preserve">гарнизон, гвардия, </w:t>
            </w:r>
            <w:proofErr w:type="spellStart"/>
            <w:r w:rsidRPr="00DC37BD">
              <w:rPr>
                <w:rFonts w:eastAsia="Calibri"/>
              </w:rPr>
              <w:t>беш</w:t>
            </w:r>
            <w:proofErr w:type="spellEnd"/>
            <w:r w:rsidRPr="00DC37BD">
              <w:rPr>
                <w:rFonts w:eastAsia="Calibri"/>
              </w:rPr>
              <w:t xml:space="preserve">-баш, </w:t>
            </w:r>
            <w:proofErr w:type="spellStart"/>
            <w:r w:rsidRPr="00DC37BD">
              <w:rPr>
                <w:rFonts w:eastAsia="Calibri"/>
              </w:rPr>
              <w:t>сауга</w:t>
            </w:r>
            <w:proofErr w:type="spellEnd"/>
            <w:r w:rsidRPr="00DC37BD">
              <w:rPr>
                <w:rFonts w:eastAsia="Calibri"/>
              </w:rPr>
              <w:t xml:space="preserve">, хан, улус и т.д. </w:t>
            </w:r>
            <w:r w:rsidRPr="00DC37BD">
              <w:rPr>
                <w:rFonts w:eastAsia="Calibri"/>
                <w:i/>
                <w:iCs/>
              </w:rPr>
              <w:t>Получат возможность научится:</w:t>
            </w:r>
            <w:r w:rsidRPr="00DC37BD">
              <w:rPr>
                <w:rFonts w:eastAsia="Calibri"/>
              </w:rPr>
              <w:t xml:space="preserve"> давать харак</w:t>
            </w:r>
            <w:r w:rsidRPr="00DC37BD">
              <w:rPr>
                <w:rFonts w:eastAsia="Calibri"/>
              </w:rPr>
              <w:softHyphen/>
              <w:t xml:space="preserve">теристику </w:t>
            </w:r>
            <w:r w:rsidRPr="00DC37BD">
              <w:rPr>
                <w:rFonts w:eastAsia="Calibri"/>
                <w:bCs/>
              </w:rPr>
              <w:t>территории, особенностей хозяйства, государственного управления, памятников архитектуры, археологические находки, одежду, домашнюю утварь и т. д., религиозные верования, обычаи народов.</w:t>
            </w:r>
          </w:p>
        </w:tc>
        <w:tc>
          <w:tcPr>
            <w:tcW w:w="4536" w:type="dxa"/>
          </w:tcPr>
          <w:p w:rsidR="0034090F" w:rsidRDefault="0034090F" w:rsidP="009C191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</w:rPr>
              <w:t xml:space="preserve">Регулятивные: </w:t>
            </w:r>
            <w:r w:rsidRPr="00DC37BD">
              <w:rPr>
                <w:rFonts w:eastAsia="Calibri"/>
              </w:rPr>
              <w:t xml:space="preserve">адекватно воспринимают предложения и оценку учителей, товарищей и родителей. </w:t>
            </w:r>
            <w:r w:rsidRPr="00DC37BD">
              <w:rPr>
                <w:rFonts w:eastAsia="Calibri"/>
                <w:b/>
                <w:i/>
              </w:rPr>
              <w:t xml:space="preserve">Познавательные: </w:t>
            </w:r>
            <w:r w:rsidRPr="00DC37BD">
              <w:rPr>
                <w:rFonts w:eastAsia="Calibri"/>
              </w:rPr>
              <w:t xml:space="preserve">выбирают наиболее эффективные способы решения задач, контролируют и оценивают процесс и результат деятельности. </w:t>
            </w:r>
            <w:r w:rsidRPr="00DC37BD">
              <w:rPr>
                <w:rFonts w:eastAsia="Calibri"/>
                <w:b/>
                <w:i/>
              </w:rPr>
              <w:t xml:space="preserve">Коммуникативные: </w:t>
            </w:r>
            <w:r w:rsidRPr="00DC37BD">
              <w:rPr>
                <w:rFonts w:eastAsia="Calibri"/>
              </w:rPr>
              <w:t>договариваются о распределении ролей и функций в совместной деятельности.</w:t>
            </w:r>
          </w:p>
          <w:p w:rsidR="00485181" w:rsidRPr="009C1915" w:rsidRDefault="009C1915" w:rsidP="009C1915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Личностные: </w:t>
            </w:r>
            <w:r w:rsidRPr="009C1915">
              <w:rPr>
                <w:rFonts w:eastAsia="Calibri"/>
              </w:rPr>
              <w:t>в</w:t>
            </w:r>
            <w:r w:rsidR="00485181" w:rsidRPr="009C1915">
              <w:rPr>
                <w:rFonts w:eastAsia="Calibri"/>
              </w:rPr>
              <w:t>ыражают</w:t>
            </w:r>
            <w:r w:rsidR="00485181" w:rsidRPr="00485181">
              <w:rPr>
                <w:rFonts w:eastAsia="Calibri"/>
              </w:rPr>
              <w:t xml:space="preserve">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34090F" w:rsidRDefault="0034090F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34090F" w:rsidTr="00A22AE7">
        <w:tc>
          <w:tcPr>
            <w:tcW w:w="993" w:type="dxa"/>
          </w:tcPr>
          <w:p w:rsidR="0034090F" w:rsidRPr="00CD08DC" w:rsidRDefault="0034090F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</w:tcPr>
          <w:p w:rsidR="0034090F" w:rsidRDefault="0034090F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34090F" w:rsidRPr="00CD08DC" w:rsidRDefault="0034090F" w:rsidP="00D725C0">
            <w:pPr>
              <w:ind w:right="500"/>
              <w:jc w:val="both"/>
              <w:rPr>
                <w:lang w:eastAsia="en-US"/>
              </w:rPr>
            </w:pPr>
            <w:r w:rsidRPr="0034090F">
              <w:rPr>
                <w:bCs/>
                <w:lang w:eastAsia="en-US"/>
              </w:rPr>
              <w:t>Внешняя политика России во второй половине XVI в.:  восточное и южное направления</w:t>
            </w:r>
          </w:p>
        </w:tc>
        <w:tc>
          <w:tcPr>
            <w:tcW w:w="709" w:type="dxa"/>
          </w:tcPr>
          <w:p w:rsidR="0034090F" w:rsidRDefault="0034090F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34090F" w:rsidRPr="00DC37BD" w:rsidRDefault="0034090F" w:rsidP="009C191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i/>
                <w:iCs/>
              </w:rPr>
              <w:t>Научатся</w:t>
            </w:r>
            <w:r w:rsidRPr="00DC37BD">
              <w:rPr>
                <w:rFonts w:eastAsia="Calibri"/>
              </w:rPr>
              <w:t xml:space="preserve"> проводить исследования, создавать иллюстративный текст или электронную пре</w:t>
            </w:r>
            <w:r w:rsidRPr="00DC37BD">
              <w:rPr>
                <w:rFonts w:eastAsia="Calibri"/>
              </w:rPr>
              <w:softHyphen/>
              <w:t>зентацию на заданную тему.</w:t>
            </w:r>
          </w:p>
          <w:p w:rsidR="0034090F" w:rsidRPr="00DC37BD" w:rsidRDefault="0034090F" w:rsidP="009C191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i/>
                <w:iCs/>
              </w:rPr>
              <w:t>Получать возможность научиться:</w:t>
            </w:r>
            <w:r w:rsidRPr="00DC37BD">
              <w:rPr>
                <w:rFonts w:eastAsia="Calibri"/>
              </w:rPr>
              <w:t xml:space="preserve"> выступать с подготовленными со</w:t>
            </w:r>
            <w:r w:rsidRPr="00DC37BD">
              <w:rPr>
                <w:rFonts w:eastAsia="Calibri"/>
              </w:rPr>
              <w:softHyphen/>
              <w:t>общениями, обсуждать выступление учащихся, оценивать свои дости</w:t>
            </w:r>
            <w:r w:rsidRPr="00DC37BD">
              <w:rPr>
                <w:rFonts w:eastAsia="Calibri"/>
              </w:rPr>
              <w:softHyphen/>
              <w:t>жения</w:t>
            </w:r>
          </w:p>
          <w:p w:rsidR="0034090F" w:rsidRPr="00DC37BD" w:rsidRDefault="0034090F" w:rsidP="009C1915">
            <w:pPr>
              <w:jc w:val="both"/>
              <w:rPr>
                <w:rFonts w:eastAsia="Calibri"/>
              </w:rPr>
            </w:pPr>
          </w:p>
        </w:tc>
        <w:tc>
          <w:tcPr>
            <w:tcW w:w="4536" w:type="dxa"/>
          </w:tcPr>
          <w:p w:rsidR="0034090F" w:rsidRPr="00DC37BD" w:rsidRDefault="0034090F" w:rsidP="0034090F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  <w:iCs/>
              </w:rPr>
              <w:t>Регулятивные:</w:t>
            </w:r>
            <w:r w:rsidRPr="00DC37BD">
              <w:rPr>
                <w:rFonts w:eastAsia="Calibri"/>
              </w:rPr>
              <w:t xml:space="preserve"> планируют свои действия в соответствии с постав</w:t>
            </w:r>
            <w:r w:rsidRPr="00DC37BD">
              <w:rPr>
                <w:rFonts w:eastAsia="Calibri"/>
              </w:rPr>
              <w:softHyphen/>
              <w:t>ленной задачей и условиями её ре</w:t>
            </w:r>
            <w:r w:rsidRPr="00DC37BD">
              <w:rPr>
                <w:rFonts w:eastAsia="Calibri"/>
              </w:rPr>
              <w:softHyphen/>
              <w:t xml:space="preserve">ализации, оценивают правильность выполнения действия. </w:t>
            </w:r>
          </w:p>
          <w:p w:rsidR="0034090F" w:rsidRPr="00DC37BD" w:rsidRDefault="0034090F" w:rsidP="0034090F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  <w:iCs/>
              </w:rPr>
              <w:t>Познавательные:</w:t>
            </w:r>
            <w:r w:rsidRPr="00DC37BD">
              <w:rPr>
                <w:rFonts w:eastAsia="Calibri"/>
              </w:rPr>
              <w:t xml:space="preserve"> самостоятельно выделяют и формулируют познава</w:t>
            </w:r>
            <w:r w:rsidRPr="00DC37BD">
              <w:rPr>
                <w:rFonts w:eastAsia="Calibri"/>
              </w:rPr>
              <w:softHyphen/>
              <w:t>тельную цель, используют общие приёмы решения поставленных задач.</w:t>
            </w:r>
          </w:p>
          <w:p w:rsidR="0034090F" w:rsidRDefault="0034090F" w:rsidP="0034090F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  <w:iCs/>
              </w:rPr>
              <w:t>Коммуникативные:</w:t>
            </w:r>
            <w:r w:rsidRPr="00DC37BD">
              <w:rPr>
                <w:rFonts w:eastAsia="Calibri"/>
              </w:rPr>
              <w:t xml:space="preserve"> участвуют в кол</w:t>
            </w:r>
            <w:r w:rsidRPr="00DC37BD">
              <w:rPr>
                <w:rFonts w:eastAsia="Calibri"/>
              </w:rPr>
              <w:softHyphen/>
              <w:t>лективном обсуждении проблем, проявляют активность во взаимо</w:t>
            </w:r>
            <w:r w:rsidRPr="00DC37BD">
              <w:rPr>
                <w:rFonts w:eastAsia="Calibri"/>
              </w:rPr>
              <w:softHyphen/>
              <w:t>действии для решения коммуника</w:t>
            </w:r>
            <w:r w:rsidRPr="00DC37BD">
              <w:rPr>
                <w:rFonts w:eastAsia="Calibri"/>
              </w:rPr>
              <w:softHyphen/>
              <w:t>тивных и познавательных задач</w:t>
            </w:r>
            <w:r w:rsidR="00485181">
              <w:rPr>
                <w:rFonts w:eastAsia="Calibri"/>
              </w:rPr>
              <w:t>.</w:t>
            </w:r>
          </w:p>
          <w:p w:rsidR="00485181" w:rsidRPr="009C1915" w:rsidRDefault="009C1915" w:rsidP="00485181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Личностные: </w:t>
            </w:r>
            <w:r w:rsidRPr="009C1915">
              <w:rPr>
                <w:rFonts w:eastAsia="Calibri"/>
              </w:rPr>
              <w:t>в</w:t>
            </w:r>
            <w:r w:rsidR="00485181" w:rsidRPr="00485181">
              <w:rPr>
                <w:rFonts w:eastAsia="Calibri"/>
              </w:rPr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34090F" w:rsidRDefault="0034090F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34090F" w:rsidTr="00A22AE7">
        <w:tc>
          <w:tcPr>
            <w:tcW w:w="993" w:type="dxa"/>
          </w:tcPr>
          <w:p w:rsidR="0034090F" w:rsidRPr="00CD08DC" w:rsidRDefault="0034090F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</w:tcPr>
          <w:p w:rsidR="0034090F" w:rsidRDefault="0034090F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34090F" w:rsidRPr="00CD08DC" w:rsidRDefault="0034090F" w:rsidP="00D725C0">
            <w:pPr>
              <w:ind w:right="500"/>
              <w:jc w:val="both"/>
              <w:rPr>
                <w:lang w:eastAsia="en-US"/>
              </w:rPr>
            </w:pPr>
            <w:r w:rsidRPr="0034090F">
              <w:rPr>
                <w:bCs/>
                <w:lang w:eastAsia="en-US"/>
              </w:rPr>
              <w:t xml:space="preserve">Внешняя политика </w:t>
            </w:r>
            <w:r w:rsidRPr="0034090F">
              <w:rPr>
                <w:bCs/>
                <w:lang w:eastAsia="en-US"/>
              </w:rPr>
              <w:lastRenderedPageBreak/>
              <w:t xml:space="preserve">России во </w:t>
            </w:r>
            <w:proofErr w:type="gramStart"/>
            <w:r w:rsidRPr="0034090F">
              <w:rPr>
                <w:bCs/>
                <w:lang w:eastAsia="en-US"/>
              </w:rPr>
              <w:t>второй  половине</w:t>
            </w:r>
            <w:proofErr w:type="gramEnd"/>
            <w:r w:rsidRPr="0034090F">
              <w:rPr>
                <w:bCs/>
                <w:lang w:eastAsia="en-US"/>
              </w:rPr>
              <w:t xml:space="preserve"> XVI в.: отношения с Западной Европой, Ливонская война</w:t>
            </w:r>
          </w:p>
        </w:tc>
        <w:tc>
          <w:tcPr>
            <w:tcW w:w="709" w:type="dxa"/>
          </w:tcPr>
          <w:p w:rsidR="0034090F" w:rsidRDefault="0034090F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gridSpan w:val="2"/>
          </w:tcPr>
          <w:p w:rsidR="0034090F" w:rsidRPr="00DC37BD" w:rsidRDefault="0034090F" w:rsidP="009C191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i/>
                <w:iCs/>
              </w:rPr>
              <w:t>Научатся</w:t>
            </w:r>
            <w:r w:rsidRPr="00DC37BD">
              <w:rPr>
                <w:rFonts w:eastAsia="Calibri"/>
              </w:rPr>
              <w:t xml:space="preserve"> определять термины: </w:t>
            </w:r>
            <w:r w:rsidRPr="00DC37BD">
              <w:rPr>
                <w:rFonts w:eastAsia="Calibri"/>
              </w:rPr>
              <w:lastRenderedPageBreak/>
              <w:t>ясак, засечные черты.</w:t>
            </w:r>
          </w:p>
          <w:p w:rsidR="0034090F" w:rsidRPr="00DC37BD" w:rsidRDefault="0034090F" w:rsidP="009C191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i/>
                <w:iCs/>
              </w:rPr>
              <w:t>Получат возможность научиться:</w:t>
            </w:r>
            <w:r w:rsidRPr="00DC37BD">
              <w:rPr>
                <w:rFonts w:eastAsia="Calibri"/>
              </w:rPr>
              <w:t xml:space="preserve"> анализиро</w:t>
            </w:r>
            <w:r w:rsidRPr="00DC37BD">
              <w:rPr>
                <w:rFonts w:eastAsia="Calibri"/>
              </w:rPr>
              <w:softHyphen/>
              <w:t>вать причины побед и поражений Ивана Грозного во внешней политике</w:t>
            </w:r>
          </w:p>
          <w:p w:rsidR="0034090F" w:rsidRPr="00DC37BD" w:rsidRDefault="0034090F" w:rsidP="00485181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34090F" w:rsidRPr="00DC37BD" w:rsidRDefault="0034090F" w:rsidP="009C191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bCs/>
                <w:i/>
                <w:iCs/>
              </w:rPr>
              <w:lastRenderedPageBreak/>
              <w:t>Регулятивные:</w:t>
            </w:r>
            <w:r w:rsidRPr="00DC37BD">
              <w:rPr>
                <w:rFonts w:eastAsia="Calibri"/>
              </w:rPr>
              <w:t xml:space="preserve"> учитывают установ</w:t>
            </w:r>
            <w:r w:rsidRPr="00DC37BD">
              <w:rPr>
                <w:rFonts w:eastAsia="Calibri"/>
              </w:rPr>
              <w:softHyphen/>
            </w:r>
            <w:r w:rsidRPr="00DC37BD">
              <w:rPr>
                <w:rFonts w:eastAsia="Calibri"/>
              </w:rPr>
              <w:lastRenderedPageBreak/>
              <w:t>ленные правила в планировании и контроле способа решения, осуще</w:t>
            </w:r>
            <w:r w:rsidRPr="00DC37BD">
              <w:rPr>
                <w:rFonts w:eastAsia="Calibri"/>
              </w:rPr>
              <w:softHyphen/>
              <w:t xml:space="preserve">ствляют пошаговый контроль. </w:t>
            </w:r>
          </w:p>
          <w:p w:rsidR="0034090F" w:rsidRPr="00DC37BD" w:rsidRDefault="0034090F" w:rsidP="009C191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bCs/>
                <w:i/>
                <w:iCs/>
              </w:rPr>
              <w:t>Познавательные:</w:t>
            </w:r>
            <w:r w:rsidRPr="00DC37BD">
              <w:rPr>
                <w:rFonts w:eastAsia="Calibri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34090F" w:rsidRDefault="0034090F" w:rsidP="009C191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bCs/>
                <w:i/>
                <w:iCs/>
              </w:rPr>
              <w:t>Коммуникативные:</w:t>
            </w:r>
            <w:r w:rsidRPr="00DC37BD">
              <w:rPr>
                <w:rFonts w:eastAsia="Calibri"/>
              </w:rPr>
              <w:t xml:space="preserve"> учитывают разные мнения и стремятся к коор</w:t>
            </w:r>
            <w:r w:rsidRPr="00DC37BD">
              <w:rPr>
                <w:rFonts w:eastAsia="Calibri"/>
              </w:rPr>
              <w:softHyphen/>
              <w:t>динации различных позиций в со</w:t>
            </w:r>
            <w:r w:rsidRPr="00DC37BD">
              <w:rPr>
                <w:rFonts w:eastAsia="Calibri"/>
              </w:rPr>
              <w:softHyphen/>
              <w:t>трудничестве, формулируют собст</w:t>
            </w:r>
            <w:r w:rsidRPr="00DC37BD">
              <w:rPr>
                <w:rFonts w:eastAsia="Calibri"/>
              </w:rPr>
              <w:softHyphen/>
              <w:t>венное мнение и позицию.</w:t>
            </w:r>
          </w:p>
          <w:p w:rsidR="00485181" w:rsidRPr="009C1915" w:rsidRDefault="009C1915" w:rsidP="009C1915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Личностные: </w:t>
            </w:r>
            <w:r w:rsidRPr="009C1915">
              <w:rPr>
                <w:rFonts w:eastAsia="Calibri"/>
              </w:rPr>
              <w:t>в</w:t>
            </w:r>
            <w:r w:rsidR="00485181" w:rsidRPr="009C1915">
              <w:rPr>
                <w:rFonts w:eastAsia="Calibri"/>
              </w:rPr>
              <w:t>ы</w:t>
            </w:r>
            <w:r w:rsidR="00485181" w:rsidRPr="00485181">
              <w:rPr>
                <w:rFonts w:eastAsia="Calibri"/>
              </w:rPr>
              <w:t>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34090F" w:rsidRDefault="0034090F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34090F" w:rsidTr="00A22AE7">
        <w:tc>
          <w:tcPr>
            <w:tcW w:w="993" w:type="dxa"/>
          </w:tcPr>
          <w:p w:rsidR="0034090F" w:rsidRPr="00CD08DC" w:rsidRDefault="0034090F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1134" w:type="dxa"/>
          </w:tcPr>
          <w:p w:rsidR="0034090F" w:rsidRDefault="0034090F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34090F" w:rsidRPr="00CD08DC" w:rsidRDefault="0034090F" w:rsidP="00D725C0">
            <w:pPr>
              <w:ind w:right="500"/>
              <w:jc w:val="both"/>
              <w:rPr>
                <w:lang w:eastAsia="en-US"/>
              </w:rPr>
            </w:pPr>
            <w:r w:rsidRPr="0034090F">
              <w:rPr>
                <w:lang w:eastAsia="en-US"/>
              </w:rPr>
              <w:t>Российское общество XVI в.: «служилые» и «тяглые»</w:t>
            </w:r>
          </w:p>
        </w:tc>
        <w:tc>
          <w:tcPr>
            <w:tcW w:w="709" w:type="dxa"/>
          </w:tcPr>
          <w:p w:rsidR="0034090F" w:rsidRDefault="0034090F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34090F" w:rsidRPr="00DC37BD" w:rsidRDefault="0034090F" w:rsidP="009C191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i/>
              </w:rPr>
              <w:t xml:space="preserve">Научатся </w:t>
            </w:r>
            <w:r w:rsidRPr="00DC37BD">
              <w:rPr>
                <w:rFonts w:eastAsia="Calibri"/>
              </w:rPr>
              <w:t xml:space="preserve">определять термины: боярская дума, дворяне, кормление, приказы, «служилое» и «тяглое» население, владельческие, дворцовые, черносошные крестьяне жалованные грамоты, община (мир), </w:t>
            </w:r>
            <w:r w:rsidRPr="00DC37BD">
              <w:rPr>
                <w:rFonts w:eastAsia="Calibri"/>
                <w:b/>
              </w:rPr>
              <w:t>заповедные лета, крепостное право, урочные лета</w:t>
            </w:r>
            <w:r w:rsidRPr="00DC37BD">
              <w:rPr>
                <w:rFonts w:eastAsia="Calibri"/>
              </w:rPr>
              <w:t xml:space="preserve">, холопы, белые дворы, слободы, посады, гости. </w:t>
            </w:r>
            <w:r w:rsidRPr="00DC37BD">
              <w:rPr>
                <w:rFonts w:eastAsia="Calibri"/>
                <w:i/>
              </w:rPr>
              <w:t xml:space="preserve">Получат возможность научиться: </w:t>
            </w:r>
            <w:r w:rsidRPr="00DC37BD">
              <w:rPr>
                <w:rFonts w:eastAsia="Calibri"/>
              </w:rPr>
              <w:t>давать описание условий существования, основных занятий, образа жизни людей</w:t>
            </w:r>
          </w:p>
        </w:tc>
        <w:tc>
          <w:tcPr>
            <w:tcW w:w="4536" w:type="dxa"/>
          </w:tcPr>
          <w:p w:rsidR="0034090F" w:rsidRPr="00DC37BD" w:rsidRDefault="0034090F" w:rsidP="009C191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</w:rPr>
              <w:t>Регулятивные:</w:t>
            </w:r>
            <w:r w:rsidRPr="00DC37BD">
              <w:rPr>
                <w:rFonts w:eastAsia="Calibri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34090F" w:rsidRPr="00DC37BD" w:rsidRDefault="0034090F" w:rsidP="009C191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</w:rPr>
              <w:t xml:space="preserve">Познавательные: </w:t>
            </w:r>
            <w:r w:rsidRPr="00DC37BD">
              <w:rPr>
                <w:rFonts w:eastAsia="Calibri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34090F" w:rsidRDefault="0034090F" w:rsidP="009C191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</w:rPr>
              <w:t xml:space="preserve">Коммуникативные: </w:t>
            </w:r>
            <w:r w:rsidRPr="00DC37BD">
              <w:rPr>
                <w:rFonts w:eastAsia="Calibri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34090F" w:rsidRPr="009C1915" w:rsidRDefault="00485181" w:rsidP="009C1915">
            <w:pPr>
              <w:jc w:val="both"/>
              <w:rPr>
                <w:rFonts w:eastAsia="Calibri"/>
                <w:b/>
                <w:i/>
              </w:rPr>
            </w:pPr>
            <w:r w:rsidRPr="00485181">
              <w:rPr>
                <w:rFonts w:eastAsia="Calibri"/>
                <w:b/>
                <w:i/>
              </w:rPr>
              <w:t>Ли</w:t>
            </w:r>
            <w:r w:rsidR="009C1915">
              <w:rPr>
                <w:rFonts w:eastAsia="Calibri"/>
                <w:b/>
                <w:i/>
              </w:rPr>
              <w:t xml:space="preserve">чностные: </w:t>
            </w:r>
            <w:r w:rsidR="009C1915" w:rsidRPr="009C1915">
              <w:rPr>
                <w:rFonts w:eastAsia="Calibri"/>
              </w:rPr>
              <w:t>в</w:t>
            </w:r>
            <w:r w:rsidRPr="00485181">
              <w:rPr>
                <w:rFonts w:eastAsia="Calibri"/>
              </w:rPr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34090F" w:rsidRDefault="0034090F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34090F" w:rsidTr="00A22AE7">
        <w:tc>
          <w:tcPr>
            <w:tcW w:w="993" w:type="dxa"/>
          </w:tcPr>
          <w:p w:rsidR="0034090F" w:rsidRPr="00CD08DC" w:rsidRDefault="0034090F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</w:tcPr>
          <w:p w:rsidR="0034090F" w:rsidRDefault="0034090F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34090F" w:rsidRPr="00CD08DC" w:rsidRDefault="0034090F" w:rsidP="0034090F">
            <w:pPr>
              <w:ind w:right="500"/>
              <w:jc w:val="both"/>
              <w:rPr>
                <w:lang w:eastAsia="en-US"/>
              </w:rPr>
            </w:pPr>
            <w:r w:rsidRPr="0034090F">
              <w:rPr>
                <w:lang w:eastAsia="en-US"/>
              </w:rPr>
              <w:t>Опричнина</w:t>
            </w:r>
          </w:p>
        </w:tc>
        <w:tc>
          <w:tcPr>
            <w:tcW w:w="709" w:type="dxa"/>
          </w:tcPr>
          <w:p w:rsidR="0034090F" w:rsidRDefault="0034090F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34090F" w:rsidRPr="00DC37BD" w:rsidRDefault="0034090F" w:rsidP="009C1915">
            <w:pPr>
              <w:jc w:val="both"/>
              <w:rPr>
                <w:rFonts w:eastAsia="Calibri"/>
                <w:b/>
              </w:rPr>
            </w:pPr>
            <w:r w:rsidRPr="00DC37BD">
              <w:rPr>
                <w:rFonts w:eastAsia="Calibri"/>
                <w:i/>
              </w:rPr>
              <w:t>Научатся</w:t>
            </w:r>
            <w:r w:rsidRPr="00DC37BD">
              <w:rPr>
                <w:rFonts w:eastAsia="Calibri"/>
                <w:bCs/>
              </w:rPr>
              <w:t xml:space="preserve"> определять термины: </w:t>
            </w:r>
            <w:r w:rsidRPr="00DC37BD">
              <w:rPr>
                <w:rFonts w:eastAsia="Calibri"/>
                <w:b/>
                <w:bCs/>
              </w:rPr>
              <w:t>опричнина</w:t>
            </w:r>
            <w:r w:rsidRPr="00DC37BD">
              <w:rPr>
                <w:rFonts w:eastAsia="Calibri"/>
                <w:bCs/>
              </w:rPr>
              <w:t xml:space="preserve">, земщина, опричники, </w:t>
            </w:r>
            <w:r w:rsidRPr="00DC37BD">
              <w:rPr>
                <w:rFonts w:eastAsia="Calibri"/>
                <w:b/>
                <w:bCs/>
              </w:rPr>
              <w:t>заповедные лета.</w:t>
            </w:r>
          </w:p>
          <w:p w:rsidR="0034090F" w:rsidRPr="00DC37BD" w:rsidRDefault="0034090F" w:rsidP="009C1915">
            <w:pPr>
              <w:jc w:val="both"/>
              <w:rPr>
                <w:rFonts w:eastAsia="Calibri"/>
                <w:b/>
              </w:rPr>
            </w:pPr>
            <w:r w:rsidRPr="00DC37BD">
              <w:rPr>
                <w:rFonts w:eastAsia="Calibri"/>
                <w:i/>
              </w:rPr>
              <w:t>Получат возможность научиться:</w:t>
            </w:r>
            <w:r w:rsidRPr="00DC37BD">
              <w:rPr>
                <w:rFonts w:eastAsia="Calibri"/>
                <w:bCs/>
              </w:rPr>
              <w:t xml:space="preserve"> анализиро</w:t>
            </w:r>
            <w:r w:rsidRPr="00DC37BD">
              <w:rPr>
                <w:rFonts w:eastAsia="Calibri"/>
                <w:bCs/>
              </w:rPr>
              <w:softHyphen/>
              <w:t xml:space="preserve">вать причины поворота к опричной </w:t>
            </w:r>
            <w:r w:rsidRPr="00DC37BD">
              <w:rPr>
                <w:rFonts w:eastAsia="Calibri"/>
                <w:bCs/>
              </w:rPr>
              <w:lastRenderedPageBreak/>
              <w:t xml:space="preserve">политике, давать собственную оценку опричнине; </w:t>
            </w:r>
            <w:r w:rsidRPr="00DC37BD">
              <w:rPr>
                <w:rFonts w:eastAsia="Calibri"/>
              </w:rPr>
              <w:t xml:space="preserve">составлять исторический портрет </w:t>
            </w:r>
            <w:proofErr w:type="spellStart"/>
            <w:r w:rsidRPr="00DC37BD">
              <w:rPr>
                <w:rFonts w:eastAsia="Calibri"/>
                <w:b/>
              </w:rPr>
              <w:t>Милюты</w:t>
            </w:r>
            <w:proofErr w:type="spellEnd"/>
            <w:r w:rsidRPr="00DC37BD">
              <w:rPr>
                <w:rFonts w:eastAsia="Calibri"/>
                <w:b/>
              </w:rPr>
              <w:t xml:space="preserve"> Скуратова</w:t>
            </w:r>
            <w:r w:rsidRPr="00DC37BD">
              <w:rPr>
                <w:rFonts w:eastAsia="Calibri"/>
              </w:rPr>
              <w:t xml:space="preserve">, </w:t>
            </w:r>
            <w:r w:rsidRPr="00DC37BD">
              <w:rPr>
                <w:rFonts w:eastAsia="Calibri"/>
                <w:b/>
              </w:rPr>
              <w:t xml:space="preserve">Ивана IV, Филиппа </w:t>
            </w:r>
            <w:proofErr w:type="spellStart"/>
            <w:r w:rsidRPr="00DC37BD">
              <w:rPr>
                <w:rFonts w:eastAsia="Calibri"/>
                <w:b/>
              </w:rPr>
              <w:t>Колычева</w:t>
            </w:r>
            <w:proofErr w:type="spellEnd"/>
            <w:r w:rsidRPr="00DC37BD">
              <w:rPr>
                <w:rFonts w:eastAsia="Calibri"/>
                <w:b/>
              </w:rPr>
              <w:t>.</w:t>
            </w:r>
          </w:p>
          <w:p w:rsidR="0034090F" w:rsidRPr="00DC37BD" w:rsidRDefault="0034090F" w:rsidP="009C1915">
            <w:pPr>
              <w:jc w:val="both"/>
              <w:rPr>
                <w:rFonts w:eastAsia="Calibri"/>
              </w:rPr>
            </w:pPr>
          </w:p>
          <w:p w:rsidR="0034090F" w:rsidRPr="00DC37BD" w:rsidRDefault="0034090F" w:rsidP="00485181">
            <w:pPr>
              <w:rPr>
                <w:rFonts w:eastAsia="Calibri"/>
              </w:rPr>
            </w:pPr>
          </w:p>
          <w:p w:rsidR="0034090F" w:rsidRPr="00DC37BD" w:rsidRDefault="0034090F" w:rsidP="00485181">
            <w:pPr>
              <w:rPr>
                <w:rFonts w:eastAsia="Calibri"/>
              </w:rPr>
            </w:pPr>
          </w:p>
          <w:p w:rsidR="0034090F" w:rsidRPr="00DC37BD" w:rsidRDefault="0034090F" w:rsidP="00485181">
            <w:pPr>
              <w:rPr>
                <w:rFonts w:eastAsia="Calibri"/>
              </w:rPr>
            </w:pPr>
          </w:p>
          <w:p w:rsidR="0034090F" w:rsidRPr="00DC37BD" w:rsidRDefault="0034090F" w:rsidP="00485181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9C1915" w:rsidRDefault="0034090F" w:rsidP="009C1915">
            <w:pPr>
              <w:jc w:val="both"/>
              <w:rPr>
                <w:rFonts w:eastAsia="Calibri"/>
                <w:bCs/>
              </w:rPr>
            </w:pPr>
            <w:r w:rsidRPr="00DC37BD">
              <w:rPr>
                <w:rFonts w:eastAsia="Calibri"/>
                <w:b/>
                <w:i/>
              </w:rPr>
              <w:lastRenderedPageBreak/>
              <w:t>Регулятивные:</w:t>
            </w:r>
            <w:r w:rsidRPr="00DC37BD">
              <w:rPr>
                <w:rFonts w:eastAsia="Calibri"/>
                <w:bCs/>
              </w:rPr>
              <w:t xml:space="preserve"> принимают и сохра</w:t>
            </w:r>
            <w:r w:rsidRPr="00DC37BD">
              <w:rPr>
                <w:rFonts w:eastAsia="Calibri"/>
                <w:bCs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DC37BD">
              <w:rPr>
                <w:rFonts w:eastAsia="Calibri"/>
                <w:bCs/>
              </w:rPr>
              <w:softHyphen/>
              <w:t xml:space="preserve">ле </w:t>
            </w:r>
            <w:r w:rsidR="009C1915">
              <w:rPr>
                <w:rFonts w:eastAsia="Calibri"/>
                <w:bCs/>
              </w:rPr>
              <w:t>в сотрудничестве с учителем</w:t>
            </w:r>
          </w:p>
          <w:p w:rsidR="009C1915" w:rsidRDefault="0034090F" w:rsidP="009C1915">
            <w:pPr>
              <w:jc w:val="both"/>
              <w:rPr>
                <w:rFonts w:eastAsia="Calibri"/>
                <w:bCs/>
              </w:rPr>
            </w:pPr>
            <w:r w:rsidRPr="00DC37BD">
              <w:rPr>
                <w:rFonts w:eastAsia="Calibri"/>
                <w:b/>
                <w:bCs/>
                <w:i/>
              </w:rPr>
              <w:t>Познавательные:</w:t>
            </w:r>
            <w:r w:rsidRPr="00DC37BD">
              <w:rPr>
                <w:rFonts w:eastAsia="Calibri"/>
                <w:bCs/>
              </w:rPr>
              <w:t xml:space="preserve"> ставят и форму</w:t>
            </w:r>
            <w:r w:rsidRPr="00DC37BD">
              <w:rPr>
                <w:rFonts w:eastAsia="Calibri"/>
                <w:bCs/>
              </w:rPr>
              <w:softHyphen/>
              <w:t xml:space="preserve">лируют </w:t>
            </w:r>
            <w:r w:rsidRPr="00DC37BD">
              <w:rPr>
                <w:rFonts w:eastAsia="Calibri"/>
                <w:bCs/>
              </w:rPr>
              <w:lastRenderedPageBreak/>
              <w:t>проблему урока, самостоя</w:t>
            </w:r>
            <w:r w:rsidRPr="00DC37BD">
              <w:rPr>
                <w:rFonts w:eastAsia="Calibri"/>
                <w:bCs/>
              </w:rPr>
              <w:softHyphen/>
              <w:t>тельно создают алгоритм деят</w:t>
            </w:r>
            <w:r w:rsidR="009C1915">
              <w:rPr>
                <w:rFonts w:eastAsia="Calibri"/>
                <w:bCs/>
              </w:rPr>
              <w:t>ельно</w:t>
            </w:r>
            <w:r w:rsidR="009C1915">
              <w:rPr>
                <w:rFonts w:eastAsia="Calibri"/>
                <w:bCs/>
              </w:rPr>
              <w:softHyphen/>
              <w:t>сти при решении проблемы</w:t>
            </w:r>
          </w:p>
          <w:p w:rsidR="0034090F" w:rsidRDefault="0034090F" w:rsidP="009C1915">
            <w:pPr>
              <w:jc w:val="both"/>
              <w:rPr>
                <w:rFonts w:eastAsia="Calibri"/>
                <w:bCs/>
              </w:rPr>
            </w:pPr>
            <w:r w:rsidRPr="00DC37BD">
              <w:rPr>
                <w:rFonts w:eastAsia="Calibri"/>
                <w:b/>
                <w:bCs/>
                <w:i/>
              </w:rPr>
              <w:t>Коммуникативные:</w:t>
            </w:r>
            <w:r w:rsidRPr="00DC37BD">
              <w:rPr>
                <w:rFonts w:eastAsia="Calibri"/>
                <w:bCs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</w:t>
            </w:r>
            <w:r w:rsidRPr="00DC37BD">
              <w:rPr>
                <w:rFonts w:eastAsia="Calibri"/>
                <w:bCs/>
              </w:rPr>
              <w:softHyphen/>
              <w:t>труднения, предлагают помощь и сотрудничество)</w:t>
            </w:r>
          </w:p>
          <w:p w:rsidR="00485181" w:rsidRPr="009C1915" w:rsidRDefault="009C1915" w:rsidP="009C1915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 xml:space="preserve">Личностные: </w:t>
            </w:r>
            <w:r w:rsidRPr="009C1915">
              <w:rPr>
                <w:rFonts w:eastAsia="Calibri"/>
                <w:bCs/>
              </w:rPr>
              <w:t>в</w:t>
            </w:r>
            <w:r w:rsidR="00485181" w:rsidRPr="009C1915">
              <w:rPr>
                <w:rFonts w:eastAsia="Calibri"/>
                <w:bCs/>
              </w:rPr>
              <w:t>ыражают</w:t>
            </w:r>
            <w:r w:rsidR="00485181" w:rsidRPr="00485181">
              <w:rPr>
                <w:rFonts w:eastAsia="Calibri"/>
                <w:bCs/>
              </w:rPr>
              <w:t xml:space="preserve">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34090F" w:rsidRDefault="0034090F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262585" w:rsidTr="00A22AE7">
        <w:tc>
          <w:tcPr>
            <w:tcW w:w="993" w:type="dxa"/>
          </w:tcPr>
          <w:p w:rsidR="00262585" w:rsidRPr="00CD08DC" w:rsidRDefault="00262585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1134" w:type="dxa"/>
          </w:tcPr>
          <w:p w:rsidR="00262585" w:rsidRDefault="00262585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262585" w:rsidRPr="00CD08DC" w:rsidRDefault="00262585" w:rsidP="00D725C0">
            <w:pPr>
              <w:ind w:right="500"/>
              <w:jc w:val="both"/>
              <w:rPr>
                <w:lang w:eastAsia="en-US"/>
              </w:rPr>
            </w:pPr>
            <w:r w:rsidRPr="00262585">
              <w:rPr>
                <w:lang w:eastAsia="en-US"/>
              </w:rPr>
              <w:t>Россия в конце XVI в</w:t>
            </w:r>
          </w:p>
        </w:tc>
        <w:tc>
          <w:tcPr>
            <w:tcW w:w="709" w:type="dxa"/>
          </w:tcPr>
          <w:p w:rsidR="00262585" w:rsidRDefault="00262585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262585" w:rsidRPr="00DC37BD" w:rsidRDefault="00262585" w:rsidP="008817F3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i/>
              </w:rPr>
              <w:t xml:space="preserve">Научатся </w:t>
            </w:r>
            <w:r w:rsidRPr="00DC37BD">
              <w:rPr>
                <w:rFonts w:eastAsia="Calibri"/>
              </w:rPr>
              <w:t xml:space="preserve">определять термины: заповедные лета, урочные лета, сыск, автокефальная церковь, патриаршество, Земский Собор. </w:t>
            </w:r>
            <w:r w:rsidRPr="00DC37BD">
              <w:rPr>
                <w:rFonts w:eastAsia="Calibri"/>
                <w:i/>
              </w:rPr>
              <w:t>Получат возможность научиться:</w:t>
            </w:r>
            <w:r w:rsidRPr="00DC37BD">
              <w:rPr>
                <w:rFonts w:eastAsia="Calibri"/>
              </w:rPr>
              <w:t xml:space="preserve"> анализировать исторические документы, давать оценку внутренней и внешней политики Федора </w:t>
            </w:r>
            <w:proofErr w:type="gramStart"/>
            <w:r w:rsidRPr="00DC37BD">
              <w:rPr>
                <w:rFonts w:eastAsia="Calibri"/>
              </w:rPr>
              <w:t>Ивановича  и</w:t>
            </w:r>
            <w:proofErr w:type="gramEnd"/>
            <w:r w:rsidRPr="00DC37BD">
              <w:rPr>
                <w:rFonts w:eastAsia="Calibri"/>
              </w:rPr>
              <w:t xml:space="preserve"> Бориса Годунова</w:t>
            </w:r>
          </w:p>
        </w:tc>
        <w:tc>
          <w:tcPr>
            <w:tcW w:w="4536" w:type="dxa"/>
          </w:tcPr>
          <w:p w:rsidR="009C1915" w:rsidRDefault="00262585" w:rsidP="008817F3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</w:rPr>
              <w:t>Познавательные:</w:t>
            </w:r>
            <w:r w:rsidRPr="00DC37BD">
              <w:rPr>
                <w:rFonts w:eastAsia="Calibri"/>
              </w:rPr>
              <w:t xml:space="preserve"> самостоятельно выделяют и формулируют познавательную цель.</w:t>
            </w:r>
            <w:r w:rsidRPr="00DC37BD">
              <w:rPr>
                <w:rFonts w:eastAsia="Calibri"/>
              </w:rPr>
              <w:br/>
            </w:r>
            <w:r w:rsidRPr="00DC37BD">
              <w:rPr>
                <w:rFonts w:eastAsia="Calibri"/>
                <w:b/>
                <w:i/>
              </w:rPr>
              <w:t xml:space="preserve">Коммуникативные: </w:t>
            </w:r>
            <w:r w:rsidRPr="00DC37BD">
              <w:rPr>
                <w:rFonts w:eastAsia="Calibri"/>
              </w:rPr>
              <w:t xml:space="preserve">формулируют собственное мнение и позицию, задают вопросы, строят понятные для партнера высказывания. </w:t>
            </w:r>
          </w:p>
          <w:p w:rsidR="00485181" w:rsidRDefault="00262585" w:rsidP="008817F3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</w:rPr>
              <w:t xml:space="preserve">Регулятивные: </w:t>
            </w:r>
            <w:r w:rsidRPr="00DC37BD">
              <w:rPr>
                <w:rFonts w:eastAsia="Calibri"/>
              </w:rPr>
              <w:t>ставят учебные задачи на основе соотнесения того, что уже известно и усвоено, и того, что ещё не известно.</w:t>
            </w:r>
          </w:p>
          <w:p w:rsidR="00262585" w:rsidRPr="009C1915" w:rsidRDefault="009C1915" w:rsidP="008817F3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Личностные: </w:t>
            </w:r>
            <w:r w:rsidRPr="009C1915">
              <w:rPr>
                <w:rFonts w:eastAsia="Calibri"/>
              </w:rPr>
              <w:t>в</w:t>
            </w:r>
            <w:r w:rsidR="00485181" w:rsidRPr="00485181">
              <w:rPr>
                <w:rFonts w:eastAsia="Calibri"/>
              </w:rPr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262585" w:rsidRDefault="00262585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262585" w:rsidTr="00A22AE7">
        <w:tc>
          <w:tcPr>
            <w:tcW w:w="993" w:type="dxa"/>
          </w:tcPr>
          <w:p w:rsidR="00262585" w:rsidRDefault="00262585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4" w:type="dxa"/>
          </w:tcPr>
          <w:p w:rsidR="00262585" w:rsidRDefault="00262585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262585" w:rsidRPr="00CD08DC" w:rsidRDefault="00262585" w:rsidP="00D725C0">
            <w:pPr>
              <w:ind w:right="500"/>
              <w:jc w:val="both"/>
              <w:rPr>
                <w:lang w:eastAsia="en-US"/>
              </w:rPr>
            </w:pPr>
            <w:r w:rsidRPr="00262585">
              <w:rPr>
                <w:lang w:eastAsia="en-US"/>
              </w:rPr>
              <w:t>Церковь и государство в XVI в.</w:t>
            </w:r>
          </w:p>
        </w:tc>
        <w:tc>
          <w:tcPr>
            <w:tcW w:w="709" w:type="dxa"/>
          </w:tcPr>
          <w:p w:rsidR="00262585" w:rsidRDefault="00262585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262585" w:rsidRPr="00DC37BD" w:rsidRDefault="00262585" w:rsidP="008817F3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i/>
              </w:rPr>
              <w:t xml:space="preserve">Научатся </w:t>
            </w:r>
            <w:r w:rsidRPr="00DC37BD">
              <w:rPr>
                <w:rFonts w:eastAsia="Calibri"/>
              </w:rPr>
              <w:t xml:space="preserve">определять термины миряне, приходской храм, епархии, митрополит, архиерей, патриархия, церковный собор, тарханы, иосифляне и </w:t>
            </w:r>
            <w:proofErr w:type="spellStart"/>
            <w:r w:rsidRPr="00DC37BD">
              <w:rPr>
                <w:rFonts w:eastAsia="Calibri"/>
              </w:rPr>
              <w:t>нестяжатели</w:t>
            </w:r>
            <w:proofErr w:type="spellEnd"/>
            <w:r w:rsidRPr="00DC37BD">
              <w:rPr>
                <w:rFonts w:eastAsia="Calibri"/>
              </w:rPr>
              <w:t xml:space="preserve">, </w:t>
            </w:r>
            <w:proofErr w:type="gramStart"/>
            <w:r w:rsidRPr="00DC37BD">
              <w:rPr>
                <w:rFonts w:eastAsia="Calibri"/>
              </w:rPr>
              <w:t>ереси:.</w:t>
            </w:r>
            <w:proofErr w:type="gramEnd"/>
            <w:r w:rsidRPr="00DC37BD">
              <w:rPr>
                <w:rFonts w:eastAsia="Calibri"/>
              </w:rPr>
              <w:t xml:space="preserve"> </w:t>
            </w:r>
            <w:r w:rsidRPr="00DC37BD">
              <w:rPr>
                <w:rFonts w:eastAsia="Calibri"/>
                <w:i/>
              </w:rPr>
              <w:t xml:space="preserve">Получат возможность научиться: </w:t>
            </w:r>
            <w:r w:rsidRPr="00DC37BD">
              <w:rPr>
                <w:rFonts w:eastAsia="Calibri"/>
              </w:rPr>
              <w:t xml:space="preserve">называть изменения, произошедшие в Русской </w:t>
            </w:r>
            <w:r w:rsidRPr="00DC37BD">
              <w:rPr>
                <w:rFonts w:eastAsia="Calibri"/>
              </w:rPr>
              <w:lastRenderedPageBreak/>
              <w:t xml:space="preserve">православной церкви, и обозначать еретические движения; давать характеристику взаимоотношениям власти и церкви; оценивать поступки и человеческие качества на основе осмысления </w:t>
            </w:r>
            <w:r w:rsidRPr="00DC37BD">
              <w:rPr>
                <w:rFonts w:eastAsia="Calibri"/>
                <w:b/>
              </w:rPr>
              <w:t>Иосифа Волоцкого</w:t>
            </w:r>
            <w:r w:rsidRPr="00DC37BD">
              <w:rPr>
                <w:rFonts w:eastAsia="Calibri"/>
              </w:rPr>
              <w:t xml:space="preserve">, Нила </w:t>
            </w:r>
            <w:proofErr w:type="spellStart"/>
            <w:r w:rsidRPr="00DC37BD">
              <w:rPr>
                <w:rFonts w:eastAsia="Calibri"/>
              </w:rPr>
              <w:t>Сорского</w:t>
            </w:r>
            <w:proofErr w:type="spellEnd"/>
            <w:r w:rsidRPr="00DC37BD">
              <w:rPr>
                <w:rFonts w:eastAsia="Calibri"/>
              </w:rPr>
              <w:t xml:space="preserve">, </w:t>
            </w:r>
            <w:proofErr w:type="spellStart"/>
            <w:r w:rsidRPr="00DC37BD">
              <w:rPr>
                <w:rFonts w:eastAsia="Calibri"/>
              </w:rPr>
              <w:t>Вассиана</w:t>
            </w:r>
            <w:proofErr w:type="spellEnd"/>
            <w:r w:rsidRPr="00DC37BD">
              <w:rPr>
                <w:rFonts w:eastAsia="Calibri"/>
              </w:rPr>
              <w:t xml:space="preserve">, Марка Грека, Матвея </w:t>
            </w:r>
            <w:proofErr w:type="spellStart"/>
            <w:r w:rsidRPr="00DC37BD">
              <w:rPr>
                <w:rFonts w:eastAsia="Calibri"/>
              </w:rPr>
              <w:t>Башкина</w:t>
            </w:r>
            <w:proofErr w:type="spellEnd"/>
            <w:r w:rsidRPr="00DC37BD">
              <w:rPr>
                <w:rFonts w:eastAsia="Calibri"/>
              </w:rPr>
              <w:t xml:space="preserve">, Феодосия </w:t>
            </w:r>
            <w:proofErr w:type="spellStart"/>
            <w:r w:rsidRPr="00DC37BD">
              <w:rPr>
                <w:rFonts w:eastAsia="Calibri"/>
              </w:rPr>
              <w:t>Коого</w:t>
            </w:r>
            <w:proofErr w:type="spellEnd"/>
            <w:r w:rsidRPr="00DC37BD">
              <w:rPr>
                <w:rFonts w:eastAsia="Calibri"/>
              </w:rPr>
              <w:t xml:space="preserve">, </w:t>
            </w:r>
            <w:r w:rsidRPr="00DC37BD">
              <w:rPr>
                <w:rFonts w:eastAsia="Calibri"/>
                <w:b/>
              </w:rPr>
              <w:t xml:space="preserve">митрополита </w:t>
            </w:r>
            <w:proofErr w:type="spellStart"/>
            <w:r w:rsidRPr="00DC37BD">
              <w:rPr>
                <w:rFonts w:eastAsia="Calibri"/>
              </w:rPr>
              <w:t>Макари</w:t>
            </w:r>
            <w:r w:rsidRPr="00DC37BD">
              <w:rPr>
                <w:rFonts w:eastAsia="Calibri"/>
                <w:b/>
              </w:rPr>
              <w:t>я</w:t>
            </w:r>
            <w:proofErr w:type="spellEnd"/>
            <w:r w:rsidRPr="00DC37BD">
              <w:rPr>
                <w:rFonts w:eastAsia="Calibri"/>
                <w:b/>
              </w:rPr>
              <w:t xml:space="preserve">, </w:t>
            </w:r>
            <w:proofErr w:type="spellStart"/>
            <w:r w:rsidRPr="00DC37BD">
              <w:rPr>
                <w:rFonts w:eastAsia="Calibri"/>
                <w:b/>
              </w:rPr>
              <w:t>Филлипа</w:t>
            </w:r>
            <w:proofErr w:type="spellEnd"/>
            <w:r w:rsidR="008817F3">
              <w:rPr>
                <w:rFonts w:eastAsia="Calibri"/>
              </w:rPr>
              <w:t>, патриарха Иова.</w:t>
            </w:r>
          </w:p>
        </w:tc>
        <w:tc>
          <w:tcPr>
            <w:tcW w:w="4536" w:type="dxa"/>
          </w:tcPr>
          <w:p w:rsidR="008817F3" w:rsidRDefault="00262585" w:rsidP="008817F3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</w:rPr>
              <w:lastRenderedPageBreak/>
              <w:t>Регулятивные:</w:t>
            </w:r>
            <w:r w:rsidRPr="00DC37BD">
              <w:rPr>
                <w:rFonts w:eastAsia="Calibri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262585" w:rsidRPr="00DC37BD" w:rsidRDefault="00262585" w:rsidP="008817F3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</w:rPr>
              <w:t xml:space="preserve">Познавательные: </w:t>
            </w:r>
            <w:r w:rsidRPr="00DC37BD">
              <w:rPr>
                <w:rFonts w:eastAsia="Calibri"/>
              </w:rPr>
              <w:t>самостоятельно выделяют и формулируют познавательную цель.</w:t>
            </w:r>
          </w:p>
          <w:p w:rsidR="00262585" w:rsidRDefault="00262585" w:rsidP="008817F3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</w:rPr>
              <w:t xml:space="preserve">Коммуникативные: </w:t>
            </w:r>
            <w:r w:rsidRPr="00DC37BD">
              <w:rPr>
                <w:rFonts w:eastAsia="Calibri"/>
              </w:rPr>
              <w:t xml:space="preserve">формулируют собственное мнение и позицию, задают </w:t>
            </w:r>
            <w:r w:rsidRPr="00DC37BD">
              <w:rPr>
                <w:rFonts w:eastAsia="Calibri"/>
              </w:rPr>
              <w:lastRenderedPageBreak/>
              <w:t>вопросы, строят понятные для партнера высказывания</w:t>
            </w:r>
          </w:p>
          <w:p w:rsidR="00485181" w:rsidRPr="008817F3" w:rsidRDefault="008817F3" w:rsidP="008817F3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Личностные: </w:t>
            </w:r>
            <w:r w:rsidRPr="008817F3">
              <w:rPr>
                <w:rFonts w:eastAsia="Calibri"/>
              </w:rPr>
              <w:t>в</w:t>
            </w:r>
            <w:r w:rsidR="00485181" w:rsidRPr="00485181">
              <w:rPr>
                <w:rFonts w:eastAsia="Calibri"/>
              </w:rPr>
              <w:t>ыражают адекватное понимание причин успеха/неуспеха учебной деятельности</w:t>
            </w:r>
          </w:p>
          <w:p w:rsidR="00262585" w:rsidRPr="00DC37BD" w:rsidRDefault="00262585" w:rsidP="00485181">
            <w:pPr>
              <w:rPr>
                <w:rFonts w:eastAsia="Calibri"/>
              </w:rPr>
            </w:pPr>
          </w:p>
        </w:tc>
        <w:tc>
          <w:tcPr>
            <w:tcW w:w="928" w:type="dxa"/>
          </w:tcPr>
          <w:p w:rsidR="00262585" w:rsidRDefault="00262585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262585" w:rsidTr="00A22AE7">
        <w:tc>
          <w:tcPr>
            <w:tcW w:w="993" w:type="dxa"/>
          </w:tcPr>
          <w:p w:rsidR="00262585" w:rsidRDefault="008817F3" w:rsidP="008817F3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16-</w:t>
            </w:r>
            <w:r w:rsidR="00262585">
              <w:rPr>
                <w:lang w:eastAsia="en-US"/>
              </w:rPr>
              <w:t>17</w:t>
            </w:r>
          </w:p>
        </w:tc>
        <w:tc>
          <w:tcPr>
            <w:tcW w:w="1134" w:type="dxa"/>
          </w:tcPr>
          <w:p w:rsidR="00262585" w:rsidRDefault="00262585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262585" w:rsidRPr="00CD08DC" w:rsidRDefault="00262585" w:rsidP="00D725C0">
            <w:pPr>
              <w:ind w:right="500"/>
              <w:jc w:val="both"/>
              <w:rPr>
                <w:lang w:eastAsia="en-US"/>
              </w:rPr>
            </w:pPr>
            <w:r w:rsidRPr="00262585">
              <w:rPr>
                <w:bCs/>
                <w:lang w:eastAsia="en-US"/>
              </w:rPr>
              <w:t>Культура и народов России в XVI в</w:t>
            </w:r>
          </w:p>
        </w:tc>
        <w:tc>
          <w:tcPr>
            <w:tcW w:w="709" w:type="dxa"/>
          </w:tcPr>
          <w:p w:rsidR="00262585" w:rsidRDefault="00262585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5" w:type="dxa"/>
            <w:gridSpan w:val="2"/>
          </w:tcPr>
          <w:p w:rsidR="00262585" w:rsidRPr="00DC37BD" w:rsidRDefault="00262585" w:rsidP="008817F3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Cs/>
                <w:i/>
              </w:rPr>
              <w:t xml:space="preserve">Научатся </w:t>
            </w:r>
            <w:r w:rsidRPr="00DC37BD">
              <w:rPr>
                <w:rFonts w:eastAsia="Calibri"/>
                <w:bCs/>
              </w:rPr>
              <w:t>определять термины: культурное возрождение, полуус</w:t>
            </w:r>
            <w:r w:rsidRPr="00DC37BD">
              <w:rPr>
                <w:rFonts w:eastAsia="Calibri"/>
                <w:bCs/>
              </w:rPr>
              <w:softHyphen/>
              <w:t>тав, исторические пес</w:t>
            </w:r>
            <w:r w:rsidRPr="00DC37BD">
              <w:rPr>
                <w:rFonts w:eastAsia="Calibri"/>
                <w:bCs/>
              </w:rPr>
              <w:softHyphen/>
              <w:t>ни, регалии, публици</w:t>
            </w:r>
            <w:r w:rsidRPr="00DC37BD">
              <w:rPr>
                <w:rFonts w:eastAsia="Calibri"/>
                <w:bCs/>
              </w:rPr>
              <w:softHyphen/>
              <w:t xml:space="preserve">стика, домострой, энциклопедия, эпос.  </w:t>
            </w:r>
            <w:r w:rsidRPr="00DC37BD">
              <w:rPr>
                <w:rFonts w:eastAsia="Calibri"/>
                <w:bCs/>
                <w:i/>
              </w:rPr>
              <w:t xml:space="preserve">Получат возможность научиться: </w:t>
            </w:r>
            <w:r w:rsidRPr="00DC37BD">
              <w:rPr>
                <w:rFonts w:eastAsia="Calibri"/>
                <w:bCs/>
              </w:rPr>
              <w:t>называть наиболее значительные произведения художе</w:t>
            </w:r>
            <w:r w:rsidRPr="00DC37BD">
              <w:rPr>
                <w:rFonts w:eastAsia="Calibri"/>
                <w:bCs/>
              </w:rPr>
              <w:softHyphen/>
              <w:t>ственной и публици</w:t>
            </w:r>
            <w:r w:rsidRPr="00DC37BD">
              <w:rPr>
                <w:rFonts w:eastAsia="Calibri"/>
                <w:bCs/>
              </w:rPr>
              <w:softHyphen/>
              <w:t xml:space="preserve">стической литературы </w:t>
            </w:r>
            <w:r w:rsidRPr="00DC37BD">
              <w:rPr>
                <w:rFonts w:eastAsia="Calibri"/>
                <w:bCs/>
                <w:lang w:val="en-US"/>
              </w:rPr>
              <w:t>XVI</w:t>
            </w:r>
            <w:r w:rsidRPr="00DC37BD">
              <w:rPr>
                <w:rFonts w:eastAsia="Calibri"/>
                <w:bCs/>
              </w:rPr>
              <w:t xml:space="preserve"> в., проводить параллели между разви</w:t>
            </w:r>
            <w:r w:rsidRPr="00DC37BD">
              <w:rPr>
                <w:rFonts w:eastAsia="Calibri"/>
                <w:bCs/>
              </w:rPr>
              <w:softHyphen/>
              <w:t>тием русской литерату</w:t>
            </w:r>
            <w:r w:rsidRPr="00DC37BD">
              <w:rPr>
                <w:rFonts w:eastAsia="Calibri"/>
                <w:bCs/>
              </w:rPr>
              <w:softHyphen/>
              <w:t>ры и предшествующи</w:t>
            </w:r>
            <w:r w:rsidRPr="00DC37BD">
              <w:rPr>
                <w:rFonts w:eastAsia="Calibri"/>
                <w:bCs/>
              </w:rPr>
              <w:softHyphen/>
              <w:t>ми историческими собы</w:t>
            </w:r>
            <w:r w:rsidRPr="00DC37BD">
              <w:rPr>
                <w:rFonts w:eastAsia="Calibri"/>
                <w:bCs/>
              </w:rPr>
              <w:softHyphen/>
              <w:t>тиями</w:t>
            </w:r>
          </w:p>
        </w:tc>
        <w:tc>
          <w:tcPr>
            <w:tcW w:w="4536" w:type="dxa"/>
          </w:tcPr>
          <w:p w:rsidR="008817F3" w:rsidRDefault="00262585" w:rsidP="008817F3">
            <w:pPr>
              <w:jc w:val="both"/>
              <w:rPr>
                <w:rFonts w:eastAsia="Calibri"/>
                <w:bCs/>
              </w:rPr>
            </w:pPr>
            <w:r w:rsidRPr="00DC37BD">
              <w:rPr>
                <w:rFonts w:eastAsia="Calibri"/>
                <w:b/>
                <w:bCs/>
                <w:i/>
              </w:rPr>
              <w:t>Регулятивные</w:t>
            </w:r>
            <w:r w:rsidRPr="00DC37BD">
              <w:rPr>
                <w:rFonts w:eastAsia="Calibri"/>
                <w:bCs/>
              </w:rPr>
              <w:t>: планируют свои действия в соответствии с постав</w:t>
            </w:r>
            <w:r w:rsidRPr="00DC37BD">
              <w:rPr>
                <w:rFonts w:eastAsia="Calibri"/>
                <w:bCs/>
              </w:rPr>
              <w:softHyphen/>
              <w:t>ленной задачей и условиями её реа</w:t>
            </w:r>
            <w:r w:rsidRPr="00DC37BD">
              <w:rPr>
                <w:rFonts w:eastAsia="Calibri"/>
                <w:bCs/>
              </w:rPr>
              <w:softHyphen/>
              <w:t>лизации, в том числе во внутреннем плане.</w:t>
            </w:r>
          </w:p>
          <w:p w:rsidR="008817F3" w:rsidRDefault="00262585" w:rsidP="008817F3">
            <w:pPr>
              <w:jc w:val="both"/>
              <w:rPr>
                <w:rFonts w:eastAsia="Calibri"/>
                <w:bCs/>
              </w:rPr>
            </w:pPr>
            <w:r w:rsidRPr="00DC37BD">
              <w:rPr>
                <w:rFonts w:eastAsia="Calibri"/>
                <w:b/>
                <w:bCs/>
                <w:i/>
              </w:rPr>
              <w:t xml:space="preserve">Познавательные: </w:t>
            </w:r>
            <w:r w:rsidRPr="00DC37BD">
              <w:rPr>
                <w:rFonts w:eastAsia="Calibri"/>
                <w:bCs/>
              </w:rPr>
              <w:t>ставят и форму</w:t>
            </w:r>
            <w:r w:rsidRPr="00DC37BD">
              <w:rPr>
                <w:rFonts w:eastAsia="Calibri"/>
                <w:bCs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  <w:p w:rsidR="00262585" w:rsidRPr="00DC37BD" w:rsidRDefault="00262585" w:rsidP="008817F3">
            <w:pPr>
              <w:jc w:val="both"/>
              <w:rPr>
                <w:rFonts w:eastAsia="Calibri"/>
                <w:bCs/>
              </w:rPr>
            </w:pPr>
            <w:r w:rsidRPr="00DC37BD">
              <w:rPr>
                <w:rFonts w:eastAsia="Calibri"/>
                <w:b/>
                <w:bCs/>
                <w:i/>
              </w:rPr>
              <w:t>Коммуникативные:</w:t>
            </w:r>
            <w:r w:rsidRPr="00DC37BD">
              <w:rPr>
                <w:rFonts w:eastAsia="Calibri"/>
                <w:bCs/>
              </w:rPr>
              <w:t xml:space="preserve"> адекватно ис</w:t>
            </w:r>
            <w:r w:rsidRPr="00DC37BD">
              <w:rPr>
                <w:rFonts w:eastAsia="Calibri"/>
                <w:bCs/>
              </w:rPr>
              <w:softHyphen/>
              <w:t>пользуют речевые средства для эф</w:t>
            </w:r>
            <w:r w:rsidRPr="00DC37BD">
              <w:rPr>
                <w:rFonts w:eastAsia="Calibri"/>
                <w:bCs/>
              </w:rPr>
              <w:softHyphen/>
              <w:t>фективного решения разнообразных коммуникативных задач.</w:t>
            </w:r>
          </w:p>
          <w:p w:rsidR="00262585" w:rsidRPr="008817F3" w:rsidRDefault="008817F3" w:rsidP="008817F3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Личностные: </w:t>
            </w:r>
            <w:r w:rsidRPr="008817F3">
              <w:rPr>
                <w:rFonts w:eastAsia="Calibri"/>
              </w:rPr>
              <w:t>в</w:t>
            </w:r>
            <w:r w:rsidR="00485181" w:rsidRPr="008817F3">
              <w:rPr>
                <w:rFonts w:eastAsia="Calibri"/>
              </w:rPr>
              <w:t>ыражают</w:t>
            </w:r>
            <w:r w:rsidR="00485181" w:rsidRPr="00485181">
              <w:rPr>
                <w:rFonts w:eastAsia="Calibri"/>
              </w:rPr>
              <w:t xml:space="preserve">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262585" w:rsidRDefault="00262585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34090F" w:rsidTr="00A22AE7">
        <w:tc>
          <w:tcPr>
            <w:tcW w:w="993" w:type="dxa"/>
          </w:tcPr>
          <w:p w:rsidR="0034090F" w:rsidRDefault="00262585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34" w:type="dxa"/>
          </w:tcPr>
          <w:p w:rsidR="0034090F" w:rsidRDefault="0034090F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34090F" w:rsidRPr="00CD08DC" w:rsidRDefault="00262585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Повторительно-обобщающий урок по «</w:t>
            </w:r>
            <w:r w:rsidR="008817F3" w:rsidRPr="008817F3">
              <w:rPr>
                <w:lang w:eastAsia="en-US"/>
              </w:rPr>
              <w:t>Россия в XVI в</w:t>
            </w:r>
            <w:r>
              <w:rPr>
                <w:lang w:eastAsia="en-US"/>
              </w:rPr>
              <w:t>»</w:t>
            </w:r>
          </w:p>
        </w:tc>
        <w:tc>
          <w:tcPr>
            <w:tcW w:w="709" w:type="dxa"/>
          </w:tcPr>
          <w:p w:rsidR="0034090F" w:rsidRPr="00262585" w:rsidRDefault="00262585" w:rsidP="00D725C0">
            <w:pPr>
              <w:ind w:right="50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34090F" w:rsidRPr="00262585" w:rsidRDefault="00262585" w:rsidP="008817F3">
            <w:pPr>
              <w:ind w:right="33"/>
              <w:jc w:val="both"/>
              <w:rPr>
                <w:bCs/>
                <w:iCs/>
                <w:lang w:eastAsia="en-US"/>
              </w:rPr>
            </w:pPr>
            <w:r w:rsidRPr="00262585">
              <w:rPr>
                <w:bCs/>
                <w:i/>
                <w:iCs/>
                <w:lang w:eastAsia="en-US"/>
              </w:rPr>
              <w:t>Научатся</w:t>
            </w:r>
            <w:r w:rsidRPr="00262585">
              <w:rPr>
                <w:bCs/>
                <w:iCs/>
                <w:lang w:eastAsia="en-US"/>
              </w:rPr>
              <w:t xml:space="preserve"> определять термины, изученные в главе «Россия в </w:t>
            </w:r>
            <w:r w:rsidRPr="00262585">
              <w:rPr>
                <w:bCs/>
                <w:iCs/>
                <w:lang w:val="en-US" w:eastAsia="en-US"/>
              </w:rPr>
              <w:t>XVI</w:t>
            </w:r>
            <w:r w:rsidRPr="00262585">
              <w:rPr>
                <w:bCs/>
                <w:iCs/>
                <w:lang w:eastAsia="en-US"/>
              </w:rPr>
              <w:t xml:space="preserve"> в.». </w:t>
            </w:r>
            <w:r w:rsidRPr="00262585">
              <w:rPr>
                <w:bCs/>
                <w:i/>
                <w:iCs/>
                <w:lang w:eastAsia="en-US"/>
              </w:rPr>
              <w:t>Получат возможность научиться:</w:t>
            </w:r>
            <w:r w:rsidRPr="00262585">
              <w:rPr>
                <w:bCs/>
                <w:iCs/>
                <w:lang w:eastAsia="en-US"/>
              </w:rPr>
              <w:t xml:space="preserve"> называть главные события, ос</w:t>
            </w:r>
            <w:r w:rsidRPr="00262585">
              <w:rPr>
                <w:bCs/>
                <w:iCs/>
                <w:lang w:eastAsia="en-US"/>
              </w:rPr>
              <w:softHyphen/>
              <w:t>новные достижения истории и культуры</w:t>
            </w:r>
          </w:p>
        </w:tc>
        <w:tc>
          <w:tcPr>
            <w:tcW w:w="4536" w:type="dxa"/>
          </w:tcPr>
          <w:p w:rsidR="00262585" w:rsidRPr="00262585" w:rsidRDefault="00262585" w:rsidP="008817F3">
            <w:pPr>
              <w:ind w:right="-108"/>
              <w:jc w:val="both"/>
              <w:rPr>
                <w:lang w:eastAsia="en-US"/>
              </w:rPr>
            </w:pPr>
            <w:r w:rsidRPr="00262585">
              <w:rPr>
                <w:b/>
                <w:i/>
                <w:iCs/>
                <w:lang w:eastAsia="en-US"/>
              </w:rPr>
              <w:t xml:space="preserve">Регулятивные: </w:t>
            </w:r>
            <w:r w:rsidRPr="00262585">
              <w:rPr>
                <w:lang w:eastAsia="en-US"/>
              </w:rPr>
              <w:t>планируют свои действия в соответствии с постав</w:t>
            </w:r>
            <w:r w:rsidRPr="00262585">
              <w:rPr>
                <w:lang w:eastAsia="en-US"/>
              </w:rPr>
              <w:softHyphen/>
              <w:t>ленной задачей и условиями её ре</w:t>
            </w:r>
            <w:r w:rsidRPr="00262585">
              <w:rPr>
                <w:lang w:eastAsia="en-US"/>
              </w:rPr>
              <w:softHyphen/>
              <w:t xml:space="preserve">ализации, оценивают правильность выполнения действия. </w:t>
            </w:r>
            <w:r w:rsidRPr="00262585">
              <w:rPr>
                <w:b/>
                <w:i/>
                <w:iCs/>
                <w:lang w:eastAsia="en-US"/>
              </w:rPr>
              <w:t>Познавательные:</w:t>
            </w:r>
            <w:r w:rsidRPr="00262585">
              <w:rPr>
                <w:lang w:eastAsia="en-US"/>
              </w:rPr>
              <w:t xml:space="preserve"> самостоятельно выделяют и формулируют познава</w:t>
            </w:r>
            <w:r w:rsidRPr="00262585">
              <w:rPr>
                <w:lang w:eastAsia="en-US"/>
              </w:rPr>
              <w:softHyphen/>
            </w:r>
            <w:r w:rsidRPr="00262585">
              <w:rPr>
                <w:lang w:eastAsia="en-US"/>
              </w:rPr>
              <w:lastRenderedPageBreak/>
              <w:t xml:space="preserve">тельную цель, используют общие приёмы решения поставленных задач. </w:t>
            </w:r>
          </w:p>
          <w:p w:rsidR="00262585" w:rsidRPr="00262585" w:rsidRDefault="00262585" w:rsidP="008817F3">
            <w:pPr>
              <w:ind w:right="-108"/>
              <w:jc w:val="both"/>
              <w:rPr>
                <w:lang w:eastAsia="en-US"/>
              </w:rPr>
            </w:pPr>
            <w:r w:rsidRPr="00262585">
              <w:rPr>
                <w:b/>
                <w:i/>
                <w:iCs/>
                <w:lang w:eastAsia="en-US"/>
              </w:rPr>
              <w:t>Коммуникативные:</w:t>
            </w:r>
            <w:r w:rsidRPr="00262585">
              <w:rPr>
                <w:b/>
                <w:i/>
                <w:lang w:eastAsia="en-US"/>
              </w:rPr>
              <w:t xml:space="preserve"> </w:t>
            </w:r>
            <w:r w:rsidRPr="00262585">
              <w:rPr>
                <w:lang w:eastAsia="en-US"/>
              </w:rPr>
              <w:t>участвуют в кол</w:t>
            </w:r>
            <w:r w:rsidRPr="00262585">
              <w:rPr>
                <w:lang w:eastAsia="en-US"/>
              </w:rPr>
              <w:softHyphen/>
              <w:t>лективном обсуждении проблем, проявляют активность во взаимо</w:t>
            </w:r>
            <w:r w:rsidRPr="00262585">
              <w:rPr>
                <w:lang w:eastAsia="en-US"/>
              </w:rPr>
              <w:softHyphen/>
              <w:t>действии для решения коммуника</w:t>
            </w:r>
            <w:r w:rsidRPr="00262585">
              <w:rPr>
                <w:lang w:eastAsia="en-US"/>
              </w:rPr>
              <w:softHyphen/>
              <w:t>тивных и познавательных задач.</w:t>
            </w:r>
          </w:p>
          <w:p w:rsidR="0034090F" w:rsidRPr="008817F3" w:rsidRDefault="008817F3" w:rsidP="008817F3">
            <w:pPr>
              <w:ind w:right="-108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Личностные: </w:t>
            </w:r>
            <w:r w:rsidRPr="008817F3">
              <w:rPr>
                <w:lang w:eastAsia="en-US"/>
              </w:rPr>
              <w:t>в</w:t>
            </w:r>
            <w:r w:rsidR="00485181" w:rsidRPr="008817F3">
              <w:rPr>
                <w:lang w:eastAsia="en-US"/>
              </w:rPr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34090F" w:rsidRDefault="0034090F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20782A" w:rsidTr="00A22AE7">
        <w:tc>
          <w:tcPr>
            <w:tcW w:w="993" w:type="dxa"/>
          </w:tcPr>
          <w:p w:rsidR="0020782A" w:rsidRPr="00262585" w:rsidRDefault="0020782A" w:rsidP="00D725C0">
            <w:pPr>
              <w:ind w:right="50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19</w:t>
            </w:r>
          </w:p>
        </w:tc>
        <w:tc>
          <w:tcPr>
            <w:tcW w:w="1134" w:type="dxa"/>
          </w:tcPr>
          <w:p w:rsidR="0020782A" w:rsidRDefault="0020782A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20782A" w:rsidRDefault="0020782A" w:rsidP="008817F3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Зачет по «</w:t>
            </w:r>
            <w:r w:rsidR="008817F3">
              <w:rPr>
                <w:lang w:eastAsia="en-US"/>
              </w:rPr>
              <w:t xml:space="preserve">Россия в XVI </w:t>
            </w:r>
            <w:r w:rsidR="008817F3" w:rsidRPr="008817F3">
              <w:rPr>
                <w:lang w:eastAsia="en-US"/>
              </w:rPr>
              <w:t>в</w:t>
            </w:r>
            <w:r>
              <w:rPr>
                <w:lang w:eastAsia="en-US"/>
              </w:rPr>
              <w:t>»</w:t>
            </w:r>
          </w:p>
        </w:tc>
        <w:tc>
          <w:tcPr>
            <w:tcW w:w="709" w:type="dxa"/>
          </w:tcPr>
          <w:p w:rsidR="0020782A" w:rsidRDefault="0020782A" w:rsidP="00D725C0">
            <w:pPr>
              <w:ind w:right="50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20782A" w:rsidRDefault="0020782A" w:rsidP="008817F3">
            <w:pPr>
              <w:jc w:val="both"/>
              <w:rPr>
                <w:bCs/>
                <w:iCs/>
                <w:lang w:eastAsia="en-US"/>
              </w:rPr>
            </w:pPr>
            <w:r w:rsidRPr="00262585">
              <w:rPr>
                <w:bCs/>
                <w:i/>
                <w:iCs/>
                <w:lang w:eastAsia="en-US"/>
              </w:rPr>
              <w:t>Научатся</w:t>
            </w:r>
            <w:r w:rsidRPr="00262585">
              <w:rPr>
                <w:bCs/>
                <w:iCs/>
                <w:lang w:eastAsia="en-US"/>
              </w:rPr>
              <w:t xml:space="preserve"> определять термины, изученные в главе «Россия в </w:t>
            </w:r>
            <w:r w:rsidRPr="00262585">
              <w:rPr>
                <w:bCs/>
                <w:iCs/>
                <w:lang w:val="en-US" w:eastAsia="en-US"/>
              </w:rPr>
              <w:t>XVI</w:t>
            </w:r>
            <w:r w:rsidRPr="00262585">
              <w:rPr>
                <w:bCs/>
                <w:iCs/>
                <w:lang w:eastAsia="en-US"/>
              </w:rPr>
              <w:t xml:space="preserve"> в.». </w:t>
            </w:r>
            <w:r w:rsidRPr="00262585">
              <w:rPr>
                <w:bCs/>
                <w:i/>
                <w:iCs/>
                <w:lang w:eastAsia="en-US"/>
              </w:rPr>
              <w:t>Получат возможность научиться:</w:t>
            </w:r>
            <w:r w:rsidRPr="00262585">
              <w:rPr>
                <w:bCs/>
                <w:iCs/>
                <w:lang w:eastAsia="en-US"/>
              </w:rPr>
              <w:t xml:space="preserve"> называть главные события, ос</w:t>
            </w:r>
            <w:r w:rsidRPr="00262585">
              <w:rPr>
                <w:bCs/>
                <w:iCs/>
                <w:lang w:eastAsia="en-US"/>
              </w:rPr>
              <w:softHyphen/>
              <w:t>новные достижения истории и культуры</w:t>
            </w:r>
          </w:p>
        </w:tc>
        <w:tc>
          <w:tcPr>
            <w:tcW w:w="4536" w:type="dxa"/>
          </w:tcPr>
          <w:p w:rsidR="0020782A" w:rsidRPr="00DC37BD" w:rsidRDefault="0020782A" w:rsidP="00EF6F24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  <w:iCs/>
              </w:rPr>
              <w:t>Регулятивные:</w:t>
            </w:r>
            <w:r w:rsidRPr="00DC37BD">
              <w:rPr>
                <w:rFonts w:eastAsia="Calibri"/>
                <w:i/>
                <w:iCs/>
              </w:rPr>
              <w:t xml:space="preserve"> </w:t>
            </w:r>
            <w:r w:rsidRPr="00DC37BD">
              <w:rPr>
                <w:rFonts w:eastAsia="Calibri"/>
              </w:rPr>
              <w:t>планируют свои действия в соответствии с постав</w:t>
            </w:r>
            <w:r w:rsidRPr="00DC37BD">
              <w:rPr>
                <w:rFonts w:eastAsia="Calibri"/>
              </w:rPr>
              <w:softHyphen/>
              <w:t>ленной задачей и условиями её ре</w:t>
            </w:r>
            <w:r w:rsidRPr="00DC37BD">
              <w:rPr>
                <w:rFonts w:eastAsia="Calibri"/>
              </w:rPr>
              <w:softHyphen/>
              <w:t xml:space="preserve">ализации, оценивают правильность выполнения действия. </w:t>
            </w:r>
            <w:r w:rsidRPr="00DC37BD">
              <w:rPr>
                <w:rFonts w:eastAsia="Calibri"/>
                <w:b/>
                <w:i/>
                <w:iCs/>
              </w:rPr>
              <w:t>Познавательные:</w:t>
            </w:r>
            <w:r w:rsidRPr="00DC37BD">
              <w:rPr>
                <w:rFonts w:eastAsia="Calibri"/>
              </w:rPr>
              <w:t xml:space="preserve"> самостоятельно выделяют и формулируют познава</w:t>
            </w:r>
            <w:r w:rsidRPr="00DC37BD">
              <w:rPr>
                <w:rFonts w:eastAsia="Calibri"/>
              </w:rPr>
              <w:softHyphen/>
              <w:t xml:space="preserve">тельную цель, используют общие приёмы решения поставленных задач. </w:t>
            </w:r>
          </w:p>
          <w:p w:rsidR="0020782A" w:rsidRPr="00DC37BD" w:rsidRDefault="0020782A" w:rsidP="00EF6F24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  <w:iCs/>
              </w:rPr>
              <w:t>Коммуникативные:</w:t>
            </w:r>
            <w:r w:rsidRPr="00DC37BD">
              <w:rPr>
                <w:rFonts w:eastAsia="Calibri"/>
                <w:b/>
              </w:rPr>
              <w:t xml:space="preserve"> </w:t>
            </w:r>
            <w:r w:rsidRPr="00DC37BD">
              <w:rPr>
                <w:rFonts w:eastAsia="Calibri"/>
              </w:rPr>
              <w:t>участвуют в кол</w:t>
            </w:r>
            <w:r w:rsidRPr="00DC37BD">
              <w:rPr>
                <w:rFonts w:eastAsia="Calibri"/>
              </w:rPr>
              <w:softHyphen/>
              <w:t>лективном обсуждении проблем, проявляют активность во взаимо</w:t>
            </w:r>
            <w:r w:rsidRPr="00DC37BD">
              <w:rPr>
                <w:rFonts w:eastAsia="Calibri"/>
              </w:rPr>
              <w:softHyphen/>
              <w:t>действии для решения коммуника</w:t>
            </w:r>
            <w:r w:rsidRPr="00DC37BD">
              <w:rPr>
                <w:rFonts w:eastAsia="Calibri"/>
              </w:rPr>
              <w:softHyphen/>
              <w:t>тивных и познавательных задач.</w:t>
            </w:r>
          </w:p>
          <w:p w:rsidR="0020782A" w:rsidRPr="00EF6F24" w:rsidRDefault="00EF6F24" w:rsidP="00EF6F24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Личностные: </w:t>
            </w:r>
            <w:r w:rsidRPr="00EF6F24">
              <w:rPr>
                <w:rFonts w:eastAsia="Calibri"/>
              </w:rPr>
              <w:t>в</w:t>
            </w:r>
            <w:r w:rsidR="00485181" w:rsidRPr="00485181">
              <w:rPr>
                <w:rFonts w:eastAsia="Calibri"/>
              </w:rPr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20782A" w:rsidRPr="00DC37BD" w:rsidRDefault="0020782A" w:rsidP="0020782A">
            <w:pPr>
              <w:rPr>
                <w:rFonts w:eastAsia="Calibri"/>
              </w:rPr>
            </w:pPr>
          </w:p>
        </w:tc>
      </w:tr>
      <w:tr w:rsidR="0020782A" w:rsidTr="00A22AE7">
        <w:tc>
          <w:tcPr>
            <w:tcW w:w="15387" w:type="dxa"/>
            <w:gridSpan w:val="9"/>
          </w:tcPr>
          <w:p w:rsidR="0020782A" w:rsidRPr="00485181" w:rsidRDefault="00EF6F24" w:rsidP="0020782A">
            <w:pPr>
              <w:ind w:right="5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</w:t>
            </w:r>
            <w:r w:rsidR="0020782A" w:rsidRPr="0020782A">
              <w:rPr>
                <w:b/>
                <w:lang w:eastAsia="en-US"/>
              </w:rPr>
              <w:t xml:space="preserve"> </w:t>
            </w:r>
            <w:r w:rsidR="0020782A" w:rsidRPr="0020782A">
              <w:rPr>
                <w:b/>
                <w:lang w:val="en-US" w:eastAsia="en-US"/>
              </w:rPr>
              <w:t>II</w:t>
            </w:r>
            <w:r w:rsidR="0020782A" w:rsidRPr="0020782A">
              <w:rPr>
                <w:b/>
                <w:lang w:eastAsia="en-US"/>
              </w:rPr>
              <w:t xml:space="preserve"> Смутное время. Россия в </w:t>
            </w:r>
            <w:r w:rsidR="0020782A" w:rsidRPr="0020782A">
              <w:rPr>
                <w:b/>
                <w:lang w:val="en-US" w:eastAsia="en-US"/>
              </w:rPr>
              <w:t>XVII</w:t>
            </w:r>
            <w:r w:rsidR="0020782A" w:rsidRPr="00485181">
              <w:rPr>
                <w:b/>
                <w:lang w:eastAsia="en-US"/>
              </w:rPr>
              <w:t xml:space="preserve"> </w:t>
            </w:r>
            <w:r w:rsidR="0020782A" w:rsidRPr="0020782A">
              <w:rPr>
                <w:b/>
                <w:lang w:eastAsia="en-US"/>
              </w:rPr>
              <w:t>веке</w:t>
            </w:r>
            <w:r w:rsidR="00485181" w:rsidRPr="00485181">
              <w:rPr>
                <w:b/>
                <w:lang w:eastAsia="en-US"/>
              </w:rPr>
              <w:t xml:space="preserve"> (</w:t>
            </w:r>
            <w:r w:rsidR="00485181">
              <w:rPr>
                <w:b/>
                <w:lang w:eastAsia="en-US"/>
              </w:rPr>
              <w:t>17ч.</w:t>
            </w:r>
            <w:r w:rsidR="00485181" w:rsidRPr="00485181">
              <w:rPr>
                <w:b/>
                <w:lang w:eastAsia="en-US"/>
              </w:rPr>
              <w:t>)</w:t>
            </w:r>
          </w:p>
          <w:p w:rsidR="00F34DF5" w:rsidRDefault="0020782A" w:rsidP="00F34DF5">
            <w:pPr>
              <w:tabs>
                <w:tab w:val="left" w:pos="15060"/>
              </w:tabs>
              <w:ind w:right="11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Воспитательные </w:t>
            </w:r>
            <w:r w:rsidRPr="0020782A">
              <w:rPr>
                <w:b/>
                <w:lang w:eastAsia="en-US"/>
              </w:rPr>
              <w:t xml:space="preserve">задачи: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34DF5" w:rsidRDefault="0020782A" w:rsidP="00F34DF5">
            <w:pPr>
              <w:tabs>
                <w:tab w:val="left" w:pos="15060"/>
              </w:tabs>
              <w:ind w:right="111"/>
              <w:jc w:val="both"/>
              <w:rPr>
                <w:lang w:eastAsia="en-US"/>
              </w:rPr>
            </w:pPr>
            <w:r w:rsidRPr="0020782A">
              <w:rPr>
                <w:lang w:eastAsia="en-US"/>
              </w:rPr>
              <w:t>1</w:t>
            </w:r>
            <w:r w:rsidRPr="0020782A">
              <w:rPr>
                <w:i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20782A">
              <w:rPr>
                <w:lang w:eastAsia="en-US"/>
              </w:rPr>
              <w:t xml:space="preserve">Воспитывать российскую гражданскую идентичность: патриотизм, уважение к Отечеству, прошлому многонационального народа </w:t>
            </w:r>
            <w:proofErr w:type="gramStart"/>
            <w:r w:rsidRPr="0020782A">
              <w:rPr>
                <w:lang w:eastAsia="en-US"/>
              </w:rPr>
              <w:t>Росс</w:t>
            </w:r>
            <w:r w:rsidR="00F34DF5">
              <w:rPr>
                <w:lang w:eastAsia="en-US"/>
              </w:rPr>
              <w:t xml:space="preserve">ии;   </w:t>
            </w:r>
            <w:proofErr w:type="gramEnd"/>
            <w:r w:rsidR="00F34DF5">
              <w:rPr>
                <w:lang w:eastAsia="en-US"/>
              </w:rPr>
              <w:t>осознавать свою этническую принадлежность</w:t>
            </w:r>
            <w:r w:rsidRPr="0020782A">
              <w:rPr>
                <w:lang w:eastAsia="en-US"/>
              </w:rPr>
              <w:t xml:space="preserve">.                                                                                                                                                                             </w:t>
            </w:r>
          </w:p>
          <w:p w:rsidR="0020782A" w:rsidRDefault="0020782A" w:rsidP="00F34DF5">
            <w:pPr>
              <w:tabs>
                <w:tab w:val="left" w:pos="15060"/>
              </w:tabs>
              <w:ind w:right="111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0782A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20782A">
              <w:rPr>
                <w:lang w:eastAsia="en-US"/>
              </w:rPr>
              <w:t>Фор</w:t>
            </w:r>
            <w:r w:rsidR="00F34DF5">
              <w:rPr>
                <w:lang w:eastAsia="en-US"/>
              </w:rPr>
              <w:t>мировать ответственное отношение</w:t>
            </w:r>
            <w:r w:rsidRPr="0020782A">
              <w:rPr>
                <w:lang w:eastAsia="en-US"/>
              </w:rPr>
              <w:t xml:space="preserve"> к учению, готовность и способность обучающихся к саморазвитию и самообразованию на основе мотивации к обучению.</w:t>
            </w:r>
          </w:p>
          <w:p w:rsidR="0020782A" w:rsidRPr="0020782A" w:rsidRDefault="0020782A" w:rsidP="00F34DF5">
            <w:pPr>
              <w:tabs>
                <w:tab w:val="left" w:pos="15060"/>
              </w:tabs>
              <w:ind w:right="111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 w:rsidRPr="0020782A">
              <w:rPr>
                <w:lang w:eastAsia="en-US"/>
              </w:rPr>
              <w:t>Формировать   целостное мировоззрение, учитывающей социальное, культурное, языковое, духовное многообразие современного мира.</w:t>
            </w:r>
          </w:p>
        </w:tc>
      </w:tr>
      <w:tr w:rsidR="0020782A" w:rsidTr="00A22AE7">
        <w:tc>
          <w:tcPr>
            <w:tcW w:w="993" w:type="dxa"/>
          </w:tcPr>
          <w:p w:rsidR="0020782A" w:rsidRPr="0020782A" w:rsidRDefault="0020782A" w:rsidP="00D725C0">
            <w:pPr>
              <w:ind w:right="50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1134" w:type="dxa"/>
          </w:tcPr>
          <w:p w:rsidR="0020782A" w:rsidRDefault="0020782A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20782A" w:rsidRPr="0020782A" w:rsidRDefault="0020782A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политика России в конце </w:t>
            </w:r>
            <w:r>
              <w:rPr>
                <w:lang w:val="en-US" w:eastAsia="en-US"/>
              </w:rPr>
              <w:t>XVI</w:t>
            </w:r>
            <w:r w:rsidRPr="002078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Pr="002078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начале </w:t>
            </w:r>
            <w:r>
              <w:rPr>
                <w:lang w:val="en-US" w:eastAsia="en-US"/>
              </w:rPr>
              <w:t>XVII</w:t>
            </w:r>
            <w:r w:rsidRPr="002078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в.</w:t>
            </w:r>
          </w:p>
        </w:tc>
        <w:tc>
          <w:tcPr>
            <w:tcW w:w="709" w:type="dxa"/>
          </w:tcPr>
          <w:p w:rsidR="0020782A" w:rsidRPr="00262585" w:rsidRDefault="0020782A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gridSpan w:val="2"/>
          </w:tcPr>
          <w:p w:rsidR="0020782A" w:rsidRPr="00DC37BD" w:rsidRDefault="0020782A" w:rsidP="00F34DF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i/>
              </w:rPr>
              <w:t xml:space="preserve">Научатся </w:t>
            </w:r>
            <w:r w:rsidRPr="00DC37BD">
              <w:rPr>
                <w:rFonts w:eastAsia="Calibri"/>
              </w:rPr>
              <w:t xml:space="preserve">определять термины: протестантизм, шляхта, </w:t>
            </w:r>
            <w:r w:rsidRPr="00DC37BD">
              <w:rPr>
                <w:rFonts w:eastAsia="Calibri"/>
              </w:rPr>
              <w:lastRenderedPageBreak/>
              <w:t xml:space="preserve">беспошлинная торговля. </w:t>
            </w:r>
            <w:r w:rsidRPr="00DC37BD">
              <w:rPr>
                <w:rFonts w:eastAsia="Calibri"/>
                <w:i/>
              </w:rPr>
              <w:t xml:space="preserve">Получат возможность научиться: </w:t>
            </w:r>
            <w:r w:rsidRPr="00DC37BD">
              <w:rPr>
                <w:rFonts w:eastAsia="Calibri"/>
              </w:rPr>
              <w:t xml:space="preserve">извлекать полезную информацию из исторических источников, на основании карты показывать территорию России к нач. </w:t>
            </w:r>
            <w:r w:rsidRPr="00DC37BD">
              <w:rPr>
                <w:rFonts w:eastAsia="Calibri"/>
                <w:lang w:val="en-US"/>
              </w:rPr>
              <w:t>XVII</w:t>
            </w:r>
            <w:r w:rsidRPr="00DC37BD">
              <w:rPr>
                <w:rFonts w:eastAsia="Calibri"/>
              </w:rPr>
              <w:t xml:space="preserve"> в.; характеризовать международные </w:t>
            </w:r>
            <w:proofErr w:type="gramStart"/>
            <w:r w:rsidRPr="00DC37BD">
              <w:rPr>
                <w:rFonts w:eastAsia="Calibri"/>
              </w:rPr>
              <w:t>связи  и</w:t>
            </w:r>
            <w:proofErr w:type="gramEnd"/>
            <w:r w:rsidRPr="00DC37BD">
              <w:rPr>
                <w:rFonts w:eastAsia="Calibri"/>
              </w:rPr>
              <w:t xml:space="preserve"> </w:t>
            </w:r>
            <w:proofErr w:type="spellStart"/>
            <w:r w:rsidRPr="00DC37BD">
              <w:rPr>
                <w:rFonts w:eastAsia="Calibri"/>
              </w:rPr>
              <w:t>истор</w:t>
            </w:r>
            <w:proofErr w:type="spellEnd"/>
            <w:r w:rsidRPr="00DC37BD">
              <w:rPr>
                <w:rFonts w:eastAsia="Calibri"/>
              </w:rPr>
              <w:t xml:space="preserve">. деятелей: Карл V Габсбурга, Фёдора Ивановича, Бориса Годунова, Григорий Отрепьев, </w:t>
            </w:r>
            <w:proofErr w:type="spellStart"/>
            <w:r w:rsidRPr="00DC37BD">
              <w:rPr>
                <w:rFonts w:eastAsia="Calibri"/>
              </w:rPr>
              <w:t>Казы</w:t>
            </w:r>
            <w:proofErr w:type="spellEnd"/>
            <w:r w:rsidRPr="00DC37BD">
              <w:rPr>
                <w:rFonts w:eastAsia="Calibri"/>
              </w:rPr>
              <w:t xml:space="preserve"> </w:t>
            </w:r>
            <w:proofErr w:type="spellStart"/>
            <w:r w:rsidRPr="00DC37BD">
              <w:rPr>
                <w:rFonts w:eastAsia="Calibri"/>
              </w:rPr>
              <w:t>Гирея</w:t>
            </w:r>
            <w:proofErr w:type="spellEnd"/>
            <w:r w:rsidRPr="00DC37BD">
              <w:rPr>
                <w:rFonts w:eastAsia="Calibri"/>
              </w:rPr>
              <w:t>, Аббаса I Великого</w:t>
            </w:r>
          </w:p>
        </w:tc>
        <w:tc>
          <w:tcPr>
            <w:tcW w:w="4536" w:type="dxa"/>
          </w:tcPr>
          <w:p w:rsidR="0020782A" w:rsidRPr="00DC37BD" w:rsidRDefault="0020782A" w:rsidP="00F34DF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</w:rPr>
              <w:lastRenderedPageBreak/>
              <w:t>Регулятивные:</w:t>
            </w:r>
            <w:r w:rsidRPr="00DC37BD">
              <w:rPr>
                <w:rFonts w:eastAsia="Calibri"/>
              </w:rPr>
              <w:t xml:space="preserve"> ставят учебные задачи на основе соотнесения того, что уже </w:t>
            </w:r>
            <w:r w:rsidRPr="00DC37BD">
              <w:rPr>
                <w:rFonts w:eastAsia="Calibri"/>
              </w:rPr>
              <w:lastRenderedPageBreak/>
              <w:t>известно и усвоено, и того, что еще неизвестно.</w:t>
            </w:r>
          </w:p>
          <w:p w:rsidR="0020782A" w:rsidRPr="00DC37BD" w:rsidRDefault="0020782A" w:rsidP="00F34DF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</w:rPr>
              <w:t xml:space="preserve">Познавательные: </w:t>
            </w:r>
            <w:r w:rsidRPr="00DC37BD">
              <w:rPr>
                <w:rFonts w:eastAsia="Calibri"/>
              </w:rPr>
              <w:t>самостоятельно выделяют и формулируют познавательную цель.</w:t>
            </w:r>
          </w:p>
          <w:p w:rsidR="0020782A" w:rsidRPr="00DC37BD" w:rsidRDefault="0020782A" w:rsidP="00F34DF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</w:rPr>
              <w:t xml:space="preserve">Коммуникативные: </w:t>
            </w:r>
            <w:r w:rsidRPr="00DC37BD">
              <w:rPr>
                <w:rFonts w:eastAsia="Calibri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20782A" w:rsidRPr="00F34DF5" w:rsidRDefault="00F34DF5" w:rsidP="00F34DF5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Личностные: </w:t>
            </w:r>
            <w:r w:rsidRPr="00F34DF5">
              <w:rPr>
                <w:rFonts w:eastAsia="Calibri"/>
              </w:rPr>
              <w:t>в</w:t>
            </w:r>
            <w:r w:rsidR="00485181" w:rsidRPr="00485181">
              <w:rPr>
                <w:rFonts w:eastAsia="Calibri"/>
              </w:rPr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20782A" w:rsidRDefault="0020782A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F06761" w:rsidTr="00A22AE7">
        <w:tc>
          <w:tcPr>
            <w:tcW w:w="993" w:type="dxa"/>
          </w:tcPr>
          <w:p w:rsidR="00F06761" w:rsidRPr="00F06761" w:rsidRDefault="00F06761" w:rsidP="00F34DF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21-22</w:t>
            </w:r>
          </w:p>
        </w:tc>
        <w:tc>
          <w:tcPr>
            <w:tcW w:w="1134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F06761" w:rsidRPr="00F06761" w:rsidRDefault="00F06761" w:rsidP="00F06761">
            <w:pPr>
              <w:ind w:right="500"/>
              <w:jc w:val="both"/>
              <w:rPr>
                <w:bCs/>
                <w:lang w:eastAsia="en-US"/>
              </w:rPr>
            </w:pPr>
            <w:r w:rsidRPr="00F06761">
              <w:rPr>
                <w:bCs/>
                <w:lang w:eastAsia="en-US"/>
              </w:rPr>
              <w:t>Смута в Российском</w:t>
            </w:r>
          </w:p>
          <w:p w:rsidR="00F06761" w:rsidRDefault="00F06761" w:rsidP="00F06761">
            <w:pPr>
              <w:ind w:right="500"/>
              <w:jc w:val="both"/>
              <w:rPr>
                <w:lang w:eastAsia="en-US"/>
              </w:rPr>
            </w:pPr>
            <w:proofErr w:type="gramStart"/>
            <w:r w:rsidRPr="00F06761">
              <w:rPr>
                <w:bCs/>
                <w:lang w:eastAsia="en-US"/>
              </w:rPr>
              <w:t>государстве</w:t>
            </w:r>
            <w:proofErr w:type="gramEnd"/>
          </w:p>
        </w:tc>
        <w:tc>
          <w:tcPr>
            <w:tcW w:w="709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5" w:type="dxa"/>
            <w:gridSpan w:val="2"/>
          </w:tcPr>
          <w:p w:rsidR="00F06761" w:rsidRPr="00DC37BD" w:rsidRDefault="00F06761" w:rsidP="00F34DF5">
            <w:pPr>
              <w:jc w:val="both"/>
            </w:pPr>
            <w:r w:rsidRPr="00DC37BD">
              <w:rPr>
                <w:i/>
              </w:rPr>
              <w:t xml:space="preserve">Научатся </w:t>
            </w:r>
            <w:r w:rsidRPr="00DC37BD">
              <w:t>определять термины: заповедные лета, сыск, Земский Собор.</w:t>
            </w:r>
          </w:p>
          <w:p w:rsidR="00F06761" w:rsidRPr="00F34DF5" w:rsidRDefault="00F06761" w:rsidP="00F34DF5">
            <w:pPr>
              <w:jc w:val="both"/>
              <w:rPr>
                <w:b/>
              </w:rPr>
            </w:pPr>
            <w:r w:rsidRPr="00DC37BD">
              <w:rPr>
                <w:i/>
              </w:rPr>
              <w:t>Получат возможность научиться:</w:t>
            </w:r>
            <w:r w:rsidRPr="00DC37BD">
              <w:t xml:space="preserve"> анализировать исторические документы, давать оценку внутренней и внешней политики </w:t>
            </w:r>
            <w:proofErr w:type="spellStart"/>
            <w:r w:rsidRPr="00DC37BD">
              <w:t>Б.Годунова</w:t>
            </w:r>
            <w:proofErr w:type="spellEnd"/>
            <w:r>
              <w:t xml:space="preserve">, </w:t>
            </w:r>
            <w:r w:rsidRPr="00F06761">
              <w:t xml:space="preserve">смута, интервенция, казачество, кормовые деньги, тушинский вор. </w:t>
            </w:r>
            <w:r w:rsidRPr="00F06761">
              <w:rPr>
                <w:i/>
              </w:rPr>
              <w:t>Получат возможность научиться</w:t>
            </w:r>
            <w:r w:rsidRPr="00F06761">
              <w:t xml:space="preserve">: анализировать исторические документы, извлекать полезную информацию из исторических источников, давать оценку внутренней и внешней </w:t>
            </w:r>
            <w:r w:rsidRPr="00F06761">
              <w:rPr>
                <w:b/>
              </w:rPr>
              <w:t xml:space="preserve">политики Василия Шуйского и Лжедмитрия </w:t>
            </w:r>
            <w:r w:rsidRPr="00F06761">
              <w:rPr>
                <w:b/>
                <w:lang w:val="en-US"/>
              </w:rPr>
              <w:t>II</w:t>
            </w:r>
            <w:r w:rsidR="00F34DF5">
              <w:rPr>
                <w:b/>
              </w:rPr>
              <w:t xml:space="preserve">. </w:t>
            </w:r>
          </w:p>
        </w:tc>
        <w:tc>
          <w:tcPr>
            <w:tcW w:w="4536" w:type="dxa"/>
          </w:tcPr>
          <w:p w:rsidR="00F34DF5" w:rsidRDefault="00F06761" w:rsidP="00F34DF5">
            <w:pPr>
              <w:jc w:val="both"/>
            </w:pPr>
            <w:r w:rsidRPr="00DC37BD">
              <w:rPr>
                <w:b/>
                <w:i/>
              </w:rPr>
              <w:t>Познавательные:</w:t>
            </w:r>
            <w:r w:rsidRPr="00DC37BD">
              <w:t xml:space="preserve"> самостоятельно выделяют и формулируют познавательную цель.</w:t>
            </w:r>
            <w:r w:rsidRPr="00DC37BD">
              <w:br/>
            </w:r>
            <w:r w:rsidRPr="00DC37BD">
              <w:rPr>
                <w:b/>
                <w:i/>
              </w:rPr>
              <w:t xml:space="preserve">Коммуникативные: </w:t>
            </w:r>
            <w:r w:rsidRPr="00DC37BD">
              <w:t xml:space="preserve">формулируют собственное мнение и позицию, задают вопросы, строят понятные для партнера высказывания. </w:t>
            </w:r>
          </w:p>
          <w:p w:rsidR="00F06761" w:rsidRDefault="00F06761" w:rsidP="00F34DF5">
            <w:pPr>
              <w:jc w:val="both"/>
            </w:pPr>
            <w:r w:rsidRPr="00DC37BD">
              <w:rPr>
                <w:b/>
                <w:i/>
              </w:rPr>
              <w:t xml:space="preserve">Регулятивные: </w:t>
            </w:r>
            <w:r w:rsidRPr="00DC37BD">
              <w:t>ставят учебные задачи на основе соотнесения того, что уже известно и усвоено, и того, что ещё не известно.</w:t>
            </w:r>
          </w:p>
          <w:p w:rsidR="00485181" w:rsidRPr="00F34DF5" w:rsidRDefault="00485181" w:rsidP="00F34DF5">
            <w:pPr>
              <w:jc w:val="both"/>
              <w:rPr>
                <w:b/>
                <w:i/>
              </w:rPr>
            </w:pPr>
            <w:r w:rsidRPr="00485181">
              <w:rPr>
                <w:b/>
                <w:i/>
              </w:rPr>
              <w:t>Л</w:t>
            </w:r>
            <w:r w:rsidR="00F34DF5">
              <w:rPr>
                <w:b/>
                <w:i/>
              </w:rPr>
              <w:t xml:space="preserve">ичностные: </w:t>
            </w:r>
            <w:r w:rsidR="00F34DF5" w:rsidRPr="00F34DF5">
              <w:t>в</w:t>
            </w:r>
            <w:r w:rsidRPr="00485181"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F06761" w:rsidTr="00A22AE7">
        <w:tc>
          <w:tcPr>
            <w:tcW w:w="993" w:type="dxa"/>
          </w:tcPr>
          <w:p w:rsidR="00F06761" w:rsidRPr="00F06761" w:rsidRDefault="00F06761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34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  <w:r w:rsidRPr="00F06761">
              <w:rPr>
                <w:lang w:eastAsia="en-US"/>
              </w:rPr>
              <w:t>Окончание Смутного времени.</w:t>
            </w:r>
          </w:p>
        </w:tc>
        <w:tc>
          <w:tcPr>
            <w:tcW w:w="709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F06761" w:rsidRPr="00DC37BD" w:rsidRDefault="00F06761" w:rsidP="00F34DF5">
            <w:pPr>
              <w:jc w:val="both"/>
            </w:pPr>
            <w:r w:rsidRPr="00DC37BD">
              <w:rPr>
                <w:i/>
              </w:rPr>
              <w:t>Научатся</w:t>
            </w:r>
            <w:r w:rsidRPr="00DC37BD">
              <w:t xml:space="preserve"> определять термины: семибоярщина, ополчение</w:t>
            </w:r>
          </w:p>
          <w:p w:rsidR="00F06761" w:rsidRPr="00DC37BD" w:rsidRDefault="00F06761" w:rsidP="00F34DF5">
            <w:pPr>
              <w:jc w:val="both"/>
              <w:rPr>
                <w:i/>
              </w:rPr>
            </w:pPr>
            <w:r w:rsidRPr="00DC37BD">
              <w:rPr>
                <w:i/>
              </w:rPr>
              <w:t xml:space="preserve">Получат возможность научиться: </w:t>
            </w:r>
            <w:r w:rsidRPr="00DC37BD">
              <w:t xml:space="preserve">анализировать обстоятельства, приведшие к </w:t>
            </w:r>
            <w:r w:rsidRPr="00DC37BD">
              <w:lastRenderedPageBreak/>
              <w:t xml:space="preserve">краху Лжедмитрия </w:t>
            </w:r>
            <w:r w:rsidRPr="00DC37BD">
              <w:rPr>
                <w:lang w:val="en-US"/>
              </w:rPr>
              <w:t>II</w:t>
            </w:r>
            <w:r w:rsidRPr="00DC37BD">
              <w:t>, давать собственную оценку роли церкви в освободительном движении, определять особенности Земского собора 1613г.</w:t>
            </w:r>
          </w:p>
        </w:tc>
        <w:tc>
          <w:tcPr>
            <w:tcW w:w="4536" w:type="dxa"/>
          </w:tcPr>
          <w:p w:rsidR="00F06761" w:rsidRPr="00DC37BD" w:rsidRDefault="00F06761" w:rsidP="00F34DF5">
            <w:pPr>
              <w:jc w:val="both"/>
            </w:pPr>
            <w:r w:rsidRPr="00DC37BD">
              <w:rPr>
                <w:b/>
                <w:i/>
              </w:rPr>
              <w:lastRenderedPageBreak/>
              <w:t>Познавательные:</w:t>
            </w:r>
            <w:r w:rsidRPr="00DC37BD">
              <w:rPr>
                <w:i/>
              </w:rPr>
              <w:t xml:space="preserve"> </w:t>
            </w:r>
            <w:r w:rsidRPr="00DC37BD">
              <w:t>самостоятельно создают алгоритмы деятельности при решении проблем различного характера.</w:t>
            </w:r>
            <w:r w:rsidRPr="00DC37BD">
              <w:rPr>
                <w:i/>
              </w:rPr>
              <w:br/>
            </w:r>
            <w:r w:rsidRPr="00DC37BD">
              <w:rPr>
                <w:b/>
                <w:i/>
              </w:rPr>
              <w:t>Коммуникативные:</w:t>
            </w:r>
            <w:r w:rsidRPr="00DC37BD">
              <w:rPr>
                <w:i/>
              </w:rPr>
              <w:t xml:space="preserve"> </w:t>
            </w:r>
            <w:r w:rsidRPr="00DC37BD">
              <w:t xml:space="preserve">учитывают разные мнения и стремятся к координации </w:t>
            </w:r>
            <w:r w:rsidRPr="00DC37BD">
              <w:lastRenderedPageBreak/>
              <w:t>различных позиций в сотрудничестве, формулируют собственное мнение и позицию.</w:t>
            </w:r>
          </w:p>
          <w:p w:rsidR="00F06761" w:rsidRDefault="00F06761" w:rsidP="00F34DF5">
            <w:pPr>
              <w:jc w:val="both"/>
            </w:pPr>
            <w:r w:rsidRPr="00DC37BD">
              <w:rPr>
                <w:i/>
              </w:rPr>
              <w:t xml:space="preserve"> </w:t>
            </w:r>
            <w:r w:rsidRPr="00DC37BD">
              <w:rPr>
                <w:b/>
                <w:i/>
              </w:rPr>
              <w:t>Регулятивные:</w:t>
            </w:r>
            <w:r w:rsidRPr="00DC37BD">
              <w:rPr>
                <w:b/>
              </w:rPr>
              <w:t xml:space="preserve"> </w:t>
            </w:r>
            <w:r w:rsidRPr="00DC37BD">
              <w:t xml:space="preserve">учитывают установленные правила в планировании и контроле способа решения, осуществляют пошаговый контроль. </w:t>
            </w:r>
          </w:p>
          <w:p w:rsidR="00485181" w:rsidRPr="00F34DF5" w:rsidRDefault="00F34DF5" w:rsidP="00F34DF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Личностные: </w:t>
            </w:r>
            <w:r w:rsidRPr="00F34DF5">
              <w:t>в</w:t>
            </w:r>
            <w:r w:rsidR="00485181" w:rsidRPr="00485181"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F06761" w:rsidTr="00A22AE7">
        <w:tc>
          <w:tcPr>
            <w:tcW w:w="993" w:type="dxa"/>
          </w:tcPr>
          <w:p w:rsidR="00F06761" w:rsidRPr="00F06761" w:rsidRDefault="00F06761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</w:t>
            </w:r>
          </w:p>
        </w:tc>
        <w:tc>
          <w:tcPr>
            <w:tcW w:w="1134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F06761" w:rsidRPr="00F06761" w:rsidRDefault="00F06761" w:rsidP="00F06761">
            <w:pPr>
              <w:ind w:right="500"/>
              <w:jc w:val="both"/>
              <w:rPr>
                <w:lang w:eastAsia="en-US"/>
              </w:rPr>
            </w:pPr>
            <w:r w:rsidRPr="00F06761">
              <w:rPr>
                <w:lang w:eastAsia="en-US"/>
              </w:rPr>
              <w:t>Экономическое развитие</w:t>
            </w:r>
          </w:p>
          <w:p w:rsidR="00F06761" w:rsidRDefault="00F06761" w:rsidP="00F06761">
            <w:pPr>
              <w:ind w:right="500"/>
              <w:jc w:val="both"/>
              <w:rPr>
                <w:lang w:eastAsia="en-US"/>
              </w:rPr>
            </w:pPr>
            <w:r w:rsidRPr="00F06761">
              <w:rPr>
                <w:lang w:eastAsia="en-US"/>
              </w:rPr>
              <w:t>России в XVII в</w:t>
            </w:r>
          </w:p>
        </w:tc>
        <w:tc>
          <w:tcPr>
            <w:tcW w:w="709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F06761" w:rsidRPr="00DC37BD" w:rsidRDefault="00F06761" w:rsidP="00F34DF5">
            <w:pPr>
              <w:jc w:val="both"/>
            </w:pPr>
            <w:r w:rsidRPr="00DC37BD">
              <w:rPr>
                <w:i/>
              </w:rPr>
              <w:t>Научатся</w:t>
            </w:r>
            <w:r w:rsidRPr="00DC37BD">
              <w:t xml:space="preserve"> определять термины: бобыли, мелкотоварное производство, мануфактуры, ярмарки, всероссийский рынок, таможенные пошлины</w:t>
            </w:r>
          </w:p>
          <w:p w:rsidR="00F06761" w:rsidRPr="00DC37BD" w:rsidRDefault="00F06761" w:rsidP="00F34DF5">
            <w:pPr>
              <w:jc w:val="both"/>
              <w:rPr>
                <w:i/>
              </w:rPr>
            </w:pPr>
            <w:r w:rsidRPr="00DC37BD">
              <w:rPr>
                <w:i/>
              </w:rPr>
              <w:t xml:space="preserve">Получат возможность научиться: </w:t>
            </w:r>
            <w:r w:rsidRPr="00DC37BD">
              <w:t>давать общую характеристику экономического развития России, характеризовать особенности развития экономики в данный период</w:t>
            </w:r>
          </w:p>
        </w:tc>
        <w:tc>
          <w:tcPr>
            <w:tcW w:w="4536" w:type="dxa"/>
          </w:tcPr>
          <w:p w:rsidR="00F06761" w:rsidRPr="00DC37BD" w:rsidRDefault="00F06761" w:rsidP="00F34DF5">
            <w:pPr>
              <w:jc w:val="both"/>
            </w:pPr>
            <w:r w:rsidRPr="00DC37BD">
              <w:rPr>
                <w:b/>
                <w:i/>
              </w:rPr>
              <w:t xml:space="preserve">Познавательные: </w:t>
            </w:r>
            <w:r w:rsidRPr="00DC37BD">
              <w:t>ставят и формулируют проблему урока, самостоятельно создают алгоритм деятельности при решении проблемы.</w:t>
            </w:r>
            <w:r w:rsidRPr="00DC37BD">
              <w:rPr>
                <w:i/>
              </w:rPr>
              <w:br/>
            </w:r>
            <w:r w:rsidRPr="00DC37BD">
              <w:rPr>
                <w:b/>
                <w:i/>
              </w:rPr>
              <w:t>Коммуникативные:</w:t>
            </w:r>
            <w:r w:rsidRPr="00DC37BD"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F06761" w:rsidRDefault="00F06761" w:rsidP="00F34DF5">
            <w:pPr>
              <w:jc w:val="both"/>
            </w:pPr>
            <w:r w:rsidRPr="00DC37BD">
              <w:rPr>
                <w:i/>
              </w:rPr>
              <w:t xml:space="preserve"> </w:t>
            </w:r>
            <w:r w:rsidRPr="00DC37BD">
              <w:rPr>
                <w:b/>
                <w:i/>
              </w:rPr>
              <w:t>Регулятивные:</w:t>
            </w:r>
            <w:r w:rsidRPr="00DC37BD">
              <w:rPr>
                <w:i/>
              </w:rPr>
              <w:t xml:space="preserve"> </w:t>
            </w:r>
            <w:r w:rsidRPr="00DC37BD"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485181" w:rsidRPr="00F34DF5" w:rsidRDefault="00F34DF5" w:rsidP="00F34DF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Личностные: </w:t>
            </w:r>
            <w:r w:rsidRPr="00F34DF5">
              <w:t>в</w:t>
            </w:r>
            <w:r w:rsidR="00485181" w:rsidRPr="00485181"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F06761" w:rsidTr="00A22AE7">
        <w:tc>
          <w:tcPr>
            <w:tcW w:w="993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4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F06761" w:rsidRPr="00DC37BD" w:rsidRDefault="00F06761" w:rsidP="004851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C37BD">
              <w:rPr>
                <w:rFonts w:eastAsia="Calibri"/>
              </w:rPr>
              <w:t xml:space="preserve"> Россия при первых Романовых: перемены в государственном устройстве </w:t>
            </w:r>
          </w:p>
        </w:tc>
        <w:tc>
          <w:tcPr>
            <w:tcW w:w="709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F06761" w:rsidRPr="00DC37BD" w:rsidRDefault="00F06761" w:rsidP="00F34DF5">
            <w:pPr>
              <w:jc w:val="both"/>
            </w:pPr>
            <w:r w:rsidRPr="00DC37BD">
              <w:rPr>
                <w:i/>
              </w:rPr>
              <w:t xml:space="preserve">Научатся </w:t>
            </w:r>
            <w:r w:rsidRPr="00DC37BD">
              <w:t xml:space="preserve">определять термины: бюрократия, воевода, даточные люди, драгуны, </w:t>
            </w:r>
            <w:r w:rsidRPr="00DC37BD">
              <w:rPr>
                <w:b/>
              </w:rPr>
              <w:t>полки нового (иноземного) строя, Соборное уложение</w:t>
            </w:r>
            <w:r w:rsidRPr="00DC37BD">
              <w:t xml:space="preserve">, социальная опора. </w:t>
            </w:r>
            <w:r w:rsidRPr="00DC37BD">
              <w:rPr>
                <w:i/>
              </w:rPr>
              <w:t>Получат возможность научиться</w:t>
            </w:r>
            <w:r w:rsidRPr="00DC37BD">
              <w:t xml:space="preserve">: характеризовать </w:t>
            </w:r>
            <w:r w:rsidRPr="00DC37BD">
              <w:lastRenderedPageBreak/>
              <w:t>особенности сословно-представительной монархии, извлекать полезную информацию из исторического источника.</w:t>
            </w:r>
          </w:p>
          <w:p w:rsidR="00F06761" w:rsidRPr="00DC37BD" w:rsidRDefault="00F06761" w:rsidP="00485181"/>
        </w:tc>
        <w:tc>
          <w:tcPr>
            <w:tcW w:w="4536" w:type="dxa"/>
          </w:tcPr>
          <w:p w:rsidR="00F06761" w:rsidRPr="00DC37BD" w:rsidRDefault="00F06761" w:rsidP="00F34DF5">
            <w:pPr>
              <w:jc w:val="both"/>
            </w:pPr>
            <w:r w:rsidRPr="00DC37BD">
              <w:rPr>
                <w:b/>
                <w:i/>
              </w:rPr>
              <w:lastRenderedPageBreak/>
              <w:t xml:space="preserve">Познавательные: </w:t>
            </w:r>
            <w:r w:rsidRPr="00DC37BD"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F06761" w:rsidRPr="00DC37BD" w:rsidRDefault="00F06761" w:rsidP="00F34DF5">
            <w:pPr>
              <w:jc w:val="both"/>
            </w:pPr>
            <w:r w:rsidRPr="00DC37BD">
              <w:rPr>
                <w:b/>
                <w:i/>
              </w:rPr>
              <w:t xml:space="preserve">Коммуникативные: </w:t>
            </w:r>
            <w:r w:rsidRPr="00DC37BD">
              <w:t xml:space="preserve">договариваются о распределении функций и ролей в совместной деятельности; задают </w:t>
            </w:r>
            <w:r w:rsidRPr="00DC37BD">
              <w:lastRenderedPageBreak/>
              <w:t>вопросы, необходимые для организации собственной деятельности и сотрудничества с партнером.</w:t>
            </w:r>
          </w:p>
          <w:p w:rsidR="00F06761" w:rsidRPr="00DC37BD" w:rsidRDefault="00F06761" w:rsidP="00F34DF5">
            <w:pPr>
              <w:jc w:val="both"/>
            </w:pPr>
            <w:r w:rsidRPr="00DC37BD">
              <w:rPr>
                <w:b/>
                <w:i/>
              </w:rPr>
              <w:t xml:space="preserve"> Регулятивные:</w:t>
            </w:r>
            <w:r w:rsidRPr="00DC37BD">
              <w:t xml:space="preserve"> 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F06761" w:rsidRPr="00F34DF5" w:rsidRDefault="00F34DF5" w:rsidP="00F34DF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Личностные: </w:t>
            </w:r>
            <w:r w:rsidRPr="00F34DF5">
              <w:t>в</w:t>
            </w:r>
            <w:r w:rsidR="00485181" w:rsidRPr="00485181"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F06761" w:rsidTr="00A22AE7">
        <w:tc>
          <w:tcPr>
            <w:tcW w:w="993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1134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F06761" w:rsidRPr="00DC37BD" w:rsidRDefault="00F06761" w:rsidP="004851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C37BD">
              <w:rPr>
                <w:rFonts w:eastAsia="Calibri"/>
              </w:rPr>
              <w:t>Изменения в социальной структуре российского общества.</w:t>
            </w:r>
            <w:r w:rsidR="00F34DF5">
              <w:rPr>
                <w:rFonts w:eastAsia="Calibri"/>
              </w:rPr>
              <w:t xml:space="preserve"> </w:t>
            </w:r>
            <w:r w:rsidRPr="00DC37BD">
              <w:rPr>
                <w:rFonts w:eastAsia="Calibri"/>
              </w:rPr>
              <w:t>Тест</w:t>
            </w:r>
          </w:p>
        </w:tc>
        <w:tc>
          <w:tcPr>
            <w:tcW w:w="709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F06761" w:rsidRPr="00DC37BD" w:rsidRDefault="00F06761" w:rsidP="00F34DF5">
            <w:pPr>
              <w:jc w:val="both"/>
            </w:pPr>
            <w:r w:rsidRPr="00DC37BD">
              <w:rPr>
                <w:i/>
              </w:rPr>
              <w:t xml:space="preserve">Научатся </w:t>
            </w:r>
            <w:r w:rsidRPr="00DC37BD">
              <w:t xml:space="preserve">определять термины: феодалы, бояре, дворяне, местничество, владельческие и черносошные крестьяне, барщина, оброк, </w:t>
            </w:r>
            <w:proofErr w:type="spellStart"/>
            <w:proofErr w:type="gramStart"/>
            <w:r w:rsidRPr="00DC37BD">
              <w:t>подати,белая</w:t>
            </w:r>
            <w:proofErr w:type="spellEnd"/>
            <w:proofErr w:type="gramEnd"/>
            <w:r w:rsidRPr="00DC37BD">
              <w:t xml:space="preserve"> слобода, митрополит, епископы, казаки</w:t>
            </w:r>
          </w:p>
          <w:p w:rsidR="00F06761" w:rsidRPr="00DC37BD" w:rsidRDefault="00F06761" w:rsidP="00F34DF5">
            <w:pPr>
              <w:jc w:val="both"/>
            </w:pPr>
            <w:r w:rsidRPr="00DC37BD">
              <w:rPr>
                <w:i/>
              </w:rPr>
              <w:t>Получат возможность научиться</w:t>
            </w:r>
            <w:r w:rsidRPr="00DC37BD">
              <w:t>: анализировать причины изменений в социальном составе дворянства, давать собственную характеристику положения крестьян, ориентироваться в иерархии духовного сословия.</w:t>
            </w:r>
          </w:p>
        </w:tc>
        <w:tc>
          <w:tcPr>
            <w:tcW w:w="4536" w:type="dxa"/>
          </w:tcPr>
          <w:p w:rsidR="00F06761" w:rsidRPr="00DC37BD" w:rsidRDefault="00F06761" w:rsidP="00F34DF5">
            <w:pPr>
              <w:jc w:val="both"/>
            </w:pPr>
            <w:r w:rsidRPr="00DC37BD">
              <w:rPr>
                <w:b/>
                <w:i/>
              </w:rPr>
              <w:t>Познавательные:</w:t>
            </w:r>
            <w:r w:rsidRPr="00DC37BD">
              <w:rPr>
                <w:b/>
              </w:rPr>
              <w:t xml:space="preserve"> </w:t>
            </w:r>
            <w:r w:rsidRPr="00DC37BD">
              <w:t>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F06761" w:rsidRDefault="00F06761" w:rsidP="00F34DF5">
            <w:pPr>
              <w:jc w:val="both"/>
            </w:pPr>
            <w:r w:rsidRPr="00DC37BD">
              <w:rPr>
                <w:b/>
                <w:i/>
              </w:rPr>
              <w:t>Коммуникативные:</w:t>
            </w:r>
            <w:r w:rsidRPr="00DC37BD"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Pr="00DC37BD">
              <w:rPr>
                <w:i/>
              </w:rPr>
              <w:t xml:space="preserve"> </w:t>
            </w:r>
            <w:r w:rsidRPr="00DC37BD">
              <w:rPr>
                <w:b/>
                <w:i/>
              </w:rPr>
              <w:t>Регулятивные:</w:t>
            </w:r>
            <w:r w:rsidRPr="00DC37BD"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F06761" w:rsidRPr="00F34DF5" w:rsidRDefault="00F34DF5" w:rsidP="00F34DF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Личностные: </w:t>
            </w:r>
            <w:r w:rsidRPr="00F34DF5">
              <w:t>в</w:t>
            </w:r>
            <w:r w:rsidR="00485181" w:rsidRPr="00485181"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F06761" w:rsidTr="00A22AE7">
        <w:tc>
          <w:tcPr>
            <w:tcW w:w="993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34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F06761" w:rsidRPr="00F06761" w:rsidRDefault="00F06761" w:rsidP="00F06761">
            <w:pPr>
              <w:ind w:right="500"/>
              <w:jc w:val="both"/>
              <w:rPr>
                <w:lang w:eastAsia="en-US"/>
              </w:rPr>
            </w:pPr>
            <w:r w:rsidRPr="00F06761">
              <w:rPr>
                <w:lang w:eastAsia="en-US"/>
              </w:rPr>
              <w:t>Народные движения в XVII в</w:t>
            </w:r>
          </w:p>
        </w:tc>
        <w:tc>
          <w:tcPr>
            <w:tcW w:w="709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F06761" w:rsidRPr="00DC37BD" w:rsidRDefault="00F06761" w:rsidP="00F34DF5">
            <w:pPr>
              <w:jc w:val="both"/>
            </w:pPr>
            <w:r w:rsidRPr="00DC37BD">
              <w:rPr>
                <w:i/>
              </w:rPr>
              <w:t xml:space="preserve">Научатся </w:t>
            </w:r>
            <w:r w:rsidRPr="00DC37BD">
              <w:t xml:space="preserve">определять термины: </w:t>
            </w:r>
            <w:proofErr w:type="spellStart"/>
            <w:r w:rsidRPr="00DC37BD">
              <w:t>бунташный</w:t>
            </w:r>
            <w:proofErr w:type="spellEnd"/>
            <w:r w:rsidRPr="00DC37BD">
              <w:t xml:space="preserve"> век, </w:t>
            </w:r>
            <w:proofErr w:type="spellStart"/>
            <w:r w:rsidRPr="00DC37BD">
              <w:t>Соловецкое</w:t>
            </w:r>
            <w:proofErr w:type="spellEnd"/>
            <w:r w:rsidRPr="00DC37BD">
              <w:t xml:space="preserve"> сидение, крестьянская война</w:t>
            </w:r>
          </w:p>
          <w:p w:rsidR="00F06761" w:rsidRPr="00DC37BD" w:rsidRDefault="00F06761" w:rsidP="00F34DF5">
            <w:pPr>
              <w:jc w:val="both"/>
            </w:pPr>
            <w:r w:rsidRPr="00DC37BD">
              <w:rPr>
                <w:i/>
              </w:rPr>
              <w:t xml:space="preserve">Получат возможность научиться: </w:t>
            </w:r>
            <w:r w:rsidRPr="00DC37BD">
              <w:t xml:space="preserve">называть основные этапы и события Крестьянской войны, сравнивать социальные движения, давать оценку личности </w:t>
            </w:r>
            <w:proofErr w:type="spellStart"/>
            <w:r w:rsidRPr="00DC37BD">
              <w:t>С.Разина</w:t>
            </w:r>
            <w:proofErr w:type="spellEnd"/>
          </w:p>
        </w:tc>
        <w:tc>
          <w:tcPr>
            <w:tcW w:w="4536" w:type="dxa"/>
          </w:tcPr>
          <w:p w:rsidR="00F06761" w:rsidRPr="00DC37BD" w:rsidRDefault="00F06761" w:rsidP="00F34DF5">
            <w:pPr>
              <w:jc w:val="both"/>
            </w:pPr>
            <w:r w:rsidRPr="00DC37BD">
              <w:rPr>
                <w:b/>
                <w:i/>
              </w:rPr>
              <w:t>Познавательные:</w:t>
            </w:r>
            <w:r w:rsidRPr="00DC37BD"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F06761" w:rsidRPr="00DC37BD" w:rsidRDefault="00F06761" w:rsidP="00F34DF5">
            <w:pPr>
              <w:jc w:val="both"/>
            </w:pPr>
            <w:r w:rsidRPr="00DC37BD">
              <w:rPr>
                <w:b/>
                <w:i/>
              </w:rPr>
              <w:t>Коммуникативные:</w:t>
            </w:r>
            <w:r w:rsidRPr="00DC37BD">
              <w:rPr>
                <w:i/>
              </w:rPr>
              <w:t xml:space="preserve"> </w:t>
            </w:r>
            <w:r w:rsidRPr="00DC37BD"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F06761" w:rsidRDefault="00F06761" w:rsidP="00F34DF5">
            <w:pPr>
              <w:jc w:val="both"/>
            </w:pPr>
            <w:r w:rsidRPr="00DC37BD">
              <w:rPr>
                <w:b/>
                <w:i/>
              </w:rPr>
              <w:lastRenderedPageBreak/>
              <w:t>Регулятивные:</w:t>
            </w:r>
            <w:r w:rsidRPr="00DC37BD">
              <w:rPr>
                <w:i/>
              </w:rPr>
              <w:t xml:space="preserve"> </w:t>
            </w:r>
            <w:r w:rsidRPr="00DC37BD"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  <w:p w:rsidR="00485181" w:rsidRPr="00F34DF5" w:rsidRDefault="00F34DF5" w:rsidP="00F34DF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Личностные: </w:t>
            </w:r>
            <w:r w:rsidRPr="00F34DF5">
              <w:t>в</w:t>
            </w:r>
            <w:r w:rsidR="00485181" w:rsidRPr="00485181"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F06761" w:rsidTr="00A22AE7">
        <w:tc>
          <w:tcPr>
            <w:tcW w:w="993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1134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F06761" w:rsidRPr="00F06761" w:rsidRDefault="00F06761" w:rsidP="00F06761">
            <w:pPr>
              <w:ind w:right="500"/>
              <w:jc w:val="both"/>
              <w:rPr>
                <w:bCs/>
                <w:lang w:eastAsia="en-US"/>
              </w:rPr>
            </w:pPr>
            <w:r w:rsidRPr="00F06761">
              <w:rPr>
                <w:bCs/>
                <w:lang w:eastAsia="en-US"/>
              </w:rPr>
              <w:t>Россия в системе</w:t>
            </w:r>
          </w:p>
          <w:p w:rsidR="00F06761" w:rsidRPr="00F06761" w:rsidRDefault="00F06761" w:rsidP="00F06761">
            <w:pPr>
              <w:ind w:right="500"/>
              <w:jc w:val="both"/>
              <w:rPr>
                <w:lang w:eastAsia="en-US"/>
              </w:rPr>
            </w:pPr>
            <w:proofErr w:type="gramStart"/>
            <w:r w:rsidRPr="00F06761">
              <w:rPr>
                <w:bCs/>
                <w:lang w:eastAsia="en-US"/>
              </w:rPr>
              <w:t>международных</w:t>
            </w:r>
            <w:proofErr w:type="gramEnd"/>
            <w:r w:rsidRPr="00F06761">
              <w:rPr>
                <w:bCs/>
                <w:lang w:eastAsia="en-US"/>
              </w:rPr>
              <w:t xml:space="preserve"> отношений</w:t>
            </w:r>
          </w:p>
        </w:tc>
        <w:tc>
          <w:tcPr>
            <w:tcW w:w="709" w:type="dxa"/>
          </w:tcPr>
          <w:p w:rsidR="00F06761" w:rsidRDefault="00E16D63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F06761" w:rsidRPr="00DC37BD" w:rsidRDefault="00F06761" w:rsidP="00F34DF5">
            <w:pPr>
              <w:jc w:val="both"/>
            </w:pPr>
            <w:r w:rsidRPr="00DC37BD">
              <w:rPr>
                <w:i/>
              </w:rPr>
              <w:t xml:space="preserve">Научатся </w:t>
            </w:r>
            <w:r w:rsidRPr="00DC37BD">
              <w:t>определять термины: ратификация, верительная грамота, коалиция.</w:t>
            </w:r>
          </w:p>
          <w:p w:rsidR="00F06761" w:rsidRPr="00DC37BD" w:rsidRDefault="00F06761" w:rsidP="00F34DF5">
            <w:pPr>
              <w:jc w:val="both"/>
            </w:pPr>
            <w:r w:rsidRPr="00DC37BD">
              <w:rPr>
                <w:i/>
              </w:rPr>
              <w:t xml:space="preserve">Получат возможность научиться: </w:t>
            </w:r>
            <w:r w:rsidRPr="00DC37BD">
              <w:t>определять основные направления внешней политики, работать с картой.</w:t>
            </w:r>
          </w:p>
          <w:p w:rsidR="00F06761" w:rsidRPr="00DC37BD" w:rsidRDefault="00F06761" w:rsidP="00485181"/>
        </w:tc>
        <w:tc>
          <w:tcPr>
            <w:tcW w:w="4536" w:type="dxa"/>
          </w:tcPr>
          <w:p w:rsidR="00F06761" w:rsidRPr="00DC37BD" w:rsidRDefault="00F06761" w:rsidP="00F34DF5">
            <w:pPr>
              <w:jc w:val="both"/>
            </w:pPr>
            <w:r w:rsidRPr="00DC37BD">
              <w:rPr>
                <w:b/>
                <w:i/>
              </w:rPr>
              <w:t>Познавательные:</w:t>
            </w:r>
            <w:r w:rsidRPr="00DC37BD">
              <w:rPr>
                <w:i/>
              </w:rPr>
              <w:t xml:space="preserve"> </w:t>
            </w:r>
            <w:r w:rsidRPr="00DC37BD"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F06761" w:rsidRPr="00DC37BD" w:rsidRDefault="00F06761" w:rsidP="00F34DF5">
            <w:pPr>
              <w:jc w:val="both"/>
            </w:pPr>
            <w:r w:rsidRPr="00DC37BD">
              <w:rPr>
                <w:b/>
                <w:i/>
              </w:rPr>
              <w:t>Коммуникативные:</w:t>
            </w:r>
            <w:r w:rsidRPr="00DC37BD">
              <w:rPr>
                <w:i/>
              </w:rPr>
              <w:t xml:space="preserve"> </w:t>
            </w:r>
            <w:r w:rsidRPr="00DC37BD">
              <w:t xml:space="preserve">договариваются о распределении функций и ролей в совместной деятельности  </w:t>
            </w:r>
          </w:p>
          <w:p w:rsidR="00F06761" w:rsidRDefault="00F06761" w:rsidP="00F34DF5">
            <w:pPr>
              <w:jc w:val="both"/>
            </w:pPr>
            <w:r w:rsidRPr="00DC37BD">
              <w:rPr>
                <w:b/>
                <w:i/>
              </w:rPr>
              <w:t>Регулятивные:</w:t>
            </w:r>
            <w:r w:rsidRPr="00DC37BD">
              <w:rPr>
                <w:b/>
              </w:rPr>
              <w:t xml:space="preserve"> </w:t>
            </w:r>
            <w:r w:rsidRPr="00DC37BD">
              <w:t>адекватно воспринимают предложение и оценку учителей, товарищей, родителей и других людей</w:t>
            </w:r>
          </w:p>
          <w:p w:rsidR="00485181" w:rsidRPr="00F34DF5" w:rsidRDefault="00F34DF5" w:rsidP="00F34DF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Личностные: </w:t>
            </w:r>
            <w:r w:rsidRPr="00F34DF5">
              <w:t>в</w:t>
            </w:r>
            <w:r w:rsidR="00485181" w:rsidRPr="00485181"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F06761" w:rsidRDefault="00F06761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E16D63" w:rsidTr="00A22AE7">
        <w:tc>
          <w:tcPr>
            <w:tcW w:w="993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34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  <w:r w:rsidRPr="00E16D63">
              <w:rPr>
                <w:lang w:eastAsia="en-US"/>
              </w:rPr>
              <w:t>«Под рукой» российского государя: вхождение Украины в состав России</w:t>
            </w:r>
          </w:p>
        </w:tc>
        <w:tc>
          <w:tcPr>
            <w:tcW w:w="709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E16D63" w:rsidRPr="00DC37BD" w:rsidRDefault="00E16D63" w:rsidP="00F34DF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i/>
              </w:rPr>
              <w:t>Научатся</w:t>
            </w:r>
            <w:r w:rsidRPr="00DC37BD">
              <w:rPr>
                <w:rFonts w:eastAsia="Calibri"/>
              </w:rPr>
              <w:t xml:space="preserve"> определять термины: голытьба, реестровые казаки, Рада, гетман, быдло</w:t>
            </w:r>
          </w:p>
          <w:p w:rsidR="00E16D63" w:rsidRPr="00DC37BD" w:rsidRDefault="00E16D63" w:rsidP="00F34DF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i/>
              </w:rPr>
              <w:t>Получат возможность научиться:</w:t>
            </w:r>
            <w:r w:rsidRPr="00DC37BD">
              <w:rPr>
                <w:rFonts w:eastAsia="Calibri"/>
              </w:rPr>
              <w:t xml:space="preserve"> определять основные направления внешней политики, работать с картой; давать характеристику Алексея Михайловича и Богдана Хмельницкого.</w:t>
            </w:r>
          </w:p>
          <w:p w:rsidR="00E16D63" w:rsidRPr="00DC37BD" w:rsidRDefault="00E16D63" w:rsidP="00485181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E16D63" w:rsidRPr="00DC37BD" w:rsidRDefault="00E16D63" w:rsidP="00F34DF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</w:rPr>
              <w:t xml:space="preserve">Познавательные: </w:t>
            </w:r>
            <w:r w:rsidRPr="00DC37BD">
              <w:rPr>
                <w:rFonts w:eastAsia="Calibri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E16D63" w:rsidRPr="00DC37BD" w:rsidRDefault="00E16D63" w:rsidP="00F34DF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</w:rPr>
              <w:t xml:space="preserve">Коммуникативные: </w:t>
            </w:r>
            <w:r w:rsidRPr="00DC37BD">
              <w:rPr>
                <w:rFonts w:eastAsia="Calibri"/>
              </w:rPr>
              <w:t xml:space="preserve">договариваются о распределении функций и ролей в совместной деятельности  </w:t>
            </w:r>
          </w:p>
          <w:p w:rsidR="00E16D63" w:rsidRDefault="00E16D63" w:rsidP="00F34DF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</w:rPr>
              <w:t>Регулятивные:</w:t>
            </w:r>
            <w:r w:rsidRPr="00DC37BD">
              <w:rPr>
                <w:rFonts w:eastAsia="Calibri"/>
              </w:rPr>
              <w:t xml:space="preserve"> адекватно воспринимают предложение и оценку учителей, товарищей, родителей и других людей</w:t>
            </w:r>
          </w:p>
          <w:p w:rsidR="00485181" w:rsidRPr="00F34DF5" w:rsidRDefault="00485181" w:rsidP="00F34DF5">
            <w:pPr>
              <w:jc w:val="both"/>
              <w:rPr>
                <w:rFonts w:eastAsia="Calibri"/>
                <w:b/>
                <w:i/>
              </w:rPr>
            </w:pPr>
            <w:r w:rsidRPr="00485181">
              <w:rPr>
                <w:rFonts w:eastAsia="Calibri"/>
                <w:b/>
                <w:i/>
              </w:rPr>
              <w:t>Личностны</w:t>
            </w:r>
            <w:r w:rsidR="00F34DF5">
              <w:rPr>
                <w:rFonts w:eastAsia="Calibri"/>
                <w:b/>
                <w:i/>
              </w:rPr>
              <w:t xml:space="preserve">е: </w:t>
            </w:r>
            <w:r w:rsidR="00F34DF5" w:rsidRPr="00F34DF5">
              <w:rPr>
                <w:rFonts w:eastAsia="Calibri"/>
              </w:rPr>
              <w:t>в</w:t>
            </w:r>
            <w:r w:rsidRPr="00485181">
              <w:rPr>
                <w:rFonts w:eastAsia="Calibri"/>
              </w:rPr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E16D63" w:rsidTr="00A22AE7">
        <w:tc>
          <w:tcPr>
            <w:tcW w:w="993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34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  <w:r w:rsidRPr="00E16D63">
              <w:rPr>
                <w:lang w:eastAsia="en-US"/>
              </w:rPr>
              <w:t xml:space="preserve">Русская православная церковь в XVII в. </w:t>
            </w:r>
            <w:r w:rsidRPr="00E16D63">
              <w:rPr>
                <w:lang w:eastAsia="en-US"/>
              </w:rPr>
              <w:lastRenderedPageBreak/>
              <w:t>Реформа патриарха Никона и раскол</w:t>
            </w:r>
          </w:p>
        </w:tc>
        <w:tc>
          <w:tcPr>
            <w:tcW w:w="709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gridSpan w:val="2"/>
          </w:tcPr>
          <w:p w:rsidR="00E16D63" w:rsidRPr="00DC37BD" w:rsidRDefault="00E16D63" w:rsidP="00F34DF5">
            <w:pPr>
              <w:jc w:val="both"/>
            </w:pPr>
            <w:r w:rsidRPr="00DC37BD">
              <w:rPr>
                <w:i/>
              </w:rPr>
              <w:t xml:space="preserve">Научатся </w:t>
            </w:r>
            <w:r w:rsidRPr="00DC37BD">
              <w:t xml:space="preserve">определять термины: патриарх, церковная реформа, </w:t>
            </w:r>
            <w:r w:rsidRPr="00DC37BD">
              <w:lastRenderedPageBreak/>
              <w:t>раскол</w:t>
            </w:r>
            <w:r w:rsidRPr="00DC37BD">
              <w:br/>
            </w:r>
            <w:r w:rsidRPr="00DC37BD">
              <w:rPr>
                <w:i/>
              </w:rPr>
              <w:t>Получат возможность научиться:</w:t>
            </w:r>
            <w:r w:rsidRPr="00DC37BD">
              <w:t xml:space="preserve"> извлекать информацию из исторического источника, характеризовать роль церкви в жизни российского общества, давать оценку церковной реформе.</w:t>
            </w:r>
          </w:p>
          <w:p w:rsidR="00E16D63" w:rsidRPr="00DC37BD" w:rsidRDefault="00E16D63" w:rsidP="00485181">
            <w:pPr>
              <w:rPr>
                <w:i/>
              </w:rPr>
            </w:pPr>
          </w:p>
        </w:tc>
        <w:tc>
          <w:tcPr>
            <w:tcW w:w="4536" w:type="dxa"/>
          </w:tcPr>
          <w:p w:rsidR="00E16D63" w:rsidRPr="00DC37BD" w:rsidRDefault="00E16D63" w:rsidP="00F34DF5">
            <w:pPr>
              <w:jc w:val="both"/>
            </w:pPr>
            <w:r w:rsidRPr="00DC37BD">
              <w:rPr>
                <w:b/>
                <w:i/>
              </w:rPr>
              <w:lastRenderedPageBreak/>
              <w:t>Познавательные:</w:t>
            </w:r>
            <w:r w:rsidRPr="00DC37BD">
              <w:rPr>
                <w:i/>
              </w:rPr>
              <w:t xml:space="preserve"> </w:t>
            </w:r>
            <w:r w:rsidRPr="00DC37BD">
              <w:t xml:space="preserve">используют знаково-символические средства, в том числе </w:t>
            </w:r>
            <w:r w:rsidRPr="00DC37BD">
              <w:lastRenderedPageBreak/>
              <w:t>модели и схемы, для решения познавательных задач.</w:t>
            </w:r>
          </w:p>
          <w:p w:rsidR="00F34DF5" w:rsidRDefault="00E16D63" w:rsidP="00F34DF5">
            <w:pPr>
              <w:jc w:val="both"/>
              <w:rPr>
                <w:i/>
              </w:rPr>
            </w:pPr>
            <w:r w:rsidRPr="00DC37BD">
              <w:rPr>
                <w:b/>
                <w:i/>
              </w:rPr>
              <w:t>Коммуникативные:</w:t>
            </w:r>
            <w:r w:rsidRPr="00DC37BD">
              <w:rPr>
                <w:i/>
              </w:rPr>
              <w:t xml:space="preserve"> </w:t>
            </w:r>
            <w:r w:rsidRPr="00DC37BD"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 w:rsidRPr="00DC37BD">
              <w:rPr>
                <w:i/>
              </w:rPr>
              <w:t xml:space="preserve"> </w:t>
            </w:r>
          </w:p>
          <w:p w:rsidR="00E16D63" w:rsidRDefault="00E16D63" w:rsidP="00F34DF5">
            <w:pPr>
              <w:jc w:val="both"/>
            </w:pPr>
            <w:r w:rsidRPr="00DC37BD">
              <w:rPr>
                <w:b/>
                <w:i/>
              </w:rPr>
              <w:t>Регулятивные:</w:t>
            </w:r>
            <w:r w:rsidRPr="00DC37BD">
              <w:rPr>
                <w:b/>
              </w:rPr>
              <w:t xml:space="preserve"> </w:t>
            </w:r>
            <w:r w:rsidRPr="00DC37BD">
              <w:t>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485181" w:rsidRPr="00F34DF5" w:rsidRDefault="00F34DF5" w:rsidP="00F34DF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Личностные: </w:t>
            </w:r>
            <w:r w:rsidRPr="00F34DF5">
              <w:t>в</w:t>
            </w:r>
            <w:r w:rsidR="00485181" w:rsidRPr="00485181"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E16D63" w:rsidTr="00A22AE7">
        <w:tc>
          <w:tcPr>
            <w:tcW w:w="993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</w:t>
            </w:r>
          </w:p>
        </w:tc>
        <w:tc>
          <w:tcPr>
            <w:tcW w:w="1134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E16D63" w:rsidRPr="00E16D63" w:rsidRDefault="00E16D63" w:rsidP="00E16D63">
            <w:pPr>
              <w:ind w:right="500"/>
              <w:jc w:val="both"/>
              <w:rPr>
                <w:lang w:eastAsia="en-US"/>
              </w:rPr>
            </w:pPr>
            <w:r w:rsidRPr="00E16D63">
              <w:rPr>
                <w:lang w:eastAsia="en-US"/>
              </w:rPr>
              <w:t>Русские путешественники</w:t>
            </w:r>
          </w:p>
          <w:p w:rsidR="00E16D63" w:rsidRDefault="00E16D63" w:rsidP="00E16D63">
            <w:pPr>
              <w:ind w:right="500"/>
              <w:jc w:val="both"/>
              <w:rPr>
                <w:lang w:eastAsia="en-US"/>
              </w:rPr>
            </w:pPr>
            <w:proofErr w:type="gramStart"/>
            <w:r w:rsidRPr="00E16D63">
              <w:rPr>
                <w:lang w:eastAsia="en-US"/>
              </w:rPr>
              <w:t>и</w:t>
            </w:r>
            <w:proofErr w:type="gramEnd"/>
            <w:r w:rsidRPr="00E16D63">
              <w:rPr>
                <w:lang w:eastAsia="en-US"/>
              </w:rPr>
              <w:t xml:space="preserve"> первопроходцы XVII в.</w:t>
            </w:r>
          </w:p>
        </w:tc>
        <w:tc>
          <w:tcPr>
            <w:tcW w:w="709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E16D63" w:rsidRPr="00DC37BD" w:rsidRDefault="00E16D63" w:rsidP="00F34DF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i/>
              </w:rPr>
              <w:t xml:space="preserve">Научатся </w:t>
            </w:r>
            <w:r w:rsidRPr="00DC37BD">
              <w:rPr>
                <w:rFonts w:eastAsia="Calibri"/>
              </w:rPr>
              <w:t xml:space="preserve">определять термины: острог, колонизация, абориген, аманат, </w:t>
            </w:r>
            <w:proofErr w:type="spellStart"/>
            <w:r w:rsidRPr="00DC37BD">
              <w:rPr>
                <w:rFonts w:eastAsia="Calibri"/>
              </w:rPr>
              <w:t>коч</w:t>
            </w:r>
            <w:proofErr w:type="spellEnd"/>
            <w:r w:rsidRPr="00DC37BD">
              <w:rPr>
                <w:rFonts w:eastAsia="Calibri"/>
              </w:rPr>
              <w:t xml:space="preserve">, </w:t>
            </w:r>
            <w:r w:rsidRPr="00DC37BD">
              <w:rPr>
                <w:rFonts w:eastAsia="Calibri"/>
                <w:b/>
              </w:rPr>
              <w:t>ясак</w:t>
            </w:r>
            <w:r w:rsidRPr="00DC37BD">
              <w:rPr>
                <w:rFonts w:eastAsia="Calibri"/>
              </w:rPr>
              <w:t>.</w:t>
            </w:r>
          </w:p>
          <w:p w:rsidR="00E16D63" w:rsidRPr="00DC37BD" w:rsidRDefault="00E16D63" w:rsidP="00F34DF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i/>
              </w:rPr>
              <w:t xml:space="preserve">Получат возможность научиться: </w:t>
            </w:r>
            <w:r w:rsidRPr="00DC37BD">
              <w:rPr>
                <w:rFonts w:eastAsia="Calibri"/>
              </w:rPr>
              <w:t xml:space="preserve">извлекать полезную информацию из исторических источников, на основании карты показывать территории, открытые в данную эпоху, объяснять влияние открытий на российскую экономику, определять значение и </w:t>
            </w:r>
            <w:proofErr w:type="gramStart"/>
            <w:r w:rsidRPr="00DC37BD">
              <w:rPr>
                <w:rFonts w:eastAsia="Calibri"/>
              </w:rPr>
              <w:t>последствия  географических</w:t>
            </w:r>
            <w:proofErr w:type="gramEnd"/>
            <w:r w:rsidRPr="00DC37BD">
              <w:rPr>
                <w:rFonts w:eastAsia="Calibri"/>
              </w:rPr>
              <w:t xml:space="preserve"> открытий; характеризовать </w:t>
            </w:r>
            <w:r w:rsidRPr="00DC37BD">
              <w:rPr>
                <w:rFonts w:eastAsia="Calibri"/>
                <w:i/>
              </w:rPr>
              <w:t>личности</w:t>
            </w:r>
            <w:r w:rsidRPr="00DC37BD">
              <w:rPr>
                <w:rFonts w:eastAsia="Calibri"/>
              </w:rPr>
              <w:t xml:space="preserve"> </w:t>
            </w:r>
            <w:r w:rsidRPr="00DC37BD">
              <w:rPr>
                <w:rFonts w:eastAsia="Calibri"/>
                <w:b/>
              </w:rPr>
              <w:t>Семёна Дежнёва, Василия Пояркова, Ерофея Хабарова</w:t>
            </w:r>
            <w:r w:rsidRPr="00DC37BD">
              <w:rPr>
                <w:rFonts w:eastAsia="Calibri"/>
              </w:rPr>
              <w:t>, Владимира Атласова</w:t>
            </w:r>
          </w:p>
        </w:tc>
        <w:tc>
          <w:tcPr>
            <w:tcW w:w="4536" w:type="dxa"/>
          </w:tcPr>
          <w:p w:rsidR="00E16D63" w:rsidRPr="00DC37BD" w:rsidRDefault="00E16D63" w:rsidP="00F34DF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</w:rPr>
              <w:t>Регулятивные:</w:t>
            </w:r>
            <w:r w:rsidRPr="00DC37BD">
              <w:rPr>
                <w:rFonts w:eastAsia="Calibri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E16D63" w:rsidRPr="00DC37BD" w:rsidRDefault="00E16D63" w:rsidP="00F34DF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</w:rPr>
              <w:t xml:space="preserve">Познавательные: </w:t>
            </w:r>
            <w:r w:rsidRPr="00DC37BD">
              <w:rPr>
                <w:rFonts w:eastAsia="Calibri"/>
              </w:rPr>
              <w:t>самостоятельно выделяют и формулируют познавательную цель.</w:t>
            </w:r>
          </w:p>
          <w:p w:rsidR="00E16D63" w:rsidRPr="00DC37BD" w:rsidRDefault="00E16D63" w:rsidP="00F34DF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</w:rPr>
              <w:t xml:space="preserve">Коммуникативные: </w:t>
            </w:r>
            <w:r w:rsidRPr="00DC37BD">
              <w:rPr>
                <w:rFonts w:eastAsia="Calibri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E16D63" w:rsidRPr="00F34DF5" w:rsidRDefault="00F34DF5" w:rsidP="00F34DF5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Личностные: </w:t>
            </w:r>
            <w:r w:rsidRPr="00F34DF5">
              <w:rPr>
                <w:rFonts w:eastAsia="Calibri"/>
              </w:rPr>
              <w:t>в</w:t>
            </w:r>
            <w:r w:rsidR="00485181" w:rsidRPr="00485181">
              <w:rPr>
                <w:rFonts w:eastAsia="Calibri"/>
              </w:rPr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E16D63" w:rsidTr="00A22AE7">
        <w:tc>
          <w:tcPr>
            <w:tcW w:w="993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134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E16D63" w:rsidRPr="00E16D63" w:rsidRDefault="00E16D63" w:rsidP="00E16D63">
            <w:pPr>
              <w:ind w:right="500"/>
              <w:jc w:val="both"/>
              <w:rPr>
                <w:bCs/>
                <w:lang w:eastAsia="en-US"/>
              </w:rPr>
            </w:pPr>
            <w:r w:rsidRPr="00E16D63">
              <w:rPr>
                <w:bCs/>
                <w:lang w:eastAsia="en-US"/>
              </w:rPr>
              <w:t xml:space="preserve">Народы России в XVII в. </w:t>
            </w:r>
            <w:proofErr w:type="spellStart"/>
            <w:r w:rsidRPr="00E16D63">
              <w:rPr>
                <w:bCs/>
                <w:lang w:eastAsia="en-US"/>
              </w:rPr>
              <w:t>Cословный</w:t>
            </w:r>
            <w:proofErr w:type="spellEnd"/>
            <w:r w:rsidRPr="00E16D63">
              <w:rPr>
                <w:bCs/>
                <w:lang w:eastAsia="en-US"/>
              </w:rPr>
              <w:t xml:space="preserve"> быт и картина мира русского человека в</w:t>
            </w:r>
          </w:p>
          <w:p w:rsidR="00E16D63" w:rsidRDefault="00E16D63" w:rsidP="00E16D63">
            <w:pPr>
              <w:ind w:right="500"/>
              <w:jc w:val="both"/>
              <w:rPr>
                <w:lang w:eastAsia="en-US"/>
              </w:rPr>
            </w:pPr>
            <w:r w:rsidRPr="00E16D63">
              <w:rPr>
                <w:bCs/>
                <w:lang w:eastAsia="en-US"/>
              </w:rPr>
              <w:lastRenderedPageBreak/>
              <w:t>XVII в</w:t>
            </w:r>
          </w:p>
        </w:tc>
        <w:tc>
          <w:tcPr>
            <w:tcW w:w="709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gridSpan w:val="2"/>
          </w:tcPr>
          <w:p w:rsidR="00E16D63" w:rsidRPr="00DC37BD" w:rsidRDefault="00E16D63" w:rsidP="00F34DF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i/>
              </w:rPr>
              <w:t xml:space="preserve">Научатся </w:t>
            </w:r>
            <w:r w:rsidRPr="00DC37BD">
              <w:rPr>
                <w:rFonts w:eastAsia="Calibri"/>
              </w:rPr>
              <w:t xml:space="preserve">определять термины: изразцы, братчина, всенощная, парча, тафта, чум, шаман, юрта. </w:t>
            </w:r>
            <w:r w:rsidRPr="00DC37BD">
              <w:rPr>
                <w:rFonts w:eastAsia="Calibri"/>
                <w:i/>
              </w:rPr>
              <w:lastRenderedPageBreak/>
              <w:t xml:space="preserve">Получат возможность </w:t>
            </w:r>
            <w:proofErr w:type="gramStart"/>
            <w:r w:rsidRPr="00DC37BD">
              <w:rPr>
                <w:rFonts w:eastAsia="Calibri"/>
                <w:i/>
              </w:rPr>
              <w:t>научиться</w:t>
            </w:r>
            <w:r w:rsidRPr="00DC37BD">
              <w:rPr>
                <w:rFonts w:eastAsia="Calibri"/>
              </w:rPr>
              <w:t>:  определять</w:t>
            </w:r>
            <w:proofErr w:type="gramEnd"/>
            <w:r w:rsidRPr="00DC37BD">
              <w:rPr>
                <w:rFonts w:eastAsia="Calibri"/>
              </w:rPr>
              <w:t xml:space="preserve"> отличия в быту народов России и различных социальных слоев.</w:t>
            </w:r>
          </w:p>
          <w:p w:rsidR="00E16D63" w:rsidRPr="00DC37BD" w:rsidRDefault="00E16D63" w:rsidP="00485181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E16D63" w:rsidRPr="00DC37BD" w:rsidRDefault="00E16D63" w:rsidP="00F34DF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</w:rPr>
              <w:lastRenderedPageBreak/>
              <w:t xml:space="preserve">Познавательные: </w:t>
            </w:r>
            <w:r w:rsidRPr="00DC37BD">
              <w:rPr>
                <w:rFonts w:eastAsia="Calibri"/>
              </w:rPr>
              <w:t xml:space="preserve">самостоятельно выделяют и формулируют познавательную цель, используют общие </w:t>
            </w:r>
            <w:r w:rsidRPr="00DC37BD">
              <w:rPr>
                <w:rFonts w:eastAsia="Calibri"/>
              </w:rPr>
              <w:lastRenderedPageBreak/>
              <w:t>приемы решения задач.</w:t>
            </w:r>
          </w:p>
          <w:p w:rsidR="00E16D63" w:rsidRPr="00DC37BD" w:rsidRDefault="00E16D63" w:rsidP="00F34DF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</w:rPr>
              <w:t xml:space="preserve">Коммуникативные: </w:t>
            </w:r>
            <w:r w:rsidRPr="00DC37BD">
              <w:rPr>
                <w:rFonts w:eastAsia="Calibri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E16D63" w:rsidRDefault="00E16D63" w:rsidP="00F34DF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</w:rPr>
              <w:t>Регулятивные:</w:t>
            </w:r>
            <w:r w:rsidRPr="00DC37BD">
              <w:rPr>
                <w:rFonts w:eastAsia="Calibri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485181" w:rsidRPr="00F34DF5" w:rsidRDefault="00485181" w:rsidP="00F34DF5">
            <w:pPr>
              <w:jc w:val="both"/>
              <w:rPr>
                <w:rFonts w:eastAsia="Calibri"/>
                <w:b/>
                <w:i/>
              </w:rPr>
            </w:pPr>
            <w:r w:rsidRPr="00485181">
              <w:rPr>
                <w:rFonts w:eastAsia="Calibri"/>
                <w:b/>
                <w:i/>
              </w:rPr>
              <w:t>Личностны</w:t>
            </w:r>
            <w:r w:rsidR="00F34DF5">
              <w:rPr>
                <w:rFonts w:eastAsia="Calibri"/>
                <w:b/>
                <w:i/>
              </w:rPr>
              <w:t xml:space="preserve">е: </w:t>
            </w:r>
            <w:r w:rsidR="00F34DF5" w:rsidRPr="00F34DF5">
              <w:rPr>
                <w:rFonts w:eastAsia="Calibri"/>
              </w:rPr>
              <w:t>в</w:t>
            </w:r>
            <w:r w:rsidRPr="00485181">
              <w:rPr>
                <w:rFonts w:eastAsia="Calibri"/>
              </w:rPr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E16D63" w:rsidTr="00A22AE7">
        <w:tc>
          <w:tcPr>
            <w:tcW w:w="993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</w:p>
        </w:tc>
        <w:tc>
          <w:tcPr>
            <w:tcW w:w="1134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  <w:r w:rsidRPr="00E16D63">
              <w:rPr>
                <w:lang w:eastAsia="en-US"/>
              </w:rPr>
              <w:t>Культура народов России в XVII в</w:t>
            </w:r>
          </w:p>
        </w:tc>
        <w:tc>
          <w:tcPr>
            <w:tcW w:w="709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E16D63" w:rsidRPr="00DC37BD" w:rsidRDefault="00E16D63" w:rsidP="00F34DF5">
            <w:pPr>
              <w:jc w:val="both"/>
            </w:pPr>
            <w:r w:rsidRPr="00DC37BD">
              <w:rPr>
                <w:i/>
              </w:rPr>
              <w:t>Научатся</w:t>
            </w:r>
            <w:r w:rsidRPr="00DC37BD">
              <w:t xml:space="preserve"> определять термины: </w:t>
            </w:r>
            <w:proofErr w:type="gramStart"/>
            <w:r w:rsidRPr="00DC37BD">
              <w:t>парсуна,  изразцы</w:t>
            </w:r>
            <w:proofErr w:type="gramEnd"/>
            <w:r w:rsidRPr="00DC37BD">
              <w:t>, сатирические повести</w:t>
            </w:r>
          </w:p>
          <w:p w:rsidR="00E16D63" w:rsidRPr="00DC37BD" w:rsidRDefault="00E16D63" w:rsidP="00F34DF5">
            <w:pPr>
              <w:jc w:val="both"/>
            </w:pPr>
            <w:r w:rsidRPr="00DC37BD">
              <w:rPr>
                <w:i/>
              </w:rPr>
              <w:t>Получат возможность научиться:</w:t>
            </w:r>
            <w:r w:rsidRPr="00DC37BD">
              <w:t xml:space="preserve"> сравнивать европейскую и российскую культуру, ориентироваться в жанрах русской </w:t>
            </w:r>
            <w:proofErr w:type="gramStart"/>
            <w:r w:rsidRPr="00DC37BD">
              <w:t>литературы ,</w:t>
            </w:r>
            <w:proofErr w:type="gramEnd"/>
            <w:r w:rsidRPr="00DC37BD">
              <w:t xml:space="preserve"> отличать архитектурные стили изучаемой эпохи,.</w:t>
            </w:r>
            <w:r w:rsidRPr="00DC37BD">
              <w:rPr>
                <w:i/>
              </w:rPr>
              <w:t xml:space="preserve"> Научатся </w:t>
            </w:r>
            <w:r w:rsidRPr="00DC37BD">
              <w:t>определять термины: изразцы</w:t>
            </w:r>
          </w:p>
          <w:p w:rsidR="00E16D63" w:rsidRPr="00DC37BD" w:rsidRDefault="00E16D63" w:rsidP="00F34DF5">
            <w:pPr>
              <w:jc w:val="both"/>
            </w:pPr>
            <w:r w:rsidRPr="00DC37BD">
              <w:rPr>
                <w:i/>
              </w:rPr>
              <w:t>Получат возможность научиться</w:t>
            </w:r>
            <w:r w:rsidRPr="00DC37BD">
              <w:t>:  определять отличия в быту различных социальных слоев</w:t>
            </w:r>
          </w:p>
        </w:tc>
        <w:tc>
          <w:tcPr>
            <w:tcW w:w="4536" w:type="dxa"/>
          </w:tcPr>
          <w:p w:rsidR="00E16D63" w:rsidRPr="00DC37BD" w:rsidRDefault="00E16D63" w:rsidP="00F34DF5">
            <w:pPr>
              <w:jc w:val="both"/>
            </w:pPr>
            <w:r w:rsidRPr="00DC37BD">
              <w:rPr>
                <w:b/>
                <w:i/>
              </w:rPr>
              <w:t>Познавательные:</w:t>
            </w:r>
            <w:r w:rsidRPr="00DC37BD">
              <w:rPr>
                <w:i/>
              </w:rPr>
              <w:t xml:space="preserve"> </w:t>
            </w:r>
            <w:r w:rsidRPr="00DC37BD">
              <w:t>самостоятельно выделяют и формулируют познавательную цель.</w:t>
            </w:r>
          </w:p>
          <w:p w:rsidR="00F34DF5" w:rsidRDefault="00E16D63" w:rsidP="00F34DF5">
            <w:pPr>
              <w:jc w:val="both"/>
              <w:rPr>
                <w:i/>
              </w:rPr>
            </w:pPr>
            <w:r w:rsidRPr="00DC37BD">
              <w:rPr>
                <w:b/>
                <w:i/>
              </w:rPr>
              <w:t>Коммуникативные:</w:t>
            </w:r>
            <w:r w:rsidRPr="00DC37BD">
              <w:rPr>
                <w:i/>
              </w:rPr>
              <w:t xml:space="preserve"> </w:t>
            </w:r>
            <w:r w:rsidRPr="00DC37BD">
              <w:t>формулируют собственное мнение и позицию, задают вопросы, строят понятные для партнера высказывания</w:t>
            </w:r>
            <w:r w:rsidR="00F34DF5">
              <w:t>.</w:t>
            </w:r>
          </w:p>
          <w:p w:rsidR="00E16D63" w:rsidRPr="00DC37BD" w:rsidRDefault="00E16D63" w:rsidP="00F34DF5">
            <w:pPr>
              <w:jc w:val="both"/>
            </w:pPr>
            <w:r w:rsidRPr="00DC37BD">
              <w:rPr>
                <w:b/>
                <w:i/>
              </w:rPr>
              <w:t>Регулятивные:</w:t>
            </w:r>
            <w:r w:rsidRPr="00DC37BD"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AD51F5" w:rsidRPr="00F34DF5" w:rsidRDefault="00F34DF5" w:rsidP="00F34DF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Личностные: </w:t>
            </w:r>
            <w:r w:rsidRPr="00F34DF5">
              <w:t>в</w:t>
            </w:r>
            <w:r w:rsidR="00AD51F5" w:rsidRPr="00F34DF5">
              <w:t>ыражают</w:t>
            </w:r>
            <w:r w:rsidR="00AD51F5" w:rsidRPr="00AD51F5">
              <w:t xml:space="preserve">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E16D63" w:rsidTr="00A22AE7">
        <w:tc>
          <w:tcPr>
            <w:tcW w:w="993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134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E16D63" w:rsidRPr="00CD08DC" w:rsidRDefault="00E16D63" w:rsidP="00485181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Повторительно-обобщающий урок по «</w:t>
            </w:r>
            <w:r w:rsidR="00F34DF5" w:rsidRPr="00F34DF5">
              <w:rPr>
                <w:lang w:eastAsia="en-US"/>
              </w:rPr>
              <w:t>Смутное время. Россия в XVII веке</w:t>
            </w:r>
            <w:r>
              <w:rPr>
                <w:lang w:eastAsia="en-US"/>
              </w:rPr>
              <w:t>»</w:t>
            </w:r>
          </w:p>
        </w:tc>
        <w:tc>
          <w:tcPr>
            <w:tcW w:w="709" w:type="dxa"/>
          </w:tcPr>
          <w:p w:rsidR="00E16D63" w:rsidRPr="00262585" w:rsidRDefault="00E16D63" w:rsidP="00485181">
            <w:pPr>
              <w:ind w:right="50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E16D63" w:rsidRPr="00262585" w:rsidRDefault="00E16D63" w:rsidP="00F34DF5">
            <w:pPr>
              <w:ind w:right="33"/>
              <w:jc w:val="both"/>
              <w:rPr>
                <w:bCs/>
                <w:iCs/>
                <w:lang w:eastAsia="en-US"/>
              </w:rPr>
            </w:pPr>
            <w:r w:rsidRPr="00262585">
              <w:rPr>
                <w:bCs/>
                <w:i/>
                <w:iCs/>
                <w:lang w:eastAsia="en-US"/>
              </w:rPr>
              <w:t>Научатся</w:t>
            </w:r>
            <w:r w:rsidRPr="00262585">
              <w:rPr>
                <w:bCs/>
                <w:iCs/>
                <w:lang w:eastAsia="en-US"/>
              </w:rPr>
              <w:t xml:space="preserve"> определять термины, изученные в главе «Россия в </w:t>
            </w:r>
            <w:r w:rsidRPr="00262585">
              <w:rPr>
                <w:bCs/>
                <w:iCs/>
                <w:lang w:val="en-US" w:eastAsia="en-US"/>
              </w:rPr>
              <w:t>XVI</w:t>
            </w:r>
            <w:r>
              <w:rPr>
                <w:bCs/>
                <w:iCs/>
                <w:lang w:val="en-US" w:eastAsia="en-US"/>
              </w:rPr>
              <w:t>I</w:t>
            </w:r>
            <w:r w:rsidRPr="00262585">
              <w:rPr>
                <w:bCs/>
                <w:iCs/>
                <w:lang w:eastAsia="en-US"/>
              </w:rPr>
              <w:t xml:space="preserve"> в.». </w:t>
            </w:r>
            <w:r w:rsidRPr="00262585">
              <w:rPr>
                <w:bCs/>
                <w:i/>
                <w:iCs/>
                <w:lang w:eastAsia="en-US"/>
              </w:rPr>
              <w:t>Получат возможность научиться:</w:t>
            </w:r>
            <w:r w:rsidRPr="00262585">
              <w:rPr>
                <w:bCs/>
                <w:iCs/>
                <w:lang w:eastAsia="en-US"/>
              </w:rPr>
              <w:t xml:space="preserve"> называть главные события, ос</w:t>
            </w:r>
            <w:r w:rsidRPr="00262585">
              <w:rPr>
                <w:bCs/>
                <w:iCs/>
                <w:lang w:eastAsia="en-US"/>
              </w:rPr>
              <w:softHyphen/>
              <w:t xml:space="preserve">новные достижения </w:t>
            </w:r>
            <w:r w:rsidRPr="00262585">
              <w:rPr>
                <w:bCs/>
                <w:iCs/>
                <w:lang w:eastAsia="en-US"/>
              </w:rPr>
              <w:lastRenderedPageBreak/>
              <w:t>истории и культуры</w:t>
            </w:r>
          </w:p>
        </w:tc>
        <w:tc>
          <w:tcPr>
            <w:tcW w:w="4536" w:type="dxa"/>
          </w:tcPr>
          <w:p w:rsidR="00F34DF5" w:rsidRDefault="00E16D63" w:rsidP="00F34DF5">
            <w:pPr>
              <w:ind w:right="33"/>
              <w:jc w:val="both"/>
              <w:rPr>
                <w:lang w:eastAsia="en-US"/>
              </w:rPr>
            </w:pPr>
            <w:r w:rsidRPr="00262585">
              <w:rPr>
                <w:b/>
                <w:i/>
                <w:iCs/>
                <w:lang w:eastAsia="en-US"/>
              </w:rPr>
              <w:lastRenderedPageBreak/>
              <w:t xml:space="preserve">Регулятивные: </w:t>
            </w:r>
            <w:r w:rsidRPr="00262585">
              <w:rPr>
                <w:lang w:eastAsia="en-US"/>
              </w:rPr>
              <w:t>планируют свои действия в соответствии с постав</w:t>
            </w:r>
            <w:r w:rsidRPr="00262585">
              <w:rPr>
                <w:lang w:eastAsia="en-US"/>
              </w:rPr>
              <w:softHyphen/>
              <w:t>ленной задачей и условиями её ре</w:t>
            </w:r>
            <w:r w:rsidRPr="00262585">
              <w:rPr>
                <w:lang w:eastAsia="en-US"/>
              </w:rPr>
              <w:softHyphen/>
              <w:t xml:space="preserve">ализации, оценивают правильность выполнения действия. </w:t>
            </w:r>
          </w:p>
          <w:p w:rsidR="00E16D63" w:rsidRPr="00262585" w:rsidRDefault="00E16D63" w:rsidP="00F34DF5">
            <w:pPr>
              <w:ind w:right="33"/>
              <w:jc w:val="both"/>
              <w:rPr>
                <w:lang w:eastAsia="en-US"/>
              </w:rPr>
            </w:pPr>
            <w:r w:rsidRPr="00262585">
              <w:rPr>
                <w:b/>
                <w:i/>
                <w:iCs/>
                <w:lang w:eastAsia="en-US"/>
              </w:rPr>
              <w:lastRenderedPageBreak/>
              <w:t>Познавательные:</w:t>
            </w:r>
            <w:r w:rsidRPr="00262585">
              <w:rPr>
                <w:lang w:eastAsia="en-US"/>
              </w:rPr>
              <w:t xml:space="preserve"> самостоятельно выделяют и формулируют познава</w:t>
            </w:r>
            <w:r w:rsidRPr="00262585">
              <w:rPr>
                <w:lang w:eastAsia="en-US"/>
              </w:rPr>
              <w:softHyphen/>
              <w:t xml:space="preserve">тельную цель, используют общие приёмы решения поставленных задач. </w:t>
            </w:r>
          </w:p>
          <w:p w:rsidR="00E16D63" w:rsidRPr="00262585" w:rsidRDefault="00E16D63" w:rsidP="00F34DF5">
            <w:pPr>
              <w:ind w:right="33"/>
              <w:jc w:val="both"/>
              <w:rPr>
                <w:lang w:eastAsia="en-US"/>
              </w:rPr>
            </w:pPr>
            <w:r w:rsidRPr="00262585">
              <w:rPr>
                <w:b/>
                <w:i/>
                <w:iCs/>
                <w:lang w:eastAsia="en-US"/>
              </w:rPr>
              <w:t>Коммуникативные:</w:t>
            </w:r>
            <w:r w:rsidRPr="00262585">
              <w:rPr>
                <w:b/>
                <w:i/>
                <w:lang w:eastAsia="en-US"/>
              </w:rPr>
              <w:t xml:space="preserve"> </w:t>
            </w:r>
            <w:r w:rsidRPr="00262585">
              <w:rPr>
                <w:lang w:eastAsia="en-US"/>
              </w:rPr>
              <w:t>участвуют в кол</w:t>
            </w:r>
            <w:r w:rsidRPr="00262585">
              <w:rPr>
                <w:lang w:eastAsia="en-US"/>
              </w:rPr>
              <w:softHyphen/>
              <w:t>лективном обсуждении проблем, проявляют активность во взаимо</w:t>
            </w:r>
            <w:r w:rsidRPr="00262585">
              <w:rPr>
                <w:lang w:eastAsia="en-US"/>
              </w:rPr>
              <w:softHyphen/>
              <w:t>действии для решения коммуника</w:t>
            </w:r>
            <w:r w:rsidRPr="00262585">
              <w:rPr>
                <w:lang w:eastAsia="en-US"/>
              </w:rPr>
              <w:softHyphen/>
              <w:t>тивных и познавательных задач.</w:t>
            </w:r>
          </w:p>
          <w:p w:rsidR="00E16D63" w:rsidRPr="00F34DF5" w:rsidRDefault="00F34DF5" w:rsidP="00F34DF5">
            <w:pPr>
              <w:ind w:right="33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Личностные: </w:t>
            </w:r>
            <w:r w:rsidRPr="00F34DF5">
              <w:rPr>
                <w:lang w:eastAsia="en-US"/>
              </w:rPr>
              <w:t>в</w:t>
            </w:r>
            <w:r w:rsidR="00AD51F5" w:rsidRPr="00F34DF5">
              <w:rPr>
                <w:lang w:eastAsia="en-US"/>
              </w:rPr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E16D63" w:rsidTr="00A22AE7">
        <w:tc>
          <w:tcPr>
            <w:tcW w:w="993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</w:p>
        </w:tc>
        <w:tc>
          <w:tcPr>
            <w:tcW w:w="1134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E16D63" w:rsidRDefault="00E16D63" w:rsidP="00485181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Зачет по «</w:t>
            </w:r>
            <w:r w:rsidR="00F34DF5" w:rsidRPr="00F34DF5">
              <w:rPr>
                <w:lang w:eastAsia="en-US"/>
              </w:rPr>
              <w:t>Смутное время. Россия в XVII веке</w:t>
            </w:r>
            <w:r>
              <w:rPr>
                <w:lang w:eastAsia="en-US"/>
              </w:rPr>
              <w:t>»</w:t>
            </w:r>
          </w:p>
        </w:tc>
        <w:tc>
          <w:tcPr>
            <w:tcW w:w="709" w:type="dxa"/>
          </w:tcPr>
          <w:p w:rsidR="00E16D63" w:rsidRDefault="00E16D63" w:rsidP="00485181">
            <w:pPr>
              <w:ind w:right="50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E16D63" w:rsidRDefault="00E16D63" w:rsidP="00F34DF5">
            <w:pPr>
              <w:jc w:val="both"/>
              <w:rPr>
                <w:bCs/>
                <w:iCs/>
                <w:lang w:eastAsia="en-US"/>
              </w:rPr>
            </w:pPr>
            <w:r w:rsidRPr="00262585">
              <w:rPr>
                <w:bCs/>
                <w:i/>
                <w:iCs/>
                <w:lang w:eastAsia="en-US"/>
              </w:rPr>
              <w:t>Научатся</w:t>
            </w:r>
            <w:r w:rsidRPr="00262585">
              <w:rPr>
                <w:bCs/>
                <w:iCs/>
                <w:lang w:eastAsia="en-US"/>
              </w:rPr>
              <w:t xml:space="preserve"> определять термины, изученные в главе «Россия в </w:t>
            </w:r>
            <w:r w:rsidRPr="00262585">
              <w:rPr>
                <w:bCs/>
                <w:iCs/>
                <w:lang w:val="en-US" w:eastAsia="en-US"/>
              </w:rPr>
              <w:t>XVI</w:t>
            </w:r>
            <w:r>
              <w:rPr>
                <w:bCs/>
                <w:iCs/>
                <w:lang w:val="en-US" w:eastAsia="en-US"/>
              </w:rPr>
              <w:t>I</w:t>
            </w:r>
            <w:r w:rsidRPr="00262585">
              <w:rPr>
                <w:bCs/>
                <w:iCs/>
                <w:lang w:eastAsia="en-US"/>
              </w:rPr>
              <w:t xml:space="preserve"> в.». </w:t>
            </w:r>
            <w:r w:rsidRPr="00262585">
              <w:rPr>
                <w:bCs/>
                <w:i/>
                <w:iCs/>
                <w:lang w:eastAsia="en-US"/>
              </w:rPr>
              <w:t>Получат возможность научиться:</w:t>
            </w:r>
            <w:r w:rsidRPr="00262585">
              <w:rPr>
                <w:bCs/>
                <w:iCs/>
                <w:lang w:eastAsia="en-US"/>
              </w:rPr>
              <w:t xml:space="preserve"> называть главные события, ос</w:t>
            </w:r>
            <w:r w:rsidRPr="00262585">
              <w:rPr>
                <w:bCs/>
                <w:iCs/>
                <w:lang w:eastAsia="en-US"/>
              </w:rPr>
              <w:softHyphen/>
              <w:t>новные достижения истории и культуры</w:t>
            </w:r>
          </w:p>
        </w:tc>
        <w:tc>
          <w:tcPr>
            <w:tcW w:w="4536" w:type="dxa"/>
          </w:tcPr>
          <w:p w:rsidR="00E16D63" w:rsidRPr="00DC37BD" w:rsidRDefault="00E16D63" w:rsidP="00F34DF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  <w:iCs/>
              </w:rPr>
              <w:t>Регулятивные:</w:t>
            </w:r>
            <w:r w:rsidRPr="00DC37BD">
              <w:rPr>
                <w:rFonts w:eastAsia="Calibri"/>
                <w:i/>
                <w:iCs/>
              </w:rPr>
              <w:t xml:space="preserve"> </w:t>
            </w:r>
            <w:r w:rsidRPr="00DC37BD">
              <w:rPr>
                <w:rFonts w:eastAsia="Calibri"/>
              </w:rPr>
              <w:t>планируют свои действия в соответствии с постав</w:t>
            </w:r>
            <w:r w:rsidRPr="00DC37BD">
              <w:rPr>
                <w:rFonts w:eastAsia="Calibri"/>
              </w:rPr>
              <w:softHyphen/>
              <w:t>ленной задачей и условиями её ре</w:t>
            </w:r>
            <w:r w:rsidRPr="00DC37BD">
              <w:rPr>
                <w:rFonts w:eastAsia="Calibri"/>
              </w:rPr>
              <w:softHyphen/>
              <w:t xml:space="preserve">ализации, оценивают правильность выполнения действия. </w:t>
            </w:r>
            <w:r w:rsidRPr="00DC37BD">
              <w:rPr>
                <w:rFonts w:eastAsia="Calibri"/>
                <w:b/>
                <w:i/>
                <w:iCs/>
              </w:rPr>
              <w:t>Познавательные:</w:t>
            </w:r>
            <w:r w:rsidRPr="00DC37BD">
              <w:rPr>
                <w:rFonts w:eastAsia="Calibri"/>
              </w:rPr>
              <w:t xml:space="preserve"> самостоятельно выделяют и формулируют познава</w:t>
            </w:r>
            <w:r w:rsidRPr="00DC37BD">
              <w:rPr>
                <w:rFonts w:eastAsia="Calibri"/>
              </w:rPr>
              <w:softHyphen/>
              <w:t xml:space="preserve">тельную цель, используют общие приёмы решения поставленных задач. </w:t>
            </w:r>
          </w:p>
          <w:p w:rsidR="00E16D63" w:rsidRPr="00DC37BD" w:rsidRDefault="00E16D63" w:rsidP="00F34DF5">
            <w:pPr>
              <w:jc w:val="both"/>
              <w:rPr>
                <w:rFonts w:eastAsia="Calibri"/>
              </w:rPr>
            </w:pPr>
            <w:r w:rsidRPr="00DC37BD">
              <w:rPr>
                <w:rFonts w:eastAsia="Calibri"/>
                <w:b/>
                <w:i/>
                <w:iCs/>
              </w:rPr>
              <w:t>Коммуникативные:</w:t>
            </w:r>
            <w:r w:rsidRPr="00DC37BD">
              <w:rPr>
                <w:rFonts w:eastAsia="Calibri"/>
                <w:b/>
              </w:rPr>
              <w:t xml:space="preserve"> </w:t>
            </w:r>
            <w:r w:rsidRPr="00DC37BD">
              <w:rPr>
                <w:rFonts w:eastAsia="Calibri"/>
              </w:rPr>
              <w:t>участвуют в кол</w:t>
            </w:r>
            <w:r w:rsidRPr="00DC37BD">
              <w:rPr>
                <w:rFonts w:eastAsia="Calibri"/>
              </w:rPr>
              <w:softHyphen/>
              <w:t>лективном обсуждении проблем, проявляют активность во взаимо</w:t>
            </w:r>
            <w:r w:rsidRPr="00DC37BD">
              <w:rPr>
                <w:rFonts w:eastAsia="Calibri"/>
              </w:rPr>
              <w:softHyphen/>
              <w:t>действии для решения коммуника</w:t>
            </w:r>
            <w:r w:rsidRPr="00DC37BD">
              <w:rPr>
                <w:rFonts w:eastAsia="Calibri"/>
              </w:rPr>
              <w:softHyphen/>
              <w:t>тивных и познавательных задач.</w:t>
            </w:r>
          </w:p>
          <w:p w:rsidR="00E16D63" w:rsidRPr="00F34DF5" w:rsidRDefault="00F34DF5" w:rsidP="00F34DF5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Личностные: </w:t>
            </w:r>
            <w:r w:rsidRPr="00F34DF5">
              <w:rPr>
                <w:rFonts w:eastAsia="Calibri"/>
              </w:rPr>
              <w:t>в</w:t>
            </w:r>
            <w:r w:rsidR="00AD51F5" w:rsidRPr="00AD51F5">
              <w:rPr>
                <w:rFonts w:eastAsia="Calibri"/>
              </w:rPr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E16D63" w:rsidRDefault="00E16D63" w:rsidP="00D725C0">
            <w:pPr>
              <w:ind w:right="500"/>
              <w:jc w:val="both"/>
              <w:rPr>
                <w:lang w:eastAsia="en-US"/>
              </w:rPr>
            </w:pPr>
          </w:p>
        </w:tc>
      </w:tr>
      <w:tr w:rsidR="007B6B27" w:rsidTr="00A22AE7">
        <w:tc>
          <w:tcPr>
            <w:tcW w:w="993" w:type="dxa"/>
          </w:tcPr>
          <w:p w:rsidR="007B6B27" w:rsidRDefault="007B6B27" w:rsidP="00D725C0">
            <w:pPr>
              <w:ind w:right="500"/>
              <w:jc w:val="both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134" w:type="dxa"/>
          </w:tcPr>
          <w:p w:rsidR="007B6B27" w:rsidRDefault="007B6B27" w:rsidP="00D725C0">
            <w:pPr>
              <w:ind w:right="500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7B6B27" w:rsidRDefault="007B6B27" w:rsidP="007B6B27">
            <w:pPr>
              <w:ind w:right="500"/>
              <w:jc w:val="both"/>
              <w:rPr>
                <w:lang w:eastAsia="en-US"/>
              </w:rPr>
            </w:pPr>
            <w:r w:rsidRPr="007B6B27">
              <w:rPr>
                <w:lang w:eastAsia="en-US"/>
              </w:rPr>
              <w:t>Обо</w:t>
            </w:r>
            <w:r>
              <w:rPr>
                <w:lang w:eastAsia="en-US"/>
              </w:rPr>
              <w:t>бщение по курсу «История России</w:t>
            </w:r>
            <w:r w:rsidRPr="007B6B27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XVI</w:t>
            </w:r>
            <w:r w:rsidRPr="007B6B27">
              <w:rPr>
                <w:lang w:eastAsia="en-US"/>
              </w:rPr>
              <w:t xml:space="preserve">– </w:t>
            </w:r>
            <w:r>
              <w:rPr>
                <w:lang w:val="en-US" w:eastAsia="en-US"/>
              </w:rPr>
              <w:t>XVII</w:t>
            </w:r>
            <w:r w:rsidRPr="007B6B27">
              <w:rPr>
                <w:lang w:eastAsia="en-US"/>
              </w:rPr>
              <w:t xml:space="preserve"> вв.»</w:t>
            </w:r>
          </w:p>
        </w:tc>
        <w:tc>
          <w:tcPr>
            <w:tcW w:w="709" w:type="dxa"/>
          </w:tcPr>
          <w:p w:rsidR="007B6B27" w:rsidRPr="007B6B27" w:rsidRDefault="007B6B27" w:rsidP="00D725C0">
            <w:pPr>
              <w:ind w:right="50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685" w:type="dxa"/>
            <w:gridSpan w:val="2"/>
          </w:tcPr>
          <w:p w:rsidR="007B6B27" w:rsidRPr="00DC37BD" w:rsidRDefault="007B6B27" w:rsidP="00F34DF5">
            <w:pPr>
              <w:jc w:val="both"/>
            </w:pPr>
            <w:r w:rsidRPr="00DC37BD">
              <w:rPr>
                <w:i/>
              </w:rPr>
              <w:t xml:space="preserve">Научатся </w:t>
            </w:r>
            <w:r w:rsidRPr="00DC37BD">
              <w:t xml:space="preserve">определять термины, изученные в теме Россия в </w:t>
            </w:r>
            <w:r>
              <w:rPr>
                <w:lang w:val="en-US"/>
              </w:rPr>
              <w:t>XVI</w:t>
            </w:r>
            <w:r w:rsidRPr="007B6B27">
              <w:t xml:space="preserve"> – </w:t>
            </w:r>
            <w:r w:rsidRPr="00DC37BD">
              <w:rPr>
                <w:lang w:val="en-US"/>
              </w:rPr>
              <w:t>XVII</w:t>
            </w:r>
            <w:r w:rsidR="00F34DF5">
              <w:t xml:space="preserve"> </w:t>
            </w:r>
            <w:r w:rsidRPr="00DC37BD">
              <w:t>в.</w:t>
            </w:r>
          </w:p>
          <w:p w:rsidR="007B6B27" w:rsidRPr="00DC37BD" w:rsidRDefault="007B6B27" w:rsidP="00F34DF5">
            <w:pPr>
              <w:jc w:val="both"/>
            </w:pPr>
            <w:r w:rsidRPr="00DC37BD">
              <w:rPr>
                <w:i/>
              </w:rPr>
              <w:t>Получат возможность научиться</w:t>
            </w:r>
            <w:r w:rsidRPr="00DC37BD">
              <w:t xml:space="preserve">: называть основные даты, события, достижения указанного времени, показывать </w:t>
            </w:r>
            <w:r w:rsidRPr="00DC37BD">
              <w:lastRenderedPageBreak/>
              <w:t>значимые события на карте.</w:t>
            </w:r>
          </w:p>
          <w:p w:rsidR="007B6B27" w:rsidRPr="00DC37BD" w:rsidRDefault="007B6B27" w:rsidP="00485181">
            <w:pPr>
              <w:rPr>
                <w:i/>
              </w:rPr>
            </w:pPr>
          </w:p>
        </w:tc>
        <w:tc>
          <w:tcPr>
            <w:tcW w:w="4536" w:type="dxa"/>
          </w:tcPr>
          <w:p w:rsidR="007B6B27" w:rsidRPr="00DC37BD" w:rsidRDefault="007B6B27" w:rsidP="00F34DF5">
            <w:pPr>
              <w:jc w:val="both"/>
            </w:pPr>
            <w:r w:rsidRPr="00DC37BD">
              <w:rPr>
                <w:b/>
                <w:i/>
              </w:rPr>
              <w:lastRenderedPageBreak/>
              <w:t>Познавательные:</w:t>
            </w:r>
            <w:r w:rsidRPr="00DC37BD">
              <w:rPr>
                <w:i/>
              </w:rPr>
              <w:t xml:space="preserve"> </w:t>
            </w:r>
            <w:r w:rsidRPr="00DC37BD">
              <w:t>самостоятельно создают алгоритмы деятельности при решении проблем различного характера</w:t>
            </w:r>
          </w:p>
          <w:p w:rsidR="007B6B27" w:rsidRPr="00DC37BD" w:rsidRDefault="007B6B27" w:rsidP="00F34DF5">
            <w:pPr>
              <w:jc w:val="both"/>
              <w:rPr>
                <w:i/>
              </w:rPr>
            </w:pPr>
            <w:r w:rsidRPr="00DC37BD">
              <w:rPr>
                <w:b/>
                <w:i/>
              </w:rPr>
              <w:t>Коммуникативные:</w:t>
            </w:r>
            <w:r w:rsidRPr="00DC37BD">
              <w:rPr>
                <w:i/>
              </w:rPr>
              <w:t xml:space="preserve"> </w:t>
            </w:r>
            <w:r w:rsidRPr="00DC37BD">
              <w:t xml:space="preserve">учитывают разные мнения и стремятся к координации различных позиций в сотрудничестве, формулируют собственное мнение и </w:t>
            </w:r>
            <w:r w:rsidRPr="00DC37BD">
              <w:lastRenderedPageBreak/>
              <w:t>позицию</w:t>
            </w:r>
            <w:r w:rsidRPr="00DC37BD">
              <w:rPr>
                <w:i/>
              </w:rPr>
              <w:t xml:space="preserve"> </w:t>
            </w:r>
          </w:p>
          <w:p w:rsidR="007B6B27" w:rsidRDefault="007B6B27" w:rsidP="00F34DF5">
            <w:pPr>
              <w:jc w:val="both"/>
            </w:pPr>
            <w:r w:rsidRPr="00DC37BD">
              <w:rPr>
                <w:b/>
                <w:i/>
              </w:rPr>
              <w:t>Регулятивные:</w:t>
            </w:r>
            <w:r w:rsidRPr="00DC37BD">
              <w:rPr>
                <w:i/>
              </w:rPr>
              <w:t xml:space="preserve"> </w:t>
            </w:r>
            <w:r w:rsidRPr="00DC37BD"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AD51F5" w:rsidRPr="00F34DF5" w:rsidRDefault="00F34DF5" w:rsidP="00F34DF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Личностные: </w:t>
            </w:r>
            <w:r w:rsidRPr="00F34DF5">
              <w:t>в</w:t>
            </w:r>
            <w:r w:rsidR="00AD51F5" w:rsidRPr="00AD51F5">
              <w:t>ыражают адекватное понимание причин успеха/неуспеха учебной деятельности</w:t>
            </w:r>
          </w:p>
        </w:tc>
        <w:tc>
          <w:tcPr>
            <w:tcW w:w="928" w:type="dxa"/>
          </w:tcPr>
          <w:p w:rsidR="007B6B27" w:rsidRDefault="007B6B27" w:rsidP="00D725C0">
            <w:pPr>
              <w:ind w:right="500"/>
              <w:jc w:val="both"/>
              <w:rPr>
                <w:lang w:eastAsia="en-US"/>
              </w:rPr>
            </w:pPr>
          </w:p>
        </w:tc>
      </w:tr>
    </w:tbl>
    <w:p w:rsidR="00D725C0" w:rsidRPr="004D024B" w:rsidRDefault="00D725C0" w:rsidP="00D725C0">
      <w:pPr>
        <w:ind w:left="1180" w:right="500"/>
        <w:jc w:val="both"/>
        <w:rPr>
          <w:lang w:eastAsia="en-US"/>
        </w:rPr>
      </w:pPr>
    </w:p>
    <w:p w:rsidR="004E0869" w:rsidRPr="00674797" w:rsidRDefault="004E0869" w:rsidP="00674797">
      <w:pPr>
        <w:rPr>
          <w:sz w:val="22"/>
          <w:szCs w:val="22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4E0869" w:rsidRPr="00674797" w:rsidSect="004E0869">
      <w:pgSz w:w="16838" w:h="11906" w:orient="landscape"/>
      <w:pgMar w:top="1701" w:right="1134" w:bottom="397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97">
    <w:multiLevelType w:val="hybridMultilevel"/>
    <w:lvl w:ilvl="0" w:tplc="74910788">
      <w:start w:val="1"/>
      <w:numFmt w:val="decimal"/>
      <w:lvlText w:val="%1."/>
      <w:lvlJc w:val="left"/>
      <w:pPr>
        <w:ind w:left="720" w:hanging="360"/>
      </w:pPr>
    </w:lvl>
    <w:lvl w:ilvl="1" w:tplc="74910788" w:tentative="1">
      <w:start w:val="1"/>
      <w:numFmt w:val="lowerLetter"/>
      <w:lvlText w:val="%2."/>
      <w:lvlJc w:val="left"/>
      <w:pPr>
        <w:ind w:left="1440" w:hanging="360"/>
      </w:pPr>
    </w:lvl>
    <w:lvl w:ilvl="2" w:tplc="74910788" w:tentative="1">
      <w:start w:val="1"/>
      <w:numFmt w:val="lowerRoman"/>
      <w:lvlText w:val="%3."/>
      <w:lvlJc w:val="right"/>
      <w:pPr>
        <w:ind w:left="2160" w:hanging="180"/>
      </w:pPr>
    </w:lvl>
    <w:lvl w:ilvl="3" w:tplc="74910788" w:tentative="1">
      <w:start w:val="1"/>
      <w:numFmt w:val="decimal"/>
      <w:lvlText w:val="%4."/>
      <w:lvlJc w:val="left"/>
      <w:pPr>
        <w:ind w:left="2880" w:hanging="360"/>
      </w:pPr>
    </w:lvl>
    <w:lvl w:ilvl="4" w:tplc="74910788" w:tentative="1">
      <w:start w:val="1"/>
      <w:numFmt w:val="lowerLetter"/>
      <w:lvlText w:val="%5."/>
      <w:lvlJc w:val="left"/>
      <w:pPr>
        <w:ind w:left="3600" w:hanging="360"/>
      </w:pPr>
    </w:lvl>
    <w:lvl w:ilvl="5" w:tplc="74910788" w:tentative="1">
      <w:start w:val="1"/>
      <w:numFmt w:val="lowerRoman"/>
      <w:lvlText w:val="%6."/>
      <w:lvlJc w:val="right"/>
      <w:pPr>
        <w:ind w:left="4320" w:hanging="180"/>
      </w:pPr>
    </w:lvl>
    <w:lvl w:ilvl="6" w:tplc="74910788" w:tentative="1">
      <w:start w:val="1"/>
      <w:numFmt w:val="decimal"/>
      <w:lvlText w:val="%7."/>
      <w:lvlJc w:val="left"/>
      <w:pPr>
        <w:ind w:left="5040" w:hanging="360"/>
      </w:pPr>
    </w:lvl>
    <w:lvl w:ilvl="7" w:tplc="74910788" w:tentative="1">
      <w:start w:val="1"/>
      <w:numFmt w:val="lowerLetter"/>
      <w:lvlText w:val="%8."/>
      <w:lvlJc w:val="left"/>
      <w:pPr>
        <w:ind w:left="5760" w:hanging="360"/>
      </w:pPr>
    </w:lvl>
    <w:lvl w:ilvl="8" w:tplc="74910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6">
    <w:multiLevelType w:val="hybridMultilevel"/>
    <w:lvl w:ilvl="0" w:tplc="699176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A41576B"/>
    <w:multiLevelType w:val="multilevel"/>
    <w:tmpl w:val="D1CA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0314C"/>
    <w:multiLevelType w:val="hybridMultilevel"/>
    <w:tmpl w:val="816C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0117E"/>
    <w:multiLevelType w:val="multilevel"/>
    <w:tmpl w:val="D1CE8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F8E5C52"/>
    <w:multiLevelType w:val="multilevel"/>
    <w:tmpl w:val="E3EE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B732A"/>
    <w:multiLevelType w:val="multilevel"/>
    <w:tmpl w:val="37FE7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F350BD3"/>
    <w:multiLevelType w:val="hybridMultilevel"/>
    <w:tmpl w:val="A806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4496">
    <w:abstractNumId w:val="4496"/>
  </w:num>
  <w:num w:numId="4497">
    <w:abstractNumId w:val="449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B5"/>
    <w:rsid w:val="00072C9E"/>
    <w:rsid w:val="00094758"/>
    <w:rsid w:val="000D63AE"/>
    <w:rsid w:val="001B64A2"/>
    <w:rsid w:val="001E7613"/>
    <w:rsid w:val="0020782A"/>
    <w:rsid w:val="00262585"/>
    <w:rsid w:val="002857EF"/>
    <w:rsid w:val="0034090F"/>
    <w:rsid w:val="003A0152"/>
    <w:rsid w:val="003B6DCD"/>
    <w:rsid w:val="003D610B"/>
    <w:rsid w:val="00406054"/>
    <w:rsid w:val="00485181"/>
    <w:rsid w:val="004A05DB"/>
    <w:rsid w:val="004E0869"/>
    <w:rsid w:val="0059362B"/>
    <w:rsid w:val="00607ACE"/>
    <w:rsid w:val="00613107"/>
    <w:rsid w:val="00647955"/>
    <w:rsid w:val="00674797"/>
    <w:rsid w:val="006853BF"/>
    <w:rsid w:val="006D6667"/>
    <w:rsid w:val="006E4302"/>
    <w:rsid w:val="007113F8"/>
    <w:rsid w:val="00740DDF"/>
    <w:rsid w:val="007A6681"/>
    <w:rsid w:val="007B6B27"/>
    <w:rsid w:val="00805F69"/>
    <w:rsid w:val="00827AF1"/>
    <w:rsid w:val="008803AF"/>
    <w:rsid w:val="008817F3"/>
    <w:rsid w:val="00917410"/>
    <w:rsid w:val="00946775"/>
    <w:rsid w:val="009A05C0"/>
    <w:rsid w:val="009C1915"/>
    <w:rsid w:val="009D7233"/>
    <w:rsid w:val="009E45E9"/>
    <w:rsid w:val="009F5252"/>
    <w:rsid w:val="00A22AE7"/>
    <w:rsid w:val="00A73119"/>
    <w:rsid w:val="00A845C5"/>
    <w:rsid w:val="00AD51F5"/>
    <w:rsid w:val="00AE7FB7"/>
    <w:rsid w:val="00AF6F89"/>
    <w:rsid w:val="00B75503"/>
    <w:rsid w:val="00BA12F4"/>
    <w:rsid w:val="00BB3F87"/>
    <w:rsid w:val="00CB7ACD"/>
    <w:rsid w:val="00CD08DC"/>
    <w:rsid w:val="00D5684F"/>
    <w:rsid w:val="00D725C0"/>
    <w:rsid w:val="00DE648D"/>
    <w:rsid w:val="00E16D63"/>
    <w:rsid w:val="00E96FD1"/>
    <w:rsid w:val="00E973B5"/>
    <w:rsid w:val="00EE4581"/>
    <w:rsid w:val="00EF6F24"/>
    <w:rsid w:val="00F06761"/>
    <w:rsid w:val="00F3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F844D-FFB7-4696-846D-6C16AF70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05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A05DB"/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E96FD1"/>
    <w:pPr>
      <w:ind w:left="720"/>
      <w:contextualSpacing/>
    </w:pPr>
    <w:rPr>
      <w:sz w:val="28"/>
      <w:szCs w:val="22"/>
    </w:rPr>
  </w:style>
  <w:style w:type="paragraph" w:customStyle="1" w:styleId="c2">
    <w:name w:val="c2"/>
    <w:basedOn w:val="a"/>
    <w:rsid w:val="002857EF"/>
    <w:pPr>
      <w:spacing w:before="90" w:after="90"/>
    </w:pPr>
  </w:style>
  <w:style w:type="character" w:customStyle="1" w:styleId="c15">
    <w:name w:val="c15"/>
    <w:basedOn w:val="a0"/>
    <w:rsid w:val="002857EF"/>
  </w:style>
  <w:style w:type="character" w:customStyle="1" w:styleId="c19">
    <w:name w:val="c19"/>
    <w:basedOn w:val="a0"/>
    <w:rsid w:val="002857EF"/>
  </w:style>
  <w:style w:type="character" w:customStyle="1" w:styleId="c4">
    <w:name w:val="c4"/>
    <w:basedOn w:val="a0"/>
    <w:rsid w:val="002857EF"/>
  </w:style>
  <w:style w:type="paragraph" w:styleId="a6">
    <w:name w:val="Normal (Web)"/>
    <w:basedOn w:val="a"/>
    <w:rsid w:val="00EE4581"/>
    <w:pPr>
      <w:widowControl w:val="0"/>
      <w:suppressAutoHyphens/>
      <w:spacing w:before="280" w:after="280" w:line="100" w:lineRule="atLeast"/>
      <w:jc w:val="both"/>
    </w:pPr>
    <w:rPr>
      <w:rFonts w:eastAsia="Andale Sans UI"/>
      <w:kern w:val="1"/>
      <w:lang w:eastAsia="en-US"/>
    </w:rPr>
  </w:style>
  <w:style w:type="table" w:styleId="a7">
    <w:name w:val="Table Grid"/>
    <w:basedOn w:val="a1"/>
    <w:uiPriority w:val="39"/>
    <w:rsid w:val="00D7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25260605" Type="http://schemas.openxmlformats.org/officeDocument/2006/relationships/footnotes" Target="footnotes.xml"/><Relationship Id="rId614669519" Type="http://schemas.openxmlformats.org/officeDocument/2006/relationships/endnotes" Target="endnotes.xml"/><Relationship Id="rId769385828" Type="http://schemas.openxmlformats.org/officeDocument/2006/relationships/comments" Target="comments.xml"/><Relationship Id="rId608626846" Type="http://schemas.microsoft.com/office/2011/relationships/commentsExtended" Target="commentsExtended.xml"/><Relationship Id="rId61925555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WOdddN60noI1+TGzLGH3tTpjDC0=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25260605"/>
            <mdssi:RelationshipReference SourceId="rId614669519"/>
            <mdssi:RelationshipReference SourceId="rId769385828"/>
            <mdssi:RelationshipReference SourceId="rId608626846"/>
            <mdssi:RelationshipReference SourceId="rId619255559"/>
          </Transform>
          <Transform Algorithm="http://www.w3.org/TR/2001/REC-xml-c14n-20010315"/>
        </Transforms>
        <DigestMethod Algorithm="http://www.w3.org/2000/09/xmldsig#sha1"/>
        <DigestValue>YAX2/dyAjytfWPsgq6QJpwSfn6c=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iS+mKOFusHCIiYOAAdjeSx9iNtc=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GZy9of8W+wEqYQT4XlhEfhHYZpo=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m2pkgxcybh2AWX8zpAT6XA9JPd4=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i9GfTz7N7nci6JGpM2A2UgYlqZ0=</DigestValue>
      </Reference>
      <Reference URI="/word/styles.xml?ContentType=application/vnd.openxmlformats-officedocument.wordprocessingml.styles+xml">
        <DigestMethod Algorithm="http://www.w3.org/2000/09/xmldsig#sha1"/>
        <DigestValue>i19Wa0cI+cTXZWhB04ZEl+vQdVo=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5PXZ9kPf4uMEBW4FTYLixA/+bn4=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7D30-C8C6-4A2C-8B2D-11051C1C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6465</Words>
  <Characters>36852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Стасон</dc:creator>
  <cp:keywords/>
  <dc:description/>
  <cp:lastModifiedBy>MishenkoNG</cp:lastModifiedBy>
  <cp:revision>2</cp:revision>
  <dcterms:created xsi:type="dcterms:W3CDTF">2022-01-10T10:36:00Z</dcterms:created>
  <dcterms:modified xsi:type="dcterms:W3CDTF">2022-01-10T10:36:00Z</dcterms:modified>
</cp:coreProperties>
</file>