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84F" w:rsidRPr="00A4384F" w:rsidRDefault="00A4384F" w:rsidP="00A4384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A4384F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Приложение к ООП ООО,</w:t>
      </w:r>
    </w:p>
    <w:p w:rsidR="00A4384F" w:rsidRPr="00A4384F" w:rsidRDefault="00A4384F" w:rsidP="00A4384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A4384F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утвержденной приказом МАОУ «СОШ №4»</w:t>
      </w:r>
    </w:p>
    <w:p w:rsidR="00A4384F" w:rsidRPr="00A4384F" w:rsidRDefault="00A4384F" w:rsidP="00A4384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A4384F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от «31» августа 2021 г. № 905/О</w:t>
      </w:r>
    </w:p>
    <w:p w:rsidR="00A4384F" w:rsidRPr="00A4384F" w:rsidRDefault="00A4384F" w:rsidP="00A4384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A4384F" w:rsidRPr="00A4384F" w:rsidRDefault="00A4384F" w:rsidP="00A4384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A4384F" w:rsidRPr="00A4384F" w:rsidRDefault="00A4384F" w:rsidP="00A4384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A4384F" w:rsidRPr="00A4384F" w:rsidRDefault="00A4384F" w:rsidP="00A4384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A4384F" w:rsidRPr="00A4384F" w:rsidRDefault="00A4384F" w:rsidP="00A4384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A4384F" w:rsidRPr="00A4384F" w:rsidRDefault="00A4384F" w:rsidP="00A4384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A4384F" w:rsidRPr="00A4384F" w:rsidRDefault="00A4384F" w:rsidP="00A4384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A4384F" w:rsidRPr="00A4384F" w:rsidRDefault="00A4384F" w:rsidP="00A4384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A4384F" w:rsidRPr="00A4384F" w:rsidRDefault="00A4384F" w:rsidP="00A4384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A4384F" w:rsidRPr="00A4384F" w:rsidRDefault="00A4384F" w:rsidP="00A4384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A4384F" w:rsidRPr="00A4384F" w:rsidRDefault="00A4384F" w:rsidP="00A4384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A4384F" w:rsidRPr="00A4384F" w:rsidRDefault="00A4384F" w:rsidP="00A4384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96"/>
          <w:szCs w:val="96"/>
          <w:lang w:eastAsia="en-US"/>
        </w:rPr>
      </w:pPr>
      <w:r w:rsidRPr="00A4384F">
        <w:rPr>
          <w:rFonts w:ascii="Times New Roman" w:eastAsia="Times New Roman" w:hAnsi="Times New Roman" w:cs="Times New Roman"/>
          <w:b/>
          <w:kern w:val="0"/>
          <w:sz w:val="96"/>
          <w:szCs w:val="96"/>
          <w:lang w:eastAsia="en-US"/>
        </w:rPr>
        <w:t>Рабочая программа</w:t>
      </w:r>
    </w:p>
    <w:p w:rsidR="00A4384F" w:rsidRPr="00A4384F" w:rsidRDefault="00A4384F" w:rsidP="00A4384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en-US"/>
        </w:rPr>
      </w:pPr>
      <w:r w:rsidRPr="00A4384F"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en-US"/>
        </w:rPr>
        <w:t>учебного предмета                                        «История»</w:t>
      </w:r>
    </w:p>
    <w:p w:rsidR="00A4384F" w:rsidRPr="00A4384F" w:rsidRDefault="00A4384F" w:rsidP="00A4384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en-US"/>
        </w:rPr>
      </w:pPr>
      <w:r w:rsidRPr="00A4384F"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en-US"/>
        </w:rPr>
        <w:t>(базовый уровень)</w:t>
      </w:r>
    </w:p>
    <w:p w:rsidR="00A4384F" w:rsidRPr="00A4384F" w:rsidRDefault="00A4384F" w:rsidP="00A4384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en-US"/>
        </w:rPr>
      </w:pPr>
      <w:r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en-US"/>
        </w:rPr>
        <w:t>10</w:t>
      </w:r>
      <w:r w:rsidRPr="00A4384F"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en-US"/>
        </w:rPr>
        <w:t xml:space="preserve"> класс</w:t>
      </w:r>
    </w:p>
    <w:p w:rsidR="00A4384F" w:rsidRPr="00A4384F" w:rsidRDefault="00A4384F" w:rsidP="00A4384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en-US"/>
        </w:rPr>
      </w:pPr>
      <w:r w:rsidRPr="00A4384F"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en-US"/>
        </w:rPr>
        <w:t>(2 ч. в нед., 70 часов в год)</w:t>
      </w:r>
    </w:p>
    <w:p w:rsidR="00A4384F" w:rsidRPr="00A4384F" w:rsidRDefault="00A4384F" w:rsidP="00A4384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en-US"/>
        </w:rPr>
      </w:pPr>
    </w:p>
    <w:p w:rsidR="00A4384F" w:rsidRPr="00A4384F" w:rsidRDefault="00A4384F" w:rsidP="00A4384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</w:pPr>
    </w:p>
    <w:p w:rsidR="00A4384F" w:rsidRPr="00A4384F" w:rsidRDefault="00A4384F" w:rsidP="00A4384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en-US"/>
        </w:rPr>
      </w:pPr>
      <w:r w:rsidRPr="00A4384F"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en-US"/>
        </w:rPr>
        <w:t xml:space="preserve">                           Учитель:</w:t>
      </w:r>
      <w:r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en-US"/>
        </w:rPr>
        <w:t xml:space="preserve"> Сбитнев Н.А.</w:t>
      </w:r>
    </w:p>
    <w:p w:rsidR="00A4384F" w:rsidRPr="00A4384F" w:rsidRDefault="00A4384F" w:rsidP="00A4384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US"/>
        </w:rPr>
      </w:pPr>
    </w:p>
    <w:p w:rsidR="00A4384F" w:rsidRPr="00A4384F" w:rsidRDefault="00A4384F" w:rsidP="00A4384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US"/>
        </w:rPr>
      </w:pPr>
    </w:p>
    <w:p w:rsidR="00A4384F" w:rsidRPr="00A4384F" w:rsidRDefault="00A4384F" w:rsidP="00A4384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US"/>
        </w:rPr>
      </w:pPr>
    </w:p>
    <w:p w:rsidR="00A4384F" w:rsidRPr="00A4384F" w:rsidRDefault="00A4384F" w:rsidP="00A4384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US"/>
        </w:rPr>
      </w:pPr>
    </w:p>
    <w:p w:rsidR="00A4384F" w:rsidRPr="00A4384F" w:rsidRDefault="00A4384F" w:rsidP="00A4384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US"/>
        </w:rPr>
      </w:pPr>
    </w:p>
    <w:p w:rsidR="00A4384F" w:rsidRPr="00A4384F" w:rsidRDefault="00A4384F" w:rsidP="00A4384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US"/>
        </w:rPr>
      </w:pPr>
    </w:p>
    <w:p w:rsidR="00A4384F" w:rsidRPr="00A4384F" w:rsidRDefault="00A4384F" w:rsidP="00A4384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US"/>
        </w:rPr>
      </w:pPr>
    </w:p>
    <w:p w:rsidR="00A4384F" w:rsidRPr="00A4384F" w:rsidRDefault="00A4384F" w:rsidP="00A4384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US"/>
        </w:rPr>
      </w:pPr>
    </w:p>
    <w:p w:rsidR="00A4384F" w:rsidRPr="00A4384F" w:rsidRDefault="00A4384F" w:rsidP="00A4384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US"/>
        </w:rPr>
      </w:pPr>
    </w:p>
    <w:p w:rsidR="00A4384F" w:rsidRPr="00A4384F" w:rsidRDefault="00A4384F" w:rsidP="00A4384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US"/>
        </w:rPr>
      </w:pPr>
    </w:p>
    <w:p w:rsidR="00A4384F" w:rsidRDefault="00A4384F" w:rsidP="00A4384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US"/>
        </w:rPr>
      </w:pPr>
    </w:p>
    <w:p w:rsidR="00A4384F" w:rsidRDefault="00A4384F" w:rsidP="00A4384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US"/>
        </w:rPr>
      </w:pPr>
    </w:p>
    <w:p w:rsidR="00A4384F" w:rsidRDefault="00A4384F" w:rsidP="00A4384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US"/>
        </w:rPr>
      </w:pPr>
    </w:p>
    <w:p w:rsidR="00A4384F" w:rsidRDefault="00A4384F" w:rsidP="00A4384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US"/>
        </w:rPr>
      </w:pPr>
    </w:p>
    <w:p w:rsidR="00A4384F" w:rsidRPr="00A4384F" w:rsidRDefault="00A4384F" w:rsidP="00A4384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US"/>
        </w:rPr>
      </w:pPr>
    </w:p>
    <w:p w:rsidR="00A4384F" w:rsidRPr="00A4384F" w:rsidRDefault="00A4384F" w:rsidP="00A4384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en-US"/>
        </w:rPr>
      </w:pPr>
    </w:p>
    <w:p w:rsidR="00A4384F" w:rsidRPr="00A4384F" w:rsidRDefault="00A4384F" w:rsidP="00A4384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en-US"/>
        </w:rPr>
      </w:pPr>
      <w:r w:rsidRPr="00A4384F"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en-US"/>
        </w:rPr>
        <w:t>2021 – 2022</w:t>
      </w:r>
    </w:p>
    <w:p w:rsidR="00A4384F" w:rsidRPr="00A4384F" w:rsidRDefault="00A4384F" w:rsidP="00A4384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en-US"/>
        </w:rPr>
      </w:pPr>
      <w:r w:rsidRPr="00A4384F"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en-US"/>
        </w:rPr>
        <w:t>учебный год</w:t>
      </w:r>
    </w:p>
    <w:p w:rsidR="00DF3415" w:rsidRPr="00DF3415" w:rsidRDefault="002D0E6C" w:rsidP="00DF3415">
      <w:pPr>
        <w:pStyle w:val="a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0E6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</w:t>
      </w:r>
      <w:r w:rsidR="00DF3415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</w:t>
      </w:r>
      <w:r w:rsidR="00332C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льтаты освоения учебного </w:t>
      </w:r>
      <w:r w:rsidR="00DF3415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предмета</w:t>
      </w:r>
      <w:r w:rsidR="00332C46">
        <w:rPr>
          <w:rFonts w:ascii="Times New Roman" w:eastAsia="Times New Roman" w:hAnsi="Times New Roman"/>
          <w:b/>
          <w:sz w:val="24"/>
          <w:szCs w:val="24"/>
          <w:lang w:eastAsia="ru-RU"/>
        </w:rPr>
        <w:t>, курса</w:t>
      </w:r>
    </w:p>
    <w:p w:rsidR="00DF3415" w:rsidRPr="00332C46" w:rsidRDefault="00DF3415" w:rsidP="00DF341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332C46" w:rsidRPr="00332C46" w:rsidRDefault="00332C46" w:rsidP="004F593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 xml:space="preserve">  Обучающийся на базовом уровне научится:</w:t>
      </w:r>
    </w:p>
    <w:p w:rsidR="00332C46" w:rsidRPr="00332C46" w:rsidRDefault="00332C46" w:rsidP="004F59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shd w:val="clear" w:color="auto" w:fill="FFFFFF"/>
          <w:lang w:eastAsia="ru-RU"/>
        </w:rPr>
        <w:t>- рассматривать историю России как неотъемлемую часть мирового исторического процесса;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  <w:t> </w:t>
      </w:r>
    </w:p>
    <w:p w:rsidR="00332C46" w:rsidRPr="00332C46" w:rsidRDefault="00332C46" w:rsidP="004F59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  <w:t>- знать основные даты и временные периоды всеобщей и отечественной истории из раздела дидактических единиц;</w:t>
      </w:r>
    </w:p>
    <w:p w:rsidR="00332C46" w:rsidRPr="00332C46" w:rsidRDefault="00332C46" w:rsidP="004F59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  <w:t>- определять последовательность и длительность исторических событий, явлений, процессов;</w:t>
      </w:r>
    </w:p>
    <w:p w:rsidR="00332C46" w:rsidRPr="00332C46" w:rsidRDefault="00332C46" w:rsidP="004F59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  <w:t>- характеризовать место, обстоятельства, участников, результаты важнейших исторических событий;</w:t>
      </w:r>
    </w:p>
    <w:p w:rsidR="00332C46" w:rsidRPr="00332C46" w:rsidRDefault="00332C46" w:rsidP="004F59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представлять культурное наследие России и других стран; </w:t>
      </w:r>
    </w:p>
    <w:p w:rsidR="00332C46" w:rsidRPr="00332C46" w:rsidRDefault="00332C46" w:rsidP="004F59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работать с историческими документами; </w:t>
      </w:r>
    </w:p>
    <w:p w:rsidR="00332C46" w:rsidRPr="00332C46" w:rsidRDefault="00332C46" w:rsidP="004F59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shd w:val="clear" w:color="auto" w:fill="FFFFFF"/>
          <w:lang w:eastAsia="ru-RU"/>
        </w:rPr>
        <w:t>- сравнивать различные исторические документы, давать им общую характеристику;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  <w:t> </w:t>
      </w:r>
    </w:p>
    <w:p w:rsidR="00332C46" w:rsidRPr="00332C46" w:rsidRDefault="00332C46" w:rsidP="004F59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shd w:val="clear" w:color="auto" w:fill="FFFFFF"/>
          <w:lang w:eastAsia="ru-RU"/>
        </w:rPr>
        <w:t>- критически анализировать информацию из различных источников;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  <w:t> </w:t>
      </w:r>
    </w:p>
    <w:p w:rsidR="00332C46" w:rsidRPr="00332C46" w:rsidRDefault="00332C46" w:rsidP="004F59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shd w:val="clear" w:color="auto" w:fill="FFFFFF"/>
          <w:lang w:eastAsia="ru-RU"/>
        </w:rPr>
        <w:t>- соотносить иллюстративный материал с историческими событиями, явлениями, процессами, персоналиями;</w:t>
      </w:r>
    </w:p>
    <w:p w:rsidR="00332C46" w:rsidRPr="00332C46" w:rsidRDefault="00332C46" w:rsidP="004F59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  <w:t>- использовать статистическую (информационную) таблицу, график, диаграмму как источники информации;</w:t>
      </w:r>
    </w:p>
    <w:p w:rsidR="00332C46" w:rsidRPr="00332C46" w:rsidRDefault="00332C46" w:rsidP="004F59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  <w:t>- использовать аудиовизуальный ряд как источник информации;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</w:t>
      </w:r>
    </w:p>
    <w:p w:rsidR="00332C46" w:rsidRPr="00332C46" w:rsidRDefault="00332C46" w:rsidP="004F59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shd w:val="clear" w:color="auto" w:fill="FFFFFF"/>
          <w:lang w:eastAsia="ru-RU"/>
        </w:rPr>
        <w:t>- составлять описание исторических объектов и памятников на основе текста, иллюстраций, макетов, интернет-ресурсов;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  <w:t> </w:t>
      </w:r>
    </w:p>
    <w:p w:rsidR="00332C46" w:rsidRPr="00332C46" w:rsidRDefault="00332C46" w:rsidP="004F59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shd w:val="clear" w:color="auto" w:fill="FFFFFF"/>
          <w:lang w:eastAsia="ru-RU"/>
        </w:rPr>
        <w:t>- работать с хронологическими таблицами, картами и схемами;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  <w:t> </w:t>
      </w:r>
    </w:p>
    <w:p w:rsidR="00332C46" w:rsidRPr="00332C46" w:rsidRDefault="00332C46" w:rsidP="004F59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читать легенду исторической карты; </w:t>
      </w:r>
    </w:p>
    <w:p w:rsidR="00332C46" w:rsidRPr="00332C46" w:rsidRDefault="00332C46" w:rsidP="004F59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владеть основной современной терминологией исторической науки, предусмотренной программой; </w:t>
      </w:r>
    </w:p>
    <w:p w:rsidR="00332C46" w:rsidRPr="00332C46" w:rsidRDefault="00332C46" w:rsidP="004F59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демонстрировать умение вести диалог, участвовать в дискуссии по исторической тематике; </w:t>
      </w:r>
    </w:p>
    <w:p w:rsidR="00332C46" w:rsidRPr="00332C46" w:rsidRDefault="00332C46" w:rsidP="004F59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shd w:val="clear" w:color="auto" w:fill="FFFFFF"/>
          <w:lang w:eastAsia="ru-RU"/>
        </w:rPr>
        <w:t>- оценивать роль личности в отечественной истории ХХ века;</w:t>
      </w:r>
    </w:p>
    <w:p w:rsidR="00332C46" w:rsidRDefault="00332C46" w:rsidP="004F59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shd w:val="clear" w:color="auto" w:fill="FFFFFF"/>
          <w:lang w:eastAsia="ru-RU"/>
        </w:rPr>
        <w:t>- 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4F5934" w:rsidRPr="00332C46" w:rsidRDefault="004F5934" w:rsidP="004F59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</w:pPr>
    </w:p>
    <w:p w:rsidR="004F5934" w:rsidRPr="00332C46" w:rsidRDefault="00332C46" w:rsidP="004F593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 xml:space="preserve"> Обучающийся   на базовом уровне получит возможность научиться:</w:t>
      </w:r>
    </w:p>
    <w:p w:rsidR="00332C46" w:rsidRPr="00332C46" w:rsidRDefault="00332C46" w:rsidP="004F59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bdr w:val="nil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shd w:val="clear" w:color="auto" w:fill="FFFFFF"/>
          <w:lang w:eastAsia="ru-RU"/>
        </w:rPr>
        <w:t>- 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332C46" w:rsidRPr="00332C46" w:rsidRDefault="00332C46" w:rsidP="004F59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shd w:val="clear" w:color="auto" w:fill="FFFFFF"/>
          <w:lang w:eastAsia="ru-RU"/>
        </w:rPr>
        <w:t>- устанавливать аналогии и оценивать вклад разных стран в сокровищницу мировой культуры;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  <w:t> </w:t>
      </w:r>
    </w:p>
    <w:p w:rsidR="00332C46" w:rsidRPr="00332C46" w:rsidRDefault="00332C46" w:rsidP="004F59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shd w:val="clear" w:color="auto" w:fill="FFFFFF"/>
          <w:lang w:eastAsia="ru-RU"/>
        </w:rPr>
        <w:t>- определять место и время создания исторических документов;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  <w:t> </w:t>
      </w:r>
    </w:p>
    <w:p w:rsidR="00332C46" w:rsidRPr="00332C46" w:rsidRDefault="00332C46" w:rsidP="004F59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shd w:val="clear" w:color="auto" w:fill="FFFFFF"/>
          <w:lang w:eastAsia="ru-RU"/>
        </w:rPr>
        <w:t>- 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  <w:t> </w:t>
      </w:r>
    </w:p>
    <w:p w:rsidR="00332C46" w:rsidRPr="00332C46" w:rsidRDefault="00332C46" w:rsidP="004F59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  <w:t>- характеризовать современные версии и трактовки важнейших проблем отечественной и всемирной истории;</w:t>
      </w:r>
    </w:p>
    <w:p w:rsidR="00332C46" w:rsidRPr="00332C46" w:rsidRDefault="00332C46" w:rsidP="004F59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shd w:val="clear" w:color="auto" w:fill="FFFFFF"/>
          <w:lang w:eastAsia="ru-RU"/>
        </w:rPr>
        <w:t>- 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  <w:t> </w:t>
      </w:r>
    </w:p>
    <w:p w:rsidR="00332C46" w:rsidRPr="00332C46" w:rsidRDefault="00332C46" w:rsidP="004F59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shd w:val="clear" w:color="auto" w:fill="FFFFFF"/>
          <w:lang w:eastAsia="ru-RU"/>
        </w:rPr>
        <w:t>- 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  <w:t> </w:t>
      </w:r>
    </w:p>
    <w:p w:rsidR="00332C46" w:rsidRPr="00332C46" w:rsidRDefault="00332C46" w:rsidP="004F59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  <w:t>- представлять историческую информацию в виде таблиц, схем, графиков и др., заполнять контурную карту;</w:t>
      </w:r>
    </w:p>
    <w:p w:rsidR="00332C46" w:rsidRPr="00332C46" w:rsidRDefault="00332C46" w:rsidP="004F59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shd w:val="clear" w:color="auto" w:fill="FFFFFF"/>
          <w:lang w:eastAsia="ru-RU"/>
        </w:rPr>
        <w:t>- соотносить историческое время, исторические события, действия и поступки исторических личностей ХХ века;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  <w:t> </w:t>
      </w:r>
    </w:p>
    <w:p w:rsidR="00332C46" w:rsidRPr="00332C46" w:rsidRDefault="00332C46" w:rsidP="004F59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shd w:val="clear" w:color="auto" w:fill="FFFFFF"/>
          <w:lang w:eastAsia="ru-RU"/>
        </w:rPr>
        <w:t>- анализировать и оценивать исторические события местного масштаба в контексте общероссийской и мировой истории ХХ века;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  <w:t> </w:t>
      </w:r>
    </w:p>
    <w:p w:rsidR="00332C46" w:rsidRPr="00332C46" w:rsidRDefault="00332C46" w:rsidP="004F59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shd w:val="clear" w:color="auto" w:fill="FFFFFF"/>
          <w:lang w:eastAsia="ru-RU"/>
        </w:rPr>
        <w:lastRenderedPageBreak/>
        <w:t>- 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  <w:t> </w:t>
      </w:r>
    </w:p>
    <w:p w:rsidR="00332C46" w:rsidRPr="00332C46" w:rsidRDefault="00332C46" w:rsidP="004F59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bdr w:val="nil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shd w:val="clear" w:color="auto" w:fill="FFFFFF"/>
          <w:lang w:eastAsia="ru-RU"/>
        </w:rPr>
        <w:t>- приводить аргументы и примеры в защиту своей точки зрения;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  <w:t> </w:t>
      </w:r>
    </w:p>
    <w:p w:rsidR="00332C46" w:rsidRPr="00332C46" w:rsidRDefault="00332C46" w:rsidP="004F59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  <w:t>- применять полученные знания при анализе современной политики России;</w:t>
      </w:r>
    </w:p>
    <w:p w:rsidR="00332C46" w:rsidRPr="00332C46" w:rsidRDefault="00332C46" w:rsidP="004F59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ru-RU"/>
        </w:rPr>
        <w:t>- владеть элементами проектной деятельности.</w:t>
      </w:r>
    </w:p>
    <w:p w:rsidR="00332C46" w:rsidRPr="00332C46" w:rsidRDefault="00332C46" w:rsidP="00332C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DF3415" w:rsidRDefault="00DF3415" w:rsidP="00A4384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DF3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Содержание учебного предмета, курса</w:t>
      </w:r>
    </w:p>
    <w:p w:rsidR="00A4384F" w:rsidRPr="00A4384F" w:rsidRDefault="00A4384F" w:rsidP="00A4384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B67B0F" w:rsidRDefault="00B67B0F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Введение (1 ч.)</w:t>
      </w:r>
      <w:bookmarkStart w:id="0" w:name="_GoBack"/>
      <w:bookmarkEnd w:id="0"/>
    </w:p>
    <w:p w:rsidR="00A4384F" w:rsidRDefault="00A4384F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 w:rsidRPr="00A4384F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Пути и методы познания истории (3 ч.)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История в системе гуманитарных наук. История как область знания. Этапы становления и развития исторической науки. Методология познания прошлого. Исторический факт. Исторический источник. Интерпретации и фальсификации истории. Дискуссионные проблемы в познании прошлого. Историческое время и историческое пространство. Цивилизационные, формационные и цикличные теории исторического развития. Циклы исторического развития и особенности их проявления в различных цивилизационных пространствах. История и познание истории. Для чего мы изучаем историю. Как пишется история. Методы работы историка. Архивы – хранители исторической памяти народа. История и общество.</w:t>
      </w:r>
    </w:p>
    <w:p w:rsidR="00332C46" w:rsidRPr="00332C46" w:rsidRDefault="00A4384F" w:rsidP="004F5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A4384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От первобытной эпохи к цивилизации (6 ч.)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Новые данные археологических раскопок и исторических исследований о ранней истории человечества. Археологические открытия на территории России. Неолитическая революция и ее место в мировой истории.</w:t>
      </w:r>
      <w:r w:rsidRPr="00332C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 Изменения в укладе жизни и формах социальных связей. Родоплеменные отношения. </w:t>
      </w:r>
    </w:p>
    <w:p w:rsidR="00A4384F" w:rsidRDefault="00A4384F" w:rsidP="004F5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n-US"/>
        </w:rPr>
      </w:pPr>
      <w:r w:rsidRPr="00C0237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>Русь, Европа и Азия в средние века (19 ч.)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Принципы периодизации древней истории. Историческая карта Древнего мира. Предпосылки формирования древнейших цивилизаций. </w:t>
      </w:r>
      <w:r w:rsidRPr="00332C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Социальные нормы и духовные ценности в древнеиндийском и древнекитайском обществе. Философское наследие Древнего Востока.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Архаичные цивилизации – географическое положение, материальная культура, повседневная жизнь, социальная структура общества. Дискуссия о происхождении государства и права. Восточная деспотия. Ментальные особенности цивилизаций древности. Мифологическая картина мира. Восприятие пространства и времени человеком древности. Возникновение письменности и накопление знаний.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Цивилизации Древнего Востока. Формирование индо-буддийской и китайско-конфуцианской цивилизаций: общее и особенное в хозяйственной жизни и социальной структуре, социальные нормы и мотивы общественного поведения человека. Возникновение религиозной картины мира. Духовные ценности, философская мысль, культурное наследие Древнего Востока.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Античные цивилизации Средиземноморья. Специфика географических условий и этносоциального состава населения, роль колонизации и торговых коммуникаций. Возникновение и развитие полисной политико-правовой организации и социальной структуры. Демократия и тирания. Римская республика и империя. Римское право.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Ментальные особенности античного общества. Мифологическая картина мира и формирование научной формы мышления. Культурное и философское наследие Древней Греции и Древнего Рима.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Зарождение иудео-христианской духовной традиции, ее религиозно-мировоззренческие особенности. Ранняя христианская церковь. Распространение христианства.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Войны и нашествия как фактор исторического развития в древнем обществе. Предпосылки возникновения древних империй. Проблема цивилизационного синтеза (эллинистический мир; Рим и варвары).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Древнейшая история нашей Родины: первые города и государства.</w:t>
      </w:r>
    </w:p>
    <w:p w:rsidR="004F686A" w:rsidRDefault="004F686A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 w:rsidRPr="004F686A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Россия и мир на рубеже нового времени конец 15-17 века (12 ч.)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Принципы периодизации Средневековья. Историческая карта средневекового мира.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lastRenderedPageBreak/>
        <w:t>«Великое переселение народов» в Европе и формирование христианской средневековой цивилизации.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Складывание западноевропейского и восточноевропейского регионов цивилизационного развития. Социокультурное и политическое влияние Византии. Особенности социальной этики, отношения к труду и собственности, правовой культуры, духовных ценностей в католической и православной традициях.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Норманнский фактор в образовании европейских государств. Образование государства Русь и роль норманнского фактора в этом процессе.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Особенности хозяйственной жизни. Торговые коммуникации в средневековой Европе. Образование централизованных государств. Складывание европейской правовой традиции. Роль церкви в европейском средневековом обществе. Образ мира в романском и готическом искусстве. Культурное и философское наследие европейского Средневековья.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Цивилизации Востока в эпоху Средневековья.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Характер международных отношений в Средние века. Европа и норманнские завоевания. Арабские, монгольские и тюркские завоевания. Феномен крестовых походов – столкновение и взаимовлияние цивилизаций.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Традиционное (аграрное) общество на Западе и Востоке: особенности социальной структуры, экономической жизни, политических отношений. Дискуссия об уникальности европейской средневековой цивилизации. Динамика развития европейского общества в эпоху Средневековья. Кризис европейского традиционного общества в XIV–XV вв.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Изменения в мировосприятии европейского человека. Природно-климатические, экономические, социально-психологические предпосылки процесса модернизации.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Особенности российского Средневековья: дискуссионные проблемы. Государство и общество на Руси в контексте европейской истории. Русь удельная:</w:t>
      </w:r>
      <w:r w:rsidRPr="00332C46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 xml:space="preserve"> 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формирование различных социально-политических моделей развития русского государства и общества. Борьба Руси с внешними вызовами. Монгольская империя, Золотая Орда, русские земли: проблема взаимовлияния. Особенности процесса объединения русских земель. Альтернативные варианты развития России в конце 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val="en-US" w:eastAsia="en-US"/>
        </w:rPr>
        <w:t>XIV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– 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val="en-US" w:eastAsia="en-US"/>
        </w:rPr>
        <w:t>XV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веке.</w:t>
      </w:r>
      <w:r w:rsidRPr="00332C46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 xml:space="preserve"> 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Социально-экономическое развитие России. Россия в средневековом мире. </w:t>
      </w:r>
      <w:r w:rsidRPr="00332C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Роль Ивана IV Грозного в российской истории: реформы и их цена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Человек в древности и Средневековье.</w:t>
      </w:r>
    </w:p>
    <w:p w:rsidR="004F686A" w:rsidRDefault="004F686A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 w:rsidRPr="004F686A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Мир в эпоху зарождения индустриальной цивилизации (10 ч.)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Понятие «Новое время». Принципы периодизации Нового времени. Историческая карта Нового времени. Дискуссия об исторической природе процесса модернизации. Модернизация как процесс перехода от традиционного (аграрного) к индустриальному обществу.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Великие географические открытия и начало европейской колониальной экспансии. Формирование нового пространственного восприятия мира. Влияние Великих географических открытий на развитие европейского общества.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Социально-психологические, экономические и техногенные факторы развертывания процесса модернизации.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Внутренняя колонизация. Торговый и мануфактурный капитализм. Эпоха меркантилизма.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Влияние Контрреформации на общественную жизнь Европы. Религиозные войны и конфессиональный раскол европейского общества.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От сословно-представительных монархий к абсолютизму – эволюция европейской государственности. Формы абсолютизма. Возникновение теории естественного права и концепции государственного суверенитета. 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Дискуссии об особенностях перехода Россия к Новому времени. Специфика социально-экономического развития России в Новое время. Феномен российского самодержавия. </w:t>
      </w:r>
      <w:r w:rsidRPr="00332C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Попытки ограничения власти царя в период Смуты и в эпоху дворцовых переворотов, причины их неудач.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Церковь, общество, государство в России 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val="en-US" w:eastAsia="en-US"/>
        </w:rPr>
        <w:t>XVII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–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val="en-US" w:eastAsia="en-US"/>
        </w:rPr>
        <w:t>XVIII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вв. 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lastRenderedPageBreak/>
        <w:t xml:space="preserve">Россия в системе международных отношений. Дискуссии о причинах и последствиях </w:t>
      </w:r>
      <w:r w:rsidRPr="00332C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присоединения Украины к России. Причины, особенности, последствия и цена преобразований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Петра 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val="en-US" w:eastAsia="en-US"/>
        </w:rPr>
        <w:t>I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в исторической науке. Россия – великая европейская держава.</w:t>
      </w:r>
    </w:p>
    <w:p w:rsidR="004F686A" w:rsidRPr="004F686A" w:rsidRDefault="004F686A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 w:rsidRPr="004F686A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Россия и мир в конце 18 -19 века (17 ч.)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Буржуазные революции XVII–XIX вв.: исторические предпосылки и значение, идеология социальных и политических движений. Особенности социальных движений в России в 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val="en-US" w:eastAsia="en-US"/>
        </w:rPr>
        <w:t>XVII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–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val="en-US" w:eastAsia="en-US"/>
        </w:rPr>
        <w:t>XVIII</w:t>
      </w: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вв. Становление гражданского общества в европейских странах. Философско-мировоззренческие основы идеологии Просвещения. Конституционализм. Возникновение классических доктрин либерализма, консерватизма, социализма, анархизма. Марксизм и рабочее революционное движение. Национализм и его влияние на общественно-политическую жизнь стран Европы.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Технический прогресс в Новое время. Развитие капиталистических отношений. Промышленный переворот. Начало становления индустриального общества в России. Особенности промышленного переворота.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Классовая социальная структура общества в Европе и России в XIX в. Буржуа и пролетарии. Эволюция традиционных социальных групп в индустриальном обществе. Изменение среды обитания человека. Урбанизация. Городской и сельский образы жизни. Проблема бедности и богатства в индустриальном обществе. Изменение характера демографических процессов. 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Мировосприятие человека индустриального общества в Европе и в России. Формирование классической научной картины мира в XVII–XIX вв. Культурное и философское наследие Нового времени.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Дискуссия о различных моделях перехода от традиционного к индустриальному обществу («эшелонах модернизации»), специфике этих процессов в России. Предпосылки ускоренной модернизации в странах «второго эшелона». Влияние европейской колониальной экспансии на традиционные общества Востока. Экономическое развитие и общественные движения в колониальных и зависимых странах.</w:t>
      </w:r>
    </w:p>
    <w:p w:rsidR="00332C46" w:rsidRPr="00332C46" w:rsidRDefault="00332C46" w:rsidP="004F5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32C4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Эволюция системы международных отношений в конце XV – середине XIX в. Изменение характера внешней политики в эпоху Нового времени. Вестфальская система и зарождение международного права. Россия в европейской и мировой политике. Венская система и первый опыт «коллективной дипломатии». Роль геополитических факторов в международных отношениях Нового времени. Колониальный раздел мира.</w:t>
      </w:r>
    </w:p>
    <w:p w:rsidR="00DF3415" w:rsidRPr="00DF3415" w:rsidRDefault="00DF3415" w:rsidP="004F593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DF3415" w:rsidRPr="00DF3415" w:rsidRDefault="00DF3415" w:rsidP="00DF34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DF3415" w:rsidRPr="00DF3415" w:rsidRDefault="00DF3415" w:rsidP="00DF34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DF3415" w:rsidRPr="00DF3415" w:rsidRDefault="00DF3415" w:rsidP="00DF34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DF3415" w:rsidRPr="00DF3415" w:rsidRDefault="00DF3415" w:rsidP="00DF34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DF3415" w:rsidRPr="00DF3415" w:rsidRDefault="00DF3415" w:rsidP="00DF34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DF3415" w:rsidRPr="00DF3415" w:rsidRDefault="00DF3415" w:rsidP="00DF34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DF3415" w:rsidRPr="00DF3415" w:rsidRDefault="00DF3415" w:rsidP="00DF34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DF3415" w:rsidRPr="00DF3415" w:rsidRDefault="00DF3415" w:rsidP="00DF34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DF3415" w:rsidRPr="00DF3415" w:rsidRDefault="00DF3415" w:rsidP="00DF34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32"/>
          <w:szCs w:val="32"/>
          <w:lang w:eastAsia="en-US"/>
        </w:rPr>
      </w:pPr>
      <w:r w:rsidRPr="00DF3415">
        <w:rPr>
          <w:rFonts w:ascii="Times New Roman" w:eastAsia="Calibri" w:hAnsi="Times New Roman" w:cs="Times New Roman"/>
          <w:kern w:val="0"/>
          <w:sz w:val="32"/>
          <w:szCs w:val="32"/>
          <w:lang w:eastAsia="en-US"/>
        </w:rPr>
        <w:t xml:space="preserve">                            </w:t>
      </w:r>
    </w:p>
    <w:p w:rsidR="00DF3415" w:rsidRPr="00DF3415" w:rsidRDefault="00DF3415" w:rsidP="00DF34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32"/>
          <w:szCs w:val="32"/>
          <w:lang w:eastAsia="en-US"/>
        </w:rPr>
      </w:pPr>
    </w:p>
    <w:p w:rsidR="002D0E6C" w:rsidRPr="002D0E6C" w:rsidRDefault="002D0E6C" w:rsidP="00DF3415">
      <w:pPr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272A08" w:rsidRPr="00184A48" w:rsidRDefault="00272A08" w:rsidP="00184A48">
      <w:pPr>
        <w:spacing w:after="0" w:line="240" w:lineRule="auto"/>
        <w:rPr>
          <w:rFonts w:ascii="Times New Roman" w:hAnsi="Times New Roman" w:cs="Times New Roman"/>
          <w:sz w:val="20"/>
          <w:szCs w:val="24"/>
        </w:rPr>
        <w:sectPr w:rsidR="00272A08" w:rsidRPr="00184A48" w:rsidSect="005967A3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033EA4" w:rsidRPr="00A4384F" w:rsidRDefault="00A4384F" w:rsidP="00A4384F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 w:rsidRPr="00A4384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lastRenderedPageBreak/>
        <w:t>Тематическое планирование в том числе с учетом рабочей программы воспитания с указанием количества часов, отводимых на освоение каждой темы</w:t>
      </w:r>
    </w:p>
    <w:tbl>
      <w:tblPr>
        <w:tblStyle w:val="11"/>
        <w:tblW w:w="1511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268"/>
        <w:gridCol w:w="993"/>
        <w:gridCol w:w="3781"/>
        <w:gridCol w:w="4677"/>
        <w:gridCol w:w="1559"/>
      </w:tblGrid>
      <w:tr w:rsidR="00332C46" w:rsidRPr="00C02372" w:rsidTr="00A4384F">
        <w:trPr>
          <w:trHeight w:val="918"/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№ </w:t>
            </w:r>
          </w:p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781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32C46" w:rsidRPr="00C02372" w:rsidRDefault="00332C46" w:rsidP="00332C46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Универсальные учебные действия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Примечание</w:t>
            </w:r>
          </w:p>
        </w:tc>
      </w:tr>
      <w:tr w:rsidR="00332C46" w:rsidRPr="00C02372" w:rsidTr="00A4384F">
        <w:trPr>
          <w:trHeight w:val="760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4384F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Введение .</w:t>
            </w:r>
          </w:p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Что изучает история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  <w:tcBorders>
              <w:bottom w:val="single" w:sz="4" w:space="0" w:color="auto"/>
            </w:tcBorders>
          </w:tcPr>
          <w:p w:rsidR="00332C46" w:rsidRPr="00C02372" w:rsidRDefault="00332C46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Умение участвовать в диалоге с элементами дискуссии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32C46" w:rsidRPr="00C02372" w:rsidRDefault="00332C46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Умение участвовать в диалоге с элементами дискуссии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A4384F" w:rsidRPr="00C02372" w:rsidTr="00A4384F">
        <w:trPr>
          <w:trHeight w:val="2360"/>
          <w:jc w:val="center"/>
        </w:trPr>
        <w:tc>
          <w:tcPr>
            <w:tcW w:w="15116" w:type="dxa"/>
            <w:gridSpan w:val="7"/>
            <w:tcBorders>
              <w:top w:val="single" w:sz="4" w:space="0" w:color="auto"/>
            </w:tcBorders>
          </w:tcPr>
          <w:p w:rsidR="00A4384F" w:rsidRPr="00C02372" w:rsidRDefault="00A4384F" w:rsidP="00332C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t>Раздел 1.Пути и методы познания истории (3 ч.)</w:t>
            </w:r>
          </w:p>
          <w:p w:rsidR="00A4384F" w:rsidRPr="00A4384F" w:rsidRDefault="00A4384F" w:rsidP="00A4384F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A4384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Воспитательные задачи:</w:t>
            </w:r>
          </w:p>
          <w:p w:rsidR="00A4384F" w:rsidRPr="00A4384F" w:rsidRDefault="00A4384F" w:rsidP="00A4384F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8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1.Сформировать мировоззрение,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  <w:p w:rsidR="00A4384F" w:rsidRPr="00A4384F" w:rsidRDefault="00A4384F" w:rsidP="00A4384F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8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2.Сформировать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  <w:p w:rsidR="00A4384F" w:rsidRPr="00C02372" w:rsidRDefault="00A4384F" w:rsidP="00A4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 w:rsidRPr="00A438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3.Сформировать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достижения.</w:t>
            </w: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Этапы развития исторического знания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332C46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Знать факты, процессы, явления, характеризующие целостность отечественной и всемирной истории периодизацию всемирной истории</w:t>
            </w:r>
          </w:p>
        </w:tc>
        <w:tc>
          <w:tcPr>
            <w:tcW w:w="4677" w:type="dxa"/>
          </w:tcPr>
          <w:p w:rsidR="00332C46" w:rsidRPr="00C02372" w:rsidRDefault="00332C46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Определять последовательность и длительность исторических событий, явлений, процессов;</w:t>
            </w:r>
          </w:p>
          <w:p w:rsidR="00332C46" w:rsidRPr="00C02372" w:rsidRDefault="00332C46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характеризовать место, обстоятельства, участников, результаты важнейших исторических событий.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Основы исторической науки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  <w:tcBorders>
              <w:bottom w:val="single" w:sz="4" w:space="0" w:color="auto"/>
            </w:tcBorders>
          </w:tcPr>
          <w:p w:rsidR="00332C46" w:rsidRPr="00C02372" w:rsidRDefault="00332C46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Знать факты, процессы, явления, характеризующие целостность отечественной и всемирной истории периодизацию всемирной истории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32C46" w:rsidRPr="00C02372" w:rsidRDefault="00332C46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Определять последовательность и длительность исторических событий, явлений, процессов;</w:t>
            </w:r>
          </w:p>
          <w:p w:rsidR="00332C46" w:rsidRPr="00C02372" w:rsidRDefault="00A4384F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-</w:t>
            </w:r>
            <w:r w:rsidR="00332C46"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характеризовать место, обстоятельства, участников, результаты важнейших исторических событий.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Россия во всемирной истории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</w:tcBorders>
          </w:tcPr>
          <w:p w:rsidR="00332C46" w:rsidRPr="00C02372" w:rsidRDefault="00332C46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Знать факты, процессы,   явления,, характеризующие мировую историю, периодизацию всемирной истории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32C46" w:rsidRPr="00C02372" w:rsidRDefault="00332C46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Определять последовательность и длительность исторических событий, явлений, процессов;</w:t>
            </w:r>
          </w:p>
          <w:p w:rsidR="00332C46" w:rsidRPr="00C02372" w:rsidRDefault="00332C46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характеризовать место, обстоятельства, участников, результаты важнейших исторических событий.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A4384F" w:rsidRPr="00C02372" w:rsidTr="00A4384F">
        <w:trPr>
          <w:trHeight w:val="2218"/>
          <w:jc w:val="center"/>
        </w:trPr>
        <w:tc>
          <w:tcPr>
            <w:tcW w:w="15116" w:type="dxa"/>
            <w:gridSpan w:val="7"/>
          </w:tcPr>
          <w:p w:rsidR="00A4384F" w:rsidRPr="00C02372" w:rsidRDefault="00A4384F" w:rsidP="00332C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t>Раздел 2. От первобытной эпохи к цивилизации (6 ч.)</w:t>
            </w:r>
          </w:p>
          <w:p w:rsidR="00A4384F" w:rsidRPr="00A4384F" w:rsidRDefault="00A4384F" w:rsidP="00A4384F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A4384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Воспитательные задачи:</w:t>
            </w:r>
          </w:p>
          <w:p w:rsidR="00A4384F" w:rsidRPr="00A4384F" w:rsidRDefault="00A4384F" w:rsidP="00A4384F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8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1. Сформировать мировоззрение, соответствующего современному уровню развития науки и общественной практики, основанного на диалоге</w:t>
            </w:r>
          </w:p>
          <w:p w:rsidR="00A4384F" w:rsidRPr="00A4384F" w:rsidRDefault="00A4384F" w:rsidP="00A4384F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8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культур, а также различных форм общественного сознания, осознание своего места в поликультурном мире</w:t>
            </w:r>
          </w:p>
          <w:p w:rsidR="00A4384F" w:rsidRPr="00A4384F" w:rsidRDefault="00A4384F" w:rsidP="00A4384F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8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2. Сформировать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  <w:p w:rsidR="00A4384F" w:rsidRPr="00C02372" w:rsidRDefault="00A4384F" w:rsidP="00A4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 w:rsidRPr="00A438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.Сформировать </w:t>
            </w:r>
            <w:r w:rsidRPr="00A438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У истоков рода человеческого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332C46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Периодизация, линия времени</w:t>
            </w:r>
          </w:p>
        </w:tc>
        <w:tc>
          <w:tcPr>
            <w:tcW w:w="4677" w:type="dxa"/>
          </w:tcPr>
          <w:p w:rsidR="00332C46" w:rsidRPr="00C02372" w:rsidRDefault="00332C46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Умение участвовать в диалоге с элементами дискуссии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Государства Древнего Востока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332C46" w:rsidP="004F5934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Знать современные  версии и трактовки важнейших проблем всемирной истории;</w:t>
            </w:r>
          </w:p>
          <w:p w:rsidR="00332C46" w:rsidRPr="00C02372" w:rsidRDefault="00332C46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-проводить поиск информации в источниках разного типа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Представлять культурное наследие России и других стран; </w:t>
            </w:r>
          </w:p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работать с историческими документами; сравнивать различные исторические документы, давать им общую характеристику; </w:t>
            </w:r>
          </w:p>
          <w:p w:rsidR="00332C46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Культура стран Древнего Востока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332C46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Знать современные  версии и трактовки важнейших проблем всемирной истории;</w:t>
            </w:r>
          </w:p>
          <w:p w:rsidR="00332C46" w:rsidRPr="00C02372" w:rsidRDefault="00332C46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-проводить поиск информации в источниках разного типа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Представлять культурное наследие России и других стран; </w:t>
            </w:r>
          </w:p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Цивилизация Древней Греции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Умение монологического выступления</w:t>
            </w:r>
          </w:p>
        </w:tc>
        <w:tc>
          <w:tcPr>
            <w:tcW w:w="4677" w:type="dxa"/>
          </w:tcPr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Представлять культурное наследие России и других стран; </w:t>
            </w:r>
          </w:p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Древнеримская цивилизация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Анализ исто</w:t>
            </w: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softHyphen/>
              <w:t>рических документов, выводы</w:t>
            </w:r>
          </w:p>
        </w:tc>
        <w:tc>
          <w:tcPr>
            <w:tcW w:w="4677" w:type="dxa"/>
          </w:tcPr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Представлять культурное наследие России и других стран; </w:t>
            </w:r>
          </w:p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Культурно-религиозное наследие античной цивилизации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Умение участвовать в диалоге с элементами дискуссии, делать презентации.</w:t>
            </w:r>
          </w:p>
        </w:tc>
        <w:tc>
          <w:tcPr>
            <w:tcW w:w="4677" w:type="dxa"/>
          </w:tcPr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Представлять культурное наследие России и других стран; </w:t>
            </w:r>
          </w:p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A4384F" w:rsidRPr="00C02372" w:rsidTr="00A4384F">
        <w:trPr>
          <w:trHeight w:val="1936"/>
          <w:jc w:val="center"/>
        </w:trPr>
        <w:tc>
          <w:tcPr>
            <w:tcW w:w="15116" w:type="dxa"/>
            <w:gridSpan w:val="7"/>
          </w:tcPr>
          <w:p w:rsidR="00A4384F" w:rsidRPr="00C02372" w:rsidRDefault="00A4384F" w:rsidP="00404ED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t>Раздел 3. Русь, Европа и Азия в средние века (19 ч.)</w:t>
            </w:r>
          </w:p>
          <w:p w:rsidR="00A4384F" w:rsidRPr="00A4384F" w:rsidRDefault="00A4384F" w:rsidP="00A4384F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A4384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Воспитательные задачи:</w:t>
            </w:r>
          </w:p>
          <w:p w:rsidR="00A4384F" w:rsidRPr="00A4384F" w:rsidRDefault="00A4384F" w:rsidP="00A4384F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84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1. Сформировать 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      </w:r>
          </w:p>
          <w:p w:rsidR="00A4384F" w:rsidRPr="00A4384F" w:rsidRDefault="00A4384F" w:rsidP="00A4384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4384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2. Сформировать </w:t>
            </w:r>
            <w:r w:rsidRPr="00A4384F">
              <w:rPr>
                <w:rFonts w:eastAsia="Calibri" w:cs="Times New Roman"/>
                <w:kern w:val="0"/>
                <w:lang w:eastAsia="en-US"/>
              </w:rPr>
              <w:t xml:space="preserve"> </w:t>
            </w:r>
            <w:r w:rsidRPr="00A4384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нравственное сознание и поведение на основе усвоения общечеловеческих ценностей</w:t>
            </w:r>
          </w:p>
          <w:p w:rsidR="00A4384F" w:rsidRPr="00C02372" w:rsidRDefault="00A4384F" w:rsidP="00A43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 w:rsidRPr="00A4384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3.</w:t>
            </w:r>
            <w:r w:rsidRPr="00A4384F">
              <w:rPr>
                <w:rFonts w:eastAsia="Calibri" w:cs="Times New Roman"/>
                <w:kern w:val="0"/>
                <w:lang w:eastAsia="en-US"/>
              </w:rPr>
              <w:t xml:space="preserve"> </w:t>
            </w:r>
            <w:r w:rsidRPr="00A4384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Сформировать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Европа в эпоху раннего Средневековья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332C46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 с текстом, составление опорного конспекта </w:t>
            </w:r>
          </w:p>
        </w:tc>
        <w:tc>
          <w:tcPr>
            <w:tcW w:w="4677" w:type="dxa"/>
          </w:tcPr>
          <w:p w:rsidR="00332C46" w:rsidRPr="00C02372" w:rsidRDefault="00332C46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Анализ исто</w:t>
            </w: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softHyphen/>
              <w:t>рических до</w:t>
            </w: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softHyphen/>
              <w:t>кументов, записи в тетради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Рождение  исламской цивилизации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332C46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Работа с текстом, заполнение таблицы</w:t>
            </w:r>
          </w:p>
        </w:tc>
        <w:tc>
          <w:tcPr>
            <w:tcW w:w="4677" w:type="dxa"/>
          </w:tcPr>
          <w:p w:rsidR="00332C46" w:rsidRPr="00C02372" w:rsidRDefault="00332C46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Умение участвовать в диалоге с элементами дискуссии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Славяне в раннее Средневековье.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Умение составить сравнительную таблицу</w:t>
            </w:r>
          </w:p>
        </w:tc>
        <w:tc>
          <w:tcPr>
            <w:tcW w:w="4677" w:type="dxa"/>
          </w:tcPr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Образование Древнерусского государства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404EDA" w:rsidP="004F5934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Умение сопоставлять и находить общее и отличительное в </w:t>
            </w: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разных религиях.   Знать современные  версии и трактовки важнейших проблем всемирной истории.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04EDA" w:rsidRPr="00C02372" w:rsidRDefault="00404EDA" w:rsidP="004F5934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404EDA" w:rsidRPr="00C02372" w:rsidRDefault="00404EDA" w:rsidP="004F5934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404EDA" w:rsidP="004F5934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Расцвет Древней Руси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Умение сопоставлять и находить общее и отличительное в  разных религиях.   Знать современные  версии и трактовки важнейших проблем всемирной истории.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Социально –экономическое развитие Древней Руси.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Умение анализировать, выбирать материал</w:t>
            </w:r>
          </w:p>
        </w:tc>
        <w:tc>
          <w:tcPr>
            <w:tcW w:w="4677" w:type="dxa"/>
          </w:tcPr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Представлять культурное наследие России и других стран; </w:t>
            </w:r>
          </w:p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Политическая раздробленность Руси.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Умение анализировать, выбирать материал</w:t>
            </w:r>
          </w:p>
        </w:tc>
        <w:tc>
          <w:tcPr>
            <w:tcW w:w="4677" w:type="dxa"/>
          </w:tcPr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Представлять культурное наследие России и других стран; </w:t>
            </w:r>
          </w:p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Культура Руси 10-начала 13 века. Зарождение русской цивилизации.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Умение составлять опорный конспект</w:t>
            </w:r>
          </w:p>
        </w:tc>
        <w:tc>
          <w:tcPr>
            <w:tcW w:w="4677" w:type="dxa"/>
          </w:tcPr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Представлять культурное наследие России и других стран; </w:t>
            </w:r>
          </w:p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Католический мир на подьеме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Умение анализировать, выбирать ключевые факты, сравнивать, давать оценку политики к правителей</w:t>
            </w:r>
          </w:p>
        </w:tc>
        <w:tc>
          <w:tcPr>
            <w:tcW w:w="4677" w:type="dxa"/>
          </w:tcPr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Государства Азии в период европейского Средневековья. Падение Византии.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Знать основные черты Древневосточной Руси</w:t>
            </w:r>
          </w:p>
        </w:tc>
        <w:tc>
          <w:tcPr>
            <w:tcW w:w="4677" w:type="dxa"/>
          </w:tcPr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Монгольское нашествие на Русь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404EDA" w:rsidRPr="00C02372" w:rsidRDefault="00404EDA" w:rsidP="004F5934">
            <w:pPr>
              <w:suppressAutoHyphens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Выполнять практические задания в процессе работы с историческими документами; </w:t>
            </w:r>
          </w:p>
          <w:p w:rsidR="00404EDA" w:rsidRPr="00C02372" w:rsidRDefault="00404EDA" w:rsidP="004F5934">
            <w:pPr>
              <w:suppressAutoHyphens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-устанавливать причинно-следственные связи; </w:t>
            </w:r>
          </w:p>
          <w:p w:rsidR="00404EDA" w:rsidRPr="00C02372" w:rsidRDefault="00404EDA" w:rsidP="004F5934">
            <w:pPr>
              <w:suppressAutoHyphens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-давать оценку происходящим историческим событиям; </w:t>
            </w:r>
          </w:p>
          <w:p w:rsidR="00332C46" w:rsidRPr="00C02372" w:rsidRDefault="00404EDA" w:rsidP="004F5934">
            <w:pPr>
              <w:suppressAutoHyphens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-знать основные черты Древневосточной  Руси</w:t>
            </w:r>
          </w:p>
        </w:tc>
        <w:tc>
          <w:tcPr>
            <w:tcW w:w="4677" w:type="dxa"/>
          </w:tcPr>
          <w:p w:rsidR="00404EDA" w:rsidRPr="00C02372" w:rsidRDefault="00404EDA" w:rsidP="00A4384F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Представлять культурное наследие России и других стран; </w:t>
            </w:r>
          </w:p>
          <w:p w:rsidR="00404EDA" w:rsidRPr="00C02372" w:rsidRDefault="00404EDA" w:rsidP="00A4384F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404EDA" w:rsidRPr="00C02372" w:rsidRDefault="00404EDA" w:rsidP="00A4384F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404EDA" w:rsidP="00A4384F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Русь между востоком и западом. Политика Александра Невского.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404EDA" w:rsidRPr="00C02372" w:rsidRDefault="00404EDA" w:rsidP="004F5934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Давать оценку происходящим историческим событиям,  достижениям</w:t>
            </w:r>
          </w:p>
          <w:p w:rsidR="00332C46" w:rsidRPr="00C02372" w:rsidRDefault="00332C46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404EDA" w:rsidRPr="00C02372" w:rsidRDefault="00404EDA" w:rsidP="00404EDA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Представлять культурное наследие России и других стран; </w:t>
            </w:r>
          </w:p>
          <w:p w:rsidR="00404EDA" w:rsidRPr="00C02372" w:rsidRDefault="00404EDA" w:rsidP="00404EDA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404EDA" w:rsidRPr="00C02372" w:rsidRDefault="00404EDA" w:rsidP="00404EDA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404EDA" w:rsidP="00404EDA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lastRenderedPageBreak/>
              <w:t>23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Урок – практикум по теме: «Монголо – татарское нашествие на Русь. Вторжение крестоносцев. Алекса</w:t>
            </w:r>
            <w:r w:rsidR="00404EDA"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ндр Невский</w:t>
            </w: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404EDA" w:rsidRPr="00C02372" w:rsidRDefault="00404EDA" w:rsidP="004F5934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Устанавливать причинно-следственные связи; </w:t>
            </w:r>
          </w:p>
          <w:p w:rsidR="00404EDA" w:rsidRPr="00C02372" w:rsidRDefault="00404EDA" w:rsidP="004F5934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-давать оценку происходящим историческим событиям</w:t>
            </w:r>
          </w:p>
          <w:p w:rsidR="00332C46" w:rsidRPr="00C02372" w:rsidRDefault="00332C46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404EDA" w:rsidRPr="00C02372" w:rsidRDefault="00404EDA" w:rsidP="00404EDA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Представлять культурное наследие России и других стран; </w:t>
            </w:r>
          </w:p>
          <w:p w:rsidR="00404EDA" w:rsidRPr="00C02372" w:rsidRDefault="00404EDA" w:rsidP="00404EDA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404EDA" w:rsidRPr="00C02372" w:rsidRDefault="00404EDA" w:rsidP="00404EDA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404EDA" w:rsidP="00404EDA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Западная Европа в 14-15 веках.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Умение подбора материала и публичного выступления</w:t>
            </w: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. Рецензирова</w:t>
            </w: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softHyphen/>
              <w:t>ние докладов самими обучающимися.</w:t>
            </w:r>
          </w:p>
        </w:tc>
        <w:tc>
          <w:tcPr>
            <w:tcW w:w="4677" w:type="dxa"/>
          </w:tcPr>
          <w:p w:rsidR="00404EDA" w:rsidRPr="00C02372" w:rsidRDefault="00404EDA" w:rsidP="00C0237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Работать с историческими документами; </w:t>
            </w:r>
          </w:p>
          <w:p w:rsidR="00404EDA" w:rsidRPr="00C02372" w:rsidRDefault="00404EDA" w:rsidP="00C0237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404EDA" w:rsidP="00C0237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Мир за пределами Европы в Средние века.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404EDA" w:rsidRPr="00C02372" w:rsidRDefault="00404EDA" w:rsidP="004F5934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Давать оценку происходящим историческим событиям; </w:t>
            </w:r>
          </w:p>
          <w:p w:rsidR="00332C46" w:rsidRPr="00C02372" w:rsidRDefault="00332C46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404EDA" w:rsidRPr="00C02372" w:rsidRDefault="00404EDA" w:rsidP="004F5934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404EDA" w:rsidRPr="00C02372" w:rsidRDefault="00404EDA" w:rsidP="004F5934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404EDA" w:rsidP="004F5934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Возвышение  новых русских центров и начало собирания земель вокруг Москвы.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Умение участвовать в диалоге с элементами дискуссии.                 Обсуждение вопросов, проблем. Рецензирова</w:t>
            </w: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softHyphen/>
              <w:t>ние ответов  самими обучающимися</w:t>
            </w:r>
          </w:p>
        </w:tc>
        <w:tc>
          <w:tcPr>
            <w:tcW w:w="4677" w:type="dxa"/>
          </w:tcPr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Эпоха Куликовской битвы. По пути Дмитрия Донского.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Умение составлять опорный конспект</w:t>
            </w:r>
          </w:p>
        </w:tc>
        <w:tc>
          <w:tcPr>
            <w:tcW w:w="4677" w:type="dxa"/>
          </w:tcPr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404EDA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Междоусобная война на Руси.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404EDA" w:rsidRPr="00C02372" w:rsidRDefault="00404EDA" w:rsidP="004F5934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Знать современные  версии и трактовки важнейших проблем всемирной истории;</w:t>
            </w:r>
          </w:p>
          <w:p w:rsidR="00332C46" w:rsidRPr="00C02372" w:rsidRDefault="00404ED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lastRenderedPageBreak/>
              <w:t>-проводить поиск информации в источниках разного типа</w:t>
            </w:r>
          </w:p>
        </w:tc>
        <w:tc>
          <w:tcPr>
            <w:tcW w:w="4677" w:type="dxa"/>
          </w:tcPr>
          <w:p w:rsidR="00404EDA" w:rsidRPr="00C02372" w:rsidRDefault="00404EDA" w:rsidP="00C0237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 xml:space="preserve">Работать с историческими документами; </w:t>
            </w:r>
          </w:p>
          <w:p w:rsidR="00404EDA" w:rsidRPr="00C02372" w:rsidRDefault="00404EDA" w:rsidP="00C0237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404EDA" w:rsidP="00C0237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Обобщающее повторение по теме: «Русь, Европа, Азия  в средние века». 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404EDA" w:rsidRPr="00C02372" w:rsidRDefault="00404EDA" w:rsidP="004F5934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Устанавливать причинно-следственные связи; </w:t>
            </w:r>
          </w:p>
          <w:p w:rsidR="00404EDA" w:rsidRPr="00C02372" w:rsidRDefault="00404EDA" w:rsidP="004F5934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-давать оценку происходящим историческим событиям</w:t>
            </w:r>
          </w:p>
          <w:p w:rsidR="00332C46" w:rsidRPr="00C02372" w:rsidRDefault="00332C46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404EDA" w:rsidRPr="00C02372" w:rsidRDefault="00404EDA" w:rsidP="00404EDA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Представлять культурное наследие России и других стран; </w:t>
            </w:r>
          </w:p>
          <w:p w:rsidR="00404EDA" w:rsidRPr="00C02372" w:rsidRDefault="00404EDA" w:rsidP="00404EDA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404EDA" w:rsidRPr="00C02372" w:rsidRDefault="00404EDA" w:rsidP="00404EDA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404EDA" w:rsidP="00404EDA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4F686A" w:rsidRPr="00C02372" w:rsidTr="004F686A">
        <w:trPr>
          <w:trHeight w:val="2293"/>
          <w:jc w:val="center"/>
        </w:trPr>
        <w:tc>
          <w:tcPr>
            <w:tcW w:w="15116" w:type="dxa"/>
            <w:gridSpan w:val="7"/>
          </w:tcPr>
          <w:p w:rsidR="004F686A" w:rsidRPr="00C02372" w:rsidRDefault="004F686A" w:rsidP="00EC237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t>Раздел 4. Россия и мир на рубеже нового времени конец 15-17 века (12 ч.)</w:t>
            </w:r>
          </w:p>
          <w:p w:rsidR="004F686A" w:rsidRPr="004F686A" w:rsidRDefault="004F686A" w:rsidP="004F686A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4F68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Воспитательные задачи:</w:t>
            </w:r>
          </w:p>
          <w:p w:rsidR="004F686A" w:rsidRPr="004F686A" w:rsidRDefault="004F686A" w:rsidP="004F686A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4F68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1. Сформировать мировоззрение, соответствующего современному уровню развития науки и общественной практики, основанного на диалоге</w:t>
            </w:r>
          </w:p>
          <w:p w:rsidR="004F686A" w:rsidRPr="004F686A" w:rsidRDefault="004F686A" w:rsidP="004F686A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4F68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культур, а также различных форм общественного сознания, осознание своего места в поликультурном мире</w:t>
            </w:r>
          </w:p>
          <w:p w:rsidR="004F686A" w:rsidRPr="004F686A" w:rsidRDefault="004F686A" w:rsidP="004F686A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4F68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2. Сформировать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  <w:p w:rsidR="004F686A" w:rsidRPr="00C02372" w:rsidRDefault="004F686A" w:rsidP="004F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 w:rsidRPr="004F68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3.Сформировать 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На заре новой эпохи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EC237E" w:rsidRPr="00C02372" w:rsidRDefault="00EC237E" w:rsidP="004F5934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Устанавливать причинно-следственные связи; </w:t>
            </w:r>
          </w:p>
          <w:p w:rsidR="00332C46" w:rsidRPr="00C02372" w:rsidRDefault="00EC237E" w:rsidP="004F5934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-давать оценку происходящим историческим событиям.</w:t>
            </w:r>
          </w:p>
        </w:tc>
        <w:tc>
          <w:tcPr>
            <w:tcW w:w="4677" w:type="dxa"/>
          </w:tcPr>
          <w:p w:rsidR="00EC237E" w:rsidRPr="00C02372" w:rsidRDefault="00EC237E" w:rsidP="00EC237E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Представлять культурное наследие России и других стран; </w:t>
            </w:r>
          </w:p>
          <w:p w:rsidR="00EC237E" w:rsidRPr="00C02372" w:rsidRDefault="00EC237E" w:rsidP="00EC237E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EC237E" w:rsidRPr="00C02372" w:rsidRDefault="00EC237E" w:rsidP="00EC237E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EC237E" w:rsidP="00EC237E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Западная Европа : новый этап развития.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EC237E" w:rsidRPr="00C02372" w:rsidRDefault="00EC237E" w:rsidP="004F5934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Устанавливать причинно-следственные связи; </w:t>
            </w:r>
          </w:p>
          <w:p w:rsidR="00EC237E" w:rsidRPr="00C02372" w:rsidRDefault="00EC237E" w:rsidP="004F5934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-давать оценку происходящим историческим событиям.</w:t>
            </w:r>
          </w:p>
          <w:p w:rsidR="00332C46" w:rsidRPr="00C02372" w:rsidRDefault="00332C46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EC237E" w:rsidRPr="00C02372" w:rsidRDefault="00EC237E" w:rsidP="00EC237E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Представлять культурное наследие России и других стран; </w:t>
            </w:r>
          </w:p>
          <w:p w:rsidR="00EC237E" w:rsidRPr="00C02372" w:rsidRDefault="00EC237E" w:rsidP="00EC237E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EC237E" w:rsidRPr="00C02372" w:rsidRDefault="00EC237E" w:rsidP="00EC237E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EC237E" w:rsidP="00EC237E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Тридцатилетняя война и первая революция в Европе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EC237E" w:rsidRPr="00C02372" w:rsidRDefault="00EC237E" w:rsidP="004F5934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Устанавливать причинно-следственные связи; </w:t>
            </w:r>
          </w:p>
          <w:p w:rsidR="00332C46" w:rsidRPr="00C02372" w:rsidRDefault="00EC237E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-давать оценку происходящим историческим событиям.</w:t>
            </w:r>
          </w:p>
        </w:tc>
        <w:tc>
          <w:tcPr>
            <w:tcW w:w="4677" w:type="dxa"/>
          </w:tcPr>
          <w:p w:rsidR="00EC237E" w:rsidRPr="00C02372" w:rsidRDefault="00EC237E" w:rsidP="00EC237E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Представлять культурное наследие России и других стран; </w:t>
            </w:r>
          </w:p>
          <w:p w:rsidR="00EC237E" w:rsidRPr="00C02372" w:rsidRDefault="00EC237E" w:rsidP="00EC237E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работать с историческими документами; </w:t>
            </w:r>
          </w:p>
          <w:p w:rsidR="00EC237E" w:rsidRPr="00C02372" w:rsidRDefault="00EC237E" w:rsidP="00EC237E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EC237E" w:rsidP="00EC237E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Образование русского централизованного государства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EC237E" w:rsidRPr="00C02372" w:rsidRDefault="00EC237E" w:rsidP="004F5934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Устанавливать причинно-следственные связи; </w:t>
            </w:r>
          </w:p>
          <w:p w:rsidR="00332C46" w:rsidRPr="00C02372" w:rsidRDefault="00EC237E" w:rsidP="004F5934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-давать оценку происходящим историческим событиям.</w:t>
            </w:r>
          </w:p>
        </w:tc>
        <w:tc>
          <w:tcPr>
            <w:tcW w:w="4677" w:type="dxa"/>
          </w:tcPr>
          <w:p w:rsidR="00EC237E" w:rsidRPr="00C02372" w:rsidRDefault="00EC237E" w:rsidP="00EC237E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Представлять культурное наследие России и других стран; </w:t>
            </w:r>
          </w:p>
          <w:p w:rsidR="00EC237E" w:rsidRPr="00C02372" w:rsidRDefault="00EC237E" w:rsidP="00EC237E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EC237E" w:rsidRPr="00C02372" w:rsidRDefault="00EC237E" w:rsidP="00EC237E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EC237E" w:rsidP="00EC237E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Правление Ивана 4 Грозного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EC237E" w:rsidRPr="00C02372" w:rsidRDefault="00EC237E" w:rsidP="004F5934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Устанавливать причинно-следственные связи; </w:t>
            </w:r>
          </w:p>
          <w:p w:rsidR="00332C46" w:rsidRPr="00C02372" w:rsidRDefault="00EC237E" w:rsidP="004F5934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-давать оценку происходящим историческим событиям.</w:t>
            </w:r>
          </w:p>
        </w:tc>
        <w:tc>
          <w:tcPr>
            <w:tcW w:w="4677" w:type="dxa"/>
          </w:tcPr>
          <w:p w:rsidR="00EC237E" w:rsidRPr="00C02372" w:rsidRDefault="00EC237E" w:rsidP="00EC237E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EC237E" w:rsidRPr="00C02372" w:rsidRDefault="00EC237E" w:rsidP="00EC237E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EC237E" w:rsidP="00EC237E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Культура и быт Росси в 14 – 16 веках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EC237E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Умение публичного выступления.</w:t>
            </w: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 Обсуждение вопросов, проблем. Рецензирова</w:t>
            </w: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softHyphen/>
              <w:t>ние сообщений самими обучающимися</w:t>
            </w:r>
          </w:p>
        </w:tc>
        <w:tc>
          <w:tcPr>
            <w:tcW w:w="4677" w:type="dxa"/>
          </w:tcPr>
          <w:p w:rsidR="00EC237E" w:rsidRPr="00C02372" w:rsidRDefault="00EC237E" w:rsidP="00EC237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EC237E" w:rsidRPr="00C02372" w:rsidRDefault="00EC237E" w:rsidP="00EC237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EC237E" w:rsidP="00EC237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Смутное время на Руси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EC237E" w:rsidRPr="00C02372" w:rsidRDefault="00EC237E" w:rsidP="004F5934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Устанавливать причинно-следственные связи; </w:t>
            </w:r>
          </w:p>
          <w:p w:rsidR="00332C46" w:rsidRPr="00C02372" w:rsidRDefault="00EC237E" w:rsidP="004F5934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lastRenderedPageBreak/>
              <w:t>-давать оценку происходящим историческим событиям.</w:t>
            </w:r>
          </w:p>
        </w:tc>
        <w:tc>
          <w:tcPr>
            <w:tcW w:w="4677" w:type="dxa"/>
          </w:tcPr>
          <w:p w:rsidR="00EC237E" w:rsidRPr="00C02372" w:rsidRDefault="00EC237E" w:rsidP="00EC237E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 xml:space="preserve">Работать с историческими документами; </w:t>
            </w:r>
          </w:p>
          <w:p w:rsidR="00EC237E" w:rsidRPr="00C02372" w:rsidRDefault="00EC237E" w:rsidP="00EC237E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EC237E" w:rsidP="00EC237E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Россия при первых Романовых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EC237E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Умение участвовать в диалоге с элементами дискуссии</w:t>
            </w:r>
          </w:p>
        </w:tc>
        <w:tc>
          <w:tcPr>
            <w:tcW w:w="4677" w:type="dxa"/>
          </w:tcPr>
          <w:p w:rsidR="00EC237E" w:rsidRPr="00C02372" w:rsidRDefault="00EC237E" w:rsidP="00C0237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EC237E" w:rsidRPr="00C02372" w:rsidRDefault="00EC237E" w:rsidP="00C0237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EC237E" w:rsidP="00C0237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Экономическое развитие России в 17 веке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EC237E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Умение участвовать в диалоге с элементами дискуссии</w:t>
            </w:r>
          </w:p>
        </w:tc>
        <w:tc>
          <w:tcPr>
            <w:tcW w:w="4677" w:type="dxa"/>
          </w:tcPr>
          <w:p w:rsidR="00EC237E" w:rsidRPr="00C02372" w:rsidRDefault="00EC237E" w:rsidP="00C0237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EC237E" w:rsidRPr="00C02372" w:rsidRDefault="00EC237E" w:rsidP="00C0237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EC237E" w:rsidP="00C0237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trHeight w:val="555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Россия накануне преобразований.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  <w:tcBorders>
              <w:bottom w:val="single" w:sz="4" w:space="0" w:color="auto"/>
            </w:tcBorders>
          </w:tcPr>
          <w:p w:rsidR="00332C46" w:rsidRPr="00C02372" w:rsidRDefault="00EC237E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Умение участвовать в диалоге с элементами дискуссии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C237E" w:rsidRPr="00C02372" w:rsidRDefault="00EC237E" w:rsidP="00C0237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EC237E" w:rsidRPr="00C02372" w:rsidRDefault="00EC237E" w:rsidP="00C0237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EC237E" w:rsidP="00C0237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EC237E" w:rsidRPr="00C02372" w:rsidTr="00A4384F">
        <w:trPr>
          <w:trHeight w:val="195"/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:rsidR="00EC237E" w:rsidRPr="00C02372" w:rsidRDefault="00EC237E" w:rsidP="00EC237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C237E" w:rsidRPr="00C02372" w:rsidRDefault="00EC237E" w:rsidP="00EC237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C237E" w:rsidRPr="00C02372" w:rsidRDefault="00EC237E" w:rsidP="00EC237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Культура и быт России в 17 веке.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C237E" w:rsidRPr="00C02372" w:rsidRDefault="00EC237E" w:rsidP="00EC237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  <w:tcBorders>
              <w:bottom w:val="single" w:sz="4" w:space="0" w:color="auto"/>
            </w:tcBorders>
          </w:tcPr>
          <w:p w:rsidR="00EC237E" w:rsidRPr="00C02372" w:rsidRDefault="00EC237E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Умение участвовать в диалоге с элементами дискуссии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C237E" w:rsidRPr="00C02372" w:rsidRDefault="00EC237E" w:rsidP="00C0237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EC237E" w:rsidRPr="00C02372" w:rsidRDefault="00EC237E" w:rsidP="00C0237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EC237E" w:rsidRPr="00C02372" w:rsidRDefault="00EC237E" w:rsidP="00C0237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C237E" w:rsidRPr="00C02372" w:rsidRDefault="00EC237E" w:rsidP="00EC237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trHeight w:val="556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Зачет по теме: «Россия в 17 веке.»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  <w:tcBorders>
              <w:bottom w:val="single" w:sz="4" w:space="0" w:color="auto"/>
            </w:tcBorders>
          </w:tcPr>
          <w:p w:rsidR="00332C46" w:rsidRPr="00C02372" w:rsidRDefault="00EC237E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Умение участвовать в диалоге с элементами дискуссии. Обсуждение вопросов, проблем. Рецензирова</w:t>
            </w: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softHyphen/>
              <w:t>ние  самими обучающимися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C237E" w:rsidRPr="00C02372" w:rsidRDefault="00EC237E" w:rsidP="00EC237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Демонстрировать умение вести диалог, участвовать в дискуссии по исторической тематике; </w:t>
            </w:r>
          </w:p>
          <w:p w:rsidR="00EC237E" w:rsidRPr="00C02372" w:rsidRDefault="00EC237E" w:rsidP="00EC237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оценивать роль личности в отечественной истории ХХ века;</w:t>
            </w:r>
          </w:p>
          <w:p w:rsidR="00332C46" w:rsidRPr="00C02372" w:rsidRDefault="00EC237E" w:rsidP="00EC237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ориентироваться в дискуссионных вопросах российской истории ХХ века и существующих в науке их современных версиях и трактовках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4F686A" w:rsidRPr="00C02372" w:rsidTr="0021029A">
        <w:trPr>
          <w:trHeight w:val="2494"/>
          <w:jc w:val="center"/>
        </w:trPr>
        <w:tc>
          <w:tcPr>
            <w:tcW w:w="15116" w:type="dxa"/>
            <w:gridSpan w:val="7"/>
          </w:tcPr>
          <w:p w:rsidR="004F686A" w:rsidRPr="00C02372" w:rsidRDefault="004F686A" w:rsidP="00EC237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t>Раздел 5. Мир в эпоху зарождения индустриальной цивилизации (10 ч.)</w:t>
            </w:r>
          </w:p>
          <w:p w:rsidR="004F686A" w:rsidRPr="004F686A" w:rsidRDefault="004F686A" w:rsidP="004F686A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4F68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Воспитательные задачи:</w:t>
            </w:r>
          </w:p>
          <w:p w:rsidR="004F686A" w:rsidRPr="004F686A" w:rsidRDefault="004F686A" w:rsidP="004F686A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4F68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1. Сформировать 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      </w:r>
          </w:p>
          <w:p w:rsidR="004F686A" w:rsidRPr="004F686A" w:rsidRDefault="004F686A" w:rsidP="004F686A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4F68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2. Формировать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 </w:t>
            </w:r>
          </w:p>
          <w:p w:rsidR="004F686A" w:rsidRPr="00C02372" w:rsidRDefault="004F686A" w:rsidP="004F6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 w:rsidRPr="004F68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3. Формировать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Промышленный переворот в Англии и его последствия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EC237E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Умение систематизировать материал, работать с таблицей             </w:t>
            </w:r>
          </w:p>
        </w:tc>
        <w:tc>
          <w:tcPr>
            <w:tcW w:w="4677" w:type="dxa"/>
          </w:tcPr>
          <w:p w:rsidR="00EC237E" w:rsidRPr="00C02372" w:rsidRDefault="00EC237E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EC237E" w:rsidRPr="00C02372" w:rsidRDefault="00EC237E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EC237E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43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Эпоха Просвещения и просвещенный абсолютизм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EC237E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Умение систематизировать материал, работать с таблицей, давать оценку</w:t>
            </w:r>
          </w:p>
        </w:tc>
        <w:tc>
          <w:tcPr>
            <w:tcW w:w="4677" w:type="dxa"/>
          </w:tcPr>
          <w:p w:rsidR="00EC237E" w:rsidRPr="00C02372" w:rsidRDefault="00EC237E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EC237E" w:rsidRPr="00C02372" w:rsidRDefault="00EC237E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EC237E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Государства Азии в 17 -18 вв.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332C46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Работа с картой, составление хронологии событий</w:t>
            </w:r>
          </w:p>
        </w:tc>
        <w:tc>
          <w:tcPr>
            <w:tcW w:w="4677" w:type="dxa"/>
          </w:tcPr>
          <w:p w:rsidR="00332C46" w:rsidRPr="00C02372" w:rsidRDefault="00332C46" w:rsidP="00EC237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Умение подбора материала по заданию.</w:t>
            </w: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 Обсуждение вопросов, рецензирова</w:t>
            </w: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softHyphen/>
              <w:t>ние ответов  самими обучающимися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Россия при Петре 1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EC237E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Умение участвовать в диалоге с элементами дискуссии, работать в группе</w:t>
            </w:r>
          </w:p>
        </w:tc>
        <w:tc>
          <w:tcPr>
            <w:tcW w:w="4677" w:type="dxa"/>
          </w:tcPr>
          <w:p w:rsidR="00EC237E" w:rsidRPr="00C02372" w:rsidRDefault="00EC237E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EC237E" w:rsidRPr="00C02372" w:rsidRDefault="00EC237E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EC237E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lastRenderedPageBreak/>
              <w:t>46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Россия в период дворцовых переворотов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332C46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Составление хронологии событий</w:t>
            </w:r>
          </w:p>
        </w:tc>
        <w:tc>
          <w:tcPr>
            <w:tcW w:w="4677" w:type="dxa"/>
          </w:tcPr>
          <w:p w:rsidR="00332C46" w:rsidRPr="00C02372" w:rsidRDefault="00332C46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Умение работать с текстом, картой, давать оценку событиям.</w:t>
            </w: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 Обсуждение вопросов, проблем. Рецензирова</w:t>
            </w: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softHyphen/>
              <w:t>ние ответов самими обучающимися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Расцвет дворянской империи. Россия при Екатерине 2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EC237E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Умение выбора дополни</w:t>
            </w: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softHyphen/>
              <w:t>тельного  материала по теме</w:t>
            </w:r>
          </w:p>
        </w:tc>
        <w:tc>
          <w:tcPr>
            <w:tcW w:w="4677" w:type="dxa"/>
          </w:tcPr>
          <w:p w:rsidR="00EC237E" w:rsidRPr="00C02372" w:rsidRDefault="00EC237E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EC237E" w:rsidRPr="00C02372" w:rsidRDefault="00EC237E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EC237E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Урок – практикум по т</w:t>
            </w:r>
            <w:r w:rsidR="00EC237E"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еме: «</w:t>
            </w: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Россия при Екатерине 2»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EC237E" w:rsidRPr="00C02372" w:rsidRDefault="00EC237E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Умение участвовать в диалоге с элементами дискуссии. Обсуждение исторических проблем, мини-дискус</w:t>
            </w: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softHyphen/>
              <w:t>сия.</w:t>
            </w:r>
          </w:p>
          <w:p w:rsidR="00332C46" w:rsidRPr="00C02372" w:rsidRDefault="00EC237E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Умение систематизировать материал, работать с таблицей, давать оценку</w:t>
            </w:r>
          </w:p>
        </w:tc>
        <w:tc>
          <w:tcPr>
            <w:tcW w:w="4677" w:type="dxa"/>
          </w:tcPr>
          <w:p w:rsidR="00EC237E" w:rsidRPr="00C02372" w:rsidRDefault="00EC237E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EC237E" w:rsidRPr="00C02372" w:rsidRDefault="00EC237E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EC237E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Могучая внешнеполитическая  поступь империи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332C46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Составление хронологии событий, карта</w:t>
            </w:r>
          </w:p>
        </w:tc>
        <w:tc>
          <w:tcPr>
            <w:tcW w:w="4677" w:type="dxa"/>
          </w:tcPr>
          <w:p w:rsidR="00332C46" w:rsidRPr="00C02372" w:rsidRDefault="00332C46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Умение работать с текстом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Экономика и население России во второй половине 18 века.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  <w:vMerge w:val="restart"/>
          </w:tcPr>
          <w:p w:rsidR="00EC237E" w:rsidRPr="00C02372" w:rsidRDefault="00EC237E" w:rsidP="004F686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Умение участвовать в диалоге с элементами дискуссии. Обсуждение ис</w:t>
            </w:r>
            <w:r w:rsidR="004F68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торических проблем, мини-дискус</w:t>
            </w: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сия.</w:t>
            </w:r>
          </w:p>
          <w:p w:rsidR="00332C46" w:rsidRPr="00C02372" w:rsidRDefault="00EC237E" w:rsidP="004F686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Умение систематизировать материал, работать с таблицей, давать оценку</w:t>
            </w:r>
          </w:p>
        </w:tc>
        <w:tc>
          <w:tcPr>
            <w:tcW w:w="4677" w:type="dxa"/>
            <w:vMerge w:val="restart"/>
          </w:tcPr>
          <w:p w:rsidR="00EC237E" w:rsidRPr="00C02372" w:rsidRDefault="00EC237E" w:rsidP="004F686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EC237E" w:rsidRPr="00C02372" w:rsidRDefault="00EC237E" w:rsidP="004F686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EC237E" w:rsidP="004F686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Культура и быт России 18 века.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  <w:vMerge/>
            <w:tcBorders>
              <w:bottom w:val="single" w:sz="4" w:space="0" w:color="auto"/>
            </w:tcBorders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Merge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4F686A" w:rsidRPr="00C02372" w:rsidTr="00DC19B3">
        <w:trPr>
          <w:trHeight w:val="2770"/>
          <w:jc w:val="center"/>
        </w:trPr>
        <w:tc>
          <w:tcPr>
            <w:tcW w:w="15116" w:type="dxa"/>
            <w:gridSpan w:val="7"/>
          </w:tcPr>
          <w:p w:rsidR="004F686A" w:rsidRPr="00C02372" w:rsidRDefault="004F686A" w:rsidP="00C0237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Раздел 6. Россия и мир в конце 18 -19 века (17 ч.)</w:t>
            </w:r>
          </w:p>
          <w:p w:rsidR="004F686A" w:rsidRPr="004F686A" w:rsidRDefault="004F686A" w:rsidP="004F686A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4F68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Воспитательные задачи:</w:t>
            </w:r>
          </w:p>
          <w:p w:rsidR="004F686A" w:rsidRPr="004F686A" w:rsidRDefault="004F686A" w:rsidP="004F686A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4F68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1. Сформировать 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      </w:r>
          </w:p>
          <w:p w:rsidR="004F686A" w:rsidRPr="004F686A" w:rsidRDefault="004F686A" w:rsidP="004F686A">
            <w:pPr>
              <w:suppressAutoHyphens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4F68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2. Формировать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 </w:t>
            </w:r>
          </w:p>
          <w:p w:rsidR="004F686A" w:rsidRPr="00C02372" w:rsidRDefault="004F686A" w:rsidP="004F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 w:rsidRPr="004F68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3. Формировать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52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Обобщающее повторение по теме: «Россия и мир в 15-18 веках»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332C46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Работа с документом, заполнение сравнительной таблицы</w:t>
            </w:r>
          </w:p>
        </w:tc>
        <w:tc>
          <w:tcPr>
            <w:tcW w:w="4677" w:type="dxa"/>
          </w:tcPr>
          <w:p w:rsidR="00332C46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У</w:t>
            </w:r>
            <w:r w:rsidR="00332C46"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частвовать в диалоге с элементами дискуссии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Война за независимость в Северной Америке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Умение работать с </w:t>
            </w: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текстом и картой;                                                                        подбирать материал из текста, документов и отвечать на вопросы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Великая Французская революция и её последствия для Европы.  Европа и наполеоновские войны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Умение работать с текстом и картой;                                                               подбирать материал из текста, документов и отвечать на вопросы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C02372" w:rsidRPr="00C02372" w:rsidTr="00A4384F">
        <w:trPr>
          <w:jc w:val="center"/>
        </w:trPr>
        <w:tc>
          <w:tcPr>
            <w:tcW w:w="846" w:type="dxa"/>
          </w:tcPr>
          <w:p w:rsidR="00C02372" w:rsidRPr="00C02372" w:rsidRDefault="00C02372" w:rsidP="00C023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55</w:t>
            </w:r>
          </w:p>
        </w:tc>
        <w:tc>
          <w:tcPr>
            <w:tcW w:w="992" w:type="dxa"/>
          </w:tcPr>
          <w:p w:rsidR="00C02372" w:rsidRPr="00C02372" w:rsidRDefault="00C02372" w:rsidP="00C023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02372" w:rsidRPr="00C02372" w:rsidRDefault="00C02372" w:rsidP="00C023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Россия в начале 19 века. Отечественная  война 1812 года</w:t>
            </w:r>
          </w:p>
        </w:tc>
        <w:tc>
          <w:tcPr>
            <w:tcW w:w="993" w:type="dxa"/>
          </w:tcPr>
          <w:p w:rsidR="00C02372" w:rsidRPr="00C02372" w:rsidRDefault="00C02372" w:rsidP="00C023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Умение работать с текстом и картой;                                                               подбирать материал из текста, документов и отвечать на вопросы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C02372" w:rsidRPr="00C02372" w:rsidRDefault="00C02372" w:rsidP="00C023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C02372" w:rsidRPr="00C02372" w:rsidTr="00A4384F">
        <w:trPr>
          <w:jc w:val="center"/>
        </w:trPr>
        <w:tc>
          <w:tcPr>
            <w:tcW w:w="846" w:type="dxa"/>
          </w:tcPr>
          <w:p w:rsidR="00C02372" w:rsidRPr="00C02372" w:rsidRDefault="00C02372" w:rsidP="00C023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lastRenderedPageBreak/>
              <w:t>56</w:t>
            </w:r>
          </w:p>
        </w:tc>
        <w:tc>
          <w:tcPr>
            <w:tcW w:w="992" w:type="dxa"/>
          </w:tcPr>
          <w:p w:rsidR="00C02372" w:rsidRPr="00C02372" w:rsidRDefault="00C02372" w:rsidP="00C023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02372" w:rsidRPr="00C02372" w:rsidRDefault="00C02372" w:rsidP="00C023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Россия и Священный союз. Тайные общества</w:t>
            </w:r>
          </w:p>
        </w:tc>
        <w:tc>
          <w:tcPr>
            <w:tcW w:w="993" w:type="dxa"/>
          </w:tcPr>
          <w:p w:rsidR="00C02372" w:rsidRPr="00C02372" w:rsidRDefault="00C02372" w:rsidP="00C023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Умение работать с текстом и картой;                                                               подбирать материал из текста, документов и отвечать на вопросы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C02372" w:rsidRPr="00C02372" w:rsidRDefault="00C02372" w:rsidP="00C023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57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Реакция и революция в Европе 1820 – 1840 годов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Проводить поиск информации в источниках разного типа</w:t>
            </w:r>
          </w:p>
        </w:tc>
        <w:tc>
          <w:tcPr>
            <w:tcW w:w="4677" w:type="dxa"/>
          </w:tcPr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58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Европа: облик и противоречия промышленной эпохи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Умение участвовать в диалоге с элементами дискуссии;                                       давать оценку происходящим событиям;                        подбирать материал из текста, документов и отвечать на вопросы</w:t>
            </w:r>
          </w:p>
          <w:p w:rsidR="00332C46" w:rsidRPr="00C02372" w:rsidRDefault="00332C46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Работать с историческими документами; </w:t>
            </w:r>
          </w:p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59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Страны Западного полушария в 19 веке. Гражданская война в США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C02372" w:rsidRPr="00C02372" w:rsidRDefault="00C02372" w:rsidP="004F59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Умение участвовать в диалоге с элементами дискуссии;                                       давать оценку происходящим событиям;                        подбирать материал из текста, документов и отвечать на вопросы</w:t>
            </w:r>
          </w:p>
          <w:p w:rsidR="00332C46" w:rsidRPr="00C02372" w:rsidRDefault="00C02372" w:rsidP="004F59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4677" w:type="dxa"/>
            <w:vMerge w:val="restart"/>
          </w:tcPr>
          <w:p w:rsidR="00C02372" w:rsidRPr="00C02372" w:rsidRDefault="00C02372" w:rsidP="004F686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C02372" w:rsidRPr="00C02372" w:rsidRDefault="004F686A" w:rsidP="004F686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с</w:t>
            </w:r>
            <w:r w:rsidR="00C02372"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равнивать различные исторические документы, давать им общую характеристику; </w:t>
            </w:r>
          </w:p>
          <w:p w:rsidR="00332C46" w:rsidRPr="00C02372" w:rsidRDefault="00C02372" w:rsidP="004F686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Колониализм и кризис традиционного общества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Умение участвовать в диалоге с элементами дискуссии;                                       давать оценку происходящим событиям;                        подбирать материал из текста, документов и отвечать на вопросы</w:t>
            </w:r>
          </w:p>
          <w:p w:rsidR="00332C46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4677" w:type="dxa"/>
            <w:vMerge/>
          </w:tcPr>
          <w:p w:rsidR="00332C46" w:rsidRPr="00C02372" w:rsidRDefault="00332C46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lastRenderedPageBreak/>
              <w:t>61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Россия  при Николае 1. Крымская война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Практическая работа с картой, текстом</w:t>
            </w:r>
          </w:p>
        </w:tc>
        <w:tc>
          <w:tcPr>
            <w:tcW w:w="4677" w:type="dxa"/>
          </w:tcPr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62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Воссоединение Италии и объединение Германии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Умение участвовать в диалоге с элементами дискуссии</w:t>
            </w:r>
          </w:p>
        </w:tc>
        <w:tc>
          <w:tcPr>
            <w:tcW w:w="4677" w:type="dxa"/>
          </w:tcPr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63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Россия в эпоху реформ Александра 2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Умение систематизировать материал, работать с таблицей</w:t>
            </w:r>
          </w:p>
        </w:tc>
        <w:tc>
          <w:tcPr>
            <w:tcW w:w="4677" w:type="dxa"/>
          </w:tcPr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64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Правление Александра 3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Умение систематизировать материал, работать с таблицей</w:t>
            </w:r>
          </w:p>
        </w:tc>
        <w:tc>
          <w:tcPr>
            <w:tcW w:w="4677" w:type="dxa"/>
          </w:tcPr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65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Общественно политическое развитие стран Запада во второй половине 19 века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Обсуждение вопросов и заданий;                                    монологическая речь; публичное выступление</w:t>
            </w:r>
          </w:p>
        </w:tc>
        <w:tc>
          <w:tcPr>
            <w:tcW w:w="4677" w:type="dxa"/>
          </w:tcPr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66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Власть и оппозиция в России середины - конца 19 века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Обсуждение вопросов и заданий</w:t>
            </w:r>
          </w:p>
        </w:tc>
        <w:tc>
          <w:tcPr>
            <w:tcW w:w="4677" w:type="dxa"/>
          </w:tcPr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Работать с историческими документами; </w:t>
            </w:r>
          </w:p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сравнивать различные исторические документы, давать им общую характеристику; </w:t>
            </w:r>
          </w:p>
          <w:p w:rsidR="00332C46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критически анализировать информацию из различных источников.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67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Наука и искусство в 18 -19 веках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Монологическая речь; публичное выступление</w:t>
            </w:r>
          </w:p>
        </w:tc>
        <w:tc>
          <w:tcPr>
            <w:tcW w:w="4677" w:type="dxa"/>
          </w:tcPr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Демонстрировать умение вести диалог, участвовать в дискуссии по исторической тематике; </w:t>
            </w:r>
          </w:p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оценивать роль личности в отечественной истории ХХ века;</w:t>
            </w:r>
          </w:p>
          <w:p w:rsidR="00332C46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ориентироваться в дискуссионных вопросах российской истории ХХ века и существующих в науке их современных версиях и трактовках.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68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«Золотой» век русской культуры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</w:tcPr>
          <w:p w:rsidR="00332C46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Умение публичного выступления</w:t>
            </w:r>
          </w:p>
        </w:tc>
        <w:tc>
          <w:tcPr>
            <w:tcW w:w="4677" w:type="dxa"/>
          </w:tcPr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Демонстрировать умение вести диалог, участвовать в дискуссии по исторической тематике; </w:t>
            </w:r>
          </w:p>
          <w:p w:rsidR="00C02372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оценивать роль личности в отечественной истории ХХ века;</w:t>
            </w:r>
          </w:p>
          <w:p w:rsidR="00332C46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ориентироваться в дискуссионных вопросах российской истории ХХ века и существующих в науке их современных версиях и трактовках.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332C46" w:rsidRPr="00C02372" w:rsidTr="00A4384F">
        <w:trPr>
          <w:jc w:val="center"/>
        </w:trPr>
        <w:tc>
          <w:tcPr>
            <w:tcW w:w="846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</w:rPr>
              <w:t>69-70</w:t>
            </w:r>
          </w:p>
        </w:tc>
        <w:tc>
          <w:tcPr>
            <w:tcW w:w="992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32C46" w:rsidRPr="00C02372" w:rsidRDefault="00C02372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Итоговое обобщение по курсу :</w:t>
            </w:r>
            <w:r w:rsidR="00332C46"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«История с древнейших времен до конца 19 века»</w:t>
            </w:r>
          </w:p>
        </w:tc>
        <w:tc>
          <w:tcPr>
            <w:tcW w:w="993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1" w:type="dxa"/>
          </w:tcPr>
          <w:p w:rsidR="00332C46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Обобщать полученные знания по курсу. </w:t>
            </w:r>
          </w:p>
        </w:tc>
        <w:tc>
          <w:tcPr>
            <w:tcW w:w="4677" w:type="dxa"/>
          </w:tcPr>
          <w:p w:rsidR="00C02372" w:rsidRPr="00C02372" w:rsidRDefault="00491287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Д</w:t>
            </w:r>
            <w:r w:rsidR="00C02372"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емонстрировать умение вести диалог, участвовать в дискуссии по исторической тематике; </w:t>
            </w:r>
          </w:p>
          <w:p w:rsidR="00C02372" w:rsidRPr="00C02372" w:rsidRDefault="004F686A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</w:t>
            </w:r>
            <w:r w:rsidR="00C02372"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ценивать роль личности в отечественной истории ХХ века;</w:t>
            </w:r>
          </w:p>
          <w:p w:rsidR="00332C46" w:rsidRPr="00C02372" w:rsidRDefault="00C02372" w:rsidP="004F59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C023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ориентироваться в дискуссионных вопросах российской истории ХХ века и существующих в науке их современных версиях и трактовках.</w:t>
            </w:r>
          </w:p>
        </w:tc>
        <w:tc>
          <w:tcPr>
            <w:tcW w:w="1559" w:type="dxa"/>
          </w:tcPr>
          <w:p w:rsidR="00332C46" w:rsidRPr="00C02372" w:rsidRDefault="00332C46" w:rsidP="00332C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DF3415" w:rsidRPr="00033EA4" w:rsidRDefault="00DF3415" w:rsidP="00DF3415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DF3415" w:rsidRPr="00033EA4" w:rsidSect="00491287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0EE" w:rsidRDefault="00CB20EE" w:rsidP="002D0E6C">
      <w:pPr>
        <w:spacing w:after="0" w:line="240" w:lineRule="auto"/>
      </w:pPr>
      <w:r>
        <w:separator/>
      </w:r>
    </w:p>
  </w:endnote>
  <w:endnote w:type="continuationSeparator" w:id="0">
    <w:p w:rsidR="00CB20EE" w:rsidRDefault="00CB20EE" w:rsidP="002D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0EE" w:rsidRDefault="00CB20EE" w:rsidP="002D0E6C">
      <w:pPr>
        <w:spacing w:after="0" w:line="240" w:lineRule="auto"/>
      </w:pPr>
      <w:r>
        <w:separator/>
      </w:r>
    </w:p>
  </w:footnote>
  <w:footnote w:type="continuationSeparator" w:id="0">
    <w:p w:rsidR="00CB20EE" w:rsidRDefault="00CB20EE" w:rsidP="002D0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854">
    <w:multiLevelType w:val="hybridMultilevel"/>
    <w:lvl w:ilvl="0" w:tplc="54304877">
      <w:start w:val="1"/>
      <w:numFmt w:val="decimal"/>
      <w:lvlText w:val="%1."/>
      <w:lvlJc w:val="left"/>
      <w:pPr>
        <w:ind w:left="720" w:hanging="360"/>
      </w:pPr>
    </w:lvl>
    <w:lvl w:ilvl="1" w:tplc="54304877" w:tentative="1">
      <w:start w:val="1"/>
      <w:numFmt w:val="lowerLetter"/>
      <w:lvlText w:val="%2."/>
      <w:lvlJc w:val="left"/>
      <w:pPr>
        <w:ind w:left="1440" w:hanging="360"/>
      </w:pPr>
    </w:lvl>
    <w:lvl w:ilvl="2" w:tplc="54304877" w:tentative="1">
      <w:start w:val="1"/>
      <w:numFmt w:val="lowerRoman"/>
      <w:lvlText w:val="%3."/>
      <w:lvlJc w:val="right"/>
      <w:pPr>
        <w:ind w:left="2160" w:hanging="180"/>
      </w:pPr>
    </w:lvl>
    <w:lvl w:ilvl="3" w:tplc="54304877" w:tentative="1">
      <w:start w:val="1"/>
      <w:numFmt w:val="decimal"/>
      <w:lvlText w:val="%4."/>
      <w:lvlJc w:val="left"/>
      <w:pPr>
        <w:ind w:left="2880" w:hanging="360"/>
      </w:pPr>
    </w:lvl>
    <w:lvl w:ilvl="4" w:tplc="54304877" w:tentative="1">
      <w:start w:val="1"/>
      <w:numFmt w:val="lowerLetter"/>
      <w:lvlText w:val="%5."/>
      <w:lvlJc w:val="left"/>
      <w:pPr>
        <w:ind w:left="3600" w:hanging="360"/>
      </w:pPr>
    </w:lvl>
    <w:lvl w:ilvl="5" w:tplc="54304877" w:tentative="1">
      <w:start w:val="1"/>
      <w:numFmt w:val="lowerRoman"/>
      <w:lvlText w:val="%6."/>
      <w:lvlJc w:val="right"/>
      <w:pPr>
        <w:ind w:left="4320" w:hanging="180"/>
      </w:pPr>
    </w:lvl>
    <w:lvl w:ilvl="6" w:tplc="54304877" w:tentative="1">
      <w:start w:val="1"/>
      <w:numFmt w:val="decimal"/>
      <w:lvlText w:val="%7."/>
      <w:lvlJc w:val="left"/>
      <w:pPr>
        <w:ind w:left="5040" w:hanging="360"/>
      </w:pPr>
    </w:lvl>
    <w:lvl w:ilvl="7" w:tplc="54304877" w:tentative="1">
      <w:start w:val="1"/>
      <w:numFmt w:val="lowerLetter"/>
      <w:lvlText w:val="%8."/>
      <w:lvlJc w:val="left"/>
      <w:pPr>
        <w:ind w:left="5760" w:hanging="360"/>
      </w:pPr>
    </w:lvl>
    <w:lvl w:ilvl="8" w:tplc="543048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53">
    <w:multiLevelType w:val="hybridMultilevel"/>
    <w:lvl w:ilvl="0" w:tplc="25527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853">
    <w:abstractNumId w:val="15853"/>
  </w:num>
  <w:num w:numId="15854">
    <w:abstractNumId w:val="1585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BA"/>
    <w:rsid w:val="00033EA4"/>
    <w:rsid w:val="00083803"/>
    <w:rsid w:val="00083F6C"/>
    <w:rsid w:val="00091BBA"/>
    <w:rsid w:val="000949C4"/>
    <w:rsid w:val="00095FC4"/>
    <w:rsid w:val="000B21E9"/>
    <w:rsid w:val="000D36DE"/>
    <w:rsid w:val="000E11DC"/>
    <w:rsid w:val="00106196"/>
    <w:rsid w:val="0013483A"/>
    <w:rsid w:val="00184A48"/>
    <w:rsid w:val="001F2CAE"/>
    <w:rsid w:val="00211A0F"/>
    <w:rsid w:val="00231FFB"/>
    <w:rsid w:val="0023428C"/>
    <w:rsid w:val="00247A52"/>
    <w:rsid w:val="0026496D"/>
    <w:rsid w:val="0026710D"/>
    <w:rsid w:val="00272A08"/>
    <w:rsid w:val="00275914"/>
    <w:rsid w:val="002762EA"/>
    <w:rsid w:val="00294C0C"/>
    <w:rsid w:val="002C3556"/>
    <w:rsid w:val="002D0E6C"/>
    <w:rsid w:val="002D7C18"/>
    <w:rsid w:val="002E6A79"/>
    <w:rsid w:val="003027AF"/>
    <w:rsid w:val="00332C46"/>
    <w:rsid w:val="00346099"/>
    <w:rsid w:val="00351965"/>
    <w:rsid w:val="00355B0A"/>
    <w:rsid w:val="00357428"/>
    <w:rsid w:val="00362BFF"/>
    <w:rsid w:val="00377572"/>
    <w:rsid w:val="003B30BE"/>
    <w:rsid w:val="003B4572"/>
    <w:rsid w:val="003E3671"/>
    <w:rsid w:val="003E3745"/>
    <w:rsid w:val="003F446D"/>
    <w:rsid w:val="00404EDA"/>
    <w:rsid w:val="00413250"/>
    <w:rsid w:val="004214B1"/>
    <w:rsid w:val="004225E4"/>
    <w:rsid w:val="004335AE"/>
    <w:rsid w:val="00442641"/>
    <w:rsid w:val="0044556F"/>
    <w:rsid w:val="004553FA"/>
    <w:rsid w:val="00461732"/>
    <w:rsid w:val="00474582"/>
    <w:rsid w:val="00491287"/>
    <w:rsid w:val="004A034C"/>
    <w:rsid w:val="004F1B8B"/>
    <w:rsid w:val="004F5934"/>
    <w:rsid w:val="004F686A"/>
    <w:rsid w:val="005312D3"/>
    <w:rsid w:val="00536668"/>
    <w:rsid w:val="00541143"/>
    <w:rsid w:val="005462F6"/>
    <w:rsid w:val="0056378F"/>
    <w:rsid w:val="0057361E"/>
    <w:rsid w:val="00586847"/>
    <w:rsid w:val="00592CA7"/>
    <w:rsid w:val="005967A3"/>
    <w:rsid w:val="0059744C"/>
    <w:rsid w:val="005B52A3"/>
    <w:rsid w:val="005B5828"/>
    <w:rsid w:val="005D6806"/>
    <w:rsid w:val="005E383B"/>
    <w:rsid w:val="00600698"/>
    <w:rsid w:val="00616AD7"/>
    <w:rsid w:val="0063222E"/>
    <w:rsid w:val="00664D3C"/>
    <w:rsid w:val="00682154"/>
    <w:rsid w:val="006848D3"/>
    <w:rsid w:val="00692138"/>
    <w:rsid w:val="006A118D"/>
    <w:rsid w:val="006A4811"/>
    <w:rsid w:val="006A4C38"/>
    <w:rsid w:val="006D52FF"/>
    <w:rsid w:val="006E2D6A"/>
    <w:rsid w:val="006E5BC8"/>
    <w:rsid w:val="006F3712"/>
    <w:rsid w:val="007076D7"/>
    <w:rsid w:val="00724E96"/>
    <w:rsid w:val="00724EDA"/>
    <w:rsid w:val="00730122"/>
    <w:rsid w:val="00754216"/>
    <w:rsid w:val="0076056F"/>
    <w:rsid w:val="00777010"/>
    <w:rsid w:val="0079084C"/>
    <w:rsid w:val="007E0D74"/>
    <w:rsid w:val="007F09E0"/>
    <w:rsid w:val="007F57B0"/>
    <w:rsid w:val="008206DB"/>
    <w:rsid w:val="00831B5B"/>
    <w:rsid w:val="00843B6B"/>
    <w:rsid w:val="00844681"/>
    <w:rsid w:val="0086693F"/>
    <w:rsid w:val="0088447A"/>
    <w:rsid w:val="008B409E"/>
    <w:rsid w:val="008C63BD"/>
    <w:rsid w:val="00900EEE"/>
    <w:rsid w:val="009128BA"/>
    <w:rsid w:val="0091486F"/>
    <w:rsid w:val="00935512"/>
    <w:rsid w:val="00937A66"/>
    <w:rsid w:val="00945D12"/>
    <w:rsid w:val="0095343F"/>
    <w:rsid w:val="00954702"/>
    <w:rsid w:val="00980274"/>
    <w:rsid w:val="00991134"/>
    <w:rsid w:val="009972CA"/>
    <w:rsid w:val="009A5640"/>
    <w:rsid w:val="009C1825"/>
    <w:rsid w:val="009E66D5"/>
    <w:rsid w:val="00A141A6"/>
    <w:rsid w:val="00A4384F"/>
    <w:rsid w:val="00A51EBF"/>
    <w:rsid w:val="00A548E5"/>
    <w:rsid w:val="00A65636"/>
    <w:rsid w:val="00A7328C"/>
    <w:rsid w:val="00A77611"/>
    <w:rsid w:val="00A813DA"/>
    <w:rsid w:val="00A9002F"/>
    <w:rsid w:val="00A92366"/>
    <w:rsid w:val="00A938E4"/>
    <w:rsid w:val="00A94EBD"/>
    <w:rsid w:val="00AB0901"/>
    <w:rsid w:val="00AC5D38"/>
    <w:rsid w:val="00AF44CE"/>
    <w:rsid w:val="00B107E6"/>
    <w:rsid w:val="00B20502"/>
    <w:rsid w:val="00B513B9"/>
    <w:rsid w:val="00B67B0F"/>
    <w:rsid w:val="00B67E72"/>
    <w:rsid w:val="00B72993"/>
    <w:rsid w:val="00B86059"/>
    <w:rsid w:val="00BA46D7"/>
    <w:rsid w:val="00BA5AB5"/>
    <w:rsid w:val="00BB1851"/>
    <w:rsid w:val="00BB2548"/>
    <w:rsid w:val="00BC3735"/>
    <w:rsid w:val="00BF22BE"/>
    <w:rsid w:val="00BF24E3"/>
    <w:rsid w:val="00BF7DF5"/>
    <w:rsid w:val="00C02372"/>
    <w:rsid w:val="00C42D49"/>
    <w:rsid w:val="00C46A7B"/>
    <w:rsid w:val="00C54B69"/>
    <w:rsid w:val="00CA424B"/>
    <w:rsid w:val="00CB20EE"/>
    <w:rsid w:val="00CB53FE"/>
    <w:rsid w:val="00CB7F72"/>
    <w:rsid w:val="00CC3C92"/>
    <w:rsid w:val="00CE47A7"/>
    <w:rsid w:val="00D05FB4"/>
    <w:rsid w:val="00D16BD8"/>
    <w:rsid w:val="00D34E1B"/>
    <w:rsid w:val="00D473F0"/>
    <w:rsid w:val="00D62B68"/>
    <w:rsid w:val="00D966E8"/>
    <w:rsid w:val="00DB0F7B"/>
    <w:rsid w:val="00DB34DA"/>
    <w:rsid w:val="00DC5AB4"/>
    <w:rsid w:val="00DF3415"/>
    <w:rsid w:val="00E07CE1"/>
    <w:rsid w:val="00E15185"/>
    <w:rsid w:val="00E20FDF"/>
    <w:rsid w:val="00E22914"/>
    <w:rsid w:val="00E32507"/>
    <w:rsid w:val="00E420DA"/>
    <w:rsid w:val="00E444F3"/>
    <w:rsid w:val="00E50DDB"/>
    <w:rsid w:val="00E5199A"/>
    <w:rsid w:val="00E6444B"/>
    <w:rsid w:val="00EC237E"/>
    <w:rsid w:val="00EE2B0A"/>
    <w:rsid w:val="00EE40C8"/>
    <w:rsid w:val="00F04C7D"/>
    <w:rsid w:val="00F30CB0"/>
    <w:rsid w:val="00F32282"/>
    <w:rsid w:val="00F40FB3"/>
    <w:rsid w:val="00F72235"/>
    <w:rsid w:val="00F82D84"/>
    <w:rsid w:val="00F850AC"/>
    <w:rsid w:val="00F902E7"/>
    <w:rsid w:val="00F90696"/>
    <w:rsid w:val="00FA64DA"/>
    <w:rsid w:val="00FB28DF"/>
    <w:rsid w:val="00FC32D3"/>
    <w:rsid w:val="00FD086C"/>
    <w:rsid w:val="00FD5CC3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AAF8B-A19B-4D0E-B87B-B9A9060E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8BA"/>
    <w:pPr>
      <w:suppressAutoHyphens/>
      <w:spacing w:after="160" w:line="259" w:lineRule="auto"/>
    </w:pPr>
    <w:rPr>
      <w:rFonts w:ascii="Calibri" w:eastAsia="Arial Unicode MS" w:hAnsi="Calibri" w:cs="font233"/>
      <w:kern w:val="1"/>
      <w:lang w:eastAsia="ar-SA"/>
    </w:rPr>
  </w:style>
  <w:style w:type="paragraph" w:styleId="2">
    <w:name w:val="heading 2"/>
    <w:basedOn w:val="a"/>
    <w:link w:val="20"/>
    <w:uiPriority w:val="9"/>
    <w:qFormat/>
    <w:rsid w:val="00945D12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9128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5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5FB4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a7">
    <w:name w:val="Normal (Web)"/>
    <w:basedOn w:val="a"/>
    <w:uiPriority w:val="99"/>
    <w:semiHidden/>
    <w:unhideWhenUsed/>
    <w:rsid w:val="00CB7F7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">
    <w:name w:val="ConsPlusTitle"/>
    <w:rsid w:val="006821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F322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aliases w:val="основа"/>
    <w:link w:val="a9"/>
    <w:uiPriority w:val="1"/>
    <w:qFormat/>
    <w:rsid w:val="00A51E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основа Знак"/>
    <w:link w:val="a8"/>
    <w:uiPriority w:val="1"/>
    <w:locked/>
    <w:rsid w:val="00A51EBF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45D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FollowedHyperlink"/>
    <w:basedOn w:val="a0"/>
    <w:uiPriority w:val="99"/>
    <w:semiHidden/>
    <w:unhideWhenUsed/>
    <w:rsid w:val="003F446D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2D0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D0E6C"/>
    <w:rPr>
      <w:rFonts w:ascii="Calibri" w:eastAsia="Arial Unicode MS" w:hAnsi="Calibri" w:cs="font233"/>
      <w:kern w:val="1"/>
      <w:lang w:eastAsia="ar-SA"/>
    </w:rPr>
  </w:style>
  <w:style w:type="paragraph" w:styleId="ad">
    <w:name w:val="footer"/>
    <w:basedOn w:val="a"/>
    <w:link w:val="ae"/>
    <w:uiPriority w:val="99"/>
    <w:unhideWhenUsed/>
    <w:rsid w:val="002D0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D0E6C"/>
    <w:rPr>
      <w:rFonts w:ascii="Calibri" w:eastAsia="Arial Unicode MS" w:hAnsi="Calibri" w:cs="font233"/>
      <w:kern w:val="1"/>
      <w:lang w:eastAsia="ar-SA"/>
    </w:rPr>
  </w:style>
  <w:style w:type="table" w:customStyle="1" w:styleId="1">
    <w:name w:val="Сетка таблицы1"/>
    <w:basedOn w:val="a1"/>
    <w:next w:val="a3"/>
    <w:uiPriority w:val="59"/>
    <w:rsid w:val="00DF34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332C4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748249212" Type="http://schemas.openxmlformats.org/officeDocument/2006/relationships/numbering" Target="numbering.xml"/><Relationship Id="rId171963999" Type="http://schemas.openxmlformats.org/officeDocument/2006/relationships/comments" Target="comments.xml"/><Relationship Id="rId652786093" Type="http://schemas.microsoft.com/office/2011/relationships/commentsExtended" Target="commentsExtended.xml"/><Relationship Id="rId47922519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CLXszC/g/8u7p33xxi+9AS5e27c=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48249212"/>
            <mdssi:RelationshipReference SourceId="rId171963999"/>
            <mdssi:RelationshipReference SourceId="rId652786093"/>
            <mdssi:RelationshipReference SourceId="rId479225192"/>
          </Transform>
          <Transform Algorithm="http://www.w3.org/TR/2001/REC-xml-c14n-20010315"/>
        </Transforms>
        <DigestMethod Algorithm="http://www.w3.org/2000/09/xmldsig#sha1"/>
        <DigestValue>/vwLcDcpd37pffxljxll6XI3YcQ=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5yiT9yIocAJ0WOrgfZo5RqwrbU4=</DigestValue>
      </Reference>
      <Reference URI="/word/endnotes.xml?ContentType=application/vnd.openxmlformats-officedocument.wordprocessingml.endnotes+xml">
        <DigestMethod Algorithm="http://www.w3.org/2000/09/xmldsig#sha1"/>
        <DigestValue>J1CuS5h0H7Y5yqVKgc3rFZMYVnI=</DigestValue>
      </Reference>
      <Reference URI="/word/fontTable.xml?ContentType=application/vnd.openxmlformats-officedocument.wordprocessingml.fontTable+xml">
        <DigestMethod Algorithm="http://www.w3.org/2000/09/xmldsig#sha1"/>
        <DigestValue>gx+OX9TXftLhPs4+K1/CeV+8vio=</DigestValue>
      </Reference>
      <Reference URI="/word/footnotes.xml?ContentType=application/vnd.openxmlformats-officedocument.wordprocessingml.footnotes+xml">
        <DigestMethod Algorithm="http://www.w3.org/2000/09/xmldsig#sha1"/>
        <DigestValue>IbBKv3EV83mZtfI1hcvDbchNvHU=</DigestValue>
      </Reference>
      <Reference URI="/word/numbering.xml?ContentType=application/vnd.openxmlformats-officedocument.wordprocessingml.numbering+xml">
        <DigestMethod Algorithm="http://www.w3.org/2000/09/xmldsig#sha1"/>
        <DigestValue>ZYWf8oCb0bkekr1ysAu6RAB4E1Y=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onGAnAeQLjtuRYqkqAERnsGfG2c=</DigestValue>
      </Reference>
      <Reference URI="/word/styles.xml?ContentType=application/vnd.openxmlformats-officedocument.wordprocessingml.styles+xml">
        <DigestMethod Algorithm="http://www.w3.org/2000/09/xmldsig#sha1"/>
        <DigestValue>7PFS9RT1sexRXKFvK+tWao5LpXc=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zqxiXpgJQuvL0BiT4ybJAQwwfl8=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2022-02-24T11:03:23Z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1D1E9-2C6E-4812-8599-EA9F69D9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5935</Words>
  <Characters>33834</Characters>
  <Application>Microsoft Office Word</Application>
  <DocSecurity>0</DocSecurity>
  <Lines>281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Мищенко Наталья Геннадьевна</cp:lastModifiedBy>
  <cp:revision>4</cp:revision>
  <cp:lastPrinted>2020-10-02T08:55:00Z</cp:lastPrinted>
  <dcterms:created xsi:type="dcterms:W3CDTF">2021-12-08T09:40:00Z</dcterms:created>
  <dcterms:modified xsi:type="dcterms:W3CDTF">2021-12-08T11:35:00Z</dcterms:modified>
</cp:coreProperties>
</file>