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290" w:rsidRPr="00517426" w:rsidRDefault="001B6E69" w:rsidP="00760E87">
      <w:pPr>
        <w:jc w:val="right"/>
        <w:rPr>
          <w:rFonts w:ascii="Times New Roman" w:hAnsi="Times New Roman"/>
        </w:rPr>
      </w:pPr>
      <w:r w:rsidRPr="00517426">
        <w:rPr>
          <w:rFonts w:ascii="Times New Roman" w:hAnsi="Times New Roman"/>
        </w:rPr>
        <w:t>Приложение к ООП О</w:t>
      </w:r>
      <w:r w:rsidR="00646290" w:rsidRPr="00517426">
        <w:rPr>
          <w:rFonts w:ascii="Times New Roman" w:hAnsi="Times New Roman"/>
        </w:rPr>
        <w:t>ОО,</w:t>
      </w:r>
    </w:p>
    <w:p w:rsidR="00646290" w:rsidRPr="00517426" w:rsidRDefault="00A91D24" w:rsidP="002F17A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утвержденной приказом МА</w:t>
      </w:r>
      <w:r w:rsidR="00646290" w:rsidRPr="00517426">
        <w:rPr>
          <w:rFonts w:ascii="Times New Roman" w:hAnsi="Times New Roman"/>
        </w:rPr>
        <w:t>ОУ «СОШ №4»</w:t>
      </w:r>
    </w:p>
    <w:p w:rsidR="00646290" w:rsidRPr="004E4C94" w:rsidRDefault="00BC3A95" w:rsidP="002F17AB">
      <w:pPr>
        <w:jc w:val="right"/>
        <w:rPr>
          <w:rFonts w:ascii="Times New Roman" w:hAnsi="Times New Roman"/>
        </w:rPr>
      </w:pPr>
      <w:r w:rsidRPr="004E4C94">
        <w:rPr>
          <w:rFonts w:ascii="Times New Roman" w:hAnsi="Times New Roman"/>
        </w:rPr>
        <w:t>от «31» августа 2021 г. № 905</w:t>
      </w:r>
      <w:r w:rsidR="00646290" w:rsidRPr="004E4C94">
        <w:rPr>
          <w:rFonts w:ascii="Times New Roman" w:hAnsi="Times New Roman"/>
        </w:rPr>
        <w:t>/О</w:t>
      </w:r>
    </w:p>
    <w:p w:rsidR="00646290" w:rsidRPr="00517426" w:rsidRDefault="00646290" w:rsidP="002F17AB">
      <w:pPr>
        <w:jc w:val="right"/>
        <w:rPr>
          <w:rFonts w:ascii="Times New Roman" w:hAnsi="Times New Roman"/>
        </w:rPr>
      </w:pPr>
    </w:p>
    <w:p w:rsidR="00646290" w:rsidRPr="00517426" w:rsidRDefault="00646290" w:rsidP="002F17AB">
      <w:pPr>
        <w:jc w:val="right"/>
        <w:rPr>
          <w:rFonts w:ascii="Times New Roman" w:hAnsi="Times New Roman"/>
        </w:rPr>
      </w:pPr>
    </w:p>
    <w:p w:rsidR="00646290" w:rsidRPr="00517426" w:rsidRDefault="00646290" w:rsidP="002F17AB">
      <w:pPr>
        <w:jc w:val="right"/>
        <w:rPr>
          <w:rFonts w:ascii="Times New Roman" w:hAnsi="Times New Roman"/>
        </w:rPr>
      </w:pPr>
    </w:p>
    <w:p w:rsidR="00646290" w:rsidRPr="00517426" w:rsidRDefault="00646290" w:rsidP="002F17AB">
      <w:pPr>
        <w:jc w:val="right"/>
        <w:rPr>
          <w:rFonts w:ascii="Times New Roman" w:hAnsi="Times New Roman"/>
        </w:rPr>
      </w:pPr>
    </w:p>
    <w:p w:rsidR="00646290" w:rsidRPr="00517426" w:rsidRDefault="00646290" w:rsidP="002F17AB">
      <w:pPr>
        <w:jc w:val="right"/>
        <w:rPr>
          <w:rFonts w:ascii="Times New Roman" w:hAnsi="Times New Roman"/>
        </w:rPr>
      </w:pPr>
    </w:p>
    <w:p w:rsidR="00646290" w:rsidRPr="00517426" w:rsidRDefault="00646290" w:rsidP="002F17AB">
      <w:pPr>
        <w:jc w:val="right"/>
        <w:rPr>
          <w:rFonts w:ascii="Times New Roman" w:hAnsi="Times New Roman"/>
        </w:rPr>
      </w:pPr>
    </w:p>
    <w:p w:rsidR="00646290" w:rsidRPr="00517426" w:rsidRDefault="00646290" w:rsidP="002F17AB">
      <w:pPr>
        <w:jc w:val="right"/>
        <w:rPr>
          <w:rFonts w:ascii="Times New Roman" w:hAnsi="Times New Roman"/>
        </w:rPr>
      </w:pPr>
    </w:p>
    <w:p w:rsidR="00646290" w:rsidRPr="00517426" w:rsidRDefault="00646290" w:rsidP="002F17AB">
      <w:pPr>
        <w:jc w:val="right"/>
        <w:rPr>
          <w:rFonts w:ascii="Times New Roman" w:hAnsi="Times New Roman"/>
        </w:rPr>
      </w:pPr>
    </w:p>
    <w:p w:rsidR="00646290" w:rsidRPr="00517426" w:rsidRDefault="00646290" w:rsidP="002F17AB">
      <w:pPr>
        <w:jc w:val="right"/>
        <w:rPr>
          <w:rFonts w:ascii="Times New Roman" w:hAnsi="Times New Roman"/>
        </w:rPr>
      </w:pPr>
    </w:p>
    <w:p w:rsidR="00646290" w:rsidRPr="00517426" w:rsidRDefault="00646290" w:rsidP="002F17AB">
      <w:pPr>
        <w:jc w:val="right"/>
        <w:rPr>
          <w:rFonts w:ascii="Times New Roman" w:hAnsi="Times New Roman"/>
        </w:rPr>
      </w:pPr>
    </w:p>
    <w:p w:rsidR="00646290" w:rsidRPr="00517426" w:rsidRDefault="00646290" w:rsidP="002F17AB">
      <w:pPr>
        <w:jc w:val="right"/>
        <w:rPr>
          <w:rFonts w:ascii="Times New Roman" w:hAnsi="Times New Roman"/>
        </w:rPr>
      </w:pPr>
    </w:p>
    <w:p w:rsidR="00646290" w:rsidRPr="00517426" w:rsidRDefault="00646290" w:rsidP="00486969">
      <w:pPr>
        <w:jc w:val="center"/>
        <w:rPr>
          <w:rFonts w:ascii="Times New Roman" w:hAnsi="Times New Roman"/>
          <w:b/>
          <w:sz w:val="96"/>
          <w:szCs w:val="96"/>
        </w:rPr>
      </w:pPr>
      <w:r w:rsidRPr="00517426">
        <w:rPr>
          <w:rFonts w:ascii="Times New Roman" w:hAnsi="Times New Roman"/>
          <w:b/>
          <w:sz w:val="96"/>
          <w:szCs w:val="96"/>
        </w:rPr>
        <w:t>Рабочая программа</w:t>
      </w:r>
    </w:p>
    <w:p w:rsidR="00646290" w:rsidRPr="00517426" w:rsidRDefault="00BC3A95" w:rsidP="00486969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учебного предмета                                   </w:t>
      </w:r>
      <w:r w:rsidR="00760E87" w:rsidRPr="00517426">
        <w:rPr>
          <w:rFonts w:ascii="Times New Roman" w:hAnsi="Times New Roman"/>
          <w:b/>
          <w:sz w:val="56"/>
          <w:szCs w:val="56"/>
        </w:rPr>
        <w:t xml:space="preserve"> </w:t>
      </w:r>
      <w:r>
        <w:rPr>
          <w:rFonts w:ascii="Times New Roman" w:hAnsi="Times New Roman"/>
          <w:b/>
          <w:sz w:val="56"/>
          <w:szCs w:val="56"/>
        </w:rPr>
        <w:t xml:space="preserve"> </w:t>
      </w:r>
      <w:proofErr w:type="gramStart"/>
      <w:r>
        <w:rPr>
          <w:rFonts w:ascii="Times New Roman" w:hAnsi="Times New Roman"/>
          <w:b/>
          <w:sz w:val="56"/>
          <w:szCs w:val="56"/>
        </w:rPr>
        <w:t xml:space="preserve">   </w:t>
      </w:r>
      <w:r w:rsidR="00760E87" w:rsidRPr="00517426">
        <w:rPr>
          <w:rFonts w:ascii="Times New Roman" w:hAnsi="Times New Roman"/>
          <w:b/>
          <w:sz w:val="56"/>
          <w:szCs w:val="56"/>
        </w:rPr>
        <w:t>«</w:t>
      </w:r>
      <w:proofErr w:type="gramEnd"/>
      <w:r w:rsidR="00D41004" w:rsidRPr="00517426">
        <w:rPr>
          <w:rFonts w:ascii="Times New Roman" w:hAnsi="Times New Roman"/>
          <w:b/>
          <w:sz w:val="56"/>
          <w:szCs w:val="56"/>
        </w:rPr>
        <w:t>Всеобщая и</w:t>
      </w:r>
      <w:r w:rsidR="001B6E69" w:rsidRPr="00517426">
        <w:rPr>
          <w:rFonts w:ascii="Times New Roman" w:hAnsi="Times New Roman"/>
          <w:b/>
          <w:sz w:val="56"/>
          <w:szCs w:val="56"/>
        </w:rPr>
        <w:t>стория</w:t>
      </w:r>
      <w:r w:rsidR="00760E87" w:rsidRPr="00517426">
        <w:rPr>
          <w:rFonts w:ascii="Times New Roman" w:hAnsi="Times New Roman"/>
          <w:b/>
          <w:sz w:val="56"/>
          <w:szCs w:val="56"/>
        </w:rPr>
        <w:t>»</w:t>
      </w:r>
    </w:p>
    <w:p w:rsidR="00646290" w:rsidRPr="00517426" w:rsidRDefault="00760E87" w:rsidP="00486969">
      <w:pPr>
        <w:jc w:val="center"/>
        <w:rPr>
          <w:rFonts w:ascii="Times New Roman" w:hAnsi="Times New Roman"/>
          <w:b/>
          <w:sz w:val="56"/>
          <w:szCs w:val="56"/>
        </w:rPr>
      </w:pPr>
      <w:r w:rsidRPr="00517426">
        <w:rPr>
          <w:rFonts w:ascii="Times New Roman" w:hAnsi="Times New Roman"/>
          <w:b/>
          <w:sz w:val="56"/>
          <w:szCs w:val="56"/>
        </w:rPr>
        <w:t>5 класс</w:t>
      </w:r>
    </w:p>
    <w:p w:rsidR="00646290" w:rsidRPr="00517426" w:rsidRDefault="001B6E69" w:rsidP="00486969">
      <w:pPr>
        <w:jc w:val="center"/>
        <w:rPr>
          <w:rFonts w:ascii="Times New Roman" w:hAnsi="Times New Roman"/>
          <w:b/>
          <w:sz w:val="56"/>
          <w:szCs w:val="56"/>
        </w:rPr>
      </w:pPr>
      <w:r w:rsidRPr="00517426">
        <w:rPr>
          <w:rFonts w:ascii="Times New Roman" w:hAnsi="Times New Roman"/>
          <w:b/>
          <w:sz w:val="56"/>
          <w:szCs w:val="56"/>
        </w:rPr>
        <w:t xml:space="preserve">(2 ч. в </w:t>
      </w:r>
      <w:proofErr w:type="gramStart"/>
      <w:r w:rsidRPr="00517426">
        <w:rPr>
          <w:rFonts w:ascii="Times New Roman" w:hAnsi="Times New Roman"/>
          <w:b/>
          <w:sz w:val="56"/>
          <w:szCs w:val="56"/>
        </w:rPr>
        <w:t>нед.,</w:t>
      </w:r>
      <w:proofErr w:type="gramEnd"/>
      <w:r w:rsidRPr="00517426">
        <w:rPr>
          <w:rFonts w:ascii="Times New Roman" w:hAnsi="Times New Roman"/>
          <w:b/>
          <w:sz w:val="56"/>
          <w:szCs w:val="56"/>
        </w:rPr>
        <w:t xml:space="preserve"> 68</w:t>
      </w:r>
      <w:r w:rsidR="00646290" w:rsidRPr="00517426">
        <w:rPr>
          <w:rFonts w:ascii="Times New Roman" w:hAnsi="Times New Roman"/>
          <w:b/>
          <w:sz w:val="56"/>
          <w:szCs w:val="56"/>
        </w:rPr>
        <w:t xml:space="preserve"> часов в год)</w:t>
      </w:r>
    </w:p>
    <w:p w:rsidR="00646290" w:rsidRPr="00517426" w:rsidRDefault="00646290" w:rsidP="00486969">
      <w:pPr>
        <w:jc w:val="center"/>
        <w:rPr>
          <w:rFonts w:ascii="Times New Roman" w:hAnsi="Times New Roman"/>
          <w:b/>
          <w:sz w:val="56"/>
          <w:szCs w:val="56"/>
        </w:rPr>
      </w:pPr>
    </w:p>
    <w:p w:rsidR="00646290" w:rsidRPr="00517426" w:rsidRDefault="00646290" w:rsidP="00486969">
      <w:pPr>
        <w:jc w:val="center"/>
        <w:rPr>
          <w:rFonts w:ascii="Times New Roman" w:hAnsi="Times New Roman"/>
          <w:b/>
        </w:rPr>
      </w:pPr>
    </w:p>
    <w:p w:rsidR="00646290" w:rsidRPr="00517426" w:rsidRDefault="00CC2627" w:rsidP="004E4C94">
      <w:pPr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</w:t>
      </w:r>
      <w:r w:rsidR="003E2A24">
        <w:rPr>
          <w:rFonts w:ascii="Times New Roman" w:hAnsi="Times New Roman"/>
          <w:b/>
          <w:i/>
          <w:sz w:val="36"/>
          <w:szCs w:val="36"/>
        </w:rPr>
        <w:t xml:space="preserve">                      </w:t>
      </w:r>
      <w:r w:rsidR="00646290" w:rsidRPr="00517426">
        <w:rPr>
          <w:rFonts w:ascii="Times New Roman" w:hAnsi="Times New Roman"/>
          <w:b/>
          <w:i/>
          <w:sz w:val="36"/>
          <w:szCs w:val="36"/>
        </w:rPr>
        <w:t>Учитель:</w:t>
      </w:r>
      <w:r w:rsidR="001B6E69" w:rsidRPr="00517426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 w:rsidR="00A91D24">
        <w:rPr>
          <w:rFonts w:ascii="Times New Roman" w:hAnsi="Times New Roman"/>
          <w:b/>
          <w:i/>
          <w:sz w:val="36"/>
          <w:szCs w:val="36"/>
        </w:rPr>
        <w:t>Сарсимбаева</w:t>
      </w:r>
      <w:proofErr w:type="spellEnd"/>
      <w:r w:rsidR="00A91D24">
        <w:rPr>
          <w:rFonts w:ascii="Times New Roman" w:hAnsi="Times New Roman"/>
          <w:b/>
          <w:i/>
          <w:sz w:val="36"/>
          <w:szCs w:val="36"/>
        </w:rPr>
        <w:t xml:space="preserve"> В.Я.</w:t>
      </w:r>
    </w:p>
    <w:p w:rsidR="00646290" w:rsidRPr="00517426" w:rsidRDefault="00646290" w:rsidP="00486969">
      <w:pPr>
        <w:jc w:val="center"/>
        <w:rPr>
          <w:rFonts w:ascii="Times New Roman" w:hAnsi="Times New Roman"/>
          <w:b/>
          <w:i/>
        </w:rPr>
      </w:pPr>
    </w:p>
    <w:p w:rsidR="00646290" w:rsidRPr="00517426" w:rsidRDefault="00646290" w:rsidP="00486969">
      <w:pPr>
        <w:jc w:val="center"/>
        <w:rPr>
          <w:rFonts w:ascii="Times New Roman" w:hAnsi="Times New Roman"/>
          <w:b/>
          <w:i/>
        </w:rPr>
      </w:pPr>
    </w:p>
    <w:p w:rsidR="00646290" w:rsidRPr="00517426" w:rsidRDefault="00646290" w:rsidP="00486969">
      <w:pPr>
        <w:jc w:val="center"/>
        <w:rPr>
          <w:rFonts w:ascii="Times New Roman" w:hAnsi="Times New Roman"/>
          <w:b/>
          <w:i/>
        </w:rPr>
      </w:pPr>
    </w:p>
    <w:p w:rsidR="00646290" w:rsidRPr="00517426" w:rsidRDefault="00646290" w:rsidP="00486969">
      <w:pPr>
        <w:jc w:val="center"/>
        <w:rPr>
          <w:rFonts w:ascii="Times New Roman" w:hAnsi="Times New Roman"/>
          <w:b/>
          <w:i/>
        </w:rPr>
      </w:pPr>
    </w:p>
    <w:p w:rsidR="00646290" w:rsidRPr="00517426" w:rsidRDefault="00646290" w:rsidP="00486969">
      <w:pPr>
        <w:jc w:val="center"/>
        <w:rPr>
          <w:rFonts w:ascii="Times New Roman" w:hAnsi="Times New Roman"/>
          <w:b/>
          <w:i/>
        </w:rPr>
      </w:pPr>
    </w:p>
    <w:p w:rsidR="00646290" w:rsidRPr="00517426" w:rsidRDefault="00646290" w:rsidP="002F17AB">
      <w:pPr>
        <w:jc w:val="center"/>
        <w:rPr>
          <w:rFonts w:ascii="Times New Roman" w:hAnsi="Times New Roman"/>
          <w:b/>
          <w:i/>
        </w:rPr>
      </w:pPr>
    </w:p>
    <w:p w:rsidR="00646290" w:rsidRPr="00517426" w:rsidRDefault="00646290" w:rsidP="002F17AB">
      <w:pPr>
        <w:rPr>
          <w:rFonts w:ascii="Times New Roman" w:hAnsi="Times New Roman"/>
          <w:b/>
          <w:i/>
        </w:rPr>
      </w:pPr>
    </w:p>
    <w:p w:rsidR="00011469" w:rsidRPr="00517426" w:rsidRDefault="00011469" w:rsidP="002F17AB">
      <w:pPr>
        <w:rPr>
          <w:rFonts w:ascii="Times New Roman" w:hAnsi="Times New Roman"/>
          <w:b/>
          <w:i/>
        </w:rPr>
      </w:pPr>
    </w:p>
    <w:p w:rsidR="00011469" w:rsidRPr="00517426" w:rsidRDefault="00011469" w:rsidP="002F17AB">
      <w:pPr>
        <w:rPr>
          <w:rFonts w:ascii="Times New Roman" w:hAnsi="Times New Roman"/>
          <w:b/>
          <w:i/>
        </w:rPr>
      </w:pPr>
    </w:p>
    <w:p w:rsidR="00011469" w:rsidRPr="00517426" w:rsidRDefault="00011469" w:rsidP="002F17AB">
      <w:pPr>
        <w:rPr>
          <w:rFonts w:ascii="Times New Roman" w:hAnsi="Times New Roman"/>
          <w:b/>
          <w:i/>
        </w:rPr>
      </w:pPr>
    </w:p>
    <w:p w:rsidR="00011469" w:rsidRPr="00517426" w:rsidRDefault="00011469" w:rsidP="002F17AB">
      <w:pPr>
        <w:rPr>
          <w:rFonts w:ascii="Times New Roman" w:hAnsi="Times New Roman"/>
          <w:b/>
          <w:i/>
        </w:rPr>
      </w:pPr>
    </w:p>
    <w:p w:rsidR="00646290" w:rsidRPr="00517426" w:rsidRDefault="00646290" w:rsidP="002F17AB">
      <w:pPr>
        <w:rPr>
          <w:rFonts w:ascii="Times New Roman" w:hAnsi="Times New Roman"/>
          <w:b/>
          <w:i/>
        </w:rPr>
      </w:pPr>
    </w:p>
    <w:p w:rsidR="00760E87" w:rsidRPr="00517426" w:rsidRDefault="00760E87" w:rsidP="002F17AB">
      <w:pPr>
        <w:rPr>
          <w:rFonts w:ascii="Times New Roman" w:hAnsi="Times New Roman"/>
          <w:b/>
          <w:i/>
        </w:rPr>
      </w:pPr>
    </w:p>
    <w:p w:rsidR="004E4C94" w:rsidRPr="00517426" w:rsidRDefault="004E4C94" w:rsidP="001E6F65">
      <w:pPr>
        <w:rPr>
          <w:rFonts w:ascii="Times New Roman" w:hAnsi="Times New Roman"/>
          <w:b/>
          <w:sz w:val="48"/>
          <w:szCs w:val="48"/>
        </w:rPr>
      </w:pPr>
    </w:p>
    <w:p w:rsidR="00646290" w:rsidRPr="00517426" w:rsidRDefault="00A91D24" w:rsidP="002F17A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2021 – 2022</w:t>
      </w:r>
    </w:p>
    <w:p w:rsidR="00C85A09" w:rsidRPr="004E4C94" w:rsidRDefault="00646290" w:rsidP="004E4C94">
      <w:pPr>
        <w:jc w:val="center"/>
        <w:rPr>
          <w:rFonts w:ascii="Times New Roman" w:hAnsi="Times New Roman"/>
          <w:b/>
          <w:sz w:val="48"/>
          <w:szCs w:val="48"/>
        </w:rPr>
      </w:pPr>
      <w:r w:rsidRPr="00517426">
        <w:rPr>
          <w:rFonts w:ascii="Times New Roman" w:hAnsi="Times New Roman"/>
          <w:b/>
          <w:sz w:val="48"/>
          <w:szCs w:val="48"/>
        </w:rPr>
        <w:t>учебный год</w:t>
      </w:r>
    </w:p>
    <w:p w:rsidR="00C85A09" w:rsidRDefault="00C85A09" w:rsidP="00760E87">
      <w:pPr>
        <w:jc w:val="center"/>
        <w:rPr>
          <w:rFonts w:ascii="Times New Roman" w:hAnsi="Times New Roman"/>
          <w:b/>
          <w:color w:val="000000"/>
        </w:rPr>
      </w:pPr>
    </w:p>
    <w:p w:rsidR="00760E87" w:rsidRPr="00517426" w:rsidRDefault="00760E87" w:rsidP="00760E87">
      <w:pPr>
        <w:jc w:val="center"/>
        <w:rPr>
          <w:rFonts w:ascii="Times New Roman" w:hAnsi="Times New Roman"/>
          <w:b/>
          <w:color w:val="000000"/>
        </w:rPr>
      </w:pPr>
      <w:r w:rsidRPr="00517426">
        <w:rPr>
          <w:rFonts w:ascii="Times New Roman" w:hAnsi="Times New Roman"/>
          <w:b/>
          <w:color w:val="000000"/>
        </w:rPr>
        <w:lastRenderedPageBreak/>
        <w:t>Планируемые результаты освоения учебного предмета, курса</w:t>
      </w:r>
    </w:p>
    <w:p w:rsidR="00760E87" w:rsidRPr="00517426" w:rsidRDefault="00760E87" w:rsidP="00760E87">
      <w:pPr>
        <w:jc w:val="center"/>
        <w:rPr>
          <w:rFonts w:ascii="Times New Roman" w:hAnsi="Times New Roman"/>
          <w:b/>
        </w:rPr>
      </w:pP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</w:rPr>
        <w:t>Личностные результаты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</w:rPr>
        <w:t>У учащихся будут сформированы: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</w:rPr>
        <w:t xml:space="preserve">- понимание культурного многообразия мира, уважение к культуре своего и других народов, толерантность; 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</w:rPr>
        <w:t xml:space="preserve">- осознание своей идентичности как гражданина страны, члена семьи, этнической и религиозной группы, локальной и региональной общности; 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</w:rPr>
        <w:t>- формирование у учащихся ярких, эмоционально окрашенных образов исторических эпох;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</w:rPr>
        <w:t>- складывание представлений о выдающихся деятелях и ключевых событиях прошлого;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</w:rPr>
        <w:t>- освоение гуманистических традиций и ценностей современного общества, уважение прав и свобод человека.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</w:rPr>
        <w:t>-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обществе.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</w:rPr>
        <w:t>- стремление и, отчасти, способность самостоятельно расширять границы собственных знаний и умений;</w:t>
      </w:r>
    </w:p>
    <w:p w:rsidR="00760E87" w:rsidRPr="00517426" w:rsidRDefault="00760E87" w:rsidP="00760E87">
      <w:pPr>
        <w:ind w:right="58"/>
        <w:rPr>
          <w:rFonts w:ascii="Times New Roman" w:hAnsi="Times New Roman"/>
          <w:spacing w:val="-4"/>
        </w:rPr>
      </w:pPr>
      <w:r w:rsidRPr="00517426">
        <w:rPr>
          <w:rFonts w:ascii="Times New Roman" w:hAnsi="Times New Roman"/>
        </w:rPr>
        <w:t xml:space="preserve">Учащиеся получат </w:t>
      </w:r>
      <w:r w:rsidRPr="00517426">
        <w:rPr>
          <w:rFonts w:ascii="Times New Roman" w:hAnsi="Times New Roman"/>
          <w:iCs/>
        </w:rPr>
        <w:t>возможность для формирования:</w:t>
      </w:r>
    </w:p>
    <w:p w:rsidR="00760E87" w:rsidRPr="00517426" w:rsidRDefault="00760E87" w:rsidP="00760E87">
      <w:pPr>
        <w:numPr>
          <w:ilvl w:val="0"/>
          <w:numId w:val="5"/>
        </w:numPr>
        <w:spacing w:after="160" w:line="259" w:lineRule="auto"/>
        <w:ind w:left="0" w:right="58" w:hanging="284"/>
        <w:contextualSpacing/>
        <w:jc w:val="both"/>
        <w:rPr>
          <w:rFonts w:ascii="Times New Roman" w:hAnsi="Times New Roman"/>
          <w:iCs/>
        </w:rPr>
      </w:pPr>
      <w:r w:rsidRPr="00517426">
        <w:rPr>
          <w:rFonts w:ascii="Times New Roman" w:hAnsi="Times New Roman"/>
          <w:iCs/>
        </w:rPr>
        <w:t>устойчивой учебно-познавательной мотивации и интереса к учению;</w:t>
      </w:r>
    </w:p>
    <w:p w:rsidR="00760E87" w:rsidRPr="00517426" w:rsidRDefault="00760E87" w:rsidP="00760E87">
      <w:pPr>
        <w:numPr>
          <w:ilvl w:val="0"/>
          <w:numId w:val="5"/>
        </w:numPr>
        <w:spacing w:after="160" w:line="259" w:lineRule="auto"/>
        <w:ind w:left="0" w:right="58" w:hanging="284"/>
        <w:contextualSpacing/>
        <w:jc w:val="both"/>
        <w:rPr>
          <w:rFonts w:ascii="Times New Roman" w:hAnsi="Times New Roman"/>
          <w:iCs/>
        </w:rPr>
      </w:pPr>
      <w:r w:rsidRPr="00517426">
        <w:rPr>
          <w:rFonts w:ascii="Times New Roman" w:hAnsi="Times New Roman"/>
          <w:iCs/>
        </w:rPr>
        <w:t>готовности к самообразованию и самовоспитанию;</w:t>
      </w:r>
    </w:p>
    <w:p w:rsidR="00760E87" w:rsidRPr="00517426" w:rsidRDefault="00760E87" w:rsidP="00760E87">
      <w:pPr>
        <w:numPr>
          <w:ilvl w:val="0"/>
          <w:numId w:val="5"/>
        </w:numPr>
        <w:spacing w:after="160" w:line="259" w:lineRule="auto"/>
        <w:ind w:left="0" w:right="58" w:hanging="284"/>
        <w:contextualSpacing/>
        <w:jc w:val="both"/>
        <w:rPr>
          <w:rFonts w:ascii="Times New Roman" w:hAnsi="Times New Roman"/>
          <w:iCs/>
        </w:rPr>
      </w:pPr>
      <w:r w:rsidRPr="00517426">
        <w:rPr>
          <w:rFonts w:ascii="Times New Roman" w:hAnsi="Times New Roman"/>
          <w:iCs/>
        </w:rPr>
        <w:t>способности к решению проблем на основе учёта позиций участников, устойчивое следование в поведении моральным нормам и этическим требованиям;</w:t>
      </w:r>
    </w:p>
    <w:p w:rsidR="00760E87" w:rsidRPr="00517426" w:rsidRDefault="00760E87" w:rsidP="00760E87">
      <w:pPr>
        <w:numPr>
          <w:ilvl w:val="0"/>
          <w:numId w:val="5"/>
        </w:numPr>
        <w:spacing w:after="160" w:line="259" w:lineRule="auto"/>
        <w:ind w:left="0" w:hanging="284"/>
        <w:contextualSpacing/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</w:rPr>
        <w:t>коммуникативной компетентности в об</w:t>
      </w:r>
      <w:r w:rsidRPr="00517426">
        <w:rPr>
          <w:rFonts w:ascii="Times New Roman" w:hAnsi="Times New Roman"/>
        </w:rPr>
        <w:softHyphen/>
        <w:t>щении и сотрудничестве со сверстниками в образовательной, учебно-исследовательской, творче</w:t>
      </w:r>
      <w:r w:rsidRPr="00517426">
        <w:rPr>
          <w:rFonts w:ascii="Times New Roman" w:hAnsi="Times New Roman"/>
        </w:rPr>
        <w:softHyphen/>
        <w:t>ской и других видах деятельности;</w:t>
      </w:r>
    </w:p>
    <w:p w:rsidR="00760E87" w:rsidRPr="00517426" w:rsidRDefault="00760E87" w:rsidP="00760E87">
      <w:pPr>
        <w:numPr>
          <w:ilvl w:val="0"/>
          <w:numId w:val="5"/>
        </w:numPr>
        <w:spacing w:after="160" w:line="259" w:lineRule="auto"/>
        <w:ind w:left="0" w:hanging="284"/>
        <w:contextualSpacing/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</w:rPr>
        <w:t>креативности мышления, инициативы, находчивости, активности при решении исторических задач.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proofErr w:type="spellStart"/>
      <w:r w:rsidRPr="00517426">
        <w:rPr>
          <w:rFonts w:ascii="Times New Roman" w:hAnsi="Times New Roman"/>
          <w:b/>
        </w:rPr>
        <w:t>Метапредметными</w:t>
      </w:r>
      <w:proofErr w:type="spellEnd"/>
      <w:r w:rsidRPr="00517426">
        <w:rPr>
          <w:rFonts w:ascii="Times New Roman" w:hAnsi="Times New Roman"/>
          <w:b/>
        </w:rPr>
        <w:t xml:space="preserve"> </w:t>
      </w:r>
      <w:proofErr w:type="spellStart"/>
      <w:r w:rsidRPr="00517426">
        <w:rPr>
          <w:rFonts w:ascii="Times New Roman" w:hAnsi="Times New Roman"/>
          <w:b/>
        </w:rPr>
        <w:t>результами</w:t>
      </w:r>
      <w:proofErr w:type="spellEnd"/>
      <w:r w:rsidRPr="00517426">
        <w:rPr>
          <w:rFonts w:ascii="Times New Roman" w:hAnsi="Times New Roman"/>
        </w:rPr>
        <w:t xml:space="preserve"> изучения курса являются:</w:t>
      </w:r>
    </w:p>
    <w:p w:rsidR="00760E87" w:rsidRPr="00517426" w:rsidRDefault="00760E87" w:rsidP="00760E87">
      <w:pPr>
        <w:suppressAutoHyphens/>
        <w:ind w:right="58"/>
        <w:rPr>
          <w:rFonts w:ascii="Times New Roman" w:eastAsia="Calibri" w:hAnsi="Times New Roman"/>
          <w:b/>
          <w:lang w:eastAsia="ar-SA"/>
        </w:rPr>
      </w:pPr>
      <w:r w:rsidRPr="00517426">
        <w:rPr>
          <w:rFonts w:ascii="Times New Roman" w:eastAsia="Calibri" w:hAnsi="Times New Roman"/>
          <w:b/>
          <w:lang w:eastAsia="ar-SA"/>
        </w:rPr>
        <w:t xml:space="preserve">Регулятивные: </w:t>
      </w:r>
    </w:p>
    <w:p w:rsidR="00760E87" w:rsidRPr="00517426" w:rsidRDefault="00760E87" w:rsidP="00760E87">
      <w:pPr>
        <w:suppressAutoHyphens/>
        <w:ind w:right="58"/>
        <w:rPr>
          <w:rFonts w:ascii="Times New Roman" w:eastAsia="Calibri" w:hAnsi="Times New Roman"/>
          <w:lang w:eastAsia="ar-SA"/>
        </w:rPr>
      </w:pPr>
      <w:r w:rsidRPr="00517426">
        <w:rPr>
          <w:rFonts w:ascii="Times New Roman" w:eastAsia="Calibri" w:hAnsi="Times New Roman"/>
          <w:lang w:eastAsia="ar-SA"/>
        </w:rPr>
        <w:t>Ученик научится:</w:t>
      </w:r>
    </w:p>
    <w:p w:rsidR="00760E87" w:rsidRPr="00517426" w:rsidRDefault="00760E87" w:rsidP="00760E87">
      <w:pPr>
        <w:suppressAutoHyphens/>
        <w:ind w:right="58"/>
        <w:rPr>
          <w:rFonts w:ascii="Times New Roman" w:eastAsia="Calibri" w:hAnsi="Times New Roman"/>
          <w:lang w:eastAsia="ar-SA"/>
        </w:rPr>
      </w:pPr>
      <w:r w:rsidRPr="00517426">
        <w:rPr>
          <w:rFonts w:ascii="Times New Roman" w:eastAsia="Calibri" w:hAnsi="Times New Roman"/>
          <w:lang w:eastAsia="ar-SA"/>
        </w:rPr>
        <w:t>- умению ставить цель работы в паре, группе, применять правила работы совместной деятельности;</w:t>
      </w:r>
    </w:p>
    <w:p w:rsidR="00760E87" w:rsidRPr="00517426" w:rsidRDefault="00760E87" w:rsidP="00760E87">
      <w:pPr>
        <w:ind w:right="58"/>
        <w:rPr>
          <w:rFonts w:ascii="Times New Roman" w:hAnsi="Times New Roman"/>
        </w:rPr>
      </w:pPr>
      <w:r w:rsidRPr="00517426">
        <w:rPr>
          <w:rFonts w:ascii="Times New Roman" w:hAnsi="Times New Roman"/>
        </w:rPr>
        <w:t>- анализировать условия достижения цели с помощью взрослого;</w:t>
      </w:r>
    </w:p>
    <w:p w:rsidR="00760E87" w:rsidRPr="00517426" w:rsidRDefault="00760E87" w:rsidP="00760E87">
      <w:pPr>
        <w:ind w:right="58"/>
        <w:rPr>
          <w:rFonts w:ascii="Times New Roman" w:hAnsi="Times New Roman"/>
        </w:rPr>
      </w:pPr>
      <w:r w:rsidRPr="00517426">
        <w:rPr>
          <w:rFonts w:ascii="Times New Roman" w:hAnsi="Times New Roman"/>
        </w:rPr>
        <w:t>- планировать пути достижения целей с помощью взрослого;</w:t>
      </w:r>
    </w:p>
    <w:p w:rsidR="00760E87" w:rsidRPr="00517426" w:rsidRDefault="00760E87" w:rsidP="00760E87">
      <w:pPr>
        <w:ind w:right="58"/>
        <w:rPr>
          <w:rFonts w:ascii="Times New Roman" w:hAnsi="Times New Roman"/>
        </w:rPr>
      </w:pPr>
      <w:r w:rsidRPr="00517426">
        <w:rPr>
          <w:rFonts w:ascii="Times New Roman" w:hAnsi="Times New Roman"/>
        </w:rPr>
        <w:t>- осуществлять констатирующий контроль по результату действия;</w:t>
      </w:r>
    </w:p>
    <w:p w:rsidR="00760E87" w:rsidRPr="00517426" w:rsidRDefault="00760E87" w:rsidP="00760E87">
      <w:pPr>
        <w:ind w:right="58"/>
        <w:rPr>
          <w:rFonts w:ascii="Times New Roman" w:hAnsi="Times New Roman"/>
        </w:rPr>
      </w:pPr>
      <w:r w:rsidRPr="00517426">
        <w:rPr>
          <w:rFonts w:ascii="Times New Roman" w:hAnsi="Times New Roman"/>
        </w:rPr>
        <w:t>- вырабатывать критерии оценки учебной работы с помощью взрослого, оценивать свою работу по этим критериям;</w:t>
      </w:r>
    </w:p>
    <w:p w:rsidR="00760E87" w:rsidRPr="00517426" w:rsidRDefault="00760E87" w:rsidP="00760E87">
      <w:pPr>
        <w:ind w:right="58"/>
        <w:rPr>
          <w:rFonts w:ascii="Times New Roman" w:hAnsi="Times New Roman"/>
        </w:rPr>
      </w:pPr>
      <w:r w:rsidRPr="00517426">
        <w:rPr>
          <w:rFonts w:ascii="Times New Roman" w:hAnsi="Times New Roman"/>
        </w:rPr>
        <w:t>- давать характеристику ошибок и выдвигать гипотезы об их причинах.</w:t>
      </w:r>
    </w:p>
    <w:p w:rsidR="00760E87" w:rsidRPr="00517426" w:rsidRDefault="00760E87" w:rsidP="00760E87">
      <w:pPr>
        <w:ind w:right="58"/>
        <w:rPr>
          <w:rFonts w:ascii="Times New Roman" w:hAnsi="Times New Roman"/>
        </w:rPr>
      </w:pPr>
      <w:r w:rsidRPr="00517426">
        <w:rPr>
          <w:rFonts w:ascii="Times New Roman" w:hAnsi="Times New Roman"/>
        </w:rPr>
        <w:t>Ученик получит возможность научиться:</w:t>
      </w:r>
    </w:p>
    <w:p w:rsidR="00760E87" w:rsidRPr="00517426" w:rsidRDefault="00760E87" w:rsidP="004E4C94">
      <w:pPr>
        <w:numPr>
          <w:ilvl w:val="0"/>
          <w:numId w:val="6"/>
        </w:numPr>
        <w:ind w:left="0" w:right="58" w:hanging="142"/>
        <w:jc w:val="both"/>
        <w:rPr>
          <w:rFonts w:ascii="Times New Roman" w:eastAsia="Calibri" w:hAnsi="Times New Roman"/>
          <w:iCs/>
          <w:lang w:eastAsia="ar-SA"/>
        </w:rPr>
      </w:pPr>
      <w:r w:rsidRPr="00517426">
        <w:rPr>
          <w:rFonts w:ascii="Times New Roman" w:eastAsia="Calibri" w:hAnsi="Times New Roman"/>
          <w:iCs/>
          <w:lang w:eastAsia="ar-SA"/>
        </w:rPr>
        <w:t>самостоятельно ставить новые учебные цели и задачи;</w:t>
      </w:r>
    </w:p>
    <w:p w:rsidR="00760E87" w:rsidRPr="00517426" w:rsidRDefault="00760E87" w:rsidP="004E4C94">
      <w:pPr>
        <w:numPr>
          <w:ilvl w:val="0"/>
          <w:numId w:val="6"/>
        </w:numPr>
        <w:ind w:left="0" w:right="58" w:hanging="142"/>
        <w:jc w:val="both"/>
        <w:rPr>
          <w:rFonts w:ascii="Times New Roman" w:eastAsia="Calibri" w:hAnsi="Times New Roman"/>
          <w:iCs/>
          <w:lang w:eastAsia="ar-SA"/>
        </w:rPr>
      </w:pPr>
      <w:r w:rsidRPr="00517426">
        <w:rPr>
          <w:rFonts w:ascii="Times New Roman" w:eastAsia="Calibri" w:hAnsi="Times New Roman"/>
          <w:iCs/>
          <w:lang w:eastAsia="ar-SA"/>
        </w:rPr>
        <w:t>основам самоконтроля, самооценки, принятия решений в учебной и познавательной деятельности с помощью взрослого;</w:t>
      </w:r>
    </w:p>
    <w:p w:rsidR="00760E87" w:rsidRPr="00517426" w:rsidRDefault="00760E87" w:rsidP="004E4C94">
      <w:pPr>
        <w:numPr>
          <w:ilvl w:val="0"/>
          <w:numId w:val="6"/>
        </w:numPr>
        <w:ind w:left="0" w:right="58" w:hanging="142"/>
        <w:jc w:val="both"/>
        <w:rPr>
          <w:rFonts w:ascii="Times New Roman" w:eastAsia="Calibri" w:hAnsi="Times New Roman"/>
          <w:lang w:eastAsia="ar-SA"/>
        </w:rPr>
      </w:pPr>
      <w:r w:rsidRPr="00517426">
        <w:rPr>
          <w:rFonts w:ascii="Times New Roman" w:eastAsia="Calibri" w:hAnsi="Times New Roman"/>
          <w:iCs/>
          <w:lang w:eastAsia="ar-SA"/>
        </w:rPr>
        <w:t>понимать причину и суть затруднений, возникающих при выполнении пробного действия в ходе решения учебной задачи и самостоятельно искать выход из затруднения</w:t>
      </w:r>
    </w:p>
    <w:p w:rsidR="00760E87" w:rsidRPr="00517426" w:rsidRDefault="00760E87" w:rsidP="00760E87">
      <w:pPr>
        <w:jc w:val="both"/>
        <w:rPr>
          <w:rFonts w:ascii="Times New Roman" w:hAnsi="Times New Roman"/>
          <w:b/>
        </w:rPr>
      </w:pPr>
      <w:r w:rsidRPr="00517426">
        <w:rPr>
          <w:rFonts w:ascii="Times New Roman" w:hAnsi="Times New Roman"/>
          <w:b/>
        </w:rPr>
        <w:t>Коммуникативные:</w:t>
      </w:r>
    </w:p>
    <w:p w:rsidR="00760E87" w:rsidRPr="00517426" w:rsidRDefault="00760E87" w:rsidP="004E4C94">
      <w:pPr>
        <w:suppressAutoHyphens/>
        <w:ind w:right="58"/>
        <w:jc w:val="both"/>
        <w:rPr>
          <w:rFonts w:ascii="Times New Roman" w:eastAsia="Calibri" w:hAnsi="Times New Roman"/>
          <w:lang w:eastAsia="ar-SA"/>
        </w:rPr>
      </w:pPr>
      <w:r w:rsidRPr="00517426">
        <w:rPr>
          <w:rFonts w:ascii="Times New Roman" w:eastAsia="Calibri" w:hAnsi="Times New Roman"/>
          <w:lang w:eastAsia="ar-SA"/>
        </w:rPr>
        <w:t>Ученик научится:</w:t>
      </w:r>
    </w:p>
    <w:p w:rsidR="00760E87" w:rsidRPr="00517426" w:rsidRDefault="00760E87" w:rsidP="004E4C94">
      <w:pPr>
        <w:ind w:right="58"/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</w:rPr>
        <w:t>- понимать и учитывать в своей деятельности позицию другого человека</w:t>
      </w:r>
    </w:p>
    <w:p w:rsidR="00760E87" w:rsidRPr="00517426" w:rsidRDefault="00760E87" w:rsidP="004E4C94">
      <w:pPr>
        <w:ind w:right="58"/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</w:rPr>
        <w:t>- задавать вопросы, необходимые для организации собственной деятельности и сотрудничества с партнёром</w:t>
      </w:r>
    </w:p>
    <w:p w:rsidR="00760E87" w:rsidRPr="00517426" w:rsidRDefault="00760E87" w:rsidP="004E4C94">
      <w:pPr>
        <w:ind w:right="58"/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</w:rPr>
        <w:t>- осуществлять взаимный контроль и оказывать в сотрудничестве необходимую взаимопомощь;</w:t>
      </w:r>
    </w:p>
    <w:p w:rsidR="00760E87" w:rsidRPr="00517426" w:rsidRDefault="00760E87" w:rsidP="004E4C94">
      <w:pPr>
        <w:ind w:right="58"/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</w:rPr>
        <w:t>- адекватно использовать речь для планирования и регуляции своей деятельности;</w:t>
      </w:r>
    </w:p>
    <w:p w:rsidR="00760E87" w:rsidRPr="00517426" w:rsidRDefault="00760E87" w:rsidP="004E4C94">
      <w:pPr>
        <w:ind w:right="58"/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</w:rPr>
        <w:lastRenderedPageBreak/>
        <w:t>- вступать в разновозрастное сотрудничество: уважать младших, слушать и слышать, вступать в коммуникацию со старшими подростками;</w:t>
      </w:r>
    </w:p>
    <w:p w:rsidR="00760E87" w:rsidRPr="00517426" w:rsidRDefault="00760E87" w:rsidP="004E4C94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</w:rPr>
        <w:t>- готовность к сотрудничеству, групповой, коллективной работе, освоение основ межкультурного взаимодействия в школе и социальном окружении.</w:t>
      </w:r>
    </w:p>
    <w:p w:rsidR="00760E87" w:rsidRPr="00517426" w:rsidRDefault="00760E87" w:rsidP="004E4C94">
      <w:pPr>
        <w:ind w:right="58"/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</w:rPr>
        <w:t>Ученик получит возможность научиться:</w:t>
      </w:r>
    </w:p>
    <w:p w:rsidR="00760E87" w:rsidRPr="00517426" w:rsidRDefault="00760E87" w:rsidP="004E4C94">
      <w:pPr>
        <w:numPr>
          <w:ilvl w:val="0"/>
          <w:numId w:val="7"/>
        </w:numPr>
        <w:spacing w:after="160" w:line="259" w:lineRule="auto"/>
        <w:ind w:right="58" w:hanging="142"/>
        <w:contextualSpacing/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iCs/>
        </w:rPr>
        <w:t>принимать во внимание разные мнения и интересы, обосновывать собственную позицию;</w:t>
      </w:r>
    </w:p>
    <w:p w:rsidR="00760E87" w:rsidRPr="00517426" w:rsidRDefault="00760E87" w:rsidP="004E4C94">
      <w:pPr>
        <w:numPr>
          <w:ilvl w:val="0"/>
          <w:numId w:val="7"/>
        </w:numPr>
        <w:spacing w:after="160" w:line="259" w:lineRule="auto"/>
        <w:ind w:right="58" w:hanging="142"/>
        <w:contextualSpacing/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iCs/>
        </w:rPr>
        <w:t>оказывать поддержку тем, от кого зависит достижение цели в совместной деятельности в группе, паре;</w:t>
      </w:r>
    </w:p>
    <w:p w:rsidR="00760E87" w:rsidRPr="00517426" w:rsidRDefault="00760E87" w:rsidP="004E4C94">
      <w:pPr>
        <w:numPr>
          <w:ilvl w:val="0"/>
          <w:numId w:val="7"/>
        </w:numPr>
        <w:spacing w:after="160" w:line="259" w:lineRule="auto"/>
        <w:ind w:right="58" w:hanging="142"/>
        <w:contextualSpacing/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iCs/>
        </w:rPr>
        <w:t>вступать в диалог, участвовать в коллективном обсуждении проблем, аргументировать свою позицию</w:t>
      </w:r>
    </w:p>
    <w:p w:rsidR="00760E87" w:rsidRPr="00517426" w:rsidRDefault="00760E87" w:rsidP="00760E87">
      <w:pPr>
        <w:suppressAutoHyphens/>
        <w:ind w:right="58"/>
        <w:rPr>
          <w:rFonts w:ascii="Times New Roman" w:eastAsia="Calibri" w:hAnsi="Times New Roman"/>
          <w:lang w:eastAsia="ar-SA"/>
        </w:rPr>
      </w:pPr>
      <w:r w:rsidRPr="00517426">
        <w:rPr>
          <w:rFonts w:ascii="Times New Roman" w:eastAsia="Calibri" w:hAnsi="Times New Roman"/>
          <w:b/>
          <w:lang w:eastAsia="ar-SA"/>
        </w:rPr>
        <w:t>Познавательные:</w:t>
      </w:r>
    </w:p>
    <w:p w:rsidR="00760E87" w:rsidRPr="00517426" w:rsidRDefault="00760E87" w:rsidP="00760E87">
      <w:pPr>
        <w:suppressAutoHyphens/>
        <w:ind w:right="58"/>
        <w:jc w:val="both"/>
        <w:rPr>
          <w:rFonts w:ascii="Times New Roman" w:eastAsia="Calibri" w:hAnsi="Times New Roman"/>
          <w:lang w:eastAsia="ar-SA"/>
        </w:rPr>
      </w:pPr>
      <w:r w:rsidRPr="00517426">
        <w:rPr>
          <w:rFonts w:ascii="Times New Roman" w:eastAsia="Calibri" w:hAnsi="Times New Roman"/>
          <w:lang w:eastAsia="ar-SA"/>
        </w:rPr>
        <w:t>Ученик научится:</w:t>
      </w:r>
    </w:p>
    <w:p w:rsidR="00760E87" w:rsidRPr="00517426" w:rsidRDefault="00760E87" w:rsidP="00760E87">
      <w:pPr>
        <w:suppressAutoHyphens/>
        <w:ind w:right="58"/>
        <w:jc w:val="both"/>
        <w:rPr>
          <w:rFonts w:ascii="Times New Roman" w:eastAsia="Calibri" w:hAnsi="Times New Roman"/>
          <w:lang w:eastAsia="ar-SA"/>
        </w:rPr>
      </w:pPr>
      <w:r w:rsidRPr="00517426">
        <w:rPr>
          <w:rFonts w:ascii="Times New Roman" w:eastAsia="Calibri" w:hAnsi="Times New Roman"/>
          <w:lang w:eastAsia="ar-SA"/>
        </w:rPr>
        <w:t>- способам учебного проектирования через решение проектных задач;</w:t>
      </w:r>
    </w:p>
    <w:p w:rsidR="00760E87" w:rsidRPr="00517426" w:rsidRDefault="00760E87" w:rsidP="00760E87">
      <w:pPr>
        <w:suppressAutoHyphens/>
        <w:ind w:right="58"/>
        <w:jc w:val="both"/>
        <w:rPr>
          <w:rFonts w:ascii="Times New Roman" w:eastAsia="Calibri" w:hAnsi="Times New Roman"/>
          <w:lang w:eastAsia="ar-SA"/>
        </w:rPr>
      </w:pPr>
      <w:r w:rsidRPr="00517426">
        <w:rPr>
          <w:rFonts w:ascii="Times New Roman" w:eastAsia="Calibri" w:hAnsi="Times New Roman"/>
          <w:lang w:eastAsia="ar-SA"/>
        </w:rPr>
        <w:t>- использовать действия моделирования для опробования культурных предметных средств и способов действия в новых, нестандартных ситуациях;</w:t>
      </w:r>
    </w:p>
    <w:p w:rsidR="00760E87" w:rsidRPr="00517426" w:rsidRDefault="00760E87" w:rsidP="00760E87">
      <w:pPr>
        <w:suppressAutoHyphens/>
        <w:ind w:right="58"/>
        <w:jc w:val="both"/>
        <w:rPr>
          <w:rFonts w:ascii="Times New Roman" w:eastAsia="Calibri" w:hAnsi="Times New Roman"/>
          <w:lang w:eastAsia="ar-SA"/>
        </w:rPr>
      </w:pPr>
      <w:r w:rsidRPr="00517426">
        <w:rPr>
          <w:rFonts w:ascii="Times New Roman" w:eastAsia="Calibri" w:hAnsi="Times New Roman"/>
          <w:lang w:eastAsia="ar-SA"/>
        </w:rPr>
        <w:t>- осуществлять расширенный поиск информации с использованием ресурсов библиотек и Интернета;</w:t>
      </w:r>
    </w:p>
    <w:p w:rsidR="00760E87" w:rsidRPr="00517426" w:rsidRDefault="00760E87" w:rsidP="00760E87">
      <w:pPr>
        <w:suppressAutoHyphens/>
        <w:ind w:right="58"/>
        <w:jc w:val="both"/>
        <w:rPr>
          <w:rFonts w:ascii="Times New Roman" w:eastAsia="Calibri" w:hAnsi="Times New Roman"/>
          <w:lang w:eastAsia="ar-SA"/>
        </w:rPr>
      </w:pPr>
      <w:r w:rsidRPr="00517426">
        <w:rPr>
          <w:rFonts w:ascii="Times New Roman" w:eastAsia="Calibri" w:hAnsi="Times New Roman"/>
          <w:lang w:eastAsia="ar-SA"/>
        </w:rPr>
        <w:t>- давать определение понятиям;</w:t>
      </w:r>
    </w:p>
    <w:p w:rsidR="00760E87" w:rsidRPr="00517426" w:rsidRDefault="00760E87" w:rsidP="00760E87">
      <w:pPr>
        <w:suppressAutoHyphens/>
        <w:ind w:right="58"/>
        <w:jc w:val="both"/>
        <w:rPr>
          <w:rFonts w:ascii="Times New Roman" w:eastAsia="Calibri" w:hAnsi="Times New Roman"/>
          <w:lang w:eastAsia="ar-SA"/>
        </w:rPr>
      </w:pPr>
      <w:r w:rsidRPr="00517426">
        <w:rPr>
          <w:rFonts w:ascii="Times New Roman" w:eastAsia="Calibri" w:hAnsi="Times New Roman"/>
          <w:lang w:eastAsia="ar-SA"/>
        </w:rPr>
        <w:t>- осуществлять сравнение и классификацию по указанным критериям;</w:t>
      </w:r>
    </w:p>
    <w:p w:rsidR="00760E87" w:rsidRPr="00517426" w:rsidRDefault="00760E87" w:rsidP="00760E87">
      <w:pPr>
        <w:suppressAutoHyphens/>
        <w:ind w:right="58"/>
        <w:jc w:val="both"/>
        <w:rPr>
          <w:rFonts w:ascii="Times New Roman" w:eastAsia="Calibri" w:hAnsi="Times New Roman"/>
          <w:lang w:eastAsia="ar-SA"/>
        </w:rPr>
      </w:pPr>
      <w:r w:rsidRPr="00517426">
        <w:rPr>
          <w:rFonts w:ascii="Times New Roman" w:eastAsia="Calibri" w:hAnsi="Times New Roman"/>
          <w:lang w:eastAsia="ar-SA"/>
        </w:rPr>
        <w:t>- 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760E87" w:rsidRPr="00517426" w:rsidRDefault="00760E87" w:rsidP="00760E87">
      <w:pPr>
        <w:ind w:right="58"/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</w:rPr>
        <w:t>работать с культурными текстами, излагающими разные позиции по вопросам в той или иной области знания.</w:t>
      </w:r>
    </w:p>
    <w:p w:rsidR="00760E87" w:rsidRPr="00517426" w:rsidRDefault="00760E87" w:rsidP="00760E87">
      <w:pPr>
        <w:ind w:right="58"/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</w:rPr>
        <w:t>Ученик получит возможность научиться:</w:t>
      </w:r>
    </w:p>
    <w:p w:rsidR="00760E87" w:rsidRPr="00517426" w:rsidRDefault="00760E87" w:rsidP="00760E87">
      <w:pPr>
        <w:numPr>
          <w:ilvl w:val="0"/>
          <w:numId w:val="9"/>
        </w:numPr>
        <w:spacing w:after="160" w:line="259" w:lineRule="auto"/>
        <w:ind w:right="58" w:hanging="142"/>
        <w:contextualSpacing/>
        <w:jc w:val="both"/>
        <w:rPr>
          <w:rFonts w:ascii="Times New Roman" w:hAnsi="Times New Roman"/>
          <w:iCs/>
        </w:rPr>
      </w:pPr>
      <w:r w:rsidRPr="00517426">
        <w:rPr>
          <w:rFonts w:ascii="Times New Roman" w:hAnsi="Times New Roman"/>
          <w:iCs/>
        </w:rPr>
        <w:t>ставить проблему, аргументировать её актуальность (под руководством взрослого);</w:t>
      </w:r>
    </w:p>
    <w:p w:rsidR="00760E87" w:rsidRPr="00517426" w:rsidRDefault="00760E87" w:rsidP="00760E87">
      <w:pPr>
        <w:numPr>
          <w:ilvl w:val="0"/>
          <w:numId w:val="9"/>
        </w:numPr>
        <w:spacing w:after="160" w:line="259" w:lineRule="auto"/>
        <w:ind w:right="58" w:hanging="142"/>
        <w:contextualSpacing/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iCs/>
        </w:rPr>
        <w:t>проводить исследование на основе применения методов наблюдения (под руководством взрослого).</w:t>
      </w:r>
    </w:p>
    <w:p w:rsidR="00760E87" w:rsidRPr="00517426" w:rsidRDefault="004E4C94" w:rsidP="00760E87">
      <w:pPr>
        <w:jc w:val="both"/>
        <w:rPr>
          <w:rFonts w:ascii="Times New Roman" w:hAnsi="Times New Roman"/>
          <w:b/>
          <w:lang w:bidi="en-US"/>
        </w:rPr>
      </w:pPr>
      <w:r>
        <w:rPr>
          <w:rFonts w:ascii="Times New Roman" w:hAnsi="Times New Roman"/>
          <w:b/>
        </w:rPr>
        <w:t>Предметные результаты</w:t>
      </w:r>
      <w:r w:rsidR="00760E87" w:rsidRPr="00517426">
        <w:rPr>
          <w:rFonts w:ascii="Times New Roman" w:hAnsi="Times New Roman"/>
        </w:rPr>
        <w:t>: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lang w:bidi="en-US"/>
        </w:rPr>
        <w:t>Ученик научится:</w:t>
      </w:r>
    </w:p>
    <w:p w:rsidR="00760E87" w:rsidRPr="00517426" w:rsidRDefault="00760E87" w:rsidP="00760E87">
      <w:pPr>
        <w:tabs>
          <w:tab w:val="left" w:pos="0"/>
        </w:tabs>
        <w:jc w:val="both"/>
        <w:rPr>
          <w:rFonts w:ascii="Times New Roman" w:eastAsia="Calibri" w:hAnsi="Times New Roman"/>
        </w:rPr>
      </w:pPr>
      <w:r w:rsidRPr="00517426">
        <w:rPr>
          <w:rFonts w:ascii="Times New Roman" w:hAnsi="Times New Roman"/>
        </w:rPr>
        <w:t xml:space="preserve">- </w:t>
      </w:r>
      <w:r w:rsidRPr="00517426">
        <w:rPr>
          <w:rFonts w:ascii="Times New Roman" w:eastAsia="Calibri" w:hAnsi="Times New Roman"/>
        </w:rPr>
        <w:t>определять место исторических событий во времени, объяснять смысл основных   хронологических понятий, терминов (тысячелетие, век, до н. э., н. э.);</w:t>
      </w:r>
    </w:p>
    <w:p w:rsidR="00760E87" w:rsidRPr="00517426" w:rsidRDefault="00760E87" w:rsidP="00760E87">
      <w:pPr>
        <w:tabs>
          <w:tab w:val="left" w:pos="0"/>
        </w:tabs>
        <w:jc w:val="both"/>
        <w:rPr>
          <w:rFonts w:ascii="Times New Roman" w:eastAsia="Calibri" w:hAnsi="Times New Roman"/>
        </w:rPr>
      </w:pPr>
      <w:r w:rsidRPr="00517426">
        <w:rPr>
          <w:rFonts w:ascii="Times New Roman" w:hAnsi="Times New Roman"/>
        </w:rPr>
        <w:t xml:space="preserve">- </w:t>
      </w:r>
      <w:r w:rsidRPr="00517426">
        <w:rPr>
          <w:rFonts w:ascii="Times New Roman" w:eastAsia="Calibri" w:hAnsi="Times New Roman"/>
        </w:rPr>
        <w:t>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760E87" w:rsidRPr="00517426" w:rsidRDefault="00760E87" w:rsidP="00760E87">
      <w:pPr>
        <w:tabs>
          <w:tab w:val="left" w:pos="0"/>
        </w:tabs>
        <w:jc w:val="both"/>
        <w:rPr>
          <w:rFonts w:ascii="Times New Roman" w:eastAsia="Calibri" w:hAnsi="Times New Roman"/>
        </w:rPr>
      </w:pPr>
      <w:r w:rsidRPr="00517426">
        <w:rPr>
          <w:rFonts w:ascii="Times New Roman" w:hAnsi="Times New Roman"/>
        </w:rPr>
        <w:t xml:space="preserve">- </w:t>
      </w:r>
      <w:r w:rsidRPr="00517426">
        <w:rPr>
          <w:rFonts w:ascii="Times New Roman" w:eastAsia="Calibri" w:hAnsi="Times New Roman"/>
        </w:rPr>
        <w:t>проводить поиск информации в отрывках исторических текстов, материальных памятниках Древнего мира;</w:t>
      </w:r>
    </w:p>
    <w:p w:rsidR="00760E87" w:rsidRPr="00517426" w:rsidRDefault="00760E87" w:rsidP="00760E87">
      <w:pPr>
        <w:tabs>
          <w:tab w:val="left" w:pos="0"/>
        </w:tabs>
        <w:jc w:val="both"/>
        <w:rPr>
          <w:rFonts w:ascii="Times New Roman" w:eastAsia="Calibri" w:hAnsi="Times New Roman"/>
        </w:rPr>
      </w:pPr>
      <w:r w:rsidRPr="00517426">
        <w:rPr>
          <w:rFonts w:ascii="Times New Roman" w:hAnsi="Times New Roman"/>
        </w:rPr>
        <w:t xml:space="preserve">- </w:t>
      </w:r>
      <w:r w:rsidRPr="00517426">
        <w:rPr>
          <w:rFonts w:ascii="Times New Roman" w:eastAsia="Calibri" w:hAnsi="Times New Roman"/>
        </w:rPr>
        <w:t>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760E87" w:rsidRPr="00517426" w:rsidRDefault="00760E87" w:rsidP="00760E87">
      <w:pPr>
        <w:tabs>
          <w:tab w:val="left" w:pos="0"/>
        </w:tabs>
        <w:jc w:val="both"/>
        <w:rPr>
          <w:rFonts w:ascii="Times New Roman" w:eastAsia="Calibri" w:hAnsi="Times New Roman"/>
        </w:rPr>
      </w:pPr>
      <w:r w:rsidRPr="00517426">
        <w:rPr>
          <w:rFonts w:ascii="Times New Roman" w:hAnsi="Times New Roman"/>
        </w:rPr>
        <w:t xml:space="preserve">- </w:t>
      </w:r>
      <w:r w:rsidRPr="00517426">
        <w:rPr>
          <w:rFonts w:ascii="Times New Roman" w:eastAsia="Calibri" w:hAnsi="Times New Roman"/>
        </w:rPr>
        <w:t>объяснять, 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760E87" w:rsidRPr="00517426" w:rsidRDefault="00760E87" w:rsidP="00760E87">
      <w:pPr>
        <w:tabs>
          <w:tab w:val="left" w:pos="0"/>
        </w:tabs>
        <w:jc w:val="both"/>
        <w:rPr>
          <w:rFonts w:ascii="Times New Roman" w:eastAsia="Calibri" w:hAnsi="Times New Roman"/>
        </w:rPr>
      </w:pPr>
      <w:r w:rsidRPr="00517426">
        <w:rPr>
          <w:rFonts w:ascii="Times New Roman" w:hAnsi="Times New Roman"/>
        </w:rPr>
        <w:t xml:space="preserve">- </w:t>
      </w:r>
      <w:r w:rsidRPr="00517426">
        <w:rPr>
          <w:rFonts w:ascii="Times New Roman" w:eastAsia="Calibri" w:hAnsi="Times New Roman"/>
        </w:rPr>
        <w:t>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</w:p>
    <w:p w:rsidR="00760E87" w:rsidRPr="00517426" w:rsidRDefault="00760E87" w:rsidP="00760E87">
      <w:pPr>
        <w:tabs>
          <w:tab w:val="left" w:pos="0"/>
        </w:tabs>
        <w:jc w:val="both"/>
        <w:rPr>
          <w:rFonts w:ascii="Times New Roman" w:hAnsi="Times New Roman"/>
          <w:b/>
        </w:rPr>
      </w:pPr>
      <w:r w:rsidRPr="00517426">
        <w:rPr>
          <w:rFonts w:ascii="Times New Roman" w:hAnsi="Times New Roman"/>
        </w:rPr>
        <w:t xml:space="preserve">- </w:t>
      </w:r>
      <w:r w:rsidRPr="00517426">
        <w:rPr>
          <w:rFonts w:ascii="Times New Roman" w:eastAsia="Calibri" w:hAnsi="Times New Roman"/>
        </w:rPr>
        <w:t>давать оценку наиболее значительным событиям и личностям древней истории.</w:t>
      </w:r>
    </w:p>
    <w:p w:rsidR="00760E87" w:rsidRPr="00517426" w:rsidRDefault="00760E87" w:rsidP="00760E87">
      <w:pPr>
        <w:tabs>
          <w:tab w:val="left" w:pos="0"/>
        </w:tabs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</w:rPr>
        <w:t xml:space="preserve">- освоение первоначальных сведений об историческом пути народов, стран и человечества как необходимой основы для миропонимания и познания современного общества; </w:t>
      </w:r>
    </w:p>
    <w:p w:rsidR="00760E87" w:rsidRPr="00517426" w:rsidRDefault="00760E87" w:rsidP="00760E87">
      <w:pPr>
        <w:tabs>
          <w:tab w:val="left" w:pos="0"/>
        </w:tabs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</w:rPr>
        <w:t xml:space="preserve">- умению правильно употреблять и объяснять исторические термины, понятия, крылатые выражения; </w:t>
      </w:r>
    </w:p>
    <w:p w:rsidR="00760E87" w:rsidRPr="00517426" w:rsidRDefault="00760E87" w:rsidP="00760E87">
      <w:pPr>
        <w:tabs>
          <w:tab w:val="left" w:pos="0"/>
        </w:tabs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</w:rPr>
        <w:lastRenderedPageBreak/>
        <w:t>-овладение навыками устанавливать и выявлять причинно-следственные связи;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</w:rPr>
        <w:t xml:space="preserve">- первоначальным умениям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 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</w:rPr>
        <w:t xml:space="preserve">- овладение умениями работать с учебной информацией (анализировать и обобщать факты, составлять простой план); </w:t>
      </w:r>
    </w:p>
    <w:p w:rsidR="00760E87" w:rsidRPr="00517426" w:rsidRDefault="00760E87" w:rsidP="00760E87">
      <w:pPr>
        <w:tabs>
          <w:tab w:val="left" w:pos="0"/>
        </w:tabs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</w:rPr>
        <w:t xml:space="preserve">- решать познавательные, творческие задачи, представлять результаты своей деятельности в различных формах (сообщение, презентация, проект и др.); </w:t>
      </w:r>
    </w:p>
    <w:p w:rsidR="00760E87" w:rsidRPr="00517426" w:rsidRDefault="00760E87" w:rsidP="00760E87">
      <w:pPr>
        <w:widowControl w:val="0"/>
        <w:rPr>
          <w:rFonts w:ascii="Times New Roman" w:hAnsi="Times New Roman"/>
          <w:kern w:val="2"/>
        </w:rPr>
      </w:pPr>
      <w:r w:rsidRPr="00517426">
        <w:rPr>
          <w:rFonts w:ascii="Times New Roman" w:hAnsi="Times New Roman"/>
          <w:kern w:val="2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760E87" w:rsidRPr="00517426" w:rsidRDefault="00760E87" w:rsidP="00760E87">
      <w:pPr>
        <w:widowControl w:val="0"/>
        <w:jc w:val="both"/>
        <w:rPr>
          <w:rFonts w:ascii="Times New Roman" w:hAnsi="Times New Roman"/>
          <w:kern w:val="2"/>
        </w:rPr>
      </w:pPr>
      <w:r w:rsidRPr="00517426">
        <w:rPr>
          <w:rFonts w:ascii="Times New Roman" w:hAnsi="Times New Roman"/>
          <w:kern w:val="2"/>
        </w:rPr>
        <w:t>- знание основных норм морали, нравственных, духовных идеалов, хранимых в культурных традициях народов России и Ханты-Мансийского автономного округа - Югры, готовность на их основе к сознательному и контролируемому поведению;</w:t>
      </w:r>
    </w:p>
    <w:p w:rsidR="00760E87" w:rsidRPr="00517426" w:rsidRDefault="00760E87" w:rsidP="00760E87">
      <w:pPr>
        <w:widowControl w:val="0"/>
        <w:jc w:val="both"/>
        <w:rPr>
          <w:rFonts w:ascii="Times New Roman" w:hAnsi="Times New Roman"/>
          <w:kern w:val="2"/>
        </w:rPr>
      </w:pPr>
      <w:r w:rsidRPr="00517426">
        <w:rPr>
          <w:rFonts w:ascii="Times New Roman" w:hAnsi="Times New Roman"/>
          <w:kern w:val="2"/>
        </w:rPr>
        <w:t>- формирование представлений об основах светской этики, культуры традиционных религий, их роли в развитии культуры и истории человечества, России и родного края, в становлении гражданского общества и российской государственности;</w:t>
      </w:r>
    </w:p>
    <w:p w:rsidR="00760E87" w:rsidRPr="00517426" w:rsidRDefault="00760E87" w:rsidP="00760E87">
      <w:pPr>
        <w:widowControl w:val="0"/>
        <w:jc w:val="both"/>
        <w:rPr>
          <w:rFonts w:ascii="Times New Roman" w:hAnsi="Times New Roman"/>
          <w:kern w:val="2"/>
        </w:rPr>
      </w:pPr>
      <w:r w:rsidRPr="00517426">
        <w:rPr>
          <w:rFonts w:ascii="Times New Roman" w:hAnsi="Times New Roman"/>
          <w:kern w:val="2"/>
        </w:rPr>
        <w:t>- понимание значения нравственности, веры и религии в жизни человека, семьи и общества;</w:t>
      </w:r>
    </w:p>
    <w:p w:rsidR="00760E87" w:rsidRPr="00517426" w:rsidRDefault="00760E87" w:rsidP="00760E87">
      <w:pPr>
        <w:widowControl w:val="0"/>
        <w:jc w:val="both"/>
        <w:rPr>
          <w:rFonts w:ascii="Times New Roman" w:hAnsi="Times New Roman"/>
          <w:kern w:val="2"/>
        </w:rPr>
      </w:pPr>
      <w:r w:rsidRPr="00517426">
        <w:rPr>
          <w:rFonts w:ascii="Times New Roman" w:hAnsi="Times New Roman"/>
          <w:kern w:val="2"/>
        </w:rPr>
        <w:t>-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760E87" w:rsidRPr="00517426" w:rsidRDefault="00760E87" w:rsidP="00760E87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517426">
        <w:rPr>
          <w:rFonts w:ascii="Times New Roman" w:eastAsia="Calibri" w:hAnsi="Times New Roman"/>
        </w:rPr>
        <w:t>Ученик получит возможность научиться:</w:t>
      </w:r>
    </w:p>
    <w:p w:rsidR="00760E87" w:rsidRPr="00517426" w:rsidRDefault="00760E87" w:rsidP="00760E87">
      <w:pPr>
        <w:numPr>
          <w:ilvl w:val="0"/>
          <w:numId w:val="8"/>
        </w:numPr>
        <w:spacing w:after="160" w:line="259" w:lineRule="auto"/>
        <w:ind w:hanging="142"/>
        <w:contextualSpacing/>
        <w:jc w:val="both"/>
        <w:rPr>
          <w:rFonts w:ascii="Times New Roman" w:eastAsia="Calibri" w:hAnsi="Times New Roman"/>
        </w:rPr>
      </w:pPr>
      <w:r w:rsidRPr="00517426">
        <w:rPr>
          <w:rFonts w:ascii="Times New Roman" w:eastAsia="Calibri" w:hAnsi="Times New Roman"/>
        </w:rPr>
        <w:t>давать характеристику общественного строя древних государств;</w:t>
      </w:r>
    </w:p>
    <w:p w:rsidR="00760E87" w:rsidRPr="00517426" w:rsidRDefault="00760E87" w:rsidP="00760E87">
      <w:pPr>
        <w:numPr>
          <w:ilvl w:val="0"/>
          <w:numId w:val="8"/>
        </w:numPr>
        <w:spacing w:after="160" w:line="259" w:lineRule="auto"/>
        <w:ind w:hanging="142"/>
        <w:contextualSpacing/>
        <w:jc w:val="both"/>
        <w:rPr>
          <w:rFonts w:ascii="Times New Roman" w:eastAsia="Calibri" w:hAnsi="Times New Roman"/>
        </w:rPr>
      </w:pPr>
      <w:r w:rsidRPr="00517426">
        <w:rPr>
          <w:rFonts w:ascii="Times New Roman" w:eastAsia="Calibri" w:hAnsi="Times New Roman"/>
        </w:rPr>
        <w:t>сопоставлять свидетельства различных исторических источников, выявляя в них общее и различия;</w:t>
      </w:r>
    </w:p>
    <w:p w:rsidR="00760E87" w:rsidRPr="00517426" w:rsidRDefault="00760E87" w:rsidP="00760E87">
      <w:pPr>
        <w:numPr>
          <w:ilvl w:val="0"/>
          <w:numId w:val="8"/>
        </w:numPr>
        <w:spacing w:after="160" w:line="259" w:lineRule="auto"/>
        <w:ind w:hanging="142"/>
        <w:contextualSpacing/>
        <w:jc w:val="both"/>
        <w:rPr>
          <w:rFonts w:ascii="Times New Roman" w:eastAsia="Calibri" w:hAnsi="Times New Roman"/>
        </w:rPr>
      </w:pPr>
      <w:r w:rsidRPr="00517426">
        <w:rPr>
          <w:rFonts w:ascii="Times New Roman" w:eastAsia="Calibri" w:hAnsi="Times New Roman"/>
        </w:rPr>
        <w:t>видеть проявления влияния античного искусства в окружающей среде;</w:t>
      </w:r>
    </w:p>
    <w:p w:rsidR="00760E87" w:rsidRPr="00517426" w:rsidRDefault="00760E87" w:rsidP="00760E87">
      <w:pPr>
        <w:numPr>
          <w:ilvl w:val="0"/>
          <w:numId w:val="8"/>
        </w:numPr>
        <w:spacing w:after="160" w:line="259" w:lineRule="auto"/>
        <w:ind w:hanging="142"/>
        <w:contextualSpacing/>
        <w:jc w:val="both"/>
        <w:rPr>
          <w:rFonts w:ascii="Times New Roman" w:hAnsi="Times New Roman"/>
          <w:b/>
        </w:rPr>
      </w:pPr>
      <w:r w:rsidRPr="00517426">
        <w:rPr>
          <w:rFonts w:ascii="Times New Roman" w:eastAsia="Calibri" w:hAnsi="Times New Roman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760E87" w:rsidRPr="00517426" w:rsidRDefault="00760E87" w:rsidP="00760E87">
      <w:pPr>
        <w:shd w:val="clear" w:color="auto" w:fill="FFFFFF"/>
        <w:suppressAutoHyphens/>
        <w:ind w:right="58" w:firstLine="650"/>
        <w:jc w:val="both"/>
        <w:rPr>
          <w:rFonts w:ascii="Times New Roman" w:eastAsia="Calibri" w:hAnsi="Times New Roman"/>
          <w:b/>
          <w:lang w:eastAsia="ar-SA"/>
        </w:rPr>
      </w:pPr>
      <w:r w:rsidRPr="00517426">
        <w:rPr>
          <w:rFonts w:ascii="Times New Roman" w:eastAsia="Calibri" w:hAnsi="Times New Roman"/>
          <w:b/>
          <w:lang w:eastAsia="ar-SA"/>
        </w:rPr>
        <w:t>В ходе решения системы проектных задач у учащихся 5-х классов будут сформированы способности:</w:t>
      </w:r>
    </w:p>
    <w:p w:rsidR="00760E87" w:rsidRPr="00517426" w:rsidRDefault="00760E87" w:rsidP="00760E87">
      <w:pPr>
        <w:shd w:val="clear" w:color="auto" w:fill="FFFFFF"/>
        <w:suppressAutoHyphens/>
        <w:ind w:right="58" w:firstLine="650"/>
        <w:jc w:val="both"/>
        <w:rPr>
          <w:rFonts w:ascii="Times New Roman" w:eastAsia="Calibri" w:hAnsi="Times New Roman"/>
          <w:lang w:eastAsia="ar-SA"/>
        </w:rPr>
      </w:pPr>
      <w:r w:rsidRPr="00517426">
        <w:rPr>
          <w:rFonts w:ascii="Times New Roman" w:eastAsia="Calibri" w:hAnsi="Times New Roman"/>
          <w:lang w:eastAsia="ar-SA"/>
        </w:rPr>
        <w:t>- Рефлексировать (видеть проблему; анализировать сделанное – почему получилось, почему не получилось; видеть трудности, ошибки);</w:t>
      </w:r>
    </w:p>
    <w:p w:rsidR="00760E87" w:rsidRPr="00517426" w:rsidRDefault="00760E87" w:rsidP="00760E87">
      <w:pPr>
        <w:shd w:val="clear" w:color="auto" w:fill="FFFFFF"/>
        <w:suppressAutoHyphens/>
        <w:ind w:right="58"/>
        <w:jc w:val="both"/>
        <w:rPr>
          <w:rFonts w:ascii="Times New Roman" w:eastAsia="Calibri" w:hAnsi="Times New Roman"/>
          <w:lang w:eastAsia="ar-SA"/>
        </w:rPr>
      </w:pPr>
      <w:r w:rsidRPr="00517426">
        <w:rPr>
          <w:rFonts w:ascii="Times New Roman" w:eastAsia="Calibri" w:hAnsi="Times New Roman"/>
          <w:lang w:eastAsia="ar-SA"/>
        </w:rPr>
        <w:t xml:space="preserve">           - </w:t>
      </w:r>
      <w:proofErr w:type="spellStart"/>
      <w:r w:rsidRPr="00517426">
        <w:rPr>
          <w:rFonts w:ascii="Times New Roman" w:eastAsia="Calibri" w:hAnsi="Times New Roman"/>
          <w:lang w:eastAsia="ar-SA"/>
        </w:rPr>
        <w:t>ц</w:t>
      </w:r>
      <w:r w:rsidR="0060102D">
        <w:rPr>
          <w:rFonts w:ascii="Times New Roman" w:eastAsia="Calibri" w:hAnsi="Times New Roman"/>
          <w:lang w:eastAsia="ar-SA"/>
        </w:rPr>
        <w:t>ред</w:t>
      </w:r>
      <w:r w:rsidRPr="00517426">
        <w:rPr>
          <w:rFonts w:ascii="Times New Roman" w:eastAsia="Calibri" w:hAnsi="Times New Roman"/>
          <w:lang w:eastAsia="ar-SA"/>
        </w:rPr>
        <w:t>полагать</w:t>
      </w:r>
      <w:proofErr w:type="spellEnd"/>
      <w:r w:rsidRPr="00517426">
        <w:rPr>
          <w:rFonts w:ascii="Times New Roman" w:eastAsia="Calibri" w:hAnsi="Times New Roman"/>
          <w:lang w:eastAsia="ar-SA"/>
        </w:rPr>
        <w:t xml:space="preserve"> (ставить и удерживать цели);</w:t>
      </w:r>
    </w:p>
    <w:p w:rsidR="00760E87" w:rsidRPr="00517426" w:rsidRDefault="00760E87" w:rsidP="00760E87">
      <w:pPr>
        <w:shd w:val="clear" w:color="auto" w:fill="FFFFFF"/>
        <w:suppressAutoHyphens/>
        <w:ind w:right="58" w:firstLine="650"/>
        <w:jc w:val="both"/>
        <w:rPr>
          <w:rFonts w:ascii="Times New Roman" w:eastAsia="Calibri" w:hAnsi="Times New Roman"/>
          <w:lang w:eastAsia="ar-SA"/>
        </w:rPr>
      </w:pPr>
      <w:r w:rsidRPr="00517426">
        <w:rPr>
          <w:rFonts w:ascii="Times New Roman" w:eastAsia="Calibri" w:hAnsi="Times New Roman"/>
          <w:lang w:eastAsia="ar-SA"/>
        </w:rPr>
        <w:t>- планировать (составлять план своей деятельности);</w:t>
      </w:r>
    </w:p>
    <w:p w:rsidR="00760E87" w:rsidRPr="00517426" w:rsidRDefault="00760E87" w:rsidP="00760E87">
      <w:pPr>
        <w:shd w:val="clear" w:color="auto" w:fill="FFFFFF"/>
        <w:suppressAutoHyphens/>
        <w:ind w:right="58" w:firstLine="650"/>
        <w:jc w:val="both"/>
        <w:rPr>
          <w:rFonts w:ascii="Times New Roman" w:eastAsia="Calibri" w:hAnsi="Times New Roman"/>
          <w:lang w:eastAsia="ar-SA"/>
        </w:rPr>
      </w:pPr>
      <w:r w:rsidRPr="00517426">
        <w:rPr>
          <w:rFonts w:ascii="Times New Roman" w:eastAsia="Calibri" w:hAnsi="Times New Roman"/>
          <w:lang w:eastAsia="ar-SA"/>
        </w:rPr>
        <w:t>- моделировать (представлять способ действия в виде схемы-модели, выделяя все существенное и главное);</w:t>
      </w:r>
    </w:p>
    <w:p w:rsidR="00760E87" w:rsidRPr="00517426" w:rsidRDefault="00760E87" w:rsidP="00760E87">
      <w:pPr>
        <w:shd w:val="clear" w:color="auto" w:fill="FFFFFF"/>
        <w:suppressAutoHyphens/>
        <w:ind w:right="58" w:firstLine="650"/>
        <w:jc w:val="both"/>
        <w:rPr>
          <w:rFonts w:ascii="Times New Roman" w:eastAsia="Calibri" w:hAnsi="Times New Roman"/>
          <w:lang w:eastAsia="ar-SA"/>
        </w:rPr>
      </w:pPr>
      <w:r w:rsidRPr="00517426">
        <w:rPr>
          <w:rFonts w:ascii="Times New Roman" w:eastAsia="Calibri" w:hAnsi="Times New Roman"/>
          <w:lang w:eastAsia="ar-SA"/>
        </w:rPr>
        <w:t>- проявлять инициативу при поиске способа (способов) решения задач;</w:t>
      </w:r>
    </w:p>
    <w:p w:rsidR="00760E87" w:rsidRPr="00517426" w:rsidRDefault="00760E87" w:rsidP="00760E87">
      <w:pPr>
        <w:shd w:val="clear" w:color="auto" w:fill="FFFFFF"/>
        <w:suppressAutoHyphens/>
        <w:ind w:right="58" w:firstLine="650"/>
        <w:jc w:val="both"/>
        <w:rPr>
          <w:rFonts w:ascii="Times New Roman" w:eastAsia="Calibri" w:hAnsi="Times New Roman"/>
          <w:lang w:eastAsia="ar-SA"/>
        </w:rPr>
      </w:pPr>
      <w:r w:rsidRPr="00517426">
        <w:rPr>
          <w:rFonts w:ascii="Times New Roman" w:eastAsia="Calibri" w:hAnsi="Times New Roman"/>
          <w:lang w:eastAsia="ar-SA"/>
        </w:rPr>
        <w:t>- 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760E87" w:rsidRPr="00517426" w:rsidRDefault="00760E87" w:rsidP="00760E87">
      <w:pPr>
        <w:shd w:val="clear" w:color="auto" w:fill="FFFFFF"/>
        <w:suppressAutoHyphens/>
        <w:ind w:right="58" w:firstLine="650"/>
        <w:jc w:val="both"/>
        <w:rPr>
          <w:rFonts w:ascii="Times New Roman" w:eastAsia="Calibri" w:hAnsi="Times New Roman"/>
          <w:iCs/>
          <w:lang w:eastAsia="ar-SA"/>
        </w:rPr>
      </w:pPr>
      <w:r w:rsidRPr="00517426">
        <w:rPr>
          <w:rFonts w:ascii="Times New Roman" w:eastAsia="Calibri" w:hAnsi="Times New Roman"/>
          <w:iCs/>
          <w:lang w:eastAsia="ar-SA"/>
        </w:rPr>
        <w:t>Обучающийся получит возможность научиться: самостоятельно задумывать, планировать и выполнять учебное исследование.</w:t>
      </w:r>
    </w:p>
    <w:p w:rsidR="003E2A24" w:rsidRDefault="003E2A24" w:rsidP="004E4C94">
      <w:pPr>
        <w:rPr>
          <w:rFonts w:ascii="Times New Roman" w:hAnsi="Times New Roman"/>
          <w:b/>
        </w:rPr>
      </w:pPr>
    </w:p>
    <w:p w:rsidR="00760E87" w:rsidRPr="00517426" w:rsidRDefault="00760E87" w:rsidP="00760E87">
      <w:pPr>
        <w:jc w:val="center"/>
        <w:rPr>
          <w:rFonts w:ascii="Times New Roman" w:hAnsi="Times New Roman"/>
          <w:b/>
        </w:rPr>
      </w:pPr>
      <w:r w:rsidRPr="00517426">
        <w:rPr>
          <w:rFonts w:ascii="Times New Roman" w:hAnsi="Times New Roman"/>
          <w:b/>
        </w:rPr>
        <w:t>Содержание учебного предмета, курса</w:t>
      </w:r>
    </w:p>
    <w:p w:rsidR="00760E87" w:rsidRPr="00517426" w:rsidRDefault="00760E87" w:rsidP="00760E87">
      <w:pPr>
        <w:jc w:val="center"/>
        <w:rPr>
          <w:rFonts w:ascii="Times New Roman" w:hAnsi="Times New Roman"/>
        </w:rPr>
      </w:pPr>
    </w:p>
    <w:p w:rsidR="00760E87" w:rsidRPr="00517426" w:rsidRDefault="00760E87" w:rsidP="00760E87">
      <w:pPr>
        <w:jc w:val="center"/>
        <w:rPr>
          <w:rFonts w:ascii="Times New Roman" w:eastAsia="Georgia" w:hAnsi="Times New Roman"/>
        </w:rPr>
      </w:pPr>
      <w:r w:rsidRPr="00517426">
        <w:rPr>
          <w:rFonts w:ascii="Times New Roman" w:eastAsia="Georgia" w:hAnsi="Times New Roman"/>
        </w:rPr>
        <w:t xml:space="preserve">ИСТОРИЯ </w:t>
      </w:r>
      <w:r w:rsidRPr="00517426">
        <w:rPr>
          <w:rFonts w:ascii="Times New Roman" w:hAnsi="Times New Roman"/>
        </w:rPr>
        <w:t xml:space="preserve">ДРЕВНЕГО </w:t>
      </w:r>
      <w:r w:rsidRPr="00517426">
        <w:rPr>
          <w:rFonts w:ascii="Times New Roman" w:eastAsia="Georgia" w:hAnsi="Times New Roman"/>
        </w:rPr>
        <w:t>МИРА</w:t>
      </w:r>
    </w:p>
    <w:p w:rsidR="00760E87" w:rsidRPr="00517426" w:rsidRDefault="004E4C94" w:rsidP="00760E87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Пропедевтика 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</w:rPr>
        <w:t>Откуда мы знаем, как жили наши предки. Письменные ис</w:t>
      </w:r>
      <w:r w:rsidRPr="00517426">
        <w:rPr>
          <w:rFonts w:ascii="Times New Roman" w:hAnsi="Times New Roman"/>
        </w:rPr>
        <w:softHyphen/>
        <w:t>точники о прошлом. Древние сооружения как источник наших знаний о прошлом. Роль археологических раскопок в изуче</w:t>
      </w:r>
      <w:r w:rsidRPr="00517426">
        <w:rPr>
          <w:rFonts w:ascii="Times New Roman" w:hAnsi="Times New Roman"/>
        </w:rPr>
        <w:softHyphen/>
        <w:t>нии истории Древнего мира.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</w:rPr>
        <w:lastRenderedPageBreak/>
        <w:t>Счёт лет в истории. Хронология — наука об измерении вре</w:t>
      </w:r>
      <w:r w:rsidRPr="00517426">
        <w:rPr>
          <w:rFonts w:ascii="Times New Roman" w:hAnsi="Times New Roman"/>
        </w:rPr>
        <w:softHyphen/>
        <w:t>мени. Опыт, культура счёта времени по годам в древних госу</w:t>
      </w:r>
      <w:r w:rsidRPr="00517426">
        <w:rPr>
          <w:rFonts w:ascii="Times New Roman" w:hAnsi="Times New Roman"/>
        </w:rPr>
        <w:softHyphen/>
        <w:t>дарствах. Изменения счёта времени с наступлением христи</w:t>
      </w:r>
      <w:r w:rsidRPr="00517426">
        <w:rPr>
          <w:rFonts w:ascii="Times New Roman" w:hAnsi="Times New Roman"/>
        </w:rPr>
        <w:softHyphen/>
        <w:t>анской эры. Особенности обозначения фактов до нашей эры (обратный счёт лет). Представление о понятиях: год, век (сто</w:t>
      </w:r>
      <w:r w:rsidRPr="00517426">
        <w:rPr>
          <w:rFonts w:ascii="Times New Roman" w:hAnsi="Times New Roman"/>
        </w:rPr>
        <w:softHyphen/>
        <w:t>летие), тысячелетие, эпоха, эра.</w:t>
      </w:r>
    </w:p>
    <w:p w:rsidR="00760E87" w:rsidRPr="00517426" w:rsidRDefault="00760E87" w:rsidP="00760E87">
      <w:pPr>
        <w:ind w:firstLine="708"/>
        <w:jc w:val="both"/>
        <w:rPr>
          <w:rFonts w:ascii="Times New Roman" w:hAnsi="Times New Roman"/>
          <w:b/>
        </w:rPr>
      </w:pPr>
    </w:p>
    <w:p w:rsidR="00760E87" w:rsidRPr="00517426" w:rsidRDefault="00760E87" w:rsidP="00760E87">
      <w:pPr>
        <w:ind w:firstLine="708"/>
        <w:jc w:val="both"/>
        <w:rPr>
          <w:rFonts w:ascii="Times New Roman" w:hAnsi="Times New Roman"/>
          <w:b/>
        </w:rPr>
      </w:pPr>
      <w:r w:rsidRPr="00517426">
        <w:rPr>
          <w:rFonts w:ascii="Times New Roman" w:hAnsi="Times New Roman"/>
          <w:b/>
        </w:rPr>
        <w:t>РАЗДЕЛ I. ЖИЗНЬ ПЕРВОБЫТНЫХ ЛЮДЕЙ</w:t>
      </w:r>
    </w:p>
    <w:p w:rsidR="00760E87" w:rsidRPr="00517426" w:rsidRDefault="00760E87" w:rsidP="00760E87">
      <w:pPr>
        <w:ind w:firstLine="708"/>
        <w:jc w:val="both"/>
        <w:rPr>
          <w:rFonts w:ascii="Times New Roman" w:hAnsi="Times New Roman"/>
          <w:b/>
        </w:rPr>
      </w:pPr>
      <w:r w:rsidRPr="00517426">
        <w:rPr>
          <w:rFonts w:ascii="Times New Roman" w:hAnsi="Times New Roman"/>
          <w:b/>
        </w:rPr>
        <w:t>Тема 1. Первобытные собиратели и охотники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</w:rPr>
        <w:t>Представление о понятии «первобытные люди».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>Древнейшие люди</w:t>
      </w:r>
      <w:r w:rsidRPr="00517426">
        <w:rPr>
          <w:rFonts w:ascii="Times New Roman" w:hAnsi="Times New Roman"/>
          <w:bCs/>
        </w:rPr>
        <w:t xml:space="preserve">. </w:t>
      </w:r>
      <w:r w:rsidRPr="00517426">
        <w:rPr>
          <w:rFonts w:ascii="Times New Roman" w:hAnsi="Times New Roman"/>
        </w:rPr>
        <w:t>Древнейшие люди — наши далёкие предки. Прародина человека. Археологические свидетельства первобытного состо</w:t>
      </w:r>
      <w:r w:rsidRPr="00517426">
        <w:rPr>
          <w:rFonts w:ascii="Times New Roman" w:hAnsi="Times New Roman"/>
        </w:rPr>
        <w:softHyphen/>
        <w:t xml:space="preserve">яния древнейшего человека. Орудия труда и складывание опыта их изготовления. Собирательство и охота — способы добывания пищи. Первое великое открытие человека — овладение огнём. 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Родовые общины охотников и собирателей. </w:t>
      </w:r>
      <w:r w:rsidRPr="00517426">
        <w:rPr>
          <w:rFonts w:ascii="Times New Roman" w:hAnsi="Times New Roman"/>
        </w:rPr>
        <w:t>Расселение древнейших людей и его особенности. Испытание холодом. Освоение пещер. Строительство жилища. Освоение промысла охоты. Охота как основной способ добычи пищи древнейшего человека. Умение сообща достигать цели в охоте. Новые ору</w:t>
      </w:r>
      <w:r w:rsidRPr="00517426">
        <w:rPr>
          <w:rFonts w:ascii="Times New Roman" w:hAnsi="Times New Roman"/>
        </w:rPr>
        <w:softHyphen/>
        <w:t>дия охоты древнейшего человека. Человек разумный: кто он? Родовые общины. Сообщество сородичей. Особенности со</w:t>
      </w:r>
      <w:r w:rsidRPr="00517426">
        <w:rPr>
          <w:rFonts w:ascii="Times New Roman" w:hAnsi="Times New Roman"/>
        </w:rPr>
        <w:softHyphen/>
        <w:t>вместного ведения хозяйства в родовой общине. Распределение обязанностей в родовой общине.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Возникновение искусства и религии. </w:t>
      </w:r>
      <w:r w:rsidRPr="00517426">
        <w:rPr>
          <w:rFonts w:ascii="Times New Roman" w:hAnsi="Times New Roman"/>
        </w:rPr>
        <w:t>Как была найдена пещерная живопись. Загадки древнейших рисунков. Человек «заколдовывает» зверя. Зарождение веры в душу. Представле</w:t>
      </w:r>
      <w:r w:rsidRPr="00517426">
        <w:rPr>
          <w:rFonts w:ascii="Times New Roman" w:hAnsi="Times New Roman"/>
        </w:rPr>
        <w:softHyphen/>
        <w:t>ние о религиозных верованиях первобытных охотников и со</w:t>
      </w:r>
      <w:r w:rsidRPr="00517426">
        <w:rPr>
          <w:rFonts w:ascii="Times New Roman" w:hAnsi="Times New Roman"/>
        </w:rPr>
        <w:softHyphen/>
        <w:t>бирателей.</w:t>
      </w:r>
    </w:p>
    <w:p w:rsidR="00760E87" w:rsidRPr="00517426" w:rsidRDefault="00760E87" w:rsidP="00760E87">
      <w:pPr>
        <w:ind w:firstLine="708"/>
        <w:jc w:val="both"/>
        <w:rPr>
          <w:rFonts w:ascii="Times New Roman" w:hAnsi="Times New Roman"/>
          <w:b/>
        </w:rPr>
      </w:pPr>
      <w:r w:rsidRPr="00517426">
        <w:rPr>
          <w:rFonts w:ascii="Times New Roman" w:hAnsi="Times New Roman"/>
          <w:b/>
        </w:rPr>
        <w:t>Тема 2. Первобытные земледельцы и скотоводы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Возникновение земледелия и скотоводства. </w:t>
      </w:r>
      <w:r w:rsidRPr="00517426">
        <w:rPr>
          <w:rFonts w:ascii="Times New Roman" w:hAnsi="Times New Roman"/>
        </w:rPr>
        <w:t>Представ</w:t>
      </w:r>
      <w:r w:rsidRPr="00517426">
        <w:rPr>
          <w:rFonts w:ascii="Times New Roman" w:hAnsi="Times New Roman"/>
        </w:rPr>
        <w:softHyphen/>
        <w:t>ление о зарождении производящего хозяйства: мотыжное зем</w:t>
      </w:r>
      <w:r w:rsidRPr="00517426">
        <w:rPr>
          <w:rFonts w:ascii="Times New Roman" w:hAnsi="Times New Roman"/>
        </w:rPr>
        <w:softHyphen/>
        <w:t>леделие. Первые орудия труда земледельцев. Районы раннего земледелия. Приручение животных. Скотоводство и измене</w:t>
      </w:r>
      <w:r w:rsidRPr="00517426">
        <w:rPr>
          <w:rFonts w:ascii="Times New Roman" w:hAnsi="Times New Roman"/>
        </w:rPr>
        <w:softHyphen/>
        <w:t>ния в жизни людей. Последствия перехода к производящему хозяйству. Освоение ремёсел. Гончарное дело, прядение, тка</w:t>
      </w:r>
      <w:r w:rsidRPr="00517426">
        <w:rPr>
          <w:rFonts w:ascii="Times New Roman" w:hAnsi="Times New Roman"/>
        </w:rPr>
        <w:softHyphen/>
        <w:t>чество. Изобретение ткацкого станка. Родовые общины земледельцев и скотоводов. Племя: изме</w:t>
      </w:r>
      <w:r w:rsidRPr="00517426">
        <w:rPr>
          <w:rFonts w:ascii="Times New Roman" w:hAnsi="Times New Roman"/>
        </w:rPr>
        <w:softHyphen/>
        <w:t xml:space="preserve">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 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Появление неравенства и знати. </w:t>
      </w:r>
      <w:r w:rsidRPr="00517426">
        <w:rPr>
          <w:rFonts w:ascii="Times New Roman" w:hAnsi="Times New Roman"/>
        </w:rPr>
        <w:t>Развитие ремёсел. Выде</w:t>
      </w:r>
      <w:r w:rsidRPr="00517426">
        <w:rPr>
          <w:rFonts w:ascii="Times New Roman" w:hAnsi="Times New Roman"/>
        </w:rPr>
        <w:softHyphen/>
        <w:t>ление ремесленников в общине. Изобретение гончарного кру</w:t>
      </w:r>
      <w:r w:rsidRPr="00517426">
        <w:rPr>
          <w:rFonts w:ascii="Times New Roman" w:hAnsi="Times New Roman"/>
        </w:rPr>
        <w:softHyphen/>
        <w:t>га. Начало обработки металлов. Изобретение плуга. От родо</w:t>
      </w:r>
      <w:r w:rsidRPr="00517426">
        <w:rPr>
          <w:rFonts w:ascii="Times New Roman" w:hAnsi="Times New Roman"/>
        </w:rPr>
        <w:softHyphen/>
        <w:t>вой общины к соседской. Выделение семьи. Возникновение неравенства в общине земледельцев. Выделение знати. Преоб</w:t>
      </w:r>
      <w:r w:rsidRPr="00517426">
        <w:rPr>
          <w:rFonts w:ascii="Times New Roman" w:hAnsi="Times New Roman"/>
        </w:rPr>
        <w:softHyphen/>
        <w:t xml:space="preserve">разование поселений в города. 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Повторение. </w:t>
      </w:r>
      <w:r w:rsidRPr="00517426">
        <w:rPr>
          <w:rFonts w:ascii="Times New Roman" w:hAnsi="Times New Roman"/>
        </w:rPr>
        <w:t>Какой опыт, наследие дала человечеству эпо</w:t>
      </w:r>
      <w:r w:rsidRPr="00517426">
        <w:rPr>
          <w:rFonts w:ascii="Times New Roman" w:hAnsi="Times New Roman"/>
        </w:rPr>
        <w:softHyphen/>
        <w:t>ха первобытности? Переход от первобытности к цивилизации (неолитическая революция (отделение земледелия и скотовод</w:t>
      </w:r>
      <w:r w:rsidRPr="00517426">
        <w:rPr>
          <w:rFonts w:ascii="Times New Roman" w:hAnsi="Times New Roman"/>
        </w:rPr>
        <w:softHyphen/>
        <w:t>ства от собирательства и охоты), выделение ремесла, появле</w:t>
      </w:r>
      <w:r w:rsidRPr="00517426">
        <w:rPr>
          <w:rFonts w:ascii="Times New Roman" w:hAnsi="Times New Roman"/>
        </w:rPr>
        <w:softHyphen/>
        <w:t>ние городов, государств, письменности).</w:t>
      </w:r>
    </w:p>
    <w:p w:rsidR="00760E87" w:rsidRPr="00517426" w:rsidRDefault="00760E87" w:rsidP="00760E87">
      <w:pPr>
        <w:ind w:firstLine="708"/>
        <w:jc w:val="both"/>
        <w:rPr>
          <w:rFonts w:ascii="Times New Roman" w:hAnsi="Times New Roman"/>
          <w:b/>
        </w:rPr>
      </w:pPr>
      <w:r w:rsidRPr="00517426">
        <w:rPr>
          <w:rFonts w:ascii="Times New Roman" w:hAnsi="Times New Roman"/>
          <w:b/>
        </w:rPr>
        <w:t>Тема 3. Счёт лет в истории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Измерение времени по годам. </w:t>
      </w:r>
      <w:r w:rsidRPr="00517426">
        <w:rPr>
          <w:rFonts w:ascii="Times New Roman" w:hAnsi="Times New Roman"/>
        </w:rPr>
        <w:t>Как в древности считали года. Счёт лет, которым мы пользуемся. Летоисчисление от Рождества Христова. Наша эра. «Линия» времени как схема ориентировки в историческом времени.</w:t>
      </w:r>
    </w:p>
    <w:p w:rsidR="00760E87" w:rsidRPr="00517426" w:rsidRDefault="00760E87" w:rsidP="00760E87">
      <w:pPr>
        <w:ind w:firstLine="708"/>
        <w:jc w:val="both"/>
        <w:rPr>
          <w:rFonts w:ascii="Times New Roman" w:hAnsi="Times New Roman"/>
          <w:b/>
        </w:rPr>
      </w:pPr>
    </w:p>
    <w:p w:rsidR="00760E87" w:rsidRPr="00517426" w:rsidRDefault="00760E87" w:rsidP="00760E87">
      <w:pPr>
        <w:ind w:firstLine="708"/>
        <w:jc w:val="both"/>
        <w:rPr>
          <w:rFonts w:ascii="Times New Roman" w:hAnsi="Times New Roman"/>
          <w:b/>
        </w:rPr>
      </w:pPr>
      <w:r w:rsidRPr="00517426">
        <w:rPr>
          <w:rFonts w:ascii="Times New Roman" w:hAnsi="Times New Roman"/>
          <w:b/>
        </w:rPr>
        <w:t>РАЗДЕЛ II. ДРЕВНИЙ ВОСТОК</w:t>
      </w:r>
    </w:p>
    <w:p w:rsidR="00760E87" w:rsidRPr="00517426" w:rsidRDefault="00760E87" w:rsidP="00760E87">
      <w:pPr>
        <w:ind w:firstLine="708"/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</w:rPr>
        <w:t>Тема 4. Древний Египет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Государство на берегах Нила. </w:t>
      </w:r>
      <w:r w:rsidRPr="00517426">
        <w:rPr>
          <w:rFonts w:ascii="Times New Roman" w:hAnsi="Times New Roman"/>
        </w:rPr>
        <w:t>Страна Египет. Местопо</w:t>
      </w:r>
      <w:r w:rsidRPr="00517426">
        <w:rPr>
          <w:rFonts w:ascii="Times New Roman" w:hAnsi="Times New Roman"/>
        </w:rPr>
        <w:softHyphen/>
        <w:t xml:space="preserve">ложение государства. Разливы Нила и природные условия. Земледелие в Древнем Египте. Система орошения земель под урожай. Путь </w:t>
      </w:r>
      <w:r w:rsidRPr="00517426">
        <w:rPr>
          <w:rFonts w:ascii="Times New Roman" w:eastAsia="Georgia" w:hAnsi="Times New Roman"/>
          <w:iCs/>
        </w:rPr>
        <w:t>к</w:t>
      </w:r>
      <w:r w:rsidRPr="00517426">
        <w:rPr>
          <w:rFonts w:ascii="Times New Roman" w:hAnsi="Times New Roman"/>
        </w:rPr>
        <w:t xml:space="preserve"> объединению Древнего Египта. Возникновение единого государства в Египте. Управление страной. 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Как жили земледельцы и ремесленники. </w:t>
      </w:r>
      <w:r w:rsidRPr="00517426">
        <w:rPr>
          <w:rFonts w:ascii="Times New Roman" w:hAnsi="Times New Roman"/>
        </w:rPr>
        <w:t>Жители Египта: от фараона до простого земледельца. Труд земледельцев. Система каналов. В гостях у египтянина. Ремёсла и обмен. Писцы собирают налоги.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lastRenderedPageBreak/>
        <w:t xml:space="preserve">Жизнь египетского вельможи. </w:t>
      </w:r>
      <w:r w:rsidRPr="00517426">
        <w:rPr>
          <w:rFonts w:ascii="Times New Roman" w:hAnsi="Times New Roman"/>
        </w:rPr>
        <w:t>О чём могут рассказать гроб</w:t>
      </w:r>
      <w:r w:rsidRPr="00517426">
        <w:rPr>
          <w:rFonts w:ascii="Times New Roman" w:hAnsi="Times New Roman"/>
        </w:rPr>
        <w:softHyphen/>
        <w:t xml:space="preserve">ницы вельмож. В усадьбе вельможи. Служба вельмож. Вельможа во дворце фараона. Отношения фараона и его вельможей. 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Военные походы фараонов. </w:t>
      </w:r>
      <w:r w:rsidRPr="00517426">
        <w:rPr>
          <w:rFonts w:ascii="Times New Roman" w:hAnsi="Times New Roman"/>
        </w:rPr>
        <w:t>Отряды пеших воинов. Вооружение пехотинцев. Боевые колесницы египтян. Направ</w:t>
      </w:r>
      <w:r w:rsidRPr="00517426">
        <w:rPr>
          <w:rFonts w:ascii="Times New Roman" w:hAnsi="Times New Roman"/>
        </w:rPr>
        <w:softHyphen/>
        <w:t>ления военных походов и завоевания фараонов. Завоевательные походы Тутмоса III. Военные трофеи и триумф фараонов. Главные города Древнего Египта — Мемфис, Фивы. Судьбы военные. Появление наёмного войска.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Религия древних египтян. </w:t>
      </w:r>
      <w:r w:rsidRPr="00517426">
        <w:rPr>
          <w:rFonts w:ascii="Times New Roman" w:hAnsi="Times New Roman"/>
        </w:rPr>
        <w:t xml:space="preserve">Боги и жрецы. Храмы </w:t>
      </w:r>
      <w:r w:rsidRPr="00517426">
        <w:rPr>
          <w:rFonts w:ascii="Times New Roman" w:hAnsi="Times New Roman"/>
          <w:spacing w:val="20"/>
        </w:rPr>
        <w:t>—жи</w:t>
      </w:r>
      <w:r w:rsidRPr="00517426">
        <w:rPr>
          <w:rFonts w:ascii="Times New Roman" w:hAnsi="Times New Roman"/>
          <w:spacing w:val="20"/>
        </w:rPr>
        <w:softHyphen/>
      </w:r>
      <w:r w:rsidRPr="00517426">
        <w:rPr>
          <w:rFonts w:ascii="Times New Roman" w:hAnsi="Times New Roman"/>
        </w:rPr>
        <w:t>лища богов. Могущество жрецов. Рассказы египтян о сво</w:t>
      </w:r>
      <w:r w:rsidRPr="00517426">
        <w:rPr>
          <w:rFonts w:ascii="Times New Roman" w:hAnsi="Times New Roman"/>
        </w:rPr>
        <w:softHyphen/>
        <w:t>их богах. Священные животные и боги. Миф об Осирисе и Исиде. Сет и Осирис. Суд Осириса. Представление древ</w:t>
      </w:r>
      <w:r w:rsidRPr="00517426">
        <w:rPr>
          <w:rFonts w:ascii="Times New Roman" w:hAnsi="Times New Roman"/>
        </w:rPr>
        <w:softHyphen/>
        <w:t>них египтян о «царстве мёртвых»: мумия, гробница, сарко</w:t>
      </w:r>
      <w:r w:rsidRPr="00517426">
        <w:rPr>
          <w:rFonts w:ascii="Times New Roman" w:hAnsi="Times New Roman"/>
        </w:rPr>
        <w:softHyphen/>
        <w:t xml:space="preserve">фаг. Фараон — сын Солнца. Безграничность власти фараона. «Книга мёртвых». 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Искусство древних египтян. </w:t>
      </w:r>
      <w:r w:rsidRPr="00517426">
        <w:rPr>
          <w:rFonts w:ascii="Times New Roman" w:hAnsi="Times New Roman"/>
        </w:rPr>
        <w:t xml:space="preserve">Первое из чудес света. Возведение каменных пирамид. Большой Сфинкс. Пирамида фараона Хеопса. Храм — жилище богов. Внешний вид и внутреннее устройство храма. Археологические открытия в гробницах древнеегипетских фараонов. Гробница фараона Тутанхамона. Образ </w:t>
      </w:r>
      <w:proofErr w:type="spellStart"/>
      <w:r w:rsidRPr="00517426">
        <w:rPr>
          <w:rFonts w:ascii="Times New Roman" w:hAnsi="Times New Roman"/>
        </w:rPr>
        <w:t>Нефертити</w:t>
      </w:r>
      <w:proofErr w:type="spellEnd"/>
      <w:r w:rsidRPr="00517426">
        <w:rPr>
          <w:rFonts w:ascii="Times New Roman" w:hAnsi="Times New Roman"/>
        </w:rPr>
        <w:t xml:space="preserve">. Искусство древнеегипетской скульптуры: статуя, скульптурный портрет. Правила ваяния человека в скульптуре и изображения в росписях. Экспозиции древнеегипетского искусства в национальных музеях мира: Эрмитаж, Лувр, Британский музей. 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Письменность и знания древних египтян. </w:t>
      </w:r>
      <w:r w:rsidRPr="00517426">
        <w:rPr>
          <w:rFonts w:ascii="Times New Roman" w:hAnsi="Times New Roman"/>
        </w:rPr>
        <w:t>Загадочные письмена и их разгадка. Особенности древнеегипетской пись</w:t>
      </w:r>
      <w:r w:rsidRPr="00517426">
        <w:rPr>
          <w:rFonts w:ascii="Times New Roman" w:hAnsi="Times New Roman"/>
        </w:rPr>
        <w:softHyphen/>
        <w:t>менности. Иероглифическое письмо. Изобретение материала и инструмента для письма. Египетские папирусы: верность традиции. Свиток папируса — древнеегипетская книга. Школа подготовки писцов и жрецов. Первооснова научных знаний (математика, астрономия). Изобретения инструментов отсчёта времени: солнечный календарь, водяные часы, звёздные кар</w:t>
      </w:r>
      <w:r w:rsidRPr="00517426">
        <w:rPr>
          <w:rFonts w:ascii="Times New Roman" w:hAnsi="Times New Roman"/>
        </w:rPr>
        <w:softHyphen/>
        <w:t xml:space="preserve">ты. Хранители знаний — жрецы. </w:t>
      </w:r>
      <w:r w:rsidRPr="00517426">
        <w:rPr>
          <w:rFonts w:ascii="Times New Roman" w:hAnsi="Times New Roman"/>
          <w:b/>
          <w:bCs/>
        </w:rPr>
        <w:t xml:space="preserve">Повторение. </w:t>
      </w:r>
      <w:r w:rsidRPr="00517426">
        <w:rPr>
          <w:rFonts w:ascii="Times New Roman" w:hAnsi="Times New Roman"/>
        </w:rPr>
        <w:t>Достижения древних египтян (ирригацион</w:t>
      </w:r>
      <w:r w:rsidRPr="00517426">
        <w:rPr>
          <w:rFonts w:ascii="Times New Roman" w:hAnsi="Times New Roman"/>
        </w:rPr>
        <w:softHyphen/>
        <w:t>ное земледелие, культовое каменное строительство, станов</w:t>
      </w:r>
      <w:r w:rsidRPr="00517426">
        <w:rPr>
          <w:rFonts w:ascii="Times New Roman" w:hAnsi="Times New Roman"/>
        </w:rPr>
        <w:softHyphen/>
        <w:t>ление искусства, письменности, зарождение основ наук). Неограниченная власть фараонов. Представление о загробном воздаянии (суд Осириса и клятва умершего).</w:t>
      </w:r>
    </w:p>
    <w:p w:rsidR="00760E87" w:rsidRPr="00517426" w:rsidRDefault="00760E87" w:rsidP="00760E87">
      <w:pPr>
        <w:ind w:firstLine="708"/>
        <w:jc w:val="both"/>
        <w:rPr>
          <w:rFonts w:ascii="Times New Roman" w:hAnsi="Times New Roman"/>
          <w:b/>
        </w:rPr>
      </w:pPr>
      <w:r w:rsidRPr="00517426">
        <w:rPr>
          <w:rFonts w:ascii="Times New Roman" w:hAnsi="Times New Roman"/>
          <w:b/>
        </w:rPr>
        <w:t xml:space="preserve">Тема 5. Западная </w:t>
      </w:r>
      <w:r w:rsidRPr="00517426">
        <w:rPr>
          <w:rFonts w:ascii="Times New Roman" w:eastAsia="Arial" w:hAnsi="Times New Roman"/>
          <w:b/>
        </w:rPr>
        <w:t>Азия в</w:t>
      </w:r>
      <w:r w:rsidRPr="00517426">
        <w:rPr>
          <w:rFonts w:ascii="Times New Roman" w:eastAsia="Arial" w:hAnsi="Times New Roman"/>
        </w:rPr>
        <w:t xml:space="preserve"> </w:t>
      </w:r>
      <w:r w:rsidRPr="00517426">
        <w:rPr>
          <w:rFonts w:ascii="Times New Roman" w:hAnsi="Times New Roman"/>
          <w:b/>
        </w:rPr>
        <w:t>древности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Древнее </w:t>
      </w:r>
      <w:proofErr w:type="spellStart"/>
      <w:r w:rsidRPr="00517426">
        <w:rPr>
          <w:rFonts w:ascii="Times New Roman" w:hAnsi="Times New Roman"/>
          <w:b/>
          <w:bCs/>
        </w:rPr>
        <w:t>Двуречье</w:t>
      </w:r>
      <w:proofErr w:type="spellEnd"/>
      <w:r w:rsidRPr="00517426">
        <w:rPr>
          <w:rFonts w:ascii="Times New Roman" w:hAnsi="Times New Roman"/>
          <w:b/>
          <w:bCs/>
        </w:rPr>
        <w:t xml:space="preserve">. </w:t>
      </w:r>
      <w:r w:rsidRPr="00517426">
        <w:rPr>
          <w:rFonts w:ascii="Times New Roman" w:hAnsi="Times New Roman"/>
        </w:rPr>
        <w:t xml:space="preserve">Страна двух рек. Местоположение, природа и ландшафт Южного </w:t>
      </w:r>
      <w:proofErr w:type="spellStart"/>
      <w:r w:rsidRPr="00517426">
        <w:rPr>
          <w:rFonts w:ascii="Times New Roman" w:hAnsi="Times New Roman"/>
        </w:rPr>
        <w:t>Двуречья</w:t>
      </w:r>
      <w:proofErr w:type="spellEnd"/>
      <w:r w:rsidRPr="00517426">
        <w:rPr>
          <w:rFonts w:ascii="Times New Roman" w:hAnsi="Times New Roman"/>
        </w:rPr>
        <w:t>. Ирригационное (оро</w:t>
      </w:r>
      <w:r w:rsidRPr="00517426">
        <w:rPr>
          <w:rFonts w:ascii="Times New Roman" w:hAnsi="Times New Roman"/>
        </w:rPr>
        <w:softHyphen/>
        <w:t xml:space="preserve">сительное) земледелие. Схожесть хронологии возникновения государственности в Междуречье и Нильской долине. Города из глиняных кирпичей. Шумерские города Ур и </w:t>
      </w:r>
      <w:proofErr w:type="spellStart"/>
      <w:r w:rsidRPr="00517426">
        <w:rPr>
          <w:rFonts w:ascii="Times New Roman" w:hAnsi="Times New Roman"/>
        </w:rPr>
        <w:t>Урук</w:t>
      </w:r>
      <w:proofErr w:type="spellEnd"/>
      <w:r w:rsidRPr="00517426">
        <w:rPr>
          <w:rFonts w:ascii="Times New Roman" w:hAnsi="Times New Roman"/>
        </w:rPr>
        <w:t>. Глина как основной строительный и бытовой материал. Культовые сооружения шумеров: ступенчатые башни от земли до неба. Боги шумеров. Область знаний и полномочий жрецов. Жрецы учёные. Клинопись. Писцовые школы. Научные знания (астро</w:t>
      </w:r>
      <w:r w:rsidRPr="00517426">
        <w:rPr>
          <w:rFonts w:ascii="Times New Roman" w:hAnsi="Times New Roman"/>
        </w:rPr>
        <w:softHyphen/>
        <w:t xml:space="preserve">номия, математика). Письмена на глиняных табличках. Мифы и сказания с глиняных табличек. Клинопись — особое письмо </w:t>
      </w:r>
      <w:proofErr w:type="spellStart"/>
      <w:r w:rsidRPr="00517426">
        <w:rPr>
          <w:rFonts w:ascii="Times New Roman" w:hAnsi="Times New Roman"/>
        </w:rPr>
        <w:t>Двуречья</w:t>
      </w:r>
      <w:proofErr w:type="spellEnd"/>
      <w:r w:rsidRPr="00517426">
        <w:rPr>
          <w:rFonts w:ascii="Times New Roman" w:hAnsi="Times New Roman"/>
        </w:rPr>
        <w:t xml:space="preserve">. </w:t>
      </w:r>
      <w:r w:rsidRPr="00517426">
        <w:rPr>
          <w:rFonts w:ascii="Times New Roman" w:hAnsi="Times New Roman"/>
          <w:b/>
          <w:bCs/>
        </w:rPr>
        <w:t xml:space="preserve">Вавилонский царь Хаммурапи и его законы. </w:t>
      </w:r>
      <w:r w:rsidRPr="00517426">
        <w:rPr>
          <w:rFonts w:ascii="Times New Roman" w:hAnsi="Times New Roman"/>
        </w:rPr>
        <w:t xml:space="preserve">Город Вавилон становится главным в </w:t>
      </w:r>
      <w:proofErr w:type="spellStart"/>
      <w:r w:rsidRPr="00517426">
        <w:rPr>
          <w:rFonts w:ascii="Times New Roman" w:hAnsi="Times New Roman"/>
        </w:rPr>
        <w:t>Двуречье</w:t>
      </w:r>
      <w:proofErr w:type="spellEnd"/>
      <w:r w:rsidRPr="00517426">
        <w:rPr>
          <w:rFonts w:ascii="Times New Roman" w:hAnsi="Times New Roman"/>
        </w:rPr>
        <w:t xml:space="preserve">. Власть царя Хаммурапи — власть от бога </w:t>
      </w:r>
      <w:proofErr w:type="spellStart"/>
      <w:r w:rsidRPr="00517426">
        <w:rPr>
          <w:rFonts w:ascii="Times New Roman" w:hAnsi="Times New Roman"/>
        </w:rPr>
        <w:t>Шамаша</w:t>
      </w:r>
      <w:proofErr w:type="spellEnd"/>
      <w:r w:rsidRPr="00517426">
        <w:rPr>
          <w:rFonts w:ascii="Times New Roman" w:hAnsi="Times New Roman"/>
        </w:rPr>
        <w:t>. Представление о за</w:t>
      </w:r>
      <w:r w:rsidRPr="00517426">
        <w:rPr>
          <w:rFonts w:ascii="Times New Roman" w:hAnsi="Times New Roman"/>
        </w:rPr>
        <w:softHyphen/>
        <w:t>конах Хаммурапи как законах богов. Узаконенная традиция суда над преступниками. Принцип талиона. Законы о рабах. Законы о богачах и бедняках. Закон о новых отношениях, о новых социальных группах: ростовщик.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Финикийские мореплаватели. </w:t>
      </w:r>
      <w:r w:rsidRPr="00517426">
        <w:rPr>
          <w:rFonts w:ascii="Times New Roman" w:hAnsi="Times New Roman"/>
        </w:rPr>
        <w:t>География, природа и за</w:t>
      </w:r>
      <w:r w:rsidRPr="00517426">
        <w:rPr>
          <w:rFonts w:ascii="Times New Roman" w:hAnsi="Times New Roman"/>
        </w:rPr>
        <w:softHyphen/>
        <w:t xml:space="preserve">нятия населения Финикии. Средиземное море и финикийцы. Виноградарство и </w:t>
      </w:r>
      <w:proofErr w:type="spellStart"/>
      <w:r w:rsidRPr="00517426">
        <w:rPr>
          <w:rFonts w:ascii="Times New Roman" w:hAnsi="Times New Roman"/>
        </w:rPr>
        <w:t>оливководство</w:t>
      </w:r>
      <w:proofErr w:type="spellEnd"/>
      <w:r w:rsidRPr="00517426">
        <w:rPr>
          <w:rFonts w:ascii="Times New Roman" w:hAnsi="Times New Roman"/>
        </w:rPr>
        <w:t>. Ремёсла: стеклоделие, из</w:t>
      </w:r>
      <w:r w:rsidRPr="00517426">
        <w:rPr>
          <w:rFonts w:ascii="Times New Roman" w:hAnsi="Times New Roman"/>
        </w:rPr>
        <w:softHyphen/>
        <w:t xml:space="preserve">готовление пурпурных тканей. Развитие торговли в городах Финикии: Библ, </w:t>
      </w:r>
      <w:proofErr w:type="spellStart"/>
      <w:r w:rsidRPr="00517426">
        <w:rPr>
          <w:rFonts w:ascii="Times New Roman" w:hAnsi="Times New Roman"/>
        </w:rPr>
        <w:t>Сидои</w:t>
      </w:r>
      <w:proofErr w:type="spellEnd"/>
      <w:r w:rsidRPr="00517426">
        <w:rPr>
          <w:rFonts w:ascii="Times New Roman" w:hAnsi="Times New Roman"/>
        </w:rPr>
        <w:t>, Тир. Морская торговля и пиратство. Колонии финикийцев. Древнейший финикийский алфавит, легенды о финикийцах.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Библейские сказания. </w:t>
      </w:r>
      <w:r w:rsidRPr="00517426">
        <w:rPr>
          <w:rFonts w:ascii="Times New Roman" w:hAnsi="Times New Roman"/>
        </w:rPr>
        <w:t>Ветхий Завет. Расселение древне</w:t>
      </w:r>
      <w:r w:rsidRPr="00517426">
        <w:rPr>
          <w:rFonts w:ascii="Times New Roman" w:hAnsi="Times New Roman"/>
        </w:rPr>
        <w:softHyphen/>
        <w:t>еврейских племён. Организация жизни, занятия и быт древ</w:t>
      </w:r>
      <w:r w:rsidRPr="00517426">
        <w:rPr>
          <w:rFonts w:ascii="Times New Roman" w:hAnsi="Times New Roman"/>
        </w:rPr>
        <w:softHyphen/>
        <w:t>нееврейских общин. Библия как история в преданиях еврей</w:t>
      </w:r>
      <w:r w:rsidRPr="00517426">
        <w:rPr>
          <w:rFonts w:ascii="Times New Roman" w:hAnsi="Times New Roman"/>
        </w:rPr>
        <w:softHyphen/>
        <w:t xml:space="preserve">ских племён. Переход к единобожию. Библия и Ветхий Завет. Мораль заповедей Бога Яхве. Иосиф и его братья. Моисей выводит евреев из Египта: библейские мифы и сказания как исторический и нравственный опыт еврейского народа. Бог даёт законы народу. 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lastRenderedPageBreak/>
        <w:t xml:space="preserve">Древнееврейское царство. </w:t>
      </w:r>
      <w:r w:rsidRPr="00517426">
        <w:rPr>
          <w:rFonts w:ascii="Times New Roman" w:hAnsi="Times New Roman"/>
        </w:rPr>
        <w:t>Библейские сказания о войнах евреев в Палестине. Борьба с филистимлянами. Древне</w:t>
      </w:r>
      <w:r w:rsidRPr="00517426">
        <w:rPr>
          <w:rFonts w:ascii="Times New Roman" w:hAnsi="Times New Roman"/>
        </w:rPr>
        <w:softHyphen/>
        <w:t>еврейское царство и предания о его первых правителях: Сауле, Давиде, Соломоне. Правление Соломона. Иерусалим как сто</w:t>
      </w:r>
      <w:r w:rsidRPr="00517426">
        <w:rPr>
          <w:rFonts w:ascii="Times New Roman" w:hAnsi="Times New Roman"/>
        </w:rPr>
        <w:softHyphen/>
        <w:t xml:space="preserve">лица царства. Храм Бога Яхве. Библейские предания о героях. 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Ассирийская держава. </w:t>
      </w:r>
      <w:r w:rsidRPr="00517426">
        <w:rPr>
          <w:rFonts w:ascii="Times New Roman" w:hAnsi="Times New Roman"/>
        </w:rPr>
        <w:t>Освоение железа. Начало обработ</w:t>
      </w:r>
      <w:r w:rsidRPr="00517426">
        <w:rPr>
          <w:rFonts w:ascii="Times New Roman" w:hAnsi="Times New Roman"/>
        </w:rPr>
        <w:softHyphen/>
        <w:t>ки железа. Последствия использования железных орудий тру</w:t>
      </w:r>
      <w:r w:rsidRPr="00517426">
        <w:rPr>
          <w:rFonts w:ascii="Times New Roman" w:hAnsi="Times New Roman"/>
        </w:rPr>
        <w:softHyphen/>
        <w:t>да. Использование железа в военном ремесле. Ассирийское войско. Конница ассирийцев. Приспособления для победы над противником. Ассирийское царство — одна из великих держав Древнего мира. Завоевания ассирийских царей. Трагедия по</w:t>
      </w:r>
      <w:r w:rsidRPr="00517426">
        <w:rPr>
          <w:rFonts w:ascii="Times New Roman" w:hAnsi="Times New Roman"/>
        </w:rPr>
        <w:softHyphen/>
        <w:t>беждённых Ассирией стран. Ниневия — достойная столица ас</w:t>
      </w:r>
      <w:r w:rsidRPr="00517426">
        <w:rPr>
          <w:rFonts w:ascii="Times New Roman" w:hAnsi="Times New Roman"/>
        </w:rPr>
        <w:softHyphen/>
        <w:t xml:space="preserve">сирийских царей-завоевателей. Царский дворец. Библиотека глиняных книг </w:t>
      </w:r>
      <w:proofErr w:type="spellStart"/>
      <w:r w:rsidRPr="00517426">
        <w:rPr>
          <w:rFonts w:ascii="Times New Roman" w:hAnsi="Times New Roman"/>
        </w:rPr>
        <w:t>Ашшурбанапала</w:t>
      </w:r>
      <w:proofErr w:type="spellEnd"/>
      <w:r w:rsidRPr="00517426">
        <w:rPr>
          <w:rFonts w:ascii="Times New Roman" w:hAnsi="Times New Roman"/>
        </w:rPr>
        <w:t>. Археологические свидетель</w:t>
      </w:r>
      <w:r w:rsidRPr="00517426">
        <w:rPr>
          <w:rFonts w:ascii="Times New Roman" w:hAnsi="Times New Roman"/>
        </w:rPr>
        <w:softHyphen/>
        <w:t>ства ассирийского искусства. Легенды об ассирийцах. Гибель Ассирийской державы.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Персидская держава «царя царей». </w:t>
      </w:r>
      <w:r w:rsidRPr="00517426">
        <w:rPr>
          <w:rFonts w:ascii="Times New Roman" w:hAnsi="Times New Roman"/>
        </w:rPr>
        <w:t xml:space="preserve">Три великих царства в Западной Азии. Город Вавилон и его сооружения. Начало чеканки монеты в Лидии. Завоевания персов. Персидский царь Кир Великий: его победы, военные хитрости и легенды о нём. Образование Персидской державы (завоевание Мидии, Лидии, </w:t>
      </w:r>
      <w:proofErr w:type="spellStart"/>
      <w:r w:rsidRPr="00517426">
        <w:rPr>
          <w:rFonts w:ascii="Times New Roman" w:hAnsi="Times New Roman"/>
        </w:rPr>
        <w:t>Вавилонии</w:t>
      </w:r>
      <w:proofErr w:type="spellEnd"/>
      <w:r w:rsidRPr="00517426">
        <w:rPr>
          <w:rFonts w:ascii="Times New Roman" w:hAnsi="Times New Roman"/>
        </w:rPr>
        <w:t>, Египта). Царь Дарий Первый. «Царская дорога» и «царская почта». Система налогообложения. Войско персидского царя. Столица великой державы древности — го</w:t>
      </w:r>
      <w:r w:rsidRPr="00517426">
        <w:rPr>
          <w:rFonts w:ascii="Times New Roman" w:hAnsi="Times New Roman"/>
        </w:rPr>
        <w:softHyphen/>
        <w:t xml:space="preserve">род </w:t>
      </w:r>
      <w:proofErr w:type="spellStart"/>
      <w:r w:rsidRPr="00517426">
        <w:rPr>
          <w:rFonts w:ascii="Times New Roman" w:hAnsi="Times New Roman"/>
        </w:rPr>
        <w:t>Персеполь</w:t>
      </w:r>
      <w:proofErr w:type="spellEnd"/>
      <w:r w:rsidRPr="00517426">
        <w:rPr>
          <w:rFonts w:ascii="Times New Roman" w:hAnsi="Times New Roman"/>
        </w:rPr>
        <w:t>.</w:t>
      </w:r>
    </w:p>
    <w:p w:rsidR="00760E87" w:rsidRPr="00517426" w:rsidRDefault="00760E87" w:rsidP="00760E87">
      <w:pPr>
        <w:ind w:firstLine="708"/>
        <w:jc w:val="both"/>
        <w:rPr>
          <w:rFonts w:ascii="Times New Roman" w:hAnsi="Times New Roman"/>
          <w:b/>
        </w:rPr>
      </w:pPr>
      <w:r w:rsidRPr="00517426">
        <w:rPr>
          <w:rFonts w:ascii="Times New Roman" w:hAnsi="Times New Roman"/>
          <w:b/>
        </w:rPr>
        <w:t>Тема 6. Индия и Китай в древности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</w:rPr>
        <w:t xml:space="preserve">Своеобразие путей становления государственности в Индии и Китае в период древности. </w:t>
      </w:r>
      <w:r w:rsidRPr="00517426">
        <w:rPr>
          <w:rFonts w:ascii="Times New Roman" w:hAnsi="Times New Roman"/>
          <w:b/>
          <w:bCs/>
        </w:rPr>
        <w:t xml:space="preserve">Природа и люди Древней Индии. </w:t>
      </w:r>
      <w:r w:rsidRPr="00517426">
        <w:rPr>
          <w:rFonts w:ascii="Times New Roman" w:hAnsi="Times New Roman"/>
        </w:rPr>
        <w:t>Страна между Гималаями и океаном. Реки Инд и Ганг. Гималайские горы. Джунгли на берегах Ганга. Деревни среди джунглей. Освоение земель и раз</w:t>
      </w:r>
      <w:r w:rsidRPr="00517426">
        <w:rPr>
          <w:rFonts w:ascii="Times New Roman" w:hAnsi="Times New Roman"/>
        </w:rPr>
        <w:softHyphen/>
        <w:t xml:space="preserve">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 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Индийские касты. </w:t>
      </w:r>
      <w:r w:rsidRPr="00517426">
        <w:rPr>
          <w:rFonts w:ascii="Times New Roman" w:hAnsi="Times New Roman"/>
        </w:rPr>
        <w:t xml:space="preserve">Миф о происхождении четырёх каст. Обряд жертвоприношения богам. Периоды жизни брахмана. Кастовое общество неравных: </w:t>
      </w:r>
      <w:proofErr w:type="spellStart"/>
      <w:r w:rsidRPr="00517426">
        <w:rPr>
          <w:rFonts w:ascii="Times New Roman" w:hAnsi="Times New Roman"/>
        </w:rPr>
        <w:t>варны</w:t>
      </w:r>
      <w:proofErr w:type="spellEnd"/>
      <w:r w:rsidRPr="00517426">
        <w:rPr>
          <w:rFonts w:ascii="Times New Roman" w:hAnsi="Times New Roman"/>
        </w:rPr>
        <w:t xml:space="preserve"> и касты знатных воинов, земледельцев и слуг. «Неприкасаемые». Индийская мудрость, знания и книги. Возникновение буддизма. Легенда о Будде. Объединение Индии царём </w:t>
      </w:r>
      <w:proofErr w:type="spellStart"/>
      <w:r w:rsidRPr="00517426">
        <w:rPr>
          <w:rFonts w:ascii="Times New Roman" w:hAnsi="Times New Roman"/>
        </w:rPr>
        <w:t>Ашока</w:t>
      </w:r>
      <w:proofErr w:type="spellEnd"/>
      <w:r w:rsidRPr="00517426">
        <w:rPr>
          <w:rFonts w:ascii="Times New Roman" w:hAnsi="Times New Roman"/>
        </w:rPr>
        <w:t xml:space="preserve">. 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Чему учил китайский мудрец Конфуций. </w:t>
      </w:r>
      <w:r w:rsidRPr="00517426">
        <w:rPr>
          <w:rFonts w:ascii="Times New Roman" w:hAnsi="Times New Roman"/>
        </w:rPr>
        <w:t>Страна, где жили китайцы. География, природа и ландшафт Великой Китайской равнины. Реки Хуанхэ и Янцзы. Высшая добродетель — ува</w:t>
      </w:r>
      <w:r w:rsidRPr="00517426">
        <w:rPr>
          <w:rFonts w:ascii="Times New Roman" w:hAnsi="Times New Roman"/>
        </w:rPr>
        <w:softHyphen/>
        <w:t>жение к старшим. Учение Конфуция. Мудрость — в знании старинных книг. Китайские иероглифы. Китайская наука уч</w:t>
      </w:r>
      <w:r w:rsidRPr="00517426">
        <w:rPr>
          <w:rFonts w:ascii="Times New Roman" w:hAnsi="Times New Roman"/>
        </w:rPr>
        <w:softHyphen/>
        <w:t xml:space="preserve">тивости. 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Первый властелин единого Китая. </w:t>
      </w:r>
      <w:r w:rsidRPr="00517426">
        <w:rPr>
          <w:rFonts w:ascii="Times New Roman" w:hAnsi="Times New Roman"/>
        </w:rPr>
        <w:t xml:space="preserve">Объединение Китая при </w:t>
      </w:r>
      <w:proofErr w:type="spellStart"/>
      <w:r w:rsidRPr="00517426">
        <w:rPr>
          <w:rFonts w:ascii="Times New Roman" w:hAnsi="Times New Roman"/>
        </w:rPr>
        <w:t>Цинь</w:t>
      </w:r>
      <w:proofErr w:type="spellEnd"/>
      <w:r w:rsidRPr="00517426">
        <w:rPr>
          <w:rFonts w:ascii="Times New Roman" w:hAnsi="Times New Roman"/>
        </w:rPr>
        <w:t xml:space="preserve"> </w:t>
      </w:r>
      <w:proofErr w:type="spellStart"/>
      <w:r w:rsidRPr="00517426">
        <w:rPr>
          <w:rFonts w:ascii="Times New Roman" w:hAnsi="Times New Roman"/>
        </w:rPr>
        <w:t>Шихуане</w:t>
      </w:r>
      <w:proofErr w:type="spellEnd"/>
      <w:r w:rsidRPr="00517426">
        <w:rPr>
          <w:rFonts w:ascii="Times New Roman" w:hAnsi="Times New Roman"/>
        </w:rPr>
        <w:t>. Завоевательные войны, расширение тер</w:t>
      </w:r>
      <w:r w:rsidRPr="00517426">
        <w:rPr>
          <w:rFonts w:ascii="Times New Roman" w:hAnsi="Times New Roman"/>
        </w:rPr>
        <w:softHyphen/>
        <w:t xml:space="preserve">ритории государства </w:t>
      </w:r>
      <w:proofErr w:type="spellStart"/>
      <w:r w:rsidRPr="00517426">
        <w:rPr>
          <w:rFonts w:ascii="Times New Roman" w:hAnsi="Times New Roman"/>
        </w:rPr>
        <w:t>Цинь</w:t>
      </w:r>
      <w:proofErr w:type="spellEnd"/>
      <w:r w:rsidRPr="00517426">
        <w:rPr>
          <w:rFonts w:ascii="Times New Roman" w:hAnsi="Times New Roman"/>
        </w:rPr>
        <w:t xml:space="preserve"> </w:t>
      </w:r>
      <w:proofErr w:type="spellStart"/>
      <w:r w:rsidRPr="00517426">
        <w:rPr>
          <w:rFonts w:ascii="Times New Roman" w:hAnsi="Times New Roman"/>
        </w:rPr>
        <w:t>Шихуана</w:t>
      </w:r>
      <w:proofErr w:type="spellEnd"/>
      <w:r w:rsidRPr="00517426">
        <w:rPr>
          <w:rFonts w:ascii="Times New Roman" w:hAnsi="Times New Roman"/>
        </w:rPr>
        <w:t xml:space="preserve">. Великая Китайская стена и мир китайцев. Деспотия </w:t>
      </w:r>
      <w:proofErr w:type="spellStart"/>
      <w:r w:rsidRPr="00517426">
        <w:rPr>
          <w:rFonts w:ascii="Times New Roman" w:hAnsi="Times New Roman"/>
        </w:rPr>
        <w:t>Цинь</w:t>
      </w:r>
      <w:proofErr w:type="spellEnd"/>
      <w:r w:rsidRPr="00517426">
        <w:rPr>
          <w:rFonts w:ascii="Times New Roman" w:hAnsi="Times New Roman"/>
        </w:rPr>
        <w:t xml:space="preserve"> </w:t>
      </w:r>
      <w:proofErr w:type="spellStart"/>
      <w:r w:rsidRPr="00517426">
        <w:rPr>
          <w:rFonts w:ascii="Times New Roman" w:hAnsi="Times New Roman"/>
        </w:rPr>
        <w:t>Шихуана</w:t>
      </w:r>
      <w:proofErr w:type="spellEnd"/>
      <w:r w:rsidRPr="00517426">
        <w:rPr>
          <w:rFonts w:ascii="Times New Roman" w:hAnsi="Times New Roman"/>
        </w:rPr>
        <w:t xml:space="preserve">. Возмущение народа. Свержение наследников </w:t>
      </w:r>
      <w:proofErr w:type="spellStart"/>
      <w:r w:rsidRPr="00517426">
        <w:rPr>
          <w:rFonts w:ascii="Times New Roman" w:hAnsi="Times New Roman"/>
        </w:rPr>
        <w:t>Цинь</w:t>
      </w:r>
      <w:proofErr w:type="spellEnd"/>
      <w:r w:rsidRPr="00517426">
        <w:rPr>
          <w:rFonts w:ascii="Times New Roman" w:hAnsi="Times New Roman"/>
        </w:rPr>
        <w:t xml:space="preserve"> </w:t>
      </w:r>
      <w:proofErr w:type="spellStart"/>
      <w:r w:rsidRPr="00517426">
        <w:rPr>
          <w:rFonts w:ascii="Times New Roman" w:hAnsi="Times New Roman"/>
        </w:rPr>
        <w:t>Шихуана</w:t>
      </w:r>
      <w:proofErr w:type="spellEnd"/>
      <w:r w:rsidRPr="00517426">
        <w:rPr>
          <w:rFonts w:ascii="Times New Roman" w:hAnsi="Times New Roman"/>
        </w:rPr>
        <w:t>. Археологические сви</w:t>
      </w:r>
      <w:r w:rsidRPr="00517426">
        <w:rPr>
          <w:rFonts w:ascii="Times New Roman" w:hAnsi="Times New Roman"/>
        </w:rPr>
        <w:softHyphen/>
        <w:t xml:space="preserve">детельства эпохи: глиняные воины гробницы </w:t>
      </w:r>
      <w:proofErr w:type="spellStart"/>
      <w:r w:rsidRPr="00517426">
        <w:rPr>
          <w:rFonts w:ascii="Times New Roman" w:hAnsi="Times New Roman"/>
        </w:rPr>
        <w:t>Цинь</w:t>
      </w:r>
      <w:proofErr w:type="spellEnd"/>
      <w:r w:rsidRPr="00517426">
        <w:rPr>
          <w:rFonts w:ascii="Times New Roman" w:hAnsi="Times New Roman"/>
        </w:rPr>
        <w:t xml:space="preserve"> </w:t>
      </w:r>
      <w:proofErr w:type="spellStart"/>
      <w:r w:rsidRPr="00517426">
        <w:rPr>
          <w:rFonts w:ascii="Times New Roman" w:hAnsi="Times New Roman"/>
        </w:rPr>
        <w:t>Шихуана</w:t>
      </w:r>
      <w:proofErr w:type="spellEnd"/>
      <w:r w:rsidRPr="00517426">
        <w:rPr>
          <w:rFonts w:ascii="Times New Roman" w:hAnsi="Times New Roman"/>
        </w:rPr>
        <w:t xml:space="preserve">. Шёлк. Великий шёлковый путь. Чай. Бумага. Компас. </w:t>
      </w:r>
      <w:r w:rsidRPr="00517426">
        <w:rPr>
          <w:rFonts w:ascii="Times New Roman" w:hAnsi="Times New Roman"/>
          <w:b/>
          <w:bCs/>
        </w:rPr>
        <w:t xml:space="preserve">Повторение. </w:t>
      </w:r>
      <w:r w:rsidRPr="00517426">
        <w:rPr>
          <w:rFonts w:ascii="Times New Roman" w:hAnsi="Times New Roman"/>
        </w:rPr>
        <w:t>Вклад народов Древнего Востока в мировую историю и культуру.</w:t>
      </w:r>
    </w:p>
    <w:p w:rsidR="00760E87" w:rsidRPr="00517426" w:rsidRDefault="00760E87" w:rsidP="00760E87">
      <w:pPr>
        <w:ind w:firstLine="708"/>
        <w:jc w:val="both"/>
        <w:rPr>
          <w:rFonts w:ascii="Times New Roman" w:hAnsi="Times New Roman"/>
          <w:b/>
        </w:rPr>
      </w:pPr>
    </w:p>
    <w:p w:rsidR="00760E87" w:rsidRPr="00517426" w:rsidRDefault="00760E87" w:rsidP="00760E87">
      <w:pPr>
        <w:ind w:firstLine="708"/>
        <w:jc w:val="both"/>
        <w:rPr>
          <w:rFonts w:ascii="Times New Roman" w:hAnsi="Times New Roman"/>
          <w:b/>
        </w:rPr>
      </w:pPr>
      <w:r w:rsidRPr="00517426">
        <w:rPr>
          <w:rFonts w:ascii="Times New Roman" w:hAnsi="Times New Roman"/>
          <w:b/>
        </w:rPr>
        <w:t xml:space="preserve">РАЗДЕЛ </w:t>
      </w:r>
      <w:r w:rsidRPr="00517426">
        <w:rPr>
          <w:rFonts w:ascii="Times New Roman" w:hAnsi="Times New Roman"/>
          <w:b/>
          <w:lang w:val="en-US"/>
        </w:rPr>
        <w:t>III</w:t>
      </w:r>
      <w:r w:rsidRPr="00517426">
        <w:rPr>
          <w:rFonts w:ascii="Times New Roman" w:hAnsi="Times New Roman"/>
          <w:b/>
        </w:rPr>
        <w:t>. ДРЕВНЯЯ ГРЕЦИЯ</w:t>
      </w:r>
    </w:p>
    <w:p w:rsidR="00760E87" w:rsidRPr="00517426" w:rsidRDefault="00760E87" w:rsidP="00760E87">
      <w:pPr>
        <w:ind w:firstLine="708"/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</w:rPr>
        <w:t>Тема 7. Древнейшая Греция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</w:rPr>
        <w:t xml:space="preserve">Местоположение, природа и ландшафт. Роль моря в жизни греков. Отсутствие полноводных рек. 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Греки и критяне. </w:t>
      </w:r>
      <w:r w:rsidRPr="00517426">
        <w:rPr>
          <w:rFonts w:ascii="Times New Roman" w:hAnsi="Times New Roman"/>
        </w:rPr>
        <w:t xml:space="preserve">Древнейшие города: Микены, </w:t>
      </w:r>
      <w:proofErr w:type="spellStart"/>
      <w:r w:rsidRPr="00517426">
        <w:rPr>
          <w:rFonts w:ascii="Times New Roman" w:hAnsi="Times New Roman"/>
        </w:rPr>
        <w:t>Тиринф</w:t>
      </w:r>
      <w:proofErr w:type="spellEnd"/>
      <w:r w:rsidRPr="00517426">
        <w:rPr>
          <w:rFonts w:ascii="Times New Roman" w:hAnsi="Times New Roman"/>
        </w:rPr>
        <w:t xml:space="preserve">, </w:t>
      </w:r>
      <w:proofErr w:type="spellStart"/>
      <w:r w:rsidRPr="00517426">
        <w:rPr>
          <w:rFonts w:ascii="Times New Roman" w:hAnsi="Times New Roman"/>
        </w:rPr>
        <w:t>Пилос</w:t>
      </w:r>
      <w:proofErr w:type="spellEnd"/>
      <w:r w:rsidRPr="00517426">
        <w:rPr>
          <w:rFonts w:ascii="Times New Roman" w:hAnsi="Times New Roman"/>
        </w:rPr>
        <w:t xml:space="preserve">, Афины. Критское царство в разрезе археологических находок и открытий. </w:t>
      </w:r>
      <w:proofErr w:type="spellStart"/>
      <w:r w:rsidRPr="00517426">
        <w:rPr>
          <w:rFonts w:ascii="Times New Roman" w:hAnsi="Times New Roman"/>
        </w:rPr>
        <w:t>Кносский</w:t>
      </w:r>
      <w:proofErr w:type="spellEnd"/>
      <w:r w:rsidRPr="00517426">
        <w:rPr>
          <w:rFonts w:ascii="Times New Roman" w:hAnsi="Times New Roman"/>
        </w:rPr>
        <w:t xml:space="preserve"> дворец: архитектура, скульпту</w:t>
      </w:r>
      <w:r w:rsidRPr="00517426">
        <w:rPr>
          <w:rFonts w:ascii="Times New Roman" w:hAnsi="Times New Roman"/>
        </w:rPr>
        <w:softHyphen/>
        <w:t>ра и фресковая роспись. Морское могущество Крита. Тайна критской письменности. Гибель Критского царства. Мифы критского цикла: Тесей и Минотавр, Дедал и Икар.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Микены и Троя. </w:t>
      </w:r>
      <w:r w:rsidRPr="00517426">
        <w:rPr>
          <w:rFonts w:ascii="Times New Roman" w:hAnsi="Times New Roman"/>
        </w:rPr>
        <w:t>В крепостных Микенах. Местона</w:t>
      </w:r>
      <w:r w:rsidRPr="00517426">
        <w:rPr>
          <w:rFonts w:ascii="Times New Roman" w:hAnsi="Times New Roman"/>
        </w:rPr>
        <w:softHyphen/>
        <w:t>хождение. «Архитектура великанов». Каменные Львиные воро</w:t>
      </w:r>
      <w:r w:rsidRPr="00517426">
        <w:rPr>
          <w:rFonts w:ascii="Times New Roman" w:hAnsi="Times New Roman"/>
        </w:rPr>
        <w:softHyphen/>
        <w:t>та. Облик города-крепости: археологические находки и иссле</w:t>
      </w:r>
      <w:r w:rsidRPr="00517426">
        <w:rPr>
          <w:rFonts w:ascii="Times New Roman" w:hAnsi="Times New Roman"/>
        </w:rPr>
        <w:softHyphen/>
        <w:t xml:space="preserve">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племён и его последствия. 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lastRenderedPageBreak/>
        <w:t xml:space="preserve">Поэма Гомера «Илиада». </w:t>
      </w:r>
      <w:r w:rsidRPr="00517426">
        <w:rPr>
          <w:rFonts w:ascii="Times New Roman" w:hAnsi="Times New Roman"/>
        </w:rPr>
        <w:t>Миф о Троянской войне и поэ</w:t>
      </w:r>
      <w:r w:rsidRPr="00517426">
        <w:rPr>
          <w:rFonts w:ascii="Times New Roman" w:hAnsi="Times New Roman"/>
        </w:rPr>
        <w:softHyphen/>
        <w:t>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Поэма Гомера «Одиссея». </w:t>
      </w:r>
      <w:r w:rsidRPr="00517426">
        <w:rPr>
          <w:rFonts w:ascii="Times New Roman" w:hAnsi="Times New Roman"/>
        </w:rPr>
        <w:t xml:space="preserve">География странствий царя с острова Итака — Одиссея. Одиссей находит приют у царя </w:t>
      </w:r>
      <w:proofErr w:type="spellStart"/>
      <w:r w:rsidRPr="00517426">
        <w:rPr>
          <w:rFonts w:ascii="Times New Roman" w:hAnsi="Times New Roman"/>
        </w:rPr>
        <w:t>Алкиноя</w:t>
      </w:r>
      <w:proofErr w:type="spellEnd"/>
      <w:r w:rsidRPr="00517426">
        <w:rPr>
          <w:rFonts w:ascii="Times New Roman" w:hAnsi="Times New Roman"/>
        </w:rPr>
        <w:t>. На острове циклопов. Встреча с сиренами. Возвра</w:t>
      </w:r>
      <w:r w:rsidRPr="00517426">
        <w:rPr>
          <w:rFonts w:ascii="Times New Roman" w:hAnsi="Times New Roman"/>
        </w:rPr>
        <w:softHyphen/>
        <w:t>щение на Итаку. Расправа с женихами. Мораль поэмы.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Религия древних греков. </w:t>
      </w:r>
      <w:r w:rsidRPr="00517426">
        <w:rPr>
          <w:rFonts w:ascii="Times New Roman" w:hAnsi="Times New Roman"/>
        </w:rPr>
        <w:t>Боги Греции. Основные заня</w:t>
      </w:r>
      <w:r w:rsidRPr="00517426">
        <w:rPr>
          <w:rFonts w:ascii="Times New Roman" w:hAnsi="Times New Roman"/>
        </w:rPr>
        <w:softHyphen/>
        <w:t>тия греков и их покровители. Религиозные верования греков. Пантеон олимпийских богов. Мифы о Деметре и Персефоне. Миф о Прометее. Мифы о Дионисе и Геракле. Миф о споре Афины с Посейдоном.</w:t>
      </w:r>
    </w:p>
    <w:p w:rsidR="00760E87" w:rsidRPr="00517426" w:rsidRDefault="00760E87" w:rsidP="00760E87">
      <w:pPr>
        <w:ind w:firstLine="708"/>
        <w:jc w:val="both"/>
        <w:rPr>
          <w:rFonts w:ascii="Times New Roman" w:hAnsi="Times New Roman"/>
          <w:b/>
        </w:rPr>
      </w:pPr>
      <w:r w:rsidRPr="00517426">
        <w:rPr>
          <w:rFonts w:ascii="Times New Roman" w:hAnsi="Times New Roman"/>
          <w:b/>
        </w:rPr>
        <w:t>Тема 8. Полисы Греции и их борьба с персидским нашествием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eastAsia="Microsoft Sans Serif" w:hAnsi="Times New Roman"/>
        </w:rPr>
        <w:t xml:space="preserve">Начало </w:t>
      </w:r>
      <w:r w:rsidRPr="00517426">
        <w:rPr>
          <w:rFonts w:ascii="Times New Roman" w:hAnsi="Times New Roman"/>
        </w:rPr>
        <w:t>обработки железа в Греции. Возникновение поли</w:t>
      </w:r>
      <w:r w:rsidRPr="00517426">
        <w:rPr>
          <w:rFonts w:ascii="Times New Roman" w:hAnsi="Times New Roman"/>
        </w:rPr>
        <w:softHyphen/>
        <w:t xml:space="preserve">сов — городов-государств (Афины, Спарта, Коринф, Фивы, </w:t>
      </w:r>
      <w:proofErr w:type="spellStart"/>
      <w:r w:rsidRPr="00517426">
        <w:rPr>
          <w:rFonts w:ascii="Times New Roman" w:hAnsi="Times New Roman"/>
        </w:rPr>
        <w:t>Милет</w:t>
      </w:r>
      <w:proofErr w:type="spellEnd"/>
      <w:r w:rsidRPr="00517426">
        <w:rPr>
          <w:rFonts w:ascii="Times New Roman" w:hAnsi="Times New Roman"/>
        </w:rPr>
        <w:t>). Создание греческого алфавита.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Земледельцы Аттики теряют землю и свободу. </w:t>
      </w:r>
      <w:r w:rsidRPr="00517426">
        <w:rPr>
          <w:rFonts w:ascii="Times New Roman" w:hAnsi="Times New Roman"/>
        </w:rPr>
        <w:t xml:space="preserve">География, природа и ландшафт Аттики. Дефицит земли. Перенаселённость Аттики. Основные занятия населения Аттики: садоводство, выращивание оливковых деревьев и винограда. Знать и демос в Афинском полисе. Знать во главе управления Афин. Ареопаг и архонты. Законы </w:t>
      </w:r>
      <w:proofErr w:type="spellStart"/>
      <w:r w:rsidRPr="00517426">
        <w:rPr>
          <w:rFonts w:ascii="Times New Roman" w:hAnsi="Times New Roman"/>
        </w:rPr>
        <w:t>Драконта</w:t>
      </w:r>
      <w:proofErr w:type="spellEnd"/>
      <w:r w:rsidRPr="00517426">
        <w:rPr>
          <w:rFonts w:ascii="Times New Roman" w:hAnsi="Times New Roman"/>
        </w:rPr>
        <w:t>. Бедственное положение земле</w:t>
      </w:r>
      <w:r w:rsidRPr="00517426">
        <w:rPr>
          <w:rFonts w:ascii="Times New Roman" w:hAnsi="Times New Roman"/>
        </w:rPr>
        <w:softHyphen/>
        <w:t xml:space="preserve">дельцев. Долговое рабство. Нарастание недовольства демоса. </w:t>
      </w:r>
      <w:r w:rsidRPr="00517426">
        <w:rPr>
          <w:rFonts w:ascii="Times New Roman" w:hAnsi="Times New Roman"/>
          <w:b/>
          <w:bCs/>
        </w:rPr>
        <w:t xml:space="preserve">Зарождение демократии в Афинах. </w:t>
      </w:r>
      <w:r w:rsidRPr="00517426">
        <w:rPr>
          <w:rFonts w:ascii="Times New Roman" w:hAnsi="Times New Roman"/>
        </w:rPr>
        <w:t>Демос восстаёт про</w:t>
      </w:r>
      <w:r w:rsidRPr="00517426">
        <w:rPr>
          <w:rFonts w:ascii="Times New Roman" w:hAnsi="Times New Roman"/>
        </w:rPr>
        <w:softHyphen/>
        <w:t>тив знати. Демократические реформы Солона. Отмена долго</w:t>
      </w:r>
      <w:r w:rsidRPr="00517426">
        <w:rPr>
          <w:rFonts w:ascii="Times New Roman" w:hAnsi="Times New Roman"/>
        </w:rPr>
        <w:softHyphen/>
        <w:t xml:space="preserve">вого рабства. Перемены в управлении Афинами. Народное собрание и граждане Афин. Создание выборного суда. Солон о своих законах. </w:t>
      </w:r>
      <w:r w:rsidRPr="00517426">
        <w:rPr>
          <w:rFonts w:ascii="Times New Roman" w:hAnsi="Times New Roman"/>
          <w:b/>
          <w:bCs/>
        </w:rPr>
        <w:t xml:space="preserve">Древняя Спарта. </w:t>
      </w:r>
      <w:r w:rsidRPr="00517426">
        <w:rPr>
          <w:rFonts w:ascii="Times New Roman" w:hAnsi="Times New Roman"/>
        </w:rPr>
        <w:t xml:space="preserve">География, природа и ландшафт </w:t>
      </w:r>
      <w:proofErr w:type="spellStart"/>
      <w:r w:rsidRPr="00517426">
        <w:rPr>
          <w:rFonts w:ascii="Times New Roman" w:hAnsi="Times New Roman"/>
        </w:rPr>
        <w:t>Лаконии</w:t>
      </w:r>
      <w:proofErr w:type="spellEnd"/>
      <w:r w:rsidRPr="00517426">
        <w:rPr>
          <w:rFonts w:ascii="Times New Roman" w:hAnsi="Times New Roman"/>
        </w:rPr>
        <w:t xml:space="preserve">. Полис Спарты. Завоевание спартанцами </w:t>
      </w:r>
      <w:proofErr w:type="spellStart"/>
      <w:r w:rsidRPr="00517426">
        <w:rPr>
          <w:rFonts w:ascii="Times New Roman" w:hAnsi="Times New Roman"/>
        </w:rPr>
        <w:t>Лаконии</w:t>
      </w:r>
      <w:proofErr w:type="spellEnd"/>
      <w:r w:rsidRPr="00517426">
        <w:rPr>
          <w:rFonts w:ascii="Times New Roman" w:hAnsi="Times New Roman"/>
        </w:rPr>
        <w:t xml:space="preserve"> и </w:t>
      </w:r>
      <w:proofErr w:type="spellStart"/>
      <w:r w:rsidRPr="00517426">
        <w:rPr>
          <w:rFonts w:ascii="Times New Roman" w:hAnsi="Times New Roman"/>
        </w:rPr>
        <w:t>Мессении</w:t>
      </w:r>
      <w:proofErr w:type="spellEnd"/>
      <w:r w:rsidRPr="00517426">
        <w:rPr>
          <w:rFonts w:ascii="Times New Roman" w:hAnsi="Times New Roman"/>
        </w:rPr>
        <w:t>. Спартанцы и илоты: противостояние власти и большинства. Спарта — военный лагерь. Образ жизни и правила поведения спартиатов. Управление Спартой и войском. Спартанское вос</w:t>
      </w:r>
      <w:r w:rsidRPr="00517426">
        <w:rPr>
          <w:rFonts w:ascii="Times New Roman" w:hAnsi="Times New Roman"/>
        </w:rPr>
        <w:softHyphen/>
        <w:t xml:space="preserve">питание. «Детский» способ голосования. Легенда о поэте </w:t>
      </w:r>
      <w:proofErr w:type="spellStart"/>
      <w:r w:rsidRPr="00517426">
        <w:rPr>
          <w:rFonts w:ascii="Times New Roman" w:hAnsi="Times New Roman"/>
        </w:rPr>
        <w:t>Тиргее</w:t>
      </w:r>
      <w:proofErr w:type="spellEnd"/>
      <w:r w:rsidRPr="00517426">
        <w:rPr>
          <w:rFonts w:ascii="Times New Roman" w:hAnsi="Times New Roman"/>
        </w:rPr>
        <w:t xml:space="preserve">. 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Греческие колонии на берегах Средиземного и Чёрного морей. </w:t>
      </w:r>
      <w:r w:rsidRPr="00517426">
        <w:rPr>
          <w:rFonts w:ascii="Times New Roman" w:hAnsi="Times New Roman"/>
        </w:rPr>
        <w:t>Греческая колонизация побережья Средиземного и Чёрного морей. Причины колонизации. Выбор места для ко</w:t>
      </w:r>
      <w:r w:rsidRPr="00517426">
        <w:rPr>
          <w:rFonts w:ascii="Times New Roman" w:hAnsi="Times New Roman"/>
        </w:rPr>
        <w:softHyphen/>
        <w:t>лонии. Развитие межполисной торговли. Греки и скифы на берегах Чёрного моря. Отношения колонистов с местным на</w:t>
      </w:r>
      <w:r w:rsidRPr="00517426">
        <w:rPr>
          <w:rFonts w:ascii="Times New Roman" w:hAnsi="Times New Roman"/>
        </w:rPr>
        <w:softHyphen/>
        <w:t>селением. Единство мира и культуры эллинов. Эллада — колы</w:t>
      </w:r>
      <w:r w:rsidRPr="00517426">
        <w:rPr>
          <w:rFonts w:ascii="Times New Roman" w:hAnsi="Times New Roman"/>
        </w:rPr>
        <w:softHyphen/>
        <w:t>бель греческой культуры. Как царь Дарий пытался завоевать земли на юге нынешней России. Древний город в дельте реки Дона.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Олимпийские игры в древности. </w:t>
      </w:r>
      <w:r w:rsidRPr="00517426">
        <w:rPr>
          <w:rFonts w:ascii="Times New Roman" w:hAnsi="Times New Roman"/>
        </w:rPr>
        <w:t>Праздник, объединяв</w:t>
      </w:r>
      <w:r w:rsidRPr="00517426">
        <w:rPr>
          <w:rFonts w:ascii="Times New Roman" w:hAnsi="Times New Roman"/>
        </w:rPr>
        <w:softHyphen/>
        <w:t>ший эллинов. Олимпия — город, где зародилась традиция Олимпийских игр. Подготовка к общегреческим играм. Атлеты. Пять незабываемых дней. Виды состязаний. Миф об основа</w:t>
      </w:r>
      <w:r w:rsidRPr="00517426">
        <w:rPr>
          <w:rFonts w:ascii="Times New Roman" w:hAnsi="Times New Roman"/>
        </w:rPr>
        <w:softHyphen/>
        <w:t>нии Олимпийских игр. Награды победителям. Легенды о зна</w:t>
      </w:r>
      <w:r w:rsidRPr="00517426">
        <w:rPr>
          <w:rFonts w:ascii="Times New Roman" w:hAnsi="Times New Roman"/>
        </w:rPr>
        <w:softHyphen/>
        <w:t>менитых атлетах. Возвращение в родной город. Воспитательная роль зрелищ Олимпийских игр.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Победа греков над персами в Марафонской битве. </w:t>
      </w:r>
      <w:r w:rsidRPr="00517426">
        <w:rPr>
          <w:rFonts w:ascii="Times New Roman" w:hAnsi="Times New Roman"/>
        </w:rPr>
        <w:t xml:space="preserve">Над греками нависла угроза порабощения. Предсказание бога Аполлона. Марафонская битва. Победа афинян в Марафонской битве. Тактика и героизм стратега </w:t>
      </w:r>
      <w:proofErr w:type="spellStart"/>
      <w:r w:rsidRPr="00517426">
        <w:rPr>
          <w:rFonts w:ascii="Times New Roman" w:hAnsi="Times New Roman"/>
        </w:rPr>
        <w:t>Мильтиада</w:t>
      </w:r>
      <w:proofErr w:type="spellEnd"/>
      <w:r w:rsidRPr="00517426">
        <w:rPr>
          <w:rFonts w:ascii="Times New Roman" w:hAnsi="Times New Roman"/>
        </w:rPr>
        <w:t>. Греческая фа</w:t>
      </w:r>
      <w:r w:rsidRPr="00517426">
        <w:rPr>
          <w:rFonts w:ascii="Times New Roman" w:hAnsi="Times New Roman"/>
        </w:rPr>
        <w:softHyphen/>
        <w:t xml:space="preserve">ланга. </w:t>
      </w:r>
      <w:r w:rsidRPr="00517426">
        <w:rPr>
          <w:rFonts w:ascii="Times New Roman" w:hAnsi="Times New Roman"/>
          <w:b/>
          <w:bCs/>
        </w:rPr>
        <w:t xml:space="preserve">Нашествие персидских войск на Элладу. </w:t>
      </w:r>
      <w:r w:rsidRPr="00517426">
        <w:rPr>
          <w:rFonts w:ascii="Times New Roman" w:hAnsi="Times New Roman"/>
        </w:rPr>
        <w:t>Подготовка эл</w:t>
      </w:r>
      <w:r w:rsidRPr="00517426">
        <w:rPr>
          <w:rFonts w:ascii="Times New Roman" w:hAnsi="Times New Roman"/>
        </w:rPr>
        <w:softHyphen/>
        <w:t>линов к новой войне. Клятва афинских юношей при вступле</w:t>
      </w:r>
      <w:r w:rsidRPr="00517426">
        <w:rPr>
          <w:rFonts w:ascii="Times New Roman" w:hAnsi="Times New Roman"/>
        </w:rPr>
        <w:softHyphen/>
        <w:t xml:space="preserve">нии на военную службу. Идея </w:t>
      </w:r>
      <w:proofErr w:type="spellStart"/>
      <w:r w:rsidRPr="00517426">
        <w:rPr>
          <w:rFonts w:ascii="Times New Roman" w:hAnsi="Times New Roman"/>
        </w:rPr>
        <w:t>Фемистокла</w:t>
      </w:r>
      <w:proofErr w:type="spellEnd"/>
      <w:r w:rsidRPr="00517426">
        <w:rPr>
          <w:rFonts w:ascii="Times New Roman" w:hAnsi="Times New Roman"/>
        </w:rPr>
        <w:t xml:space="preserve"> о создании военно</w:t>
      </w:r>
      <w:r w:rsidRPr="00517426">
        <w:rPr>
          <w:rFonts w:ascii="Times New Roman" w:hAnsi="Times New Roman"/>
        </w:rPr>
        <w:softHyphen/>
        <w:t xml:space="preserve">го флота. Вторжение персов в Элладу. Патриотический подъём эллинов. Защита Фермопил. Подвиг </w:t>
      </w:r>
      <w:proofErr w:type="spellStart"/>
      <w:r w:rsidRPr="00517426">
        <w:rPr>
          <w:rFonts w:ascii="Times New Roman" w:hAnsi="Times New Roman"/>
        </w:rPr>
        <w:t>трёхсот.спартанцев</w:t>
      </w:r>
      <w:proofErr w:type="spellEnd"/>
      <w:r w:rsidRPr="00517426">
        <w:rPr>
          <w:rFonts w:ascii="Times New Roman" w:hAnsi="Times New Roman"/>
        </w:rPr>
        <w:t xml:space="preserve"> и царя Леонида. Хитрость </w:t>
      </w:r>
      <w:proofErr w:type="spellStart"/>
      <w:r w:rsidRPr="00517426">
        <w:rPr>
          <w:rFonts w:ascii="Times New Roman" w:hAnsi="Times New Roman"/>
        </w:rPr>
        <w:t>Фемистокла</w:t>
      </w:r>
      <w:proofErr w:type="spellEnd"/>
      <w:r w:rsidRPr="00517426">
        <w:rPr>
          <w:rFonts w:ascii="Times New Roman" w:hAnsi="Times New Roman"/>
        </w:rPr>
        <w:t xml:space="preserve"> накануне </w:t>
      </w:r>
      <w:proofErr w:type="spellStart"/>
      <w:r w:rsidRPr="00517426">
        <w:rPr>
          <w:rFonts w:ascii="Times New Roman" w:hAnsi="Times New Roman"/>
        </w:rPr>
        <w:t>Саламинской</w:t>
      </w:r>
      <w:proofErr w:type="spellEnd"/>
      <w:r w:rsidRPr="00517426">
        <w:rPr>
          <w:rFonts w:ascii="Times New Roman" w:hAnsi="Times New Roman"/>
        </w:rPr>
        <w:t xml:space="preserve"> битвы. Морское </w:t>
      </w:r>
      <w:proofErr w:type="spellStart"/>
      <w:r w:rsidRPr="00517426">
        <w:rPr>
          <w:rFonts w:ascii="Times New Roman" w:hAnsi="Times New Roman"/>
        </w:rPr>
        <w:t>Саламинское</w:t>
      </w:r>
      <w:proofErr w:type="spellEnd"/>
      <w:r w:rsidRPr="00517426">
        <w:rPr>
          <w:rFonts w:ascii="Times New Roman" w:hAnsi="Times New Roman"/>
        </w:rPr>
        <w:t xml:space="preserve"> сражение. Роль </w:t>
      </w:r>
      <w:proofErr w:type="spellStart"/>
      <w:r w:rsidRPr="00517426">
        <w:rPr>
          <w:rFonts w:ascii="Times New Roman" w:hAnsi="Times New Roman"/>
        </w:rPr>
        <w:t>Фемистокла</w:t>
      </w:r>
      <w:proofErr w:type="spellEnd"/>
      <w:r w:rsidRPr="00517426">
        <w:rPr>
          <w:rFonts w:ascii="Times New Roman" w:hAnsi="Times New Roman"/>
        </w:rPr>
        <w:t xml:space="preserve"> и афин</w:t>
      </w:r>
      <w:r w:rsidRPr="00517426">
        <w:rPr>
          <w:rFonts w:ascii="Times New Roman" w:hAnsi="Times New Roman"/>
        </w:rPr>
        <w:softHyphen/>
        <w:t xml:space="preserve">ского флота в победе греков. Эсхил о победе греков на море. Разгром сухопутной армии персов при </w:t>
      </w:r>
      <w:proofErr w:type="spellStart"/>
      <w:r w:rsidRPr="00517426">
        <w:rPr>
          <w:rFonts w:ascii="Times New Roman" w:hAnsi="Times New Roman"/>
        </w:rPr>
        <w:t>Платеях</w:t>
      </w:r>
      <w:proofErr w:type="spellEnd"/>
      <w:r w:rsidRPr="00517426">
        <w:rPr>
          <w:rFonts w:ascii="Times New Roman" w:hAnsi="Times New Roman"/>
        </w:rPr>
        <w:t>. Причины по</w:t>
      </w:r>
      <w:r w:rsidRPr="00517426">
        <w:rPr>
          <w:rFonts w:ascii="Times New Roman" w:hAnsi="Times New Roman"/>
        </w:rPr>
        <w:softHyphen/>
        <w:t xml:space="preserve">беды греков. Мораль предания «Перстень </w:t>
      </w:r>
      <w:proofErr w:type="spellStart"/>
      <w:r w:rsidRPr="00517426">
        <w:rPr>
          <w:rFonts w:ascii="Times New Roman" w:hAnsi="Times New Roman"/>
        </w:rPr>
        <w:t>Поликрата</w:t>
      </w:r>
      <w:proofErr w:type="spellEnd"/>
      <w:r w:rsidRPr="00517426">
        <w:rPr>
          <w:rFonts w:ascii="Times New Roman" w:hAnsi="Times New Roman"/>
        </w:rPr>
        <w:t>».</w:t>
      </w:r>
    </w:p>
    <w:p w:rsidR="00760E87" w:rsidRPr="00517426" w:rsidRDefault="00760E87" w:rsidP="00760E87">
      <w:pPr>
        <w:ind w:firstLine="708"/>
        <w:jc w:val="both"/>
        <w:rPr>
          <w:rFonts w:ascii="Times New Roman" w:hAnsi="Times New Roman"/>
          <w:b/>
        </w:rPr>
      </w:pPr>
      <w:r w:rsidRPr="00517426">
        <w:rPr>
          <w:rFonts w:ascii="Times New Roman" w:hAnsi="Times New Roman"/>
          <w:b/>
        </w:rPr>
        <w:t>Тема 9. Возвышение Афин в V в. до н. э. и расцвет демократии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</w:rPr>
        <w:t>Последствия победы над персами для Афин. Афинский морской союз. Установление в полисах власти демоса — демо</w:t>
      </w:r>
      <w:r w:rsidRPr="00517426">
        <w:rPr>
          <w:rFonts w:ascii="Times New Roman" w:hAnsi="Times New Roman"/>
        </w:rPr>
        <w:softHyphen/>
        <w:t xml:space="preserve">кратии. 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В гаванях афинского порта Пирей. </w:t>
      </w:r>
      <w:r w:rsidRPr="00517426">
        <w:rPr>
          <w:rFonts w:ascii="Times New Roman" w:hAnsi="Times New Roman"/>
        </w:rPr>
        <w:t>В военных и торго</w:t>
      </w:r>
      <w:r w:rsidRPr="00517426">
        <w:rPr>
          <w:rFonts w:ascii="Times New Roman" w:hAnsi="Times New Roman"/>
        </w:rPr>
        <w:softHyphen/>
        <w:t>вых гаванях Пирея. Военный и торговый флот. Гражданское и негражданское население Афинского полиса. Пошлины. Рабство и рабский труд. Афины — крупнейший центр ремесла и торговли.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lastRenderedPageBreak/>
        <w:t xml:space="preserve">В городе богини Афины. </w:t>
      </w:r>
      <w:r w:rsidRPr="00517426">
        <w:rPr>
          <w:rFonts w:ascii="Times New Roman" w:hAnsi="Times New Roman"/>
        </w:rPr>
        <w:t>Город Афины и его районы. Миф о рождении богини Афины. Керамик — там, где дымят печи для обжига посуды. Посуда с краснофигурным и черно</w:t>
      </w:r>
      <w:r w:rsidRPr="00517426">
        <w:rPr>
          <w:rFonts w:ascii="Times New Roman" w:hAnsi="Times New Roman"/>
        </w:rPr>
        <w:softHyphen/>
        <w:t xml:space="preserve">фигурным рисунками. Керамик и его жители. Агора — главная площадь Афин. Из жизни древних гречанок. Быт афинян. Храмы Акрополя. Особенности архитектуры храмов. Фидий и его Афина. Атлеты Мирона и </w:t>
      </w:r>
      <w:proofErr w:type="spellStart"/>
      <w:r w:rsidRPr="00517426">
        <w:rPr>
          <w:rFonts w:ascii="Times New Roman" w:hAnsi="Times New Roman"/>
        </w:rPr>
        <w:t>Поликлета</w:t>
      </w:r>
      <w:proofErr w:type="spellEnd"/>
      <w:r w:rsidRPr="00517426">
        <w:rPr>
          <w:rFonts w:ascii="Times New Roman" w:hAnsi="Times New Roman"/>
        </w:rPr>
        <w:t>.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В афинских школах и </w:t>
      </w:r>
      <w:proofErr w:type="spellStart"/>
      <w:r w:rsidRPr="00517426">
        <w:rPr>
          <w:rFonts w:ascii="Times New Roman" w:hAnsi="Times New Roman"/>
          <w:b/>
          <w:bCs/>
        </w:rPr>
        <w:t>гимнасиях</w:t>
      </w:r>
      <w:proofErr w:type="spellEnd"/>
      <w:r w:rsidRPr="00517426">
        <w:rPr>
          <w:rFonts w:ascii="Times New Roman" w:hAnsi="Times New Roman"/>
          <w:b/>
          <w:bCs/>
        </w:rPr>
        <w:t xml:space="preserve">. </w:t>
      </w:r>
      <w:r w:rsidRPr="00517426">
        <w:rPr>
          <w:rFonts w:ascii="Times New Roman" w:hAnsi="Times New Roman"/>
        </w:rPr>
        <w:t>Воспитание детей педа</w:t>
      </w:r>
      <w:r w:rsidRPr="00517426">
        <w:rPr>
          <w:rFonts w:ascii="Times New Roman" w:hAnsi="Times New Roman"/>
        </w:rPr>
        <w:softHyphen/>
        <w:t>гогами. Образование афинян. Рабы-педагоги. Занятия в шко</w:t>
      </w:r>
      <w:r w:rsidRPr="00517426">
        <w:rPr>
          <w:rFonts w:ascii="Times New Roman" w:hAnsi="Times New Roman"/>
        </w:rPr>
        <w:softHyphen/>
        <w:t xml:space="preserve">ле. Палестра. Афинские </w:t>
      </w:r>
      <w:proofErr w:type="spellStart"/>
      <w:r w:rsidRPr="00517426">
        <w:rPr>
          <w:rFonts w:ascii="Times New Roman" w:hAnsi="Times New Roman"/>
        </w:rPr>
        <w:t>гимнасии</w:t>
      </w:r>
      <w:proofErr w:type="spellEnd"/>
      <w:r w:rsidRPr="00517426">
        <w:rPr>
          <w:rFonts w:ascii="Times New Roman" w:hAnsi="Times New Roman"/>
        </w:rPr>
        <w:t>. Греческие учёные о при</w:t>
      </w:r>
      <w:r w:rsidRPr="00517426">
        <w:rPr>
          <w:rFonts w:ascii="Times New Roman" w:hAnsi="Times New Roman"/>
        </w:rPr>
        <w:softHyphen/>
        <w:t xml:space="preserve">роде человека. Скульптуры </w:t>
      </w:r>
      <w:proofErr w:type="spellStart"/>
      <w:r w:rsidRPr="00517426">
        <w:rPr>
          <w:rFonts w:ascii="Times New Roman" w:hAnsi="Times New Roman"/>
        </w:rPr>
        <w:t>Поликлета</w:t>
      </w:r>
      <w:proofErr w:type="spellEnd"/>
      <w:r w:rsidRPr="00517426">
        <w:rPr>
          <w:rFonts w:ascii="Times New Roman" w:hAnsi="Times New Roman"/>
        </w:rPr>
        <w:t xml:space="preserve"> и Мирона и спортив</w:t>
      </w:r>
      <w:r w:rsidRPr="00517426">
        <w:rPr>
          <w:rFonts w:ascii="Times New Roman" w:hAnsi="Times New Roman"/>
        </w:rPr>
        <w:softHyphen/>
        <w:t xml:space="preserve">ные достижения учащихся палестры. В афинских </w:t>
      </w:r>
      <w:proofErr w:type="spellStart"/>
      <w:r w:rsidRPr="00517426">
        <w:rPr>
          <w:rFonts w:ascii="Times New Roman" w:hAnsi="Times New Roman"/>
        </w:rPr>
        <w:t>гимнасиях</w:t>
      </w:r>
      <w:proofErr w:type="spellEnd"/>
      <w:r w:rsidRPr="00517426">
        <w:rPr>
          <w:rFonts w:ascii="Times New Roman" w:hAnsi="Times New Roman"/>
        </w:rPr>
        <w:t>. Обучение красноречию.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В театре Диониса. </w:t>
      </w:r>
      <w:r w:rsidRPr="00517426">
        <w:rPr>
          <w:rFonts w:ascii="Times New Roman" w:hAnsi="Times New Roman"/>
        </w:rPr>
        <w:t>Возникновение театра в Древней Греции. Устройство. Театральные актёры. Театральные пред</w:t>
      </w:r>
      <w:r w:rsidRPr="00517426">
        <w:rPr>
          <w:rFonts w:ascii="Times New Roman" w:hAnsi="Times New Roman"/>
        </w:rPr>
        <w:softHyphen/>
        <w:t>ставления: трагедии и комедии. На представлении трагедии Софокла «Антигона». Театральное представление комедии Аристофана «Птицы». Воспитательная роль театральных пред</w:t>
      </w:r>
      <w:r w:rsidRPr="00517426">
        <w:rPr>
          <w:rFonts w:ascii="Times New Roman" w:hAnsi="Times New Roman"/>
        </w:rPr>
        <w:softHyphen/>
        <w:t xml:space="preserve">ставлений. 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Афинская демократия при Перикле. </w:t>
      </w:r>
      <w:r w:rsidRPr="00517426">
        <w:rPr>
          <w:rFonts w:ascii="Times New Roman" w:hAnsi="Times New Roman"/>
        </w:rPr>
        <w:t>Сущность афинской демократии в V в. до н. э. Выборы на общественные должности в Афинах. Полномочия и роль Народного собрания, Совета пятисот. Перикл и наивысший расцвет Афин и демократии. Оплата работы на выборных должностях. Друзья и соратни</w:t>
      </w:r>
      <w:r w:rsidRPr="00517426">
        <w:rPr>
          <w:rFonts w:ascii="Times New Roman" w:hAnsi="Times New Roman"/>
        </w:rPr>
        <w:softHyphen/>
        <w:t xml:space="preserve">ки Перикла: </w:t>
      </w:r>
      <w:proofErr w:type="spellStart"/>
      <w:r w:rsidRPr="00517426">
        <w:rPr>
          <w:rFonts w:ascii="Times New Roman" w:hAnsi="Times New Roman"/>
        </w:rPr>
        <w:t>Аспасия</w:t>
      </w:r>
      <w:proofErr w:type="spellEnd"/>
      <w:r w:rsidRPr="00517426">
        <w:rPr>
          <w:rFonts w:ascii="Times New Roman" w:hAnsi="Times New Roman"/>
        </w:rPr>
        <w:t>, Геродот, Анаксагор, Софокл, Фидий. Афинский мудрец Сократ.</w:t>
      </w:r>
    </w:p>
    <w:p w:rsidR="00760E87" w:rsidRPr="00517426" w:rsidRDefault="00760E87" w:rsidP="00760E87">
      <w:pPr>
        <w:ind w:firstLine="708"/>
        <w:jc w:val="both"/>
        <w:rPr>
          <w:rFonts w:ascii="Times New Roman" w:hAnsi="Times New Roman"/>
        </w:rPr>
      </w:pPr>
      <w:bookmarkStart w:id="0" w:name="bookmark0"/>
      <w:r w:rsidRPr="00517426">
        <w:rPr>
          <w:rFonts w:ascii="Times New Roman" w:hAnsi="Times New Roman"/>
          <w:b/>
          <w:bCs/>
        </w:rPr>
        <w:t xml:space="preserve">Тема 10. </w:t>
      </w:r>
      <w:r w:rsidRPr="00517426">
        <w:rPr>
          <w:rFonts w:ascii="Times New Roman" w:hAnsi="Times New Roman"/>
          <w:b/>
        </w:rPr>
        <w:t xml:space="preserve">Македонские завоевания в </w:t>
      </w:r>
      <w:proofErr w:type="spellStart"/>
      <w:r w:rsidRPr="00517426">
        <w:rPr>
          <w:rFonts w:ascii="Times New Roman" w:hAnsi="Times New Roman"/>
          <w:b/>
          <w:bCs/>
        </w:rPr>
        <w:t>IV</w:t>
      </w:r>
      <w:r w:rsidRPr="00517426">
        <w:rPr>
          <w:rFonts w:ascii="Times New Roman" w:hAnsi="Times New Roman"/>
          <w:b/>
        </w:rPr>
        <w:t>в</w:t>
      </w:r>
      <w:proofErr w:type="spellEnd"/>
      <w:r w:rsidRPr="00517426">
        <w:rPr>
          <w:rFonts w:ascii="Times New Roman" w:hAnsi="Times New Roman"/>
          <w:b/>
        </w:rPr>
        <w:t xml:space="preserve">. </w:t>
      </w:r>
      <w:r w:rsidRPr="00517426">
        <w:rPr>
          <w:rFonts w:ascii="Times New Roman" w:hAnsi="Times New Roman"/>
          <w:b/>
          <w:bCs/>
        </w:rPr>
        <w:t xml:space="preserve">до </w:t>
      </w:r>
      <w:r w:rsidRPr="00517426">
        <w:rPr>
          <w:rFonts w:ascii="Times New Roman" w:eastAsia="Tahoma" w:hAnsi="Times New Roman"/>
          <w:b/>
          <w:spacing w:val="30"/>
        </w:rPr>
        <w:t>н.э</w:t>
      </w:r>
      <w:r w:rsidRPr="00517426">
        <w:rPr>
          <w:rFonts w:ascii="Times New Roman" w:eastAsia="Tahoma" w:hAnsi="Times New Roman"/>
          <w:spacing w:val="30"/>
        </w:rPr>
        <w:t>.</w:t>
      </w:r>
      <w:bookmarkEnd w:id="0"/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</w:rPr>
        <w:t xml:space="preserve">Соперничество Афин и Спарты за господство над Элладой. Победа Спарты. Междоусобные войны греческих полисов и их ослабление. Усиление северного соседа Греции — Македонского царства. 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Города Эллады подчиняются Македонии. </w:t>
      </w:r>
      <w:r w:rsidRPr="00517426">
        <w:rPr>
          <w:rFonts w:ascii="Times New Roman" w:hAnsi="Times New Roman"/>
        </w:rPr>
        <w:t>Возвышение Македонии при царе Филиппе. Стремление Филиппа под</w:t>
      </w:r>
      <w:r w:rsidRPr="00517426">
        <w:rPr>
          <w:rFonts w:ascii="Times New Roman" w:hAnsi="Times New Roman"/>
        </w:rPr>
        <w:softHyphen/>
        <w:t>чинить соседей. Влияние эллинской культуры. Аристотель — учитель Александра, сына македонского царя Филиппа. Македонская фаланга. Конница. Осадные башни. Два век</w:t>
      </w:r>
      <w:r w:rsidRPr="00517426">
        <w:rPr>
          <w:rFonts w:ascii="Times New Roman" w:hAnsi="Times New Roman"/>
        </w:rPr>
        <w:softHyphen/>
        <w:t xml:space="preserve">тора отношения Греции к Македонии: </w:t>
      </w:r>
      <w:proofErr w:type="spellStart"/>
      <w:r w:rsidRPr="00517426">
        <w:rPr>
          <w:rFonts w:ascii="Times New Roman" w:hAnsi="Times New Roman"/>
        </w:rPr>
        <w:t>Исократ</w:t>
      </w:r>
      <w:proofErr w:type="spellEnd"/>
      <w:r w:rsidRPr="00517426">
        <w:rPr>
          <w:rFonts w:ascii="Times New Roman" w:hAnsi="Times New Roman"/>
        </w:rPr>
        <w:t xml:space="preserve"> и Демосфен. Плутарх о Демосфене. Потеря Грецией независимости. Битва при </w:t>
      </w:r>
      <w:proofErr w:type="spellStart"/>
      <w:r w:rsidRPr="00517426">
        <w:rPr>
          <w:rFonts w:ascii="Times New Roman" w:hAnsi="Times New Roman"/>
        </w:rPr>
        <w:t>Херонее</w:t>
      </w:r>
      <w:proofErr w:type="spellEnd"/>
      <w:r w:rsidRPr="00517426">
        <w:rPr>
          <w:rFonts w:ascii="Times New Roman" w:hAnsi="Times New Roman"/>
        </w:rPr>
        <w:t xml:space="preserve">: горечь поражения и начало отсчёта новой истории. Гибель Филиппа. Александр — царь Македонии и Греции. 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Поход Александра Македонского на Восток. </w:t>
      </w:r>
      <w:r w:rsidRPr="00517426">
        <w:rPr>
          <w:rFonts w:ascii="Times New Roman" w:hAnsi="Times New Roman"/>
        </w:rPr>
        <w:t xml:space="preserve">Александр возглавил поход македонцев и греков в Азию. Первые победы: река </w:t>
      </w:r>
      <w:proofErr w:type="spellStart"/>
      <w:r w:rsidRPr="00517426">
        <w:rPr>
          <w:rFonts w:ascii="Times New Roman" w:hAnsi="Times New Roman"/>
        </w:rPr>
        <w:t>Граник</w:t>
      </w:r>
      <w:proofErr w:type="spellEnd"/>
      <w:r w:rsidRPr="00517426">
        <w:rPr>
          <w:rFonts w:ascii="Times New Roman" w:hAnsi="Times New Roman"/>
        </w:rPr>
        <w:t xml:space="preserve">. Быстрая победа над войском Дария </w:t>
      </w:r>
      <w:proofErr w:type="spellStart"/>
      <w:r w:rsidRPr="00517426">
        <w:rPr>
          <w:rFonts w:ascii="Times New Roman" w:hAnsi="Times New Roman"/>
          <w:bCs/>
        </w:rPr>
        <w:t>III</w:t>
      </w:r>
      <w:r w:rsidRPr="00517426">
        <w:rPr>
          <w:rFonts w:ascii="Times New Roman" w:hAnsi="Times New Roman"/>
        </w:rPr>
        <w:t>у</w:t>
      </w:r>
      <w:proofErr w:type="spellEnd"/>
      <w:r w:rsidRPr="00517426">
        <w:rPr>
          <w:rFonts w:ascii="Times New Roman" w:hAnsi="Times New Roman"/>
        </w:rPr>
        <w:t xml:space="preserve"> города </w:t>
      </w:r>
      <w:proofErr w:type="spellStart"/>
      <w:r w:rsidRPr="00517426">
        <w:rPr>
          <w:rFonts w:ascii="Times New Roman" w:hAnsi="Times New Roman"/>
        </w:rPr>
        <w:t>Исс</w:t>
      </w:r>
      <w:proofErr w:type="spellEnd"/>
      <w:r w:rsidRPr="00517426">
        <w:rPr>
          <w:rFonts w:ascii="Times New Roman" w:hAnsi="Times New Roman"/>
        </w:rPr>
        <w:t xml:space="preserve">. Походы в Финикию, Египет. Провозглашение Александра богом и сыном бога Солнца. Основание Александрии. Победа при </w:t>
      </w:r>
      <w:proofErr w:type="spellStart"/>
      <w:r w:rsidRPr="00517426">
        <w:rPr>
          <w:rFonts w:ascii="Times New Roman" w:hAnsi="Times New Roman"/>
        </w:rPr>
        <w:t>Гавгамелах</w:t>
      </w:r>
      <w:proofErr w:type="spellEnd"/>
      <w:r w:rsidRPr="00517426">
        <w:rPr>
          <w:rFonts w:ascii="Times New Roman" w:hAnsi="Times New Roman"/>
        </w:rPr>
        <w:t>. Гибель Персидского царства. Поход в Индию — начало пути к завоеванию мира. Изменение вели</w:t>
      </w:r>
      <w:r w:rsidRPr="00517426">
        <w:rPr>
          <w:rFonts w:ascii="Times New Roman" w:hAnsi="Times New Roman"/>
        </w:rPr>
        <w:softHyphen/>
        <w:t>ких планов. Возвращение в Вавилон. Писатели об Александре Македонском.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В Александрии Египетской. </w:t>
      </w:r>
      <w:r w:rsidRPr="00517426">
        <w:rPr>
          <w:rFonts w:ascii="Times New Roman" w:hAnsi="Times New Roman"/>
        </w:rPr>
        <w:t>Распад державы Александра после его смерти. Складывание пространства эллинистическо</w:t>
      </w:r>
      <w:r w:rsidRPr="00517426">
        <w:rPr>
          <w:rFonts w:ascii="Times New Roman" w:hAnsi="Times New Roman"/>
        </w:rPr>
        <w:softHyphen/>
        <w:t xml:space="preserve">го мира на территории державы Александра Македонского: Египетское, Македонское, “Сирийское царства. Александрия Египетская — крупнейший порт, торговый и культурный центр Восточного Средиземноморья. </w:t>
      </w:r>
      <w:proofErr w:type="spellStart"/>
      <w:r w:rsidRPr="00517426">
        <w:rPr>
          <w:rFonts w:ascii="Times New Roman" w:hAnsi="Times New Roman"/>
        </w:rPr>
        <w:t>Фаросский</w:t>
      </w:r>
      <w:proofErr w:type="spellEnd"/>
      <w:r w:rsidRPr="00517426">
        <w:rPr>
          <w:rFonts w:ascii="Times New Roman" w:hAnsi="Times New Roman"/>
        </w:rPr>
        <w:t xml:space="preserve"> маяк — одно из чу</w:t>
      </w:r>
      <w:r w:rsidRPr="00517426">
        <w:rPr>
          <w:rFonts w:ascii="Times New Roman" w:hAnsi="Times New Roman"/>
        </w:rPr>
        <w:softHyphen/>
        <w:t xml:space="preserve">дес света. Музей. Александрийская библиотека. Из истории древних библиотек. Греческие учёные на благо Александрии Египетской: Аристарх Самосский, Эратосфен, Евклид. 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Повторение. </w:t>
      </w:r>
      <w:r w:rsidRPr="00517426">
        <w:rPr>
          <w:rFonts w:ascii="Times New Roman" w:hAnsi="Times New Roman"/>
        </w:rPr>
        <w:t>Вклад древних эллинов в мировую культуру. Условия складывания и своеобразие эллинистической куль</w:t>
      </w:r>
      <w:r w:rsidRPr="00517426">
        <w:rPr>
          <w:rFonts w:ascii="Times New Roman" w:hAnsi="Times New Roman"/>
        </w:rPr>
        <w:softHyphen/>
        <w:t>туры. Управление обществом в странах Древнего Востока и в Афинском полисе. Особенности афинской демократии.</w:t>
      </w:r>
    </w:p>
    <w:p w:rsidR="00760E87" w:rsidRPr="00517426" w:rsidRDefault="00760E87" w:rsidP="00760E87">
      <w:pPr>
        <w:ind w:firstLine="708"/>
        <w:jc w:val="both"/>
        <w:rPr>
          <w:rFonts w:ascii="Times New Roman" w:hAnsi="Times New Roman"/>
          <w:b/>
        </w:rPr>
      </w:pPr>
    </w:p>
    <w:p w:rsidR="00760E87" w:rsidRPr="00517426" w:rsidRDefault="00760E87" w:rsidP="00760E87">
      <w:pPr>
        <w:ind w:firstLine="708"/>
        <w:jc w:val="both"/>
        <w:rPr>
          <w:rFonts w:ascii="Times New Roman" w:hAnsi="Times New Roman"/>
          <w:b/>
        </w:rPr>
      </w:pPr>
      <w:r w:rsidRPr="00517426">
        <w:rPr>
          <w:rFonts w:ascii="Times New Roman" w:hAnsi="Times New Roman"/>
          <w:b/>
        </w:rPr>
        <w:t>РАЗДЕЛ IV. ДРЕВНИЙ РИМ</w:t>
      </w:r>
    </w:p>
    <w:p w:rsidR="00760E87" w:rsidRPr="00517426" w:rsidRDefault="00760E87" w:rsidP="00760E87">
      <w:pPr>
        <w:ind w:firstLine="708"/>
        <w:jc w:val="both"/>
        <w:rPr>
          <w:rFonts w:ascii="Times New Roman" w:hAnsi="Times New Roman"/>
          <w:b/>
        </w:rPr>
      </w:pPr>
      <w:r w:rsidRPr="00517426">
        <w:rPr>
          <w:rFonts w:ascii="Times New Roman" w:hAnsi="Times New Roman"/>
          <w:b/>
        </w:rPr>
        <w:t>Тема 11. Рим: от его возникновения до установления господства над Италией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</w:rPr>
        <w:t>Местоположение, природа и особенности ландшафта Италии. Пестрота населения древней Италии (</w:t>
      </w:r>
      <w:proofErr w:type="spellStart"/>
      <w:r w:rsidRPr="00517426">
        <w:rPr>
          <w:rFonts w:ascii="Times New Roman" w:hAnsi="Times New Roman"/>
        </w:rPr>
        <w:t>латины</w:t>
      </w:r>
      <w:proofErr w:type="spellEnd"/>
      <w:r w:rsidRPr="00517426">
        <w:rPr>
          <w:rFonts w:ascii="Times New Roman" w:hAnsi="Times New Roman"/>
        </w:rPr>
        <w:t>, этру</w:t>
      </w:r>
      <w:r w:rsidRPr="00517426">
        <w:rPr>
          <w:rFonts w:ascii="Times New Roman" w:hAnsi="Times New Roman"/>
        </w:rPr>
        <w:softHyphen/>
        <w:t xml:space="preserve">ски, самниты, греки). 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Древнейший Рим. </w:t>
      </w:r>
      <w:r w:rsidRPr="00517426">
        <w:rPr>
          <w:rFonts w:ascii="Times New Roman" w:hAnsi="Times New Roman"/>
        </w:rPr>
        <w:t xml:space="preserve">Легенда об основании Рима: </w:t>
      </w:r>
      <w:proofErr w:type="spellStart"/>
      <w:r w:rsidRPr="00517426">
        <w:rPr>
          <w:rFonts w:ascii="Times New Roman" w:hAnsi="Times New Roman"/>
        </w:rPr>
        <w:t>Амулий</w:t>
      </w:r>
      <w:proofErr w:type="spellEnd"/>
      <w:r w:rsidRPr="00517426">
        <w:rPr>
          <w:rFonts w:ascii="Times New Roman" w:hAnsi="Times New Roman"/>
        </w:rPr>
        <w:t>, Ромул и Рем. Ромул — первый царь Рима. Город на семи хол</w:t>
      </w:r>
      <w:r w:rsidRPr="00517426">
        <w:rPr>
          <w:rFonts w:ascii="Times New Roman" w:hAnsi="Times New Roman"/>
        </w:rPr>
        <w:softHyphen/>
        <w:t>мах и его обитатели. Занятия римлян. Почитание Весты и Марса. Управление ранним Римом. Тарквиний Гордый и рим</w:t>
      </w:r>
      <w:r w:rsidRPr="00517426">
        <w:rPr>
          <w:rFonts w:ascii="Times New Roman" w:hAnsi="Times New Roman"/>
        </w:rPr>
        <w:softHyphen/>
        <w:t xml:space="preserve">ский юноша Муций. Отказ римлян от царской власти. 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lastRenderedPageBreak/>
        <w:t xml:space="preserve">Завоевание Римом Италии. </w:t>
      </w:r>
      <w:r w:rsidRPr="00517426">
        <w:rPr>
          <w:rFonts w:ascii="Times New Roman" w:hAnsi="Times New Roman"/>
        </w:rPr>
        <w:t>Возникновение республики. Консулы — ежегодно выбираемые правители Рима. Борьба пле</w:t>
      </w:r>
      <w:r w:rsidRPr="00517426">
        <w:rPr>
          <w:rFonts w:ascii="Times New Roman" w:hAnsi="Times New Roman"/>
        </w:rPr>
        <w:softHyphen/>
        <w:t xml:space="preserve">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 </w:t>
      </w:r>
      <w:r w:rsidRPr="00517426">
        <w:rPr>
          <w:rFonts w:ascii="Times New Roman" w:hAnsi="Times New Roman"/>
          <w:b/>
          <w:bCs/>
        </w:rPr>
        <w:t xml:space="preserve">Устройство Римской республики. </w:t>
      </w:r>
      <w:r w:rsidRPr="00517426">
        <w:rPr>
          <w:rFonts w:ascii="Times New Roman" w:hAnsi="Times New Roman"/>
        </w:rPr>
        <w:t>Плебеи — полноправ</w:t>
      </w:r>
      <w:r w:rsidRPr="00517426">
        <w:rPr>
          <w:rFonts w:ascii="Times New Roman" w:hAnsi="Times New Roman"/>
        </w:rPr>
        <w:softHyphen/>
        <w:t>ные граждане Рима. Отмена долгового рабства. Выборы двух консулов. Принятие законов. Роль Сената в Риме. Римское войско и римские легионы. Тит Ливий о легионах. Одежда римлян. Гадания в Риме.</w:t>
      </w:r>
    </w:p>
    <w:p w:rsidR="00760E87" w:rsidRPr="00517426" w:rsidRDefault="00760E87" w:rsidP="00760E87">
      <w:pPr>
        <w:ind w:firstLine="708"/>
        <w:jc w:val="both"/>
        <w:rPr>
          <w:rFonts w:ascii="Times New Roman" w:hAnsi="Times New Roman"/>
          <w:b/>
        </w:rPr>
      </w:pPr>
      <w:r w:rsidRPr="00517426">
        <w:rPr>
          <w:rFonts w:ascii="Times New Roman" w:hAnsi="Times New Roman"/>
          <w:b/>
        </w:rPr>
        <w:t>Тема 12. Рим — сильнейшая держава Средиземноморья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</w:rPr>
        <w:t>Карфаген — преграда на пути к Сицилии. Карфаген — стра</w:t>
      </w:r>
      <w:r w:rsidRPr="00517426">
        <w:rPr>
          <w:rFonts w:ascii="Times New Roman" w:hAnsi="Times New Roman"/>
        </w:rPr>
        <w:softHyphen/>
        <w:t>тегический узел в Западном Средиземноморье. Первые побе</w:t>
      </w:r>
      <w:r w:rsidRPr="00517426">
        <w:rPr>
          <w:rFonts w:ascii="Times New Roman" w:hAnsi="Times New Roman"/>
        </w:rPr>
        <w:softHyphen/>
        <w:t xml:space="preserve">ды Рима над Карфагеном. Создание военного флота. Захват Сицилии. 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Вторая война Рима с Карфагеном. </w:t>
      </w:r>
      <w:r w:rsidRPr="00517426">
        <w:rPr>
          <w:rFonts w:ascii="Times New Roman" w:hAnsi="Times New Roman"/>
        </w:rPr>
        <w:t>Поход Ганнибала через снежные Альпы. Вторжение войск Ганнибала в Италию. Союз с галлами. Путь к Риму. Разгром римлян при Каннах: тактика Ганнибала и тактика римлян. Изменение страте</w:t>
      </w:r>
      <w:r w:rsidRPr="00517426">
        <w:rPr>
          <w:rFonts w:ascii="Times New Roman" w:hAnsi="Times New Roman"/>
        </w:rPr>
        <w:softHyphen/>
        <w:t>гии римлян в войне с Ганнибалом. Первая морская победа рим</w:t>
      </w:r>
      <w:r w:rsidRPr="00517426">
        <w:rPr>
          <w:rFonts w:ascii="Times New Roman" w:hAnsi="Times New Roman"/>
        </w:rPr>
        <w:softHyphen/>
        <w:t xml:space="preserve">лян. Окончание войны. Победа </w:t>
      </w:r>
      <w:proofErr w:type="spellStart"/>
      <w:r w:rsidRPr="00517426">
        <w:rPr>
          <w:rFonts w:ascii="Times New Roman" w:hAnsi="Times New Roman"/>
        </w:rPr>
        <w:t>Сципиона</w:t>
      </w:r>
      <w:proofErr w:type="spellEnd"/>
      <w:r w:rsidRPr="00517426">
        <w:rPr>
          <w:rFonts w:ascii="Times New Roman" w:hAnsi="Times New Roman"/>
        </w:rPr>
        <w:t xml:space="preserve"> над Ганнибалом при Заме. Установление господства Рима в Западном Средиземно</w:t>
      </w:r>
      <w:r w:rsidRPr="00517426">
        <w:rPr>
          <w:rFonts w:ascii="Times New Roman" w:hAnsi="Times New Roman"/>
        </w:rPr>
        <w:softHyphen/>
        <w:t xml:space="preserve">морье. 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Установление господства Рима во всём Восточном Средиземноморье. </w:t>
      </w:r>
      <w:r w:rsidRPr="00517426">
        <w:rPr>
          <w:rFonts w:ascii="Times New Roman" w:hAnsi="Times New Roman"/>
        </w:rPr>
        <w:t xml:space="preserve">Рост Римского государства. Политика Рима «разделяй и властвуй». Подчинение Греции Риму. Поражение Сирии и Македонии. Трёхдневный триумф римского консула и исчезновение Македонии. Разрушение Коринфа. Сенатор </w:t>
      </w:r>
      <w:proofErr w:type="spellStart"/>
      <w:r w:rsidRPr="00517426">
        <w:rPr>
          <w:rFonts w:ascii="Times New Roman" w:hAnsi="Times New Roman"/>
        </w:rPr>
        <w:t>Катон</w:t>
      </w:r>
      <w:proofErr w:type="spellEnd"/>
      <w:r w:rsidRPr="00517426">
        <w:rPr>
          <w:rFonts w:ascii="Times New Roman" w:hAnsi="Times New Roman"/>
        </w:rPr>
        <w:t xml:space="preserve"> - автор сценария гибели Карфагена. Смерть Ганнибала. Средиземноморье — провинция Рима.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Рабство в Древнем Риме. </w:t>
      </w:r>
      <w:r w:rsidRPr="00517426">
        <w:rPr>
          <w:rFonts w:ascii="Times New Roman" w:hAnsi="Times New Roman"/>
        </w:rPr>
        <w:t>Завоевательные походы Рима — главный источник рабства. Политика Рима в провинциях. Наместники. Использование рабов в сельском хозяйстве, в быту римлян. Раб — «говорящее орудие». Гладиаторские игры — любимое зрелище римлян. Амфитеатры. Римские учёные о рабах.</w:t>
      </w:r>
    </w:p>
    <w:p w:rsidR="00760E87" w:rsidRPr="00517426" w:rsidRDefault="00760E87" w:rsidP="00760E87">
      <w:pPr>
        <w:ind w:firstLine="708"/>
        <w:jc w:val="both"/>
        <w:rPr>
          <w:rFonts w:ascii="Times New Roman" w:hAnsi="Times New Roman"/>
          <w:b/>
        </w:rPr>
      </w:pPr>
      <w:r w:rsidRPr="00517426">
        <w:rPr>
          <w:rFonts w:ascii="Times New Roman" w:hAnsi="Times New Roman"/>
          <w:b/>
        </w:rPr>
        <w:t>Тема 13. Гражданские войны в Риме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</w:rPr>
        <w:t>Возобновление и обострение противоречий между раз</w:t>
      </w:r>
      <w:r w:rsidRPr="00517426">
        <w:rPr>
          <w:rFonts w:ascii="Times New Roman" w:hAnsi="Times New Roman"/>
        </w:rPr>
        <w:softHyphen/>
        <w:t xml:space="preserve">личными группами в римском обществе после подчинения Средиземноморья. Начало гражданских войн в Риме. </w:t>
      </w:r>
      <w:r w:rsidRPr="00517426">
        <w:rPr>
          <w:rFonts w:ascii="Times New Roman" w:hAnsi="Times New Roman"/>
          <w:b/>
          <w:bCs/>
        </w:rPr>
        <w:t xml:space="preserve">Земельный закон братьев </w:t>
      </w:r>
      <w:proofErr w:type="spellStart"/>
      <w:r w:rsidRPr="00517426">
        <w:rPr>
          <w:rFonts w:ascii="Times New Roman" w:hAnsi="Times New Roman"/>
          <w:b/>
          <w:bCs/>
        </w:rPr>
        <w:t>Гракхов</w:t>
      </w:r>
      <w:proofErr w:type="spellEnd"/>
      <w:r w:rsidRPr="00517426">
        <w:rPr>
          <w:rFonts w:ascii="Times New Roman" w:hAnsi="Times New Roman"/>
          <w:b/>
          <w:bCs/>
        </w:rPr>
        <w:t xml:space="preserve">. </w:t>
      </w:r>
      <w:r w:rsidRPr="00517426">
        <w:rPr>
          <w:rFonts w:ascii="Times New Roman" w:hAnsi="Times New Roman"/>
        </w:rPr>
        <w:t>Дальние заморские походы и разорение земледельцев Италии. Потеря имуще</w:t>
      </w:r>
      <w:r w:rsidRPr="00517426">
        <w:rPr>
          <w:rFonts w:ascii="Times New Roman" w:hAnsi="Times New Roman"/>
        </w:rPr>
        <w:softHyphen/>
        <w:t xml:space="preserve">ства бедняками. Обнищание населения. Заступник бедняков Тиберий </w:t>
      </w:r>
      <w:proofErr w:type="spellStart"/>
      <w:r w:rsidRPr="00517426">
        <w:rPr>
          <w:rFonts w:ascii="Times New Roman" w:hAnsi="Times New Roman"/>
        </w:rPr>
        <w:t>Гракх</w:t>
      </w:r>
      <w:proofErr w:type="spellEnd"/>
      <w:r w:rsidRPr="00517426">
        <w:rPr>
          <w:rFonts w:ascii="Times New Roman" w:hAnsi="Times New Roman"/>
        </w:rPr>
        <w:t xml:space="preserve">. Принятие земельного закона Тиберия </w:t>
      </w:r>
      <w:proofErr w:type="spellStart"/>
      <w:r w:rsidRPr="00517426">
        <w:rPr>
          <w:rFonts w:ascii="Times New Roman" w:hAnsi="Times New Roman"/>
        </w:rPr>
        <w:t>Гракха</w:t>
      </w:r>
      <w:proofErr w:type="spellEnd"/>
      <w:r w:rsidRPr="00517426">
        <w:rPr>
          <w:rFonts w:ascii="Times New Roman" w:hAnsi="Times New Roman"/>
        </w:rPr>
        <w:t xml:space="preserve">. Гибель Тиберия. Дальнейшее разорение земледельцев Италии. Гай </w:t>
      </w:r>
      <w:proofErr w:type="spellStart"/>
      <w:r w:rsidRPr="00517426">
        <w:rPr>
          <w:rFonts w:ascii="Times New Roman" w:hAnsi="Times New Roman"/>
        </w:rPr>
        <w:t>Гракх</w:t>
      </w:r>
      <w:proofErr w:type="spellEnd"/>
      <w:r w:rsidRPr="00517426">
        <w:rPr>
          <w:rFonts w:ascii="Times New Roman" w:hAnsi="Times New Roman"/>
        </w:rPr>
        <w:t xml:space="preserve"> — продолжатель дела брата. Гибель Гая.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Восстание Спартака. </w:t>
      </w:r>
      <w:r w:rsidRPr="00517426">
        <w:rPr>
          <w:rFonts w:ascii="Times New Roman" w:hAnsi="Times New Roman"/>
        </w:rPr>
        <w:t>Крупнейшее в древности восстание рабов в Италии. Первая победа восставших и Спартака над римским войском. Оформление армии восставших. Походы армии восставших рабов. Три победы восставших, прибли</w:t>
      </w:r>
      <w:r w:rsidRPr="00517426">
        <w:rPr>
          <w:rFonts w:ascii="Times New Roman" w:hAnsi="Times New Roman"/>
        </w:rPr>
        <w:softHyphen/>
        <w:t>зившие их к свободе. Обеспокоенность римского сената не</w:t>
      </w:r>
      <w:r w:rsidRPr="00517426">
        <w:rPr>
          <w:rFonts w:ascii="Times New Roman" w:hAnsi="Times New Roman"/>
        </w:rPr>
        <w:softHyphen/>
        <w:t>бывалым размахом восстания. Рабы в ловушке. Разгром армии рабов римлянами под руководством Красса. Причины пораже</w:t>
      </w:r>
      <w:r w:rsidRPr="00517426">
        <w:rPr>
          <w:rFonts w:ascii="Times New Roman" w:hAnsi="Times New Roman"/>
        </w:rPr>
        <w:softHyphen/>
        <w:t>ния восставших.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Единовластие Цезаря. </w:t>
      </w:r>
      <w:r w:rsidRPr="00517426">
        <w:rPr>
          <w:rFonts w:ascii="Times New Roman" w:hAnsi="Times New Roman"/>
        </w:rPr>
        <w:t>Превращение римской армии в на</w:t>
      </w:r>
      <w:r w:rsidRPr="00517426">
        <w:rPr>
          <w:rFonts w:ascii="Times New Roman" w:hAnsi="Times New Roman"/>
        </w:rPr>
        <w:softHyphen/>
        <w:t>емную. Борьба полководцев за единоличную власть. Красс и Помпей. Возвышение Цезаря. Красс, Помпей и Цезарь.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сенате.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Установление империи. </w:t>
      </w:r>
      <w:r w:rsidRPr="00517426">
        <w:rPr>
          <w:rFonts w:ascii="Times New Roman" w:hAnsi="Times New Roman"/>
        </w:rPr>
        <w:t>Поражение сторонников респу</w:t>
      </w:r>
      <w:r w:rsidRPr="00517426">
        <w:rPr>
          <w:rFonts w:ascii="Times New Roman" w:hAnsi="Times New Roman"/>
        </w:rPr>
        <w:softHyphen/>
        <w:t xml:space="preserve">блики. Бегство заговорщиков из Рима. Борьба Антония и </w:t>
      </w:r>
      <w:proofErr w:type="spellStart"/>
      <w:r w:rsidRPr="00517426">
        <w:rPr>
          <w:rFonts w:ascii="Times New Roman" w:hAnsi="Times New Roman"/>
        </w:rPr>
        <w:t>Октавиана</w:t>
      </w:r>
      <w:proofErr w:type="spellEnd"/>
      <w:r w:rsidRPr="00517426">
        <w:rPr>
          <w:rFonts w:ascii="Times New Roman" w:hAnsi="Times New Roman"/>
        </w:rPr>
        <w:t xml:space="preserve"> за единовластие. Роль Клеопатры в судьбе Антония. Победа флота </w:t>
      </w:r>
      <w:proofErr w:type="spellStart"/>
      <w:r w:rsidRPr="00517426">
        <w:rPr>
          <w:rFonts w:ascii="Times New Roman" w:hAnsi="Times New Roman"/>
        </w:rPr>
        <w:t>Октавиана</w:t>
      </w:r>
      <w:proofErr w:type="spellEnd"/>
      <w:r w:rsidRPr="00517426">
        <w:rPr>
          <w:rFonts w:ascii="Times New Roman" w:hAnsi="Times New Roman"/>
        </w:rPr>
        <w:t xml:space="preserve"> у мыса Акций. Превращение Египта в римскую провинцию. Единовластие </w:t>
      </w:r>
      <w:proofErr w:type="spellStart"/>
      <w:r w:rsidRPr="00517426">
        <w:rPr>
          <w:rFonts w:ascii="Times New Roman" w:hAnsi="Times New Roman"/>
        </w:rPr>
        <w:t>Октавиана</w:t>
      </w:r>
      <w:proofErr w:type="spellEnd"/>
      <w:r w:rsidRPr="00517426">
        <w:rPr>
          <w:rFonts w:ascii="Times New Roman" w:hAnsi="Times New Roman"/>
        </w:rPr>
        <w:t xml:space="preserve">. Окончание гражданских войн в Италии и провинциях. Власть и правление </w:t>
      </w:r>
      <w:proofErr w:type="spellStart"/>
      <w:r w:rsidRPr="00517426">
        <w:rPr>
          <w:rFonts w:ascii="Times New Roman" w:hAnsi="Times New Roman"/>
        </w:rPr>
        <w:t>Октавиана</w:t>
      </w:r>
      <w:proofErr w:type="spellEnd"/>
      <w:r w:rsidRPr="00517426">
        <w:rPr>
          <w:rFonts w:ascii="Times New Roman" w:hAnsi="Times New Roman"/>
        </w:rPr>
        <w:t xml:space="preserve"> Августа. Превращение Римского государства в им</w:t>
      </w:r>
      <w:r w:rsidRPr="00517426">
        <w:rPr>
          <w:rFonts w:ascii="Times New Roman" w:hAnsi="Times New Roman"/>
        </w:rPr>
        <w:softHyphen/>
        <w:t>перию. Меценат и поэт Гораций. Гибель Цицерона — римского философа. Поэма Вергилия «Энеида».</w:t>
      </w:r>
    </w:p>
    <w:p w:rsidR="00760E87" w:rsidRPr="00517426" w:rsidRDefault="00760E87" w:rsidP="00760E87">
      <w:pPr>
        <w:ind w:firstLine="708"/>
        <w:jc w:val="both"/>
        <w:rPr>
          <w:rFonts w:ascii="Times New Roman" w:hAnsi="Times New Roman"/>
          <w:b/>
        </w:rPr>
      </w:pPr>
      <w:r w:rsidRPr="00517426">
        <w:rPr>
          <w:rFonts w:ascii="Times New Roman" w:hAnsi="Times New Roman"/>
          <w:b/>
        </w:rPr>
        <w:t>Тема 14. Римская империя в первые века нашей эры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</w:rPr>
        <w:t xml:space="preserve">Протяжённость империи и время существования. Неудачные попытки императоров расширить римские владения. 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lastRenderedPageBreak/>
        <w:t xml:space="preserve">Соседи Римской империи. </w:t>
      </w:r>
      <w:r w:rsidRPr="00517426">
        <w:rPr>
          <w:rFonts w:ascii="Times New Roman" w:hAnsi="Times New Roman"/>
        </w:rPr>
        <w:t>Установление мира с Парфией. Разгром римских легионов германцами. Главные враги Римской: империи. Образ жизни и верования германцев. Предки сла</w:t>
      </w:r>
      <w:r w:rsidRPr="00517426">
        <w:rPr>
          <w:rFonts w:ascii="Times New Roman" w:hAnsi="Times New Roman"/>
        </w:rPr>
        <w:softHyphen/>
        <w:t>вянских народов: римские писатели о славянах, их занятия, образ жизни и верования. Дороги Римской империи.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Рим при императоре Нероне. </w:t>
      </w:r>
      <w:r w:rsidRPr="00517426">
        <w:rPr>
          <w:rFonts w:ascii="Times New Roman" w:hAnsi="Times New Roman"/>
        </w:rPr>
        <w:t>Укрепление власти императоров. Складывание культа императоров. Актёр на император</w:t>
      </w:r>
      <w:r w:rsidRPr="00517426">
        <w:rPr>
          <w:rFonts w:ascii="Times New Roman" w:hAnsi="Times New Roman"/>
        </w:rPr>
        <w:softHyphen/>
        <w:t>ском троне. Тацит о Нероне. Падение нравственности: расцвет доносительства. Забавы и расправы Нерона. Нерон и Сенека. Пожар в Риме. Преследования христиан. Массовое восстание в армии и гибель Нерона.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Первые христиане и их учение. </w:t>
      </w:r>
      <w:r w:rsidRPr="00517426">
        <w:rPr>
          <w:rFonts w:ascii="Times New Roman" w:hAnsi="Times New Roman"/>
        </w:rPr>
        <w:t xml:space="preserve">Проповедник Иисус из Палестины. «Сыны света» из </w:t>
      </w:r>
      <w:proofErr w:type="spellStart"/>
      <w:r w:rsidRPr="00517426">
        <w:rPr>
          <w:rFonts w:ascii="Times New Roman" w:hAnsi="Times New Roman"/>
        </w:rPr>
        <w:t>Кумрана</w:t>
      </w:r>
      <w:proofErr w:type="spellEnd"/>
      <w:r w:rsidRPr="00517426">
        <w:rPr>
          <w:rFonts w:ascii="Times New Roman" w:hAnsi="Times New Roman"/>
        </w:rPr>
        <w:t>. Рассказы об Иисусе его учеников. Предательство Иуды. Распространение христи</w:t>
      </w:r>
      <w:r w:rsidRPr="00517426">
        <w:rPr>
          <w:rFonts w:ascii="Times New Roman" w:hAnsi="Times New Roman"/>
        </w:rPr>
        <w:softHyphen/>
        <w:t>анства. Моральные нормы Нагорной проповеди. Апостолы. Представления о Втором пришествии, Страшном суде и Царстве Божьем. Идея равенства всех людей перед Богом. Христиане — почитатели Иисуса, Божьего избранника. Пре</w:t>
      </w:r>
      <w:r w:rsidRPr="00517426">
        <w:rPr>
          <w:rFonts w:ascii="Times New Roman" w:hAnsi="Times New Roman"/>
        </w:rPr>
        <w:softHyphen/>
        <w:t>следования римскими властями христиан.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Расцвет Римской империи во II в. </w:t>
      </w:r>
      <w:r w:rsidRPr="00517426">
        <w:rPr>
          <w:rFonts w:ascii="Times New Roman" w:hAnsi="Times New Roman"/>
        </w:rPr>
        <w:t>Неэффективность раб</w:t>
      </w:r>
      <w:r w:rsidRPr="00517426">
        <w:rPr>
          <w:rFonts w:ascii="Times New Roman" w:hAnsi="Times New Roman"/>
        </w:rPr>
        <w:softHyphen/>
        <w:t>ского труда. Возникновение и развитие колоната. Правление Траяна — «лучшего из императоров». Тацит о Траяне. Военные успехи Траяна — последние завоевания римлян. Переход к обороне границ Римской империи. Масштабное строитель</w:t>
      </w:r>
      <w:r w:rsidRPr="00517426">
        <w:rPr>
          <w:rFonts w:ascii="Times New Roman" w:hAnsi="Times New Roman"/>
        </w:rPr>
        <w:softHyphen/>
        <w:t>ство в Риме и провинциях на века. Новое в строительном ре</w:t>
      </w:r>
      <w:r w:rsidRPr="00517426">
        <w:rPr>
          <w:rFonts w:ascii="Times New Roman" w:hAnsi="Times New Roman"/>
        </w:rPr>
        <w:softHyphen/>
        <w:t>месле. Обустройство городов в провинциях империи.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«Вечный город» и его жители. </w:t>
      </w:r>
      <w:r w:rsidRPr="00517426">
        <w:rPr>
          <w:rFonts w:ascii="Times New Roman" w:hAnsi="Times New Roman"/>
        </w:rPr>
        <w:t>Все дороги ведут в Рим. Город — столица империи. Архитектурный облик Рима. Колизей. Пантеон. Римский скульптурный портрет. Особняки на городских холмах. Многоэтажные дома в низинах между хол</w:t>
      </w:r>
      <w:r w:rsidRPr="00517426">
        <w:rPr>
          <w:rFonts w:ascii="Times New Roman" w:hAnsi="Times New Roman"/>
        </w:rPr>
        <w:softHyphen/>
        <w:t>мами. Обустройство повседневности римлян. Термы в жизни и культуре римлянина. «Хлеб и зрелища» для бедноты. Большой цирк в Риме.</w:t>
      </w:r>
    </w:p>
    <w:p w:rsidR="00760E87" w:rsidRPr="00517426" w:rsidRDefault="00760E87" w:rsidP="00760E87">
      <w:pPr>
        <w:ind w:firstLine="708"/>
        <w:jc w:val="both"/>
        <w:rPr>
          <w:rFonts w:ascii="Times New Roman" w:hAnsi="Times New Roman"/>
          <w:b/>
        </w:rPr>
      </w:pPr>
      <w:r w:rsidRPr="00517426">
        <w:rPr>
          <w:rFonts w:ascii="Times New Roman" w:hAnsi="Times New Roman"/>
          <w:b/>
        </w:rPr>
        <w:t>Тема 15. Разгром Рима германцами и падение Западной Римской империи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Римская империя при Константине. </w:t>
      </w:r>
      <w:r w:rsidRPr="00517426">
        <w:rPr>
          <w:rFonts w:ascii="Times New Roman" w:hAnsi="Times New Roman"/>
        </w:rPr>
        <w:t>Укрепление границ империи. Рим и варвары. Вторжения варваров. Римская ар</w:t>
      </w:r>
      <w:r w:rsidRPr="00517426">
        <w:rPr>
          <w:rFonts w:ascii="Times New Roman" w:hAnsi="Times New Roman"/>
        </w:rPr>
        <w:softHyphen/>
        <w:t>мия как инструмент борьбы полководцев за императорскую власть. Солдатские императоры. Правление Константина. Неограниченная власть императора. Увеличение численности армии. Прикрепление колонов к земле. Перемены в положе</w:t>
      </w:r>
      <w:r w:rsidRPr="00517426">
        <w:rPr>
          <w:rFonts w:ascii="Times New Roman" w:hAnsi="Times New Roman"/>
        </w:rPr>
        <w:softHyphen/>
        <w:t>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столицы за счёт архитектурных и скульптурных памятников Рима, Афин и других городов империи. Ад и рай в книгах христиан.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Взятие Рима варварами. </w:t>
      </w:r>
      <w:r w:rsidRPr="00517426">
        <w:rPr>
          <w:rFonts w:ascii="Times New Roman" w:hAnsi="Times New Roman"/>
        </w:rPr>
        <w:t xml:space="preserve">Разделение Римской империи на два самостоятельных государства. </w:t>
      </w:r>
      <w:proofErr w:type="spellStart"/>
      <w:r w:rsidRPr="00517426">
        <w:rPr>
          <w:rFonts w:ascii="Times New Roman" w:hAnsi="Times New Roman"/>
        </w:rPr>
        <w:t>Наёмничество</w:t>
      </w:r>
      <w:proofErr w:type="spellEnd"/>
      <w:r w:rsidRPr="00517426">
        <w:rPr>
          <w:rFonts w:ascii="Times New Roman" w:hAnsi="Times New Roman"/>
        </w:rPr>
        <w:t xml:space="preserve"> варва</w:t>
      </w:r>
      <w:r w:rsidRPr="00517426">
        <w:rPr>
          <w:rFonts w:ascii="Times New Roman" w:hAnsi="Times New Roman"/>
        </w:rPr>
        <w:softHyphen/>
        <w:t xml:space="preserve">ров в римскую армию. Вторжение готов в Италию. Борьба полководца </w:t>
      </w:r>
      <w:proofErr w:type="spellStart"/>
      <w:r w:rsidRPr="00517426">
        <w:rPr>
          <w:rFonts w:ascii="Times New Roman" w:hAnsi="Times New Roman"/>
        </w:rPr>
        <w:t>Стилихона</w:t>
      </w:r>
      <w:proofErr w:type="spellEnd"/>
      <w:r w:rsidRPr="00517426">
        <w:rPr>
          <w:rFonts w:ascii="Times New Roman" w:hAnsi="Times New Roman"/>
        </w:rPr>
        <w:t xml:space="preserve"> с готами. Расправа императора над </w:t>
      </w:r>
      <w:proofErr w:type="spellStart"/>
      <w:r w:rsidRPr="00517426">
        <w:rPr>
          <w:rFonts w:ascii="Times New Roman" w:hAnsi="Times New Roman"/>
        </w:rPr>
        <w:t>Стилихоном</w:t>
      </w:r>
      <w:proofErr w:type="spellEnd"/>
      <w:r w:rsidRPr="00517426">
        <w:rPr>
          <w:rFonts w:ascii="Times New Roman" w:hAnsi="Times New Roman"/>
        </w:rPr>
        <w:t xml:space="preserve">. Недовольство легионеров-варваров. Взятие Рима </w:t>
      </w:r>
      <w:proofErr w:type="spellStart"/>
      <w:r w:rsidRPr="00517426">
        <w:rPr>
          <w:rFonts w:ascii="Times New Roman" w:hAnsi="Times New Roman"/>
        </w:rPr>
        <w:t>Аларихом</w:t>
      </w:r>
      <w:proofErr w:type="spellEnd"/>
      <w:r w:rsidRPr="00517426">
        <w:rPr>
          <w:rFonts w:ascii="Times New Roman" w:hAnsi="Times New Roman"/>
        </w:rPr>
        <w:t xml:space="preserve"> — вождём готов. Падение Западной Римской империи. Новый натиск варваров: захват Рима вандалами. Опустошение Вечного города варварами. Свержение юного римского императора Ромула </w:t>
      </w:r>
      <w:proofErr w:type="spellStart"/>
      <w:r w:rsidRPr="00517426">
        <w:rPr>
          <w:rFonts w:ascii="Times New Roman" w:hAnsi="Times New Roman"/>
        </w:rPr>
        <w:t>Августула</w:t>
      </w:r>
      <w:proofErr w:type="spellEnd"/>
      <w:r w:rsidRPr="00517426">
        <w:rPr>
          <w:rFonts w:ascii="Times New Roman" w:hAnsi="Times New Roman"/>
        </w:rPr>
        <w:t>. Передача имперских регалий византийскому императору. Западная Римская импе</w:t>
      </w:r>
      <w:r w:rsidRPr="00517426">
        <w:rPr>
          <w:rFonts w:ascii="Times New Roman" w:hAnsi="Times New Roman"/>
        </w:rPr>
        <w:softHyphen/>
        <w:t xml:space="preserve">рия перестала существовать. Конец эпохи античности. </w:t>
      </w:r>
    </w:p>
    <w:p w:rsidR="00760E87" w:rsidRPr="00517426" w:rsidRDefault="00760E87" w:rsidP="00760E87">
      <w:pPr>
        <w:jc w:val="both"/>
        <w:rPr>
          <w:rFonts w:ascii="Times New Roman" w:hAnsi="Times New Roman"/>
        </w:rPr>
      </w:pPr>
      <w:r w:rsidRPr="00517426">
        <w:rPr>
          <w:rFonts w:ascii="Times New Roman" w:hAnsi="Times New Roman"/>
          <w:b/>
          <w:bCs/>
        </w:rPr>
        <w:t xml:space="preserve">Итоговое повторение. </w:t>
      </w:r>
      <w:r w:rsidRPr="00517426">
        <w:rPr>
          <w:rFonts w:ascii="Times New Roman" w:hAnsi="Times New Roman"/>
        </w:rPr>
        <w:t>Признаки цивилизации Греции и Рима. Народовластие в Греции и Риме. Роль граждан в управ</w:t>
      </w:r>
      <w:r w:rsidRPr="00517426">
        <w:rPr>
          <w:rFonts w:ascii="Times New Roman" w:hAnsi="Times New Roman"/>
        </w:rPr>
        <w:softHyphen/>
        <w:t>лении государством. Нравы. Любовь к Отечеству. Отличие гре</w:t>
      </w:r>
      <w:r w:rsidRPr="00517426">
        <w:rPr>
          <w:rFonts w:ascii="Times New Roman" w:hAnsi="Times New Roman"/>
        </w:rPr>
        <w:softHyphen/>
        <w:t>ческого полиса и Римской республики от государств Древнего Востока. Вклад народов древности в мировую культуру.</w:t>
      </w:r>
    </w:p>
    <w:p w:rsidR="00760E87" w:rsidRPr="00517426" w:rsidRDefault="00760E87" w:rsidP="00760E87">
      <w:pPr>
        <w:rPr>
          <w:rFonts w:ascii="Times New Roman" w:eastAsia="Calibri" w:hAnsi="Times New Roman"/>
          <w:sz w:val="20"/>
          <w:szCs w:val="20"/>
        </w:rPr>
      </w:pPr>
    </w:p>
    <w:p w:rsidR="009F0954" w:rsidRPr="00517426" w:rsidRDefault="009F0954" w:rsidP="002F17AB">
      <w:pPr>
        <w:ind w:firstLine="426"/>
        <w:jc w:val="center"/>
        <w:rPr>
          <w:rFonts w:ascii="Times New Roman" w:hAnsi="Times New Roman"/>
          <w:b/>
        </w:rPr>
      </w:pPr>
    </w:p>
    <w:p w:rsidR="00AE2FAC" w:rsidRPr="00517426" w:rsidRDefault="009F0954" w:rsidP="002F17AB">
      <w:pPr>
        <w:ind w:firstLine="426"/>
        <w:jc w:val="center"/>
        <w:rPr>
          <w:rFonts w:ascii="Times New Roman" w:hAnsi="Times New Roman"/>
          <w:b/>
        </w:rPr>
      </w:pPr>
      <w:r w:rsidRPr="00517426">
        <w:rPr>
          <w:rFonts w:ascii="Times New Roman" w:hAnsi="Times New Roman"/>
          <w:b/>
        </w:rPr>
        <w:t xml:space="preserve"> </w:t>
      </w:r>
    </w:p>
    <w:p w:rsidR="00AE2FAC" w:rsidRPr="00517426" w:rsidRDefault="00AE2FAC" w:rsidP="002F17AB">
      <w:pPr>
        <w:ind w:firstLine="426"/>
        <w:jc w:val="center"/>
        <w:rPr>
          <w:rFonts w:ascii="Times New Roman" w:hAnsi="Times New Roman"/>
          <w:b/>
        </w:rPr>
      </w:pPr>
    </w:p>
    <w:p w:rsidR="00AE2FAC" w:rsidRPr="00517426" w:rsidRDefault="00AE2FAC" w:rsidP="002F17AB">
      <w:pPr>
        <w:ind w:firstLine="426"/>
        <w:jc w:val="center"/>
        <w:rPr>
          <w:rFonts w:ascii="Times New Roman" w:hAnsi="Times New Roman"/>
          <w:b/>
        </w:rPr>
      </w:pPr>
    </w:p>
    <w:p w:rsidR="00AE2FAC" w:rsidRPr="00517426" w:rsidRDefault="00AE2FAC" w:rsidP="002F17AB">
      <w:pPr>
        <w:ind w:firstLine="426"/>
        <w:jc w:val="center"/>
        <w:rPr>
          <w:rFonts w:ascii="Times New Roman" w:hAnsi="Times New Roman"/>
          <w:b/>
        </w:rPr>
      </w:pPr>
    </w:p>
    <w:p w:rsidR="009F0954" w:rsidRPr="00517426" w:rsidRDefault="009F0954" w:rsidP="002F17AB">
      <w:pPr>
        <w:ind w:right="-1"/>
        <w:rPr>
          <w:rFonts w:ascii="Times New Roman" w:hAnsi="Times New Roman"/>
          <w:b/>
        </w:rPr>
        <w:sectPr w:rsidR="009F0954" w:rsidRPr="00517426" w:rsidSect="004E30C8">
          <w:footerReference w:type="default" r:id="rId8"/>
          <w:pgSz w:w="11906" w:h="16838"/>
          <w:pgMar w:top="1134" w:right="1134" w:bottom="1134" w:left="1134" w:header="709" w:footer="709" w:gutter="0"/>
          <w:pgNumType w:start="2"/>
          <w:cols w:space="708"/>
          <w:docGrid w:linePitch="360"/>
        </w:sectPr>
      </w:pPr>
    </w:p>
    <w:p w:rsidR="00760E87" w:rsidRPr="004E4C94" w:rsidRDefault="004E4C94" w:rsidP="004E4C94">
      <w:pPr>
        <w:spacing w:after="200" w:line="276" w:lineRule="auto"/>
        <w:jc w:val="center"/>
        <w:rPr>
          <w:rFonts w:ascii="Times New Roman" w:eastAsia="Calibri" w:hAnsi="Times New Roman"/>
          <w:b/>
        </w:rPr>
      </w:pPr>
      <w:r w:rsidRPr="004E4C94">
        <w:rPr>
          <w:rFonts w:ascii="Times New Roman" w:eastAsia="Times New Roman" w:hAnsi="Times New Roman"/>
          <w:b/>
          <w:color w:val="000000"/>
          <w:lang w:eastAsia="ru-RU"/>
        </w:rPr>
        <w:lastRenderedPageBreak/>
        <w:t>Тематическое планирование в том числе с учетом рабочей программы воспитания с указанием количества часов, отводимых на освоение каждой темы</w:t>
      </w: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34"/>
        <w:gridCol w:w="2127"/>
        <w:gridCol w:w="992"/>
        <w:gridCol w:w="5528"/>
        <w:gridCol w:w="4820"/>
        <w:gridCol w:w="1134"/>
      </w:tblGrid>
      <w:tr w:rsidR="004E02B0" w:rsidRPr="00517426" w:rsidTr="004E4C94">
        <w:trPr>
          <w:cantSplit/>
          <w:trHeight w:val="739"/>
          <w:jc w:val="center"/>
        </w:trPr>
        <w:tc>
          <w:tcPr>
            <w:tcW w:w="562" w:type="dxa"/>
          </w:tcPr>
          <w:p w:rsidR="00FA5057" w:rsidRPr="00517426" w:rsidRDefault="00FA5057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 xml:space="preserve">№ </w:t>
            </w:r>
          </w:p>
          <w:p w:rsidR="00FA5057" w:rsidRPr="00517426" w:rsidRDefault="00FA5057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п/п</w:t>
            </w:r>
          </w:p>
        </w:tc>
        <w:tc>
          <w:tcPr>
            <w:tcW w:w="1134" w:type="dxa"/>
          </w:tcPr>
          <w:p w:rsidR="00FA5057" w:rsidRPr="00517426" w:rsidRDefault="00FA5057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 xml:space="preserve">Дата </w:t>
            </w:r>
          </w:p>
        </w:tc>
        <w:tc>
          <w:tcPr>
            <w:tcW w:w="2127" w:type="dxa"/>
          </w:tcPr>
          <w:p w:rsidR="00FA5057" w:rsidRPr="00517426" w:rsidRDefault="00FA5057" w:rsidP="004D024B">
            <w:pPr>
              <w:ind w:left="34" w:hanging="34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517426">
              <w:rPr>
                <w:rFonts w:ascii="Times New Roman" w:eastAsia="Calibri" w:hAnsi="Times New Roman"/>
              </w:rPr>
              <w:t>Тема  урока</w:t>
            </w:r>
            <w:proofErr w:type="gramEnd"/>
          </w:p>
        </w:tc>
        <w:tc>
          <w:tcPr>
            <w:tcW w:w="992" w:type="dxa"/>
          </w:tcPr>
          <w:p w:rsidR="00FA5057" w:rsidRPr="00517426" w:rsidRDefault="00FA5057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Кол-во часов</w:t>
            </w:r>
          </w:p>
        </w:tc>
        <w:tc>
          <w:tcPr>
            <w:tcW w:w="5528" w:type="dxa"/>
          </w:tcPr>
          <w:p w:rsidR="00FA5057" w:rsidRPr="00517426" w:rsidRDefault="00FA5057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  <w:bCs/>
              </w:rPr>
              <w:t>Планируемые результаты</w:t>
            </w:r>
          </w:p>
        </w:tc>
        <w:tc>
          <w:tcPr>
            <w:tcW w:w="4820" w:type="dxa"/>
          </w:tcPr>
          <w:p w:rsidR="00FA5057" w:rsidRPr="00517426" w:rsidRDefault="00FA5057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  <w:bCs/>
              </w:rPr>
              <w:t>Универсальные учебные действия</w:t>
            </w:r>
          </w:p>
        </w:tc>
        <w:tc>
          <w:tcPr>
            <w:tcW w:w="1134" w:type="dxa"/>
          </w:tcPr>
          <w:p w:rsidR="00FA5057" w:rsidRPr="00517426" w:rsidRDefault="00B21392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hAnsi="Times New Roman"/>
              </w:rPr>
              <w:t>Примечание</w:t>
            </w:r>
          </w:p>
        </w:tc>
      </w:tr>
      <w:tr w:rsidR="00B21392" w:rsidRPr="00517426" w:rsidTr="00B21392">
        <w:trPr>
          <w:cantSplit/>
          <w:trHeight w:val="484"/>
          <w:jc w:val="center"/>
        </w:trPr>
        <w:tc>
          <w:tcPr>
            <w:tcW w:w="16297" w:type="dxa"/>
            <w:gridSpan w:val="7"/>
          </w:tcPr>
          <w:p w:rsidR="00B21392" w:rsidRPr="00517426" w:rsidRDefault="004E4C94" w:rsidP="004E4C94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1. Пропедевтика (2 ч.</w:t>
            </w:r>
            <w:r w:rsidR="00B21392" w:rsidRPr="00517426">
              <w:rPr>
                <w:rFonts w:ascii="Times New Roman" w:hAnsi="Times New Roman"/>
                <w:b/>
              </w:rPr>
              <w:t>)</w:t>
            </w:r>
          </w:p>
          <w:p w:rsidR="00352016" w:rsidRPr="00352016" w:rsidRDefault="00352016" w:rsidP="00352016">
            <w:pP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35201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Воспитательные задачи:</w:t>
            </w:r>
          </w:p>
          <w:p w:rsidR="00352016" w:rsidRPr="004E4C94" w:rsidRDefault="004E4C94" w:rsidP="004E4C94">
            <w:pPr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4E4C9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1.Ф</w:t>
            </w:r>
            <w:r w:rsidR="00352016" w:rsidRPr="004E4C9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352016" w:rsidRPr="00352016" w:rsidRDefault="004E4C94" w:rsidP="004E4C94">
            <w:pPr>
              <w:ind w:left="29"/>
              <w:contextualSpacing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2.Ф</w:t>
            </w:r>
            <w:r w:rsidR="00352016" w:rsidRPr="0035201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ормировать ответственное отношения к учению, </w:t>
            </w:r>
            <w:proofErr w:type="gramStart"/>
            <w:r w:rsidR="00352016" w:rsidRPr="0035201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готовности и способности</w:t>
            </w:r>
            <w:proofErr w:type="gramEnd"/>
            <w:r w:rsidR="00352016" w:rsidRPr="0035201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обучающихся к саморазвитию и самообразованию на основе мотивации к обучению и познанию;</w:t>
            </w:r>
          </w:p>
          <w:p w:rsidR="00B21392" w:rsidRPr="00517426" w:rsidRDefault="00352016" w:rsidP="004E4C94">
            <w:pPr>
              <w:ind w:left="29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3.</w:t>
            </w:r>
            <w:r w:rsidR="004E4C9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</w:t>
            </w:r>
            <w:r w:rsidRPr="0035201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ормировать 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</w:t>
            </w:r>
            <w:r w:rsidR="005D2F2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туре, религии, традициям</w:t>
            </w:r>
            <w:r w:rsidRPr="0035201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ценностям народов мира; готовности и способности вести диалог с другими людьми и достигать в нем взаимопонимания</w:t>
            </w:r>
            <w:r w:rsidRPr="00950524">
              <w:rPr>
                <w:rFonts w:ascii="Times New Roman" w:eastAsia="Times New Roman" w:hAnsi="Times New Roman"/>
                <w:color w:val="FF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CA2C3D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   </w:t>
            </w:r>
            <w:r w:rsidR="005D2F2D">
              <w:rPr>
                <w:rFonts w:ascii="Times New Roman" w:eastAsia="Times New Roman" w:hAnsi="Times New Roman"/>
                <w:color w:val="262626" w:themeColor="text1" w:themeTint="D9"/>
                <w:lang w:eastAsia="ru-RU"/>
              </w:rPr>
              <w:t xml:space="preserve">                      </w:t>
            </w:r>
            <w:r>
              <w:t xml:space="preserve"> </w:t>
            </w:r>
          </w:p>
        </w:tc>
      </w:tr>
      <w:tr w:rsidR="0048723D" w:rsidRPr="00517426" w:rsidTr="004E4C94">
        <w:trPr>
          <w:cantSplit/>
          <w:trHeight w:val="382"/>
          <w:jc w:val="center"/>
        </w:trPr>
        <w:tc>
          <w:tcPr>
            <w:tcW w:w="562" w:type="dxa"/>
          </w:tcPr>
          <w:p w:rsidR="0048723D" w:rsidRPr="00517426" w:rsidRDefault="0048723D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34" w:type="dxa"/>
          </w:tcPr>
          <w:p w:rsidR="0048723D" w:rsidRPr="00517426" w:rsidRDefault="0048723D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48723D" w:rsidRPr="00517426" w:rsidRDefault="0048723D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Введение. Что и как </w:t>
            </w:r>
            <w:proofErr w:type="gramStart"/>
            <w:r w:rsidRPr="00517426">
              <w:rPr>
                <w:rFonts w:ascii="Times New Roman" w:hAnsi="Times New Roman"/>
              </w:rPr>
              <w:t>изучает  наука</w:t>
            </w:r>
            <w:proofErr w:type="gramEnd"/>
            <w:r w:rsidRPr="00517426">
              <w:rPr>
                <w:rFonts w:ascii="Times New Roman" w:hAnsi="Times New Roman"/>
              </w:rPr>
              <w:t xml:space="preserve"> история</w:t>
            </w:r>
          </w:p>
        </w:tc>
        <w:tc>
          <w:tcPr>
            <w:tcW w:w="992" w:type="dxa"/>
          </w:tcPr>
          <w:p w:rsidR="0048723D" w:rsidRPr="00517426" w:rsidRDefault="0048723D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3D" w:rsidRPr="00517426" w:rsidRDefault="0048723D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Знакомство с лентой времени. Усвоить основные понятия темы.</w:t>
            </w:r>
          </w:p>
          <w:p w:rsidR="0048723D" w:rsidRPr="00517426" w:rsidRDefault="0048723D" w:rsidP="004D0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Способность планировать и организовывать свою учебную и коммуникативную деятельность</w:t>
            </w:r>
          </w:p>
        </w:tc>
        <w:tc>
          <w:tcPr>
            <w:tcW w:w="4820" w:type="dxa"/>
          </w:tcPr>
          <w:p w:rsidR="0048723D" w:rsidRPr="00517426" w:rsidRDefault="0048723D" w:rsidP="004D024B">
            <w:pPr>
              <w:jc w:val="both"/>
              <w:rPr>
                <w:rFonts w:ascii="Times New Roman" w:hAnsi="Times New Roman"/>
                <w:lang w:bidi="en-US"/>
              </w:rPr>
            </w:pPr>
            <w:r w:rsidRPr="00517426">
              <w:rPr>
                <w:rFonts w:ascii="Times New Roman" w:hAnsi="Times New Roman"/>
                <w:lang w:bidi="en-US"/>
              </w:rPr>
              <w:t>Самостоятельно анализировать условия достижения цели на основе учета выделенных учителем ориентиров действия в новом учебном материале.</w:t>
            </w:r>
          </w:p>
          <w:p w:rsidR="0048723D" w:rsidRPr="00517426" w:rsidRDefault="0048723D" w:rsidP="004D024B">
            <w:pPr>
              <w:jc w:val="both"/>
              <w:rPr>
                <w:rFonts w:ascii="Times New Roman" w:hAnsi="Times New Roman"/>
                <w:lang w:bidi="en-US"/>
              </w:rPr>
            </w:pPr>
            <w:r w:rsidRPr="00517426">
              <w:rPr>
                <w:rFonts w:ascii="Times New Roman" w:hAnsi="Times New Roman"/>
                <w:lang w:bidi="en-US"/>
              </w:rPr>
              <w:t>Участвовать в обсуждении вопроса о том, для чего нужно знать историю.</w:t>
            </w:r>
          </w:p>
          <w:p w:rsidR="0048723D" w:rsidRPr="00517426" w:rsidRDefault="0048723D" w:rsidP="004D024B">
            <w:pPr>
              <w:rPr>
                <w:rFonts w:ascii="Times New Roman" w:eastAsia="Calibri" w:hAnsi="Times New Roman"/>
                <w:bCs/>
              </w:rPr>
            </w:pPr>
            <w:r w:rsidRPr="00517426">
              <w:rPr>
                <w:rFonts w:ascii="Times New Roman" w:hAnsi="Times New Roman"/>
                <w:lang w:bidi="en-US"/>
              </w:rPr>
              <w:t>Раскрывать значение терминов история, век, исторический источник.</w:t>
            </w:r>
          </w:p>
        </w:tc>
        <w:tc>
          <w:tcPr>
            <w:tcW w:w="1134" w:type="dxa"/>
          </w:tcPr>
          <w:p w:rsidR="0048723D" w:rsidRPr="00517426" w:rsidRDefault="0048723D" w:rsidP="004D024B">
            <w:pPr>
              <w:rPr>
                <w:rFonts w:ascii="Times New Roman" w:hAnsi="Times New Roman"/>
              </w:rPr>
            </w:pPr>
          </w:p>
        </w:tc>
      </w:tr>
      <w:tr w:rsidR="0048723D" w:rsidRPr="00517426" w:rsidTr="004E4C94">
        <w:trPr>
          <w:cantSplit/>
          <w:trHeight w:val="2158"/>
          <w:jc w:val="center"/>
        </w:trPr>
        <w:tc>
          <w:tcPr>
            <w:tcW w:w="562" w:type="dxa"/>
          </w:tcPr>
          <w:p w:rsidR="0048723D" w:rsidRPr="00517426" w:rsidRDefault="0048723D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34" w:type="dxa"/>
          </w:tcPr>
          <w:p w:rsidR="0048723D" w:rsidRPr="00517426" w:rsidRDefault="0048723D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48723D" w:rsidRPr="00517426" w:rsidRDefault="0048723D" w:rsidP="004D024B">
            <w:pPr>
              <w:ind w:left="34" w:hanging="34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hAnsi="Times New Roman"/>
              </w:rPr>
              <w:t>Лента времени</w:t>
            </w:r>
          </w:p>
        </w:tc>
        <w:tc>
          <w:tcPr>
            <w:tcW w:w="992" w:type="dxa"/>
          </w:tcPr>
          <w:p w:rsidR="0048723D" w:rsidRPr="00517426" w:rsidRDefault="0048723D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</w:tcPr>
          <w:p w:rsidR="0048723D" w:rsidRPr="00517426" w:rsidRDefault="0048723D" w:rsidP="004D024B">
            <w:pPr>
              <w:jc w:val="both"/>
              <w:rPr>
                <w:rFonts w:ascii="Times New Roman" w:hAnsi="Times New Roman"/>
                <w:lang w:bidi="en-US"/>
              </w:rPr>
            </w:pPr>
            <w:r w:rsidRPr="00517426">
              <w:rPr>
                <w:rFonts w:ascii="Times New Roman" w:hAnsi="Times New Roman"/>
                <w:lang w:bidi="en-US"/>
              </w:rPr>
              <w:t>Применять знания счёта лет в истории, использовать ленту времени при выполнении практических заданий, представление о различных исторических эпохах через основные события.</w:t>
            </w:r>
          </w:p>
          <w:p w:rsidR="0048723D" w:rsidRPr="00517426" w:rsidRDefault="0048723D" w:rsidP="004D024B">
            <w:pPr>
              <w:rPr>
                <w:rFonts w:ascii="Times New Roman" w:eastAsia="Calibri" w:hAnsi="Times New Roman"/>
                <w:bCs/>
              </w:rPr>
            </w:pPr>
            <w:r w:rsidRPr="00517426">
              <w:rPr>
                <w:rFonts w:ascii="Times New Roman" w:hAnsi="Times New Roman"/>
                <w:lang w:bidi="en-US"/>
              </w:rPr>
              <w:t xml:space="preserve">Формирование навыков работы в группах, обработка дополнительной </w:t>
            </w:r>
            <w:proofErr w:type="gramStart"/>
            <w:r w:rsidRPr="00517426">
              <w:rPr>
                <w:rFonts w:ascii="Times New Roman" w:hAnsi="Times New Roman"/>
                <w:lang w:bidi="en-US"/>
              </w:rPr>
              <w:t>информации  и</w:t>
            </w:r>
            <w:proofErr w:type="gramEnd"/>
            <w:r w:rsidRPr="00517426">
              <w:rPr>
                <w:rFonts w:ascii="Times New Roman" w:hAnsi="Times New Roman"/>
                <w:lang w:bidi="en-US"/>
              </w:rPr>
              <w:t xml:space="preserve"> представление ее виде творческого 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3D" w:rsidRPr="00517426" w:rsidRDefault="0048723D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Style w:val="FontStyle144"/>
                <w:sz w:val="24"/>
                <w:szCs w:val="24"/>
              </w:rPr>
              <w:t>Решать исторические задачи и проблем</w:t>
            </w:r>
            <w:r w:rsidRPr="00517426">
              <w:rPr>
                <w:rStyle w:val="FontStyle144"/>
                <w:sz w:val="24"/>
                <w:szCs w:val="24"/>
              </w:rPr>
              <w:softHyphen/>
              <w:t>ные ситуации на счёт времени.</w:t>
            </w:r>
          </w:p>
          <w:p w:rsidR="0048723D" w:rsidRPr="00517426" w:rsidRDefault="0048723D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Style w:val="FontStyle144"/>
                <w:sz w:val="24"/>
                <w:szCs w:val="24"/>
              </w:rPr>
              <w:t>Уметь определять историческое время по ленте времени.</w:t>
            </w:r>
          </w:p>
          <w:p w:rsidR="0048723D" w:rsidRPr="00517426" w:rsidRDefault="0048723D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Понимать относительность мнений и подходов к решению проблемы.</w:t>
            </w:r>
          </w:p>
          <w:p w:rsidR="0048723D" w:rsidRPr="00517426" w:rsidRDefault="0048723D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Style w:val="FontStyle144"/>
                <w:sz w:val="24"/>
                <w:szCs w:val="24"/>
              </w:rPr>
              <w:t>Осмыслить различие понятий: год, век, столетие, эра, эпоха, исторический период.</w:t>
            </w:r>
          </w:p>
        </w:tc>
        <w:tc>
          <w:tcPr>
            <w:tcW w:w="1134" w:type="dxa"/>
          </w:tcPr>
          <w:p w:rsidR="0048723D" w:rsidRPr="00517426" w:rsidRDefault="0048723D" w:rsidP="004D024B">
            <w:pPr>
              <w:rPr>
                <w:rFonts w:ascii="Times New Roman" w:hAnsi="Times New Roman"/>
              </w:rPr>
            </w:pPr>
          </w:p>
        </w:tc>
      </w:tr>
      <w:tr w:rsidR="002E6C8D" w:rsidRPr="00517426" w:rsidTr="00CF08C8">
        <w:trPr>
          <w:cantSplit/>
          <w:trHeight w:val="370"/>
          <w:jc w:val="center"/>
        </w:trPr>
        <w:tc>
          <w:tcPr>
            <w:tcW w:w="16297" w:type="dxa"/>
            <w:gridSpan w:val="7"/>
          </w:tcPr>
          <w:p w:rsidR="003E2A24" w:rsidRDefault="003E2A24" w:rsidP="004D024B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  <w:p w:rsidR="004E4C94" w:rsidRDefault="002E6C8D" w:rsidP="004E4C94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517426">
              <w:rPr>
                <w:rFonts w:ascii="Times New Roman" w:hAnsi="Times New Roman"/>
                <w:b/>
              </w:rPr>
              <w:t xml:space="preserve">Раздел 2. </w:t>
            </w:r>
            <w:r w:rsidR="004E4C94">
              <w:rPr>
                <w:rFonts w:ascii="Times New Roman" w:hAnsi="Times New Roman"/>
                <w:b/>
              </w:rPr>
              <w:t>Жизнь первобытных людей (7 ч.</w:t>
            </w:r>
            <w:r w:rsidRPr="00517426">
              <w:rPr>
                <w:rFonts w:ascii="Times New Roman" w:hAnsi="Times New Roman"/>
                <w:b/>
              </w:rPr>
              <w:t>)</w:t>
            </w:r>
            <w:r w:rsidR="00A202E6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</w:t>
            </w:r>
            <w:r w:rsidR="00D027CD" w:rsidRPr="0035201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</w:t>
            </w:r>
          </w:p>
          <w:p w:rsidR="00D027CD" w:rsidRPr="00352016" w:rsidRDefault="00D027CD" w:rsidP="004E4C94">
            <w:pP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35201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Воспитательные задачи:</w:t>
            </w:r>
          </w:p>
          <w:p w:rsidR="004E4C94" w:rsidRPr="004E4C94" w:rsidRDefault="00625B80" w:rsidP="004E4C94">
            <w:pPr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E4C94" w:rsidRPr="004E4C9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4E4C94" w:rsidRPr="00352016" w:rsidRDefault="004E4C94" w:rsidP="004E4C94">
            <w:pPr>
              <w:ind w:left="29"/>
              <w:contextualSpacing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2.Ф</w:t>
            </w:r>
            <w:r w:rsidRPr="0035201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ормировать ответственное отношения к учению, </w:t>
            </w:r>
            <w:proofErr w:type="gramStart"/>
            <w:r w:rsidRPr="0035201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готовности и способности</w:t>
            </w:r>
            <w:proofErr w:type="gramEnd"/>
            <w:r w:rsidRPr="0035201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обучающихся к саморазвитию и самообразованию на основе мотивации к обучению и познанию;</w:t>
            </w:r>
          </w:p>
          <w:p w:rsidR="002E6C8D" w:rsidRPr="00517426" w:rsidRDefault="004E4C94" w:rsidP="004E4C94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3.Ф</w:t>
            </w:r>
            <w:r w:rsidRPr="0035201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ормировать 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туре, религии, традициям</w:t>
            </w:r>
            <w:r w:rsidRPr="0035201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ценностям народов мира; готовности и способности вести диалог с другими людьми и достигать в нем взаимопонимания</w:t>
            </w:r>
            <w:r w:rsidRPr="00950524">
              <w:rPr>
                <w:rFonts w:ascii="Times New Roman" w:eastAsia="Times New Roman" w:hAnsi="Times New Roman"/>
                <w:color w:val="FF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262626" w:themeColor="text1" w:themeTint="D9"/>
                <w:lang w:eastAsia="ru-RU"/>
              </w:rPr>
              <w:t xml:space="preserve">                      </w:t>
            </w:r>
            <w:r>
              <w:t xml:space="preserve"> </w:t>
            </w:r>
          </w:p>
        </w:tc>
      </w:tr>
      <w:tr w:rsidR="00DC0977" w:rsidRPr="00517426" w:rsidTr="004E4C94">
        <w:trPr>
          <w:cantSplit/>
          <w:trHeight w:val="370"/>
          <w:jc w:val="center"/>
        </w:trPr>
        <w:tc>
          <w:tcPr>
            <w:tcW w:w="562" w:type="dxa"/>
          </w:tcPr>
          <w:p w:rsidR="00DC0977" w:rsidRPr="00517426" w:rsidRDefault="00DC0977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DC0977" w:rsidRPr="00517426" w:rsidRDefault="00DC0977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DC0977" w:rsidRPr="00517426" w:rsidRDefault="00DC0977" w:rsidP="004D024B">
            <w:pPr>
              <w:ind w:left="34" w:hanging="34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Древнейшие люди</w:t>
            </w:r>
          </w:p>
        </w:tc>
        <w:tc>
          <w:tcPr>
            <w:tcW w:w="992" w:type="dxa"/>
          </w:tcPr>
          <w:p w:rsidR="00DC0977" w:rsidRPr="00517426" w:rsidRDefault="00DC0977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7" w:rsidRPr="00517426" w:rsidRDefault="00DC0977" w:rsidP="004D024B">
            <w:pPr>
              <w:jc w:val="both"/>
              <w:rPr>
                <w:rFonts w:ascii="Times New Roman" w:hAnsi="Times New Roman"/>
                <w:color w:val="000000"/>
              </w:rPr>
            </w:pPr>
            <w:r w:rsidRPr="00517426">
              <w:rPr>
                <w:rFonts w:ascii="Times New Roman" w:hAnsi="Times New Roman"/>
                <w:color w:val="000000"/>
              </w:rPr>
              <w:t xml:space="preserve">Комментировать и формулировать образ древнейшего человека, его занятия, характеризовать достижения первобытного человека, его приспособление к природе. Развитие навыков сотрудничества, интеграции, умений работать в группе. </w:t>
            </w:r>
          </w:p>
          <w:p w:rsidR="00DC0977" w:rsidRPr="00517426" w:rsidRDefault="00DC0977" w:rsidP="004D024B">
            <w:pPr>
              <w:jc w:val="both"/>
              <w:rPr>
                <w:rFonts w:ascii="Times New Roman" w:hAnsi="Times New Roman"/>
                <w:color w:val="000000"/>
              </w:rPr>
            </w:pPr>
            <w:r w:rsidRPr="00517426">
              <w:rPr>
                <w:rFonts w:ascii="Times New Roman" w:hAnsi="Times New Roman"/>
                <w:color w:val="000000"/>
              </w:rPr>
              <w:t>Развитие речевой деятельности, приобретение опыта регуляции собственного речевого поведения, сравнивать, характеризовать основные достижения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7" w:rsidRPr="00517426" w:rsidRDefault="00DC0977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Изображать в рисунке собственное представление о первобытном человеке и его образе жизни.</w:t>
            </w:r>
          </w:p>
          <w:p w:rsidR="00DC0977" w:rsidRPr="00517426" w:rsidRDefault="00DC0977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Показывать на карте места расселения древнейших людей.</w:t>
            </w:r>
          </w:p>
          <w:p w:rsidR="00DC0977" w:rsidRPr="00517426" w:rsidRDefault="00DC0977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Устно описывать первые орудия труда. Сравнивать первобытного и современного человека.  </w:t>
            </w:r>
            <w:r w:rsidRPr="00517426">
              <w:rPr>
                <w:rStyle w:val="FontStyle144"/>
                <w:sz w:val="24"/>
                <w:szCs w:val="24"/>
              </w:rPr>
              <w:t>Характеризовать дости</w:t>
            </w:r>
            <w:r w:rsidRPr="00517426">
              <w:rPr>
                <w:rStyle w:val="FontStyle144"/>
                <w:sz w:val="24"/>
                <w:szCs w:val="24"/>
              </w:rPr>
              <w:softHyphen/>
              <w:t>жения первобытного человека, его приспо</w:t>
            </w:r>
            <w:r w:rsidRPr="00517426">
              <w:rPr>
                <w:rStyle w:val="FontStyle144"/>
                <w:sz w:val="24"/>
                <w:szCs w:val="24"/>
              </w:rPr>
              <w:softHyphen/>
              <w:t>собление к природе.</w:t>
            </w:r>
          </w:p>
          <w:p w:rsidR="00DC0977" w:rsidRPr="00517426" w:rsidRDefault="00DC0977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Style w:val="FontStyle144"/>
                <w:sz w:val="24"/>
                <w:szCs w:val="24"/>
              </w:rPr>
              <w:t>Комментировать и формулировать поня</w:t>
            </w:r>
            <w:r w:rsidRPr="00517426">
              <w:rPr>
                <w:rStyle w:val="FontStyle144"/>
                <w:sz w:val="24"/>
                <w:szCs w:val="24"/>
              </w:rPr>
              <w:softHyphen/>
              <w:t>тия: первобытные люди, орудие труда, соби</w:t>
            </w:r>
            <w:r w:rsidRPr="00517426">
              <w:rPr>
                <w:rStyle w:val="FontStyle144"/>
                <w:sz w:val="24"/>
                <w:szCs w:val="24"/>
              </w:rPr>
              <w:softHyphen/>
              <w:t>рательство.</w:t>
            </w:r>
          </w:p>
        </w:tc>
        <w:tc>
          <w:tcPr>
            <w:tcW w:w="1134" w:type="dxa"/>
          </w:tcPr>
          <w:p w:rsidR="00DC0977" w:rsidRPr="00517426" w:rsidRDefault="00DC0977" w:rsidP="004D024B">
            <w:pPr>
              <w:rPr>
                <w:rFonts w:ascii="Times New Roman" w:hAnsi="Times New Roman"/>
              </w:rPr>
            </w:pPr>
          </w:p>
        </w:tc>
      </w:tr>
      <w:tr w:rsidR="00CB4F6A" w:rsidRPr="00517426" w:rsidTr="004E4C94">
        <w:trPr>
          <w:cantSplit/>
          <w:trHeight w:val="370"/>
          <w:jc w:val="center"/>
        </w:trPr>
        <w:tc>
          <w:tcPr>
            <w:tcW w:w="562" w:type="dxa"/>
          </w:tcPr>
          <w:p w:rsidR="00CB4F6A" w:rsidRPr="00517426" w:rsidRDefault="00CB4F6A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lastRenderedPageBreak/>
              <w:t>4</w:t>
            </w:r>
          </w:p>
        </w:tc>
        <w:tc>
          <w:tcPr>
            <w:tcW w:w="1134" w:type="dxa"/>
          </w:tcPr>
          <w:p w:rsidR="00CB4F6A" w:rsidRPr="00517426" w:rsidRDefault="00CB4F6A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CB4F6A" w:rsidRPr="00517426" w:rsidRDefault="00CB4F6A" w:rsidP="004D024B">
            <w:pPr>
              <w:ind w:right="-1"/>
              <w:jc w:val="both"/>
              <w:rPr>
                <w:rFonts w:ascii="Times New Roman" w:hAnsi="Times New Roman"/>
              </w:rPr>
            </w:pPr>
            <w:proofErr w:type="gramStart"/>
            <w:r w:rsidRPr="00517426">
              <w:rPr>
                <w:rFonts w:ascii="Times New Roman" w:hAnsi="Times New Roman"/>
              </w:rPr>
              <w:t>Родовые  общины</w:t>
            </w:r>
            <w:proofErr w:type="gramEnd"/>
            <w:r w:rsidRPr="00517426">
              <w:rPr>
                <w:rFonts w:ascii="Times New Roman" w:hAnsi="Times New Roman"/>
              </w:rPr>
              <w:t xml:space="preserve"> охотников и собирателей</w:t>
            </w:r>
          </w:p>
        </w:tc>
        <w:tc>
          <w:tcPr>
            <w:tcW w:w="992" w:type="dxa"/>
          </w:tcPr>
          <w:p w:rsidR="00CB4F6A" w:rsidRPr="00517426" w:rsidRDefault="003708B4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6A" w:rsidRPr="00517426" w:rsidRDefault="00CB4F6A" w:rsidP="004D024B">
            <w:pPr>
              <w:jc w:val="both"/>
              <w:rPr>
                <w:rFonts w:ascii="Times New Roman" w:hAnsi="Times New Roman"/>
                <w:color w:val="000000"/>
              </w:rPr>
            </w:pPr>
            <w:r w:rsidRPr="00517426">
              <w:rPr>
                <w:rFonts w:ascii="Times New Roman" w:hAnsi="Times New Roman"/>
                <w:color w:val="000000"/>
              </w:rPr>
              <w:t xml:space="preserve">Человек разумный: кто он? Родовые общины. </w:t>
            </w:r>
          </w:p>
          <w:p w:rsidR="00CB4F6A" w:rsidRPr="00517426" w:rsidRDefault="00CB4F6A" w:rsidP="004D024B">
            <w:pPr>
              <w:jc w:val="both"/>
              <w:rPr>
                <w:rFonts w:ascii="Times New Roman" w:hAnsi="Times New Roman"/>
                <w:color w:val="000000"/>
              </w:rPr>
            </w:pPr>
            <w:r w:rsidRPr="00517426">
              <w:rPr>
                <w:rFonts w:ascii="Times New Roman" w:hAnsi="Times New Roman"/>
                <w:color w:val="000000"/>
              </w:rPr>
              <w:t>Организовывать и планировать учебное сотрудничество, способы взаимодействия, уважение к истории, культурным историческим памятникам.</w:t>
            </w:r>
          </w:p>
          <w:p w:rsidR="00CB4F6A" w:rsidRPr="00517426" w:rsidRDefault="00CB4F6A" w:rsidP="004D024B">
            <w:pPr>
              <w:jc w:val="both"/>
              <w:rPr>
                <w:rFonts w:ascii="Times New Roman" w:hAnsi="Times New Roman"/>
                <w:color w:val="000000"/>
              </w:rPr>
            </w:pPr>
            <w:r w:rsidRPr="00517426">
              <w:rPr>
                <w:rFonts w:ascii="Times New Roman" w:hAnsi="Times New Roman"/>
                <w:color w:val="000000"/>
              </w:rPr>
              <w:t>Овладение способностью принимать и сохранять цели и задачи учебной деятельности, а также находить средства ее осуществления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6A" w:rsidRPr="00517426" w:rsidRDefault="00CB4F6A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Знание о своей этнической принадлежности, уважение к ценностям семьи, любовь к природе.</w:t>
            </w:r>
          </w:p>
          <w:p w:rsidR="00CB4F6A" w:rsidRPr="00517426" w:rsidRDefault="00CB4F6A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Style w:val="FontStyle144"/>
                <w:sz w:val="24"/>
                <w:szCs w:val="24"/>
              </w:rPr>
              <w:t>Разрабатывать сценарии охоты на крупного зверя. Выделять признаки родовой общины.</w:t>
            </w:r>
          </w:p>
          <w:p w:rsidR="00CB4F6A" w:rsidRPr="00517426" w:rsidRDefault="00CB4F6A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Style w:val="FontStyle144"/>
                <w:sz w:val="24"/>
                <w:szCs w:val="24"/>
              </w:rPr>
              <w:t>Называть и оха</w:t>
            </w:r>
            <w:r w:rsidRPr="00517426">
              <w:rPr>
                <w:rStyle w:val="FontStyle144"/>
                <w:sz w:val="24"/>
                <w:szCs w:val="24"/>
              </w:rPr>
              <w:softHyphen/>
              <w:t xml:space="preserve">рактеризовать новые изобретения человека для охоты. </w:t>
            </w:r>
            <w:r w:rsidRPr="00517426">
              <w:rPr>
                <w:rFonts w:ascii="Times New Roman" w:hAnsi="Times New Roman"/>
              </w:rPr>
              <w:t xml:space="preserve"> </w:t>
            </w:r>
            <w:r w:rsidRPr="00517426">
              <w:rPr>
                <w:rStyle w:val="FontStyle144"/>
                <w:sz w:val="24"/>
                <w:szCs w:val="24"/>
              </w:rPr>
              <w:t>Характеризовать новые способы охоты.</w:t>
            </w:r>
          </w:p>
          <w:p w:rsidR="00CB4F6A" w:rsidRPr="00517426" w:rsidRDefault="00CB4F6A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Style w:val="FontStyle144"/>
                <w:sz w:val="24"/>
                <w:szCs w:val="24"/>
              </w:rPr>
              <w:t>Исследовать на исторической карте и в мультимедиа ресурсах географию расселе</w:t>
            </w:r>
            <w:r w:rsidRPr="00517426">
              <w:rPr>
                <w:rStyle w:val="FontStyle144"/>
                <w:sz w:val="24"/>
                <w:szCs w:val="24"/>
              </w:rPr>
              <w:softHyphen/>
              <w:t>ния первобытных людей.</w:t>
            </w:r>
          </w:p>
        </w:tc>
        <w:tc>
          <w:tcPr>
            <w:tcW w:w="1134" w:type="dxa"/>
          </w:tcPr>
          <w:p w:rsidR="00CB4F6A" w:rsidRPr="00517426" w:rsidRDefault="00CB4F6A" w:rsidP="004D024B">
            <w:pPr>
              <w:rPr>
                <w:rFonts w:ascii="Times New Roman" w:hAnsi="Times New Roman"/>
              </w:rPr>
            </w:pPr>
          </w:p>
        </w:tc>
      </w:tr>
      <w:tr w:rsidR="001108E3" w:rsidRPr="00517426" w:rsidTr="004E4C94">
        <w:trPr>
          <w:cantSplit/>
          <w:trHeight w:val="370"/>
          <w:jc w:val="center"/>
        </w:trPr>
        <w:tc>
          <w:tcPr>
            <w:tcW w:w="562" w:type="dxa"/>
          </w:tcPr>
          <w:p w:rsidR="001108E3" w:rsidRPr="00517426" w:rsidRDefault="001108E3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134" w:type="dxa"/>
          </w:tcPr>
          <w:p w:rsidR="001108E3" w:rsidRPr="00517426" w:rsidRDefault="001108E3" w:rsidP="004E4C9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1108E3" w:rsidRPr="00517426" w:rsidRDefault="001108E3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Возникновение искусства и религиозных верований</w:t>
            </w:r>
          </w:p>
        </w:tc>
        <w:tc>
          <w:tcPr>
            <w:tcW w:w="992" w:type="dxa"/>
          </w:tcPr>
          <w:p w:rsidR="001108E3" w:rsidRPr="00517426" w:rsidRDefault="001108E3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E3" w:rsidRPr="00517426" w:rsidRDefault="001108E3" w:rsidP="004D024B">
            <w:pPr>
              <w:ind w:right="-128"/>
              <w:jc w:val="both"/>
              <w:rPr>
                <w:rFonts w:ascii="Times New Roman" w:hAnsi="Times New Roman"/>
                <w:color w:val="000000"/>
              </w:rPr>
            </w:pPr>
            <w:r w:rsidRPr="00517426">
              <w:rPr>
                <w:rFonts w:ascii="Times New Roman" w:hAnsi="Times New Roman"/>
                <w:color w:val="000000"/>
              </w:rPr>
              <w:t>Проводить поиск информации в отрывках исторических текстовых памятниках Древнего мира;</w:t>
            </w:r>
          </w:p>
          <w:p w:rsidR="001108E3" w:rsidRPr="00517426" w:rsidRDefault="001108E3" w:rsidP="004D024B">
            <w:pPr>
              <w:ind w:right="-128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  <w:color w:val="000000"/>
              </w:rPr>
              <w:t>Описывать памятники древней культуры;</w:t>
            </w:r>
          </w:p>
          <w:p w:rsidR="001108E3" w:rsidRPr="00517426" w:rsidRDefault="001108E3" w:rsidP="004D024B">
            <w:pPr>
              <w:jc w:val="both"/>
              <w:rPr>
                <w:rFonts w:ascii="Times New Roman" w:hAnsi="Times New Roman"/>
                <w:color w:val="000000"/>
              </w:rPr>
            </w:pPr>
            <w:r w:rsidRPr="00517426">
              <w:rPr>
                <w:rFonts w:ascii="Times New Roman" w:hAnsi="Times New Roman"/>
                <w:color w:val="000000"/>
              </w:rPr>
              <w:t>Эмоционально положительное принятие своей этнической идентичности; уважение к другим народам России и мира</w:t>
            </w:r>
          </w:p>
          <w:p w:rsidR="001108E3" w:rsidRPr="00517426" w:rsidRDefault="001108E3" w:rsidP="004D024B">
            <w:pPr>
              <w:jc w:val="both"/>
              <w:rPr>
                <w:rFonts w:ascii="Times New Roman" w:hAnsi="Times New Roman"/>
                <w:color w:val="000000"/>
              </w:rPr>
            </w:pPr>
            <w:r w:rsidRPr="00517426">
              <w:rPr>
                <w:rFonts w:ascii="Times New Roman" w:hAnsi="Times New Roman"/>
                <w:color w:val="000000"/>
              </w:rPr>
              <w:t>самостоятельно анализировать условия достижения цели на основе учета выделенных учителем ориентиров в новом учебном матер</w:t>
            </w:r>
            <w:r w:rsidR="00944766" w:rsidRPr="00517426">
              <w:rPr>
                <w:rFonts w:ascii="Times New Roman" w:hAnsi="Times New Roman"/>
                <w:color w:val="000000"/>
              </w:rPr>
              <w:t>иале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E3" w:rsidRPr="00517426" w:rsidRDefault="001108E3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Освоение общемирового культурного наследия. </w:t>
            </w:r>
          </w:p>
          <w:p w:rsidR="001108E3" w:rsidRPr="00517426" w:rsidRDefault="001108E3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Style w:val="FontStyle144"/>
                <w:sz w:val="24"/>
                <w:szCs w:val="24"/>
              </w:rPr>
              <w:t>Охарактеризовать первобытные верования людей.</w:t>
            </w:r>
          </w:p>
          <w:p w:rsidR="001108E3" w:rsidRPr="00517426" w:rsidRDefault="001108E3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Style w:val="FontStyle144"/>
                <w:sz w:val="24"/>
                <w:szCs w:val="24"/>
              </w:rPr>
              <w:t>Рассказать о наскальной живописи, верси</w:t>
            </w:r>
            <w:r w:rsidRPr="00517426">
              <w:rPr>
                <w:rStyle w:val="FontStyle144"/>
                <w:sz w:val="24"/>
                <w:szCs w:val="24"/>
              </w:rPr>
              <w:softHyphen/>
              <w:t>ях её происхождения. Работать с текстом учебника по заданиям учителя в малых группах</w:t>
            </w:r>
          </w:p>
          <w:p w:rsidR="001108E3" w:rsidRPr="00517426" w:rsidRDefault="001108E3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Style w:val="FontStyle144"/>
                <w:sz w:val="24"/>
                <w:szCs w:val="24"/>
              </w:rPr>
              <w:t>Объяснить, как учёные разгадывают загадки древних художников.</w:t>
            </w:r>
          </w:p>
        </w:tc>
        <w:tc>
          <w:tcPr>
            <w:tcW w:w="1134" w:type="dxa"/>
          </w:tcPr>
          <w:p w:rsidR="001108E3" w:rsidRPr="00517426" w:rsidRDefault="001108E3" w:rsidP="004D024B">
            <w:pPr>
              <w:rPr>
                <w:rFonts w:ascii="Times New Roman" w:hAnsi="Times New Roman"/>
              </w:rPr>
            </w:pPr>
          </w:p>
        </w:tc>
      </w:tr>
      <w:tr w:rsidR="006A5CE6" w:rsidRPr="00517426" w:rsidTr="004E4C94">
        <w:trPr>
          <w:cantSplit/>
          <w:trHeight w:val="1134"/>
          <w:jc w:val="center"/>
        </w:trPr>
        <w:tc>
          <w:tcPr>
            <w:tcW w:w="562" w:type="dxa"/>
          </w:tcPr>
          <w:p w:rsidR="006A5CE6" w:rsidRPr="00517426" w:rsidRDefault="006A5CE6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lastRenderedPageBreak/>
              <w:t>6</w:t>
            </w:r>
          </w:p>
        </w:tc>
        <w:tc>
          <w:tcPr>
            <w:tcW w:w="1134" w:type="dxa"/>
          </w:tcPr>
          <w:p w:rsidR="006A5CE6" w:rsidRPr="00517426" w:rsidRDefault="006A5CE6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6A5CE6" w:rsidRPr="00517426" w:rsidRDefault="006A5CE6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Возникновение земледелия и скотоводства</w:t>
            </w:r>
          </w:p>
        </w:tc>
        <w:tc>
          <w:tcPr>
            <w:tcW w:w="992" w:type="dxa"/>
          </w:tcPr>
          <w:p w:rsidR="006A5CE6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E6" w:rsidRPr="00517426" w:rsidRDefault="006A5CE6" w:rsidP="004D024B">
            <w:pPr>
              <w:jc w:val="both"/>
              <w:rPr>
                <w:rFonts w:ascii="Times New Roman" w:hAnsi="Times New Roman"/>
                <w:color w:val="000000"/>
              </w:rPr>
            </w:pPr>
            <w:r w:rsidRPr="00517426">
              <w:rPr>
                <w:rFonts w:ascii="Times New Roman" w:hAnsi="Times New Roman"/>
                <w:color w:val="000000"/>
              </w:rPr>
              <w:t>Проводить поиск информации в отрывках исторических текстов, описывать условия существования, основные занятия, образ жизни людей в древности.</w:t>
            </w:r>
          </w:p>
          <w:p w:rsidR="006A5CE6" w:rsidRPr="00517426" w:rsidRDefault="006A5CE6" w:rsidP="004D024B">
            <w:pPr>
              <w:jc w:val="both"/>
              <w:rPr>
                <w:rFonts w:ascii="Times New Roman" w:hAnsi="Times New Roman"/>
                <w:color w:val="000000"/>
              </w:rPr>
            </w:pPr>
            <w:r w:rsidRPr="00517426">
              <w:rPr>
                <w:rFonts w:ascii="Times New Roman" w:hAnsi="Times New Roman"/>
                <w:color w:val="000000"/>
              </w:rPr>
              <w:t>Владеть устной и письменной речью, строить монологическое контекстное высказывание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E6" w:rsidRPr="00517426" w:rsidRDefault="006A5CE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Уважение к труду, ценностям семьи, любовь к природе.   </w:t>
            </w:r>
          </w:p>
          <w:p w:rsidR="006A5CE6" w:rsidRPr="00517426" w:rsidRDefault="006A5CE6" w:rsidP="004D024B">
            <w:pPr>
              <w:pStyle w:val="Style66"/>
              <w:widowControl/>
              <w:spacing w:line="240" w:lineRule="auto"/>
              <w:rPr>
                <w:rFonts w:ascii="Times New Roman" w:hAnsi="Times New Roman"/>
              </w:rPr>
            </w:pPr>
            <w:r w:rsidRPr="00517426">
              <w:rPr>
                <w:rStyle w:val="FontStyle144"/>
                <w:sz w:val="24"/>
                <w:szCs w:val="24"/>
              </w:rPr>
              <w:t>Охарактеризовать изменения в социально-хозяйственной жиз</w:t>
            </w:r>
            <w:r w:rsidRPr="00517426">
              <w:rPr>
                <w:rStyle w:val="FontStyle144"/>
                <w:sz w:val="24"/>
                <w:szCs w:val="24"/>
              </w:rPr>
              <w:softHyphen/>
              <w:t>ни людей с появлением земледелия и ско</w:t>
            </w:r>
            <w:r w:rsidRPr="00517426">
              <w:rPr>
                <w:rStyle w:val="FontStyle144"/>
                <w:sz w:val="24"/>
                <w:szCs w:val="24"/>
              </w:rPr>
              <w:softHyphen/>
              <w:t>товодства.  Обозначить последствия появления гончарного и ткацкого ремёсел в жизни общины. Охарактеризовать ре</w:t>
            </w:r>
            <w:r w:rsidRPr="00517426">
              <w:rPr>
                <w:rStyle w:val="FontStyle144"/>
                <w:sz w:val="24"/>
                <w:szCs w:val="24"/>
              </w:rPr>
              <w:softHyphen/>
              <w:t>лигиозные верования древнего человека.</w:t>
            </w:r>
          </w:p>
          <w:p w:rsidR="006A5CE6" w:rsidRPr="00517426" w:rsidRDefault="006A5CE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Style w:val="FontStyle144"/>
                <w:sz w:val="24"/>
                <w:szCs w:val="24"/>
              </w:rPr>
              <w:t>Рассказать о переходе от собирательства к мотыжному земледелию. Схематически изобразить и прокомментировать управление родовой общиной и племенем.</w:t>
            </w:r>
          </w:p>
        </w:tc>
        <w:tc>
          <w:tcPr>
            <w:tcW w:w="1134" w:type="dxa"/>
          </w:tcPr>
          <w:p w:rsidR="006A5CE6" w:rsidRPr="00517426" w:rsidRDefault="006A5CE6" w:rsidP="004D024B">
            <w:pPr>
              <w:rPr>
                <w:rFonts w:ascii="Times New Roman" w:hAnsi="Times New Roman"/>
              </w:rPr>
            </w:pPr>
          </w:p>
        </w:tc>
      </w:tr>
      <w:tr w:rsidR="0015782D" w:rsidRPr="00517426" w:rsidTr="004E4C94">
        <w:trPr>
          <w:cantSplit/>
          <w:trHeight w:val="1134"/>
          <w:jc w:val="center"/>
        </w:trPr>
        <w:tc>
          <w:tcPr>
            <w:tcW w:w="562" w:type="dxa"/>
          </w:tcPr>
          <w:p w:rsidR="0015782D" w:rsidRPr="00517426" w:rsidRDefault="0015782D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1134" w:type="dxa"/>
          </w:tcPr>
          <w:p w:rsidR="0015782D" w:rsidRPr="00517426" w:rsidRDefault="0015782D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15782D" w:rsidRPr="00517426" w:rsidRDefault="0015782D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Появление неравенства и знати</w:t>
            </w:r>
          </w:p>
        </w:tc>
        <w:tc>
          <w:tcPr>
            <w:tcW w:w="992" w:type="dxa"/>
          </w:tcPr>
          <w:p w:rsidR="0015782D" w:rsidRPr="00517426" w:rsidRDefault="0015782D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D" w:rsidRPr="00517426" w:rsidRDefault="0015782D" w:rsidP="004D024B">
            <w:pPr>
              <w:jc w:val="both"/>
              <w:rPr>
                <w:rFonts w:ascii="Times New Roman" w:hAnsi="Times New Roman"/>
                <w:color w:val="000000"/>
              </w:rPr>
            </w:pPr>
            <w:r w:rsidRPr="00517426">
              <w:rPr>
                <w:rFonts w:ascii="Times New Roman" w:hAnsi="Times New Roman"/>
                <w:color w:val="000000"/>
              </w:rPr>
              <w:t>Проводить поиск информации в отрывках исторических текстов, материальных памятниках Древнего мира;</w:t>
            </w:r>
          </w:p>
          <w:p w:rsidR="0015782D" w:rsidRPr="00517426" w:rsidRDefault="0015782D" w:rsidP="004D024B">
            <w:pPr>
              <w:jc w:val="both"/>
              <w:rPr>
                <w:rFonts w:ascii="Times New Roman" w:hAnsi="Times New Roman"/>
                <w:color w:val="000000"/>
              </w:rPr>
            </w:pPr>
            <w:r w:rsidRPr="00517426">
              <w:rPr>
                <w:rFonts w:ascii="Times New Roman" w:hAnsi="Times New Roman"/>
                <w:color w:val="000000"/>
              </w:rPr>
              <w:t>основы социально – 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      </w:r>
          </w:p>
          <w:p w:rsidR="0015782D" w:rsidRPr="00517426" w:rsidRDefault="0015782D" w:rsidP="004D024B">
            <w:pPr>
              <w:jc w:val="both"/>
              <w:rPr>
                <w:rFonts w:ascii="Times New Roman" w:hAnsi="Times New Roman"/>
                <w:color w:val="000000"/>
              </w:rPr>
            </w:pPr>
            <w:r w:rsidRPr="00517426">
              <w:rPr>
                <w:rFonts w:ascii="Times New Roman" w:hAnsi="Times New Roman"/>
                <w:color w:val="000000"/>
              </w:rPr>
              <w:t>сравнивать различные точки зрения, задавать вопросы необходимые для организации собственной деятельнос</w:t>
            </w:r>
            <w:r w:rsidR="00944766" w:rsidRPr="00517426">
              <w:rPr>
                <w:rFonts w:ascii="Times New Roman" w:hAnsi="Times New Roman"/>
                <w:color w:val="000000"/>
              </w:rPr>
              <w:t>ти и сотрудничества с партнером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D" w:rsidRPr="00517426" w:rsidRDefault="0015782D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Ориентация в особенностях социальных отношений и взаимодействий, установление взаимосвязи между общественными и политическими событиями.</w:t>
            </w:r>
          </w:p>
          <w:p w:rsidR="0015782D" w:rsidRPr="00517426" w:rsidRDefault="0015782D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Style w:val="FontStyle144"/>
                <w:sz w:val="24"/>
                <w:szCs w:val="24"/>
              </w:rPr>
              <w:t>Находить на карте районы, где предположительно появилась металлургия.</w:t>
            </w:r>
          </w:p>
          <w:p w:rsidR="0015782D" w:rsidRPr="00517426" w:rsidRDefault="0015782D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Выделять и сравнивать признаки родовой и соседской общин. </w:t>
            </w:r>
          </w:p>
          <w:p w:rsidR="0015782D" w:rsidRPr="00517426" w:rsidRDefault="0015782D" w:rsidP="004D024B">
            <w:pPr>
              <w:ind w:left="-108" w:right="-176"/>
              <w:jc w:val="both"/>
              <w:rPr>
                <w:rStyle w:val="FontStyle144"/>
                <w:sz w:val="24"/>
                <w:szCs w:val="24"/>
              </w:rPr>
            </w:pPr>
            <w:r w:rsidRPr="00517426">
              <w:rPr>
                <w:rStyle w:val="FontStyle144"/>
                <w:sz w:val="24"/>
                <w:szCs w:val="24"/>
              </w:rPr>
              <w:t xml:space="preserve"> Раскрывать смысл понятий: ремесло, ремесленник, гончарный круг, металлургия, плужное земледелие, соседская община, вождь, соплеменники, дружина, знать, го</w:t>
            </w:r>
            <w:r w:rsidRPr="00517426">
              <w:rPr>
                <w:rStyle w:val="FontStyle144"/>
                <w:sz w:val="24"/>
                <w:szCs w:val="24"/>
              </w:rPr>
              <w:softHyphen/>
              <w:t>рода, святилища, государства.</w:t>
            </w:r>
          </w:p>
          <w:p w:rsidR="0015782D" w:rsidRPr="00517426" w:rsidRDefault="0015782D" w:rsidP="004D024B">
            <w:pPr>
              <w:ind w:left="-108" w:right="-176"/>
              <w:jc w:val="both"/>
              <w:rPr>
                <w:rStyle w:val="FontStyle144"/>
                <w:sz w:val="24"/>
                <w:szCs w:val="24"/>
              </w:rPr>
            </w:pPr>
            <w:r w:rsidRPr="00517426">
              <w:rPr>
                <w:rStyle w:val="FontStyle144"/>
                <w:sz w:val="24"/>
                <w:szCs w:val="24"/>
              </w:rPr>
              <w:t xml:space="preserve"> Характеризовать изменения отношений </w:t>
            </w:r>
          </w:p>
          <w:p w:rsidR="0015782D" w:rsidRPr="00517426" w:rsidRDefault="0015782D" w:rsidP="004D024B">
            <w:pPr>
              <w:ind w:left="-108" w:right="-176"/>
              <w:jc w:val="both"/>
              <w:rPr>
                <w:rFonts w:ascii="Times New Roman" w:hAnsi="Times New Roman"/>
              </w:rPr>
            </w:pPr>
            <w:r w:rsidRPr="00517426">
              <w:rPr>
                <w:rStyle w:val="FontStyle144"/>
                <w:sz w:val="24"/>
                <w:szCs w:val="24"/>
              </w:rPr>
              <w:t xml:space="preserve"> в общине с выделением в ней знати.</w:t>
            </w:r>
          </w:p>
        </w:tc>
        <w:tc>
          <w:tcPr>
            <w:tcW w:w="1134" w:type="dxa"/>
          </w:tcPr>
          <w:p w:rsidR="0015782D" w:rsidRPr="00517426" w:rsidRDefault="0015782D" w:rsidP="004D024B">
            <w:pPr>
              <w:rPr>
                <w:rFonts w:ascii="Times New Roman" w:hAnsi="Times New Roman"/>
              </w:rPr>
            </w:pPr>
          </w:p>
        </w:tc>
      </w:tr>
      <w:tr w:rsidR="00F5681E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F5681E" w:rsidRPr="00517426" w:rsidRDefault="00F5681E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lastRenderedPageBreak/>
              <w:t>8</w:t>
            </w:r>
          </w:p>
        </w:tc>
        <w:tc>
          <w:tcPr>
            <w:tcW w:w="1134" w:type="dxa"/>
          </w:tcPr>
          <w:p w:rsidR="00F5681E" w:rsidRPr="00517426" w:rsidRDefault="00F5681E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F5681E" w:rsidRPr="00517426" w:rsidRDefault="00F5681E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Счёт лет в истории</w:t>
            </w:r>
          </w:p>
        </w:tc>
        <w:tc>
          <w:tcPr>
            <w:tcW w:w="992" w:type="dxa"/>
          </w:tcPr>
          <w:p w:rsidR="00F5681E" w:rsidRPr="00517426" w:rsidRDefault="00F5681E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</w:tcPr>
          <w:p w:rsidR="00F5681E" w:rsidRPr="00517426" w:rsidRDefault="00F5681E" w:rsidP="004D024B">
            <w:pPr>
              <w:jc w:val="both"/>
              <w:rPr>
                <w:rFonts w:ascii="Times New Roman" w:hAnsi="Times New Roman"/>
                <w:lang w:bidi="en-US"/>
              </w:rPr>
            </w:pPr>
            <w:r w:rsidRPr="00517426">
              <w:rPr>
                <w:rFonts w:ascii="Times New Roman" w:hAnsi="Times New Roman"/>
                <w:lang w:bidi="en-US"/>
              </w:rPr>
              <w:t>Применять знания счёта лет в истории, использовать ленту времени при выполнении практических заданий, представление о различных исторических эпохах через основные события.</w:t>
            </w:r>
          </w:p>
          <w:p w:rsidR="00F5681E" w:rsidRPr="00517426" w:rsidRDefault="00F5681E" w:rsidP="004E4C9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7426">
              <w:rPr>
                <w:rFonts w:ascii="Times New Roman" w:hAnsi="Times New Roman"/>
                <w:lang w:bidi="en-US"/>
              </w:rPr>
              <w:t xml:space="preserve">Формирование навыков работы в группах, обработка дополнительной </w:t>
            </w:r>
            <w:proofErr w:type="gramStart"/>
            <w:r w:rsidRPr="00517426">
              <w:rPr>
                <w:rFonts w:ascii="Times New Roman" w:hAnsi="Times New Roman"/>
                <w:lang w:bidi="en-US"/>
              </w:rPr>
              <w:t>информации  и</w:t>
            </w:r>
            <w:proofErr w:type="gramEnd"/>
            <w:r w:rsidRPr="00517426">
              <w:rPr>
                <w:rFonts w:ascii="Times New Roman" w:hAnsi="Times New Roman"/>
                <w:lang w:bidi="en-US"/>
              </w:rPr>
              <w:t xml:space="preserve"> представление ее виде творческого 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1E" w:rsidRPr="00517426" w:rsidRDefault="00F5681E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Style w:val="FontStyle144"/>
                <w:sz w:val="24"/>
                <w:szCs w:val="24"/>
              </w:rPr>
              <w:t>Уметь определять историческое время по ленте времени.</w:t>
            </w:r>
          </w:p>
          <w:p w:rsidR="00F5681E" w:rsidRPr="00517426" w:rsidRDefault="00F5681E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Понимать относительность мнений и подходов к решению проблемы.</w:t>
            </w:r>
          </w:p>
          <w:p w:rsidR="00F5681E" w:rsidRPr="00517426" w:rsidRDefault="00F5681E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Style w:val="FontStyle144"/>
                <w:sz w:val="24"/>
                <w:szCs w:val="24"/>
              </w:rPr>
              <w:t>Осмыслить различие понятий: год, век, столетие, эра, эпоха, исторический период.</w:t>
            </w:r>
          </w:p>
        </w:tc>
        <w:tc>
          <w:tcPr>
            <w:tcW w:w="1134" w:type="dxa"/>
          </w:tcPr>
          <w:p w:rsidR="00F5681E" w:rsidRPr="00517426" w:rsidRDefault="00F5681E" w:rsidP="004D024B">
            <w:pPr>
              <w:rPr>
                <w:rFonts w:ascii="Times New Roman" w:hAnsi="Times New Roman"/>
              </w:rPr>
            </w:pPr>
          </w:p>
        </w:tc>
      </w:tr>
      <w:tr w:rsidR="00822F6E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822F6E" w:rsidRPr="00517426" w:rsidRDefault="00822F6E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1134" w:type="dxa"/>
          </w:tcPr>
          <w:p w:rsidR="00822F6E" w:rsidRPr="00517426" w:rsidRDefault="00822F6E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822F6E" w:rsidRPr="00517426" w:rsidRDefault="00822F6E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Повторительно-обобщающий урок по теме: «Жизнь первобытных людей»</w:t>
            </w:r>
          </w:p>
        </w:tc>
        <w:tc>
          <w:tcPr>
            <w:tcW w:w="992" w:type="dxa"/>
          </w:tcPr>
          <w:p w:rsidR="00822F6E" w:rsidRPr="00517426" w:rsidRDefault="00485E6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6E" w:rsidRPr="00517426" w:rsidRDefault="00822F6E" w:rsidP="004E4C94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  <w:color w:val="000000"/>
              </w:rPr>
              <w:t>Проводить поиск информации в отрывках исторических текстов, материальных памятниках Древнего мира;</w:t>
            </w:r>
            <w:r w:rsidR="004E4C94">
              <w:rPr>
                <w:rFonts w:ascii="Times New Roman" w:hAnsi="Times New Roman"/>
              </w:rPr>
              <w:t xml:space="preserve"> </w:t>
            </w:r>
            <w:r w:rsidRPr="00517426">
              <w:rPr>
                <w:rFonts w:ascii="Times New Roman" w:hAnsi="Times New Roman"/>
                <w:color w:val="000000"/>
              </w:rPr>
              <w:t xml:space="preserve">ориентация в системе моральных норм и ценностей и их </w:t>
            </w:r>
            <w:proofErr w:type="spellStart"/>
            <w:r w:rsidRPr="00517426">
              <w:rPr>
                <w:rFonts w:ascii="Times New Roman" w:hAnsi="Times New Roman"/>
                <w:color w:val="000000"/>
              </w:rPr>
              <w:t>иерархизация</w:t>
            </w:r>
            <w:proofErr w:type="spellEnd"/>
            <w:r w:rsidRPr="00517426">
              <w:rPr>
                <w:rFonts w:ascii="Times New Roman" w:hAnsi="Times New Roman"/>
                <w:color w:val="000000"/>
              </w:rPr>
              <w:t>, понимание характера морали;</w:t>
            </w:r>
            <w:r w:rsidR="004E4C94">
              <w:rPr>
                <w:rFonts w:ascii="Times New Roman" w:hAnsi="Times New Roman"/>
              </w:rPr>
              <w:t xml:space="preserve"> </w:t>
            </w:r>
            <w:r w:rsidRPr="00517426">
              <w:rPr>
                <w:rFonts w:ascii="Times New Roman" w:hAnsi="Times New Roman"/>
                <w:color w:val="000000"/>
              </w:rPr>
              <w:t>самостоятельно анализировать условия достижения цели на основе учета выделенных учителем ориентиров в новом учебном материале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6E" w:rsidRPr="00517426" w:rsidRDefault="00822F6E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Style w:val="FontStyle144"/>
                <w:sz w:val="24"/>
                <w:szCs w:val="24"/>
              </w:rPr>
              <w:t>Использовать электронные ресурсы для виртуального исторического путешествия.</w:t>
            </w:r>
          </w:p>
          <w:p w:rsidR="00822F6E" w:rsidRPr="00517426" w:rsidRDefault="00822F6E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Осуществлять выбор наиболее эффективных способов решения задач, обобщать понятия, создавать и преобразовывать модели и схемы для решения задач. Делать умозаключения и выводы на основе аргументации.</w:t>
            </w:r>
          </w:p>
        </w:tc>
        <w:tc>
          <w:tcPr>
            <w:tcW w:w="1134" w:type="dxa"/>
          </w:tcPr>
          <w:p w:rsidR="00822F6E" w:rsidRPr="00517426" w:rsidRDefault="00822F6E" w:rsidP="004D024B">
            <w:pPr>
              <w:rPr>
                <w:rFonts w:ascii="Times New Roman" w:hAnsi="Times New Roman"/>
              </w:rPr>
            </w:pPr>
          </w:p>
        </w:tc>
      </w:tr>
      <w:tr w:rsidR="00485E6F" w:rsidRPr="00517426" w:rsidTr="00485E6F">
        <w:trPr>
          <w:cantSplit/>
          <w:trHeight w:val="323"/>
          <w:jc w:val="center"/>
        </w:trPr>
        <w:tc>
          <w:tcPr>
            <w:tcW w:w="16297" w:type="dxa"/>
            <w:gridSpan w:val="7"/>
          </w:tcPr>
          <w:p w:rsidR="004E4C94" w:rsidRDefault="00485E6F" w:rsidP="004E4C94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517426">
              <w:rPr>
                <w:rFonts w:ascii="Times New Roman" w:hAnsi="Times New Roman"/>
                <w:b/>
              </w:rPr>
              <w:t>Ра</w:t>
            </w:r>
            <w:r w:rsidR="004E4C94">
              <w:rPr>
                <w:rFonts w:ascii="Times New Roman" w:hAnsi="Times New Roman"/>
                <w:b/>
              </w:rPr>
              <w:t>здел 3. Древний Восток (19 ч.</w:t>
            </w:r>
            <w:r w:rsidRPr="00517426">
              <w:rPr>
                <w:rFonts w:ascii="Times New Roman" w:hAnsi="Times New Roman"/>
                <w:b/>
              </w:rPr>
              <w:t>)</w:t>
            </w:r>
            <w:r w:rsidR="00A202E6" w:rsidRPr="0035201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</w:t>
            </w:r>
            <w:r w:rsidR="00A202E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  <w:r w:rsidR="004E4C9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                             </w:t>
            </w:r>
          </w:p>
          <w:p w:rsidR="00A202E6" w:rsidRPr="00352016" w:rsidRDefault="00A202E6" w:rsidP="004E4C94">
            <w:pP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35201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Воспитательные задачи:</w:t>
            </w:r>
          </w:p>
          <w:p w:rsidR="00A202E6" w:rsidRPr="00352016" w:rsidRDefault="003C3EB4" w:rsidP="004E4C94">
            <w:pPr>
              <w:contextualSpacing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</w:t>
            </w:r>
            <w:r w:rsidR="004E4C9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</w:t>
            </w:r>
            <w:r w:rsidR="00A202E6" w:rsidRPr="0089100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ормировать целостное мировоззрение</w:t>
            </w:r>
            <w:r w:rsidR="00A202E6" w:rsidRPr="0035201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соответствующее современному уровню развития науки и общественной практики, учитывающего социальное, культурное, языковое, духовное</w:t>
            </w:r>
            <w:r w:rsidR="004E4C9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многообразие современного мира.</w:t>
            </w:r>
          </w:p>
          <w:p w:rsidR="00A202E6" w:rsidRPr="00352016" w:rsidRDefault="003C3EB4" w:rsidP="003C3EB4">
            <w:pPr>
              <w:contextualSpacing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2. Ф</w:t>
            </w:r>
            <w:r w:rsidR="00A202E6" w:rsidRPr="0035201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ормировать ответственное отношения к учению, </w:t>
            </w:r>
            <w:proofErr w:type="gramStart"/>
            <w:r w:rsidR="00A202E6" w:rsidRPr="0035201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готовности и способности</w:t>
            </w:r>
            <w:proofErr w:type="gramEnd"/>
            <w:r w:rsidR="00A202E6" w:rsidRPr="0035201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обучающихся к саморазвитию и самообразованию на основе мотивации к обучению и познанию;</w:t>
            </w:r>
          </w:p>
          <w:p w:rsidR="00485E6F" w:rsidRPr="00517426" w:rsidRDefault="003C3EB4" w:rsidP="003C3EB4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</w:t>
            </w:r>
            <w:r w:rsidR="00A202E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Ф</w:t>
            </w:r>
            <w:r w:rsidR="00A202E6" w:rsidRPr="0035201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ормировать </w:t>
            </w:r>
            <w:r w:rsidR="00A202E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интерес и </w:t>
            </w:r>
            <w:r w:rsidR="00A202E6" w:rsidRPr="0035201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осознанное, </w:t>
            </w:r>
            <w:proofErr w:type="gramStart"/>
            <w:r w:rsidR="00A202E6" w:rsidRPr="0035201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уважител</w:t>
            </w:r>
            <w:r w:rsidR="00A202E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ьное </w:t>
            </w:r>
            <w:r w:rsidR="00A202E6" w:rsidRPr="0035201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отношение</w:t>
            </w:r>
            <w:proofErr w:type="gramEnd"/>
            <w:r w:rsidR="00A202E6" w:rsidRPr="0035201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к </w:t>
            </w:r>
            <w:r w:rsidR="005419F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народам мира</w:t>
            </w:r>
            <w:r w:rsidR="00A202E6" w:rsidRPr="0035201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, </w:t>
            </w:r>
            <w:r w:rsidR="00A202E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6B28B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их</w:t>
            </w:r>
            <w:r w:rsidR="00A202E6" w:rsidRPr="0035201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мировоззрению,</w:t>
            </w:r>
            <w:r w:rsidR="00A202E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культуре, </w:t>
            </w:r>
            <w:r w:rsidR="006B28B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языку, вере, религиям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традициям.</w:t>
            </w:r>
            <w:r w:rsidR="00A202E6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 w:rsidR="006B28B5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  </w:t>
            </w:r>
            <w:r w:rsidR="00891009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                                                                      </w:t>
            </w:r>
          </w:p>
        </w:tc>
      </w:tr>
      <w:tr w:rsidR="00944766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944766" w:rsidRPr="00517426" w:rsidRDefault="00944766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134" w:type="dxa"/>
          </w:tcPr>
          <w:p w:rsidR="00944766" w:rsidRPr="00517426" w:rsidRDefault="00944766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944766" w:rsidRPr="00517426" w:rsidRDefault="00944766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Государство на берегах Нила</w:t>
            </w:r>
          </w:p>
        </w:tc>
        <w:tc>
          <w:tcPr>
            <w:tcW w:w="992" w:type="dxa"/>
          </w:tcPr>
          <w:p w:rsidR="00944766" w:rsidRPr="00517426" w:rsidRDefault="00944766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66" w:rsidRPr="00517426" w:rsidRDefault="00944766" w:rsidP="004D0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Опыт творческого отношения к фактам прошлого. Знать основные понятия темы, показывать на карте Древний Египет. </w:t>
            </w:r>
            <w:proofErr w:type="gramStart"/>
            <w:r w:rsidRPr="00517426">
              <w:rPr>
                <w:rFonts w:ascii="Times New Roman" w:hAnsi="Times New Roman"/>
              </w:rPr>
              <w:t>Формирование  навыков</w:t>
            </w:r>
            <w:proofErr w:type="gramEnd"/>
            <w:r w:rsidRPr="00517426">
              <w:rPr>
                <w:rFonts w:ascii="Times New Roman" w:hAnsi="Times New Roman"/>
              </w:rPr>
              <w:t xml:space="preserve"> работы с исторической картой, составлять рассказ, используя   изученный материал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66" w:rsidRPr="00517426" w:rsidRDefault="009447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Style w:val="FontStyle144"/>
                <w:sz w:val="24"/>
                <w:szCs w:val="24"/>
              </w:rPr>
              <w:t>Самостоятельно подготовить темати</w:t>
            </w:r>
            <w:r w:rsidRPr="00517426">
              <w:rPr>
                <w:rStyle w:val="FontStyle144"/>
                <w:sz w:val="24"/>
                <w:szCs w:val="24"/>
              </w:rPr>
              <w:softHyphen/>
              <w:t>ческое сообщение к уроку по выбору.</w:t>
            </w:r>
          </w:p>
          <w:p w:rsidR="00944766" w:rsidRPr="00517426" w:rsidRDefault="009447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Style w:val="FontStyle144"/>
                <w:sz w:val="24"/>
                <w:szCs w:val="24"/>
              </w:rPr>
              <w:t>Устанавливать причинно-следственные связи природы и занятий древних египтян.</w:t>
            </w:r>
          </w:p>
          <w:p w:rsidR="00944766" w:rsidRPr="00517426" w:rsidRDefault="009447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Style w:val="FontStyle144"/>
                <w:sz w:val="24"/>
                <w:szCs w:val="24"/>
              </w:rPr>
              <w:t>Характеризовать местоположение государства с помощью исторической карты и её леген</w:t>
            </w:r>
            <w:r w:rsidRPr="00517426">
              <w:rPr>
                <w:rStyle w:val="FontStyle144"/>
                <w:sz w:val="24"/>
                <w:szCs w:val="24"/>
              </w:rPr>
              <w:softHyphen/>
              <w:t>ды.</w:t>
            </w:r>
          </w:p>
          <w:p w:rsidR="00944766" w:rsidRPr="00517426" w:rsidRDefault="009447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Раскрывать значение понятий и терминов: государство, папирус, дельта, оазис, ил, рельеф, фараон.</w:t>
            </w:r>
          </w:p>
        </w:tc>
        <w:tc>
          <w:tcPr>
            <w:tcW w:w="1134" w:type="dxa"/>
          </w:tcPr>
          <w:p w:rsidR="00944766" w:rsidRPr="00517426" w:rsidRDefault="00944766" w:rsidP="004D024B">
            <w:pPr>
              <w:rPr>
                <w:rFonts w:ascii="Times New Roman" w:hAnsi="Times New Roman"/>
              </w:rPr>
            </w:pPr>
          </w:p>
        </w:tc>
      </w:tr>
      <w:tr w:rsidR="00944766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944766" w:rsidRPr="00517426" w:rsidRDefault="00944766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lastRenderedPageBreak/>
              <w:t>11</w:t>
            </w:r>
          </w:p>
        </w:tc>
        <w:tc>
          <w:tcPr>
            <w:tcW w:w="1134" w:type="dxa"/>
          </w:tcPr>
          <w:p w:rsidR="00944766" w:rsidRPr="00517426" w:rsidRDefault="00944766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944766" w:rsidRPr="00517426" w:rsidRDefault="00944766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Как жили земледельцы и ремесленники</w:t>
            </w:r>
          </w:p>
        </w:tc>
        <w:tc>
          <w:tcPr>
            <w:tcW w:w="992" w:type="dxa"/>
          </w:tcPr>
          <w:p w:rsidR="00944766" w:rsidRPr="00517426" w:rsidRDefault="00944766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66" w:rsidRPr="00517426" w:rsidRDefault="00944766" w:rsidP="004D0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Интерес к познанию</w:t>
            </w:r>
            <w:r w:rsidR="00791E3E" w:rsidRPr="00517426">
              <w:rPr>
                <w:rFonts w:ascii="Times New Roman" w:hAnsi="Times New Roman"/>
              </w:rPr>
              <w:t xml:space="preserve"> темы</w:t>
            </w:r>
            <w:r w:rsidRPr="00517426">
              <w:rPr>
                <w:rFonts w:ascii="Times New Roman" w:hAnsi="Times New Roman"/>
              </w:rPr>
              <w:t xml:space="preserve"> за рамками учебного курса и школьного обучения;</w:t>
            </w:r>
          </w:p>
          <w:p w:rsidR="00944766" w:rsidRPr="00517426" w:rsidRDefault="009447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Формировать навыки поиска информации по теме.</w:t>
            </w:r>
          </w:p>
          <w:p w:rsidR="00944766" w:rsidRPr="00517426" w:rsidRDefault="009447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Совершенствовать </w:t>
            </w:r>
            <w:proofErr w:type="gramStart"/>
            <w:r w:rsidRPr="00517426">
              <w:rPr>
                <w:rFonts w:ascii="Times New Roman" w:hAnsi="Times New Roman"/>
              </w:rPr>
              <w:t>умение  выделять</w:t>
            </w:r>
            <w:proofErr w:type="gramEnd"/>
            <w:r w:rsidRPr="00517426">
              <w:rPr>
                <w:rFonts w:ascii="Times New Roman" w:hAnsi="Times New Roman"/>
              </w:rPr>
              <w:t xml:space="preserve"> главное  из  общего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66" w:rsidRPr="00517426" w:rsidRDefault="009447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Находить и группировать информацию по данной теме из текстов учебника, дополнительных источников к параграфу, дополнительной литературы, электронных изданий.</w:t>
            </w:r>
          </w:p>
          <w:p w:rsidR="00944766" w:rsidRPr="00517426" w:rsidRDefault="009447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Комментировать понятия: вельможи, писцы, налоги, </w:t>
            </w:r>
            <w:proofErr w:type="spellStart"/>
            <w:r w:rsidRPr="00517426">
              <w:rPr>
                <w:rFonts w:ascii="Times New Roman" w:hAnsi="Times New Roman"/>
              </w:rPr>
              <w:t>шадуф</w:t>
            </w:r>
            <w:proofErr w:type="spellEnd"/>
            <w:r w:rsidRPr="00517426">
              <w:rPr>
                <w:rFonts w:ascii="Times New Roman" w:hAnsi="Times New Roman"/>
              </w:rPr>
              <w:t xml:space="preserve">, и самостоятельно формулировать их. </w:t>
            </w:r>
          </w:p>
        </w:tc>
        <w:tc>
          <w:tcPr>
            <w:tcW w:w="1134" w:type="dxa"/>
          </w:tcPr>
          <w:p w:rsidR="00944766" w:rsidRPr="00517426" w:rsidRDefault="00944766" w:rsidP="004D024B">
            <w:pPr>
              <w:rPr>
                <w:rFonts w:ascii="Times New Roman" w:hAnsi="Times New Roman"/>
              </w:rPr>
            </w:pPr>
          </w:p>
        </w:tc>
      </w:tr>
      <w:tr w:rsidR="00641023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641023" w:rsidRPr="00517426" w:rsidRDefault="00641023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1134" w:type="dxa"/>
          </w:tcPr>
          <w:p w:rsidR="00641023" w:rsidRPr="00517426" w:rsidRDefault="00641023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641023" w:rsidRPr="00517426" w:rsidRDefault="00641023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Жизнь египетского вельможи</w:t>
            </w:r>
          </w:p>
        </w:tc>
        <w:tc>
          <w:tcPr>
            <w:tcW w:w="992" w:type="dxa"/>
          </w:tcPr>
          <w:p w:rsidR="00641023" w:rsidRPr="00517426" w:rsidRDefault="00641023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23" w:rsidRPr="00517426" w:rsidRDefault="00641023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Умение работать самостоятельно, оценивать свою деятельность. Формировать убеждение о ценности знаний как в древности, так и в современном мире. Продолжать формировать умение оценивать свою деятельность на уроке</w:t>
            </w:r>
          </w:p>
          <w:p w:rsidR="00641023" w:rsidRPr="00517426" w:rsidRDefault="00641023" w:rsidP="004D02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641023" w:rsidRPr="00517426" w:rsidRDefault="00641023" w:rsidP="004D024B">
            <w:pPr>
              <w:jc w:val="both"/>
              <w:rPr>
                <w:rFonts w:ascii="Times New Roman" w:hAnsi="Times New Roman"/>
                <w:lang w:bidi="en-US"/>
              </w:rPr>
            </w:pPr>
            <w:r w:rsidRPr="00517426">
              <w:rPr>
                <w:rFonts w:ascii="Times New Roman" w:hAnsi="Times New Roman"/>
                <w:lang w:bidi="en-US"/>
              </w:rPr>
              <w:t>Характеризовать особенности власти фараонов и порядок управления страной.</w:t>
            </w:r>
          </w:p>
          <w:p w:rsidR="00641023" w:rsidRPr="00517426" w:rsidRDefault="00641023" w:rsidP="004D024B">
            <w:pPr>
              <w:jc w:val="both"/>
              <w:rPr>
                <w:rFonts w:ascii="Times New Roman" w:hAnsi="Times New Roman"/>
                <w:lang w:bidi="en-US"/>
              </w:rPr>
            </w:pPr>
            <w:r w:rsidRPr="00517426">
              <w:rPr>
                <w:rFonts w:ascii="Times New Roman" w:hAnsi="Times New Roman"/>
                <w:lang w:bidi="en-US"/>
              </w:rPr>
              <w:t>Учиться работать в малой группе над об</w:t>
            </w:r>
            <w:r w:rsidRPr="00517426">
              <w:rPr>
                <w:rFonts w:ascii="Times New Roman" w:hAnsi="Times New Roman"/>
                <w:lang w:bidi="en-US"/>
              </w:rPr>
              <w:softHyphen/>
              <w:t>щим заданием.</w:t>
            </w:r>
          </w:p>
          <w:p w:rsidR="00641023" w:rsidRPr="00517426" w:rsidRDefault="00641023" w:rsidP="004D024B">
            <w:pPr>
              <w:rPr>
                <w:rFonts w:ascii="Times New Roman" w:eastAsia="Calibri" w:hAnsi="Times New Roman"/>
                <w:bCs/>
              </w:rPr>
            </w:pPr>
            <w:r w:rsidRPr="00517426">
              <w:rPr>
                <w:rFonts w:ascii="Times New Roman" w:hAnsi="Times New Roman"/>
                <w:lang w:bidi="en-US"/>
              </w:rPr>
              <w:t>Выделять главное в части па</w:t>
            </w:r>
            <w:r w:rsidRPr="00517426">
              <w:rPr>
                <w:rFonts w:ascii="Times New Roman" w:hAnsi="Times New Roman"/>
                <w:lang w:bidi="en-US"/>
              </w:rPr>
              <w:softHyphen/>
              <w:t>раграфа, во всём параграфе.  Выделять клю</w:t>
            </w:r>
            <w:r w:rsidRPr="00517426">
              <w:rPr>
                <w:rFonts w:ascii="Times New Roman" w:hAnsi="Times New Roman"/>
                <w:lang w:bidi="en-US"/>
              </w:rPr>
              <w:softHyphen/>
              <w:t>чевые понятия, которые раскрывают тему урока.</w:t>
            </w:r>
          </w:p>
        </w:tc>
        <w:tc>
          <w:tcPr>
            <w:tcW w:w="1134" w:type="dxa"/>
          </w:tcPr>
          <w:p w:rsidR="00641023" w:rsidRPr="00517426" w:rsidRDefault="00641023" w:rsidP="004D024B">
            <w:pPr>
              <w:rPr>
                <w:rFonts w:ascii="Times New Roman" w:hAnsi="Times New Roman"/>
              </w:rPr>
            </w:pPr>
          </w:p>
        </w:tc>
      </w:tr>
      <w:tr w:rsidR="001D0103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1D0103" w:rsidRPr="00517426" w:rsidRDefault="001D0103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134" w:type="dxa"/>
          </w:tcPr>
          <w:p w:rsidR="001D0103" w:rsidRPr="00517426" w:rsidRDefault="001D0103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1D0103" w:rsidRPr="00517426" w:rsidRDefault="001D0103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Военные походы фараонов</w:t>
            </w:r>
          </w:p>
        </w:tc>
        <w:tc>
          <w:tcPr>
            <w:tcW w:w="992" w:type="dxa"/>
          </w:tcPr>
          <w:p w:rsidR="001D0103" w:rsidRPr="00517426" w:rsidRDefault="001D0103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3" w:rsidRPr="00517426" w:rsidRDefault="001D0103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Формирование гражданской позиции посредством исторического опыта. Применять знания, полученные на уроке при работе с картой. Совершенствование навыка работы с к</w:t>
            </w:r>
            <w:r w:rsidR="00825267" w:rsidRPr="00517426">
              <w:rPr>
                <w:rFonts w:ascii="Times New Roman" w:hAnsi="Times New Roman"/>
              </w:rPr>
              <w:t>артой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3" w:rsidRPr="00517426" w:rsidRDefault="001D0103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Style w:val="FontStyle144"/>
                <w:sz w:val="24"/>
                <w:szCs w:val="24"/>
              </w:rPr>
              <w:t>Подготовить сообще</w:t>
            </w:r>
            <w:r w:rsidRPr="00517426">
              <w:rPr>
                <w:rStyle w:val="FontStyle144"/>
                <w:sz w:val="24"/>
                <w:szCs w:val="24"/>
              </w:rPr>
              <w:softHyphen/>
              <w:t xml:space="preserve">ние о военных походах Тутмоса </w:t>
            </w:r>
            <w:r w:rsidRPr="00517426">
              <w:rPr>
                <w:rStyle w:val="FontStyle140"/>
                <w:b w:val="0"/>
                <w:sz w:val="24"/>
                <w:szCs w:val="24"/>
              </w:rPr>
              <w:t>III.</w:t>
            </w:r>
          </w:p>
          <w:p w:rsidR="001D0103" w:rsidRPr="00517426" w:rsidRDefault="001D0103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Анализировать завоевание египтян и давать им соответствующую оценку.</w:t>
            </w:r>
          </w:p>
          <w:p w:rsidR="001D0103" w:rsidRPr="00517426" w:rsidRDefault="001D0103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Style w:val="FontStyle144"/>
                <w:sz w:val="24"/>
                <w:szCs w:val="24"/>
              </w:rPr>
              <w:t>Работать с картой в малых группах по единому заданию. Исполнять роль в соответ</w:t>
            </w:r>
            <w:r w:rsidRPr="00517426">
              <w:rPr>
                <w:rStyle w:val="FontStyle144"/>
                <w:sz w:val="24"/>
                <w:szCs w:val="24"/>
              </w:rPr>
              <w:softHyphen/>
              <w:t>ствии со своеобразием исторического персо</w:t>
            </w:r>
            <w:r w:rsidRPr="00517426">
              <w:rPr>
                <w:rStyle w:val="FontStyle144"/>
                <w:sz w:val="24"/>
                <w:szCs w:val="24"/>
              </w:rPr>
              <w:softHyphen/>
              <w:t>нажа в инсценировке.</w:t>
            </w:r>
          </w:p>
          <w:p w:rsidR="001D0103" w:rsidRPr="00517426" w:rsidRDefault="001D0103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Показывать на карте территорию и центры древнеегипетского государства и территории походов фараонов.</w:t>
            </w:r>
          </w:p>
        </w:tc>
        <w:tc>
          <w:tcPr>
            <w:tcW w:w="1134" w:type="dxa"/>
          </w:tcPr>
          <w:p w:rsidR="001D0103" w:rsidRPr="00517426" w:rsidRDefault="001D0103" w:rsidP="004D024B">
            <w:pPr>
              <w:rPr>
                <w:rFonts w:ascii="Times New Roman" w:hAnsi="Times New Roman"/>
              </w:rPr>
            </w:pPr>
          </w:p>
        </w:tc>
      </w:tr>
      <w:tr w:rsidR="00192A89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192A89" w:rsidRPr="00517426" w:rsidRDefault="00192A89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lastRenderedPageBreak/>
              <w:t>14</w:t>
            </w:r>
          </w:p>
        </w:tc>
        <w:tc>
          <w:tcPr>
            <w:tcW w:w="1134" w:type="dxa"/>
          </w:tcPr>
          <w:p w:rsidR="00192A89" w:rsidRPr="00517426" w:rsidRDefault="00192A89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192A89" w:rsidRPr="00517426" w:rsidRDefault="00192A89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Религия древних египтян</w:t>
            </w:r>
          </w:p>
        </w:tc>
        <w:tc>
          <w:tcPr>
            <w:tcW w:w="992" w:type="dxa"/>
          </w:tcPr>
          <w:p w:rsidR="00192A89" w:rsidRPr="00517426" w:rsidRDefault="00192A89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89" w:rsidRPr="00517426" w:rsidRDefault="00192A89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  <w:color w:val="000000"/>
              </w:rPr>
              <w:t>Проводить поиск информации в отр</w:t>
            </w:r>
            <w:r w:rsidR="00CC26A7" w:rsidRPr="00517426">
              <w:rPr>
                <w:rFonts w:ascii="Times New Roman" w:hAnsi="Times New Roman"/>
                <w:color w:val="000000"/>
              </w:rPr>
              <w:t xml:space="preserve">ывках исторических текстов </w:t>
            </w:r>
            <w:r w:rsidRPr="00517426">
              <w:rPr>
                <w:rFonts w:ascii="Times New Roman" w:hAnsi="Times New Roman"/>
                <w:color w:val="000000"/>
              </w:rPr>
              <w:t>Древнего мира;</w:t>
            </w:r>
          </w:p>
          <w:p w:rsidR="00192A89" w:rsidRPr="00517426" w:rsidRDefault="00192A89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  <w:color w:val="000000"/>
              </w:rPr>
              <w:t>самостоятельно анализировать условия достижения цели на основе учета выделенных учителем ориен</w:t>
            </w:r>
            <w:r w:rsidR="00CC26A7" w:rsidRPr="00517426">
              <w:rPr>
                <w:rFonts w:ascii="Times New Roman" w:hAnsi="Times New Roman"/>
                <w:color w:val="000000"/>
              </w:rPr>
              <w:t>тиров в новом учебном материале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89" w:rsidRPr="00517426" w:rsidRDefault="00192A89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Творчески разрабатывать сюжеты для </w:t>
            </w:r>
            <w:proofErr w:type="spellStart"/>
            <w:r w:rsidRPr="00517426">
              <w:rPr>
                <w:rFonts w:ascii="Times New Roman" w:hAnsi="Times New Roman"/>
              </w:rPr>
              <w:t>инсценирования</w:t>
            </w:r>
            <w:proofErr w:type="spellEnd"/>
            <w:r w:rsidRPr="00517426">
              <w:rPr>
                <w:rFonts w:ascii="Times New Roman" w:hAnsi="Times New Roman"/>
              </w:rPr>
              <w:t xml:space="preserve"> на уроке по теме параграфа.</w:t>
            </w:r>
          </w:p>
          <w:p w:rsidR="00192A89" w:rsidRPr="00517426" w:rsidRDefault="00192A89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Style w:val="FontStyle144"/>
                <w:sz w:val="24"/>
                <w:szCs w:val="24"/>
              </w:rPr>
              <w:t>Характеризовать религию древних егип</w:t>
            </w:r>
            <w:r w:rsidRPr="00517426">
              <w:rPr>
                <w:rStyle w:val="FontStyle144"/>
                <w:sz w:val="24"/>
                <w:szCs w:val="24"/>
              </w:rPr>
              <w:softHyphen/>
              <w:t xml:space="preserve">тян. </w:t>
            </w:r>
          </w:p>
          <w:p w:rsidR="00192A89" w:rsidRPr="00517426" w:rsidRDefault="00192A89" w:rsidP="004D024B">
            <w:pPr>
              <w:jc w:val="both"/>
              <w:rPr>
                <w:rStyle w:val="FontStyle144"/>
                <w:sz w:val="24"/>
                <w:szCs w:val="24"/>
              </w:rPr>
            </w:pPr>
            <w:r w:rsidRPr="00517426">
              <w:rPr>
                <w:rStyle w:val="FontStyle144"/>
                <w:sz w:val="24"/>
                <w:szCs w:val="24"/>
              </w:rPr>
              <w:t>Устанавливать связи между пантеоном богов и занятиями древних египтян.</w:t>
            </w:r>
          </w:p>
          <w:p w:rsidR="00192A89" w:rsidRPr="00517426" w:rsidRDefault="00192A89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Style w:val="FontStyle144"/>
                <w:sz w:val="24"/>
                <w:szCs w:val="24"/>
              </w:rPr>
              <w:t>Объяснять, в чем заключалась роль религии, жрецов в древнеегипетском обществе.</w:t>
            </w:r>
          </w:p>
        </w:tc>
        <w:tc>
          <w:tcPr>
            <w:tcW w:w="1134" w:type="dxa"/>
          </w:tcPr>
          <w:p w:rsidR="00192A89" w:rsidRPr="00517426" w:rsidRDefault="00192A89" w:rsidP="004D024B">
            <w:pPr>
              <w:rPr>
                <w:rFonts w:ascii="Times New Roman" w:hAnsi="Times New Roman"/>
              </w:rPr>
            </w:pPr>
          </w:p>
        </w:tc>
      </w:tr>
      <w:tr w:rsidR="00192A89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192A89" w:rsidRPr="00517426" w:rsidRDefault="00192A89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1134" w:type="dxa"/>
          </w:tcPr>
          <w:p w:rsidR="00192A89" w:rsidRPr="00517426" w:rsidRDefault="00192A89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192A89" w:rsidRPr="00517426" w:rsidRDefault="00192A89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Искусство Древнего Египта</w:t>
            </w:r>
          </w:p>
        </w:tc>
        <w:tc>
          <w:tcPr>
            <w:tcW w:w="992" w:type="dxa"/>
          </w:tcPr>
          <w:p w:rsidR="00192A89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89" w:rsidRPr="00517426" w:rsidRDefault="00192A89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Принятие культурного и религиозного многообразия мира.</w:t>
            </w:r>
          </w:p>
          <w:p w:rsidR="00192A89" w:rsidRPr="00517426" w:rsidRDefault="00192A89" w:rsidP="004D0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Способность применять понятийный аппарат и элементарные методы исторической науки для атрибуции фактов и источников по истории Древнего мира, их анализа, сопоставления, обобщенной характеристики</w:t>
            </w:r>
            <w:r w:rsidR="002F17AB" w:rsidRPr="00517426">
              <w:rPr>
                <w:rFonts w:ascii="Times New Roman" w:hAnsi="Times New Roman"/>
              </w:rPr>
              <w:t>.</w:t>
            </w:r>
          </w:p>
          <w:p w:rsidR="00192A89" w:rsidRPr="00517426" w:rsidRDefault="00192A89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Формирование навыков смыслового чтения и анализа текста.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89" w:rsidRPr="00517426" w:rsidRDefault="00192A89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Освоение общекультурного наследия древних египтян.</w:t>
            </w:r>
          </w:p>
          <w:p w:rsidR="00192A89" w:rsidRPr="00517426" w:rsidRDefault="00192A89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Style w:val="FontStyle144"/>
                <w:sz w:val="24"/>
                <w:szCs w:val="24"/>
              </w:rPr>
              <w:t>Описывать предметы материальной культуры и произведения древнеегипетского искусства, высказывать суждения об их художественных достоинствах. Рассказывать о внутреннем устройстве пирамиды.</w:t>
            </w:r>
          </w:p>
          <w:p w:rsidR="00192A89" w:rsidRPr="00517426" w:rsidRDefault="00192A89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Style w:val="FontStyle144"/>
                <w:sz w:val="24"/>
                <w:szCs w:val="24"/>
              </w:rPr>
              <w:t>Искать в сети Интернет информацию о находках а</w:t>
            </w:r>
            <w:r w:rsidR="002F17AB" w:rsidRPr="00517426">
              <w:rPr>
                <w:rStyle w:val="FontStyle144"/>
                <w:sz w:val="24"/>
                <w:szCs w:val="24"/>
              </w:rPr>
              <w:t>рхеологов в гробницах древнееги</w:t>
            </w:r>
            <w:r w:rsidRPr="00517426">
              <w:rPr>
                <w:rStyle w:val="FontStyle144"/>
                <w:sz w:val="24"/>
                <w:szCs w:val="24"/>
              </w:rPr>
              <w:t>петских фараонов.</w:t>
            </w:r>
          </w:p>
          <w:p w:rsidR="00192A89" w:rsidRPr="00517426" w:rsidRDefault="00192A89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Style w:val="FontStyle144"/>
                <w:sz w:val="24"/>
                <w:szCs w:val="24"/>
              </w:rPr>
              <w:t xml:space="preserve">Подготовить презентации в </w:t>
            </w:r>
            <w:r w:rsidRPr="00517426">
              <w:rPr>
                <w:rStyle w:val="FontStyle144"/>
                <w:sz w:val="24"/>
                <w:szCs w:val="24"/>
                <w:lang w:val="en-US"/>
              </w:rPr>
              <w:t>Power</w:t>
            </w:r>
            <w:r w:rsidRPr="00517426">
              <w:rPr>
                <w:rStyle w:val="FontStyle144"/>
                <w:sz w:val="24"/>
                <w:szCs w:val="24"/>
              </w:rPr>
              <w:t xml:space="preserve"> </w:t>
            </w:r>
            <w:r w:rsidRPr="00517426">
              <w:rPr>
                <w:rStyle w:val="FontStyle144"/>
                <w:sz w:val="24"/>
                <w:szCs w:val="24"/>
                <w:lang w:val="en-US"/>
              </w:rPr>
              <w:t>Point</w:t>
            </w:r>
            <w:r w:rsidRPr="00517426">
              <w:rPr>
                <w:rStyle w:val="FontStyle144"/>
                <w:sz w:val="24"/>
                <w:szCs w:val="24"/>
              </w:rPr>
              <w:t xml:space="preserve"> по самостоятельно выбранной теме (совместно с родителями). </w:t>
            </w:r>
          </w:p>
        </w:tc>
        <w:tc>
          <w:tcPr>
            <w:tcW w:w="1134" w:type="dxa"/>
          </w:tcPr>
          <w:p w:rsidR="00192A89" w:rsidRPr="00517426" w:rsidRDefault="00192A89" w:rsidP="004D024B">
            <w:pPr>
              <w:rPr>
                <w:rFonts w:ascii="Times New Roman" w:hAnsi="Times New Roman"/>
              </w:rPr>
            </w:pPr>
          </w:p>
        </w:tc>
      </w:tr>
      <w:tr w:rsidR="00EA6466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EA6466" w:rsidRPr="00517426" w:rsidRDefault="00EA6466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1134" w:type="dxa"/>
          </w:tcPr>
          <w:p w:rsidR="00EA6466" w:rsidRPr="00517426" w:rsidRDefault="00EA6466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EA6466" w:rsidRPr="00517426" w:rsidRDefault="00EA6466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Письменность и знания древних египтян</w:t>
            </w:r>
          </w:p>
        </w:tc>
        <w:tc>
          <w:tcPr>
            <w:tcW w:w="992" w:type="dxa"/>
          </w:tcPr>
          <w:p w:rsidR="00EA6466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Принятие культурного и религиозного многообразия мира.</w:t>
            </w:r>
          </w:p>
          <w:p w:rsidR="00EA6466" w:rsidRPr="00517426" w:rsidRDefault="00EA6466" w:rsidP="004D0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Способность применять понятийный аппарат и элементарные методы исторической науки для атрибуции фактов и источников по истории Древнего мира, их анализа, сопоставления, обобщенной характеристики</w:t>
            </w:r>
            <w:r w:rsidR="00B2329B" w:rsidRPr="00517426">
              <w:rPr>
                <w:rFonts w:ascii="Times New Roman" w:hAnsi="Times New Roman"/>
              </w:rPr>
              <w:t>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Формирование навыков смыслового чтения и анализа текста.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Style w:val="FontStyle144"/>
                <w:sz w:val="24"/>
                <w:szCs w:val="24"/>
              </w:rPr>
              <w:t>Составл</w:t>
            </w:r>
            <w:r w:rsidR="00B2329B" w:rsidRPr="00517426">
              <w:rPr>
                <w:rStyle w:val="FontStyle144"/>
                <w:sz w:val="24"/>
                <w:szCs w:val="24"/>
              </w:rPr>
              <w:t>ять короткое сообщение о древне</w:t>
            </w:r>
            <w:r w:rsidRPr="00517426">
              <w:rPr>
                <w:rStyle w:val="FontStyle144"/>
                <w:sz w:val="24"/>
                <w:szCs w:val="24"/>
              </w:rPr>
              <w:t>египетских иероглифах.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Осуществлять познавательную рефлексию.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Style w:val="FontStyle144"/>
                <w:sz w:val="24"/>
                <w:szCs w:val="24"/>
              </w:rPr>
              <w:t>Осуществлять поиск информации в Интернете о процессе изго</w:t>
            </w:r>
            <w:r w:rsidRPr="00517426">
              <w:rPr>
                <w:rStyle w:val="FontStyle144"/>
                <w:sz w:val="24"/>
                <w:szCs w:val="24"/>
              </w:rPr>
              <w:softHyphen/>
              <w:t>товления папируса.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Style w:val="FontStyle144"/>
                <w:sz w:val="24"/>
                <w:szCs w:val="24"/>
              </w:rPr>
              <w:t>Характеризовать знания из разных областей наук, известные древним египтянам.</w:t>
            </w:r>
          </w:p>
        </w:tc>
        <w:tc>
          <w:tcPr>
            <w:tcW w:w="1134" w:type="dxa"/>
          </w:tcPr>
          <w:p w:rsidR="00EA6466" w:rsidRPr="00517426" w:rsidRDefault="00EA6466" w:rsidP="004D024B">
            <w:pPr>
              <w:rPr>
                <w:rFonts w:ascii="Times New Roman" w:hAnsi="Times New Roman"/>
              </w:rPr>
            </w:pPr>
          </w:p>
        </w:tc>
      </w:tr>
      <w:tr w:rsidR="00EA6466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EA6466" w:rsidRPr="00517426" w:rsidRDefault="00EA6466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lastRenderedPageBreak/>
              <w:t>17</w:t>
            </w:r>
          </w:p>
        </w:tc>
        <w:tc>
          <w:tcPr>
            <w:tcW w:w="1134" w:type="dxa"/>
          </w:tcPr>
          <w:p w:rsidR="00EA6466" w:rsidRPr="00517426" w:rsidRDefault="00EA6466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EA6466" w:rsidRPr="00517426" w:rsidRDefault="00EA6466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Древнее </w:t>
            </w:r>
            <w:proofErr w:type="spellStart"/>
            <w:r w:rsidRPr="00517426">
              <w:rPr>
                <w:rFonts w:ascii="Times New Roman" w:hAnsi="Times New Roman"/>
              </w:rPr>
              <w:t>Двуречье</w:t>
            </w:r>
            <w:proofErr w:type="spellEnd"/>
          </w:p>
        </w:tc>
        <w:tc>
          <w:tcPr>
            <w:tcW w:w="992" w:type="dxa"/>
          </w:tcPr>
          <w:p w:rsidR="00EA6466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Приобщение к культурно- ценностному наследию прошлого</w:t>
            </w:r>
            <w:r w:rsidR="00EE1EC9" w:rsidRPr="00517426">
              <w:rPr>
                <w:rFonts w:ascii="Times New Roman" w:hAnsi="Times New Roman"/>
              </w:rPr>
              <w:t>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Знания о научных познаниях у древних шумер.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Умение </w:t>
            </w:r>
            <w:proofErr w:type="gramStart"/>
            <w:r w:rsidRPr="00517426">
              <w:rPr>
                <w:rFonts w:ascii="Times New Roman" w:hAnsi="Times New Roman"/>
              </w:rPr>
              <w:t>оценивать  свою</w:t>
            </w:r>
            <w:proofErr w:type="gramEnd"/>
            <w:r w:rsidRPr="00517426">
              <w:rPr>
                <w:rFonts w:ascii="Times New Roman" w:hAnsi="Times New Roman"/>
              </w:rPr>
              <w:t xml:space="preserve"> деятельность на уроке.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Style w:val="FontStyle144"/>
                <w:sz w:val="24"/>
                <w:szCs w:val="24"/>
              </w:rPr>
              <w:t xml:space="preserve">Характеризовать природно-климатические условия Древнего </w:t>
            </w:r>
            <w:proofErr w:type="spellStart"/>
            <w:r w:rsidRPr="00517426">
              <w:rPr>
                <w:rStyle w:val="FontStyle144"/>
                <w:sz w:val="24"/>
                <w:szCs w:val="24"/>
              </w:rPr>
              <w:t>Двуречья</w:t>
            </w:r>
            <w:proofErr w:type="spellEnd"/>
            <w:r w:rsidRPr="00517426">
              <w:rPr>
                <w:rStyle w:val="FontStyle144"/>
                <w:sz w:val="24"/>
                <w:szCs w:val="24"/>
              </w:rPr>
              <w:t xml:space="preserve">. 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Style w:val="FontStyle144"/>
                <w:sz w:val="24"/>
                <w:szCs w:val="24"/>
              </w:rPr>
              <w:t>Использовать электронное издание с целью виртуального путешествия по музею.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Style w:val="FontStyle144"/>
                <w:sz w:val="24"/>
                <w:szCs w:val="24"/>
              </w:rPr>
              <w:t>Прокомментиро</w:t>
            </w:r>
            <w:r w:rsidRPr="00517426">
              <w:rPr>
                <w:rStyle w:val="FontStyle144"/>
                <w:sz w:val="24"/>
                <w:szCs w:val="24"/>
              </w:rPr>
              <w:softHyphen/>
              <w:t xml:space="preserve">вать письменность </w:t>
            </w:r>
            <w:proofErr w:type="spellStart"/>
            <w:r w:rsidRPr="00517426">
              <w:rPr>
                <w:rStyle w:val="FontStyle144"/>
                <w:sz w:val="24"/>
                <w:szCs w:val="24"/>
              </w:rPr>
              <w:t>Двуречья</w:t>
            </w:r>
            <w:proofErr w:type="spellEnd"/>
            <w:r w:rsidRPr="00517426">
              <w:rPr>
                <w:rStyle w:val="FontStyle144"/>
                <w:sz w:val="24"/>
                <w:szCs w:val="24"/>
              </w:rPr>
              <w:t xml:space="preserve"> и выделить её особенные признаки.</w:t>
            </w:r>
          </w:p>
        </w:tc>
        <w:tc>
          <w:tcPr>
            <w:tcW w:w="1134" w:type="dxa"/>
          </w:tcPr>
          <w:p w:rsidR="00EA6466" w:rsidRPr="00517426" w:rsidRDefault="00EA6466" w:rsidP="004D024B">
            <w:pPr>
              <w:rPr>
                <w:rFonts w:ascii="Times New Roman" w:hAnsi="Times New Roman"/>
              </w:rPr>
            </w:pPr>
          </w:p>
        </w:tc>
      </w:tr>
      <w:tr w:rsidR="00EA6466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EA6466" w:rsidRPr="00517426" w:rsidRDefault="00EA6466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1134" w:type="dxa"/>
          </w:tcPr>
          <w:p w:rsidR="00EA6466" w:rsidRPr="00517426" w:rsidRDefault="00EA6466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EA6466" w:rsidRPr="00517426" w:rsidRDefault="00EA6466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Вавилонский царь Хаммурапи и его законы</w:t>
            </w:r>
          </w:p>
        </w:tc>
        <w:tc>
          <w:tcPr>
            <w:tcW w:w="992" w:type="dxa"/>
          </w:tcPr>
          <w:p w:rsidR="00EA6466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66" w:rsidRPr="00517426" w:rsidRDefault="00EA6466" w:rsidP="004D0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Уважение к личности, правам и свободам человека, культурам разных народов</w:t>
            </w:r>
            <w:r w:rsidR="00EE1EC9" w:rsidRPr="00517426">
              <w:rPr>
                <w:rFonts w:ascii="Times New Roman" w:hAnsi="Times New Roman"/>
              </w:rPr>
              <w:t>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Умение начального анализа законодател</w:t>
            </w:r>
            <w:r w:rsidR="00EE1EC9" w:rsidRPr="00517426">
              <w:rPr>
                <w:rFonts w:ascii="Times New Roman" w:hAnsi="Times New Roman"/>
              </w:rPr>
              <w:t>ьства древности и современности</w:t>
            </w:r>
            <w:r w:rsidRPr="00517426">
              <w:rPr>
                <w:rFonts w:ascii="Times New Roman" w:hAnsi="Times New Roman"/>
              </w:rPr>
              <w:t>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Развивать навык смыс</w:t>
            </w:r>
            <w:r w:rsidR="00EE1EC9" w:rsidRPr="00517426">
              <w:rPr>
                <w:rFonts w:ascii="Times New Roman" w:hAnsi="Times New Roman"/>
              </w:rPr>
              <w:t xml:space="preserve">лового чтения и анализа текста, </w:t>
            </w:r>
            <w:r w:rsidRPr="00517426">
              <w:rPr>
                <w:rFonts w:ascii="Times New Roman" w:hAnsi="Times New Roman"/>
              </w:rPr>
              <w:t>навыки выражения своего мнения через устную речь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Уважение к личности и ее достоинствам, доброжелательное отношение к окружающим</w:t>
            </w:r>
            <w:r w:rsidR="00EE1EC9" w:rsidRPr="00517426">
              <w:rPr>
                <w:rFonts w:ascii="Times New Roman" w:hAnsi="Times New Roman"/>
              </w:rPr>
              <w:t>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Объяснять</w:t>
            </w:r>
            <w:r w:rsidR="00EE1EC9" w:rsidRPr="00517426">
              <w:rPr>
                <w:rFonts w:ascii="Times New Roman" w:hAnsi="Times New Roman"/>
              </w:rPr>
              <w:t>,</w:t>
            </w:r>
            <w:r w:rsidRPr="00517426">
              <w:rPr>
                <w:rFonts w:ascii="Times New Roman" w:hAnsi="Times New Roman"/>
              </w:rPr>
              <w:t xml:space="preserve"> почему законы Хаммурапи были объявлены как законы богов.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Работа в группах по изучению законов вавилонского царя Хаммурапи с дальнейшим объяснением их значения.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Выделять основные </w:t>
            </w:r>
            <w:r w:rsidR="00EE1EC9" w:rsidRPr="00517426">
              <w:rPr>
                <w:rFonts w:ascii="Times New Roman" w:hAnsi="Times New Roman"/>
              </w:rPr>
              <w:t>понятия параграфа</w:t>
            </w:r>
            <w:r w:rsidRPr="00517426">
              <w:rPr>
                <w:rFonts w:ascii="Times New Roman" w:hAnsi="Times New Roman"/>
              </w:rPr>
              <w:t xml:space="preserve">, </w:t>
            </w:r>
            <w:r w:rsidR="00EE1EC9" w:rsidRPr="00517426">
              <w:rPr>
                <w:rFonts w:ascii="Times New Roman" w:hAnsi="Times New Roman"/>
              </w:rPr>
              <w:t>раскрывающие его</w:t>
            </w:r>
            <w:r w:rsidRPr="00517426">
              <w:rPr>
                <w:rFonts w:ascii="Times New Roman" w:hAnsi="Times New Roman"/>
              </w:rPr>
              <w:t xml:space="preserve"> суть. Характеризовать свод законов </w:t>
            </w:r>
            <w:proofErr w:type="gramStart"/>
            <w:r w:rsidRPr="00517426">
              <w:rPr>
                <w:rFonts w:ascii="Times New Roman" w:hAnsi="Times New Roman"/>
              </w:rPr>
              <w:t xml:space="preserve">Хаммурапи.  </w:t>
            </w:r>
            <w:proofErr w:type="gramEnd"/>
          </w:p>
        </w:tc>
        <w:tc>
          <w:tcPr>
            <w:tcW w:w="1134" w:type="dxa"/>
          </w:tcPr>
          <w:p w:rsidR="00EA6466" w:rsidRPr="00517426" w:rsidRDefault="00EA6466" w:rsidP="004D024B">
            <w:pPr>
              <w:rPr>
                <w:rFonts w:ascii="Times New Roman" w:hAnsi="Times New Roman"/>
              </w:rPr>
            </w:pPr>
          </w:p>
        </w:tc>
      </w:tr>
      <w:tr w:rsidR="00EA6466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EA6466" w:rsidRPr="00517426" w:rsidRDefault="00EA6466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1134" w:type="dxa"/>
          </w:tcPr>
          <w:p w:rsidR="00EA6466" w:rsidRPr="00517426" w:rsidRDefault="00EA6466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EA6466" w:rsidRPr="00517426" w:rsidRDefault="00EA6466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Финикийские мореплаватели</w:t>
            </w:r>
          </w:p>
        </w:tc>
        <w:tc>
          <w:tcPr>
            <w:tcW w:w="992" w:type="dxa"/>
          </w:tcPr>
          <w:p w:rsidR="00EA6466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Потребность в расширении своего исторического кругозора</w:t>
            </w:r>
            <w:r w:rsidR="00616DC1" w:rsidRPr="00517426">
              <w:rPr>
                <w:rFonts w:ascii="Times New Roman" w:hAnsi="Times New Roman"/>
              </w:rPr>
              <w:t>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Применять навыки работы с исторической картой.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Навык смыслового чтения и анализа текста.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Формировать уважение к истории других народов, культурным и историческим памятникам.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Style w:val="FontStyle144"/>
                <w:sz w:val="24"/>
                <w:szCs w:val="24"/>
              </w:rPr>
              <w:t>Использовать историческую карту, опреде</w:t>
            </w:r>
            <w:r w:rsidRPr="00517426">
              <w:rPr>
                <w:rStyle w:val="FontStyle144"/>
                <w:sz w:val="24"/>
                <w:szCs w:val="24"/>
              </w:rPr>
              <w:softHyphen/>
              <w:t xml:space="preserve">лять причины развитой торговли в городах Финикии: Библ, </w:t>
            </w:r>
            <w:proofErr w:type="spellStart"/>
            <w:r w:rsidRPr="00517426">
              <w:rPr>
                <w:rStyle w:val="FontStyle144"/>
                <w:sz w:val="24"/>
                <w:szCs w:val="24"/>
              </w:rPr>
              <w:t>Сидон</w:t>
            </w:r>
            <w:proofErr w:type="spellEnd"/>
            <w:r w:rsidRPr="00517426">
              <w:rPr>
                <w:rStyle w:val="FontStyle144"/>
                <w:sz w:val="24"/>
                <w:szCs w:val="24"/>
              </w:rPr>
              <w:t>, Тир.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Style w:val="FontStyle144"/>
                <w:sz w:val="24"/>
                <w:szCs w:val="24"/>
              </w:rPr>
              <w:t>Подгота</w:t>
            </w:r>
            <w:r w:rsidR="00616DC1" w:rsidRPr="00517426">
              <w:rPr>
                <w:rStyle w:val="FontStyle144"/>
                <w:sz w:val="24"/>
                <w:szCs w:val="24"/>
              </w:rPr>
              <w:t>вливать короткое сообщение о до</w:t>
            </w:r>
            <w:r w:rsidRPr="00517426">
              <w:rPr>
                <w:rStyle w:val="FontStyle144"/>
                <w:sz w:val="24"/>
                <w:szCs w:val="24"/>
              </w:rPr>
              <w:t>стижениях финикийских ремесленников.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Style w:val="FontStyle144"/>
                <w:sz w:val="24"/>
                <w:szCs w:val="24"/>
              </w:rPr>
              <w:t>Расск</w:t>
            </w:r>
            <w:r w:rsidR="00616DC1" w:rsidRPr="00517426">
              <w:rPr>
                <w:rStyle w:val="FontStyle144"/>
                <w:sz w:val="24"/>
                <w:szCs w:val="24"/>
              </w:rPr>
              <w:t>азывать с помощью карты о место</w:t>
            </w:r>
            <w:r w:rsidRPr="00517426">
              <w:rPr>
                <w:rStyle w:val="FontStyle144"/>
                <w:sz w:val="24"/>
                <w:szCs w:val="24"/>
              </w:rPr>
              <w:t>положении Финикии и занятиях её жителей</w:t>
            </w:r>
          </w:p>
        </w:tc>
        <w:tc>
          <w:tcPr>
            <w:tcW w:w="1134" w:type="dxa"/>
          </w:tcPr>
          <w:p w:rsidR="00EA6466" w:rsidRPr="00517426" w:rsidRDefault="00EA6466" w:rsidP="004D024B">
            <w:pPr>
              <w:rPr>
                <w:rFonts w:ascii="Times New Roman" w:hAnsi="Times New Roman"/>
              </w:rPr>
            </w:pPr>
          </w:p>
        </w:tc>
      </w:tr>
      <w:tr w:rsidR="00EA6466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EA6466" w:rsidRPr="00517426" w:rsidRDefault="00EA6466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lastRenderedPageBreak/>
              <w:t>20</w:t>
            </w:r>
          </w:p>
        </w:tc>
        <w:tc>
          <w:tcPr>
            <w:tcW w:w="1134" w:type="dxa"/>
          </w:tcPr>
          <w:p w:rsidR="00EA6466" w:rsidRPr="00517426" w:rsidRDefault="00EA6466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EA6466" w:rsidRPr="00517426" w:rsidRDefault="00EA6466" w:rsidP="004D024B">
            <w:pPr>
              <w:ind w:right="-1"/>
              <w:jc w:val="both"/>
              <w:rPr>
                <w:rFonts w:ascii="Times New Roman" w:hAnsi="Times New Roman"/>
              </w:rPr>
            </w:pPr>
            <w:proofErr w:type="gramStart"/>
            <w:r w:rsidRPr="00517426">
              <w:rPr>
                <w:rFonts w:ascii="Times New Roman" w:hAnsi="Times New Roman"/>
              </w:rPr>
              <w:t>Библейские  сказания</w:t>
            </w:r>
            <w:proofErr w:type="gramEnd"/>
          </w:p>
        </w:tc>
        <w:tc>
          <w:tcPr>
            <w:tcW w:w="992" w:type="dxa"/>
          </w:tcPr>
          <w:p w:rsidR="00EA6466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66" w:rsidRPr="00517426" w:rsidRDefault="00EA6466" w:rsidP="004D0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Опыт эмоционально-ценностного и творческого отношения к фактам прошлого и историческим источникам, способам их изучения</w:t>
            </w:r>
            <w:r w:rsidR="001678B7" w:rsidRPr="00517426">
              <w:rPr>
                <w:rFonts w:ascii="Times New Roman" w:hAnsi="Times New Roman"/>
              </w:rPr>
              <w:t>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Понимание смысла библейских сказаний.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17426">
              <w:rPr>
                <w:rFonts w:ascii="Times New Roman" w:hAnsi="Times New Roman"/>
              </w:rPr>
              <w:t>Умение  работать</w:t>
            </w:r>
            <w:proofErr w:type="gramEnd"/>
            <w:r w:rsidRPr="00517426">
              <w:rPr>
                <w:rFonts w:ascii="Times New Roman" w:hAnsi="Times New Roman"/>
              </w:rPr>
              <w:t xml:space="preserve"> с информационными технологиями.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Формировать уважение к истории других народов, культурным и историческим памятникам.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Изучать по карте и тексту учебника территорию расселения древнееврейских племен</w:t>
            </w:r>
            <w:r w:rsidR="001678B7" w:rsidRPr="00517426">
              <w:rPr>
                <w:rFonts w:ascii="Times New Roman" w:hAnsi="Times New Roman"/>
              </w:rPr>
              <w:t>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Проводить аналогию и </w:t>
            </w:r>
            <w:r w:rsidR="001678B7" w:rsidRPr="00517426">
              <w:rPr>
                <w:rFonts w:ascii="Times New Roman" w:hAnsi="Times New Roman"/>
              </w:rPr>
              <w:t>устанавливать какому</w:t>
            </w:r>
            <w:r w:rsidRPr="00517426">
              <w:rPr>
                <w:rFonts w:ascii="Times New Roman" w:hAnsi="Times New Roman"/>
              </w:rPr>
              <w:t xml:space="preserve"> народу Бог дал такие же законы, как и древним евреям</w:t>
            </w:r>
            <w:r w:rsidR="001678B7" w:rsidRPr="00517426">
              <w:rPr>
                <w:rFonts w:ascii="Times New Roman" w:hAnsi="Times New Roman"/>
              </w:rPr>
              <w:t>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Объяснять значение принятие единобожия древнееврейскими племенами</w:t>
            </w:r>
            <w:r w:rsidR="001678B7" w:rsidRPr="00517426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EA6466" w:rsidRPr="00517426" w:rsidRDefault="00EA6466" w:rsidP="004D024B">
            <w:pPr>
              <w:rPr>
                <w:rFonts w:ascii="Times New Roman" w:hAnsi="Times New Roman"/>
              </w:rPr>
            </w:pPr>
          </w:p>
        </w:tc>
      </w:tr>
      <w:tr w:rsidR="00EA6466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EA6466" w:rsidRPr="00517426" w:rsidRDefault="00EA6466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21</w:t>
            </w:r>
          </w:p>
        </w:tc>
        <w:tc>
          <w:tcPr>
            <w:tcW w:w="1134" w:type="dxa"/>
          </w:tcPr>
          <w:p w:rsidR="00EA6466" w:rsidRPr="00517426" w:rsidRDefault="00EA6466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EA6466" w:rsidRPr="00517426" w:rsidRDefault="00EA6466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Древнееврейское царство</w:t>
            </w:r>
          </w:p>
        </w:tc>
        <w:tc>
          <w:tcPr>
            <w:tcW w:w="992" w:type="dxa"/>
          </w:tcPr>
          <w:p w:rsidR="00EA6466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66" w:rsidRPr="00517426" w:rsidRDefault="00265C66" w:rsidP="004D024B">
            <w:pPr>
              <w:rPr>
                <w:rFonts w:ascii="Times New Roman" w:hAnsi="Times New Roman"/>
                <w:color w:val="000000"/>
              </w:rPr>
            </w:pPr>
            <w:r w:rsidRPr="00517426">
              <w:rPr>
                <w:rFonts w:ascii="Times New Roman" w:hAnsi="Times New Roman"/>
                <w:color w:val="000000"/>
              </w:rPr>
              <w:t>Понимание смысла библейских сказаний.</w:t>
            </w:r>
          </w:p>
          <w:p w:rsidR="00EA6466" w:rsidRPr="00517426" w:rsidRDefault="00265C66" w:rsidP="004D024B">
            <w:pPr>
              <w:rPr>
                <w:rFonts w:ascii="Times New Roman" w:hAnsi="Times New Roman"/>
              </w:rPr>
            </w:pPr>
            <w:proofErr w:type="gramStart"/>
            <w:r w:rsidRPr="00517426">
              <w:rPr>
                <w:rFonts w:ascii="Times New Roman" w:hAnsi="Times New Roman"/>
                <w:color w:val="000000"/>
              </w:rPr>
              <w:t>Умение  работать</w:t>
            </w:r>
            <w:proofErr w:type="gramEnd"/>
            <w:r w:rsidRPr="00517426">
              <w:rPr>
                <w:rFonts w:ascii="Times New Roman" w:hAnsi="Times New Roman"/>
                <w:color w:val="000000"/>
              </w:rPr>
              <w:t xml:space="preserve"> с информационными технологиями.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Формировать уважение к истории других народов, культурным и историческим памятникам.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Дать оценку поступков Давиду и Самсону</w:t>
            </w:r>
            <w:r w:rsidR="00265C66" w:rsidRPr="00517426">
              <w:rPr>
                <w:rFonts w:ascii="Times New Roman" w:hAnsi="Times New Roman"/>
              </w:rPr>
              <w:t>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Уметь обобщать информацию и делать выводы о том, каким представляли своего царя иудеи</w:t>
            </w:r>
          </w:p>
        </w:tc>
        <w:tc>
          <w:tcPr>
            <w:tcW w:w="1134" w:type="dxa"/>
          </w:tcPr>
          <w:p w:rsidR="00EA6466" w:rsidRPr="00517426" w:rsidRDefault="00EA6466" w:rsidP="004D024B">
            <w:pPr>
              <w:rPr>
                <w:rFonts w:ascii="Times New Roman" w:hAnsi="Times New Roman"/>
              </w:rPr>
            </w:pPr>
          </w:p>
        </w:tc>
      </w:tr>
      <w:tr w:rsidR="00EA6466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EA6466" w:rsidRPr="00517426" w:rsidRDefault="00EA6466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1134" w:type="dxa"/>
          </w:tcPr>
          <w:p w:rsidR="00EA6466" w:rsidRPr="00517426" w:rsidRDefault="00EA6466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EA6466" w:rsidRPr="00517426" w:rsidRDefault="00EA6466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Ассирийская держава</w:t>
            </w:r>
          </w:p>
        </w:tc>
        <w:tc>
          <w:tcPr>
            <w:tcW w:w="992" w:type="dxa"/>
          </w:tcPr>
          <w:p w:rsidR="00EA6466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Навык самостоятельного поиска, анализа информации.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Осознание смысла восточной деспотии и особенностей управления Ассирийской державой.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Умение работать с тестовым материалом.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66" w:rsidRPr="00517426" w:rsidRDefault="00226DAA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Ф</w:t>
            </w:r>
            <w:r w:rsidR="00EA6466" w:rsidRPr="00517426">
              <w:rPr>
                <w:rFonts w:ascii="Times New Roman" w:hAnsi="Times New Roman"/>
              </w:rPr>
              <w:t xml:space="preserve">ормировать отрицательное отношение к любому проявлению грубости, жестокости, насилия. 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Уметь самостоятельно находить аргументы к крылатой фразе «Рукописи не горят»</w:t>
            </w:r>
            <w:r w:rsidR="00226DAA" w:rsidRPr="00517426">
              <w:rPr>
                <w:rFonts w:ascii="Times New Roman" w:hAnsi="Times New Roman"/>
              </w:rPr>
              <w:t>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Работать в малых группах по дифференцированным заданиям на понимание и осмысление нового материала</w:t>
            </w:r>
            <w:r w:rsidR="00226DAA" w:rsidRPr="00517426">
              <w:rPr>
                <w:rFonts w:ascii="Times New Roman" w:hAnsi="Times New Roman"/>
              </w:rPr>
              <w:t>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Определять причины падения Ассирийской державы</w:t>
            </w:r>
          </w:p>
        </w:tc>
        <w:tc>
          <w:tcPr>
            <w:tcW w:w="1134" w:type="dxa"/>
          </w:tcPr>
          <w:p w:rsidR="00EA6466" w:rsidRPr="00517426" w:rsidRDefault="00EA6466" w:rsidP="004D024B">
            <w:pPr>
              <w:rPr>
                <w:rFonts w:ascii="Times New Roman" w:hAnsi="Times New Roman"/>
              </w:rPr>
            </w:pPr>
          </w:p>
        </w:tc>
      </w:tr>
      <w:tr w:rsidR="00EA6466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EA6466" w:rsidRPr="00517426" w:rsidRDefault="00EA6466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lastRenderedPageBreak/>
              <w:t>23</w:t>
            </w:r>
          </w:p>
        </w:tc>
        <w:tc>
          <w:tcPr>
            <w:tcW w:w="1134" w:type="dxa"/>
          </w:tcPr>
          <w:p w:rsidR="00EA6466" w:rsidRPr="00517426" w:rsidRDefault="00EA6466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EA6466" w:rsidRPr="00517426" w:rsidRDefault="00EA6466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Персидская держава «царя царей»</w:t>
            </w:r>
          </w:p>
        </w:tc>
        <w:tc>
          <w:tcPr>
            <w:tcW w:w="992" w:type="dxa"/>
          </w:tcPr>
          <w:p w:rsidR="00EA6466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Способность аргументации своего мнения.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Применять полученные знания при выполнении заданий.</w:t>
            </w:r>
          </w:p>
          <w:p w:rsidR="00EA6466" w:rsidRPr="00517426" w:rsidRDefault="00EA6466" w:rsidP="004D0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Умения проводить пои</w:t>
            </w:r>
            <w:r w:rsidR="00EF3E3B" w:rsidRPr="00517426">
              <w:rPr>
                <w:rFonts w:ascii="Times New Roman" w:hAnsi="Times New Roman"/>
              </w:rPr>
              <w:t>ск основной и дополнительной ин</w:t>
            </w:r>
            <w:r w:rsidRPr="00517426">
              <w:rPr>
                <w:rFonts w:ascii="Times New Roman" w:hAnsi="Times New Roman"/>
              </w:rPr>
              <w:t>формации в учебной и на</w:t>
            </w:r>
            <w:r w:rsidR="00EF3E3B" w:rsidRPr="00517426">
              <w:rPr>
                <w:rFonts w:ascii="Times New Roman" w:hAnsi="Times New Roman"/>
              </w:rPr>
              <w:t>учно-популярной литературе, в Интернете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Составить свое личное отношение к изучаемым событиям, рассказывать кратко легенды о персидских царях</w:t>
            </w:r>
            <w:r w:rsidR="00EF3E3B" w:rsidRPr="00517426">
              <w:rPr>
                <w:rFonts w:ascii="Times New Roman" w:hAnsi="Times New Roman"/>
              </w:rPr>
              <w:t>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Работать с исторической картой и дополнительным источниками по вопросу расширения территории державы</w:t>
            </w:r>
            <w:r w:rsidR="00EF3E3B" w:rsidRPr="00517426">
              <w:rPr>
                <w:rFonts w:ascii="Times New Roman" w:hAnsi="Times New Roman"/>
              </w:rPr>
              <w:t>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Систематизировать учебную информацию о достижениях персидских царей.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Установить причины возникновения Персидской державы</w:t>
            </w:r>
          </w:p>
        </w:tc>
        <w:tc>
          <w:tcPr>
            <w:tcW w:w="1134" w:type="dxa"/>
          </w:tcPr>
          <w:p w:rsidR="00EA6466" w:rsidRPr="00517426" w:rsidRDefault="00EA6466" w:rsidP="004D024B">
            <w:pPr>
              <w:rPr>
                <w:rFonts w:ascii="Times New Roman" w:hAnsi="Times New Roman"/>
              </w:rPr>
            </w:pPr>
          </w:p>
        </w:tc>
      </w:tr>
      <w:tr w:rsidR="00EA6466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EA6466" w:rsidRPr="00517426" w:rsidRDefault="00EA6466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24</w:t>
            </w:r>
          </w:p>
        </w:tc>
        <w:tc>
          <w:tcPr>
            <w:tcW w:w="1134" w:type="dxa"/>
          </w:tcPr>
          <w:p w:rsidR="00EA6466" w:rsidRPr="00517426" w:rsidRDefault="00EA6466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EA6466" w:rsidRPr="00517426" w:rsidRDefault="00EA6466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Природа и </w:t>
            </w:r>
            <w:proofErr w:type="gramStart"/>
            <w:r w:rsidRPr="00517426">
              <w:rPr>
                <w:rFonts w:ascii="Times New Roman" w:hAnsi="Times New Roman"/>
              </w:rPr>
              <w:t>люди  Древней</w:t>
            </w:r>
            <w:proofErr w:type="gramEnd"/>
            <w:r w:rsidRPr="00517426">
              <w:rPr>
                <w:rFonts w:ascii="Times New Roman" w:hAnsi="Times New Roman"/>
              </w:rPr>
              <w:t xml:space="preserve"> Индии</w:t>
            </w:r>
          </w:p>
        </w:tc>
        <w:tc>
          <w:tcPr>
            <w:tcW w:w="992" w:type="dxa"/>
          </w:tcPr>
          <w:p w:rsidR="00EA6466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Уважение к народам мира, формирование толерантности</w:t>
            </w:r>
            <w:r w:rsidR="00617ABB" w:rsidRPr="00517426">
              <w:rPr>
                <w:rFonts w:ascii="Times New Roman" w:hAnsi="Times New Roman"/>
              </w:rPr>
              <w:t>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Совершенствование навыка работы с лентой времени.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Продолжать формировать навык работы с исторической картой. Развивать умение искать, анализировать информацию по теме.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Формировать уважение к </w:t>
            </w:r>
            <w:r w:rsidR="00617ABB" w:rsidRPr="00517426">
              <w:rPr>
                <w:rFonts w:ascii="Times New Roman" w:hAnsi="Times New Roman"/>
              </w:rPr>
              <w:t>истории Индии,</w:t>
            </w:r>
            <w:r w:rsidRPr="00517426">
              <w:rPr>
                <w:rFonts w:ascii="Times New Roman" w:hAnsi="Times New Roman"/>
              </w:rPr>
              <w:t xml:space="preserve"> культурным и историческим памятникам индийского народа</w:t>
            </w:r>
            <w:r w:rsidR="00617ABB" w:rsidRPr="00517426">
              <w:rPr>
                <w:rFonts w:ascii="Times New Roman" w:hAnsi="Times New Roman"/>
              </w:rPr>
              <w:t>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Показывать на карте основные географические объекты Древней Индии</w:t>
            </w:r>
            <w:r w:rsidR="00617ABB" w:rsidRPr="00517426">
              <w:rPr>
                <w:rFonts w:ascii="Times New Roman" w:hAnsi="Times New Roman"/>
              </w:rPr>
              <w:t>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Выяснить, каких животных почитали индийцы и почему</w:t>
            </w:r>
            <w:r w:rsidR="00617ABB" w:rsidRPr="00517426">
              <w:rPr>
                <w:rFonts w:ascii="Times New Roman" w:hAnsi="Times New Roman"/>
              </w:rPr>
              <w:t xml:space="preserve"> (работа</w:t>
            </w:r>
            <w:r w:rsidRPr="00517426">
              <w:rPr>
                <w:rFonts w:ascii="Times New Roman" w:hAnsi="Times New Roman"/>
              </w:rPr>
              <w:t xml:space="preserve"> в группах)</w:t>
            </w:r>
            <w:r w:rsidR="00617ABB" w:rsidRPr="00517426">
              <w:rPr>
                <w:rFonts w:ascii="Times New Roman" w:hAnsi="Times New Roman"/>
              </w:rPr>
              <w:t>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Выделять ключевые понятия, характеризующие индийскую историю и культуру </w:t>
            </w:r>
          </w:p>
        </w:tc>
        <w:tc>
          <w:tcPr>
            <w:tcW w:w="1134" w:type="dxa"/>
          </w:tcPr>
          <w:p w:rsidR="00EA6466" w:rsidRPr="00517426" w:rsidRDefault="00EA6466" w:rsidP="004D024B">
            <w:pPr>
              <w:rPr>
                <w:rFonts w:ascii="Times New Roman" w:hAnsi="Times New Roman"/>
              </w:rPr>
            </w:pPr>
          </w:p>
        </w:tc>
      </w:tr>
      <w:tr w:rsidR="00EA6466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EA6466" w:rsidRPr="00517426" w:rsidRDefault="00EA6466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25</w:t>
            </w:r>
          </w:p>
        </w:tc>
        <w:tc>
          <w:tcPr>
            <w:tcW w:w="1134" w:type="dxa"/>
          </w:tcPr>
          <w:p w:rsidR="00EA6466" w:rsidRPr="00517426" w:rsidRDefault="00EA6466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EA6466" w:rsidRPr="00517426" w:rsidRDefault="00EA6466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Индийские касты</w:t>
            </w:r>
          </w:p>
        </w:tc>
        <w:tc>
          <w:tcPr>
            <w:tcW w:w="992" w:type="dxa"/>
          </w:tcPr>
          <w:p w:rsidR="00EA6466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Формировать устойчивое убеждение о ценности человеческой жизни.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Уяснить истоки социального неравенства в индийском обществе и провести параллели с современностью.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Развивать навык выстраивания </w:t>
            </w:r>
            <w:r w:rsidR="00644E30" w:rsidRPr="00517426">
              <w:rPr>
                <w:rFonts w:ascii="Times New Roman" w:hAnsi="Times New Roman"/>
              </w:rPr>
              <w:t>предположений и формулирование</w:t>
            </w:r>
            <w:r w:rsidRPr="00517426">
              <w:rPr>
                <w:rFonts w:ascii="Times New Roman" w:hAnsi="Times New Roman"/>
              </w:rPr>
              <w:t xml:space="preserve"> выводов по тексту из учебника.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Формировать уважение к </w:t>
            </w:r>
            <w:r w:rsidR="00644E30" w:rsidRPr="00517426">
              <w:rPr>
                <w:rFonts w:ascii="Times New Roman" w:hAnsi="Times New Roman"/>
              </w:rPr>
              <w:t>истории Индии,</w:t>
            </w:r>
            <w:r w:rsidRPr="00517426">
              <w:rPr>
                <w:rFonts w:ascii="Times New Roman" w:hAnsi="Times New Roman"/>
              </w:rPr>
              <w:t xml:space="preserve"> культурным и историческим памятникам индийского народа</w:t>
            </w:r>
            <w:r w:rsidR="00644E30" w:rsidRPr="00517426">
              <w:rPr>
                <w:rFonts w:ascii="Times New Roman" w:hAnsi="Times New Roman"/>
              </w:rPr>
              <w:t>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Дать собственную оценку буддисткой </w:t>
            </w:r>
            <w:r w:rsidR="00644E30" w:rsidRPr="00517426">
              <w:rPr>
                <w:rFonts w:ascii="Times New Roman" w:hAnsi="Times New Roman"/>
              </w:rPr>
              <w:t>религии; составлять</w:t>
            </w:r>
            <w:r w:rsidRPr="00517426">
              <w:rPr>
                <w:rFonts w:ascii="Times New Roman" w:hAnsi="Times New Roman"/>
              </w:rPr>
              <w:t xml:space="preserve"> простой план пунктов параграфа по плану</w:t>
            </w:r>
            <w:r w:rsidR="00644E30" w:rsidRPr="00517426">
              <w:rPr>
                <w:rFonts w:ascii="Times New Roman" w:hAnsi="Times New Roman"/>
              </w:rPr>
              <w:t>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Подготовить сообщение о жизни Будды</w:t>
            </w:r>
            <w:r w:rsidR="00644E30" w:rsidRPr="00517426">
              <w:rPr>
                <w:rFonts w:ascii="Times New Roman" w:hAnsi="Times New Roman"/>
              </w:rPr>
              <w:t>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Доказывать, что брахманы – хранители знаний, сравнивать основные положения брахманизма и буддизма</w:t>
            </w:r>
          </w:p>
        </w:tc>
        <w:tc>
          <w:tcPr>
            <w:tcW w:w="1134" w:type="dxa"/>
          </w:tcPr>
          <w:p w:rsidR="00EA6466" w:rsidRPr="00517426" w:rsidRDefault="00EA6466" w:rsidP="004D024B">
            <w:pPr>
              <w:rPr>
                <w:rFonts w:ascii="Times New Roman" w:hAnsi="Times New Roman"/>
              </w:rPr>
            </w:pPr>
          </w:p>
        </w:tc>
      </w:tr>
      <w:tr w:rsidR="00EA6466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EA6466" w:rsidRPr="00517426" w:rsidRDefault="00EA6466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lastRenderedPageBreak/>
              <w:t>26</w:t>
            </w:r>
          </w:p>
        </w:tc>
        <w:tc>
          <w:tcPr>
            <w:tcW w:w="1134" w:type="dxa"/>
          </w:tcPr>
          <w:p w:rsidR="00EA6466" w:rsidRPr="00517426" w:rsidRDefault="00EA6466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EA6466" w:rsidRPr="00517426" w:rsidRDefault="00EA6466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Чему учил китайский мудрец Конфуций</w:t>
            </w:r>
          </w:p>
        </w:tc>
        <w:tc>
          <w:tcPr>
            <w:tcW w:w="992" w:type="dxa"/>
          </w:tcPr>
          <w:p w:rsidR="00EA6466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Отрабатывать навык самостоятельного поиска и анализа информации из различных источников.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Уяснить значение Великого шелкового пути для становления и развития Древнего Китая.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Отрабатывать навык оценивания достижений древности</w:t>
            </w:r>
            <w:r w:rsidR="007F444E" w:rsidRPr="00517426">
              <w:rPr>
                <w:rFonts w:ascii="Times New Roman" w:hAnsi="Times New Roman"/>
              </w:rPr>
              <w:t>,</w:t>
            </w:r>
            <w:r w:rsidRPr="00517426">
              <w:rPr>
                <w:rFonts w:ascii="Times New Roman" w:hAnsi="Times New Roman"/>
              </w:rPr>
              <w:t xml:space="preserve"> опираясь на свой жизненный опыт.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Формировать уважение к </w:t>
            </w:r>
            <w:r w:rsidR="007F444E" w:rsidRPr="00517426">
              <w:rPr>
                <w:rFonts w:ascii="Times New Roman" w:hAnsi="Times New Roman"/>
              </w:rPr>
              <w:t>истории Китая,</w:t>
            </w:r>
            <w:r w:rsidRPr="00517426">
              <w:rPr>
                <w:rFonts w:ascii="Times New Roman" w:hAnsi="Times New Roman"/>
              </w:rPr>
              <w:t xml:space="preserve"> культурным и историческим </w:t>
            </w:r>
            <w:r w:rsidR="007F444E" w:rsidRPr="00517426">
              <w:rPr>
                <w:rFonts w:ascii="Times New Roman" w:hAnsi="Times New Roman"/>
              </w:rPr>
              <w:t>памятникам китайского</w:t>
            </w:r>
            <w:r w:rsidRPr="00517426">
              <w:rPr>
                <w:rFonts w:ascii="Times New Roman" w:hAnsi="Times New Roman"/>
              </w:rPr>
              <w:t xml:space="preserve"> народа</w:t>
            </w:r>
            <w:r w:rsidR="007F444E" w:rsidRPr="00517426">
              <w:rPr>
                <w:rFonts w:ascii="Times New Roman" w:hAnsi="Times New Roman"/>
              </w:rPr>
              <w:t>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Работать по специально разработанным рабочим картам в соответствии с регламентом</w:t>
            </w:r>
            <w:r w:rsidR="007F444E" w:rsidRPr="00517426">
              <w:rPr>
                <w:rFonts w:ascii="Times New Roman" w:hAnsi="Times New Roman"/>
              </w:rPr>
              <w:t>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Вести поиск по карте и комментировать местоположение Китая</w:t>
            </w:r>
            <w:r w:rsidR="007F444E" w:rsidRPr="00517426">
              <w:rPr>
                <w:rFonts w:ascii="Times New Roman" w:hAnsi="Times New Roman"/>
              </w:rPr>
              <w:t>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Определять и формировать особенности китайской религии</w:t>
            </w:r>
          </w:p>
        </w:tc>
        <w:tc>
          <w:tcPr>
            <w:tcW w:w="1134" w:type="dxa"/>
          </w:tcPr>
          <w:p w:rsidR="00EA6466" w:rsidRPr="00517426" w:rsidRDefault="00EA6466" w:rsidP="004D024B">
            <w:pPr>
              <w:rPr>
                <w:rFonts w:ascii="Times New Roman" w:hAnsi="Times New Roman"/>
              </w:rPr>
            </w:pPr>
          </w:p>
        </w:tc>
      </w:tr>
      <w:tr w:rsidR="00EA6466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EA6466" w:rsidRPr="00517426" w:rsidRDefault="00EA6466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27</w:t>
            </w:r>
          </w:p>
        </w:tc>
        <w:tc>
          <w:tcPr>
            <w:tcW w:w="1134" w:type="dxa"/>
          </w:tcPr>
          <w:p w:rsidR="00EA6466" w:rsidRPr="00517426" w:rsidRDefault="00EA6466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EA6466" w:rsidRPr="00517426" w:rsidRDefault="00EA6466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Первый властелин единого Китая</w:t>
            </w:r>
          </w:p>
        </w:tc>
        <w:tc>
          <w:tcPr>
            <w:tcW w:w="992" w:type="dxa"/>
          </w:tcPr>
          <w:p w:rsidR="00EA6466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66" w:rsidRPr="00517426" w:rsidRDefault="00EA6466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  <w:color w:val="000000"/>
              </w:rPr>
              <w:t>Проводить поиск информации в отрывках исторических текстов, матери</w:t>
            </w:r>
            <w:r w:rsidR="00D531A3" w:rsidRPr="00517426">
              <w:rPr>
                <w:rFonts w:ascii="Times New Roman" w:hAnsi="Times New Roman"/>
                <w:color w:val="000000"/>
              </w:rPr>
              <w:t>альных памятниках Древнего мира.</w:t>
            </w:r>
          </w:p>
          <w:p w:rsidR="00EA6466" w:rsidRPr="00517426" w:rsidRDefault="00D531A3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  <w:color w:val="000000"/>
              </w:rPr>
              <w:t>С</w:t>
            </w:r>
            <w:r w:rsidR="00EA6466" w:rsidRPr="00517426">
              <w:rPr>
                <w:rFonts w:ascii="Times New Roman" w:hAnsi="Times New Roman"/>
                <w:color w:val="000000"/>
              </w:rPr>
              <w:t>амостоятельно анализировать условия достижения цели на основе учета выделенных учителем ориен</w:t>
            </w:r>
            <w:r w:rsidRPr="00517426">
              <w:rPr>
                <w:rFonts w:ascii="Times New Roman" w:hAnsi="Times New Roman"/>
                <w:color w:val="000000"/>
              </w:rPr>
              <w:t>тиров в новом учебном материале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Формировать уважение к </w:t>
            </w:r>
            <w:r w:rsidR="00D531A3" w:rsidRPr="00517426">
              <w:rPr>
                <w:rFonts w:ascii="Times New Roman" w:hAnsi="Times New Roman"/>
              </w:rPr>
              <w:t>истории Китая,</w:t>
            </w:r>
            <w:r w:rsidRPr="00517426">
              <w:rPr>
                <w:rFonts w:ascii="Times New Roman" w:hAnsi="Times New Roman"/>
              </w:rPr>
              <w:t xml:space="preserve"> культурным и историческим </w:t>
            </w:r>
            <w:r w:rsidR="00D531A3" w:rsidRPr="00517426">
              <w:rPr>
                <w:rFonts w:ascii="Times New Roman" w:hAnsi="Times New Roman"/>
              </w:rPr>
              <w:t>памятникам китайского</w:t>
            </w:r>
            <w:r w:rsidRPr="00517426">
              <w:rPr>
                <w:rFonts w:ascii="Times New Roman" w:hAnsi="Times New Roman"/>
              </w:rPr>
              <w:t xml:space="preserve"> народа</w:t>
            </w:r>
            <w:r w:rsidR="00D531A3" w:rsidRPr="00517426">
              <w:rPr>
                <w:rFonts w:ascii="Times New Roman" w:hAnsi="Times New Roman"/>
              </w:rPr>
              <w:t>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Дать собственную оценку своеобразию древней китайской цивилизации</w:t>
            </w:r>
            <w:r w:rsidR="00D531A3" w:rsidRPr="00517426">
              <w:rPr>
                <w:rFonts w:ascii="Times New Roman" w:hAnsi="Times New Roman"/>
              </w:rPr>
              <w:t>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Составлять кроссворды по тематике урока</w:t>
            </w:r>
            <w:r w:rsidR="00D531A3" w:rsidRPr="00517426">
              <w:rPr>
                <w:rFonts w:ascii="Times New Roman" w:hAnsi="Times New Roman"/>
              </w:rPr>
              <w:t>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Рассказывать об отношениях Китая с соседями, объяснять причины возведения Великой Китайской стены</w:t>
            </w:r>
          </w:p>
        </w:tc>
        <w:tc>
          <w:tcPr>
            <w:tcW w:w="1134" w:type="dxa"/>
          </w:tcPr>
          <w:p w:rsidR="00EA6466" w:rsidRPr="00517426" w:rsidRDefault="00EA6466" w:rsidP="004D024B">
            <w:pPr>
              <w:rPr>
                <w:rFonts w:ascii="Times New Roman" w:hAnsi="Times New Roman"/>
              </w:rPr>
            </w:pPr>
          </w:p>
        </w:tc>
      </w:tr>
      <w:tr w:rsidR="00EA6466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EA6466" w:rsidRPr="00517426" w:rsidRDefault="00EA6466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28</w:t>
            </w:r>
          </w:p>
        </w:tc>
        <w:tc>
          <w:tcPr>
            <w:tcW w:w="1134" w:type="dxa"/>
          </w:tcPr>
          <w:p w:rsidR="00EA6466" w:rsidRPr="00517426" w:rsidRDefault="00EA6466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EA6466" w:rsidRPr="00517426" w:rsidRDefault="00EA6466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Повторительно-обобщающий </w:t>
            </w:r>
            <w:proofErr w:type="gramStart"/>
            <w:r w:rsidRPr="00517426">
              <w:rPr>
                <w:rFonts w:ascii="Times New Roman" w:hAnsi="Times New Roman"/>
              </w:rPr>
              <w:t>урок  по</w:t>
            </w:r>
            <w:proofErr w:type="gramEnd"/>
            <w:r w:rsidRPr="00517426">
              <w:rPr>
                <w:rFonts w:ascii="Times New Roman" w:hAnsi="Times New Roman"/>
              </w:rPr>
              <w:t xml:space="preserve"> теме: «Древний Восток»</w:t>
            </w:r>
          </w:p>
        </w:tc>
        <w:tc>
          <w:tcPr>
            <w:tcW w:w="992" w:type="dxa"/>
          </w:tcPr>
          <w:p w:rsidR="00EA6466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Потребность к расширению исторического кругозора.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Применять полученные знания при выполнении заданий.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Совершенствовать навык работы в группе.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Формировать уважение к другим народам и принятие их культуры, традиций и обычаев</w:t>
            </w:r>
            <w:r w:rsidR="00827103" w:rsidRPr="00517426">
              <w:rPr>
                <w:rFonts w:ascii="Times New Roman" w:hAnsi="Times New Roman"/>
              </w:rPr>
              <w:t>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Перечислять наиболее известные сооружения, называть материалы для письма в Египте, Индии, Китае</w:t>
            </w:r>
            <w:r w:rsidR="00827103" w:rsidRPr="00517426">
              <w:rPr>
                <w:rFonts w:ascii="Times New Roman" w:hAnsi="Times New Roman"/>
              </w:rPr>
              <w:t>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Выполнять задания на понимание, осмысление изученного материала по группам</w:t>
            </w:r>
            <w:r w:rsidR="00827103" w:rsidRPr="00517426">
              <w:rPr>
                <w:rFonts w:ascii="Times New Roman" w:hAnsi="Times New Roman"/>
              </w:rPr>
              <w:t>.</w:t>
            </w:r>
          </w:p>
          <w:p w:rsidR="00EA6466" w:rsidRPr="00517426" w:rsidRDefault="00EA6466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Искать дополнительную информацию, используя ресурсы библиотек и Интернета</w:t>
            </w:r>
          </w:p>
        </w:tc>
        <w:tc>
          <w:tcPr>
            <w:tcW w:w="1134" w:type="dxa"/>
          </w:tcPr>
          <w:p w:rsidR="00EA6466" w:rsidRPr="00517426" w:rsidRDefault="00EA6466" w:rsidP="004D024B">
            <w:pPr>
              <w:rPr>
                <w:rFonts w:ascii="Times New Roman" w:hAnsi="Times New Roman"/>
              </w:rPr>
            </w:pPr>
          </w:p>
        </w:tc>
      </w:tr>
      <w:tr w:rsidR="00EA6466" w:rsidRPr="00517426" w:rsidTr="00CF08C8">
        <w:trPr>
          <w:cantSplit/>
          <w:trHeight w:val="262"/>
          <w:jc w:val="center"/>
        </w:trPr>
        <w:tc>
          <w:tcPr>
            <w:tcW w:w="16297" w:type="dxa"/>
            <w:gridSpan w:val="7"/>
          </w:tcPr>
          <w:p w:rsidR="007F6B80" w:rsidRPr="00352016" w:rsidRDefault="007F6B80" w:rsidP="007F6B80">
            <w:pP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                                                                                                  </w:t>
            </w:r>
            <w:r w:rsidR="003C3EB4">
              <w:rPr>
                <w:rFonts w:ascii="Times New Roman" w:hAnsi="Times New Roman"/>
                <w:b/>
              </w:rPr>
              <w:t>Раздел 4. Древняя Греция (21 ч.</w:t>
            </w:r>
            <w:r w:rsidR="00EA6466" w:rsidRPr="00517426">
              <w:rPr>
                <w:rFonts w:ascii="Times New Roman" w:hAnsi="Times New Roman"/>
                <w:b/>
              </w:rPr>
              <w:t>)</w:t>
            </w:r>
            <w:r w:rsidRPr="0035201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Pr="0035201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Воспитательные задачи:</w:t>
            </w:r>
          </w:p>
          <w:p w:rsidR="003C3EB4" w:rsidRDefault="001A3521" w:rsidP="003C3EB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</w:t>
            </w:r>
            <w:r w:rsidR="003C3EB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</w:t>
            </w:r>
            <w:r w:rsidRPr="0035201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ормировать ответственное отношения к учению, </w:t>
            </w:r>
            <w:proofErr w:type="gramStart"/>
            <w:r w:rsidRPr="0035201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готовности и способности</w:t>
            </w:r>
            <w:proofErr w:type="gramEnd"/>
            <w:r w:rsidRPr="0035201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обучающихся к саморазвитию и самообразованию на основе мотивации к обучению и познанию</w:t>
            </w:r>
            <w:r w:rsidR="00D2211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;</w:t>
            </w:r>
            <w:r w:rsidRPr="008910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A6466" w:rsidRPr="003C3EB4" w:rsidRDefault="003C3EB4" w:rsidP="003C3EB4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2.Ф</w:t>
            </w:r>
            <w:r w:rsidR="007F6B80" w:rsidRPr="0089100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ормировать целостное мировоззрение</w:t>
            </w:r>
            <w:r w:rsidR="00AA6CE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о </w:t>
            </w:r>
            <w:r w:rsidR="00E8758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месте разных</w:t>
            </w:r>
            <w:r w:rsidR="003F010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AA6CE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</w:t>
            </w:r>
            <w:r w:rsidR="00E8758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тран</w:t>
            </w:r>
            <w:r w:rsidR="00AA6CE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мира</w:t>
            </w:r>
            <w:r w:rsidR="00E8758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и их</w:t>
            </w:r>
            <w:r w:rsidR="003F010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роли в социальном</w:t>
            </w:r>
            <w:r w:rsidR="007F6B80" w:rsidRPr="0035201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культу</w:t>
            </w:r>
            <w:r w:rsidR="003F010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рном, языковом, духовном</w:t>
            </w:r>
            <w:r w:rsidR="007837E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, </w:t>
            </w:r>
            <w:proofErr w:type="gramStart"/>
            <w:r w:rsidR="007837E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религиозном </w:t>
            </w:r>
            <w:r w:rsidR="003F010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многообразии</w:t>
            </w:r>
            <w:proofErr w:type="gramEnd"/>
            <w:r w:rsidR="003F010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;</w:t>
            </w:r>
          </w:p>
        </w:tc>
      </w:tr>
      <w:tr w:rsidR="00CF08C8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CF08C8" w:rsidRPr="00517426" w:rsidRDefault="00CF08C8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29</w:t>
            </w:r>
          </w:p>
        </w:tc>
        <w:tc>
          <w:tcPr>
            <w:tcW w:w="1134" w:type="dxa"/>
          </w:tcPr>
          <w:p w:rsidR="00CF08C8" w:rsidRPr="00517426" w:rsidRDefault="00CF08C8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CF08C8" w:rsidRPr="00517426" w:rsidRDefault="00CF08C8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Греки и критяне</w:t>
            </w:r>
          </w:p>
        </w:tc>
        <w:tc>
          <w:tcPr>
            <w:tcW w:w="992" w:type="dxa"/>
          </w:tcPr>
          <w:p w:rsidR="00CF08C8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8" w:rsidRPr="00517426" w:rsidRDefault="00CF08C8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Освоение гуманистическ</w:t>
            </w:r>
            <w:r w:rsidR="00827103" w:rsidRPr="00517426">
              <w:rPr>
                <w:rFonts w:ascii="Times New Roman" w:hAnsi="Times New Roman"/>
              </w:rPr>
              <w:t>их традиций и ценностей, станов</w:t>
            </w:r>
            <w:r w:rsidRPr="00517426">
              <w:rPr>
                <w:rFonts w:ascii="Times New Roman" w:hAnsi="Times New Roman"/>
              </w:rPr>
              <w:t>ление которых началось в Древнем мире</w:t>
            </w:r>
            <w:r w:rsidR="00827103" w:rsidRPr="00517426">
              <w:rPr>
                <w:rFonts w:ascii="Times New Roman" w:hAnsi="Times New Roman"/>
              </w:rPr>
              <w:t>.</w:t>
            </w:r>
          </w:p>
          <w:p w:rsidR="00CF08C8" w:rsidRPr="00517426" w:rsidRDefault="00CF08C8" w:rsidP="004D0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Умения читать историческую карту с опорой на легенду, находить и показывать на ней историко-географические объекты Древней </w:t>
            </w:r>
            <w:r w:rsidR="00827103" w:rsidRPr="00517426">
              <w:rPr>
                <w:rFonts w:ascii="Times New Roman" w:hAnsi="Times New Roman"/>
              </w:rPr>
              <w:t>Греции,</w:t>
            </w:r>
            <w:r w:rsidRPr="00517426">
              <w:rPr>
                <w:rFonts w:ascii="Times New Roman" w:hAnsi="Times New Roman"/>
              </w:rPr>
              <w:t xml:space="preserve"> описывать их положение в условиях </w:t>
            </w:r>
            <w:r w:rsidR="00827103" w:rsidRPr="00517426">
              <w:rPr>
                <w:rFonts w:ascii="Times New Roman" w:hAnsi="Times New Roman"/>
              </w:rPr>
              <w:t>изучаемого</w:t>
            </w:r>
            <w:r w:rsidRPr="00517426">
              <w:rPr>
                <w:rFonts w:ascii="Times New Roman" w:hAnsi="Times New Roman"/>
              </w:rPr>
              <w:t xml:space="preserve"> периода, анализировать и обобщать на элементарном уровне данные карты, дополняя и конкре</w:t>
            </w:r>
            <w:r w:rsidR="00827103" w:rsidRPr="00517426">
              <w:rPr>
                <w:rFonts w:ascii="Times New Roman" w:hAnsi="Times New Roman"/>
              </w:rPr>
              <w:t>тизируя ими информацию учебника.</w:t>
            </w:r>
          </w:p>
          <w:p w:rsidR="00CF08C8" w:rsidRPr="00517426" w:rsidRDefault="00CF08C8" w:rsidP="004D0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Способность планировать и организовывать свою учебную и коммуникативную деятельность в соответствии с задачами изучения истории, спецификой источников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8" w:rsidRPr="00517426" w:rsidRDefault="00CF08C8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Формировать уважение к истории древней Греции</w:t>
            </w:r>
            <w:r w:rsidR="00827103" w:rsidRPr="00517426">
              <w:rPr>
                <w:rFonts w:ascii="Times New Roman" w:hAnsi="Times New Roman"/>
              </w:rPr>
              <w:t>,</w:t>
            </w:r>
            <w:r w:rsidRPr="00517426">
              <w:rPr>
                <w:rFonts w:ascii="Times New Roman" w:hAnsi="Times New Roman"/>
              </w:rPr>
              <w:t xml:space="preserve"> культурным и историческим </w:t>
            </w:r>
            <w:r w:rsidR="00827103" w:rsidRPr="00517426">
              <w:rPr>
                <w:rFonts w:ascii="Times New Roman" w:hAnsi="Times New Roman"/>
              </w:rPr>
              <w:t>памятникам греческого</w:t>
            </w:r>
            <w:r w:rsidRPr="00517426">
              <w:rPr>
                <w:rFonts w:ascii="Times New Roman" w:hAnsi="Times New Roman"/>
              </w:rPr>
              <w:t xml:space="preserve"> народа</w:t>
            </w:r>
            <w:r w:rsidR="00827103" w:rsidRPr="00517426">
              <w:rPr>
                <w:rFonts w:ascii="Times New Roman" w:hAnsi="Times New Roman"/>
              </w:rPr>
              <w:t>.</w:t>
            </w:r>
          </w:p>
          <w:p w:rsidR="00CF08C8" w:rsidRPr="00517426" w:rsidRDefault="00CF08C8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Работать с картой, заданиями рабочей тетради</w:t>
            </w:r>
            <w:r w:rsidR="00827103" w:rsidRPr="00517426">
              <w:rPr>
                <w:rFonts w:ascii="Times New Roman" w:hAnsi="Times New Roman"/>
              </w:rPr>
              <w:t>.</w:t>
            </w:r>
          </w:p>
          <w:p w:rsidR="00CF08C8" w:rsidRPr="00517426" w:rsidRDefault="00CF08C8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Рассказывать миф о Дедале и Икаре и выявл</w:t>
            </w:r>
            <w:r w:rsidR="00827103" w:rsidRPr="00517426">
              <w:rPr>
                <w:rFonts w:ascii="Times New Roman" w:hAnsi="Times New Roman"/>
              </w:rPr>
              <w:t>ять его нравственный контекст (</w:t>
            </w:r>
            <w:r w:rsidRPr="00517426">
              <w:rPr>
                <w:rFonts w:ascii="Times New Roman" w:hAnsi="Times New Roman"/>
              </w:rPr>
              <w:t>работа в группах)</w:t>
            </w:r>
            <w:r w:rsidR="00827103" w:rsidRPr="00517426">
              <w:rPr>
                <w:rFonts w:ascii="Times New Roman" w:hAnsi="Times New Roman"/>
              </w:rPr>
              <w:t>.</w:t>
            </w:r>
          </w:p>
          <w:p w:rsidR="00CF08C8" w:rsidRPr="00517426" w:rsidRDefault="00CF08C8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Называть отличительные признаки критской культуры</w:t>
            </w:r>
          </w:p>
        </w:tc>
        <w:tc>
          <w:tcPr>
            <w:tcW w:w="1134" w:type="dxa"/>
          </w:tcPr>
          <w:p w:rsidR="00CF08C8" w:rsidRPr="00517426" w:rsidRDefault="00CF08C8" w:rsidP="004D024B">
            <w:pPr>
              <w:rPr>
                <w:rFonts w:ascii="Times New Roman" w:hAnsi="Times New Roman"/>
              </w:rPr>
            </w:pPr>
          </w:p>
        </w:tc>
      </w:tr>
      <w:tr w:rsidR="00CF08C8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CF08C8" w:rsidRPr="00517426" w:rsidRDefault="00CF08C8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134" w:type="dxa"/>
          </w:tcPr>
          <w:p w:rsidR="00CF08C8" w:rsidRPr="00517426" w:rsidRDefault="00CF08C8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CF08C8" w:rsidRPr="00517426" w:rsidRDefault="00CF08C8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Микены и Троя</w:t>
            </w:r>
          </w:p>
        </w:tc>
        <w:tc>
          <w:tcPr>
            <w:tcW w:w="992" w:type="dxa"/>
          </w:tcPr>
          <w:p w:rsidR="00CF08C8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8" w:rsidRPr="00517426" w:rsidRDefault="00CF08C8" w:rsidP="004D0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Приобщение к истокам культурно-исторического наследия человечества, интерес к его познанию за рамками учебного курса и школьного обучения</w:t>
            </w:r>
            <w:r w:rsidR="00086161" w:rsidRPr="00517426">
              <w:rPr>
                <w:rFonts w:ascii="Times New Roman" w:hAnsi="Times New Roman"/>
              </w:rPr>
              <w:t>.</w:t>
            </w:r>
          </w:p>
          <w:p w:rsidR="00CF08C8" w:rsidRPr="00517426" w:rsidRDefault="00CF08C8" w:rsidP="004D0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Умения различать в учебном тексте факты, их субъективные описания, вариативные версии и оценки, сопоставлять их</w:t>
            </w:r>
            <w:r w:rsidR="00086161" w:rsidRPr="00517426">
              <w:rPr>
                <w:rFonts w:ascii="Times New Roman" w:hAnsi="Times New Roman"/>
              </w:rPr>
              <w:t>.</w:t>
            </w:r>
          </w:p>
          <w:p w:rsidR="00CF08C8" w:rsidRPr="00517426" w:rsidRDefault="00CF08C8" w:rsidP="004D0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Способность планировать и организовывать свою учебную и коммуникативную деятельность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8" w:rsidRPr="00517426" w:rsidRDefault="00CF08C8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Определить вклад микенской культуры в развитие греческой цивилизации</w:t>
            </w:r>
            <w:r w:rsidR="00086161" w:rsidRPr="00517426">
              <w:rPr>
                <w:rFonts w:ascii="Times New Roman" w:hAnsi="Times New Roman"/>
              </w:rPr>
              <w:t>.</w:t>
            </w:r>
          </w:p>
          <w:p w:rsidR="00CF08C8" w:rsidRPr="00517426" w:rsidRDefault="00CF08C8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Показывать по карте местоположение Микен</w:t>
            </w:r>
            <w:r w:rsidR="00086161" w:rsidRPr="00517426">
              <w:rPr>
                <w:rFonts w:ascii="Times New Roman" w:hAnsi="Times New Roman"/>
              </w:rPr>
              <w:t>.</w:t>
            </w:r>
          </w:p>
          <w:p w:rsidR="00CF08C8" w:rsidRPr="00517426" w:rsidRDefault="00CF08C8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Работать в малых группах по дифференцированным заданиям, на ленте времени обозначать разные события и даты</w:t>
            </w:r>
            <w:r w:rsidR="00086161" w:rsidRPr="00517426">
              <w:rPr>
                <w:rFonts w:ascii="Times New Roman" w:hAnsi="Times New Roman"/>
              </w:rPr>
              <w:t>.</w:t>
            </w:r>
          </w:p>
          <w:p w:rsidR="00CF08C8" w:rsidRPr="00517426" w:rsidRDefault="00CF08C8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Выделять различия между микенской и критской культурой</w:t>
            </w:r>
          </w:p>
        </w:tc>
        <w:tc>
          <w:tcPr>
            <w:tcW w:w="1134" w:type="dxa"/>
          </w:tcPr>
          <w:p w:rsidR="00CF08C8" w:rsidRPr="00517426" w:rsidRDefault="00CF08C8" w:rsidP="004D024B">
            <w:pPr>
              <w:rPr>
                <w:rFonts w:ascii="Times New Roman" w:hAnsi="Times New Roman"/>
              </w:rPr>
            </w:pPr>
          </w:p>
        </w:tc>
      </w:tr>
      <w:tr w:rsidR="00CF08C8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CF08C8" w:rsidRPr="00517426" w:rsidRDefault="00CF08C8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lastRenderedPageBreak/>
              <w:t>31</w:t>
            </w:r>
          </w:p>
        </w:tc>
        <w:tc>
          <w:tcPr>
            <w:tcW w:w="1134" w:type="dxa"/>
          </w:tcPr>
          <w:p w:rsidR="00CF08C8" w:rsidRPr="00517426" w:rsidRDefault="00CF08C8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CF08C8" w:rsidRPr="00517426" w:rsidRDefault="00CF08C8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Поэма Гомера «Илиада»</w:t>
            </w:r>
          </w:p>
        </w:tc>
        <w:tc>
          <w:tcPr>
            <w:tcW w:w="992" w:type="dxa"/>
          </w:tcPr>
          <w:p w:rsidR="00CF08C8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8" w:rsidRPr="00517426" w:rsidRDefault="00CF08C8" w:rsidP="004D0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Представление об мифа</w:t>
            </w:r>
            <w:r w:rsidR="00086161" w:rsidRPr="00517426">
              <w:rPr>
                <w:rFonts w:ascii="Times New Roman" w:hAnsi="Times New Roman"/>
              </w:rPr>
              <w:t xml:space="preserve">х как органичной форме мышления </w:t>
            </w:r>
            <w:r w:rsidRPr="00517426">
              <w:rPr>
                <w:rFonts w:ascii="Times New Roman" w:hAnsi="Times New Roman"/>
              </w:rPr>
              <w:t xml:space="preserve">и познания людей в Древнем мире и специфическом историческом </w:t>
            </w:r>
            <w:r w:rsidR="00086161" w:rsidRPr="00517426">
              <w:rPr>
                <w:rFonts w:ascii="Times New Roman" w:hAnsi="Times New Roman"/>
              </w:rPr>
              <w:t>источнике для изучения прошлого.</w:t>
            </w:r>
          </w:p>
          <w:p w:rsidR="00CF08C8" w:rsidRPr="00517426" w:rsidRDefault="00CF08C8" w:rsidP="004D0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Умения проводить поиск основной и дополнительной </w:t>
            </w:r>
            <w:proofErr w:type="gramStart"/>
            <w:r w:rsidRPr="00517426">
              <w:rPr>
                <w:rFonts w:ascii="Times New Roman" w:hAnsi="Times New Roman"/>
              </w:rPr>
              <w:t>ин-формации</w:t>
            </w:r>
            <w:proofErr w:type="gramEnd"/>
            <w:r w:rsidRPr="00517426">
              <w:rPr>
                <w:rFonts w:ascii="Times New Roman" w:hAnsi="Times New Roman"/>
              </w:rPr>
              <w:t xml:space="preserve"> в учебной и научно-п</w:t>
            </w:r>
            <w:r w:rsidR="00086161" w:rsidRPr="00517426">
              <w:rPr>
                <w:rFonts w:ascii="Times New Roman" w:hAnsi="Times New Roman"/>
              </w:rPr>
              <w:t>опулярной литературе, в Ин</w:t>
            </w:r>
            <w:r w:rsidRPr="00517426">
              <w:rPr>
                <w:rFonts w:ascii="Times New Roman" w:hAnsi="Times New Roman"/>
              </w:rPr>
              <w:t>тернете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8" w:rsidRPr="00517426" w:rsidRDefault="00CF08C8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Развивать интерес к истории Древнего мира, к памятникам античной литературы, греческой цивилизации. </w:t>
            </w:r>
          </w:p>
          <w:p w:rsidR="00CF08C8" w:rsidRPr="00517426" w:rsidRDefault="00CF08C8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Характеризовать образы основных героев «Илиады», «Одиссеи»</w:t>
            </w:r>
            <w:r w:rsidR="00086161" w:rsidRPr="00517426">
              <w:rPr>
                <w:rFonts w:ascii="Times New Roman" w:hAnsi="Times New Roman"/>
              </w:rPr>
              <w:t>.</w:t>
            </w:r>
          </w:p>
          <w:p w:rsidR="00CF08C8" w:rsidRPr="00517426" w:rsidRDefault="00CF08C8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Принимать участие в ролевой игре.</w:t>
            </w:r>
          </w:p>
          <w:p w:rsidR="00CF08C8" w:rsidRPr="00517426" w:rsidRDefault="00CF08C8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Раскрывать кратко суть поэмы Гомера</w:t>
            </w:r>
          </w:p>
        </w:tc>
        <w:tc>
          <w:tcPr>
            <w:tcW w:w="1134" w:type="dxa"/>
          </w:tcPr>
          <w:p w:rsidR="00CF08C8" w:rsidRPr="00517426" w:rsidRDefault="00CF08C8" w:rsidP="004D024B">
            <w:pPr>
              <w:rPr>
                <w:rFonts w:ascii="Times New Roman" w:hAnsi="Times New Roman"/>
              </w:rPr>
            </w:pPr>
          </w:p>
        </w:tc>
      </w:tr>
      <w:tr w:rsidR="00086161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32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086161" w:rsidRPr="00517426" w:rsidRDefault="00086161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Поэма Гомера «Одиссея»</w:t>
            </w:r>
          </w:p>
        </w:tc>
        <w:tc>
          <w:tcPr>
            <w:tcW w:w="992" w:type="dxa"/>
          </w:tcPr>
          <w:p w:rsidR="00086161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jc w:val="both"/>
              <w:rPr>
                <w:rFonts w:ascii="Times New Roman" w:hAnsi="Times New Roman"/>
                <w:color w:val="000000"/>
              </w:rPr>
            </w:pPr>
            <w:r w:rsidRPr="00517426">
              <w:rPr>
                <w:rFonts w:ascii="Times New Roman" w:hAnsi="Times New Roman"/>
                <w:color w:val="000000"/>
              </w:rPr>
              <w:t>Представление об мифах как органичной форме мышления и познания людей в Древнем мире и специфическом историческом источнике для изучения прошлого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Развивать интерес к истории Древнего мира, к памятникам античной литературы, греческой цивилизации. 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Характеризовать образы основных героев «Илиады», «Одиссеи».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Принимать участие в ролевой игре.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Раскрывать кратко суть поэмы Гомера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hAnsi="Times New Roman"/>
              </w:rPr>
            </w:pPr>
          </w:p>
        </w:tc>
      </w:tr>
      <w:tr w:rsidR="00086161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33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086161" w:rsidRPr="00517426" w:rsidRDefault="00086161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Религия древних греков</w:t>
            </w:r>
          </w:p>
        </w:tc>
        <w:tc>
          <w:tcPr>
            <w:tcW w:w="992" w:type="dxa"/>
          </w:tcPr>
          <w:p w:rsidR="00086161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Представление о мифах, как органичной форме мышления и познания людей в Древнем мире и специфическом историческом источнике для изучения прошлого.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Умения проводить поиск основной и дополнительной </w:t>
            </w:r>
            <w:proofErr w:type="gramStart"/>
            <w:r w:rsidRPr="00517426">
              <w:rPr>
                <w:rFonts w:ascii="Times New Roman" w:hAnsi="Times New Roman"/>
              </w:rPr>
              <w:t>ин-формации</w:t>
            </w:r>
            <w:proofErr w:type="gramEnd"/>
            <w:r w:rsidRPr="00517426">
              <w:rPr>
                <w:rFonts w:ascii="Times New Roman" w:hAnsi="Times New Roman"/>
              </w:rPr>
              <w:t xml:space="preserve"> в учебной и научно-популярной литературе, в Интернете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Дать оценку влияния греческой мифологии на культуру античного мира, средневековья, нового и новейшего времени.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Давать нравственную оценку героическим поступкам героям древних мифов.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Выполнять задания по технике диалога: «лесенка», «микрофон», «вертушка».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Объяснять связь с явлениями природы и греческими богами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hAnsi="Times New Roman"/>
              </w:rPr>
            </w:pPr>
          </w:p>
        </w:tc>
      </w:tr>
      <w:tr w:rsidR="00086161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lastRenderedPageBreak/>
              <w:t>34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086161" w:rsidRPr="00517426" w:rsidRDefault="00086161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Земледельцы Аттики теряют землю и свободу</w:t>
            </w:r>
          </w:p>
        </w:tc>
        <w:tc>
          <w:tcPr>
            <w:tcW w:w="992" w:type="dxa"/>
          </w:tcPr>
          <w:p w:rsidR="00086161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Приобщение к истокам культурно-исторического наследия человечества, интерес к его познанию за рамками учебного курса и школьного обучения.</w:t>
            </w:r>
          </w:p>
          <w:p w:rsidR="00086161" w:rsidRPr="00517426" w:rsidRDefault="00086161" w:rsidP="004D0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Умения различать в учебном тексте факты, их субъективные описания, вариативные версии и оценки, сопоставлять их.</w:t>
            </w:r>
          </w:p>
          <w:p w:rsidR="00086161" w:rsidRPr="00517426" w:rsidRDefault="00086161" w:rsidP="004D0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Способность планировать и организовывать свою учебную и коммуникативную деятельность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Сформировать личностное отношение учащихся к событиям, происходящим в Древней Греции.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Дать собственную оценку борьбе земледельцев Аттики за собственное благополучие и нормальную жизнь.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Перечислять преимущества греческого алфавита по сравнению с финикийским.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Выделять признаки греческого полиса, характеризовать греческий демос, общество в целом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hAnsi="Times New Roman"/>
              </w:rPr>
            </w:pPr>
          </w:p>
        </w:tc>
      </w:tr>
      <w:tr w:rsidR="00086161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35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086161" w:rsidRPr="00517426" w:rsidRDefault="00086161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Зарождение демократии в Афинах</w:t>
            </w:r>
          </w:p>
        </w:tc>
        <w:tc>
          <w:tcPr>
            <w:tcW w:w="992" w:type="dxa"/>
          </w:tcPr>
          <w:p w:rsidR="00086161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Готовность применять новые знания и умения в общении с новыми фактами, источниками и памятниками</w:t>
            </w:r>
            <w:r w:rsidR="000F624A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Умения проводить пои</w:t>
            </w:r>
            <w:r w:rsidR="000F624A" w:rsidRPr="00517426">
              <w:rPr>
                <w:rFonts w:ascii="Times New Roman" w:hAnsi="Times New Roman"/>
              </w:rPr>
              <w:t xml:space="preserve">ск основной и дополнительной </w:t>
            </w:r>
            <w:proofErr w:type="gramStart"/>
            <w:r w:rsidR="000F624A" w:rsidRPr="00517426">
              <w:rPr>
                <w:rFonts w:ascii="Times New Roman" w:hAnsi="Times New Roman"/>
              </w:rPr>
              <w:t>ин</w:t>
            </w:r>
            <w:r w:rsidRPr="00517426">
              <w:rPr>
                <w:rFonts w:ascii="Times New Roman" w:hAnsi="Times New Roman"/>
              </w:rPr>
              <w:t>формации  в</w:t>
            </w:r>
            <w:proofErr w:type="gramEnd"/>
            <w:r w:rsidRPr="00517426">
              <w:rPr>
                <w:rFonts w:ascii="Times New Roman" w:hAnsi="Times New Roman"/>
              </w:rPr>
              <w:t xml:space="preserve"> учебной и науч</w:t>
            </w:r>
            <w:r w:rsidR="000F624A" w:rsidRPr="00517426">
              <w:rPr>
                <w:rFonts w:ascii="Times New Roman" w:hAnsi="Times New Roman"/>
              </w:rPr>
              <w:t>но-популярной литературе, в Инт</w:t>
            </w:r>
            <w:r w:rsidRPr="00517426">
              <w:rPr>
                <w:rFonts w:ascii="Times New Roman" w:hAnsi="Times New Roman"/>
              </w:rPr>
              <w:t>ернете, и представить ее в виде сравнительной таблицы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Выразить свое собственное </w:t>
            </w:r>
            <w:r w:rsidR="000F624A" w:rsidRPr="00517426">
              <w:rPr>
                <w:rFonts w:ascii="Times New Roman" w:hAnsi="Times New Roman"/>
              </w:rPr>
              <w:t>отношение к</w:t>
            </w:r>
            <w:r w:rsidRPr="00517426">
              <w:rPr>
                <w:rFonts w:ascii="Times New Roman" w:hAnsi="Times New Roman"/>
              </w:rPr>
              <w:t xml:space="preserve"> демократическим процессам, происходящим в древней Греции</w:t>
            </w:r>
            <w:r w:rsidR="000F624A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Дать </w:t>
            </w:r>
            <w:r w:rsidR="000F624A" w:rsidRPr="00517426">
              <w:rPr>
                <w:rFonts w:ascii="Times New Roman" w:hAnsi="Times New Roman"/>
              </w:rPr>
              <w:t>собственную оценку</w:t>
            </w:r>
            <w:r w:rsidRPr="00517426">
              <w:rPr>
                <w:rFonts w:ascii="Times New Roman" w:hAnsi="Times New Roman"/>
              </w:rPr>
              <w:t xml:space="preserve"> поступкам Солона</w:t>
            </w:r>
            <w:r w:rsidR="000F624A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Вести диалог с товарищем по заданию, предложенному учителем</w:t>
            </w:r>
            <w:r w:rsidR="000F624A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Показывать на примере реформ Солона смысл понятия «демократия», ее роль в улучшении жизни основной массы населения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hAnsi="Times New Roman"/>
              </w:rPr>
            </w:pPr>
          </w:p>
        </w:tc>
      </w:tr>
      <w:tr w:rsidR="00086161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36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086161" w:rsidRPr="00517426" w:rsidRDefault="00086161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Древняя Спарта</w:t>
            </w:r>
          </w:p>
        </w:tc>
        <w:tc>
          <w:tcPr>
            <w:tcW w:w="992" w:type="dxa"/>
          </w:tcPr>
          <w:p w:rsidR="00086161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Умение датировать важнейшие события греко-персидских войн, определять их последовательность, соотносить с веками, тысячелетиями, умение читать историческую карту с опорой на легенду, умение давать яркую историческую характеристику героям </w:t>
            </w:r>
            <w:r w:rsidR="000F624A" w:rsidRPr="00517426">
              <w:rPr>
                <w:rFonts w:ascii="Times New Roman" w:hAnsi="Times New Roman"/>
              </w:rPr>
              <w:t>М</w:t>
            </w:r>
            <w:r w:rsidRPr="00517426">
              <w:rPr>
                <w:rFonts w:ascii="Times New Roman" w:hAnsi="Times New Roman"/>
              </w:rPr>
              <w:t>арафонской битвы</w:t>
            </w:r>
            <w:r w:rsidR="000F624A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17426">
              <w:rPr>
                <w:rFonts w:ascii="Times New Roman" w:hAnsi="Times New Roman"/>
              </w:rPr>
              <w:t>Способности  решать</w:t>
            </w:r>
            <w:proofErr w:type="gramEnd"/>
            <w:r w:rsidRPr="00517426">
              <w:rPr>
                <w:rFonts w:ascii="Times New Roman" w:hAnsi="Times New Roman"/>
              </w:rPr>
              <w:t xml:space="preserve"> творческие и проблемные задачи, используя контекстны</w:t>
            </w:r>
            <w:r w:rsidR="000F624A" w:rsidRPr="00517426">
              <w:rPr>
                <w:rFonts w:ascii="Times New Roman" w:hAnsi="Times New Roman"/>
              </w:rPr>
              <w:t>е знания и эвристические приемы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Определять роль дисциплины в воспитании и обучении спартанцев, определять свое </w:t>
            </w:r>
            <w:r w:rsidR="000F624A" w:rsidRPr="00517426">
              <w:rPr>
                <w:rFonts w:ascii="Times New Roman" w:hAnsi="Times New Roman"/>
              </w:rPr>
              <w:t>отношение к</w:t>
            </w:r>
            <w:r w:rsidRPr="00517426">
              <w:rPr>
                <w:rFonts w:ascii="Times New Roman" w:hAnsi="Times New Roman"/>
              </w:rPr>
              <w:t xml:space="preserve"> спартанскому воспитанию</w:t>
            </w:r>
            <w:r w:rsidR="000F624A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Показывать на карте расположение Спарты</w:t>
            </w:r>
            <w:r w:rsidR="000F624A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Составлять рассказ о жизни спартанского мальчика.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Анализировать ответы одноклассников.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Сравнивать общественно-политическое устройство Афин и Спарты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hAnsi="Times New Roman"/>
              </w:rPr>
            </w:pPr>
          </w:p>
        </w:tc>
      </w:tr>
      <w:tr w:rsidR="00086161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lastRenderedPageBreak/>
              <w:t>37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086161" w:rsidRPr="00517426" w:rsidRDefault="00086161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Греческие колонии на берегах Средиземного и Черного морей</w:t>
            </w:r>
          </w:p>
        </w:tc>
        <w:tc>
          <w:tcPr>
            <w:tcW w:w="992" w:type="dxa"/>
          </w:tcPr>
          <w:p w:rsidR="00086161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F624A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Овладение чувства</w:t>
            </w:r>
            <w:r w:rsidR="00086161" w:rsidRPr="00517426">
              <w:rPr>
                <w:rFonts w:ascii="Times New Roman" w:hAnsi="Times New Roman"/>
              </w:rPr>
              <w:t xml:space="preserve"> патриотизма на примере героизма греков в борьбе с персами</w:t>
            </w:r>
            <w:r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Работа с картой с опорой на легенду, умение анализировать </w:t>
            </w:r>
            <w:r w:rsidR="000F624A" w:rsidRPr="00517426">
              <w:rPr>
                <w:rFonts w:ascii="Times New Roman" w:hAnsi="Times New Roman"/>
              </w:rPr>
              <w:t>документы, давать</w:t>
            </w:r>
            <w:r w:rsidRPr="00517426">
              <w:rPr>
                <w:rFonts w:ascii="Times New Roman" w:hAnsi="Times New Roman"/>
              </w:rPr>
              <w:t xml:space="preserve"> краткую историческую характеристику героям греко- персидских войн, выявление причинно- следственных связей</w:t>
            </w:r>
            <w:r w:rsidR="000F624A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Развитие навыков работы с картой, работа с </w:t>
            </w:r>
            <w:proofErr w:type="gramStart"/>
            <w:r w:rsidRPr="00517426">
              <w:rPr>
                <w:rFonts w:ascii="Times New Roman" w:hAnsi="Times New Roman"/>
              </w:rPr>
              <w:t>учебной  литературой</w:t>
            </w:r>
            <w:proofErr w:type="gramEnd"/>
            <w:r w:rsidRPr="00517426">
              <w:rPr>
                <w:rFonts w:ascii="Times New Roman" w:hAnsi="Times New Roman"/>
              </w:rPr>
              <w:t>, обработка ее и представление в виде таблиц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Осознавать принадлежность греков к единой культуре</w:t>
            </w:r>
            <w:r w:rsidR="000F624A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Описывать места возникновения греческих колоний, используя легенду карты</w:t>
            </w:r>
            <w:r w:rsidR="000F624A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Составлять план «Причины переселения греков»</w:t>
            </w:r>
            <w:r w:rsidR="000F624A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Объяснять причины и значение возникновения колоний 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hAnsi="Times New Roman"/>
              </w:rPr>
            </w:pPr>
          </w:p>
        </w:tc>
      </w:tr>
      <w:tr w:rsidR="00086161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38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086161" w:rsidRPr="00517426" w:rsidRDefault="00086161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Олимпийские игры в древности</w:t>
            </w:r>
          </w:p>
        </w:tc>
        <w:tc>
          <w:tcPr>
            <w:tcW w:w="992" w:type="dxa"/>
          </w:tcPr>
          <w:p w:rsidR="00086161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  <w:color w:val="000000"/>
              </w:rPr>
              <w:t>Провод</w:t>
            </w:r>
            <w:r w:rsidR="003A14BE" w:rsidRPr="00517426">
              <w:rPr>
                <w:rFonts w:ascii="Times New Roman" w:hAnsi="Times New Roman"/>
                <w:color w:val="000000"/>
              </w:rPr>
              <w:t xml:space="preserve">ить поиск информации в отрывках </w:t>
            </w:r>
            <w:r w:rsidRPr="00517426">
              <w:rPr>
                <w:rFonts w:ascii="Times New Roman" w:hAnsi="Times New Roman"/>
                <w:color w:val="000000"/>
              </w:rPr>
              <w:t>исторических текстов, матери</w:t>
            </w:r>
            <w:r w:rsidR="003A14BE" w:rsidRPr="00517426">
              <w:rPr>
                <w:rFonts w:ascii="Times New Roman" w:hAnsi="Times New Roman"/>
                <w:color w:val="000000"/>
              </w:rPr>
              <w:t>альных памятниках Древнего мира.</w:t>
            </w:r>
          </w:p>
          <w:p w:rsidR="00086161" w:rsidRPr="00517426" w:rsidRDefault="00086161" w:rsidP="004D024B">
            <w:pPr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Пробудить желание заняться каким-либо видом спорта, осознавать положительное влияние спорта на человека</w:t>
            </w:r>
            <w:r w:rsidR="003A14BE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Описывать основные правила проведения Олимпийских игр</w:t>
            </w:r>
            <w:r w:rsidR="003A14BE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С опорой на текст учебника составлять рассказ от имени участника или зрителя</w:t>
            </w:r>
            <w:r w:rsidR="003A14BE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Раскрывать значение Олимпийских игр в жизни Греции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hAnsi="Times New Roman"/>
              </w:rPr>
            </w:pPr>
          </w:p>
        </w:tc>
      </w:tr>
      <w:tr w:rsidR="00086161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39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086161" w:rsidRPr="00517426" w:rsidRDefault="00086161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Победа греков над персами в Марафонской битве</w:t>
            </w:r>
          </w:p>
        </w:tc>
        <w:tc>
          <w:tcPr>
            <w:tcW w:w="992" w:type="dxa"/>
          </w:tcPr>
          <w:p w:rsidR="00086161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3A14BE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Овладение чувства</w:t>
            </w:r>
            <w:r w:rsidR="00086161" w:rsidRPr="00517426">
              <w:rPr>
                <w:rFonts w:ascii="Times New Roman" w:hAnsi="Times New Roman"/>
              </w:rPr>
              <w:t xml:space="preserve"> патриотизма на примере героизма греков в борьбе с персами</w:t>
            </w:r>
            <w:r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Работа с картой с опорой на легенду, умение анализировать </w:t>
            </w:r>
            <w:r w:rsidR="003A14BE" w:rsidRPr="00517426">
              <w:rPr>
                <w:rFonts w:ascii="Times New Roman" w:hAnsi="Times New Roman"/>
              </w:rPr>
              <w:t>документы, давать</w:t>
            </w:r>
            <w:r w:rsidRPr="00517426">
              <w:rPr>
                <w:rFonts w:ascii="Times New Roman" w:hAnsi="Times New Roman"/>
              </w:rPr>
              <w:t xml:space="preserve"> краткую историческую характеристику героям греко- персидских войн, выявление причинно- следственных связей</w:t>
            </w:r>
            <w:r w:rsidR="003A14BE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Развитие навыков работы с картой, работа с </w:t>
            </w:r>
            <w:proofErr w:type="gramStart"/>
            <w:r w:rsidRPr="00517426">
              <w:rPr>
                <w:rFonts w:ascii="Times New Roman" w:hAnsi="Times New Roman"/>
              </w:rPr>
              <w:t>учебной  литературой</w:t>
            </w:r>
            <w:proofErr w:type="gramEnd"/>
            <w:r w:rsidRPr="00517426">
              <w:rPr>
                <w:rFonts w:ascii="Times New Roman" w:hAnsi="Times New Roman"/>
              </w:rPr>
              <w:t>, обработка ее и представление в виде таблиц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Понимать причины героических усилий греков отстоять независимость своего государства</w:t>
            </w:r>
            <w:r w:rsidR="003A14BE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Описывать ход боевых действий между персами и греками</w:t>
            </w:r>
            <w:r w:rsidR="003A14BE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Делать выводы о значении победы греков в Марафонской битве</w:t>
            </w:r>
            <w:r w:rsidR="001F69C4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Объяснять причины победы греков в Марафонской битве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hAnsi="Times New Roman"/>
              </w:rPr>
            </w:pPr>
          </w:p>
        </w:tc>
      </w:tr>
      <w:tr w:rsidR="00086161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lastRenderedPageBreak/>
              <w:t>40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086161" w:rsidRPr="00517426" w:rsidRDefault="00086161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Нашествие персидских войск на Элладу</w:t>
            </w:r>
          </w:p>
        </w:tc>
        <w:tc>
          <w:tcPr>
            <w:tcW w:w="992" w:type="dxa"/>
          </w:tcPr>
          <w:p w:rsidR="00086161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4" w:rsidRPr="00517426" w:rsidRDefault="001F69C4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Работа с картой с опорой на легенду, умение анализировать документы, давать краткую историческую характеристику героям греко- персидских войн, выявление причинно- следственных связей.</w:t>
            </w:r>
          </w:p>
          <w:p w:rsidR="00086161" w:rsidRPr="00517426" w:rsidRDefault="001F69C4" w:rsidP="004D024B">
            <w:pPr>
              <w:jc w:val="both"/>
              <w:rPr>
                <w:rFonts w:ascii="Times New Roman" w:hAnsi="Times New Roman"/>
                <w:color w:val="000000"/>
              </w:rPr>
            </w:pPr>
            <w:r w:rsidRPr="00517426">
              <w:rPr>
                <w:rFonts w:ascii="Times New Roman" w:hAnsi="Times New Roman"/>
              </w:rPr>
              <w:t xml:space="preserve">Развитие навыков работы с картой, работа с </w:t>
            </w:r>
            <w:proofErr w:type="gramStart"/>
            <w:r w:rsidRPr="00517426">
              <w:rPr>
                <w:rFonts w:ascii="Times New Roman" w:hAnsi="Times New Roman"/>
              </w:rPr>
              <w:t>учебной  литературой</w:t>
            </w:r>
            <w:proofErr w:type="gramEnd"/>
            <w:r w:rsidRPr="00517426">
              <w:rPr>
                <w:rFonts w:ascii="Times New Roman" w:hAnsi="Times New Roman"/>
              </w:rPr>
              <w:t>, обработка ее и представление в виде таблиц</w:t>
            </w:r>
          </w:p>
        </w:tc>
        <w:tc>
          <w:tcPr>
            <w:tcW w:w="4820" w:type="dxa"/>
          </w:tcPr>
          <w:p w:rsidR="001F69C4" w:rsidRPr="00517426" w:rsidRDefault="001F69C4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С опорой на текст учебника составлять рассказ от имени участника или зрителя.</w:t>
            </w:r>
          </w:p>
          <w:p w:rsidR="00086161" w:rsidRPr="00517426" w:rsidRDefault="001F69C4" w:rsidP="004D024B">
            <w:pPr>
              <w:rPr>
                <w:rFonts w:ascii="Times New Roman" w:eastAsia="Calibri" w:hAnsi="Times New Roman"/>
                <w:bCs/>
              </w:rPr>
            </w:pPr>
            <w:r w:rsidRPr="00517426">
              <w:rPr>
                <w:rFonts w:ascii="Times New Roman" w:hAnsi="Times New Roman"/>
              </w:rPr>
              <w:t>Раскрывать значение нашествия персидских войск на Элладу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hAnsi="Times New Roman"/>
              </w:rPr>
            </w:pPr>
          </w:p>
        </w:tc>
      </w:tr>
      <w:tr w:rsidR="00086161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41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086161" w:rsidRPr="00517426" w:rsidRDefault="00086161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В гаванях афинского порта Пирей</w:t>
            </w:r>
          </w:p>
        </w:tc>
        <w:tc>
          <w:tcPr>
            <w:tcW w:w="992" w:type="dxa"/>
          </w:tcPr>
          <w:p w:rsidR="00086161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Умение выявлять причинно- следственные связи, обрабатывать учебную и дополнительную информацию и представлять ее в виде схемы, а также приемы тв</w:t>
            </w:r>
            <w:r w:rsidR="00C34080" w:rsidRPr="00517426">
              <w:rPr>
                <w:rFonts w:ascii="Times New Roman" w:hAnsi="Times New Roman"/>
              </w:rPr>
              <w:t>орческой реконструкции прошлого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Высказывать собственное мнение о понятии «гражданин», «гражданский поступок»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устно описывать торговый порт Афин</w:t>
            </w:r>
            <w:r w:rsidR="00C34080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Сравнивать положение различных слоев афинского общества, на основе анализа документа</w:t>
            </w:r>
            <w:r w:rsidR="00C34080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Делать выводы о роли Афин в истории Древней Греции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hAnsi="Times New Roman"/>
              </w:rPr>
            </w:pPr>
          </w:p>
        </w:tc>
      </w:tr>
      <w:tr w:rsidR="00086161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42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086161" w:rsidRPr="00517426" w:rsidRDefault="00086161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В городе богини Афины</w:t>
            </w:r>
          </w:p>
        </w:tc>
        <w:tc>
          <w:tcPr>
            <w:tcW w:w="992" w:type="dxa"/>
          </w:tcPr>
          <w:p w:rsidR="00086161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  <w:color w:val="000000"/>
              </w:rPr>
              <w:t>Описывать и выявлять особенности архитекту</w:t>
            </w:r>
            <w:r w:rsidRPr="00517426">
              <w:rPr>
                <w:rFonts w:ascii="Times New Roman" w:hAnsi="Times New Roman"/>
                <w:color w:val="000000"/>
              </w:rPr>
              <w:softHyphen/>
            </w:r>
            <w:r w:rsidRPr="00517426">
              <w:rPr>
                <w:rFonts w:ascii="Times New Roman" w:hAnsi="Times New Roman"/>
                <w:color w:val="000000"/>
                <w:spacing w:val="-2"/>
              </w:rPr>
              <w:t xml:space="preserve">ры в храмах. </w:t>
            </w:r>
            <w:r w:rsidRPr="00517426">
              <w:rPr>
                <w:rFonts w:ascii="Times New Roman" w:hAnsi="Times New Roman"/>
                <w:color w:val="000000"/>
              </w:rPr>
              <w:t>Находить о</w:t>
            </w:r>
            <w:r w:rsidR="003B4B4F" w:rsidRPr="00517426">
              <w:rPr>
                <w:rFonts w:ascii="Times New Roman" w:hAnsi="Times New Roman"/>
                <w:color w:val="000000"/>
              </w:rPr>
              <w:t>бщее и осо</w:t>
            </w:r>
            <w:r w:rsidR="003B4B4F" w:rsidRPr="00517426">
              <w:rPr>
                <w:rFonts w:ascii="Times New Roman" w:hAnsi="Times New Roman"/>
                <w:color w:val="000000"/>
              </w:rPr>
              <w:softHyphen/>
              <w:t>бенное в быту и обра</w:t>
            </w:r>
            <w:r w:rsidRPr="00517426">
              <w:rPr>
                <w:rFonts w:ascii="Times New Roman" w:hAnsi="Times New Roman"/>
                <w:color w:val="000000"/>
                <w:spacing w:val="-2"/>
              </w:rPr>
              <w:t>зовании афинян и спар</w:t>
            </w:r>
            <w:r w:rsidRPr="00517426">
              <w:rPr>
                <w:rFonts w:ascii="Times New Roman" w:hAnsi="Times New Roman"/>
                <w:color w:val="000000"/>
                <w:spacing w:val="-2"/>
              </w:rPr>
              <w:softHyphen/>
            </w:r>
            <w:r w:rsidRPr="00517426">
              <w:rPr>
                <w:rFonts w:ascii="Times New Roman" w:hAnsi="Times New Roman"/>
                <w:color w:val="000000"/>
                <w:spacing w:val="-3"/>
              </w:rPr>
              <w:t>танцев</w:t>
            </w:r>
            <w:r w:rsidR="003B4B4F" w:rsidRPr="00517426">
              <w:rPr>
                <w:rFonts w:ascii="Times New Roman" w:hAnsi="Times New Roman"/>
                <w:color w:val="000000"/>
                <w:spacing w:val="-3"/>
              </w:rPr>
              <w:t>.</w:t>
            </w:r>
          </w:p>
          <w:p w:rsidR="00086161" w:rsidRPr="00517426" w:rsidRDefault="00086161" w:rsidP="004D024B">
            <w:pPr>
              <w:shd w:val="clear" w:color="auto" w:fill="FFFFFF"/>
              <w:ind w:right="106" w:hanging="5"/>
              <w:rPr>
                <w:rFonts w:ascii="Times New Roman" w:hAnsi="Times New Roman"/>
                <w:color w:val="000000"/>
                <w:spacing w:val="2"/>
              </w:rPr>
            </w:pPr>
            <w:r w:rsidRPr="00517426">
              <w:rPr>
                <w:rFonts w:ascii="Times New Roman" w:hAnsi="Times New Roman"/>
                <w:color w:val="000000"/>
                <w:spacing w:val="1"/>
              </w:rPr>
              <w:t xml:space="preserve">Морской союз, </w:t>
            </w:r>
            <w:r w:rsidRPr="00517426">
              <w:rPr>
                <w:rFonts w:ascii="Times New Roman" w:hAnsi="Times New Roman"/>
                <w:color w:val="000000"/>
                <w:spacing w:val="2"/>
              </w:rPr>
              <w:t xml:space="preserve">Парфенон, театр, </w:t>
            </w:r>
            <w:r w:rsidRPr="00517426">
              <w:rPr>
                <w:rFonts w:ascii="Times New Roman" w:hAnsi="Times New Roman"/>
                <w:color w:val="000000"/>
                <w:spacing w:val="1"/>
              </w:rPr>
              <w:t xml:space="preserve">орхестра, комедия, </w:t>
            </w:r>
            <w:r w:rsidRPr="00517426">
              <w:rPr>
                <w:rFonts w:ascii="Times New Roman" w:hAnsi="Times New Roman"/>
                <w:color w:val="000000"/>
                <w:spacing w:val="2"/>
              </w:rPr>
              <w:t>трагедия.</w:t>
            </w:r>
          </w:p>
          <w:p w:rsidR="00086161" w:rsidRPr="00517426" w:rsidRDefault="00086161" w:rsidP="004D024B">
            <w:pPr>
              <w:shd w:val="clear" w:color="auto" w:fill="FFFFFF"/>
              <w:ind w:right="106" w:hanging="5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  <w:color w:val="000000"/>
              </w:rPr>
              <w:t xml:space="preserve">Определять положение </w:t>
            </w:r>
            <w:r w:rsidRPr="00517426">
              <w:rPr>
                <w:rFonts w:ascii="Times New Roman" w:hAnsi="Times New Roman"/>
                <w:color w:val="000000"/>
                <w:spacing w:val="-1"/>
              </w:rPr>
              <w:t>женщин в Афинах</w:t>
            </w:r>
            <w:r w:rsidR="003B4B4F" w:rsidRPr="00517426">
              <w:rPr>
                <w:rFonts w:ascii="Times New Roman" w:hAnsi="Times New Roman"/>
                <w:color w:val="000000"/>
                <w:spacing w:val="-1"/>
              </w:rPr>
              <w:t>.</w:t>
            </w:r>
          </w:p>
          <w:p w:rsidR="00086161" w:rsidRPr="00517426" w:rsidRDefault="00086161" w:rsidP="004D024B">
            <w:pPr>
              <w:shd w:val="clear" w:color="auto" w:fill="FFFFFF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  <w:color w:val="000000"/>
              </w:rPr>
              <w:t xml:space="preserve">Находить различия в </w:t>
            </w:r>
            <w:r w:rsidRPr="00517426">
              <w:rPr>
                <w:rFonts w:ascii="Times New Roman" w:hAnsi="Times New Roman"/>
                <w:color w:val="000000"/>
                <w:spacing w:val="-2"/>
              </w:rPr>
              <w:t>жизни населения Афин</w:t>
            </w:r>
            <w:r w:rsidRPr="00517426">
              <w:rPr>
                <w:rFonts w:ascii="Times New Roman" w:hAnsi="Times New Roman"/>
                <w:color w:val="000000"/>
                <w:spacing w:val="-2"/>
              </w:rPr>
              <w:softHyphen/>
            </w:r>
            <w:r w:rsidRPr="00517426">
              <w:rPr>
                <w:rFonts w:ascii="Times New Roman" w:hAnsi="Times New Roman"/>
                <w:color w:val="000000"/>
                <w:spacing w:val="-1"/>
              </w:rPr>
              <w:t xml:space="preserve">ского полиса: граждан, </w:t>
            </w:r>
            <w:r w:rsidRPr="00517426">
              <w:rPr>
                <w:rFonts w:ascii="Times New Roman" w:hAnsi="Times New Roman"/>
                <w:color w:val="000000"/>
              </w:rPr>
              <w:t>переселенцев, рабов</w:t>
            </w:r>
            <w:r w:rsidR="003B4B4F" w:rsidRPr="00517426">
              <w:rPr>
                <w:rFonts w:ascii="Times New Roman" w:hAnsi="Times New Roman"/>
                <w:color w:val="000000"/>
              </w:rPr>
              <w:t>.</w:t>
            </w:r>
            <w:r w:rsidRPr="00517426">
              <w:rPr>
                <w:rFonts w:ascii="Times New Roman" w:hAnsi="Times New Roman"/>
                <w:color w:val="000000"/>
              </w:rPr>
              <w:t xml:space="preserve"> Описывать город Афи</w:t>
            </w:r>
            <w:r w:rsidRPr="00517426">
              <w:rPr>
                <w:rFonts w:ascii="Times New Roman" w:hAnsi="Times New Roman"/>
                <w:color w:val="000000"/>
              </w:rPr>
              <w:softHyphen/>
            </w:r>
            <w:r w:rsidRPr="00517426">
              <w:rPr>
                <w:rFonts w:ascii="Times New Roman" w:hAnsi="Times New Roman"/>
                <w:color w:val="000000"/>
                <w:spacing w:val="-9"/>
              </w:rPr>
              <w:t>ны.</w:t>
            </w:r>
            <w:r w:rsidR="003B4B4F" w:rsidRPr="00517426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517426">
              <w:rPr>
                <w:rFonts w:ascii="Times New Roman" w:hAnsi="Times New Roman"/>
                <w:color w:val="000000"/>
              </w:rPr>
              <w:t>Характеризовать и вы</w:t>
            </w:r>
            <w:r w:rsidRPr="00517426">
              <w:rPr>
                <w:rFonts w:ascii="Times New Roman" w:hAnsi="Times New Roman"/>
                <w:color w:val="000000"/>
              </w:rPr>
              <w:softHyphen/>
            </w:r>
            <w:r w:rsidRPr="00517426">
              <w:rPr>
                <w:rFonts w:ascii="Times New Roman" w:hAnsi="Times New Roman"/>
                <w:color w:val="000000"/>
                <w:spacing w:val="-2"/>
              </w:rPr>
              <w:t xml:space="preserve">являть черты, присущие </w:t>
            </w:r>
            <w:r w:rsidRPr="00517426">
              <w:rPr>
                <w:rFonts w:ascii="Times New Roman" w:hAnsi="Times New Roman"/>
                <w:color w:val="000000"/>
              </w:rPr>
              <w:t>афинской демократии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Объяснять за что афиняне любили свой город, какими постройками и статуями гордились</w:t>
            </w:r>
            <w:r w:rsidR="003B4B4F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Объяснять</w:t>
            </w:r>
            <w:r w:rsidR="003B4B4F" w:rsidRPr="00517426">
              <w:rPr>
                <w:rFonts w:ascii="Times New Roman" w:hAnsi="Times New Roman"/>
              </w:rPr>
              <w:t>,</w:t>
            </w:r>
            <w:r w:rsidRPr="00517426">
              <w:rPr>
                <w:rFonts w:ascii="Times New Roman" w:hAnsi="Times New Roman"/>
              </w:rPr>
              <w:t xml:space="preserve"> в чем состоит вклад древнегреческого общества в мировое культурное наследие</w:t>
            </w:r>
            <w:r w:rsidR="003B4B4F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Описывать произведения древнегреческой архитектуры</w:t>
            </w:r>
            <w:r w:rsidR="003B4B4F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Характеризовать особенности городской застройки, основные занятия жителей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hAnsi="Times New Roman"/>
              </w:rPr>
            </w:pPr>
          </w:p>
        </w:tc>
      </w:tr>
      <w:tr w:rsidR="00086161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lastRenderedPageBreak/>
              <w:t>43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086161" w:rsidRPr="00517426" w:rsidRDefault="00086161" w:rsidP="003C3EB4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В афинских школах и </w:t>
            </w:r>
            <w:proofErr w:type="spellStart"/>
            <w:r w:rsidRPr="00517426">
              <w:rPr>
                <w:rFonts w:ascii="Times New Roman" w:hAnsi="Times New Roman"/>
              </w:rPr>
              <w:t>гимнасиях</w:t>
            </w:r>
            <w:proofErr w:type="spellEnd"/>
          </w:p>
        </w:tc>
        <w:tc>
          <w:tcPr>
            <w:tcW w:w="992" w:type="dxa"/>
          </w:tcPr>
          <w:p w:rsidR="00086161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B97AC4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</w:t>
            </w:r>
            <w:r w:rsidR="00086161" w:rsidRPr="00517426">
              <w:rPr>
                <w:rFonts w:ascii="Times New Roman" w:hAnsi="Times New Roman"/>
              </w:rPr>
              <w:t>собенности древнегреческого воспитания</w:t>
            </w:r>
            <w:r w:rsidRPr="00517426">
              <w:rPr>
                <w:rFonts w:ascii="Times New Roman" w:hAnsi="Times New Roman"/>
              </w:rPr>
              <w:t>,</w:t>
            </w:r>
          </w:p>
          <w:p w:rsidR="00086161" w:rsidRPr="00517426" w:rsidRDefault="00086161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воспитание в Афинах и Спарте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Описывать собственные представления о важности образования</w:t>
            </w:r>
            <w:r w:rsidR="00B97AC4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Описывать особенности древнегреческого воспитания</w:t>
            </w:r>
            <w:r w:rsidR="00B97AC4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Сравнивать воспитание в Афинах и Спарте</w:t>
            </w:r>
            <w:r w:rsidR="00B97AC4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Рассказывать о развитии наук и образовании в Древней Греции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hAnsi="Times New Roman"/>
              </w:rPr>
            </w:pPr>
          </w:p>
        </w:tc>
      </w:tr>
      <w:tr w:rsidR="00086161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44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086161" w:rsidRPr="00517426" w:rsidRDefault="00086161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В афинском театре</w:t>
            </w:r>
          </w:p>
        </w:tc>
        <w:tc>
          <w:tcPr>
            <w:tcW w:w="992" w:type="dxa"/>
          </w:tcPr>
          <w:p w:rsidR="00086161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B97AC4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С</w:t>
            </w:r>
            <w:r w:rsidR="00086161" w:rsidRPr="00517426">
              <w:rPr>
                <w:rFonts w:ascii="Times New Roman" w:hAnsi="Times New Roman"/>
              </w:rPr>
              <w:t>уждения о роли театра в жизни греков</w:t>
            </w:r>
            <w:r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B97AC4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</w:t>
            </w:r>
            <w:r w:rsidR="00086161" w:rsidRPr="00517426">
              <w:rPr>
                <w:rFonts w:ascii="Times New Roman" w:hAnsi="Times New Roman"/>
              </w:rPr>
              <w:t>тличия трагедий и комедий</w:t>
            </w:r>
            <w:r w:rsidRPr="00517426">
              <w:rPr>
                <w:rFonts w:ascii="Times New Roman" w:hAnsi="Times New Roman"/>
              </w:rPr>
              <w:t xml:space="preserve">, </w:t>
            </w:r>
            <w:r w:rsidR="00086161" w:rsidRPr="00517426">
              <w:rPr>
                <w:rFonts w:ascii="Times New Roman" w:hAnsi="Times New Roman"/>
              </w:rPr>
              <w:t>современный театр и древнегреческий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Высказывать суждения о роли театра в жизни греков</w:t>
            </w:r>
            <w:r w:rsidR="00B97AC4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Объяснять отличия трагедий и комедий</w:t>
            </w:r>
            <w:r w:rsidR="00B97AC4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Сравнивать современный театр и древнегреческий</w:t>
            </w:r>
            <w:r w:rsidR="00B97AC4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Рассказывать о развитии древнегреческого тетра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hAnsi="Times New Roman"/>
              </w:rPr>
            </w:pPr>
          </w:p>
        </w:tc>
      </w:tr>
      <w:tr w:rsidR="00086161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45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086161" w:rsidRPr="00517426" w:rsidRDefault="00086161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Афинская </w:t>
            </w:r>
            <w:proofErr w:type="gramStart"/>
            <w:r w:rsidRPr="00517426">
              <w:rPr>
                <w:rFonts w:ascii="Times New Roman" w:hAnsi="Times New Roman"/>
              </w:rPr>
              <w:t>демократия  при</w:t>
            </w:r>
            <w:proofErr w:type="gramEnd"/>
            <w:r w:rsidRPr="00517426">
              <w:rPr>
                <w:rFonts w:ascii="Times New Roman" w:hAnsi="Times New Roman"/>
              </w:rPr>
              <w:t xml:space="preserve"> Перикле</w:t>
            </w:r>
          </w:p>
        </w:tc>
        <w:tc>
          <w:tcPr>
            <w:tcW w:w="992" w:type="dxa"/>
          </w:tcPr>
          <w:p w:rsidR="00086161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481321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З</w:t>
            </w:r>
            <w:r w:rsidR="00086161" w:rsidRPr="00517426">
              <w:rPr>
                <w:rFonts w:ascii="Times New Roman" w:hAnsi="Times New Roman"/>
              </w:rPr>
              <w:t>начение участия граждан в управлении государством</w:t>
            </w:r>
          </w:p>
          <w:p w:rsidR="00086161" w:rsidRPr="00517426" w:rsidRDefault="00086161" w:rsidP="004D024B">
            <w:pPr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Объяснять значение участия граждан в управлении государством</w:t>
            </w:r>
            <w:r w:rsidR="00481321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Рассказывать об особенностях развития демократии при Перикле</w:t>
            </w:r>
            <w:r w:rsidR="00481321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Сравнивать различия в управлении в Афинах и в Древнем Египте</w:t>
            </w:r>
            <w:r w:rsidR="00481321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Характеризовать афинскую демократию при Перикле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hAnsi="Times New Roman"/>
              </w:rPr>
            </w:pPr>
          </w:p>
        </w:tc>
      </w:tr>
      <w:tr w:rsidR="00086161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46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086161" w:rsidRPr="00517426" w:rsidRDefault="00086161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Города Эллады подчиняются Македонии</w:t>
            </w:r>
          </w:p>
        </w:tc>
        <w:tc>
          <w:tcPr>
            <w:tcW w:w="992" w:type="dxa"/>
          </w:tcPr>
          <w:p w:rsidR="00086161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5C41E4" w:rsidP="004D024B">
            <w:pPr>
              <w:jc w:val="both"/>
              <w:rPr>
                <w:rFonts w:ascii="Times New Roman" w:hAnsi="Times New Roman"/>
                <w:color w:val="000000"/>
              </w:rPr>
            </w:pPr>
            <w:r w:rsidRPr="00517426">
              <w:rPr>
                <w:rFonts w:ascii="Times New Roman" w:hAnsi="Times New Roman"/>
                <w:color w:val="000000"/>
              </w:rPr>
              <w:t>Ф</w:t>
            </w:r>
            <w:r w:rsidR="00086161" w:rsidRPr="00517426">
              <w:rPr>
                <w:rFonts w:ascii="Times New Roman" w:hAnsi="Times New Roman"/>
                <w:color w:val="000000"/>
              </w:rPr>
              <w:t>ормулировать собственное мнение и позицию,</w:t>
            </w:r>
          </w:p>
          <w:p w:rsidR="00086161" w:rsidRPr="00517426" w:rsidRDefault="00086161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  <w:color w:val="000000"/>
              </w:rPr>
              <w:t>и координи</w:t>
            </w:r>
            <w:r w:rsidR="005C41E4" w:rsidRPr="00517426">
              <w:rPr>
                <w:rFonts w:ascii="Times New Roman" w:hAnsi="Times New Roman"/>
                <w:color w:val="000000"/>
              </w:rPr>
              <w:t>ровать ее с позициями партнеров,</w:t>
            </w:r>
          </w:p>
          <w:p w:rsidR="00086161" w:rsidRPr="00517426" w:rsidRDefault="00086161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  <w:color w:val="000000"/>
              </w:rPr>
              <w:t>осуществлять взаимный контроль и оказывать в сотрудничестве необходимую взаимопомощь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Описывать значение потери Грецией независимости</w:t>
            </w:r>
            <w:r w:rsidR="00DE7510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Показывать на карте места сражений</w:t>
            </w:r>
            <w:r w:rsidR="00DE7510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DE7510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Характеризовать македонское</w:t>
            </w:r>
            <w:r w:rsidR="00086161" w:rsidRPr="00517426">
              <w:rPr>
                <w:rFonts w:ascii="Times New Roman" w:hAnsi="Times New Roman"/>
              </w:rPr>
              <w:t xml:space="preserve"> войско</w:t>
            </w:r>
            <w:r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Объяснять причины подчинения городов Эллады Македонии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hAnsi="Times New Roman"/>
              </w:rPr>
            </w:pPr>
          </w:p>
        </w:tc>
      </w:tr>
      <w:tr w:rsidR="00086161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lastRenderedPageBreak/>
              <w:t>47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086161" w:rsidRPr="00517426" w:rsidRDefault="00086161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Поход Александра Македонского на Восток</w:t>
            </w:r>
          </w:p>
        </w:tc>
        <w:tc>
          <w:tcPr>
            <w:tcW w:w="992" w:type="dxa"/>
          </w:tcPr>
          <w:p w:rsidR="00086161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3F43AD" w:rsidP="004D024B">
            <w:pPr>
              <w:jc w:val="both"/>
              <w:rPr>
                <w:rFonts w:ascii="Times New Roman" w:hAnsi="Times New Roman"/>
                <w:color w:val="000000"/>
              </w:rPr>
            </w:pPr>
            <w:r w:rsidRPr="00517426">
              <w:rPr>
                <w:rFonts w:ascii="Times New Roman" w:hAnsi="Times New Roman"/>
                <w:color w:val="000000"/>
              </w:rPr>
              <w:t>О</w:t>
            </w:r>
            <w:r w:rsidR="00086161" w:rsidRPr="00517426">
              <w:rPr>
                <w:rFonts w:ascii="Times New Roman" w:hAnsi="Times New Roman"/>
                <w:color w:val="000000"/>
              </w:rPr>
              <w:t>риентация в особенностях социальных отношений и взаимодействий, установление взаимосвязи между общественными и политическими событиями;</w:t>
            </w:r>
          </w:p>
          <w:p w:rsidR="00086161" w:rsidRPr="00517426" w:rsidRDefault="00086161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  <w:color w:val="000000"/>
              </w:rPr>
              <w:t>осуществлять взаимный контроль и оказывать в сотрудничестве необходимую взаимопомощь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Рассказывать о важности личных качеств для достижения поставленных целей</w:t>
            </w:r>
            <w:r w:rsidR="003F43AD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Показывать на карте направления походов и</w:t>
            </w:r>
            <w:r w:rsidR="003F43AD" w:rsidRPr="00517426">
              <w:rPr>
                <w:rFonts w:ascii="Times New Roman" w:hAnsi="Times New Roman"/>
              </w:rPr>
              <w:t xml:space="preserve"> территорию державы Александра М</w:t>
            </w:r>
            <w:r w:rsidRPr="00517426">
              <w:rPr>
                <w:rFonts w:ascii="Times New Roman" w:hAnsi="Times New Roman"/>
              </w:rPr>
              <w:t>акедонского</w:t>
            </w:r>
            <w:r w:rsidR="003F43AD" w:rsidRPr="00517426">
              <w:rPr>
                <w:rFonts w:ascii="Times New Roman" w:hAnsi="Times New Roman"/>
              </w:rPr>
              <w:t xml:space="preserve">. </w:t>
            </w:r>
            <w:r w:rsidRPr="00517426">
              <w:rPr>
                <w:rFonts w:ascii="Times New Roman" w:hAnsi="Times New Roman"/>
              </w:rPr>
              <w:t>Составлять исто</w:t>
            </w:r>
            <w:r w:rsidR="003F43AD" w:rsidRPr="00517426">
              <w:rPr>
                <w:rFonts w:ascii="Times New Roman" w:hAnsi="Times New Roman"/>
              </w:rPr>
              <w:t xml:space="preserve">рический портрет </w:t>
            </w:r>
            <w:r w:rsidRPr="00517426">
              <w:rPr>
                <w:rFonts w:ascii="Times New Roman" w:hAnsi="Times New Roman"/>
              </w:rPr>
              <w:t>Александра Македонского</w:t>
            </w:r>
            <w:r w:rsidR="003F43AD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3D638C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Объяснять </w:t>
            </w:r>
            <w:r w:rsidR="00086161" w:rsidRPr="00517426">
              <w:rPr>
                <w:rFonts w:ascii="Times New Roman" w:hAnsi="Times New Roman"/>
              </w:rPr>
              <w:t>причины гибели Персидского царства и образование державы Александра Македонского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hAnsi="Times New Roman"/>
              </w:rPr>
            </w:pPr>
          </w:p>
        </w:tc>
      </w:tr>
      <w:tr w:rsidR="00086161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48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086161" w:rsidRPr="00517426" w:rsidRDefault="00086161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В Александрии Египетской</w:t>
            </w:r>
          </w:p>
        </w:tc>
        <w:tc>
          <w:tcPr>
            <w:tcW w:w="992" w:type="dxa"/>
          </w:tcPr>
          <w:p w:rsidR="00086161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3D638C" w:rsidP="004D024B">
            <w:pPr>
              <w:jc w:val="both"/>
              <w:rPr>
                <w:rFonts w:ascii="Times New Roman" w:hAnsi="Times New Roman"/>
                <w:color w:val="000000"/>
              </w:rPr>
            </w:pPr>
            <w:r w:rsidRPr="00517426">
              <w:rPr>
                <w:rFonts w:ascii="Times New Roman" w:hAnsi="Times New Roman"/>
                <w:color w:val="000000"/>
              </w:rPr>
              <w:t>Ф</w:t>
            </w:r>
            <w:r w:rsidR="00086161" w:rsidRPr="00517426">
              <w:rPr>
                <w:rFonts w:ascii="Times New Roman" w:hAnsi="Times New Roman"/>
                <w:color w:val="000000"/>
              </w:rPr>
              <w:t>ормулировать собственное мнение и позицию,</w:t>
            </w:r>
          </w:p>
          <w:p w:rsidR="00086161" w:rsidRPr="00517426" w:rsidRDefault="00086161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  <w:color w:val="000000"/>
              </w:rPr>
              <w:t>и координи</w:t>
            </w:r>
            <w:r w:rsidR="003D638C" w:rsidRPr="00517426">
              <w:rPr>
                <w:rFonts w:ascii="Times New Roman" w:hAnsi="Times New Roman"/>
                <w:color w:val="000000"/>
              </w:rPr>
              <w:t>ровать ее с позициями партнеров.</w:t>
            </w:r>
          </w:p>
          <w:p w:rsidR="00086161" w:rsidRPr="00517426" w:rsidRDefault="003D638C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  <w:color w:val="000000"/>
              </w:rPr>
              <w:t>О</w:t>
            </w:r>
            <w:r w:rsidR="00086161" w:rsidRPr="00517426">
              <w:rPr>
                <w:rFonts w:ascii="Times New Roman" w:hAnsi="Times New Roman"/>
                <w:color w:val="000000"/>
              </w:rPr>
              <w:t>существлять взаимный контроль</w:t>
            </w:r>
            <w:r w:rsidRPr="00517426">
              <w:rPr>
                <w:rFonts w:ascii="Times New Roman" w:hAnsi="Times New Roman"/>
                <w:color w:val="000000"/>
              </w:rPr>
              <w:t>,</w:t>
            </w:r>
            <w:r w:rsidR="00086161" w:rsidRPr="00517426">
              <w:rPr>
                <w:rFonts w:ascii="Times New Roman" w:hAnsi="Times New Roman"/>
                <w:color w:val="000000"/>
              </w:rPr>
              <w:t xml:space="preserve"> и оказывать в сотрудничестве необходимую взаимопомощь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Описывать значение распространения греческой культуры в странах Древнего Востока</w:t>
            </w:r>
            <w:r w:rsidR="003D638C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Определять сходство и различие между Александрийским музеем и музеями наших дней</w:t>
            </w:r>
            <w:r w:rsidR="003D638C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Составлять рассказ- описание города Александрия</w:t>
            </w:r>
            <w:r w:rsidR="003D638C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Объяснять причины распада державы Александра Македонского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hAnsi="Times New Roman"/>
              </w:rPr>
            </w:pPr>
          </w:p>
        </w:tc>
      </w:tr>
      <w:tr w:rsidR="00086161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49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086161" w:rsidRPr="00517426" w:rsidRDefault="00086161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Повторительно-обобщающий урок по теме «Древняя Греция»</w:t>
            </w:r>
          </w:p>
        </w:tc>
        <w:tc>
          <w:tcPr>
            <w:tcW w:w="992" w:type="dxa"/>
          </w:tcPr>
          <w:p w:rsidR="00086161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6C1CCC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У</w:t>
            </w:r>
            <w:r w:rsidR="00086161" w:rsidRPr="00517426">
              <w:rPr>
                <w:rFonts w:ascii="Times New Roman" w:hAnsi="Times New Roman"/>
              </w:rPr>
              <w:t>мение вести диалог на основе равноправных отношений и взаимного уважения и при</w:t>
            </w:r>
            <w:r w:rsidRPr="00517426">
              <w:rPr>
                <w:rFonts w:ascii="Times New Roman" w:hAnsi="Times New Roman"/>
              </w:rPr>
              <w:t>ятия.</w:t>
            </w:r>
          </w:p>
          <w:p w:rsidR="00086161" w:rsidRPr="00517426" w:rsidRDefault="006C1CCC" w:rsidP="004D024B">
            <w:pPr>
              <w:jc w:val="both"/>
              <w:rPr>
                <w:rFonts w:ascii="Times New Roman" w:hAnsi="Times New Roman"/>
                <w:color w:val="000000"/>
              </w:rPr>
            </w:pPr>
            <w:r w:rsidRPr="00517426">
              <w:rPr>
                <w:rFonts w:ascii="Times New Roman" w:hAnsi="Times New Roman"/>
                <w:color w:val="000000"/>
              </w:rPr>
              <w:t>Ф</w:t>
            </w:r>
            <w:r w:rsidR="00086161" w:rsidRPr="00517426">
              <w:rPr>
                <w:rFonts w:ascii="Times New Roman" w:hAnsi="Times New Roman"/>
                <w:color w:val="000000"/>
              </w:rPr>
              <w:t>ормулировать собственное мнение и позицию,</w:t>
            </w:r>
          </w:p>
          <w:p w:rsidR="00086161" w:rsidRPr="00517426" w:rsidRDefault="00086161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  <w:color w:val="000000"/>
              </w:rPr>
              <w:t>и координи</w:t>
            </w:r>
            <w:r w:rsidR="006C1CCC" w:rsidRPr="00517426">
              <w:rPr>
                <w:rFonts w:ascii="Times New Roman" w:hAnsi="Times New Roman"/>
                <w:color w:val="000000"/>
              </w:rPr>
              <w:t>ровать ее с позициями партнеров,</w:t>
            </w:r>
          </w:p>
          <w:p w:rsidR="00086161" w:rsidRPr="00517426" w:rsidRDefault="00086161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  <w:color w:val="000000"/>
              </w:rPr>
              <w:t>самостоятельно анализировать условия достижения цели на основе учета выделенных учителем ориентиров в нов</w:t>
            </w:r>
            <w:r w:rsidR="006C1CCC" w:rsidRPr="00517426">
              <w:rPr>
                <w:rFonts w:ascii="Times New Roman" w:hAnsi="Times New Roman"/>
                <w:color w:val="000000"/>
              </w:rPr>
              <w:t>ом учебном материале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Формировать уважение к истории древней Греции</w:t>
            </w:r>
            <w:r w:rsidR="00EA5277" w:rsidRPr="00517426">
              <w:rPr>
                <w:rFonts w:ascii="Times New Roman" w:hAnsi="Times New Roman"/>
              </w:rPr>
              <w:t>,</w:t>
            </w:r>
            <w:r w:rsidRPr="00517426">
              <w:rPr>
                <w:rFonts w:ascii="Times New Roman" w:hAnsi="Times New Roman"/>
              </w:rPr>
              <w:t xml:space="preserve"> культурным и историческим </w:t>
            </w:r>
            <w:r w:rsidR="00EA5277" w:rsidRPr="00517426">
              <w:rPr>
                <w:rFonts w:ascii="Times New Roman" w:hAnsi="Times New Roman"/>
              </w:rPr>
              <w:t>памятникам греческого</w:t>
            </w:r>
            <w:r w:rsidRPr="00517426">
              <w:rPr>
                <w:rFonts w:ascii="Times New Roman" w:hAnsi="Times New Roman"/>
              </w:rPr>
              <w:t xml:space="preserve"> народа</w:t>
            </w:r>
            <w:r w:rsidR="00EA5277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Называть самое известное в древней Греции: имя поэта, название храма, место сражения.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Объяснять значение понятий: демократия, стратег, оратор, спартанск</w:t>
            </w:r>
            <w:r w:rsidR="002B3882" w:rsidRPr="00517426">
              <w:rPr>
                <w:rFonts w:ascii="Times New Roman" w:hAnsi="Times New Roman"/>
              </w:rPr>
              <w:t>ое воспитание, Олимпийские игры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hAnsi="Times New Roman"/>
              </w:rPr>
            </w:pPr>
          </w:p>
        </w:tc>
      </w:tr>
      <w:tr w:rsidR="00086161" w:rsidRPr="00517426" w:rsidTr="00CF08C8">
        <w:trPr>
          <w:cantSplit/>
          <w:trHeight w:val="262"/>
          <w:jc w:val="center"/>
        </w:trPr>
        <w:tc>
          <w:tcPr>
            <w:tcW w:w="16297" w:type="dxa"/>
            <w:gridSpan w:val="7"/>
          </w:tcPr>
          <w:p w:rsidR="00750049" w:rsidRPr="00352016" w:rsidRDefault="00750049" w:rsidP="00750049">
            <w:pP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                                                                                                  </w:t>
            </w:r>
            <w:r w:rsidR="00086161" w:rsidRPr="00517426">
              <w:rPr>
                <w:rFonts w:ascii="Times New Roman" w:hAnsi="Times New Roman"/>
                <w:b/>
              </w:rPr>
              <w:t>Раздел 5.</w:t>
            </w:r>
            <w:r w:rsidR="00086161" w:rsidRPr="00517426">
              <w:rPr>
                <w:rFonts w:ascii="Times New Roman" w:hAnsi="Times New Roman"/>
              </w:rPr>
              <w:t xml:space="preserve"> </w:t>
            </w:r>
            <w:r w:rsidR="00086161" w:rsidRPr="00517426">
              <w:rPr>
                <w:rFonts w:ascii="Times New Roman" w:hAnsi="Times New Roman"/>
                <w:b/>
              </w:rPr>
              <w:t>Древний Рим (19 часов)</w:t>
            </w:r>
            <w:r w:rsidRPr="0035201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5201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Воспитательные задачи:</w:t>
            </w:r>
          </w:p>
          <w:p w:rsidR="003C3EB4" w:rsidRDefault="00750049" w:rsidP="003C3EB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</w:t>
            </w:r>
            <w:r w:rsidR="003C3EB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</w:t>
            </w:r>
            <w:r w:rsidRPr="0035201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ормировать ответственное отношения к учению, </w:t>
            </w:r>
            <w:proofErr w:type="gramStart"/>
            <w:r w:rsidRPr="0035201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готовности и способности</w:t>
            </w:r>
            <w:proofErr w:type="gramEnd"/>
            <w:r w:rsidRPr="0035201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обучающихся к саморазвитию и самообразованию на основе мотивации к обучению и познанию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;</w:t>
            </w:r>
            <w:r w:rsidRPr="008910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86161" w:rsidRPr="005408F6" w:rsidRDefault="003C3EB4" w:rsidP="005408F6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</w:t>
            </w:r>
            <w:r w:rsidR="00750049" w:rsidRPr="0089100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ормировать </w:t>
            </w:r>
            <w:r w:rsidR="00A1384F" w:rsidRPr="0035201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осознанное, уважительное и добр</w:t>
            </w:r>
            <w:r w:rsidR="00A138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ожелательное отношение к </w:t>
            </w:r>
            <w:r w:rsidR="00F35D2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народам других государств, к их</w:t>
            </w:r>
            <w:r w:rsidR="00A1384F" w:rsidRPr="0035201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мировоззрению, культуре</w:t>
            </w:r>
            <w:r w:rsidR="005408F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, языку, вере, </w:t>
            </w:r>
            <w:bookmarkStart w:id="1" w:name="_GoBack"/>
            <w:bookmarkEnd w:id="1"/>
            <w:r w:rsidR="00F35D2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традициям,</w:t>
            </w:r>
            <w:r w:rsidR="00EA31B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ценностям.</w:t>
            </w:r>
            <w:r w:rsidR="00F35D2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A1384F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r w:rsidR="00A1384F">
              <w:rPr>
                <w:rFonts w:ascii="Times New Roman" w:hAnsi="Times New Roman"/>
              </w:rPr>
              <w:t xml:space="preserve">                  </w:t>
            </w:r>
          </w:p>
        </w:tc>
      </w:tr>
      <w:tr w:rsidR="00086161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086161" w:rsidRPr="00517426" w:rsidRDefault="00086161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Древнейший Рим</w:t>
            </w:r>
          </w:p>
        </w:tc>
        <w:tc>
          <w:tcPr>
            <w:tcW w:w="992" w:type="dxa"/>
          </w:tcPr>
          <w:p w:rsidR="00086161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F9400E" w:rsidP="004D024B">
            <w:pPr>
              <w:jc w:val="both"/>
              <w:rPr>
                <w:rFonts w:ascii="Times New Roman" w:hAnsi="Times New Roman"/>
                <w:color w:val="000000"/>
              </w:rPr>
            </w:pPr>
            <w:r w:rsidRPr="00517426">
              <w:rPr>
                <w:rFonts w:ascii="Times New Roman" w:hAnsi="Times New Roman"/>
                <w:color w:val="000000"/>
              </w:rPr>
              <w:t>У</w:t>
            </w:r>
            <w:r w:rsidR="00086161" w:rsidRPr="00517426">
              <w:rPr>
                <w:rFonts w:ascii="Times New Roman" w:hAnsi="Times New Roman"/>
                <w:color w:val="000000"/>
              </w:rPr>
              <w:t>становление взаимосвязи между обществе</w:t>
            </w:r>
            <w:r w:rsidRPr="00517426">
              <w:rPr>
                <w:rFonts w:ascii="Times New Roman" w:hAnsi="Times New Roman"/>
                <w:color w:val="000000"/>
              </w:rPr>
              <w:t>нными и политическими событиями.</w:t>
            </w:r>
          </w:p>
          <w:p w:rsidR="00086161" w:rsidRPr="00517426" w:rsidRDefault="00F9400E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  <w:color w:val="000000"/>
              </w:rPr>
              <w:t>О</w:t>
            </w:r>
            <w:r w:rsidR="00086161" w:rsidRPr="00517426">
              <w:rPr>
                <w:rFonts w:ascii="Times New Roman" w:hAnsi="Times New Roman"/>
                <w:color w:val="000000"/>
              </w:rPr>
              <w:t>существлять взаимный контроль и оказывать в сотрудничестве необходимую взаимопомощь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Style w:val="dash041e005f0431005f044b005f0447005f043d005f044b005f0439005f005fchar1char1"/>
              </w:rPr>
              <w:t>Формирование готовности и способности обучающихся к саморазвитию и самообразованию</w:t>
            </w:r>
            <w:r w:rsidR="00F9400E" w:rsidRPr="00517426">
              <w:rPr>
                <w:rStyle w:val="dash041e005f0431005f044b005f0447005f043d005f044b005f0439005f005fchar1char1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Участие в обсуждении проблем и сотрудничество со сверстниками</w:t>
            </w:r>
            <w:r w:rsidR="00F9400E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Сравнивать природные условия Греции и Рима,</w:t>
            </w:r>
            <w:r w:rsidRPr="00517426">
              <w:rPr>
                <w:rFonts w:ascii="Times New Roman" w:hAnsi="Times New Roman"/>
                <w:color w:val="000000"/>
              </w:rPr>
              <w:t xml:space="preserve"> анализировать и обобщать факты</w:t>
            </w:r>
            <w:r w:rsidRPr="00517426">
              <w:rPr>
                <w:rFonts w:ascii="Times New Roman" w:hAnsi="Times New Roman"/>
              </w:rPr>
              <w:t xml:space="preserve"> </w:t>
            </w:r>
            <w:r w:rsidRPr="0051742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hAnsi="Times New Roman"/>
              </w:rPr>
            </w:pPr>
          </w:p>
        </w:tc>
      </w:tr>
      <w:tr w:rsidR="00086161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51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086161" w:rsidRPr="00517426" w:rsidRDefault="00086161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Завоевание </w:t>
            </w:r>
            <w:proofErr w:type="gramStart"/>
            <w:r w:rsidRPr="00517426">
              <w:rPr>
                <w:rFonts w:ascii="Times New Roman" w:hAnsi="Times New Roman"/>
              </w:rPr>
              <w:t>Римом  Италии</w:t>
            </w:r>
            <w:proofErr w:type="gramEnd"/>
          </w:p>
        </w:tc>
        <w:tc>
          <w:tcPr>
            <w:tcW w:w="992" w:type="dxa"/>
          </w:tcPr>
          <w:p w:rsidR="00086161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401357" w:rsidP="004D024B">
            <w:pPr>
              <w:jc w:val="both"/>
              <w:rPr>
                <w:rFonts w:ascii="Times New Roman" w:hAnsi="Times New Roman"/>
                <w:color w:val="000000"/>
              </w:rPr>
            </w:pPr>
            <w:r w:rsidRPr="00517426">
              <w:rPr>
                <w:rFonts w:ascii="Times New Roman" w:hAnsi="Times New Roman"/>
                <w:color w:val="000000"/>
              </w:rPr>
              <w:t>О</w:t>
            </w:r>
            <w:r w:rsidR="00086161" w:rsidRPr="00517426">
              <w:rPr>
                <w:rFonts w:ascii="Times New Roman" w:hAnsi="Times New Roman"/>
                <w:color w:val="000000"/>
              </w:rPr>
              <w:t>риентация в особенностях социальных отношений и взаимодействий, установление взаимосвязи между обществе</w:t>
            </w:r>
            <w:r w:rsidRPr="00517426">
              <w:rPr>
                <w:rFonts w:ascii="Times New Roman" w:hAnsi="Times New Roman"/>
                <w:color w:val="000000"/>
              </w:rPr>
              <w:t>нными и политическими событиями.</w:t>
            </w:r>
          </w:p>
          <w:p w:rsidR="00086161" w:rsidRPr="00517426" w:rsidRDefault="00401357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  <w:color w:val="000000"/>
              </w:rPr>
              <w:t>С</w:t>
            </w:r>
            <w:r w:rsidR="00086161" w:rsidRPr="00517426">
              <w:rPr>
                <w:rFonts w:ascii="Times New Roman" w:hAnsi="Times New Roman"/>
                <w:color w:val="000000"/>
              </w:rPr>
              <w:t>амостоятельно анализировать условия достижения цели на основе учета выделенных учителем ориен</w:t>
            </w:r>
            <w:r w:rsidRPr="00517426">
              <w:rPr>
                <w:rFonts w:ascii="Times New Roman" w:hAnsi="Times New Roman"/>
                <w:color w:val="000000"/>
              </w:rPr>
              <w:t>тиров в новом учебном материале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Style w:val="dash041e005f0431005f044b005f0447005f043d005f044b005f0439005f005fchar1char1"/>
              </w:rPr>
              <w:t>Формирование мотивации к обучению и познанию</w:t>
            </w:r>
            <w:r w:rsidR="00401357" w:rsidRPr="00517426">
              <w:rPr>
                <w:rStyle w:val="dash041e005f0431005f044b005f0447005f043d005f044b005f0439005f005fchar1char1"/>
              </w:rPr>
              <w:t>.</w:t>
            </w:r>
            <w:r w:rsidR="00401357" w:rsidRPr="00517426">
              <w:rPr>
                <w:rFonts w:ascii="Times New Roman" w:hAnsi="Times New Roman"/>
              </w:rPr>
              <w:t xml:space="preserve"> </w:t>
            </w:r>
            <w:r w:rsidRPr="00517426">
              <w:rPr>
                <w:rFonts w:ascii="Times New Roman" w:hAnsi="Times New Roman"/>
              </w:rPr>
              <w:t>Организация и планирование работы в группе</w:t>
            </w:r>
            <w:r w:rsidR="00401357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Исследовать по карте территории, завоёванные Римом. Характеризовать Римскую респуб</w:t>
            </w:r>
            <w:r w:rsidR="00401357" w:rsidRPr="00517426">
              <w:rPr>
                <w:rFonts w:ascii="Times New Roman" w:hAnsi="Times New Roman"/>
              </w:rPr>
              <w:t>лику и причины её возникновения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hAnsi="Times New Roman"/>
              </w:rPr>
            </w:pPr>
          </w:p>
        </w:tc>
      </w:tr>
      <w:tr w:rsidR="00086161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52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086161" w:rsidRPr="00517426" w:rsidRDefault="00086161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Устройство Римской республики</w:t>
            </w:r>
          </w:p>
        </w:tc>
        <w:tc>
          <w:tcPr>
            <w:tcW w:w="992" w:type="dxa"/>
          </w:tcPr>
          <w:p w:rsidR="00086161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F22EE9" w:rsidP="004D024B">
            <w:pPr>
              <w:jc w:val="both"/>
              <w:rPr>
                <w:rFonts w:ascii="Times New Roman" w:hAnsi="Times New Roman"/>
                <w:color w:val="000000"/>
              </w:rPr>
            </w:pPr>
            <w:r w:rsidRPr="00517426">
              <w:rPr>
                <w:rFonts w:ascii="Times New Roman" w:hAnsi="Times New Roman"/>
                <w:color w:val="000000"/>
              </w:rPr>
              <w:t>О</w:t>
            </w:r>
            <w:r w:rsidR="00086161" w:rsidRPr="00517426">
              <w:rPr>
                <w:rFonts w:ascii="Times New Roman" w:hAnsi="Times New Roman"/>
                <w:color w:val="000000"/>
              </w:rPr>
              <w:t>риентация в особенностях социальных отношений и взаимодействий, установление взаимосвязи между обществе</w:t>
            </w:r>
            <w:r w:rsidRPr="00517426">
              <w:rPr>
                <w:rFonts w:ascii="Times New Roman" w:hAnsi="Times New Roman"/>
                <w:color w:val="000000"/>
              </w:rPr>
              <w:t>нными и политическими событиями.</w:t>
            </w:r>
          </w:p>
          <w:p w:rsidR="00086161" w:rsidRPr="00517426" w:rsidRDefault="00F22EE9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  <w:color w:val="000000"/>
              </w:rPr>
              <w:t>О</w:t>
            </w:r>
            <w:r w:rsidR="00086161" w:rsidRPr="00517426">
              <w:rPr>
                <w:rFonts w:ascii="Times New Roman" w:hAnsi="Times New Roman"/>
                <w:color w:val="000000"/>
              </w:rPr>
              <w:t>существлять взаимный контроль и оказывать в сотрудничестве необходимую взаимопомощь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Формирование активной позиции в учебной деятельности</w:t>
            </w:r>
            <w:r w:rsidR="00A255BA" w:rsidRPr="00517426">
              <w:rPr>
                <w:rFonts w:ascii="Times New Roman" w:hAnsi="Times New Roman"/>
              </w:rPr>
              <w:t xml:space="preserve">. </w:t>
            </w:r>
            <w:r w:rsidRPr="00517426">
              <w:rPr>
                <w:rFonts w:ascii="Times New Roman" w:hAnsi="Times New Roman"/>
              </w:rPr>
              <w:t>Организация самоконтроля и самооценивания</w:t>
            </w:r>
            <w:r w:rsidR="00A255BA" w:rsidRPr="00517426">
              <w:rPr>
                <w:rFonts w:ascii="Times New Roman" w:hAnsi="Times New Roman"/>
              </w:rPr>
              <w:t xml:space="preserve">. </w:t>
            </w:r>
            <w:r w:rsidRPr="00517426">
              <w:rPr>
                <w:rFonts w:ascii="Times New Roman" w:hAnsi="Times New Roman"/>
              </w:rPr>
              <w:t>Овладение средствами решения коммуникативных задач</w:t>
            </w:r>
            <w:r w:rsidR="00A255BA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Сравнивать устройство римской республики с греческим полисом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hAnsi="Times New Roman"/>
              </w:rPr>
            </w:pPr>
          </w:p>
        </w:tc>
      </w:tr>
      <w:tr w:rsidR="00086161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lastRenderedPageBreak/>
              <w:t>53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086161" w:rsidRPr="00517426" w:rsidRDefault="00086161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Вторая война Рима с Карфагеном</w:t>
            </w:r>
          </w:p>
        </w:tc>
        <w:tc>
          <w:tcPr>
            <w:tcW w:w="992" w:type="dxa"/>
          </w:tcPr>
          <w:p w:rsidR="00086161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5615E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  <w:color w:val="000000"/>
              </w:rPr>
              <w:t>Р</w:t>
            </w:r>
            <w:r w:rsidR="00086161" w:rsidRPr="00517426">
              <w:rPr>
                <w:rFonts w:ascii="Times New Roman" w:hAnsi="Times New Roman"/>
                <w:color w:val="000000"/>
              </w:rPr>
              <w:t>ассказывать о событиях древней истории</w:t>
            </w:r>
            <w:r w:rsidRPr="00517426">
              <w:rPr>
                <w:rFonts w:ascii="Times New Roman" w:hAnsi="Times New Roman"/>
                <w:color w:val="000000"/>
              </w:rPr>
              <w:t>,</w:t>
            </w:r>
            <w:r w:rsidR="00086161" w:rsidRPr="00517426">
              <w:rPr>
                <w:rFonts w:ascii="Times New Roman" w:hAnsi="Times New Roman"/>
                <w:color w:val="000000"/>
              </w:rPr>
              <w:t xml:space="preserve"> раскрывать </w:t>
            </w:r>
            <w:r w:rsidRPr="00517426">
              <w:rPr>
                <w:rFonts w:ascii="Times New Roman" w:hAnsi="Times New Roman"/>
                <w:color w:val="000000"/>
              </w:rPr>
              <w:t xml:space="preserve">характерные существенные черты </w:t>
            </w:r>
            <w:r w:rsidR="00086161" w:rsidRPr="00517426">
              <w:rPr>
                <w:rFonts w:ascii="Times New Roman" w:hAnsi="Times New Roman"/>
                <w:color w:val="000000"/>
              </w:rPr>
              <w:t>форм государственного устройства древних обществ</w:t>
            </w:r>
            <w:r w:rsidRPr="00517426">
              <w:rPr>
                <w:rFonts w:ascii="Times New Roman" w:hAnsi="Times New Roman"/>
                <w:color w:val="000000"/>
              </w:rPr>
              <w:t>,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  <w:color w:val="000000"/>
              </w:rPr>
            </w:pPr>
            <w:r w:rsidRPr="00517426">
              <w:rPr>
                <w:rFonts w:ascii="Times New Roman" w:hAnsi="Times New Roman"/>
                <w:color w:val="000000"/>
              </w:rPr>
              <w:t>формулировать собственное мнение и позицию,</w:t>
            </w:r>
          </w:p>
          <w:p w:rsidR="00086161" w:rsidRPr="00517426" w:rsidRDefault="00086161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  <w:color w:val="000000"/>
              </w:rPr>
              <w:t>и координировать ее с позициями партнеров;</w:t>
            </w:r>
          </w:p>
          <w:p w:rsidR="00086161" w:rsidRPr="00517426" w:rsidRDefault="00086161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  <w:color w:val="000000"/>
              </w:rPr>
              <w:t>осуществлять взаимный контроль и оказывать в сотрудничестве необходимую взаимопомощь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Характеризовать цели и поступки </w:t>
            </w:r>
            <w:r w:rsidR="0005615E" w:rsidRPr="00517426">
              <w:rPr>
                <w:rFonts w:ascii="Times New Roman" w:hAnsi="Times New Roman"/>
              </w:rPr>
              <w:t>Ганнибала.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  <w:color w:val="000000"/>
              </w:rPr>
              <w:t>Способность сознательно организовывать и регулировать свою деятельность</w:t>
            </w:r>
            <w:r w:rsidR="0005615E" w:rsidRPr="00517426">
              <w:rPr>
                <w:rFonts w:ascii="Times New Roman" w:hAnsi="Times New Roman"/>
                <w:color w:val="000000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Анализировать ответы одноклассников</w:t>
            </w:r>
            <w:r w:rsidR="0005615E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Называть причины и характер карфагенских войн. Формирование умен</w:t>
            </w:r>
            <w:r w:rsidR="0005615E" w:rsidRPr="00517426">
              <w:rPr>
                <w:rFonts w:ascii="Times New Roman" w:hAnsi="Times New Roman"/>
              </w:rPr>
              <w:t>ий работы с исторической картой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hAnsi="Times New Roman"/>
              </w:rPr>
            </w:pPr>
          </w:p>
        </w:tc>
      </w:tr>
      <w:tr w:rsidR="00F14D62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F14D62" w:rsidRPr="00517426" w:rsidRDefault="00F14D62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54</w:t>
            </w:r>
          </w:p>
        </w:tc>
        <w:tc>
          <w:tcPr>
            <w:tcW w:w="1134" w:type="dxa"/>
          </w:tcPr>
          <w:p w:rsidR="00F14D62" w:rsidRPr="00517426" w:rsidRDefault="00F14D62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F14D62" w:rsidRPr="00517426" w:rsidRDefault="00F14D62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Установление господства Рима во всем </w:t>
            </w:r>
            <w:proofErr w:type="gramStart"/>
            <w:r w:rsidRPr="00517426">
              <w:rPr>
                <w:rFonts w:ascii="Times New Roman" w:hAnsi="Times New Roman"/>
              </w:rPr>
              <w:t>Восточном  Средиземноморье</w:t>
            </w:r>
            <w:proofErr w:type="gramEnd"/>
          </w:p>
        </w:tc>
        <w:tc>
          <w:tcPr>
            <w:tcW w:w="992" w:type="dxa"/>
          </w:tcPr>
          <w:p w:rsidR="00F14D62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2" w:rsidRPr="00517426" w:rsidRDefault="00F14D62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  <w:color w:val="000000"/>
              </w:rPr>
              <w:t>Рассказывать о событиях древней истории, раскрывать характерные существенные черты форм государственного устройства древних обществ,</w:t>
            </w:r>
          </w:p>
          <w:p w:rsidR="00F14D62" w:rsidRPr="00517426" w:rsidRDefault="00F14D62" w:rsidP="004D024B">
            <w:pPr>
              <w:jc w:val="both"/>
              <w:rPr>
                <w:rFonts w:ascii="Times New Roman" w:hAnsi="Times New Roman"/>
                <w:color w:val="000000"/>
              </w:rPr>
            </w:pPr>
            <w:r w:rsidRPr="00517426">
              <w:rPr>
                <w:rFonts w:ascii="Times New Roman" w:hAnsi="Times New Roman"/>
                <w:color w:val="000000"/>
              </w:rPr>
              <w:t>формулировать собственное мнение и позицию,</w:t>
            </w:r>
          </w:p>
          <w:p w:rsidR="00F14D62" w:rsidRPr="00517426" w:rsidRDefault="00F14D62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  <w:color w:val="000000"/>
              </w:rPr>
              <w:t>и координировать ее с позициями партнеров;</w:t>
            </w:r>
          </w:p>
          <w:p w:rsidR="00F14D62" w:rsidRPr="00517426" w:rsidRDefault="00F14D62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  <w:color w:val="000000"/>
              </w:rPr>
              <w:t>осуществлять взаимный контроль и оказывать в сотрудничестве необходимую взаимопомощь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2" w:rsidRPr="00517426" w:rsidRDefault="00F14D62" w:rsidP="004D024B">
            <w:pPr>
              <w:ind w:right="-76"/>
              <w:jc w:val="both"/>
              <w:rPr>
                <w:rStyle w:val="dash041e005f0431005f044b005f0447005f043d005f044b005f0439005f005fchar1char1"/>
              </w:rPr>
            </w:pPr>
            <w:r w:rsidRPr="00517426">
              <w:rPr>
                <w:rStyle w:val="dash041e005f0431005f044b005f0447005f043d005f044b005f0439005f005fchar1char1"/>
              </w:rPr>
      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вере. </w:t>
            </w:r>
          </w:p>
          <w:p w:rsidR="00F14D62" w:rsidRPr="00517426" w:rsidRDefault="00F14D62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  <w:color w:val="000000"/>
              </w:rPr>
              <w:t>Способность сознательно организовывать и регулировать свою деятельность.</w:t>
            </w:r>
          </w:p>
          <w:p w:rsidR="00F14D62" w:rsidRPr="00517426" w:rsidRDefault="00F14D62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Работать с картой в процессе изучения событий.</w:t>
            </w:r>
          </w:p>
          <w:p w:rsidR="00F14D62" w:rsidRPr="00517426" w:rsidRDefault="00F14D62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Формирование умений сообщать отдельные события, формулировать выводы по теме</w:t>
            </w:r>
          </w:p>
        </w:tc>
        <w:tc>
          <w:tcPr>
            <w:tcW w:w="1134" w:type="dxa"/>
          </w:tcPr>
          <w:p w:rsidR="00F14D62" w:rsidRPr="00517426" w:rsidRDefault="00F14D62" w:rsidP="004D024B">
            <w:pPr>
              <w:rPr>
                <w:rFonts w:ascii="Times New Roman" w:hAnsi="Times New Roman"/>
              </w:rPr>
            </w:pPr>
          </w:p>
        </w:tc>
      </w:tr>
      <w:tr w:rsidR="00086161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55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086161" w:rsidRPr="00517426" w:rsidRDefault="00086161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Рабство в Древнем Риме</w:t>
            </w:r>
          </w:p>
        </w:tc>
        <w:tc>
          <w:tcPr>
            <w:tcW w:w="992" w:type="dxa"/>
          </w:tcPr>
          <w:p w:rsidR="00086161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AA68CA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  <w:color w:val="000000"/>
              </w:rPr>
              <w:t>Р</w:t>
            </w:r>
            <w:r w:rsidR="00086161" w:rsidRPr="00517426">
              <w:rPr>
                <w:rFonts w:ascii="Times New Roman" w:hAnsi="Times New Roman"/>
                <w:color w:val="000000"/>
              </w:rPr>
              <w:t>ассказывать о событиях древней истории раскрывать хар</w:t>
            </w:r>
            <w:r w:rsidRPr="00517426">
              <w:rPr>
                <w:rFonts w:ascii="Times New Roman" w:hAnsi="Times New Roman"/>
                <w:color w:val="000000"/>
              </w:rPr>
              <w:t xml:space="preserve">актерные существенные черты </w:t>
            </w:r>
            <w:r w:rsidR="00086161" w:rsidRPr="00517426">
              <w:rPr>
                <w:rFonts w:ascii="Times New Roman" w:hAnsi="Times New Roman"/>
                <w:color w:val="000000"/>
              </w:rPr>
              <w:t>форм государственного устройства древних обществ</w:t>
            </w:r>
            <w:r w:rsidRPr="00517426">
              <w:rPr>
                <w:rFonts w:ascii="Times New Roman" w:hAnsi="Times New Roman"/>
                <w:color w:val="000000"/>
              </w:rPr>
              <w:t>,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  <w:color w:val="000000"/>
              </w:rPr>
            </w:pPr>
            <w:r w:rsidRPr="00517426">
              <w:rPr>
                <w:rFonts w:ascii="Times New Roman" w:hAnsi="Times New Roman"/>
                <w:color w:val="000000"/>
              </w:rPr>
              <w:t>формулировать собственное мнение и позицию,</w:t>
            </w:r>
          </w:p>
          <w:p w:rsidR="00086161" w:rsidRPr="00517426" w:rsidRDefault="00086161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  <w:color w:val="000000"/>
              </w:rPr>
              <w:t>и координировать ее с позициями партнеров;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  <w:color w:val="000000"/>
              </w:rPr>
            </w:pPr>
            <w:r w:rsidRPr="00517426">
              <w:rPr>
                <w:rFonts w:ascii="Times New Roman" w:hAnsi="Times New Roman"/>
                <w:color w:val="000000"/>
              </w:rPr>
              <w:t>принимать решения в проблемной</w:t>
            </w:r>
            <w:r w:rsidR="00AA68CA" w:rsidRPr="00517426">
              <w:rPr>
                <w:rFonts w:ascii="Times New Roman" w:hAnsi="Times New Roman"/>
                <w:color w:val="000000"/>
              </w:rPr>
              <w:t xml:space="preserve"> ситуации на основе переговоров</w:t>
            </w:r>
            <w:r w:rsidRPr="00517426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86161" w:rsidRPr="00517426" w:rsidRDefault="00086161" w:rsidP="004D024B">
            <w:pPr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AA68CA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  <w:color w:val="000000"/>
              </w:rPr>
              <w:t>С</w:t>
            </w:r>
            <w:r w:rsidR="00086161" w:rsidRPr="00517426">
              <w:rPr>
                <w:rFonts w:ascii="Times New Roman" w:hAnsi="Times New Roman"/>
                <w:color w:val="000000"/>
              </w:rPr>
              <w:t>амостоятельно анализировать условия достижения цели на основе учета выделенных учителем ориен</w:t>
            </w:r>
            <w:r w:rsidRPr="00517426">
              <w:rPr>
                <w:rFonts w:ascii="Times New Roman" w:hAnsi="Times New Roman"/>
                <w:color w:val="000000"/>
              </w:rPr>
              <w:t>тиров в новом учебном материале.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Определение цели, функций участников и способы взаимодействия в группах</w:t>
            </w:r>
            <w:r w:rsidR="00AA68CA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Формирование умений работать с историческими источниками, текстом учебника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hAnsi="Times New Roman"/>
              </w:rPr>
            </w:pPr>
          </w:p>
        </w:tc>
      </w:tr>
      <w:tr w:rsidR="0065638D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65638D" w:rsidRPr="00517426" w:rsidRDefault="0065638D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lastRenderedPageBreak/>
              <w:t>56</w:t>
            </w:r>
          </w:p>
        </w:tc>
        <w:tc>
          <w:tcPr>
            <w:tcW w:w="1134" w:type="dxa"/>
          </w:tcPr>
          <w:p w:rsidR="0065638D" w:rsidRPr="00517426" w:rsidRDefault="0065638D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65638D" w:rsidRPr="00517426" w:rsidRDefault="0065638D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Земельный закон </w:t>
            </w:r>
            <w:proofErr w:type="gramStart"/>
            <w:r w:rsidRPr="00517426">
              <w:rPr>
                <w:rFonts w:ascii="Times New Roman" w:hAnsi="Times New Roman"/>
              </w:rPr>
              <w:t>братьев  Гракхов</w:t>
            </w:r>
            <w:proofErr w:type="gramEnd"/>
          </w:p>
        </w:tc>
        <w:tc>
          <w:tcPr>
            <w:tcW w:w="992" w:type="dxa"/>
          </w:tcPr>
          <w:p w:rsidR="0065638D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8D" w:rsidRPr="00517426" w:rsidRDefault="0065638D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  <w:color w:val="000000"/>
              </w:rPr>
              <w:t>Рассказывать о событиях древней истории раскрывать характерные существенные черты форм государственного устройства древних обществ,</w:t>
            </w:r>
          </w:p>
          <w:p w:rsidR="0065638D" w:rsidRPr="00517426" w:rsidRDefault="0065638D" w:rsidP="004D024B">
            <w:pPr>
              <w:jc w:val="both"/>
              <w:rPr>
                <w:rFonts w:ascii="Times New Roman" w:hAnsi="Times New Roman"/>
                <w:color w:val="000000"/>
              </w:rPr>
            </w:pPr>
            <w:r w:rsidRPr="00517426">
              <w:rPr>
                <w:rFonts w:ascii="Times New Roman" w:hAnsi="Times New Roman"/>
                <w:color w:val="000000"/>
              </w:rPr>
              <w:t>формулировать собственное мнение и позицию,</w:t>
            </w:r>
          </w:p>
          <w:p w:rsidR="0065638D" w:rsidRPr="00517426" w:rsidRDefault="0065638D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  <w:color w:val="000000"/>
              </w:rPr>
              <w:t>и координировать ее с позициями партнеров;</w:t>
            </w:r>
          </w:p>
          <w:p w:rsidR="0065638D" w:rsidRPr="00517426" w:rsidRDefault="0065638D" w:rsidP="004D024B">
            <w:pPr>
              <w:jc w:val="both"/>
              <w:rPr>
                <w:rFonts w:ascii="Times New Roman" w:hAnsi="Times New Roman"/>
                <w:color w:val="000000"/>
              </w:rPr>
            </w:pPr>
            <w:r w:rsidRPr="00517426">
              <w:rPr>
                <w:rFonts w:ascii="Times New Roman" w:hAnsi="Times New Roman"/>
                <w:color w:val="000000"/>
              </w:rPr>
              <w:t xml:space="preserve">принимать решения в проблемной ситуации на основе переговоров </w:t>
            </w:r>
          </w:p>
          <w:p w:rsidR="0065638D" w:rsidRPr="00517426" w:rsidRDefault="0065638D" w:rsidP="004D024B">
            <w:pPr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8D" w:rsidRPr="00517426" w:rsidRDefault="0065638D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Оценивать поступки братьев Гракхов во благо менее защищённых римлян.</w:t>
            </w:r>
          </w:p>
          <w:p w:rsidR="0065638D" w:rsidRPr="00517426" w:rsidRDefault="0065638D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Style w:val="dash041e005f0431005f044b005f0447005f043d005f044b005f0439005f005fchar1char1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  <w:p w:rsidR="0065638D" w:rsidRPr="00517426" w:rsidRDefault="0065638D" w:rsidP="004D02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638D" w:rsidRPr="00517426" w:rsidRDefault="0065638D" w:rsidP="004D024B">
            <w:pPr>
              <w:rPr>
                <w:rFonts w:ascii="Times New Roman" w:hAnsi="Times New Roman"/>
              </w:rPr>
            </w:pPr>
          </w:p>
        </w:tc>
      </w:tr>
      <w:tr w:rsidR="00086161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57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086161" w:rsidRPr="00517426" w:rsidRDefault="00086161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Восстание Спартака</w:t>
            </w:r>
          </w:p>
        </w:tc>
        <w:tc>
          <w:tcPr>
            <w:tcW w:w="992" w:type="dxa"/>
          </w:tcPr>
          <w:p w:rsidR="00086161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  <w:color w:val="000000"/>
              </w:rPr>
              <w:t>Проводить поиск информации в отрывках исторических текстов, матери</w:t>
            </w:r>
            <w:r w:rsidR="00A87CB0" w:rsidRPr="00517426">
              <w:rPr>
                <w:rFonts w:ascii="Times New Roman" w:hAnsi="Times New Roman"/>
                <w:color w:val="000000"/>
              </w:rPr>
              <w:t xml:space="preserve">альных памятниках Древнего мира; </w:t>
            </w:r>
            <w:r w:rsidRPr="00517426">
              <w:rPr>
                <w:rFonts w:ascii="Times New Roman" w:hAnsi="Times New Roman"/>
                <w:color w:val="000000"/>
              </w:rPr>
              <w:t>формулировать собственное мнение и позицию,</w:t>
            </w:r>
            <w:r w:rsidR="00A87CB0" w:rsidRPr="00517426">
              <w:rPr>
                <w:rFonts w:ascii="Times New Roman" w:hAnsi="Times New Roman"/>
              </w:rPr>
              <w:t xml:space="preserve"> </w:t>
            </w:r>
            <w:r w:rsidRPr="00517426">
              <w:rPr>
                <w:rFonts w:ascii="Times New Roman" w:hAnsi="Times New Roman"/>
                <w:color w:val="000000"/>
              </w:rPr>
              <w:t>и координировать ее с позициями партнеров;</w:t>
            </w:r>
            <w:r w:rsidR="00A87CB0" w:rsidRPr="00517426">
              <w:rPr>
                <w:rFonts w:ascii="Times New Roman" w:hAnsi="Times New Roman"/>
              </w:rPr>
              <w:t xml:space="preserve"> </w:t>
            </w:r>
            <w:r w:rsidRPr="00517426">
              <w:rPr>
                <w:rFonts w:ascii="Times New Roman" w:hAnsi="Times New Roman"/>
                <w:color w:val="000000"/>
              </w:rPr>
              <w:t>самостоятельно анализировать условия достижения цели на основе учета выделенных учителем ориен</w:t>
            </w:r>
            <w:r w:rsidR="00A87CB0" w:rsidRPr="00517426">
              <w:rPr>
                <w:rFonts w:ascii="Times New Roman" w:hAnsi="Times New Roman"/>
                <w:color w:val="000000"/>
              </w:rPr>
              <w:t>тиров в новом учебном материале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Давать характеристику событиям и их участникам. Познакомить с героической личностью Спартака</w:t>
            </w:r>
            <w:r w:rsidR="00A87CB0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Участие в коллективном проекте темы: «Поход Спартака в Альпы», «Красс против Спартака»</w:t>
            </w:r>
            <w:r w:rsidR="00A87CB0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Составлять рассказ от имени Спартака, Красса. Участвовать в ролевых играх.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Понимание причин начала восстания Спартака и причин его поражения 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hAnsi="Times New Roman"/>
              </w:rPr>
            </w:pPr>
          </w:p>
        </w:tc>
      </w:tr>
      <w:tr w:rsidR="00086161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58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086161" w:rsidRPr="00517426" w:rsidRDefault="00086161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Единовластие Цезаря</w:t>
            </w:r>
          </w:p>
        </w:tc>
        <w:tc>
          <w:tcPr>
            <w:tcW w:w="992" w:type="dxa"/>
          </w:tcPr>
          <w:p w:rsidR="00086161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A87CB0" w:rsidP="004D024B">
            <w:pPr>
              <w:jc w:val="both"/>
              <w:rPr>
                <w:rFonts w:ascii="Times New Roman" w:hAnsi="Times New Roman"/>
                <w:color w:val="000000"/>
              </w:rPr>
            </w:pPr>
            <w:r w:rsidRPr="00517426">
              <w:rPr>
                <w:rFonts w:ascii="Times New Roman" w:hAnsi="Times New Roman"/>
                <w:color w:val="000000"/>
              </w:rPr>
              <w:t>Ф</w:t>
            </w:r>
            <w:r w:rsidR="00086161" w:rsidRPr="00517426">
              <w:rPr>
                <w:rFonts w:ascii="Times New Roman" w:hAnsi="Times New Roman"/>
                <w:color w:val="000000"/>
              </w:rPr>
              <w:t>ормулировать собственное мнение и позицию,</w:t>
            </w:r>
          </w:p>
          <w:p w:rsidR="00086161" w:rsidRPr="00517426" w:rsidRDefault="00086161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  <w:color w:val="000000"/>
              </w:rPr>
              <w:t>и координировать ее с позициями партнеров;</w:t>
            </w:r>
          </w:p>
          <w:p w:rsidR="00086161" w:rsidRPr="00517426" w:rsidRDefault="00086161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  <w:color w:val="000000"/>
              </w:rPr>
              <w:t>адекватно использовать речевые средства для решения различных коммуникативных задач; владеть устной и письменной речью, строить монологическое контекстное в</w:t>
            </w:r>
            <w:r w:rsidR="00904BA4" w:rsidRPr="00517426">
              <w:rPr>
                <w:rFonts w:ascii="Times New Roman" w:hAnsi="Times New Roman"/>
                <w:color w:val="000000"/>
              </w:rPr>
              <w:t>ысказывание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Анализировать действия и поступки Ю. Цезаря</w:t>
            </w:r>
            <w:r w:rsidR="00904BA4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Умения составлять рассказ, делать самостоятельные выводы</w:t>
            </w:r>
            <w:r w:rsidR="00904BA4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Style w:val="dash041e005f0431005f044b005f0447005f043d005f044b005f0439005f005fchar1char1"/>
              </w:rPr>
              <w:t xml:space="preserve">Умение </w:t>
            </w:r>
            <w:r w:rsidRPr="00517426">
              <w:rPr>
                <w:rFonts w:ascii="Times New Roman" w:hAnsi="Times New Roman"/>
              </w:rPr>
              <w:t>работать в группе</w:t>
            </w:r>
            <w:r w:rsidR="00904BA4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Подвести учащихся к пониманию характера власт</w:t>
            </w:r>
            <w:r w:rsidR="00904BA4" w:rsidRPr="00517426">
              <w:rPr>
                <w:rFonts w:ascii="Times New Roman" w:hAnsi="Times New Roman"/>
              </w:rPr>
              <w:t>и, установленной Цезарем в Риме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hAnsi="Times New Roman"/>
              </w:rPr>
            </w:pPr>
          </w:p>
        </w:tc>
      </w:tr>
      <w:tr w:rsidR="00086161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lastRenderedPageBreak/>
              <w:t>59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086161" w:rsidRPr="00517426" w:rsidRDefault="00086161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Установление империи</w:t>
            </w:r>
          </w:p>
        </w:tc>
        <w:tc>
          <w:tcPr>
            <w:tcW w:w="992" w:type="dxa"/>
          </w:tcPr>
          <w:p w:rsidR="00086161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jc w:val="both"/>
              <w:rPr>
                <w:rFonts w:ascii="Times New Roman" w:hAnsi="Times New Roman"/>
                <w:i/>
              </w:rPr>
            </w:pPr>
            <w:r w:rsidRPr="00517426">
              <w:rPr>
                <w:rFonts w:ascii="Times New Roman" w:hAnsi="Times New Roman"/>
              </w:rPr>
              <w:t>Умения датировать важнейшие события и процессы в истории Древнего Рима</w:t>
            </w:r>
            <w:r w:rsidR="00D974C0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Способность решать творческие и проблемные задачи, используя контекстные знания и эвристические приемы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Рассказывать о судьбах знаменитых римлян</w:t>
            </w:r>
            <w:r w:rsidR="00D974C0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Умение самостоятельно строить рассказ, правильно употреблять исторические термины</w:t>
            </w:r>
            <w:r w:rsidR="00D974C0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Организация</w:t>
            </w:r>
            <w:r w:rsidR="00D974C0" w:rsidRPr="00517426">
              <w:rPr>
                <w:rFonts w:ascii="Times New Roman" w:hAnsi="Times New Roman"/>
              </w:rPr>
              <w:t xml:space="preserve"> и планирование работы в группе.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Формирование умений работать с исторической картой.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hAnsi="Times New Roman"/>
              </w:rPr>
            </w:pPr>
          </w:p>
        </w:tc>
      </w:tr>
      <w:tr w:rsidR="00D974C0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D974C0" w:rsidRPr="00517426" w:rsidRDefault="00D974C0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60</w:t>
            </w:r>
          </w:p>
        </w:tc>
        <w:tc>
          <w:tcPr>
            <w:tcW w:w="1134" w:type="dxa"/>
          </w:tcPr>
          <w:p w:rsidR="00D974C0" w:rsidRPr="00517426" w:rsidRDefault="00D974C0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D974C0" w:rsidRPr="00517426" w:rsidRDefault="00D974C0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Соседи Римской империи</w:t>
            </w:r>
          </w:p>
        </w:tc>
        <w:tc>
          <w:tcPr>
            <w:tcW w:w="992" w:type="dxa"/>
          </w:tcPr>
          <w:p w:rsidR="00D974C0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0" w:rsidRPr="00517426" w:rsidRDefault="00D974C0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  <w:color w:val="000000"/>
              </w:rPr>
              <w:t>Рассказывать о событиях древней истории раскрывать характерные существенные черты форм государственного устройства древних обществ,</w:t>
            </w:r>
          </w:p>
          <w:p w:rsidR="00D974C0" w:rsidRPr="00517426" w:rsidRDefault="00D974C0" w:rsidP="004D024B">
            <w:pPr>
              <w:jc w:val="both"/>
              <w:rPr>
                <w:rFonts w:ascii="Times New Roman" w:hAnsi="Times New Roman"/>
                <w:color w:val="000000"/>
              </w:rPr>
            </w:pPr>
            <w:r w:rsidRPr="00517426">
              <w:rPr>
                <w:rFonts w:ascii="Times New Roman" w:hAnsi="Times New Roman"/>
                <w:color w:val="000000"/>
              </w:rPr>
              <w:t>формулировать собственное мнение и позицию,</w:t>
            </w:r>
          </w:p>
          <w:p w:rsidR="00D974C0" w:rsidRPr="00517426" w:rsidRDefault="00D974C0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  <w:color w:val="000000"/>
              </w:rPr>
              <w:t>и координировать ее с позициями партнеров;</w:t>
            </w:r>
          </w:p>
          <w:p w:rsidR="00D974C0" w:rsidRPr="00517426" w:rsidRDefault="00D974C0" w:rsidP="004D024B">
            <w:pPr>
              <w:jc w:val="both"/>
              <w:rPr>
                <w:rFonts w:ascii="Times New Roman" w:hAnsi="Times New Roman"/>
                <w:color w:val="000000"/>
              </w:rPr>
            </w:pPr>
            <w:r w:rsidRPr="00517426">
              <w:rPr>
                <w:rFonts w:ascii="Times New Roman" w:hAnsi="Times New Roman"/>
                <w:color w:val="000000"/>
              </w:rPr>
              <w:t xml:space="preserve">принимать решения в проблемной ситуации на основе переговоров </w:t>
            </w:r>
          </w:p>
          <w:p w:rsidR="00D974C0" w:rsidRPr="00517426" w:rsidRDefault="00D974C0" w:rsidP="004D024B">
            <w:pPr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0" w:rsidRPr="00517426" w:rsidRDefault="00D974C0" w:rsidP="004D024B">
            <w:pPr>
              <w:ind w:right="-76"/>
              <w:jc w:val="both"/>
              <w:rPr>
                <w:rStyle w:val="dash041e005f0431005f044b005f0447005f043d005f044b005f0439005f005fchar1char1"/>
              </w:rPr>
            </w:pPr>
            <w:r w:rsidRPr="00517426">
              <w:rPr>
                <w:rStyle w:val="dash041e005f0431005f044b005f0447005f043d005f044b005f0439005f005fchar1char1"/>
              </w:rPr>
              <w:t>Формирование осознанного, уважительного и доброжелательного отношения к другим народам.</w:t>
            </w:r>
          </w:p>
          <w:p w:rsidR="00D974C0" w:rsidRPr="00517426" w:rsidRDefault="00D974C0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  <w:color w:val="000000"/>
              </w:rPr>
              <w:t>Умение составлять простой план.</w:t>
            </w:r>
          </w:p>
          <w:p w:rsidR="00D974C0" w:rsidRPr="00517426" w:rsidRDefault="00D974C0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Обмениваться в группе результатами поиска.</w:t>
            </w:r>
          </w:p>
          <w:p w:rsidR="00D974C0" w:rsidRPr="00517426" w:rsidRDefault="00D974C0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Изучить особенности правления Октавиана Августа. Переработка и структурирование информации </w:t>
            </w:r>
          </w:p>
        </w:tc>
        <w:tc>
          <w:tcPr>
            <w:tcW w:w="1134" w:type="dxa"/>
          </w:tcPr>
          <w:p w:rsidR="00D974C0" w:rsidRPr="00517426" w:rsidRDefault="00D974C0" w:rsidP="004D024B">
            <w:pPr>
              <w:rPr>
                <w:rFonts w:ascii="Times New Roman" w:hAnsi="Times New Roman"/>
              </w:rPr>
            </w:pPr>
          </w:p>
        </w:tc>
      </w:tr>
      <w:tr w:rsidR="00086161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61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086161" w:rsidRPr="00517426" w:rsidRDefault="00086161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В Риме при императоре Нероне</w:t>
            </w:r>
          </w:p>
        </w:tc>
        <w:tc>
          <w:tcPr>
            <w:tcW w:w="992" w:type="dxa"/>
          </w:tcPr>
          <w:p w:rsidR="00086161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Приобщение к истокам культурно-исторического наследия человечества, интерес к его познанию за рамками учебного курса и школьного обучения</w:t>
            </w:r>
            <w:r w:rsidR="00B116BB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Умения проводить поиск основной и дополнительной информации обрабатывать ее и представлять результаты своей творческо-поисковой работы в виде презентации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Style w:val="dash041e005f0431005f044b005f0447005f043d005f044b005f0439005f005fchar1char1"/>
              </w:rPr>
              <w:t>Развитие морального сознания и компетентности в решении моральных проблем</w:t>
            </w:r>
            <w:r w:rsidR="00B116BB" w:rsidRPr="00517426">
              <w:rPr>
                <w:rStyle w:val="dash041e005f0431005f044b005f0447005f043d005f044b005f0439005f005fchar1char1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Планирование и организация деятельности</w:t>
            </w:r>
            <w:r w:rsidR="00B116BB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Уметь  самостоятельно составлять рассказ, работать с текстом учебника и его иллюстрациями, давать оценку государственному деятелю Нерону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hAnsi="Times New Roman"/>
              </w:rPr>
            </w:pPr>
          </w:p>
        </w:tc>
      </w:tr>
      <w:tr w:rsidR="00086161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lastRenderedPageBreak/>
              <w:t>62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086161" w:rsidRPr="00517426" w:rsidRDefault="00086161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Первые христиане и их учение</w:t>
            </w:r>
          </w:p>
        </w:tc>
        <w:tc>
          <w:tcPr>
            <w:tcW w:w="992" w:type="dxa"/>
          </w:tcPr>
          <w:p w:rsidR="00086161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2A4B11" w:rsidP="004D024B">
            <w:pPr>
              <w:jc w:val="both"/>
              <w:rPr>
                <w:rFonts w:ascii="Times New Roman" w:hAnsi="Times New Roman"/>
                <w:color w:val="000000"/>
              </w:rPr>
            </w:pPr>
            <w:r w:rsidRPr="00517426">
              <w:rPr>
                <w:rFonts w:ascii="Times New Roman" w:hAnsi="Times New Roman"/>
                <w:color w:val="000000"/>
              </w:rPr>
              <w:t>Ф</w:t>
            </w:r>
            <w:r w:rsidR="00086161" w:rsidRPr="00517426">
              <w:rPr>
                <w:rFonts w:ascii="Times New Roman" w:hAnsi="Times New Roman"/>
                <w:color w:val="000000"/>
              </w:rPr>
              <w:t>ормулировать собственное мнение и позицию,</w:t>
            </w:r>
          </w:p>
          <w:p w:rsidR="00086161" w:rsidRPr="00517426" w:rsidRDefault="00086161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  <w:color w:val="000000"/>
              </w:rPr>
              <w:t>и координи</w:t>
            </w:r>
            <w:r w:rsidR="002A4B11" w:rsidRPr="00517426">
              <w:rPr>
                <w:rFonts w:ascii="Times New Roman" w:hAnsi="Times New Roman"/>
                <w:color w:val="000000"/>
              </w:rPr>
              <w:t>ровать ее с позициями партнеров</w:t>
            </w:r>
            <w:r w:rsidR="002A4B11" w:rsidRPr="00517426">
              <w:rPr>
                <w:rFonts w:ascii="Times New Roman" w:hAnsi="Times New Roman"/>
              </w:rPr>
              <w:t xml:space="preserve">, </w:t>
            </w:r>
            <w:r w:rsidRPr="00517426">
              <w:rPr>
                <w:rFonts w:ascii="Times New Roman" w:hAnsi="Times New Roman"/>
                <w:color w:val="000000"/>
              </w:rPr>
              <w:t>адекватно использовать речевые средства для решения</w:t>
            </w:r>
            <w:r w:rsidR="002A4B11" w:rsidRPr="00517426">
              <w:rPr>
                <w:rFonts w:ascii="Times New Roman" w:hAnsi="Times New Roman"/>
                <w:color w:val="000000"/>
              </w:rPr>
              <w:t xml:space="preserve"> различных коммуникативных задач,</w:t>
            </w:r>
            <w:r w:rsidRPr="00517426">
              <w:rPr>
                <w:rFonts w:ascii="Times New Roman" w:hAnsi="Times New Roman"/>
                <w:color w:val="000000"/>
              </w:rPr>
              <w:t xml:space="preserve"> владеть устной и письменной речью, строить монологи</w:t>
            </w:r>
            <w:r w:rsidR="002A4B11" w:rsidRPr="00517426">
              <w:rPr>
                <w:rFonts w:ascii="Times New Roman" w:hAnsi="Times New Roman"/>
                <w:color w:val="000000"/>
              </w:rPr>
              <w:t>ческое контекстное высказывание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Комментировать и оценивать комплекс моральных норм христиан</w:t>
            </w:r>
            <w:r w:rsidR="002A4B11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Умение самостоятельно строить рассказ, правильно употреблять исторические термины</w:t>
            </w:r>
            <w:r w:rsidR="002A4B11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Умение с достаточной полнотой и точностью выражать свои мысли в соответствии с задачами и условиями</w:t>
            </w:r>
            <w:r w:rsidR="002A4B11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Формировать умения составлять рассказ, работать с текстом учебника и историческими документами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hAnsi="Times New Roman"/>
              </w:rPr>
            </w:pPr>
          </w:p>
        </w:tc>
      </w:tr>
      <w:tr w:rsidR="00086161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63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086161" w:rsidRPr="00517426" w:rsidRDefault="00086161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Расцвет Римской империи во II веке н.э.</w:t>
            </w:r>
          </w:p>
        </w:tc>
        <w:tc>
          <w:tcPr>
            <w:tcW w:w="992" w:type="dxa"/>
          </w:tcPr>
          <w:p w:rsidR="00086161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2A4B11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  <w:color w:val="000000"/>
              </w:rPr>
              <w:t>Р</w:t>
            </w:r>
            <w:r w:rsidR="00086161" w:rsidRPr="00517426">
              <w:rPr>
                <w:rFonts w:ascii="Times New Roman" w:hAnsi="Times New Roman"/>
                <w:color w:val="000000"/>
              </w:rPr>
              <w:t xml:space="preserve">ассказывать о событиях древней истории раскрывать </w:t>
            </w:r>
            <w:r w:rsidRPr="00517426">
              <w:rPr>
                <w:rFonts w:ascii="Times New Roman" w:hAnsi="Times New Roman"/>
                <w:color w:val="000000"/>
              </w:rPr>
              <w:t xml:space="preserve">характерные существенные черты </w:t>
            </w:r>
            <w:r w:rsidR="00086161" w:rsidRPr="00517426">
              <w:rPr>
                <w:rFonts w:ascii="Times New Roman" w:hAnsi="Times New Roman"/>
                <w:color w:val="000000"/>
              </w:rPr>
              <w:t>форм государствен</w:t>
            </w:r>
            <w:r w:rsidRPr="00517426">
              <w:rPr>
                <w:rFonts w:ascii="Times New Roman" w:hAnsi="Times New Roman"/>
                <w:color w:val="000000"/>
              </w:rPr>
              <w:t>ного устройства древних обществ,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  <w:color w:val="000000"/>
              </w:rPr>
            </w:pPr>
            <w:r w:rsidRPr="00517426">
              <w:rPr>
                <w:rFonts w:ascii="Times New Roman" w:hAnsi="Times New Roman"/>
                <w:color w:val="000000"/>
              </w:rPr>
              <w:t>формулировать собственное мнение и позицию,</w:t>
            </w:r>
          </w:p>
          <w:p w:rsidR="00086161" w:rsidRPr="00517426" w:rsidRDefault="00086161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  <w:color w:val="000000"/>
              </w:rPr>
              <w:t>и координировать ее с позициями партнеров;</w:t>
            </w:r>
          </w:p>
          <w:p w:rsidR="00086161" w:rsidRPr="00517426" w:rsidRDefault="00086161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  <w:color w:val="000000"/>
              </w:rPr>
              <w:t xml:space="preserve"> владеть устной и письменной речью, строить монологи</w:t>
            </w:r>
            <w:r w:rsidR="002A4B11" w:rsidRPr="00517426">
              <w:rPr>
                <w:rFonts w:ascii="Times New Roman" w:hAnsi="Times New Roman"/>
                <w:color w:val="000000"/>
              </w:rPr>
              <w:t>ческое контекстное высказывание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Ориентация в социальных ролях и межличностных отношениях</w:t>
            </w:r>
            <w:r w:rsidR="002A4B11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2A4B1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Формирование умений работать </w:t>
            </w:r>
            <w:r w:rsidR="00086161" w:rsidRPr="00517426">
              <w:rPr>
                <w:rFonts w:ascii="Times New Roman" w:hAnsi="Times New Roman"/>
              </w:rPr>
              <w:t>с учебной и дополнительной литературой, обобщать отдельные факты</w:t>
            </w:r>
            <w:r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Умение слушать и вступать в диалог</w:t>
            </w:r>
            <w:r w:rsidR="002A4B11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Постановка и решение проблем. Самостоятельное создание способов решения творческого характера 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hAnsi="Times New Roman"/>
              </w:rPr>
            </w:pPr>
          </w:p>
        </w:tc>
      </w:tr>
      <w:tr w:rsidR="00086161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64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086161" w:rsidRPr="00517426" w:rsidRDefault="00086161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Вечный город и его жители</w:t>
            </w:r>
          </w:p>
        </w:tc>
        <w:tc>
          <w:tcPr>
            <w:tcW w:w="992" w:type="dxa"/>
          </w:tcPr>
          <w:p w:rsidR="00086161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Приобщение к истокам культурно-исторического наследия человечества, интерес к его познанию за рамками учебного курса и школьного обучения</w:t>
            </w:r>
            <w:r w:rsidR="002A4B11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Умения проводить поиск основной и дополнительной информации</w:t>
            </w:r>
            <w:r w:rsidR="002A4B11" w:rsidRPr="00517426">
              <w:rPr>
                <w:rFonts w:ascii="Times New Roman" w:hAnsi="Times New Roman"/>
              </w:rPr>
              <w:t>,</w:t>
            </w:r>
            <w:r w:rsidRPr="00517426">
              <w:rPr>
                <w:rFonts w:ascii="Times New Roman" w:hAnsi="Times New Roman"/>
              </w:rPr>
              <w:t xml:space="preserve"> обрабатывать ее и представлять результаты своей творческо-поисковой работы в виде презентации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Умения составлять рассказ, делать самостоятельные выводы</w:t>
            </w:r>
            <w:r w:rsidR="002A4B11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Анализировать ответы одноклассников</w:t>
            </w:r>
            <w:r w:rsidR="002A4B11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Инсценирование </w:t>
            </w:r>
            <w:r w:rsidR="002A4B11" w:rsidRPr="00517426">
              <w:rPr>
                <w:rFonts w:ascii="Times New Roman" w:hAnsi="Times New Roman"/>
              </w:rPr>
              <w:t>виртуальной</w:t>
            </w:r>
            <w:r w:rsidRPr="00517426">
              <w:rPr>
                <w:rFonts w:ascii="Times New Roman" w:hAnsi="Times New Roman"/>
              </w:rPr>
              <w:t xml:space="preserve"> экскурсии по Риму с использованием ИКТ, иллюстраций учебника, рассказов учащихся. Изучение культурной жизни в Древнем Риме  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hAnsi="Times New Roman"/>
              </w:rPr>
            </w:pPr>
          </w:p>
        </w:tc>
      </w:tr>
      <w:tr w:rsidR="00086161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lastRenderedPageBreak/>
              <w:t>65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086161" w:rsidRPr="00517426" w:rsidRDefault="00086161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Римская империя при Константине</w:t>
            </w:r>
          </w:p>
        </w:tc>
        <w:tc>
          <w:tcPr>
            <w:tcW w:w="992" w:type="dxa"/>
          </w:tcPr>
          <w:p w:rsidR="00086161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Осознание многообразия мира, приобщение к культурно- историческому наследию прошлого, выявление </w:t>
            </w:r>
            <w:r w:rsidR="002A4B11" w:rsidRPr="00517426">
              <w:rPr>
                <w:rFonts w:ascii="Times New Roman" w:hAnsi="Times New Roman"/>
              </w:rPr>
              <w:t>основных качеств,</w:t>
            </w:r>
            <w:r w:rsidRPr="00517426">
              <w:rPr>
                <w:rFonts w:ascii="Times New Roman" w:hAnsi="Times New Roman"/>
              </w:rPr>
              <w:t xml:space="preserve"> характеризующих гражданина своей страны</w:t>
            </w:r>
            <w:r w:rsidR="002A4B11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Умение работать с исторической картой, умение датировать </w:t>
            </w:r>
            <w:r w:rsidR="002A4B11" w:rsidRPr="00517426">
              <w:rPr>
                <w:rFonts w:ascii="Times New Roman" w:hAnsi="Times New Roman"/>
              </w:rPr>
              <w:t>основные события,</w:t>
            </w:r>
            <w:r w:rsidRPr="00517426">
              <w:rPr>
                <w:rFonts w:ascii="Times New Roman" w:hAnsi="Times New Roman"/>
              </w:rPr>
              <w:t xml:space="preserve"> связанные с борьбой Рима и Карфагена, умение давать образную характеристику историческим деятелям данных событий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Умение выражать и отстаивать свою позицию</w:t>
            </w:r>
            <w:r w:rsidR="001955BF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Осознание </w:t>
            </w:r>
            <w:r w:rsidR="001955BF" w:rsidRPr="00517426">
              <w:rPr>
                <w:rFonts w:ascii="Times New Roman" w:hAnsi="Times New Roman"/>
              </w:rPr>
              <w:t>учащимися</w:t>
            </w:r>
            <w:r w:rsidRPr="00517426">
              <w:rPr>
                <w:rFonts w:ascii="Times New Roman" w:hAnsi="Times New Roman"/>
              </w:rPr>
              <w:t xml:space="preserve"> того, что уже усвоено и что ещё подлежит усвоению</w:t>
            </w:r>
            <w:r w:rsidR="001955BF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Умение слушать и вступать в диалог, участвовать в коллективном обсуждении</w:t>
            </w:r>
            <w:r w:rsidR="001955BF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Выбор наиболее эффективных способов решения задач в конкретных условиях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hAnsi="Times New Roman"/>
              </w:rPr>
            </w:pPr>
          </w:p>
        </w:tc>
      </w:tr>
      <w:tr w:rsidR="00086161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66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086161" w:rsidRPr="00517426" w:rsidRDefault="00086161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Взятие Рима варварами</w:t>
            </w:r>
          </w:p>
        </w:tc>
        <w:tc>
          <w:tcPr>
            <w:tcW w:w="992" w:type="dxa"/>
          </w:tcPr>
          <w:p w:rsidR="00086161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Осознание многообразия мира, приобщение к культурно- историческому наследию прошлого, выявление </w:t>
            </w:r>
            <w:r w:rsidR="001955BF" w:rsidRPr="00517426">
              <w:rPr>
                <w:rFonts w:ascii="Times New Roman" w:hAnsi="Times New Roman"/>
              </w:rPr>
              <w:t>основных качеств,</w:t>
            </w:r>
            <w:r w:rsidRPr="00517426">
              <w:rPr>
                <w:rFonts w:ascii="Times New Roman" w:hAnsi="Times New Roman"/>
              </w:rPr>
              <w:t xml:space="preserve"> характеризующих гражданина своей страны</w:t>
            </w:r>
            <w:r w:rsidR="001955BF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Умение работать с исторической картой, умение датировать </w:t>
            </w:r>
            <w:r w:rsidR="001955BF" w:rsidRPr="00517426">
              <w:rPr>
                <w:rFonts w:ascii="Times New Roman" w:hAnsi="Times New Roman"/>
              </w:rPr>
              <w:t>основные события,</w:t>
            </w:r>
            <w:r w:rsidRPr="00517426">
              <w:rPr>
                <w:rFonts w:ascii="Times New Roman" w:hAnsi="Times New Roman"/>
              </w:rPr>
              <w:t xml:space="preserve"> связанные с борьбой Рима и Карфагена, умение давать образную характеристику историческим деятелям данных событий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1955BF" w:rsidP="004D024B">
            <w:pPr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У</w:t>
            </w:r>
            <w:r w:rsidR="00086161" w:rsidRPr="00517426">
              <w:rPr>
                <w:rFonts w:ascii="Times New Roman" w:hAnsi="Times New Roman"/>
              </w:rPr>
              <w:t>мение вести диалог на основе равноправных отношений и взаимного уважения и при</w:t>
            </w:r>
            <w:r w:rsidRPr="00517426">
              <w:rPr>
                <w:rFonts w:ascii="Times New Roman" w:hAnsi="Times New Roman"/>
              </w:rPr>
              <w:t>ятия.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Оценивать поступки Гонория, Стилихона, Аллариха и др. с позиции общечеловеческих ценностей</w:t>
            </w:r>
            <w:r w:rsidR="001955BF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Организация самоконтроля и самооценивания</w:t>
            </w:r>
            <w:r w:rsidR="001955BF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Интегрироваться в группу и продуктивно взаимодействовать со сверстниками и учителем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hAnsi="Times New Roman"/>
              </w:rPr>
            </w:pPr>
          </w:p>
        </w:tc>
      </w:tr>
      <w:tr w:rsidR="00086161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67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086161" w:rsidRPr="00517426" w:rsidRDefault="00086161" w:rsidP="004D024B">
            <w:pPr>
              <w:ind w:right="-1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Повторительно-обобщающий урок по теме «Древний Рим»</w:t>
            </w:r>
          </w:p>
        </w:tc>
        <w:tc>
          <w:tcPr>
            <w:tcW w:w="992" w:type="dxa"/>
          </w:tcPr>
          <w:p w:rsidR="00086161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Осознание многообразия мира, приобщение к культурно- историческому наследию прошлого, выявление </w:t>
            </w:r>
            <w:r w:rsidR="001955BF" w:rsidRPr="00517426">
              <w:rPr>
                <w:rFonts w:ascii="Times New Roman" w:hAnsi="Times New Roman"/>
              </w:rPr>
              <w:t>основных качеств,</w:t>
            </w:r>
            <w:r w:rsidRPr="00517426">
              <w:rPr>
                <w:rFonts w:ascii="Times New Roman" w:hAnsi="Times New Roman"/>
              </w:rPr>
              <w:t xml:space="preserve"> характеризующих гражданина своей страны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 xml:space="preserve">Умение работать с исторической картой, умение датировать </w:t>
            </w:r>
            <w:r w:rsidR="001955BF" w:rsidRPr="00517426">
              <w:rPr>
                <w:rFonts w:ascii="Times New Roman" w:hAnsi="Times New Roman"/>
              </w:rPr>
              <w:t>основные события,</w:t>
            </w:r>
            <w:r w:rsidRPr="00517426">
              <w:rPr>
                <w:rFonts w:ascii="Times New Roman" w:hAnsi="Times New Roman"/>
              </w:rPr>
              <w:t xml:space="preserve"> связанные с борьбой Рима и Карфагена, умение давать образную характеристику историческим деятелям данных событий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Установление учащимися связи между целью учебной деятельности и её мотивом и ради чего она осуществляется</w:t>
            </w:r>
            <w:r w:rsidR="001955BF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1955BF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Осознание учащимися</w:t>
            </w:r>
            <w:r w:rsidR="00086161" w:rsidRPr="00517426">
              <w:rPr>
                <w:rFonts w:ascii="Times New Roman" w:hAnsi="Times New Roman"/>
              </w:rPr>
              <w:t xml:space="preserve"> качества и уровня усвоения</w:t>
            </w:r>
            <w:r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Планирование учебных действий</w:t>
            </w:r>
            <w:r w:rsidR="001955BF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Рефлексия способов и условий действия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hAnsi="Times New Roman"/>
              </w:rPr>
            </w:pPr>
          </w:p>
        </w:tc>
      </w:tr>
      <w:tr w:rsidR="00086161" w:rsidRPr="00517426" w:rsidTr="004E4C94">
        <w:trPr>
          <w:cantSplit/>
          <w:trHeight w:val="262"/>
          <w:jc w:val="center"/>
        </w:trPr>
        <w:tc>
          <w:tcPr>
            <w:tcW w:w="562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lastRenderedPageBreak/>
              <w:t>68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</w:tcPr>
          <w:p w:rsidR="00086161" w:rsidRPr="00517426" w:rsidRDefault="00750049" w:rsidP="00750049">
            <w:pPr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Зачет </w:t>
            </w:r>
            <w:r w:rsidR="00086161" w:rsidRPr="00517426">
              <w:rPr>
                <w:rFonts w:ascii="Times New Roman" w:hAnsi="Times New Roman"/>
              </w:rPr>
              <w:t>по теме «</w:t>
            </w:r>
            <w:proofErr w:type="gramStart"/>
            <w:r w:rsidR="00086161" w:rsidRPr="00517426">
              <w:rPr>
                <w:rFonts w:ascii="Times New Roman" w:hAnsi="Times New Roman"/>
              </w:rPr>
              <w:t>Древний  Мир</w:t>
            </w:r>
            <w:proofErr w:type="gramEnd"/>
            <w:r w:rsidR="00086161" w:rsidRPr="00517426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086161" w:rsidRPr="00517426" w:rsidRDefault="001955BF" w:rsidP="004D024B">
            <w:pPr>
              <w:jc w:val="center"/>
              <w:rPr>
                <w:rFonts w:ascii="Times New Roman" w:eastAsia="Calibri" w:hAnsi="Times New Roman"/>
              </w:rPr>
            </w:pPr>
            <w:r w:rsidRPr="005174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Целостное представление об историческом развитии человечества от первобытности до гибели античной цивилизации как важном и оригинальном периоде всеобщей истории</w:t>
            </w:r>
          </w:p>
          <w:p w:rsidR="00086161" w:rsidRPr="00517426" w:rsidRDefault="00086161" w:rsidP="004D0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Способность решать творческие и проблемн</w:t>
            </w:r>
            <w:r w:rsidR="001955BF" w:rsidRPr="00517426">
              <w:rPr>
                <w:rFonts w:ascii="Times New Roman" w:hAnsi="Times New Roman"/>
              </w:rPr>
              <w:t>ые задачи.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Установление учащимися связи между целью учебной деятельности и её мотивом и ради чего она осуществляется</w:t>
            </w:r>
            <w:r w:rsidR="001955BF" w:rsidRPr="00517426">
              <w:rPr>
                <w:rFonts w:ascii="Times New Roman" w:hAnsi="Times New Roman"/>
              </w:rPr>
              <w:t>.</w:t>
            </w:r>
          </w:p>
          <w:p w:rsidR="00086161" w:rsidRPr="00517426" w:rsidRDefault="00086161" w:rsidP="004D024B">
            <w:pPr>
              <w:jc w:val="both"/>
              <w:rPr>
                <w:rFonts w:ascii="Times New Roman" w:hAnsi="Times New Roman"/>
              </w:rPr>
            </w:pPr>
            <w:r w:rsidRPr="00517426">
              <w:rPr>
                <w:rFonts w:ascii="Times New Roman" w:hAnsi="Times New Roman"/>
              </w:rPr>
              <w:t>Рефлексия способов и условий действия</w:t>
            </w:r>
            <w:r w:rsidR="001955BF" w:rsidRPr="00517426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086161" w:rsidRPr="00517426" w:rsidRDefault="00086161" w:rsidP="004D024B">
            <w:pPr>
              <w:rPr>
                <w:rFonts w:ascii="Times New Roman" w:hAnsi="Times New Roman"/>
              </w:rPr>
            </w:pPr>
          </w:p>
        </w:tc>
      </w:tr>
    </w:tbl>
    <w:p w:rsidR="00917410" w:rsidRPr="00517426" w:rsidRDefault="00917410" w:rsidP="002F17AB">
      <w:pPr>
        <w:ind w:right="-1"/>
        <w:jc w:val="center"/>
        <w:rPr>
          <w:rFonts w:ascii="Times New Roman" w:hAnsi="Times New Roman"/>
          <w:b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917410" w:rsidRPr="00517426" w:rsidSect="002246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19A" w:rsidRDefault="00C5119A">
      <w:r>
        <w:separator/>
      </w:r>
    </w:p>
  </w:endnote>
  <w:endnote w:type="continuationSeparator" w:id="0">
    <w:p w:rsidR="00C5119A" w:rsidRDefault="00C5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aavi">
    <w:panose1 w:val="02000500000000000000"/>
    <w:charset w:val="01"/>
    <w:family w:val="roman"/>
    <w:notTrueType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C94" w:rsidRDefault="004E4C94">
    <w:pPr>
      <w:pStyle w:val="a3"/>
      <w:jc w:val="right"/>
    </w:pPr>
  </w:p>
  <w:p w:rsidR="004E4C94" w:rsidRDefault="004E4C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19A" w:rsidRDefault="00C5119A">
      <w:r>
        <w:separator/>
      </w:r>
    </w:p>
  </w:footnote>
  <w:footnote w:type="continuationSeparator" w:id="0">
    <w:p w:rsidR="00C5119A" w:rsidRDefault="00C51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6656">
    <w:multiLevelType w:val="hybridMultilevel"/>
    <w:lvl w:ilvl="0" w:tplc="58775315">
      <w:start w:val="1"/>
      <w:numFmt w:val="decimal"/>
      <w:lvlText w:val="%1."/>
      <w:lvlJc w:val="left"/>
      <w:pPr>
        <w:ind w:left="720" w:hanging="360"/>
      </w:pPr>
    </w:lvl>
    <w:lvl w:ilvl="1" w:tplc="58775315" w:tentative="1">
      <w:start w:val="1"/>
      <w:numFmt w:val="lowerLetter"/>
      <w:lvlText w:val="%2."/>
      <w:lvlJc w:val="left"/>
      <w:pPr>
        <w:ind w:left="1440" w:hanging="360"/>
      </w:pPr>
    </w:lvl>
    <w:lvl w:ilvl="2" w:tplc="58775315" w:tentative="1">
      <w:start w:val="1"/>
      <w:numFmt w:val="lowerRoman"/>
      <w:lvlText w:val="%3."/>
      <w:lvlJc w:val="right"/>
      <w:pPr>
        <w:ind w:left="2160" w:hanging="180"/>
      </w:pPr>
    </w:lvl>
    <w:lvl w:ilvl="3" w:tplc="58775315" w:tentative="1">
      <w:start w:val="1"/>
      <w:numFmt w:val="decimal"/>
      <w:lvlText w:val="%4."/>
      <w:lvlJc w:val="left"/>
      <w:pPr>
        <w:ind w:left="2880" w:hanging="360"/>
      </w:pPr>
    </w:lvl>
    <w:lvl w:ilvl="4" w:tplc="58775315" w:tentative="1">
      <w:start w:val="1"/>
      <w:numFmt w:val="lowerLetter"/>
      <w:lvlText w:val="%5."/>
      <w:lvlJc w:val="left"/>
      <w:pPr>
        <w:ind w:left="3600" w:hanging="360"/>
      </w:pPr>
    </w:lvl>
    <w:lvl w:ilvl="5" w:tplc="58775315" w:tentative="1">
      <w:start w:val="1"/>
      <w:numFmt w:val="lowerRoman"/>
      <w:lvlText w:val="%6."/>
      <w:lvlJc w:val="right"/>
      <w:pPr>
        <w:ind w:left="4320" w:hanging="180"/>
      </w:pPr>
    </w:lvl>
    <w:lvl w:ilvl="6" w:tplc="58775315" w:tentative="1">
      <w:start w:val="1"/>
      <w:numFmt w:val="decimal"/>
      <w:lvlText w:val="%7."/>
      <w:lvlJc w:val="left"/>
      <w:pPr>
        <w:ind w:left="5040" w:hanging="360"/>
      </w:pPr>
    </w:lvl>
    <w:lvl w:ilvl="7" w:tplc="58775315" w:tentative="1">
      <w:start w:val="1"/>
      <w:numFmt w:val="lowerLetter"/>
      <w:lvlText w:val="%8."/>
      <w:lvlJc w:val="left"/>
      <w:pPr>
        <w:ind w:left="5760" w:hanging="360"/>
      </w:pPr>
    </w:lvl>
    <w:lvl w:ilvl="8" w:tplc="587753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55">
    <w:multiLevelType w:val="hybridMultilevel"/>
    <w:lvl w:ilvl="0" w:tplc="53572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0000B"/>
    <w:multiLevelType w:val="multilevel"/>
    <w:tmpl w:val="0000000B"/>
    <w:name w:val="WW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C"/>
    <w:multiLevelType w:val="multilevel"/>
    <w:tmpl w:val="0000000C"/>
    <w:name w:val="WW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D"/>
    <w:multiLevelType w:val="multilevel"/>
    <w:tmpl w:val="0000000D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E"/>
    <w:multiLevelType w:val="multilevel"/>
    <w:tmpl w:val="0000000E"/>
    <w:name w:val="WW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F"/>
    <w:multiLevelType w:val="multilevel"/>
    <w:tmpl w:val="0000000F"/>
    <w:name w:val="WW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DC23ED"/>
    <w:multiLevelType w:val="hybridMultilevel"/>
    <w:tmpl w:val="08144212"/>
    <w:lvl w:ilvl="0" w:tplc="C1989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0933CF"/>
    <w:multiLevelType w:val="hybridMultilevel"/>
    <w:tmpl w:val="B206244C"/>
    <w:lvl w:ilvl="0" w:tplc="3A785550"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F05B1B"/>
    <w:multiLevelType w:val="hybridMultilevel"/>
    <w:tmpl w:val="C57A91AC"/>
    <w:lvl w:ilvl="0" w:tplc="04190001">
      <w:start w:val="1"/>
      <w:numFmt w:val="bullet"/>
      <w:lvlText w:val=""/>
      <w:lvlJc w:val="left"/>
      <w:pPr>
        <w:ind w:left="21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EC2B21"/>
    <w:multiLevelType w:val="hybridMultilevel"/>
    <w:tmpl w:val="A72A71B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8990583"/>
    <w:multiLevelType w:val="hybridMultilevel"/>
    <w:tmpl w:val="4E404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135D81"/>
    <w:multiLevelType w:val="hybridMultilevel"/>
    <w:tmpl w:val="D1EA8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677FF"/>
    <w:multiLevelType w:val="hybridMultilevel"/>
    <w:tmpl w:val="A3521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2F3754"/>
    <w:multiLevelType w:val="hybridMultilevel"/>
    <w:tmpl w:val="610EB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67D6B"/>
    <w:multiLevelType w:val="hybridMultilevel"/>
    <w:tmpl w:val="C3C4DE70"/>
    <w:lvl w:ilvl="0" w:tplc="C19895F2">
      <w:start w:val="1"/>
      <w:numFmt w:val="bullet"/>
      <w:lvlText w:val=""/>
      <w:lvlJc w:val="left"/>
      <w:pPr>
        <w:ind w:left="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4" w15:restartNumberingAfterBreak="0">
    <w:nsid w:val="1ACD698E"/>
    <w:multiLevelType w:val="hybridMultilevel"/>
    <w:tmpl w:val="6C48A11E"/>
    <w:lvl w:ilvl="0" w:tplc="0419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 w15:restartNumberingAfterBreak="0">
    <w:nsid w:val="1B8E4F3B"/>
    <w:multiLevelType w:val="hybridMultilevel"/>
    <w:tmpl w:val="7C6CB34C"/>
    <w:lvl w:ilvl="0" w:tplc="A4109F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1BFC3E50"/>
    <w:multiLevelType w:val="hybridMultilevel"/>
    <w:tmpl w:val="75547864"/>
    <w:lvl w:ilvl="0" w:tplc="3A785550"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21378"/>
    <w:multiLevelType w:val="hybridMultilevel"/>
    <w:tmpl w:val="0A829ADA"/>
    <w:lvl w:ilvl="0" w:tplc="C1989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72F60"/>
    <w:multiLevelType w:val="hybridMultilevel"/>
    <w:tmpl w:val="4432C168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9" w15:restartNumberingAfterBreak="0">
    <w:nsid w:val="29CB78BD"/>
    <w:multiLevelType w:val="hybridMultilevel"/>
    <w:tmpl w:val="938AB122"/>
    <w:lvl w:ilvl="0" w:tplc="3A785550"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D55EF"/>
    <w:multiLevelType w:val="hybridMultilevel"/>
    <w:tmpl w:val="CC709FB4"/>
    <w:lvl w:ilvl="0" w:tplc="437C7C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276153"/>
    <w:multiLevelType w:val="hybridMultilevel"/>
    <w:tmpl w:val="E12E2080"/>
    <w:lvl w:ilvl="0" w:tplc="4D7869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9F199E"/>
    <w:multiLevelType w:val="hybridMultilevel"/>
    <w:tmpl w:val="DBCA8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DE3EB9"/>
    <w:multiLevelType w:val="hybridMultilevel"/>
    <w:tmpl w:val="53BE2BA4"/>
    <w:lvl w:ilvl="0" w:tplc="7AEAC9F0">
      <w:start w:val="1"/>
      <w:numFmt w:val="decimal"/>
      <w:lvlText w:val="%1."/>
      <w:lvlJc w:val="left"/>
      <w:pPr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323A29D7"/>
    <w:multiLevelType w:val="hybridMultilevel"/>
    <w:tmpl w:val="0C78C384"/>
    <w:lvl w:ilvl="0" w:tplc="5660160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8A96B54"/>
    <w:multiLevelType w:val="hybridMultilevel"/>
    <w:tmpl w:val="8924A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C77D0D"/>
    <w:multiLevelType w:val="hybridMultilevel"/>
    <w:tmpl w:val="3CF25DD2"/>
    <w:lvl w:ilvl="0" w:tplc="04190001">
      <w:start w:val="1"/>
      <w:numFmt w:val="bullet"/>
      <w:lvlText w:val=""/>
      <w:lvlJc w:val="left"/>
      <w:pPr>
        <w:ind w:left="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6F2D6A"/>
    <w:multiLevelType w:val="hybridMultilevel"/>
    <w:tmpl w:val="53320300"/>
    <w:lvl w:ilvl="0" w:tplc="0419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8" w15:restartNumberingAfterBreak="0">
    <w:nsid w:val="42643B75"/>
    <w:multiLevelType w:val="hybridMultilevel"/>
    <w:tmpl w:val="57722492"/>
    <w:lvl w:ilvl="0" w:tplc="0419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9" w15:restartNumberingAfterBreak="0">
    <w:nsid w:val="44AB0EC9"/>
    <w:multiLevelType w:val="hybridMultilevel"/>
    <w:tmpl w:val="00587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FE7A53"/>
    <w:multiLevelType w:val="hybridMultilevel"/>
    <w:tmpl w:val="308AAA02"/>
    <w:lvl w:ilvl="0" w:tplc="3A785550"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AE6209"/>
    <w:multiLevelType w:val="hybridMultilevel"/>
    <w:tmpl w:val="5B4E2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E3FA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D543B9"/>
    <w:multiLevelType w:val="hybridMultilevel"/>
    <w:tmpl w:val="8B76C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5E7C34"/>
    <w:multiLevelType w:val="hybridMultilevel"/>
    <w:tmpl w:val="4054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8A1CA6"/>
    <w:multiLevelType w:val="multilevel"/>
    <w:tmpl w:val="64D0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A17103"/>
    <w:multiLevelType w:val="hybridMultilevel"/>
    <w:tmpl w:val="B8006CEE"/>
    <w:lvl w:ilvl="0" w:tplc="0419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6" w15:restartNumberingAfterBreak="0">
    <w:nsid w:val="57A765C5"/>
    <w:multiLevelType w:val="hybridMultilevel"/>
    <w:tmpl w:val="FCCCB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94635B"/>
    <w:multiLevelType w:val="multilevel"/>
    <w:tmpl w:val="6A5E21F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5E9B1993"/>
    <w:multiLevelType w:val="hybridMultilevel"/>
    <w:tmpl w:val="C0A61954"/>
    <w:lvl w:ilvl="0" w:tplc="0C36B21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3363EF"/>
    <w:multiLevelType w:val="hybridMultilevel"/>
    <w:tmpl w:val="4C7EF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E64BD7"/>
    <w:multiLevelType w:val="multilevel"/>
    <w:tmpl w:val="650A9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BD7757"/>
    <w:multiLevelType w:val="hybridMultilevel"/>
    <w:tmpl w:val="99D85D5C"/>
    <w:lvl w:ilvl="0" w:tplc="041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2" w15:restartNumberingAfterBreak="0">
    <w:nsid w:val="6DE370BF"/>
    <w:multiLevelType w:val="hybridMultilevel"/>
    <w:tmpl w:val="E8BCF4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23315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551633"/>
    <w:multiLevelType w:val="hybridMultilevel"/>
    <w:tmpl w:val="9AF4F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D47A0E"/>
    <w:multiLevelType w:val="multilevel"/>
    <w:tmpl w:val="89144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2A322F"/>
    <w:multiLevelType w:val="hybridMultilevel"/>
    <w:tmpl w:val="2CC4A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1"/>
  </w:num>
  <w:num w:numId="4">
    <w:abstractNumId w:val="31"/>
  </w:num>
  <w:num w:numId="5">
    <w:abstractNumId w:val="27"/>
  </w:num>
  <w:num w:numId="6">
    <w:abstractNumId w:val="41"/>
  </w:num>
  <w:num w:numId="7">
    <w:abstractNumId w:val="28"/>
  </w:num>
  <w:num w:numId="8">
    <w:abstractNumId w:val="42"/>
  </w:num>
  <w:num w:numId="9">
    <w:abstractNumId w:val="35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40"/>
  </w:num>
  <w:num w:numId="16">
    <w:abstractNumId w:val="45"/>
  </w:num>
  <w:num w:numId="17">
    <w:abstractNumId w:val="37"/>
  </w:num>
  <w:num w:numId="18">
    <w:abstractNumId w:val="38"/>
  </w:num>
  <w:num w:numId="19">
    <w:abstractNumId w:val="24"/>
  </w:num>
  <w:num w:numId="20">
    <w:abstractNumId w:val="10"/>
  </w:num>
  <w:num w:numId="21">
    <w:abstractNumId w:val="17"/>
  </w:num>
  <w:num w:numId="22">
    <w:abstractNumId w:val="5"/>
  </w:num>
  <w:num w:numId="23">
    <w:abstractNumId w:val="23"/>
  </w:num>
  <w:num w:numId="24">
    <w:abstractNumId w:val="15"/>
  </w:num>
  <w:num w:numId="25">
    <w:abstractNumId w:val="12"/>
  </w:num>
  <w:num w:numId="26">
    <w:abstractNumId w:val="9"/>
  </w:num>
  <w:num w:numId="27">
    <w:abstractNumId w:val="36"/>
  </w:num>
  <w:num w:numId="28">
    <w:abstractNumId w:val="22"/>
  </w:num>
  <w:num w:numId="29">
    <w:abstractNumId w:val="13"/>
  </w:num>
  <w:num w:numId="30">
    <w:abstractNumId w:val="16"/>
  </w:num>
  <w:num w:numId="31">
    <w:abstractNumId w:val="6"/>
  </w:num>
  <w:num w:numId="32">
    <w:abstractNumId w:val="30"/>
  </w:num>
  <w:num w:numId="33">
    <w:abstractNumId w:val="19"/>
  </w:num>
  <w:num w:numId="34">
    <w:abstractNumId w:val="8"/>
  </w:num>
  <w:num w:numId="35">
    <w:abstractNumId w:val="14"/>
  </w:num>
  <w:num w:numId="36">
    <w:abstractNumId w:val="39"/>
  </w:num>
  <w:num w:numId="37">
    <w:abstractNumId w:val="0"/>
  </w:num>
  <w:num w:numId="38">
    <w:abstractNumId w:val="1"/>
  </w:num>
  <w:num w:numId="39">
    <w:abstractNumId w:val="2"/>
  </w:num>
  <w:num w:numId="40">
    <w:abstractNumId w:val="3"/>
  </w:num>
  <w:num w:numId="41">
    <w:abstractNumId w:val="4"/>
  </w:num>
  <w:num w:numId="42">
    <w:abstractNumId w:val="46"/>
  </w:num>
  <w:num w:numId="43">
    <w:abstractNumId w:val="20"/>
  </w:num>
  <w:num w:numId="44">
    <w:abstractNumId w:val="18"/>
  </w:num>
  <w:num w:numId="45">
    <w:abstractNumId w:val="44"/>
  </w:num>
  <w:num w:numId="46">
    <w:abstractNumId w:val="21"/>
  </w:num>
  <w:num w:numId="47">
    <w:abstractNumId w:val="43"/>
  </w:num>
  <w:num w:numId="26655">
    <w:abstractNumId w:val="26655"/>
  </w:num>
  <w:num w:numId="26656">
    <w:abstractNumId w:val="2665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91"/>
    <w:rsid w:val="00011469"/>
    <w:rsid w:val="0005615E"/>
    <w:rsid w:val="00086161"/>
    <w:rsid w:val="0009007F"/>
    <w:rsid w:val="000B44FA"/>
    <w:rsid w:val="000C6B17"/>
    <w:rsid w:val="000F624A"/>
    <w:rsid w:val="00103C1D"/>
    <w:rsid w:val="001108E3"/>
    <w:rsid w:val="00131C6D"/>
    <w:rsid w:val="00146ECA"/>
    <w:rsid w:val="00153114"/>
    <w:rsid w:val="0015782D"/>
    <w:rsid w:val="001678B7"/>
    <w:rsid w:val="00192A89"/>
    <w:rsid w:val="001955BF"/>
    <w:rsid w:val="001A3521"/>
    <w:rsid w:val="001B6E69"/>
    <w:rsid w:val="001D0103"/>
    <w:rsid w:val="001D63C9"/>
    <w:rsid w:val="001E6F65"/>
    <w:rsid w:val="001F69C4"/>
    <w:rsid w:val="0022465E"/>
    <w:rsid w:val="00226DAA"/>
    <w:rsid w:val="00265C66"/>
    <w:rsid w:val="002A0691"/>
    <w:rsid w:val="002A4B11"/>
    <w:rsid w:val="002B347E"/>
    <w:rsid w:val="002B3882"/>
    <w:rsid w:val="002E6C8D"/>
    <w:rsid w:val="002F17AB"/>
    <w:rsid w:val="003122EE"/>
    <w:rsid w:val="0033397E"/>
    <w:rsid w:val="00352016"/>
    <w:rsid w:val="003708B4"/>
    <w:rsid w:val="003A14BE"/>
    <w:rsid w:val="003B25E7"/>
    <w:rsid w:val="003B4B4F"/>
    <w:rsid w:val="003C3EB4"/>
    <w:rsid w:val="003D638C"/>
    <w:rsid w:val="003E2A24"/>
    <w:rsid w:val="003F0101"/>
    <w:rsid w:val="003F43AD"/>
    <w:rsid w:val="00401357"/>
    <w:rsid w:val="004071CD"/>
    <w:rsid w:val="0046064D"/>
    <w:rsid w:val="00481321"/>
    <w:rsid w:val="00485E6F"/>
    <w:rsid w:val="00486969"/>
    <w:rsid w:val="0048723D"/>
    <w:rsid w:val="004C5C34"/>
    <w:rsid w:val="004D024B"/>
    <w:rsid w:val="004E02B0"/>
    <w:rsid w:val="004E30C8"/>
    <w:rsid w:val="004E4C94"/>
    <w:rsid w:val="004E76A2"/>
    <w:rsid w:val="00517426"/>
    <w:rsid w:val="00536796"/>
    <w:rsid w:val="005408F6"/>
    <w:rsid w:val="005419F2"/>
    <w:rsid w:val="005B238D"/>
    <w:rsid w:val="005C41E4"/>
    <w:rsid w:val="005D2F2D"/>
    <w:rsid w:val="005D6D06"/>
    <w:rsid w:val="005E6F40"/>
    <w:rsid w:val="0060102D"/>
    <w:rsid w:val="00602332"/>
    <w:rsid w:val="00603D7C"/>
    <w:rsid w:val="00612505"/>
    <w:rsid w:val="00616DC1"/>
    <w:rsid w:val="00617ABB"/>
    <w:rsid w:val="00625B80"/>
    <w:rsid w:val="00641023"/>
    <w:rsid w:val="00644E30"/>
    <w:rsid w:val="00646290"/>
    <w:rsid w:val="0065638D"/>
    <w:rsid w:val="006675B3"/>
    <w:rsid w:val="006A5CE6"/>
    <w:rsid w:val="006B28B5"/>
    <w:rsid w:val="006C1CCC"/>
    <w:rsid w:val="006D5EA5"/>
    <w:rsid w:val="006E3BBD"/>
    <w:rsid w:val="00732502"/>
    <w:rsid w:val="00732EB9"/>
    <w:rsid w:val="00750049"/>
    <w:rsid w:val="00760E87"/>
    <w:rsid w:val="00781FD4"/>
    <w:rsid w:val="007837E9"/>
    <w:rsid w:val="00791E3E"/>
    <w:rsid w:val="007B75AD"/>
    <w:rsid w:val="007C011F"/>
    <w:rsid w:val="007F444E"/>
    <w:rsid w:val="007F6B80"/>
    <w:rsid w:val="00822F6E"/>
    <w:rsid w:val="00825267"/>
    <w:rsid w:val="00827103"/>
    <w:rsid w:val="00891009"/>
    <w:rsid w:val="008B48AF"/>
    <w:rsid w:val="008E1DD5"/>
    <w:rsid w:val="00904BA4"/>
    <w:rsid w:val="00917410"/>
    <w:rsid w:val="00944766"/>
    <w:rsid w:val="009F0954"/>
    <w:rsid w:val="00A0462F"/>
    <w:rsid w:val="00A1384F"/>
    <w:rsid w:val="00A202E6"/>
    <w:rsid w:val="00A255BA"/>
    <w:rsid w:val="00A3596D"/>
    <w:rsid w:val="00A87CB0"/>
    <w:rsid w:val="00A91D24"/>
    <w:rsid w:val="00AA68CA"/>
    <w:rsid w:val="00AA6BF1"/>
    <w:rsid w:val="00AA6CE4"/>
    <w:rsid w:val="00AC3BE0"/>
    <w:rsid w:val="00AE2FAC"/>
    <w:rsid w:val="00B116BB"/>
    <w:rsid w:val="00B21392"/>
    <w:rsid w:val="00B2329B"/>
    <w:rsid w:val="00B445D0"/>
    <w:rsid w:val="00B549D6"/>
    <w:rsid w:val="00B955D4"/>
    <w:rsid w:val="00B97AC4"/>
    <w:rsid w:val="00BB5D85"/>
    <w:rsid w:val="00BC3A95"/>
    <w:rsid w:val="00BD1E20"/>
    <w:rsid w:val="00C00B7E"/>
    <w:rsid w:val="00C34080"/>
    <w:rsid w:val="00C5119A"/>
    <w:rsid w:val="00C6040A"/>
    <w:rsid w:val="00C85A09"/>
    <w:rsid w:val="00CA2C3D"/>
    <w:rsid w:val="00CB4F6A"/>
    <w:rsid w:val="00CC2627"/>
    <w:rsid w:val="00CC26A7"/>
    <w:rsid w:val="00CE4F01"/>
    <w:rsid w:val="00CE5891"/>
    <w:rsid w:val="00CE6682"/>
    <w:rsid w:val="00CF08C8"/>
    <w:rsid w:val="00D027CD"/>
    <w:rsid w:val="00D07666"/>
    <w:rsid w:val="00D22114"/>
    <w:rsid w:val="00D276C1"/>
    <w:rsid w:val="00D41004"/>
    <w:rsid w:val="00D448A9"/>
    <w:rsid w:val="00D531A3"/>
    <w:rsid w:val="00D82CF0"/>
    <w:rsid w:val="00D974C0"/>
    <w:rsid w:val="00DC0977"/>
    <w:rsid w:val="00DE7510"/>
    <w:rsid w:val="00E369E4"/>
    <w:rsid w:val="00E47641"/>
    <w:rsid w:val="00E8758C"/>
    <w:rsid w:val="00EA31BE"/>
    <w:rsid w:val="00EA5277"/>
    <w:rsid w:val="00EA6466"/>
    <w:rsid w:val="00EE1EC9"/>
    <w:rsid w:val="00EF3E3B"/>
    <w:rsid w:val="00F14D62"/>
    <w:rsid w:val="00F22EE9"/>
    <w:rsid w:val="00F35D2A"/>
    <w:rsid w:val="00F3750A"/>
    <w:rsid w:val="00F44B0C"/>
    <w:rsid w:val="00F5681E"/>
    <w:rsid w:val="00F85EEF"/>
    <w:rsid w:val="00F9400E"/>
    <w:rsid w:val="00FA2078"/>
    <w:rsid w:val="00FA5057"/>
    <w:rsid w:val="00FF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81449-0CF2-4282-A183-3C2F02D6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11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011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11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11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1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1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11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11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11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11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F09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F09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C011F"/>
    <w:pPr>
      <w:ind w:left="720"/>
      <w:contextualSpacing/>
    </w:pPr>
  </w:style>
  <w:style w:type="paragraph" w:styleId="a6">
    <w:name w:val="Normal (Web)"/>
    <w:basedOn w:val="a"/>
    <w:uiPriority w:val="99"/>
    <w:rsid w:val="009F0954"/>
    <w:pPr>
      <w:suppressAutoHyphens/>
      <w:spacing w:before="280" w:after="280"/>
    </w:pPr>
    <w:rPr>
      <w:rFonts w:eastAsia="Calibri"/>
      <w:lang w:eastAsia="ar-SA"/>
    </w:rPr>
  </w:style>
  <w:style w:type="character" w:customStyle="1" w:styleId="FontStyle14">
    <w:name w:val="Font Style14"/>
    <w:uiPriority w:val="99"/>
    <w:rsid w:val="009F0954"/>
    <w:rPr>
      <w:rFonts w:ascii="Arial" w:hAnsi="Arial" w:cs="Arial" w:hint="default"/>
      <w:sz w:val="16"/>
      <w:szCs w:val="16"/>
    </w:rPr>
  </w:style>
  <w:style w:type="paragraph" w:customStyle="1" w:styleId="Style2">
    <w:name w:val="Style2"/>
    <w:basedOn w:val="a"/>
    <w:rsid w:val="009F0954"/>
    <w:pPr>
      <w:widowControl w:val="0"/>
      <w:autoSpaceDE w:val="0"/>
      <w:autoSpaceDN w:val="0"/>
      <w:adjustRightInd w:val="0"/>
    </w:pPr>
    <w:rPr>
      <w:rFonts w:cs="Raavi"/>
      <w:lang w:bidi="pa-IN"/>
    </w:rPr>
  </w:style>
  <w:style w:type="paragraph" w:customStyle="1" w:styleId="Style3">
    <w:name w:val="Style3"/>
    <w:basedOn w:val="a"/>
    <w:rsid w:val="009F0954"/>
    <w:pPr>
      <w:widowControl w:val="0"/>
      <w:autoSpaceDE w:val="0"/>
      <w:autoSpaceDN w:val="0"/>
      <w:adjustRightInd w:val="0"/>
      <w:spacing w:line="326" w:lineRule="exact"/>
      <w:ind w:hanging="350"/>
    </w:pPr>
    <w:rPr>
      <w:rFonts w:cs="Raavi"/>
      <w:lang w:bidi="pa-IN"/>
    </w:rPr>
  </w:style>
  <w:style w:type="paragraph" w:customStyle="1" w:styleId="Style6">
    <w:name w:val="Style6"/>
    <w:basedOn w:val="a"/>
    <w:rsid w:val="009F0954"/>
    <w:pPr>
      <w:widowControl w:val="0"/>
      <w:autoSpaceDE w:val="0"/>
      <w:autoSpaceDN w:val="0"/>
      <w:adjustRightInd w:val="0"/>
      <w:spacing w:line="331" w:lineRule="exact"/>
      <w:ind w:firstLine="370"/>
      <w:jc w:val="both"/>
    </w:pPr>
    <w:rPr>
      <w:rFonts w:cs="Raavi"/>
      <w:lang w:bidi="pa-IN"/>
    </w:rPr>
  </w:style>
  <w:style w:type="character" w:customStyle="1" w:styleId="FontStyle11">
    <w:name w:val="Font Style11"/>
    <w:basedOn w:val="a0"/>
    <w:rsid w:val="009F0954"/>
    <w:rPr>
      <w:rFonts w:ascii="Times New Roman" w:hAnsi="Times New Roman" w:cs="Times New Roman"/>
      <w:spacing w:val="10"/>
      <w:sz w:val="24"/>
      <w:szCs w:val="24"/>
    </w:rPr>
  </w:style>
  <w:style w:type="paragraph" w:customStyle="1" w:styleId="a7">
    <w:name w:val="Стиль"/>
    <w:rsid w:val="009F095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p20">
    <w:name w:val="p20"/>
    <w:basedOn w:val="a"/>
    <w:rsid w:val="009F0954"/>
    <w:pPr>
      <w:spacing w:before="100" w:beforeAutospacing="1" w:after="100" w:afterAutospacing="1"/>
    </w:pPr>
  </w:style>
  <w:style w:type="character" w:customStyle="1" w:styleId="s1">
    <w:name w:val="s1"/>
    <w:basedOn w:val="a0"/>
    <w:rsid w:val="009F0954"/>
  </w:style>
  <w:style w:type="character" w:customStyle="1" w:styleId="apple-converted-space">
    <w:name w:val="apple-converted-space"/>
    <w:basedOn w:val="a0"/>
    <w:rsid w:val="009F0954"/>
  </w:style>
  <w:style w:type="character" w:styleId="a8">
    <w:name w:val="Strong"/>
    <w:basedOn w:val="a0"/>
    <w:uiPriority w:val="22"/>
    <w:qFormat/>
    <w:rsid w:val="007C011F"/>
    <w:rPr>
      <w:b/>
      <w:bCs/>
    </w:rPr>
  </w:style>
  <w:style w:type="paragraph" w:styleId="31">
    <w:name w:val="Body Text 3"/>
    <w:basedOn w:val="a"/>
    <w:link w:val="32"/>
    <w:uiPriority w:val="99"/>
    <w:unhideWhenUsed/>
    <w:rsid w:val="009F0954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F0954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2pt127">
    <w:name w:val="Стиль 12 pt Первая строка:  127 см"/>
    <w:basedOn w:val="a0"/>
    <w:rsid w:val="009F0954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2465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465E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22465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24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 Знак1"/>
    <w:basedOn w:val="a"/>
    <w:rsid w:val="0022465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44">
    <w:name w:val="Font Style144"/>
    <w:rsid w:val="0022465E"/>
    <w:rPr>
      <w:rFonts w:ascii="Times New Roman" w:hAnsi="Times New Roman" w:cs="Times New Roman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2465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d">
    <w:name w:val="Hyperlink"/>
    <w:basedOn w:val="a0"/>
    <w:uiPriority w:val="99"/>
    <w:unhideWhenUsed/>
    <w:rsid w:val="0022465E"/>
    <w:rPr>
      <w:color w:val="0000FF"/>
      <w:u w:val="single"/>
    </w:rPr>
  </w:style>
  <w:style w:type="character" w:customStyle="1" w:styleId="FontStyle13">
    <w:name w:val="Font Style13"/>
    <w:uiPriority w:val="99"/>
    <w:rsid w:val="0022465E"/>
    <w:rPr>
      <w:rFonts w:ascii="Arial" w:hAnsi="Arial" w:cs="Arial" w:hint="default"/>
      <w:sz w:val="16"/>
      <w:szCs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2465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1">
    <w:name w:val="Body Text Indent 2"/>
    <w:basedOn w:val="a"/>
    <w:link w:val="22"/>
    <w:rsid w:val="0022465E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246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basedOn w:val="a"/>
    <w:uiPriority w:val="1"/>
    <w:qFormat/>
    <w:rsid w:val="007C011F"/>
    <w:rPr>
      <w:szCs w:val="32"/>
    </w:rPr>
  </w:style>
  <w:style w:type="character" w:customStyle="1" w:styleId="af">
    <w:name w:val="Основной текст + Курсив"/>
    <w:rsid w:val="002246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Style4">
    <w:name w:val="Style4"/>
    <w:basedOn w:val="a"/>
    <w:uiPriority w:val="99"/>
    <w:rsid w:val="0022465E"/>
    <w:pPr>
      <w:widowControl w:val="0"/>
      <w:suppressAutoHyphens/>
      <w:autoSpaceDE w:val="0"/>
      <w:spacing w:line="220" w:lineRule="exact"/>
      <w:ind w:firstLine="514"/>
      <w:jc w:val="both"/>
    </w:pPr>
    <w:rPr>
      <w:lang w:eastAsia="ar-SA"/>
    </w:rPr>
  </w:style>
  <w:style w:type="character" w:customStyle="1" w:styleId="FontStyle43">
    <w:name w:val="Font Style43"/>
    <w:basedOn w:val="a0"/>
    <w:rsid w:val="0022465E"/>
    <w:rPr>
      <w:rFonts w:ascii="Times New Roman" w:hAnsi="Times New Roman" w:cs="Times New Roman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22465E"/>
  </w:style>
  <w:style w:type="numbering" w:customStyle="1" w:styleId="110">
    <w:name w:val="Нет списка11"/>
    <w:next w:val="a2"/>
    <w:semiHidden/>
    <w:unhideWhenUsed/>
    <w:rsid w:val="0022465E"/>
  </w:style>
  <w:style w:type="paragraph" w:styleId="af0">
    <w:name w:val="Body Text"/>
    <w:basedOn w:val="a"/>
    <w:link w:val="af1"/>
    <w:rsid w:val="0022465E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2246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0">
    <w:name w:val="c0"/>
    <w:basedOn w:val="a"/>
    <w:rsid w:val="0022465E"/>
    <w:pPr>
      <w:spacing w:before="100" w:beforeAutospacing="1" w:after="100" w:afterAutospacing="1"/>
    </w:pPr>
  </w:style>
  <w:style w:type="character" w:customStyle="1" w:styleId="c2">
    <w:name w:val="c2"/>
    <w:rsid w:val="0022465E"/>
  </w:style>
  <w:style w:type="character" w:customStyle="1" w:styleId="c7">
    <w:name w:val="c7"/>
    <w:rsid w:val="0022465E"/>
  </w:style>
  <w:style w:type="character" w:styleId="af2">
    <w:name w:val="Emphasis"/>
    <w:basedOn w:val="a0"/>
    <w:uiPriority w:val="20"/>
    <w:qFormat/>
    <w:rsid w:val="007C011F"/>
    <w:rPr>
      <w:rFonts w:asciiTheme="minorHAnsi" w:hAnsiTheme="minorHAnsi"/>
      <w:b/>
      <w:i/>
      <w:iCs/>
    </w:rPr>
  </w:style>
  <w:style w:type="character" w:customStyle="1" w:styleId="13">
    <w:name w:val="Заголовок №1_"/>
    <w:link w:val="14"/>
    <w:rsid w:val="0022465E"/>
    <w:rPr>
      <w:rFonts w:ascii="Tahoma" w:eastAsia="Tahoma" w:hAnsi="Tahoma" w:cs="Tahoma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rsid w:val="0022465E"/>
    <w:pPr>
      <w:widowControl w:val="0"/>
      <w:shd w:val="clear" w:color="auto" w:fill="FFFFFF"/>
      <w:spacing w:before="180" w:after="180" w:line="0" w:lineRule="atLeast"/>
      <w:jc w:val="center"/>
      <w:outlineLvl w:val="0"/>
    </w:pPr>
    <w:rPr>
      <w:rFonts w:ascii="Tahoma" w:eastAsia="Tahoma" w:hAnsi="Tahoma" w:cs="Tahoma"/>
      <w:b/>
      <w:bCs/>
      <w:sz w:val="22"/>
      <w:szCs w:val="22"/>
    </w:rPr>
  </w:style>
  <w:style w:type="character" w:customStyle="1" w:styleId="af3">
    <w:name w:val="a"/>
    <w:basedOn w:val="a0"/>
    <w:rsid w:val="0022465E"/>
  </w:style>
  <w:style w:type="character" w:customStyle="1" w:styleId="l6">
    <w:name w:val="l6"/>
    <w:basedOn w:val="a0"/>
    <w:rsid w:val="0022465E"/>
  </w:style>
  <w:style w:type="table" w:styleId="af4">
    <w:name w:val="Table Grid"/>
    <w:basedOn w:val="a1"/>
    <w:uiPriority w:val="59"/>
    <w:rsid w:val="00224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f4"/>
    <w:uiPriority w:val="59"/>
    <w:rsid w:val="00224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style34"/>
    <w:basedOn w:val="a0"/>
    <w:rsid w:val="0022465E"/>
  </w:style>
  <w:style w:type="paragraph" w:customStyle="1" w:styleId="style60">
    <w:name w:val="style6"/>
    <w:basedOn w:val="a"/>
    <w:rsid w:val="0022465E"/>
    <w:pPr>
      <w:spacing w:before="100" w:beforeAutospacing="1" w:after="100" w:afterAutospacing="1"/>
    </w:pPr>
  </w:style>
  <w:style w:type="character" w:customStyle="1" w:styleId="fontstyle35">
    <w:name w:val="fontstyle35"/>
    <w:basedOn w:val="a0"/>
    <w:rsid w:val="0022465E"/>
  </w:style>
  <w:style w:type="paragraph" w:customStyle="1" w:styleId="c16">
    <w:name w:val="c16"/>
    <w:basedOn w:val="a"/>
    <w:rsid w:val="0022465E"/>
    <w:pPr>
      <w:spacing w:before="100" w:beforeAutospacing="1" w:after="100" w:afterAutospacing="1"/>
    </w:pPr>
  </w:style>
  <w:style w:type="character" w:customStyle="1" w:styleId="c26">
    <w:name w:val="c26"/>
    <w:basedOn w:val="a0"/>
    <w:rsid w:val="0022465E"/>
  </w:style>
  <w:style w:type="character" w:customStyle="1" w:styleId="c1">
    <w:name w:val="c1"/>
    <w:basedOn w:val="a0"/>
    <w:rsid w:val="0022465E"/>
  </w:style>
  <w:style w:type="character" w:customStyle="1" w:styleId="Zag11">
    <w:name w:val="Zag_11"/>
    <w:uiPriority w:val="99"/>
    <w:rsid w:val="0022465E"/>
  </w:style>
  <w:style w:type="character" w:customStyle="1" w:styleId="c59">
    <w:name w:val="c59"/>
    <w:basedOn w:val="a0"/>
    <w:rsid w:val="0022465E"/>
  </w:style>
  <w:style w:type="character" w:styleId="af5">
    <w:name w:val="Placeholder Text"/>
    <w:basedOn w:val="a0"/>
    <w:uiPriority w:val="99"/>
    <w:semiHidden/>
    <w:rsid w:val="0022465E"/>
    <w:rPr>
      <w:color w:val="808080"/>
    </w:rPr>
  </w:style>
  <w:style w:type="paragraph" w:customStyle="1" w:styleId="Heading">
    <w:name w:val="Heading"/>
    <w:rsid w:val="002246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customStyle="1" w:styleId="Style66">
    <w:name w:val="Style66"/>
    <w:basedOn w:val="a"/>
    <w:rsid w:val="006A5CE6"/>
    <w:pPr>
      <w:widowControl w:val="0"/>
      <w:autoSpaceDE w:val="0"/>
      <w:autoSpaceDN w:val="0"/>
      <w:adjustRightInd w:val="0"/>
      <w:spacing w:line="192" w:lineRule="exact"/>
      <w:jc w:val="both"/>
    </w:pPr>
  </w:style>
  <w:style w:type="character" w:customStyle="1" w:styleId="FontStyle140">
    <w:name w:val="Font Style140"/>
    <w:rsid w:val="001D010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C011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C011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C011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C011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C011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C011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C011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C011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C011F"/>
    <w:rPr>
      <w:rFonts w:asciiTheme="majorHAnsi" w:eastAsiaTheme="majorEastAsia" w:hAnsiTheme="majorHAnsi"/>
    </w:rPr>
  </w:style>
  <w:style w:type="paragraph" w:styleId="af6">
    <w:name w:val="Title"/>
    <w:basedOn w:val="a"/>
    <w:next w:val="a"/>
    <w:link w:val="af7"/>
    <w:uiPriority w:val="10"/>
    <w:qFormat/>
    <w:rsid w:val="007C011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uiPriority w:val="10"/>
    <w:rsid w:val="007C011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8">
    <w:name w:val="Subtitle"/>
    <w:basedOn w:val="a"/>
    <w:next w:val="a"/>
    <w:link w:val="af9"/>
    <w:uiPriority w:val="11"/>
    <w:qFormat/>
    <w:rsid w:val="007C011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9">
    <w:name w:val="Подзаголовок Знак"/>
    <w:basedOn w:val="a0"/>
    <w:link w:val="af8"/>
    <w:uiPriority w:val="11"/>
    <w:rsid w:val="007C011F"/>
    <w:rPr>
      <w:rFonts w:asciiTheme="majorHAnsi" w:eastAsiaTheme="majorEastAsia" w:hAnsiTheme="majorHAnsi"/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rsid w:val="007C011F"/>
    <w:rPr>
      <w:i/>
    </w:rPr>
  </w:style>
  <w:style w:type="character" w:customStyle="1" w:styleId="24">
    <w:name w:val="Цитата 2 Знак"/>
    <w:basedOn w:val="a0"/>
    <w:link w:val="23"/>
    <w:uiPriority w:val="29"/>
    <w:rsid w:val="007C011F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7C011F"/>
    <w:pPr>
      <w:ind w:left="720" w:right="720"/>
    </w:pPr>
    <w:rPr>
      <w:b/>
      <w:i/>
      <w:szCs w:val="22"/>
    </w:rPr>
  </w:style>
  <w:style w:type="character" w:customStyle="1" w:styleId="afb">
    <w:name w:val="Выделенная цитата Знак"/>
    <w:basedOn w:val="a0"/>
    <w:link w:val="afa"/>
    <w:uiPriority w:val="30"/>
    <w:rsid w:val="007C011F"/>
    <w:rPr>
      <w:b/>
      <w:i/>
      <w:sz w:val="24"/>
    </w:rPr>
  </w:style>
  <w:style w:type="character" w:styleId="afc">
    <w:name w:val="Subtle Emphasis"/>
    <w:uiPriority w:val="19"/>
    <w:qFormat/>
    <w:rsid w:val="007C011F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7C011F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7C011F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7C011F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7C011F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7C011F"/>
    <w:pPr>
      <w:outlineLvl w:val="9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9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872714646" Type="http://schemas.openxmlformats.org/officeDocument/2006/relationships/comments" Target="comments.xml"/><Relationship Id="rId657204749" Type="http://schemas.microsoft.com/office/2011/relationships/commentsExtended" Target="commentsExtended.xml"/><Relationship Id="rId66561169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Ja+yT//OYk7R8It/Sod33ZLg4DY=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872714646"/>
            <mdssi:RelationshipReference SourceId="rId657204749"/>
            <mdssi:RelationshipReference SourceId="rId665611697"/>
          </Transform>
          <Transform Algorithm="http://www.w3.org/TR/2001/REC-xml-c14n-20010315"/>
        </Transforms>
        <DigestMethod Algorithm="http://www.w3.org/2000/09/xmldsig#sha1"/>
        <DigestValue>pMLN9chq+ntNZNk4R4Og4xgjvGA=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bKFCuGp6ES2Ry++LVgN7+bbkC+w=</DigestValue>
      </Reference>
      <Reference URI="/word/endnotes.xml?ContentType=application/vnd.openxmlformats-officedocument.wordprocessingml.endnotes+xml">
        <DigestMethod Algorithm="http://www.w3.org/2000/09/xmldsig#sha1"/>
        <DigestValue>R0pOWZrjwLFZ1LTsyZ9L7WCZhZ0=</DigestValue>
      </Reference>
      <Reference URI="/word/fontTable.xml?ContentType=application/vnd.openxmlformats-officedocument.wordprocessingml.fontTable+xml">
        <DigestMethod Algorithm="http://www.w3.org/2000/09/xmldsig#sha1"/>
        <DigestValue>5EPiQF8xIg3JHUqmzR2Az+k/LW4=</DigestValue>
      </Reference>
      <Reference URI="/word/footer1.xml?ContentType=application/vnd.openxmlformats-officedocument.wordprocessingml.footer+xml">
        <DigestMethod Algorithm="http://www.w3.org/2000/09/xmldsig#sha1"/>
        <DigestValue>qSJNSWKWFNDUDh8xFjU6ev4dCG4=</DigestValue>
      </Reference>
      <Reference URI="/word/footnotes.xml?ContentType=application/vnd.openxmlformats-officedocument.wordprocessingml.footnotes+xml">
        <DigestMethod Algorithm="http://www.w3.org/2000/09/xmldsig#sha1"/>
        <DigestValue>0GAcuw6YAKs4dHCWM01XJV8bOx8=</DigestValue>
      </Reference>
      <Reference URI="/word/numbering.xml?ContentType=application/vnd.openxmlformats-officedocument.wordprocessingml.numbering+xml">
        <DigestMethod Algorithm="http://www.w3.org/2000/09/xmldsig#sha1"/>
        <DigestValue>9fj0UWA5VZOjPIQXbMJML5HgwCc=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XonJm9H4+d2W01AvQ0rciUd1wJ8=</DigestValue>
      </Reference>
      <Reference URI="/word/styles.xml?ContentType=application/vnd.openxmlformats-officedocument.wordprocessingml.styles+xml">
        <DigestMethod Algorithm="http://www.w3.org/2000/09/xmldsig#sha1"/>
        <DigestValue>Jv4RZuBx5ecv8/zScCYc4HXciZ8=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oBK4zc6i8t8rQ67dwRE9nrux0p4=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2022-02-24T11:03:14Z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8A9A1-AC15-46AD-A392-C3BFBD5B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11728</Words>
  <Characters>66856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Стасон</dc:creator>
  <cp:keywords/>
  <dc:description/>
  <cp:lastModifiedBy>Мищенко Наталья Геннадьевна</cp:lastModifiedBy>
  <cp:revision>2</cp:revision>
  <dcterms:created xsi:type="dcterms:W3CDTF">2021-10-07T11:55:00Z</dcterms:created>
  <dcterms:modified xsi:type="dcterms:W3CDTF">2021-10-07T11:55:00Z</dcterms:modified>
</cp:coreProperties>
</file>