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85" w:rsidRDefault="00221285" w:rsidP="00264956">
      <w:pPr>
        <w:rPr>
          <w:b/>
        </w:rPr>
      </w:pPr>
    </w:p>
    <w:p w:rsidR="003A4967" w:rsidRPr="003A4967" w:rsidRDefault="003A4967" w:rsidP="003A4967">
      <w:pPr>
        <w:jc w:val="right"/>
      </w:pPr>
      <w:r w:rsidRPr="003A4967">
        <w:t>Приложение к ООП ООО,</w:t>
      </w:r>
    </w:p>
    <w:p w:rsidR="003A4967" w:rsidRPr="003A4967" w:rsidRDefault="003A4967" w:rsidP="003A4967">
      <w:pPr>
        <w:jc w:val="right"/>
      </w:pPr>
      <w:r w:rsidRPr="003A4967">
        <w:t>утвержденной приказом МАОУ «СОШ №4»</w:t>
      </w:r>
    </w:p>
    <w:p w:rsidR="003A4967" w:rsidRPr="003A4967" w:rsidRDefault="003A4967" w:rsidP="003A4967">
      <w:pPr>
        <w:jc w:val="right"/>
      </w:pPr>
      <w:r w:rsidRPr="003A4967">
        <w:t>от «31» августа 2021 г. № 905/О</w:t>
      </w: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2F17AB" w:rsidRDefault="00264956" w:rsidP="00264956">
      <w:pPr>
        <w:jc w:val="right"/>
      </w:pPr>
    </w:p>
    <w:p w:rsidR="00264956" w:rsidRPr="001E6F65" w:rsidRDefault="00264956" w:rsidP="003A4967">
      <w:pPr>
        <w:jc w:val="center"/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3A4967" w:rsidRDefault="003A4967" w:rsidP="003A4967">
      <w:pPr>
        <w:jc w:val="center"/>
        <w:rPr>
          <w:b/>
          <w:sz w:val="56"/>
          <w:szCs w:val="56"/>
        </w:rPr>
      </w:pPr>
      <w:r w:rsidRPr="003A4967">
        <w:rPr>
          <w:b/>
          <w:sz w:val="56"/>
          <w:szCs w:val="56"/>
        </w:rPr>
        <w:t>учебного предмета</w:t>
      </w:r>
    </w:p>
    <w:p w:rsidR="00264956" w:rsidRPr="00011469" w:rsidRDefault="00953C9A" w:rsidP="003A4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264956">
        <w:rPr>
          <w:b/>
          <w:sz w:val="56"/>
          <w:szCs w:val="56"/>
        </w:rPr>
        <w:t xml:space="preserve">Всеобщая </w:t>
      </w:r>
      <w:r w:rsidR="00264956" w:rsidRPr="00011469">
        <w:rPr>
          <w:b/>
          <w:sz w:val="56"/>
          <w:szCs w:val="56"/>
        </w:rPr>
        <w:t>история</w:t>
      </w:r>
      <w:r>
        <w:rPr>
          <w:b/>
          <w:sz w:val="56"/>
          <w:szCs w:val="56"/>
        </w:rPr>
        <w:t>»</w:t>
      </w:r>
    </w:p>
    <w:p w:rsidR="00264956" w:rsidRPr="00011469" w:rsidRDefault="00953C9A" w:rsidP="003A4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D257F3">
        <w:rPr>
          <w:b/>
          <w:sz w:val="56"/>
          <w:szCs w:val="56"/>
        </w:rPr>
        <w:t xml:space="preserve"> класс</w:t>
      </w:r>
    </w:p>
    <w:p w:rsidR="00264956" w:rsidRPr="00011469" w:rsidRDefault="003A4967" w:rsidP="003A496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(2 ч. в </w:t>
      </w:r>
      <w:proofErr w:type="spellStart"/>
      <w:proofErr w:type="gram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</w:t>
      </w:r>
      <w:proofErr w:type="gramEnd"/>
      <w:r>
        <w:rPr>
          <w:b/>
          <w:sz w:val="56"/>
          <w:szCs w:val="56"/>
        </w:rPr>
        <w:t xml:space="preserve"> 32</w:t>
      </w:r>
      <w:r w:rsidR="005E1220">
        <w:rPr>
          <w:b/>
          <w:sz w:val="56"/>
          <w:szCs w:val="56"/>
        </w:rPr>
        <w:t xml:space="preserve"> час</w:t>
      </w:r>
      <w:r w:rsidR="00595901">
        <w:rPr>
          <w:b/>
          <w:sz w:val="56"/>
          <w:szCs w:val="56"/>
        </w:rPr>
        <w:t>а</w:t>
      </w:r>
      <w:r w:rsidR="00264956" w:rsidRPr="00011469">
        <w:rPr>
          <w:b/>
          <w:sz w:val="56"/>
          <w:szCs w:val="56"/>
        </w:rPr>
        <w:t xml:space="preserve"> в год)</w:t>
      </w:r>
    </w:p>
    <w:p w:rsidR="00264956" w:rsidRPr="00011469" w:rsidRDefault="00264956" w:rsidP="00264956">
      <w:pPr>
        <w:rPr>
          <w:b/>
          <w:sz w:val="56"/>
          <w:szCs w:val="56"/>
        </w:rPr>
      </w:pPr>
    </w:p>
    <w:p w:rsidR="00264956" w:rsidRPr="002F17AB" w:rsidRDefault="00264956" w:rsidP="00264956">
      <w:pPr>
        <w:rPr>
          <w:b/>
        </w:rPr>
      </w:pPr>
    </w:p>
    <w:p w:rsidR="00595901" w:rsidRDefault="00264956" w:rsidP="00953C9A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              Учитель:</w:t>
      </w:r>
      <w:r w:rsidR="00595901">
        <w:rPr>
          <w:b/>
          <w:i/>
          <w:sz w:val="36"/>
          <w:szCs w:val="36"/>
        </w:rPr>
        <w:t xml:space="preserve"> Магомедова Н.А., Копылова Е.Н., </w:t>
      </w:r>
    </w:p>
    <w:p w:rsidR="00264956" w:rsidRPr="00011469" w:rsidRDefault="00595901" w:rsidP="00953C9A">
      <w:pPr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Сарсимбаева</w:t>
      </w:r>
      <w:proofErr w:type="spellEnd"/>
      <w:r>
        <w:rPr>
          <w:b/>
          <w:i/>
          <w:sz w:val="36"/>
          <w:szCs w:val="36"/>
        </w:rPr>
        <w:t xml:space="preserve"> В.Я.</w:t>
      </w:r>
      <w:r w:rsidR="00264956" w:rsidRPr="00011469">
        <w:rPr>
          <w:b/>
          <w:i/>
          <w:sz w:val="36"/>
          <w:szCs w:val="36"/>
        </w:rPr>
        <w:t xml:space="preserve">          </w:t>
      </w:r>
    </w:p>
    <w:p w:rsidR="00264956" w:rsidRPr="00011469" w:rsidRDefault="00264956" w:rsidP="00264956">
      <w:pPr>
        <w:jc w:val="center"/>
        <w:rPr>
          <w:b/>
          <w:i/>
          <w:sz w:val="36"/>
          <w:szCs w:val="36"/>
        </w:rPr>
      </w:pPr>
    </w:p>
    <w:p w:rsidR="00264956" w:rsidRPr="002F17AB" w:rsidRDefault="00264956" w:rsidP="00264956">
      <w:pPr>
        <w:jc w:val="center"/>
        <w:rPr>
          <w:b/>
          <w:i/>
        </w:rPr>
      </w:pPr>
    </w:p>
    <w:p w:rsidR="00264956" w:rsidRDefault="00264956" w:rsidP="00264956">
      <w:pPr>
        <w:jc w:val="center"/>
        <w:rPr>
          <w:b/>
          <w:i/>
        </w:rPr>
      </w:pPr>
    </w:p>
    <w:p w:rsidR="00B274AF" w:rsidRDefault="00B274AF" w:rsidP="00264956">
      <w:pPr>
        <w:jc w:val="center"/>
        <w:rPr>
          <w:b/>
          <w:i/>
        </w:rPr>
      </w:pPr>
    </w:p>
    <w:p w:rsidR="00B274AF" w:rsidRPr="002F17AB" w:rsidRDefault="00B274AF" w:rsidP="00264956">
      <w:pPr>
        <w:jc w:val="center"/>
        <w:rPr>
          <w:b/>
          <w:i/>
        </w:rPr>
      </w:pPr>
    </w:p>
    <w:p w:rsidR="00264956" w:rsidRPr="002F17AB" w:rsidRDefault="00264956" w:rsidP="00264956">
      <w:pPr>
        <w:jc w:val="center"/>
        <w:rPr>
          <w:b/>
          <w:i/>
        </w:rPr>
      </w:pPr>
    </w:p>
    <w:p w:rsidR="00264956" w:rsidRPr="002F17AB" w:rsidRDefault="00264956" w:rsidP="00264956">
      <w:pPr>
        <w:jc w:val="center"/>
        <w:rPr>
          <w:b/>
          <w:i/>
        </w:rPr>
      </w:pPr>
    </w:p>
    <w:p w:rsidR="00264956" w:rsidRPr="002F17AB" w:rsidRDefault="00264956" w:rsidP="00264956">
      <w:pPr>
        <w:jc w:val="center"/>
        <w:rPr>
          <w:b/>
          <w:i/>
        </w:rPr>
      </w:pPr>
    </w:p>
    <w:p w:rsidR="00953C9A" w:rsidRDefault="00953C9A" w:rsidP="00264956">
      <w:pPr>
        <w:rPr>
          <w:b/>
          <w:sz w:val="48"/>
          <w:szCs w:val="48"/>
        </w:rPr>
      </w:pPr>
      <w:bookmarkStart w:id="0" w:name="_GoBack"/>
      <w:bookmarkEnd w:id="0"/>
    </w:p>
    <w:p w:rsidR="00E80D1B" w:rsidRDefault="00E80D1B" w:rsidP="00264956">
      <w:pPr>
        <w:rPr>
          <w:b/>
          <w:sz w:val="48"/>
          <w:szCs w:val="48"/>
        </w:rPr>
      </w:pPr>
    </w:p>
    <w:p w:rsidR="00264956" w:rsidRPr="00011469" w:rsidRDefault="00F01370" w:rsidP="002649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F01370" w:rsidRPr="00743D66" w:rsidRDefault="00264956" w:rsidP="00743D66">
      <w:pPr>
        <w:jc w:val="center"/>
        <w:rPr>
          <w:b/>
          <w:sz w:val="48"/>
          <w:szCs w:val="48"/>
        </w:rPr>
      </w:pPr>
      <w:r w:rsidRPr="00011469">
        <w:rPr>
          <w:b/>
          <w:sz w:val="48"/>
          <w:szCs w:val="48"/>
        </w:rPr>
        <w:t>учебный год</w:t>
      </w:r>
    </w:p>
    <w:p w:rsidR="00B13548" w:rsidRPr="00B13548" w:rsidRDefault="00B13548" w:rsidP="00B13548">
      <w:pPr>
        <w:jc w:val="center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lastRenderedPageBreak/>
        <w:t>Планируемые результаты освоения учебного предмета</w:t>
      </w:r>
      <w:r w:rsidR="00953C9A">
        <w:rPr>
          <w:rFonts w:eastAsiaTheme="minorHAnsi"/>
          <w:b/>
          <w:lang w:eastAsia="en-US"/>
        </w:rPr>
        <w:t>, курса</w:t>
      </w:r>
    </w:p>
    <w:p w:rsidR="00B13548" w:rsidRPr="00B13548" w:rsidRDefault="00B13548" w:rsidP="00B13548">
      <w:pPr>
        <w:jc w:val="center"/>
        <w:rPr>
          <w:rFonts w:eastAsiaTheme="minorHAnsi"/>
          <w:b/>
          <w:lang w:eastAsia="en-US"/>
        </w:rPr>
      </w:pPr>
    </w:p>
    <w:p w:rsidR="00B13548" w:rsidRPr="00B13548" w:rsidRDefault="00B13548" w:rsidP="00B13548">
      <w:pPr>
        <w:jc w:val="both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Личностные результаты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 учащихся будут сформированы: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 xml:space="preserve"> понимание культурного многообразия мира, уважение к культуре своего и других народов, толерантность;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 xml:space="preserve">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формирование у учащихся ярких, эмоционально окрашенных образов исторических эпох;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складывание представлений о выдающихся деятелях и ключевых событиях прошлого;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освоение гуманистических традиций и ценностей современного общества, уважение прав и свобод человека.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стремление и, отчасти, способность самостоятельно расширять границы собственных знаний и умений;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Учащиеся получат возможность для формирования: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устойчивой учебно-познавательной мотивации и интереса к учению;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готовности к самообразованию и самовоспитанию;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способности к решению проблем на основе учёта позиций участников, устойчивое следование в поведении моральным нормам и этическим требованиям;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коммуникативной компетентности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креативности мышления, инициативы, находчивости, активности при решении исторических задач.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proofErr w:type="spellStart"/>
      <w:r w:rsidRPr="00B13548">
        <w:rPr>
          <w:rFonts w:eastAsiaTheme="minorHAnsi"/>
          <w:b/>
          <w:lang w:eastAsia="en-US"/>
        </w:rPr>
        <w:t>Метапредметными</w:t>
      </w:r>
      <w:proofErr w:type="spellEnd"/>
      <w:r w:rsidR="00264956">
        <w:rPr>
          <w:rFonts w:eastAsiaTheme="minorHAnsi"/>
          <w:b/>
          <w:lang w:eastAsia="en-US"/>
        </w:rPr>
        <w:t xml:space="preserve"> </w:t>
      </w:r>
      <w:r w:rsidRPr="00B13548">
        <w:rPr>
          <w:rFonts w:eastAsiaTheme="minorHAnsi"/>
          <w:b/>
          <w:lang w:eastAsia="en-US"/>
        </w:rPr>
        <w:t>результа</w:t>
      </w:r>
      <w:r w:rsidR="00044592">
        <w:rPr>
          <w:rFonts w:eastAsiaTheme="minorHAnsi"/>
          <w:b/>
          <w:lang w:eastAsia="en-US"/>
        </w:rPr>
        <w:t>та</w:t>
      </w:r>
      <w:r w:rsidRPr="00B13548">
        <w:rPr>
          <w:rFonts w:eastAsiaTheme="minorHAnsi"/>
          <w:b/>
          <w:lang w:eastAsia="en-US"/>
        </w:rPr>
        <w:t>ми</w:t>
      </w:r>
      <w:r w:rsidRPr="00B13548">
        <w:rPr>
          <w:rFonts w:eastAsiaTheme="minorHAnsi"/>
          <w:lang w:eastAsia="en-US"/>
        </w:rPr>
        <w:t xml:space="preserve"> изучения курса являются:</w:t>
      </w:r>
    </w:p>
    <w:p w:rsidR="00B13548" w:rsidRPr="00264956" w:rsidRDefault="00B13548" w:rsidP="00B13548">
      <w:pPr>
        <w:jc w:val="both"/>
        <w:rPr>
          <w:rFonts w:eastAsiaTheme="minorHAnsi"/>
          <w:b/>
          <w:lang w:eastAsia="en-US"/>
        </w:rPr>
      </w:pPr>
      <w:r w:rsidRPr="00264956">
        <w:rPr>
          <w:rFonts w:eastAsiaTheme="minorHAnsi"/>
          <w:b/>
          <w:lang w:eastAsia="en-US"/>
        </w:rPr>
        <w:t xml:space="preserve">Регулятивные: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научится: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умению ставить цель работы в паре, группе, применять правила работы совместной деятельности;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анализировать условия достижения цели с помощью взрослого;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планировать пути достижения целей с помощью взрослого;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осуществлять констатирующий контроль по результату действия;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вырабатывать критерии оценки учебной работы с помощью взрослого, оценивать свою работу по этим критериям;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давать характеристику ошибок и выдвигать гипотезы об их причинах.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получит возможность научиться:</w:t>
      </w:r>
    </w:p>
    <w:p w:rsidR="00B13548" w:rsidRPr="00B13548" w:rsidRDefault="00D6131F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самостоятельно</w:t>
      </w:r>
      <w:r w:rsidR="00B13548" w:rsidRPr="00B13548">
        <w:rPr>
          <w:rFonts w:eastAsiaTheme="minorHAnsi"/>
          <w:lang w:eastAsia="en-US"/>
        </w:rPr>
        <w:t xml:space="preserve"> ставить новые учебные цели и задачи;</w:t>
      </w:r>
    </w:p>
    <w:p w:rsidR="00B13548" w:rsidRPr="00B13548" w:rsidRDefault="00D6131F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 xml:space="preserve"> </w:t>
      </w:r>
      <w:r>
        <w:rPr>
          <w:rFonts w:eastAsiaTheme="minorHAnsi"/>
          <w:lang w:eastAsia="en-US"/>
        </w:rPr>
        <w:t>основам</w:t>
      </w:r>
      <w:r w:rsidR="00B13548" w:rsidRPr="00B13548">
        <w:rPr>
          <w:rFonts w:eastAsiaTheme="minorHAnsi"/>
          <w:lang w:eastAsia="en-US"/>
        </w:rPr>
        <w:t xml:space="preserve"> самоконтроля, самооценки, принятия решений в учебной и познавательной деятельности с помощью взрослого;</w:t>
      </w:r>
    </w:p>
    <w:p w:rsidR="00B13548" w:rsidRPr="00B13548" w:rsidRDefault="00D6131F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 xml:space="preserve"> </w:t>
      </w:r>
      <w:r>
        <w:rPr>
          <w:rFonts w:eastAsiaTheme="minorHAnsi"/>
          <w:lang w:eastAsia="en-US"/>
        </w:rPr>
        <w:t>понимать</w:t>
      </w:r>
      <w:r w:rsidR="00B13548" w:rsidRPr="00B13548">
        <w:rPr>
          <w:rFonts w:eastAsiaTheme="minorHAnsi"/>
          <w:lang w:eastAsia="en-US"/>
        </w:rPr>
        <w:t xml:space="preserve"> причину и суть затруднений, возникающих при выполнении пробного действия в ходе решения учебной задачи и самостоятельно искать выход из затруднения</w:t>
      </w:r>
    </w:p>
    <w:p w:rsidR="00B13548" w:rsidRPr="00B13548" w:rsidRDefault="00B13548" w:rsidP="00B13548">
      <w:pPr>
        <w:jc w:val="both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Коммуникативные: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научится: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  </w:t>
      </w:r>
      <w:r w:rsidRPr="00B13548">
        <w:rPr>
          <w:rFonts w:eastAsiaTheme="minorHAnsi"/>
          <w:lang w:eastAsia="en-US"/>
        </w:rPr>
        <w:t>понимать и учитывать в своей деятельности позицию другого человека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задавать вопросы, необходимые для организации собственной деятельности и сотрудничества с партнёром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осуществлять взаимный контроль и оказывать в сотрудничестве необходимую взаимопомощь;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адекватно использовать речь для планирования и регуляции своей деятельности;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lastRenderedPageBreak/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вступать в разновозрастное сотрудничество: уважать младших, слушать и слышать, вступать в коммуникацию со старшими подростками;</w:t>
      </w:r>
    </w:p>
    <w:p w:rsidR="00B13548" w:rsidRPr="00B13548" w:rsidRDefault="00D6131F" w:rsidP="00B1354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 </w:t>
      </w:r>
      <w:r w:rsidR="00B13548" w:rsidRPr="00B13548">
        <w:rPr>
          <w:rFonts w:eastAsiaTheme="minorHAnsi"/>
          <w:lang w:eastAsia="en-US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получит возможность научиться: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принимать во внимание разные мнения и интересы, обосновывать собственную позицию;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оказывать поддержку тем, от кого зависит достижение цели в совместной деятельности в группе, паре;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вступать в диалог, участвовать в коллективном обсуждении проблем, аргументировать свою позицию</w:t>
      </w:r>
    </w:p>
    <w:p w:rsidR="00B13548" w:rsidRPr="00B13548" w:rsidRDefault="00B13548" w:rsidP="00B13548">
      <w:pPr>
        <w:jc w:val="both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Познавательные: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научится: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способам учебного проектирования через решение проектных задач;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использовать действия моделирования для опробования культурных предметных средств и способов действия в новых, нестандартных ситуациях;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осуществлять расширенный поиск информации с использованием ресурсов библиотек и Интернета;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давать определение понятиям;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осуществлять сравнение и классификацию по указанным критериям;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</w:t>
      </w:r>
      <w:r w:rsidR="00D6131F">
        <w:rPr>
          <w:rFonts w:eastAsiaTheme="minorHAnsi"/>
          <w:lang w:eastAsia="en-US"/>
        </w:rPr>
        <w:t xml:space="preserve"> </w:t>
      </w:r>
      <w:r w:rsidRPr="00B13548">
        <w:rPr>
          <w:rFonts w:eastAsiaTheme="minorHAnsi"/>
          <w:lang w:eastAsia="en-US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культурными текстами, излагающими разные позиции по вопросам в той или иной области знания.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Ученик получит возможность научиться: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ставить проблему, аргументировать её актуальность (под руководством взрослого);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> проводить исследование на основе применения методов наблюдения (под руководством взрослого).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</w:p>
    <w:p w:rsidR="00B13548" w:rsidRPr="00B13548" w:rsidRDefault="00B13548" w:rsidP="00B13548">
      <w:pPr>
        <w:jc w:val="center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Содержание учебного предмета</w:t>
      </w:r>
      <w:r w:rsidR="00953C9A">
        <w:rPr>
          <w:rFonts w:eastAsiaTheme="minorHAnsi"/>
          <w:b/>
          <w:lang w:eastAsia="en-US"/>
        </w:rPr>
        <w:t>, курса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</w:p>
    <w:p w:rsidR="00B13548" w:rsidRPr="00B13548" w:rsidRDefault="00B13548" w:rsidP="00B13548">
      <w:pPr>
        <w:jc w:val="center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ИСТОРИЯ СРЕДНИХ ВЕКОВ</w:t>
      </w:r>
    </w:p>
    <w:p w:rsidR="00B13548" w:rsidRPr="00B13548" w:rsidRDefault="00B13548" w:rsidP="00B13548">
      <w:pPr>
        <w:jc w:val="both"/>
        <w:rPr>
          <w:rFonts w:eastAsiaTheme="minorHAnsi"/>
          <w:b/>
          <w:lang w:eastAsia="en-US"/>
        </w:rPr>
      </w:pPr>
      <w:r w:rsidRPr="00B13548">
        <w:rPr>
          <w:rFonts w:eastAsiaTheme="minorHAnsi"/>
          <w:b/>
          <w:lang w:eastAsia="en-US"/>
        </w:rPr>
        <w:t>Введение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lang w:eastAsia="en-US"/>
        </w:rPr>
        <w:t xml:space="preserve">Место средних веков в </w:t>
      </w:r>
      <w:r w:rsidR="00044592" w:rsidRPr="00B13548">
        <w:rPr>
          <w:rFonts w:eastAsiaTheme="minorHAnsi"/>
          <w:lang w:eastAsia="en-US"/>
        </w:rPr>
        <w:t>истории (</w:t>
      </w:r>
      <w:r w:rsidRPr="00B13548">
        <w:rPr>
          <w:rFonts w:eastAsiaTheme="minorHAnsi"/>
          <w:lang w:eastAsia="en-US"/>
        </w:rPr>
        <w:t>лента времени). Периодизация истории Средних веков. По каким источникам ученые изучают историю Средних веков.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 xml:space="preserve">Глава </w:t>
      </w:r>
      <w:r w:rsidR="00044592" w:rsidRPr="00B13548">
        <w:rPr>
          <w:rFonts w:eastAsiaTheme="minorHAnsi"/>
          <w:b/>
          <w:lang w:eastAsia="en-US"/>
        </w:rPr>
        <w:t>1. Становление</w:t>
      </w:r>
      <w:r w:rsidRPr="00B13548">
        <w:rPr>
          <w:rFonts w:eastAsiaTheme="minorHAnsi"/>
          <w:b/>
          <w:lang w:eastAsia="en-US"/>
        </w:rPr>
        <w:t xml:space="preserve"> средневековой </w:t>
      </w:r>
      <w:r w:rsidR="00044592" w:rsidRPr="00B13548">
        <w:rPr>
          <w:rFonts w:eastAsiaTheme="minorHAnsi"/>
          <w:b/>
          <w:lang w:eastAsia="en-US"/>
        </w:rPr>
        <w:t>Европы (</w:t>
      </w:r>
      <w:r w:rsidRPr="00B13548">
        <w:rPr>
          <w:rFonts w:eastAsiaTheme="minorHAnsi"/>
          <w:b/>
          <w:lang w:eastAsia="en-US"/>
        </w:rPr>
        <w:t>VI-XI века).</w:t>
      </w:r>
      <w:r w:rsidRPr="00B13548">
        <w:rPr>
          <w:rFonts w:eastAsiaTheme="minorHAnsi"/>
          <w:lang w:eastAsia="en-US"/>
        </w:rPr>
        <w:t xml:space="preserve"> Образование варварских королевств. Государство франков и христианская церковь в 6-8 веках. Возникновение и распад империи Карла Великого. Феодальная раздробленность. Феодальная раздробленность в Западной Европе в IX – XI вв. Англия в раннее Средневековье.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2. Византийская империя и славяне в VI-XI веках.</w:t>
      </w:r>
      <w:r w:rsidRPr="00B13548">
        <w:rPr>
          <w:rFonts w:eastAsiaTheme="minorHAnsi"/>
          <w:lang w:eastAsia="en-US"/>
        </w:rPr>
        <w:t xml:space="preserve"> Византия при Юстиниане. Культура Византии. Образование славянских государств.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Глава3. Арабы в VI-XI веках.</w:t>
      </w:r>
      <w:r w:rsidRPr="00B13548">
        <w:rPr>
          <w:rFonts w:eastAsiaTheme="minorHAnsi"/>
          <w:lang w:eastAsia="en-US"/>
        </w:rPr>
        <w:t xml:space="preserve"> Возникновение ислама. Арабский халифат и его распад. Культура стран Арабского халифата.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4. Феодалы и крестьяне</w:t>
      </w:r>
      <w:r w:rsidRPr="00B13548">
        <w:rPr>
          <w:rFonts w:eastAsiaTheme="minorHAnsi"/>
          <w:lang w:eastAsia="en-US"/>
        </w:rPr>
        <w:t>. В рыцарском замке. Средневековая деревня и ее обитатели.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5. Средневековый город в Западной и Центральной Европе</w:t>
      </w:r>
      <w:r w:rsidRPr="00B13548">
        <w:rPr>
          <w:rFonts w:eastAsiaTheme="minorHAnsi"/>
          <w:lang w:eastAsia="en-US"/>
        </w:rPr>
        <w:t>. Формирование средневековых городов. Горожане и их образ жизни. Торговля в Средние века.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6. Католическая церковь в XI -XIII веках.</w:t>
      </w:r>
      <w:r w:rsidRPr="00B13548">
        <w:rPr>
          <w:rFonts w:eastAsiaTheme="minorHAnsi"/>
          <w:lang w:eastAsia="en-US"/>
        </w:rPr>
        <w:t xml:space="preserve"> Крестовые походы. Могущество папской власти. Католическая церковь и еретики. Крестовые походы.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Глава7.Образование централизованных государств в Западной Европе XI-XV веках.</w:t>
      </w:r>
      <w:r w:rsidRPr="00B13548">
        <w:rPr>
          <w:rFonts w:eastAsiaTheme="minorHAnsi"/>
          <w:lang w:eastAsia="en-US"/>
        </w:rPr>
        <w:t xml:space="preserve"> Как происходило объединение Франции. Что англичане считают началом своих свобод. Столетняя война. Усиление королевской власти в конце 15 века во Франции и Англии. </w:t>
      </w:r>
      <w:r w:rsidRPr="00B13548">
        <w:rPr>
          <w:rFonts w:eastAsiaTheme="minorHAnsi"/>
          <w:lang w:eastAsia="en-US"/>
        </w:rPr>
        <w:lastRenderedPageBreak/>
        <w:t xml:space="preserve">Реконкиста и образование централизованных государств на Пиренейском полуострове. Государства оставшиеся раздробленными: Германия и Италия в 12 – 15 веках.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8. Славянские государства и Византия в XIV -XV веках.</w:t>
      </w:r>
      <w:r w:rsidRPr="00B13548">
        <w:rPr>
          <w:rFonts w:eastAsiaTheme="minorHAnsi"/>
          <w:lang w:eastAsia="en-US"/>
        </w:rPr>
        <w:t xml:space="preserve"> Гуситское движение в Чехии. Завоевание турками-османами Балканского полуострова.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9. Культура Западной Европы в XI-XV веках</w:t>
      </w:r>
      <w:r w:rsidRPr="00B13548">
        <w:rPr>
          <w:rFonts w:eastAsiaTheme="minorHAnsi"/>
          <w:lang w:eastAsia="en-US"/>
        </w:rPr>
        <w:t xml:space="preserve">. Образование, философия, литература в XI-XV вв. Средневековое искусство. Культура раннего Возрождения в Италии Научные открытия и изобретения. </w:t>
      </w:r>
    </w:p>
    <w:p w:rsidR="00B13548" w:rsidRPr="00B13548" w:rsidRDefault="00B13548" w:rsidP="00B13548">
      <w:pPr>
        <w:jc w:val="both"/>
        <w:rPr>
          <w:rFonts w:eastAsiaTheme="minorHAnsi"/>
          <w:lang w:eastAsia="en-US"/>
        </w:rPr>
      </w:pPr>
      <w:r w:rsidRPr="00B13548">
        <w:rPr>
          <w:rFonts w:eastAsiaTheme="minorHAnsi"/>
          <w:b/>
          <w:lang w:eastAsia="en-US"/>
        </w:rPr>
        <w:t>Глава 10. Народы Азии, Африки и Америки в средние века</w:t>
      </w:r>
      <w:r w:rsidRPr="00B13548">
        <w:rPr>
          <w:rFonts w:eastAsiaTheme="minorHAnsi"/>
          <w:lang w:eastAsia="en-US"/>
        </w:rPr>
        <w:t>. Средневековая Азия: Индия, Китай, Япония. Государства и народы Африки и доколумбовой Америки. Итоговое повторение. Наследие средних веков в истории человечества.</w:t>
      </w:r>
    </w:p>
    <w:p w:rsidR="00B13548" w:rsidRDefault="00B13548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B13548">
      <w:pPr>
        <w:jc w:val="both"/>
        <w:rPr>
          <w:rFonts w:eastAsiaTheme="minorHAnsi"/>
          <w:lang w:eastAsia="en-US"/>
        </w:rPr>
      </w:pPr>
    </w:p>
    <w:p w:rsidR="00EF7B49" w:rsidRDefault="00EF7B49" w:rsidP="00EF7B49">
      <w:pPr>
        <w:ind w:left="1180" w:right="500"/>
        <w:jc w:val="center"/>
        <w:rPr>
          <w:b/>
        </w:rPr>
        <w:sectPr w:rsidR="00EF7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66" w:rsidRPr="00743D66" w:rsidRDefault="00743D66" w:rsidP="00743D66">
      <w:pPr>
        <w:ind w:left="1180" w:right="500"/>
        <w:jc w:val="center"/>
        <w:rPr>
          <w:b/>
        </w:rPr>
      </w:pPr>
      <w:r w:rsidRPr="00743D66">
        <w:rPr>
          <w:b/>
        </w:rPr>
        <w:lastRenderedPageBreak/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p w:rsidR="00953C9A" w:rsidRPr="004D024B" w:rsidRDefault="00953C9A" w:rsidP="00EF7B49">
      <w:pPr>
        <w:ind w:left="1180" w:right="500"/>
        <w:jc w:val="center"/>
        <w:rPr>
          <w:lang w:eastAsia="en-US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410"/>
        <w:gridCol w:w="992"/>
        <w:gridCol w:w="4536"/>
        <w:gridCol w:w="5812"/>
        <w:gridCol w:w="1134"/>
      </w:tblGrid>
      <w:tr w:rsidR="00EF7B49" w:rsidRPr="004D024B" w:rsidTr="00953C9A">
        <w:trPr>
          <w:cantSplit/>
          <w:trHeight w:val="739"/>
          <w:jc w:val="center"/>
        </w:trPr>
        <w:tc>
          <w:tcPr>
            <w:tcW w:w="562" w:type="dxa"/>
          </w:tcPr>
          <w:p w:rsidR="00EF7B49" w:rsidRPr="00374F62" w:rsidRDefault="00EF7B49" w:rsidP="00374F62">
            <w:pPr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lang w:eastAsia="en-US"/>
              </w:rPr>
              <w:t xml:space="preserve">№ </w:t>
            </w:r>
          </w:p>
          <w:p w:rsidR="00EF7B49" w:rsidRPr="00374F62" w:rsidRDefault="00EF7B49" w:rsidP="00374F62">
            <w:pPr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lang w:eastAsia="en-US"/>
              </w:rPr>
              <w:t>п/п</w:t>
            </w:r>
          </w:p>
          <w:p w:rsidR="00EF7B49" w:rsidRPr="00374F62" w:rsidRDefault="00EF7B49" w:rsidP="00374F6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EF7B49" w:rsidRPr="00374F62" w:rsidRDefault="00EF7B49" w:rsidP="00374F62">
            <w:pPr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2410" w:type="dxa"/>
          </w:tcPr>
          <w:p w:rsidR="00EF7B49" w:rsidRPr="00374F62" w:rsidRDefault="00EF7B49" w:rsidP="00374F62">
            <w:pPr>
              <w:ind w:left="34" w:hanging="34"/>
              <w:jc w:val="center"/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992" w:type="dxa"/>
          </w:tcPr>
          <w:p w:rsidR="00EF7B49" w:rsidRPr="00374F62" w:rsidRDefault="00EF7B49" w:rsidP="00374F62">
            <w:pPr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536" w:type="dxa"/>
          </w:tcPr>
          <w:p w:rsidR="00EF7B49" w:rsidRPr="00374F62" w:rsidRDefault="00EF7B49" w:rsidP="00374F62">
            <w:pPr>
              <w:jc w:val="center"/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bCs/>
                <w:lang w:eastAsia="en-US"/>
              </w:rPr>
              <w:t>Планируемые результаты</w:t>
            </w:r>
          </w:p>
        </w:tc>
        <w:tc>
          <w:tcPr>
            <w:tcW w:w="5812" w:type="dxa"/>
          </w:tcPr>
          <w:p w:rsidR="00EF7B49" w:rsidRPr="00374F62" w:rsidRDefault="00EF7B49" w:rsidP="00374F62">
            <w:pPr>
              <w:jc w:val="center"/>
              <w:rPr>
                <w:rFonts w:eastAsia="Calibri"/>
                <w:b/>
                <w:lang w:eastAsia="en-US"/>
              </w:rPr>
            </w:pPr>
            <w:r w:rsidRPr="00374F62">
              <w:rPr>
                <w:rFonts w:eastAsia="Calibri"/>
                <w:b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1134" w:type="dxa"/>
          </w:tcPr>
          <w:p w:rsidR="00EF7B49" w:rsidRPr="004D024B" w:rsidRDefault="00EF7B49" w:rsidP="00374F62">
            <w:pPr>
              <w:rPr>
                <w:rFonts w:eastAsia="Calibri"/>
                <w:b/>
                <w:lang w:eastAsia="en-US"/>
              </w:rPr>
            </w:pPr>
            <w:r w:rsidRPr="004D024B">
              <w:rPr>
                <w:b/>
              </w:rPr>
              <w:t>Примечание</w:t>
            </w:r>
          </w:p>
        </w:tc>
      </w:tr>
      <w:tr w:rsidR="00FD040D" w:rsidRPr="004D024B" w:rsidTr="00953C9A">
        <w:trPr>
          <w:cantSplit/>
          <w:trHeight w:val="2300"/>
          <w:jc w:val="center"/>
        </w:trPr>
        <w:tc>
          <w:tcPr>
            <w:tcW w:w="562" w:type="dxa"/>
          </w:tcPr>
          <w:p w:rsidR="00FD040D" w:rsidRPr="00374F62" w:rsidRDefault="00FD040D" w:rsidP="00374F62">
            <w:pPr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FD040D" w:rsidRPr="00374F62" w:rsidRDefault="00FD040D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FD040D" w:rsidRPr="00374F62" w:rsidRDefault="00FD040D" w:rsidP="00374F62">
            <w:pPr>
              <w:ind w:right="-1"/>
              <w:jc w:val="both"/>
            </w:pPr>
            <w:r w:rsidRPr="00374F62">
              <w:t>Введение. Живое Средневековье</w:t>
            </w:r>
          </w:p>
        </w:tc>
        <w:tc>
          <w:tcPr>
            <w:tcW w:w="992" w:type="dxa"/>
          </w:tcPr>
          <w:p w:rsidR="00FD040D" w:rsidRPr="00374F62" w:rsidRDefault="00FD040D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2" w:rsidRPr="00574F12" w:rsidRDefault="00574F12" w:rsidP="00374F62">
            <w:pPr>
              <w:rPr>
                <w:rFonts w:eastAsia="Calibri"/>
                <w:lang w:eastAsia="en-US"/>
              </w:rPr>
            </w:pPr>
            <w:r w:rsidRPr="00574F12">
              <w:rPr>
                <w:rFonts w:eastAsia="Calibri"/>
                <w:lang w:eastAsia="en-US"/>
              </w:rPr>
              <w:t>Научатся определять термины: архивы, хроники, фрески.</w:t>
            </w:r>
          </w:p>
          <w:p w:rsidR="00FD040D" w:rsidRPr="00374F62" w:rsidRDefault="00574F12" w:rsidP="00374F62">
            <w:pPr>
              <w:rPr>
                <w:rFonts w:eastAsia="Calibri"/>
                <w:lang w:eastAsia="en-US"/>
              </w:rPr>
            </w:pPr>
            <w:r w:rsidRPr="00574F12">
              <w:rPr>
                <w:rFonts w:eastAsia="Calibri"/>
                <w:lang w:eastAsia="en-US"/>
              </w:rPr>
              <w:t>Получат возможность научиться:</w:t>
            </w:r>
            <w:r w:rsidRPr="00374F62">
              <w:rPr>
                <w:rFonts w:eastAsia="Calibri"/>
                <w:lang w:eastAsia="en-US"/>
              </w:rPr>
              <w:t xml:space="preserve"> работать с учебником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12" w:rsidRPr="00574F12" w:rsidRDefault="00574F12" w:rsidP="00374F62">
            <w:pPr>
              <w:contextualSpacing/>
              <w:jc w:val="both"/>
              <w:rPr>
                <w:rFonts w:eastAsia="Andale Sans UI"/>
                <w:kern w:val="1"/>
                <w:lang w:eastAsia="en-US"/>
              </w:rPr>
            </w:pPr>
            <w:r w:rsidRPr="00574F12">
              <w:rPr>
                <w:b/>
              </w:rPr>
              <w:t>Личностные:</w:t>
            </w:r>
            <w:r w:rsidRPr="00574F12">
              <w:rPr>
                <w:rFonts w:eastAsia="Andale Sans UI"/>
                <w:kern w:val="1"/>
                <w:lang w:eastAsia="en-US"/>
              </w:rPr>
              <w:t xml:space="preserve"> Осмысливают гуманистические традиции и ценности современного общества</w:t>
            </w:r>
          </w:p>
          <w:p w:rsidR="00574F12" w:rsidRPr="00574F12" w:rsidRDefault="00574F12" w:rsidP="00374F62">
            <w:pPr>
              <w:contextualSpacing/>
              <w:jc w:val="both"/>
              <w:rPr>
                <w:rFonts w:eastAsia="Andale Sans UI"/>
                <w:kern w:val="1"/>
                <w:lang w:eastAsia="en-US"/>
              </w:rPr>
            </w:pPr>
            <w:r w:rsidRPr="00574F12">
              <w:rPr>
                <w:rFonts w:eastAsia="Calibri"/>
                <w:b/>
                <w:lang w:eastAsia="en-US"/>
              </w:rPr>
              <w:t>Коммуникативные:</w:t>
            </w:r>
            <w:r w:rsidRPr="00574F12">
              <w:rPr>
                <w:rFonts w:eastAsia="Calibri"/>
                <w:lang w:eastAsia="en-US"/>
              </w:rPr>
              <w:t xml:space="preserve"> формулируют собственное мнение и позицию, за</w:t>
            </w:r>
            <w:r w:rsidRPr="00574F12">
              <w:rPr>
                <w:rFonts w:eastAsia="Calibri"/>
                <w:lang w:eastAsia="en-US"/>
              </w:rPr>
              <w:softHyphen/>
              <w:t>дают вопросы, строят понятные для партнёра высказывания</w:t>
            </w:r>
          </w:p>
          <w:p w:rsidR="00574F12" w:rsidRPr="00574F12" w:rsidRDefault="00574F12" w:rsidP="00374F62">
            <w:pPr>
              <w:jc w:val="both"/>
              <w:rPr>
                <w:rFonts w:eastAsia="Calibri"/>
                <w:lang w:eastAsia="en-US"/>
              </w:rPr>
            </w:pPr>
            <w:r w:rsidRPr="00574F12">
              <w:rPr>
                <w:rFonts w:eastAsia="Calibri"/>
                <w:b/>
                <w:lang w:eastAsia="en-US"/>
              </w:rPr>
              <w:t>Регулятивные:</w:t>
            </w:r>
            <w:r w:rsidRPr="00574F12">
              <w:rPr>
                <w:rFonts w:eastAsia="Calibri"/>
                <w:lang w:eastAsia="en-US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FD040D" w:rsidRPr="00953C9A" w:rsidRDefault="00574F12" w:rsidP="00953C9A">
            <w:pPr>
              <w:jc w:val="both"/>
              <w:rPr>
                <w:rFonts w:eastAsia="Calibri"/>
                <w:lang w:eastAsia="en-US"/>
              </w:rPr>
            </w:pPr>
            <w:r w:rsidRPr="00574F12">
              <w:rPr>
                <w:rFonts w:eastAsia="Calibri"/>
                <w:b/>
                <w:lang w:eastAsia="en-US"/>
              </w:rPr>
              <w:t>Познавательные:</w:t>
            </w:r>
            <w:r w:rsidRPr="00574F12">
              <w:rPr>
                <w:rFonts w:eastAsia="Calibri"/>
                <w:lang w:eastAsia="en-US"/>
              </w:rPr>
              <w:t xml:space="preserve"> самостоятельно выделяют и формулируют познава</w:t>
            </w:r>
            <w:r w:rsidRPr="00574F12">
              <w:rPr>
                <w:rFonts w:eastAsia="Calibri"/>
                <w:lang w:eastAsia="en-US"/>
              </w:rPr>
              <w:softHyphen/>
              <w:t>тельную цель.</w:t>
            </w:r>
          </w:p>
        </w:tc>
        <w:tc>
          <w:tcPr>
            <w:tcW w:w="1134" w:type="dxa"/>
          </w:tcPr>
          <w:p w:rsidR="00FD040D" w:rsidRPr="004D024B" w:rsidRDefault="00FD040D" w:rsidP="00374F62"/>
        </w:tc>
      </w:tr>
      <w:tr w:rsidR="00574F12" w:rsidRPr="004D024B" w:rsidTr="00C47BB9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67" w:rsidRDefault="00574F12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>Глава 1. Становление средневековой Европы (</w:t>
            </w:r>
            <w:r w:rsidRPr="00374F62">
              <w:rPr>
                <w:b/>
                <w:lang w:val="en-US"/>
              </w:rPr>
              <w:t>VI</w:t>
            </w:r>
            <w:r w:rsidR="00CE39FA">
              <w:rPr>
                <w:b/>
              </w:rPr>
              <w:t>-XI века) (5</w:t>
            </w:r>
            <w:r w:rsidR="00743D66">
              <w:rPr>
                <w:b/>
              </w:rPr>
              <w:t xml:space="preserve"> ч.</w:t>
            </w:r>
            <w:r w:rsidRPr="00374F62">
              <w:rPr>
                <w:b/>
              </w:rPr>
              <w:t>)</w:t>
            </w:r>
          </w:p>
          <w:p w:rsidR="003A4967" w:rsidRPr="009C5AF9" w:rsidRDefault="003A4967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3A4967" w:rsidRPr="009C5AF9" w:rsidRDefault="00743D66" w:rsidP="00743D66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целостное мировоззрение, соответствующее</w:t>
            </w:r>
            <w:r w:rsidR="003A4967" w:rsidRPr="009C5AF9">
              <w:rPr>
                <w:sz w:val="24"/>
                <w:szCs w:val="24"/>
              </w:rPr>
              <w:t xml:space="preserve">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sz w:val="24"/>
                <w:szCs w:val="24"/>
              </w:rPr>
              <w:t xml:space="preserve"> многообразие современного мира.</w:t>
            </w:r>
          </w:p>
          <w:p w:rsidR="003A4967" w:rsidRPr="009C5AF9" w:rsidRDefault="00743D66" w:rsidP="009C5AF9">
            <w:pPr>
              <w:pStyle w:val="a5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коммуникативную</w:t>
            </w:r>
            <w:r w:rsidR="003A4967" w:rsidRPr="009C5A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компетентность</w:t>
            </w:r>
            <w:r w:rsidR="003A4967" w:rsidRPr="009C5AF9">
              <w:rPr>
                <w:sz w:val="24"/>
                <w:szCs w:val="24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</w:t>
            </w:r>
            <w:proofErr w:type="spellStart"/>
            <w:r w:rsidR="003A4967" w:rsidRPr="009C5AF9">
              <w:rPr>
                <w:sz w:val="24"/>
                <w:szCs w:val="24"/>
              </w:rPr>
              <w:t>учебно</w:t>
            </w:r>
            <w:proofErr w:type="spellEnd"/>
            <w:r w:rsidR="009C5AF9">
              <w:rPr>
                <w:sz w:val="24"/>
                <w:szCs w:val="24"/>
              </w:rPr>
              <w:t xml:space="preserve"> </w:t>
            </w:r>
            <w:r w:rsidR="003A4967" w:rsidRPr="009C5AF9">
              <w:rPr>
                <w:sz w:val="24"/>
                <w:szCs w:val="24"/>
              </w:rPr>
              <w:t>исследовательской, творчес</w:t>
            </w:r>
            <w:r>
              <w:rPr>
                <w:sz w:val="24"/>
                <w:szCs w:val="24"/>
              </w:rPr>
              <w:t>кой и других видов деятельности.</w:t>
            </w:r>
          </w:p>
          <w:p w:rsidR="003A4967" w:rsidRPr="009C5AF9" w:rsidRDefault="00743D66" w:rsidP="00743D66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ответственное</w:t>
            </w:r>
            <w:r w:rsidR="003A4967" w:rsidRPr="009C5AF9">
              <w:rPr>
                <w:sz w:val="24"/>
                <w:szCs w:val="24"/>
              </w:rPr>
              <w:t xml:space="preserve"> отноше</w:t>
            </w:r>
            <w:r>
              <w:rPr>
                <w:sz w:val="24"/>
                <w:szCs w:val="24"/>
              </w:rPr>
              <w:t>ние</w:t>
            </w:r>
            <w:r w:rsidR="003A4967" w:rsidRPr="009C5AF9">
              <w:rPr>
                <w:sz w:val="24"/>
                <w:szCs w:val="24"/>
              </w:rPr>
              <w:t xml:space="preserve"> к учению, </w:t>
            </w:r>
            <w:proofErr w:type="gramStart"/>
            <w:r w:rsidR="003A4967" w:rsidRPr="009C5AF9">
              <w:rPr>
                <w:sz w:val="24"/>
                <w:szCs w:val="24"/>
              </w:rPr>
              <w:t>готовности и способности</w:t>
            </w:r>
            <w:proofErr w:type="gramEnd"/>
            <w:r w:rsidR="003A4967" w:rsidRPr="009C5AF9">
              <w:rPr>
                <w:sz w:val="24"/>
                <w:szCs w:val="24"/>
              </w:rPr>
              <w:t xml:space="preserve"> обучающихся к саморазвитию и самообразованию на основе </w:t>
            </w:r>
            <w:r w:rsidR="00B019AF">
              <w:rPr>
                <w:sz w:val="24"/>
                <w:szCs w:val="24"/>
              </w:rPr>
              <w:t>мотивации к обучению и познанию.</w:t>
            </w:r>
          </w:p>
        </w:tc>
      </w:tr>
      <w:tr w:rsidR="00BB1171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BB1171" w:rsidRPr="00374F62" w:rsidRDefault="00BB1171" w:rsidP="00374F62">
            <w:pPr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</w:tcPr>
          <w:p w:rsidR="00BB1171" w:rsidRPr="00374F62" w:rsidRDefault="00BB1171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71" w:rsidRPr="00374F62" w:rsidRDefault="00BB1171" w:rsidP="00374F62">
            <w:pPr>
              <w:jc w:val="both"/>
            </w:pPr>
            <w:r w:rsidRPr="00374F62">
              <w:t>Образование ва</w:t>
            </w:r>
            <w:r w:rsidR="00374F62">
              <w:t xml:space="preserve">рварских королевств. </w:t>
            </w:r>
            <w:r w:rsidRPr="00374F62">
              <w:t xml:space="preserve">Государство франков в </w:t>
            </w:r>
            <w:r w:rsidRPr="00374F62">
              <w:rPr>
                <w:lang w:val="en-US"/>
              </w:rPr>
              <w:t>VI</w:t>
            </w:r>
            <w:r w:rsidRPr="00374F62">
              <w:t>-VIII веках</w:t>
            </w:r>
          </w:p>
          <w:p w:rsidR="00BB1171" w:rsidRPr="00374F62" w:rsidRDefault="00BB1171" w:rsidP="00374F62">
            <w:pPr>
              <w:jc w:val="both"/>
            </w:pPr>
          </w:p>
        </w:tc>
        <w:tc>
          <w:tcPr>
            <w:tcW w:w="992" w:type="dxa"/>
          </w:tcPr>
          <w:p w:rsidR="00BB1171" w:rsidRPr="00374F62" w:rsidRDefault="00BB1171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jc w:val="both"/>
            </w:pPr>
            <w:r w:rsidRPr="00374F62">
              <w:rPr>
                <w:iCs/>
                <w:spacing w:val="-10"/>
              </w:rPr>
              <w:t>Научатся</w:t>
            </w:r>
            <w:r w:rsidRPr="00374F62">
              <w:t xml:space="preserve"> определять термины: династия, графы, титул, классы, аббаты, монастыри. </w:t>
            </w:r>
          </w:p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iCs/>
                <w:spacing w:val="-10"/>
              </w:rPr>
              <w:t>Получат возможность научиться:</w:t>
            </w:r>
            <w:r w:rsidRPr="00374F62">
              <w:t xml:space="preserve"> составлять план рассказа одного из пунктов параграфа, называть отличия вла</w:t>
            </w:r>
            <w:r w:rsidRPr="00374F62">
              <w:softHyphen/>
              <w:t>сти короля от власти военного вождя, опре</w:t>
            </w:r>
            <w:r w:rsidRPr="00374F62">
              <w:softHyphen/>
              <w:t>делять роль и значение церкви в деле укрепле</w:t>
            </w:r>
            <w:r w:rsidRPr="00374F62">
              <w:softHyphen/>
              <w:t>ния королевской власти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Выражают адек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Коммуникативные:</w:t>
            </w:r>
            <w:r w:rsidRPr="00374F62">
              <w:rPr>
                <w:rFonts w:eastAsia="Calibri"/>
              </w:rPr>
              <w:t xml:space="preserve"> учитывают разные мнения и стремятся к коор</w:t>
            </w:r>
            <w:r w:rsidR="00374F62">
              <w:rPr>
                <w:rFonts w:eastAsia="Calibri"/>
              </w:rPr>
              <w:softHyphen/>
              <w:t>динации различных позиций в со</w:t>
            </w:r>
            <w:r w:rsidRPr="00374F62">
              <w:rPr>
                <w:rFonts w:eastAsia="Calibri"/>
              </w:rPr>
              <w:t>трудничестве, формулируют собст</w:t>
            </w:r>
            <w:r w:rsidRPr="00374F62">
              <w:rPr>
                <w:rFonts w:eastAsia="Calibri"/>
              </w:rPr>
              <w:softHyphen/>
              <w:t>венное мнение и позицию</w:t>
            </w:r>
          </w:p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Регулятивные:</w:t>
            </w:r>
            <w:r w:rsidRPr="00374F62">
              <w:rPr>
                <w:rFonts w:eastAsia="Calibri"/>
              </w:rPr>
              <w:t xml:space="preserve"> учитывают установ</w:t>
            </w:r>
            <w:r w:rsidRPr="00374F62">
              <w:rPr>
                <w:rFonts w:eastAsia="Calibri"/>
              </w:rPr>
              <w:softHyphen/>
              <w:t>ленные правила в планировании и контроле спос</w:t>
            </w:r>
            <w:r w:rsidR="00374F62">
              <w:rPr>
                <w:rFonts w:eastAsia="Calibri"/>
              </w:rPr>
              <w:t>оба решения, осуще</w:t>
            </w:r>
            <w:r w:rsidRPr="00374F62">
              <w:rPr>
                <w:rFonts w:eastAsia="Calibri"/>
              </w:rPr>
              <w:t>ствляют пошаговый контроль.</w:t>
            </w:r>
          </w:p>
          <w:p w:rsidR="00BB1171" w:rsidRPr="00953C9A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1134" w:type="dxa"/>
          </w:tcPr>
          <w:p w:rsidR="00BB1171" w:rsidRPr="004D024B" w:rsidRDefault="00BB1171" w:rsidP="00374F62"/>
        </w:tc>
      </w:tr>
      <w:tr w:rsidR="00CE39FA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CE39FA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CE39FA" w:rsidRPr="00374F62" w:rsidRDefault="00CE39FA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A" w:rsidRPr="00374F62" w:rsidRDefault="00CE39FA" w:rsidP="00374F62">
            <w:pPr>
              <w:jc w:val="both"/>
            </w:pPr>
            <w:r>
              <w:t>Христианская церковь в раннее средневековье</w:t>
            </w:r>
          </w:p>
        </w:tc>
        <w:tc>
          <w:tcPr>
            <w:tcW w:w="992" w:type="dxa"/>
          </w:tcPr>
          <w:p w:rsidR="00CE39FA" w:rsidRPr="00374F62" w:rsidRDefault="00CE39FA" w:rsidP="00374F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743D66">
            <w:pPr>
              <w:jc w:val="both"/>
              <w:rPr>
                <w:iCs/>
                <w:spacing w:val="-10"/>
              </w:rPr>
            </w:pPr>
            <w:r w:rsidRPr="00374F62">
              <w:rPr>
                <w:iCs/>
                <w:spacing w:val="-10"/>
              </w:rPr>
              <w:t>Получат возможность научиться:</w:t>
            </w:r>
            <w:r w:rsidRPr="00374F62">
              <w:t xml:space="preserve"> составлять план рассказа одного из пунктов параграфа, называть отличия вла</w:t>
            </w:r>
            <w:r w:rsidRPr="00374F62">
              <w:softHyphen/>
              <w:t>сти короля от власти военного вождя, опре</w:t>
            </w:r>
            <w:r w:rsidRPr="00374F62">
              <w:softHyphen/>
              <w:t>делять роль и значение церкви в деле укрепле</w:t>
            </w:r>
            <w:r w:rsidRPr="00374F62">
              <w:softHyphen/>
              <w:t>ния королевской власти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743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Выражают адек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CE39FA" w:rsidRPr="00374F62" w:rsidRDefault="00CE39FA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Коммуникативные:</w:t>
            </w:r>
            <w:r w:rsidRPr="00374F62">
              <w:rPr>
                <w:rFonts w:eastAsia="Calibri"/>
              </w:rPr>
              <w:t xml:space="preserve"> учитывают разные мнения и стремятся к коор</w:t>
            </w:r>
            <w:r>
              <w:rPr>
                <w:rFonts w:eastAsia="Calibri"/>
              </w:rPr>
              <w:softHyphen/>
              <w:t>динации различных позиций в со</w:t>
            </w:r>
            <w:r w:rsidRPr="00374F62">
              <w:rPr>
                <w:rFonts w:eastAsia="Calibri"/>
              </w:rPr>
              <w:t>трудничестве, формулируют собст</w:t>
            </w:r>
            <w:r w:rsidRPr="00374F62">
              <w:rPr>
                <w:rFonts w:eastAsia="Calibri"/>
              </w:rPr>
              <w:softHyphen/>
              <w:t>венное мнение и позицию</w:t>
            </w:r>
          </w:p>
          <w:p w:rsidR="00CE39FA" w:rsidRPr="00374F62" w:rsidRDefault="00CE39FA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Регулятивные:</w:t>
            </w:r>
            <w:r w:rsidRPr="00374F62">
              <w:rPr>
                <w:rFonts w:eastAsia="Calibri"/>
              </w:rPr>
              <w:t xml:space="preserve"> учитывают установ</w:t>
            </w:r>
            <w:r w:rsidRPr="00374F62">
              <w:rPr>
                <w:rFonts w:eastAsia="Calibri"/>
              </w:rPr>
              <w:softHyphen/>
              <w:t>ленные правила в планировании и контроле спос</w:t>
            </w:r>
            <w:r>
              <w:rPr>
                <w:rFonts w:eastAsia="Calibri"/>
              </w:rPr>
              <w:t>оба решения, осуще</w:t>
            </w:r>
            <w:r w:rsidRPr="00374F62">
              <w:rPr>
                <w:rFonts w:eastAsia="Calibri"/>
              </w:rPr>
              <w:t>ствляют пошаговый контроль.</w:t>
            </w:r>
          </w:p>
          <w:p w:rsidR="00CE39FA" w:rsidRPr="00CE39FA" w:rsidRDefault="00CE39FA" w:rsidP="00743D6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b/>
                <w:bCs/>
                <w:iCs/>
              </w:rPr>
              <w:t>Познавательные:</w:t>
            </w:r>
            <w:r w:rsidRPr="00374F62"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1134" w:type="dxa"/>
          </w:tcPr>
          <w:p w:rsidR="00CE39FA" w:rsidRPr="004D024B" w:rsidRDefault="00CE39FA" w:rsidP="00374F62"/>
        </w:tc>
      </w:tr>
      <w:tr w:rsidR="00BB1171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BB1171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</w:tcPr>
          <w:p w:rsidR="00BB1171" w:rsidRPr="00374F62" w:rsidRDefault="00BB1171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71" w:rsidRPr="00374F62" w:rsidRDefault="00BB1171" w:rsidP="00374F62">
            <w:pPr>
              <w:jc w:val="both"/>
            </w:pPr>
            <w:r w:rsidRPr="00374F62">
              <w:t>Возникновение и распад империи Карла Великого</w:t>
            </w:r>
          </w:p>
        </w:tc>
        <w:tc>
          <w:tcPr>
            <w:tcW w:w="992" w:type="dxa"/>
          </w:tcPr>
          <w:p w:rsidR="00BB1171" w:rsidRPr="00374F62" w:rsidRDefault="00BB1171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король, коро</w:t>
            </w:r>
            <w:r w:rsidRPr="00374F62">
              <w:rPr>
                <w:rFonts w:eastAsia="Calibri"/>
              </w:rPr>
              <w:softHyphen/>
              <w:t xml:space="preserve">нование, </w:t>
            </w:r>
            <w:r w:rsidR="007957F0">
              <w:rPr>
                <w:rFonts w:eastAsia="Calibri"/>
              </w:rPr>
              <w:t>королевский двор, рыцарь, междо</w:t>
            </w:r>
            <w:r w:rsidRPr="00374F62">
              <w:rPr>
                <w:rFonts w:eastAsia="Calibri"/>
              </w:rPr>
              <w:t>усобные во</w:t>
            </w:r>
            <w:r w:rsidR="007957F0">
              <w:rPr>
                <w:rFonts w:eastAsia="Calibri"/>
              </w:rPr>
              <w:t>йны, фео</w:t>
            </w:r>
            <w:r w:rsidR="007957F0">
              <w:rPr>
                <w:rFonts w:eastAsia="Calibri"/>
              </w:rPr>
              <w:softHyphen/>
              <w:t>дальная лестница, сень</w:t>
            </w:r>
            <w:r w:rsidRPr="00374F62">
              <w:rPr>
                <w:rFonts w:eastAsia="Calibri"/>
              </w:rPr>
              <w:t>ор, вассал.</w:t>
            </w:r>
          </w:p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Получат возможность научиться:</w:t>
            </w:r>
            <w:r w:rsidR="007957F0">
              <w:rPr>
                <w:rFonts w:eastAsia="Calibri"/>
              </w:rPr>
              <w:t xml:space="preserve"> давать личностную характеристи</w:t>
            </w:r>
            <w:r w:rsidR="007957F0">
              <w:rPr>
                <w:rFonts w:eastAsia="Calibri"/>
              </w:rPr>
              <w:softHyphen/>
              <w:t xml:space="preserve">ку Карлу </w:t>
            </w:r>
            <w:r w:rsidRPr="00374F62">
              <w:rPr>
                <w:rFonts w:eastAsia="Calibri"/>
              </w:rPr>
              <w:t>Великому, анализировать причины распада империи Карла Великого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 целост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социально ориентированный</w:t>
            </w:r>
            <w:r w:rsidR="00A74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взгляд на мир в единстве и раз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нообразии наро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культур и 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лигий</w:t>
            </w:r>
          </w:p>
          <w:p w:rsidR="00BB1171" w:rsidRPr="00374F62" w:rsidRDefault="00BB1171" w:rsidP="00743D66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4F6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ак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тивность во взаимодействии для 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шения коммуникативных и познава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 задач (задают вопросы, формулируют свои затруднения, пр</w:t>
            </w:r>
            <w:r w:rsidR="00A74691">
              <w:rPr>
                <w:rFonts w:ascii="Times New Roman" w:hAnsi="Times New Roman"/>
                <w:sz w:val="24"/>
                <w:szCs w:val="24"/>
                <w:lang w:eastAsia="ru-RU"/>
              </w:rPr>
              <w:t>едлагают помощь и сотрудниче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ство)</w:t>
            </w:r>
          </w:p>
          <w:p w:rsidR="00BB1171" w:rsidRPr="00374F62" w:rsidRDefault="00BB1171" w:rsidP="00743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принимают и сохра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але в сотрудничестве с учителем. </w:t>
            </w:r>
            <w:r w:rsidRPr="00374F6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и форму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лируют проблему урока, самостоя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 создают алгоритм деятельно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при решении проблемы.</w:t>
            </w:r>
          </w:p>
        </w:tc>
        <w:tc>
          <w:tcPr>
            <w:tcW w:w="1134" w:type="dxa"/>
          </w:tcPr>
          <w:p w:rsidR="00BB1171" w:rsidRPr="004D024B" w:rsidRDefault="00BB1171" w:rsidP="00374F62"/>
        </w:tc>
      </w:tr>
      <w:tr w:rsidR="00BB1171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BB1171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</w:tcPr>
          <w:p w:rsidR="00BB1171" w:rsidRPr="00374F62" w:rsidRDefault="00BB1171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71" w:rsidRPr="00374F62" w:rsidRDefault="00BB1171" w:rsidP="00374F62">
            <w:pPr>
              <w:jc w:val="both"/>
            </w:pPr>
            <w:r w:rsidRPr="00374F62">
              <w:t xml:space="preserve">Феодальная раздробленность в Западной Европе в </w:t>
            </w:r>
            <w:r w:rsidRPr="00374F62">
              <w:rPr>
                <w:lang w:val="en-US"/>
              </w:rPr>
              <w:t>IX</w:t>
            </w:r>
            <w:r w:rsidRPr="00374F62">
              <w:t xml:space="preserve"> – </w:t>
            </w:r>
            <w:r w:rsidRPr="00374F62">
              <w:rPr>
                <w:lang w:val="en-US"/>
              </w:rPr>
              <w:t>XI</w:t>
            </w:r>
            <w:r w:rsidRPr="00374F62">
              <w:t xml:space="preserve"> вв. </w:t>
            </w:r>
          </w:p>
          <w:p w:rsidR="00BB1171" w:rsidRPr="00374F62" w:rsidRDefault="00BB1171" w:rsidP="00374F62">
            <w:pPr>
              <w:jc w:val="both"/>
            </w:pPr>
          </w:p>
        </w:tc>
        <w:tc>
          <w:tcPr>
            <w:tcW w:w="992" w:type="dxa"/>
          </w:tcPr>
          <w:p w:rsidR="00BB1171" w:rsidRPr="00374F62" w:rsidRDefault="00BB1171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ind w:left="60"/>
              <w:jc w:val="both"/>
            </w:pPr>
            <w:r w:rsidRPr="00374F62">
              <w:rPr>
                <w:iCs/>
              </w:rPr>
              <w:t>Научатся</w:t>
            </w:r>
            <w:r w:rsidRPr="00374F62">
              <w:t xml:space="preserve"> определять термины: домен, импе</w:t>
            </w:r>
            <w:r w:rsidRPr="00374F62">
              <w:softHyphen/>
              <w:t>рия, миссионеры, дат</w:t>
            </w:r>
            <w:r w:rsidRPr="00374F62">
              <w:softHyphen/>
              <w:t>ские деньги.</w:t>
            </w:r>
          </w:p>
          <w:p w:rsidR="00BB1171" w:rsidRPr="00374F62" w:rsidRDefault="00BB1171" w:rsidP="00743D66">
            <w:pPr>
              <w:jc w:val="both"/>
              <w:rPr>
                <w:rFonts w:eastAsia="Calibri"/>
              </w:rPr>
            </w:pPr>
            <w:r w:rsidRPr="00374F62">
              <w:rPr>
                <w:iCs/>
              </w:rPr>
              <w:t>Получат возможность научиться:</w:t>
            </w:r>
            <w:r w:rsidRPr="00374F62">
              <w:t xml:space="preserve"> анализиро</w:t>
            </w:r>
            <w:r w:rsidRPr="00374F62">
              <w:softHyphen/>
              <w:t>вать причины слабости королевской власти во Франции,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jc w:val="both"/>
            </w:pPr>
            <w:r w:rsidRPr="00374F62">
              <w:rPr>
                <w:b/>
              </w:rPr>
              <w:t>Личностные:</w:t>
            </w:r>
            <w:r w:rsidR="00997588">
              <w:rPr>
                <w:b/>
              </w:rPr>
              <w:t xml:space="preserve"> </w:t>
            </w:r>
            <w:r w:rsidRPr="00374F62">
              <w:t>Определяют внутреннюю по</w:t>
            </w:r>
            <w:r w:rsidRPr="00374F62">
              <w:softHyphen/>
              <w:t>зицию обучающе</w:t>
            </w:r>
            <w:r w:rsidRPr="00374F62">
              <w:softHyphen/>
              <w:t>гося на уровне положительного отношения к об</w:t>
            </w:r>
            <w:r w:rsidRPr="00374F62">
              <w:softHyphen/>
              <w:t>разовательному процессу; пони</w:t>
            </w:r>
            <w:r w:rsidRPr="00374F62">
              <w:softHyphen/>
              <w:t>мают необходи</w:t>
            </w:r>
            <w:r w:rsidRPr="00374F62">
              <w:softHyphen/>
              <w:t>мость учения, выраженног</w:t>
            </w:r>
            <w:r w:rsidR="00646E19">
              <w:t>о в преобладании учебно-познава</w:t>
            </w:r>
            <w:r w:rsidRPr="00374F62">
              <w:t>тельных мотивов и предпочтении социального спо</w:t>
            </w:r>
            <w:r w:rsidRPr="00374F62">
              <w:softHyphen/>
              <w:t>соба оценки знаний</w:t>
            </w:r>
          </w:p>
          <w:p w:rsidR="00BB1171" w:rsidRPr="00374F62" w:rsidRDefault="00BB1171" w:rsidP="00743D66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rPr>
                <w:b/>
              </w:rPr>
              <w:t xml:space="preserve"> </w:t>
            </w:r>
            <w:r w:rsidRPr="00374F62">
              <w:t>адекватно ис</w:t>
            </w:r>
            <w:r w:rsidRPr="00374F62">
              <w:softHyphen/>
              <w:t>пользуют речевые средства для эф</w:t>
            </w:r>
            <w:r w:rsidRPr="00374F62">
              <w:softHyphen/>
              <w:t>фективного решения разнообразных коммуникативных задач</w:t>
            </w:r>
          </w:p>
          <w:p w:rsidR="00BB1171" w:rsidRPr="00374F62" w:rsidRDefault="00BB1171" w:rsidP="00743D66">
            <w:pPr>
              <w:ind w:left="60"/>
              <w:jc w:val="both"/>
            </w:pPr>
            <w:r w:rsidRPr="00374F62">
              <w:rPr>
                <w:b/>
                <w:iCs/>
              </w:rPr>
              <w:t>Регулятивные:</w:t>
            </w:r>
            <w:r w:rsidRPr="00374F62">
              <w:t xml:space="preserve"> планируют свои действия в соответствии с постав</w:t>
            </w:r>
            <w:r w:rsidRPr="00374F62">
              <w:softHyphen/>
              <w:t>ленной задачей и условиями её реа</w:t>
            </w:r>
            <w:r w:rsidRPr="00374F62">
              <w:softHyphen/>
              <w:t>лизации, в том числе во внутреннем плане.</w:t>
            </w:r>
          </w:p>
          <w:p w:rsidR="00BB1171" w:rsidRPr="00374F62" w:rsidRDefault="00BB1171" w:rsidP="00743D66">
            <w:pPr>
              <w:jc w:val="both"/>
            </w:pPr>
            <w:r w:rsidRPr="00374F62">
              <w:rPr>
                <w:b/>
                <w:iCs/>
              </w:rPr>
              <w:t>Познавательные:</w:t>
            </w:r>
            <w:r w:rsidRPr="00374F62">
              <w:rPr>
                <w:b/>
              </w:rPr>
              <w:t xml:space="preserve"> </w:t>
            </w:r>
            <w:r w:rsidRPr="00374F62">
              <w:t>ставят и форму</w:t>
            </w:r>
            <w:r w:rsidRPr="00374F62">
              <w:softHyphen/>
              <w:t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134" w:type="dxa"/>
          </w:tcPr>
          <w:p w:rsidR="00BB1171" w:rsidRPr="004D024B" w:rsidRDefault="00BB1171" w:rsidP="00374F62"/>
        </w:tc>
      </w:tr>
      <w:tr w:rsidR="00BB1171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BB1171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:rsidR="00BB1171" w:rsidRPr="00374F62" w:rsidRDefault="00BB1171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71" w:rsidRPr="00374F62" w:rsidRDefault="00BB1171" w:rsidP="00374F62">
            <w:pPr>
              <w:jc w:val="both"/>
            </w:pPr>
            <w:r w:rsidRPr="00374F62">
              <w:t>Англия в раннее Средневековье</w:t>
            </w:r>
          </w:p>
          <w:p w:rsidR="00BB1171" w:rsidRPr="00374F62" w:rsidRDefault="00BB1171" w:rsidP="00374F62">
            <w:pPr>
              <w:jc w:val="both"/>
            </w:pPr>
          </w:p>
        </w:tc>
        <w:tc>
          <w:tcPr>
            <w:tcW w:w="992" w:type="dxa"/>
          </w:tcPr>
          <w:p w:rsidR="00BB1171" w:rsidRPr="00374F62" w:rsidRDefault="00BB1171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jc w:val="both"/>
            </w:pPr>
            <w:r w:rsidRPr="00374F62">
              <w:rPr>
                <w:iCs/>
              </w:rPr>
              <w:t>Научатся</w:t>
            </w:r>
            <w:r w:rsidRPr="00374F62">
              <w:t xml:space="preserve"> </w:t>
            </w:r>
            <w:r w:rsidR="00646E19">
              <w:t>определять термины: домен, импе</w:t>
            </w:r>
            <w:r w:rsidRPr="00374F62">
              <w:t>рия, миссионеры, дат</w:t>
            </w:r>
            <w:r w:rsidRPr="00374F62">
              <w:softHyphen/>
              <w:t>ские деньги.</w:t>
            </w:r>
          </w:p>
          <w:p w:rsidR="00BB1171" w:rsidRPr="00374F62" w:rsidRDefault="00BB1171" w:rsidP="00743D66">
            <w:pPr>
              <w:jc w:val="both"/>
              <w:rPr>
                <w:b/>
              </w:rPr>
            </w:pPr>
            <w:r w:rsidRPr="00374F62">
              <w:rPr>
                <w:iCs/>
              </w:rPr>
              <w:t>Получат возможность научиться:</w:t>
            </w:r>
            <w:r w:rsidR="00646E19">
              <w:t xml:space="preserve"> сопостав</w:t>
            </w:r>
            <w:r w:rsidRPr="00374F62">
              <w:t>лять правд</w:t>
            </w:r>
            <w:r w:rsidR="00646E19">
              <w:t xml:space="preserve">у и вымысел в легендах о короле </w:t>
            </w:r>
            <w:r w:rsidRPr="00374F62">
              <w:t>Артуре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171" w:rsidRPr="00374F62" w:rsidRDefault="00BB1171" w:rsidP="00743D66">
            <w:pPr>
              <w:contextualSpacing/>
              <w:jc w:val="both"/>
            </w:pPr>
            <w:r w:rsidRPr="00374F62">
              <w:rPr>
                <w:b/>
              </w:rPr>
              <w:t xml:space="preserve">Личностные: </w:t>
            </w:r>
            <w:r w:rsidRPr="00374F62">
              <w:t>Определяют внутреннюю по</w:t>
            </w:r>
            <w:r w:rsidRPr="00374F62">
              <w:softHyphen/>
              <w:t>зицию обучающе</w:t>
            </w:r>
            <w:r w:rsidRPr="00374F62">
              <w:softHyphen/>
              <w:t>гося на уровне положительного отношения к об</w:t>
            </w:r>
            <w:r w:rsidRPr="00374F62">
              <w:softHyphen/>
              <w:t>разовательному процессу; пони</w:t>
            </w:r>
            <w:r w:rsidRPr="00374F62">
              <w:softHyphen/>
              <w:t>мают необходи</w:t>
            </w:r>
            <w:r w:rsidRPr="00374F62">
              <w:softHyphen/>
              <w:t>мость учения, выраженног</w:t>
            </w:r>
            <w:r w:rsidR="00646E19">
              <w:t>о в преобладании учебно-познава</w:t>
            </w:r>
            <w:r w:rsidRPr="00374F62">
              <w:t>тельных мотивов и предпочтении социального спо</w:t>
            </w:r>
            <w:r w:rsidRPr="00374F62">
              <w:softHyphen/>
              <w:t>соба оценки знаний</w:t>
            </w:r>
          </w:p>
          <w:p w:rsidR="00BB1171" w:rsidRPr="00374F62" w:rsidRDefault="00BB1171" w:rsidP="00743D66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rPr>
                <w:b/>
              </w:rPr>
              <w:t xml:space="preserve"> </w:t>
            </w:r>
            <w:r w:rsidRPr="00374F62">
              <w:t>адекватно ис</w:t>
            </w:r>
            <w:r w:rsidRPr="00374F62">
              <w:softHyphen/>
              <w:t>пользуют речевые средства для эф</w:t>
            </w:r>
            <w:r w:rsidRPr="00374F62">
              <w:softHyphen/>
              <w:t>фективного решения разнообразных коммуникативных задач</w:t>
            </w:r>
          </w:p>
          <w:p w:rsidR="00BB1171" w:rsidRPr="00374F62" w:rsidRDefault="00BB1171" w:rsidP="00743D66">
            <w:pPr>
              <w:jc w:val="both"/>
            </w:pPr>
            <w:r w:rsidRPr="00374F62">
              <w:rPr>
                <w:b/>
                <w:iCs/>
              </w:rPr>
              <w:t>Регулятивные:</w:t>
            </w:r>
            <w:r w:rsidRPr="00374F62">
              <w:t xml:space="preserve"> планируют свои действия в соответствии с постав</w:t>
            </w:r>
            <w:r w:rsidRPr="00374F62">
              <w:softHyphen/>
              <w:t>ленной задачей и условиями её реа</w:t>
            </w:r>
            <w:r w:rsidRPr="00374F62">
              <w:softHyphen/>
              <w:t>лизации, в том числе во внутреннем плане.</w:t>
            </w:r>
          </w:p>
          <w:p w:rsidR="00BB1171" w:rsidRPr="00374F62" w:rsidRDefault="00BB1171" w:rsidP="00743D66">
            <w:pPr>
              <w:contextualSpacing/>
              <w:jc w:val="both"/>
              <w:rPr>
                <w:b/>
              </w:rPr>
            </w:pPr>
            <w:r w:rsidRPr="00374F62">
              <w:rPr>
                <w:b/>
                <w:iCs/>
              </w:rPr>
              <w:t>Познавательные:</w:t>
            </w:r>
            <w:r w:rsidRPr="00374F62">
              <w:rPr>
                <w:b/>
              </w:rPr>
              <w:t xml:space="preserve"> </w:t>
            </w:r>
            <w:r w:rsidRPr="00374F62">
              <w:t>ставят и форму</w:t>
            </w:r>
            <w:r w:rsidRPr="00374F62">
              <w:softHyphen/>
              <w:t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134" w:type="dxa"/>
          </w:tcPr>
          <w:p w:rsidR="00BB1171" w:rsidRPr="004D024B" w:rsidRDefault="00BB1171" w:rsidP="00374F62"/>
        </w:tc>
      </w:tr>
      <w:tr w:rsidR="00487EFF" w:rsidRPr="004D024B" w:rsidTr="00503642">
        <w:trPr>
          <w:cantSplit/>
          <w:trHeight w:val="437"/>
          <w:jc w:val="center"/>
        </w:trPr>
        <w:tc>
          <w:tcPr>
            <w:tcW w:w="16297" w:type="dxa"/>
            <w:gridSpan w:val="7"/>
          </w:tcPr>
          <w:p w:rsidR="00487EFF" w:rsidRDefault="00487EFF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>Глава 2. Византийская им</w:t>
            </w:r>
            <w:r w:rsidR="00CE39FA">
              <w:rPr>
                <w:b/>
              </w:rPr>
              <w:t>перия и славяне в VI-XI веках (3</w:t>
            </w:r>
            <w:r w:rsidR="00743D66">
              <w:rPr>
                <w:b/>
              </w:rPr>
              <w:t xml:space="preserve"> ч.</w:t>
            </w:r>
            <w:r w:rsidRPr="00374F62">
              <w:rPr>
                <w:b/>
              </w:rPr>
              <w:t>)</w:t>
            </w:r>
          </w:p>
          <w:p w:rsidR="003A4967" w:rsidRPr="009C5AF9" w:rsidRDefault="003A4967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B019AF" w:rsidRPr="00B019AF" w:rsidRDefault="00B019AF" w:rsidP="00B019A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B019AF" w:rsidRPr="00B019AF" w:rsidRDefault="00B019AF" w:rsidP="00B019AF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</w:t>
            </w:r>
            <w:r>
              <w:rPr>
                <w:sz w:val="24"/>
                <w:szCs w:val="24"/>
              </w:rPr>
              <w:t>й, общественно полезной, учебно-</w:t>
            </w:r>
            <w:r w:rsidRPr="00B019AF">
              <w:rPr>
                <w:sz w:val="24"/>
                <w:szCs w:val="24"/>
              </w:rPr>
              <w:t>исследовательской, творческой и других видов деятельности.</w:t>
            </w:r>
          </w:p>
          <w:p w:rsidR="00CC2EBC" w:rsidRPr="00B019AF" w:rsidRDefault="00B019AF" w:rsidP="009C5AF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>Развивать эстетическое сознание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 xml:space="preserve">Византия при Юстиниане. </w:t>
            </w:r>
          </w:p>
          <w:p w:rsidR="00E651D2" w:rsidRPr="00374F62" w:rsidRDefault="00E651D2" w:rsidP="00374F62">
            <w:pPr>
              <w:jc w:val="both"/>
            </w:pP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6B3C48">
            <w:pPr>
              <w:jc w:val="both"/>
              <w:rPr>
                <w:rFonts w:eastAsia="Calibri"/>
              </w:rPr>
            </w:pPr>
            <w:r w:rsidRPr="00374F62">
              <w:t>Получат возможность научиться: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6B3C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</w:rPr>
              <w:t xml:space="preserve"> Проявляют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</w:rPr>
              <w:t xml:space="preserve"> как осознан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 w:rsidR="006B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1D2" w:rsidRPr="00374F62" w:rsidRDefault="00E651D2" w:rsidP="006B3C48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Коммуникативные:</w:t>
            </w:r>
            <w:r w:rsidRPr="00374F62">
              <w:rPr>
                <w:rFonts w:eastAsia="Calibri"/>
              </w:rPr>
              <w:t xml:space="preserve"> аргументируют свою позицию и координируют её с</w:t>
            </w:r>
            <w:r w:rsidR="006B3C48">
              <w:rPr>
                <w:rFonts w:eastAsia="Calibri"/>
              </w:rPr>
              <w:t xml:space="preserve"> позициями партнёров в сотрудни</w:t>
            </w:r>
            <w:r w:rsidRPr="00374F62">
              <w:rPr>
                <w:rFonts w:eastAsia="Calibri"/>
              </w:rPr>
              <w:t>честве при выработке общего реше</w:t>
            </w:r>
            <w:r w:rsidRPr="00374F62">
              <w:rPr>
                <w:rFonts w:eastAsia="Calibri"/>
              </w:rPr>
              <w:softHyphen/>
              <w:t>ния в совместной деятельности</w:t>
            </w:r>
          </w:p>
          <w:p w:rsidR="00E651D2" w:rsidRPr="00374F62" w:rsidRDefault="00E651D2" w:rsidP="006B3C48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задачу; планируют св</w:t>
            </w:r>
            <w:r w:rsidR="006B3C48">
              <w:rPr>
                <w:rFonts w:eastAsia="Calibri"/>
              </w:rPr>
              <w:t>ои действия в соответствии с по</w:t>
            </w:r>
            <w:r w:rsidRPr="00374F62">
              <w:rPr>
                <w:rFonts w:eastAsia="Calibri"/>
              </w:rPr>
              <w:t>ставленной задачей и условиями её реализации, в том числе во внутрен</w:t>
            </w:r>
            <w:r w:rsidRPr="00374F62">
              <w:rPr>
                <w:rFonts w:eastAsia="Calibri"/>
              </w:rPr>
              <w:softHyphen/>
              <w:t>нем плане.</w:t>
            </w:r>
          </w:p>
          <w:p w:rsidR="00E651D2" w:rsidRPr="00953C9A" w:rsidRDefault="00E651D2" w:rsidP="00953C9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 xml:space="preserve">Познавательные: </w:t>
            </w:r>
            <w:r w:rsidRPr="00374F62">
              <w:rPr>
                <w:rFonts w:eastAsia="Calibri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CE39FA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CE39FA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</w:tcPr>
          <w:p w:rsidR="00CE39FA" w:rsidRPr="00374F62" w:rsidRDefault="00CE39FA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A" w:rsidRPr="00374F62" w:rsidRDefault="00CE39FA" w:rsidP="00374F62">
            <w:pPr>
              <w:jc w:val="both"/>
            </w:pPr>
            <w:r w:rsidRPr="00374F62">
              <w:t>Культура Византии</w:t>
            </w:r>
          </w:p>
        </w:tc>
        <w:tc>
          <w:tcPr>
            <w:tcW w:w="992" w:type="dxa"/>
          </w:tcPr>
          <w:p w:rsidR="00CE39FA" w:rsidRPr="00374F62" w:rsidRDefault="00CE39FA" w:rsidP="00374F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6B3C48">
            <w:pPr>
              <w:jc w:val="both"/>
            </w:pPr>
            <w:r w:rsidRPr="00374F62">
              <w:t xml:space="preserve">Научатся определять термины: евразийское государство, скипетр, крестово-купольный храм, мозаика, смальта, фрески, канон.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CE39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</w:rPr>
              <w:t xml:space="preserve"> Проявляют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</w:rPr>
              <w:t xml:space="preserve"> как осознан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39FA" w:rsidRPr="00374F62" w:rsidRDefault="00CE39FA" w:rsidP="00CE39F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Коммуникативные:</w:t>
            </w:r>
            <w:r w:rsidRPr="00374F62">
              <w:rPr>
                <w:rFonts w:eastAsia="Calibri"/>
              </w:rPr>
              <w:t xml:space="preserve"> аргументируют свою позицию и координируют её с</w:t>
            </w:r>
            <w:r>
              <w:rPr>
                <w:rFonts w:eastAsia="Calibri"/>
              </w:rPr>
              <w:t xml:space="preserve"> позициями партнёров в сотрудни</w:t>
            </w:r>
            <w:r w:rsidRPr="00374F62">
              <w:rPr>
                <w:rFonts w:eastAsia="Calibri"/>
              </w:rPr>
              <w:t>честве при выработке общего реше</w:t>
            </w:r>
            <w:r w:rsidRPr="00374F62">
              <w:rPr>
                <w:rFonts w:eastAsia="Calibri"/>
              </w:rPr>
              <w:softHyphen/>
              <w:t>ния в совместной деятельности</w:t>
            </w:r>
          </w:p>
          <w:p w:rsidR="00CE39FA" w:rsidRPr="00374F62" w:rsidRDefault="00CE39FA" w:rsidP="00CE39F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задачу; планируют св</w:t>
            </w:r>
            <w:r>
              <w:rPr>
                <w:rFonts w:eastAsia="Calibri"/>
              </w:rPr>
              <w:t>ои действия в соответствии с по</w:t>
            </w:r>
            <w:r w:rsidRPr="00374F62">
              <w:rPr>
                <w:rFonts w:eastAsia="Calibri"/>
              </w:rPr>
              <w:t>ставленной задачей и условиями её реализации, в том числе во внутрен</w:t>
            </w:r>
            <w:r w:rsidRPr="00374F62">
              <w:rPr>
                <w:rFonts w:eastAsia="Calibri"/>
              </w:rPr>
              <w:softHyphen/>
              <w:t>нем плане.</w:t>
            </w:r>
          </w:p>
          <w:p w:rsidR="00CE39FA" w:rsidRPr="00374F62" w:rsidRDefault="00CE39FA" w:rsidP="00CE39FA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4F62">
              <w:rPr>
                <w:b/>
              </w:rPr>
              <w:t xml:space="preserve">Познавательные: </w:t>
            </w:r>
            <w:r w:rsidRPr="00374F62">
              <w:t>используют знаково-символические средства, в том числе модели и схемы, для решения познавательных задач.</w:t>
            </w:r>
          </w:p>
        </w:tc>
        <w:tc>
          <w:tcPr>
            <w:tcW w:w="1134" w:type="dxa"/>
          </w:tcPr>
          <w:p w:rsidR="00CE39FA" w:rsidRPr="004D024B" w:rsidRDefault="00CE39FA" w:rsidP="00374F62"/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>Образование славянских государств</w:t>
            </w:r>
          </w:p>
          <w:p w:rsidR="00E651D2" w:rsidRPr="00374F62" w:rsidRDefault="00E651D2" w:rsidP="00374F62">
            <w:pPr>
              <w:jc w:val="both"/>
            </w:pP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577926">
            <w:r w:rsidRPr="00374F62">
              <w:t xml:space="preserve">Научатся определять термины: вече. </w:t>
            </w:r>
          </w:p>
          <w:p w:rsidR="00E651D2" w:rsidRPr="00374F62" w:rsidRDefault="00E651D2" w:rsidP="00577926">
            <w:pPr>
              <w:rPr>
                <w:rFonts w:eastAsia="Calibri"/>
              </w:rPr>
            </w:pPr>
            <w:r w:rsidRPr="00374F62">
              <w:t>Получат возможность  научиться: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374F62">
              <w:softHyphen/>
              <w:t>ской культуры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5779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</w:rPr>
              <w:t xml:space="preserve"> Проявляют доб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</w:rPr>
              <w:t>, как по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Pr="00374F62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  <w:p w:rsidR="00E651D2" w:rsidRPr="00374F62" w:rsidRDefault="00E651D2" w:rsidP="00577926">
            <w:pPr>
              <w:contextualSpacing/>
            </w:pPr>
            <w:r w:rsidRPr="00374F62">
              <w:rPr>
                <w:b/>
              </w:rPr>
              <w:t>Коммуникативные:</w:t>
            </w:r>
            <w:r w:rsidRPr="00374F62">
              <w:t xml:space="preserve"> участвуют в коллективном обсуждении про</w:t>
            </w:r>
            <w:r w:rsidRPr="00374F62">
              <w:softHyphen/>
              <w:t>бл</w:t>
            </w:r>
            <w:r w:rsidR="00577926">
              <w:t>ем, проявляют активность во вза</w:t>
            </w:r>
            <w:r w:rsidRPr="00374F62">
              <w:t>имодействии для решения коммуни</w:t>
            </w:r>
            <w:r w:rsidRPr="00374F62">
              <w:softHyphen/>
              <w:t>кативных и познавательных задач</w:t>
            </w:r>
          </w:p>
          <w:p w:rsidR="00E651D2" w:rsidRPr="00374F62" w:rsidRDefault="00E651D2" w:rsidP="00577926">
            <w:pPr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планируют свои действия в соответствии с постав</w:t>
            </w:r>
            <w:r w:rsidRPr="00374F62">
              <w:rPr>
                <w:rFonts w:eastAsia="Calibri"/>
              </w:rPr>
              <w:softHyphen/>
              <w:t>ленной задачей и условиями её реа</w:t>
            </w:r>
            <w:r w:rsidRPr="00374F62">
              <w:rPr>
                <w:rFonts w:eastAsia="Calibri"/>
              </w:rPr>
              <w:softHyphen/>
              <w:t>лизации, оценивают правильность выполнения действия.</w:t>
            </w:r>
          </w:p>
          <w:p w:rsidR="00E651D2" w:rsidRPr="00953C9A" w:rsidRDefault="00E651D2" w:rsidP="00953C9A">
            <w:pPr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C320C7" w:rsidRPr="004D024B" w:rsidTr="001A5961">
        <w:trPr>
          <w:cantSplit/>
          <w:trHeight w:val="437"/>
          <w:jc w:val="center"/>
        </w:trPr>
        <w:tc>
          <w:tcPr>
            <w:tcW w:w="16297" w:type="dxa"/>
            <w:gridSpan w:val="7"/>
          </w:tcPr>
          <w:p w:rsidR="00C320C7" w:rsidRDefault="00C320C7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 xml:space="preserve">Глава 3. Арабы в </w:t>
            </w:r>
            <w:r w:rsidRPr="00374F62">
              <w:rPr>
                <w:b/>
                <w:lang w:val="en-US"/>
              </w:rPr>
              <w:t>VI</w:t>
            </w:r>
            <w:r w:rsidRPr="00374F62">
              <w:rPr>
                <w:b/>
              </w:rPr>
              <w:t xml:space="preserve"> - </w:t>
            </w:r>
            <w:r w:rsidRPr="00374F62">
              <w:rPr>
                <w:b/>
                <w:lang w:val="en-US"/>
              </w:rPr>
              <w:t>XI</w:t>
            </w:r>
            <w:r w:rsidRPr="00374F62">
              <w:rPr>
                <w:b/>
              </w:rPr>
              <w:t xml:space="preserve"> веках (1 час)</w:t>
            </w:r>
          </w:p>
          <w:p w:rsidR="009C5AF9" w:rsidRDefault="009C5AF9" w:rsidP="009C5AF9">
            <w:pPr>
              <w:rPr>
                <w:b/>
              </w:rPr>
            </w:pPr>
            <w:r>
              <w:rPr>
                <w:b/>
              </w:rPr>
              <w:t>Воспитательные задачи:</w:t>
            </w:r>
          </w:p>
          <w:p w:rsidR="00B019AF" w:rsidRPr="00B019AF" w:rsidRDefault="00B019AF" w:rsidP="00B019AF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B019AF" w:rsidRPr="00B019AF" w:rsidRDefault="00B019AF" w:rsidP="00B019AF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C2EBC" w:rsidRPr="00B019AF" w:rsidRDefault="00B019AF" w:rsidP="009C5AF9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19AF">
              <w:rPr>
                <w:sz w:val="24"/>
                <w:szCs w:val="24"/>
              </w:rPr>
              <w:t xml:space="preserve">Формировать знание истории, языка, культурного наследия народов. </w:t>
            </w:r>
          </w:p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 xml:space="preserve">Возникновение ислама. Арабский халифат и его распад. </w:t>
            </w:r>
          </w:p>
          <w:p w:rsidR="00E651D2" w:rsidRPr="00374F62" w:rsidRDefault="00E651D2" w:rsidP="00374F62">
            <w:pPr>
              <w:jc w:val="both"/>
            </w:pP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CF6060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</w:rPr>
              <w:t xml:space="preserve">Получат возможность научиться: </w:t>
            </w:r>
            <w:r w:rsidR="00CF6060">
              <w:rPr>
                <w:rFonts w:eastAsia="Calibri"/>
              </w:rPr>
              <w:t>определять влияние природно-кли</w:t>
            </w:r>
            <w:r w:rsidRPr="00374F62">
              <w:rPr>
                <w:rFonts w:eastAsia="Calibri"/>
              </w:rPr>
              <w:t>матических условий на жизнь и занятия ара</w:t>
            </w:r>
            <w:r w:rsidRPr="00374F62">
              <w:rPr>
                <w:rFonts w:eastAsia="Calibri"/>
              </w:rPr>
              <w:softHyphen/>
              <w:t>бов, объяснять причины их военных успехов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CF6060">
            <w:pPr>
              <w:contextualSpacing/>
            </w:pPr>
            <w:r w:rsidRPr="00374F62">
              <w:rPr>
                <w:b/>
              </w:rPr>
              <w:t>Личностные:</w:t>
            </w:r>
            <w:r w:rsidRPr="00374F62">
              <w:t xml:space="preserve"> Осмысливают гу</w:t>
            </w:r>
            <w:r w:rsidRPr="00374F62">
              <w:softHyphen/>
              <w:t>манистические традиции и цен</w:t>
            </w:r>
            <w:r w:rsidRPr="00374F62">
              <w:softHyphen/>
              <w:t>ности современ</w:t>
            </w:r>
            <w:r w:rsidRPr="00374F62">
              <w:softHyphen/>
              <w:t>ного общества</w:t>
            </w:r>
          </w:p>
          <w:p w:rsidR="00E651D2" w:rsidRPr="00374F62" w:rsidRDefault="00E651D2" w:rsidP="00CF6060">
            <w:pPr>
              <w:contextualSpacing/>
            </w:pPr>
            <w:r w:rsidRPr="00374F62">
              <w:rPr>
                <w:b/>
              </w:rPr>
              <w:t>Коммуникативные:</w:t>
            </w:r>
            <w:r w:rsidRPr="00374F62">
              <w:t xml:space="preserve"> формулируют собственное мнение и позицию, за</w:t>
            </w:r>
            <w:r w:rsidRPr="00374F62">
              <w:softHyphen/>
              <w:t>дают вопросы, строят понятные для партнёра высказывания</w:t>
            </w:r>
          </w:p>
          <w:p w:rsidR="00E651D2" w:rsidRPr="00374F62" w:rsidRDefault="00E651D2" w:rsidP="00CF6060">
            <w:pPr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адекватно воспри</w:t>
            </w:r>
            <w:r w:rsidRPr="00374F62">
              <w:rPr>
                <w:rFonts w:eastAsia="Calibri"/>
              </w:rPr>
              <w:softHyphen/>
              <w:t>нимают предложения и оценку учи</w:t>
            </w:r>
            <w:r w:rsidRPr="00374F62">
              <w:rPr>
                <w:rFonts w:eastAsia="Calibri"/>
              </w:rPr>
              <w:softHyphen/>
              <w:t>телей, товарищей, родителей и дру</w:t>
            </w:r>
            <w:r w:rsidRPr="00374F62">
              <w:rPr>
                <w:rFonts w:eastAsia="Calibri"/>
              </w:rPr>
              <w:softHyphen/>
              <w:t>гих людей.</w:t>
            </w:r>
          </w:p>
          <w:p w:rsidR="00E651D2" w:rsidRPr="00374F62" w:rsidRDefault="00E651D2" w:rsidP="00CF6060">
            <w:pPr>
              <w:contextualSpacing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выбирают наибо</w:t>
            </w:r>
            <w:r w:rsidRPr="00374F62">
              <w:rPr>
                <w:rFonts w:eastAsia="Calibri"/>
              </w:rPr>
              <w:softHyphen/>
              <w:t>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CE39FA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CE39FA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851" w:type="dxa"/>
          </w:tcPr>
          <w:p w:rsidR="00CE39FA" w:rsidRPr="00374F62" w:rsidRDefault="00CE39FA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FA" w:rsidRPr="00374F62" w:rsidRDefault="00CE39FA" w:rsidP="00374F62">
            <w:pPr>
              <w:jc w:val="both"/>
            </w:pPr>
            <w:r w:rsidRPr="00374F62">
              <w:t>Культура стран Арабского халифата</w:t>
            </w:r>
          </w:p>
        </w:tc>
        <w:tc>
          <w:tcPr>
            <w:tcW w:w="992" w:type="dxa"/>
          </w:tcPr>
          <w:p w:rsidR="00CE39FA" w:rsidRPr="00374F62" w:rsidRDefault="00CE39FA" w:rsidP="00374F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CF6060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</w:rPr>
              <w:t xml:space="preserve">Научатся </w:t>
            </w:r>
            <w:r>
              <w:rPr>
                <w:rFonts w:eastAsia="Calibri"/>
              </w:rPr>
              <w:t>определять термины: бедуины, яр</w:t>
            </w:r>
            <w:r w:rsidRPr="00374F62">
              <w:rPr>
                <w:rFonts w:eastAsia="Calibri"/>
              </w:rPr>
              <w:t>марка, шариат, халифат, эмират.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39FA" w:rsidRPr="00374F62" w:rsidRDefault="00CE39FA" w:rsidP="00CE39FA">
            <w:pPr>
              <w:contextualSpacing/>
            </w:pPr>
            <w:r w:rsidRPr="00374F62">
              <w:rPr>
                <w:b/>
              </w:rPr>
              <w:t>Личностные:</w:t>
            </w:r>
            <w:r w:rsidRPr="00374F62">
              <w:t xml:space="preserve"> Осмысливают гу</w:t>
            </w:r>
            <w:r w:rsidRPr="00374F62">
              <w:softHyphen/>
              <w:t>манистические традиции и цен</w:t>
            </w:r>
            <w:r w:rsidRPr="00374F62">
              <w:softHyphen/>
              <w:t>ности современ</w:t>
            </w:r>
            <w:r w:rsidRPr="00374F62">
              <w:softHyphen/>
              <w:t>ного общества</w:t>
            </w:r>
          </w:p>
          <w:p w:rsidR="00CE39FA" w:rsidRPr="00374F62" w:rsidRDefault="00CE39FA" w:rsidP="00CE39FA">
            <w:pPr>
              <w:contextualSpacing/>
            </w:pPr>
            <w:r w:rsidRPr="00374F62">
              <w:rPr>
                <w:b/>
              </w:rPr>
              <w:t>Коммуникативные:</w:t>
            </w:r>
            <w:r w:rsidRPr="00374F62">
              <w:t xml:space="preserve"> формулируют собственное мнение и позицию, за</w:t>
            </w:r>
            <w:r w:rsidRPr="00374F62">
              <w:softHyphen/>
              <w:t>дают вопросы, строят понятные для партнёра высказывания</w:t>
            </w:r>
          </w:p>
          <w:p w:rsidR="00CE39FA" w:rsidRPr="00374F62" w:rsidRDefault="00CE39FA" w:rsidP="00CE39FA">
            <w:pPr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адекватно воспри</w:t>
            </w:r>
            <w:r w:rsidRPr="00374F62">
              <w:rPr>
                <w:rFonts w:eastAsia="Calibri"/>
              </w:rPr>
              <w:softHyphen/>
              <w:t>нимают предложения и оценку учи</w:t>
            </w:r>
            <w:r w:rsidRPr="00374F62">
              <w:rPr>
                <w:rFonts w:eastAsia="Calibri"/>
              </w:rPr>
              <w:softHyphen/>
              <w:t>телей, товарищей, родителей и дру</w:t>
            </w:r>
            <w:r w:rsidRPr="00374F62">
              <w:rPr>
                <w:rFonts w:eastAsia="Calibri"/>
              </w:rPr>
              <w:softHyphen/>
              <w:t>гих людей.</w:t>
            </w:r>
          </w:p>
          <w:p w:rsidR="00CE39FA" w:rsidRPr="00374F62" w:rsidRDefault="00CE39FA" w:rsidP="00CE39FA">
            <w:pPr>
              <w:contextualSpacing/>
              <w:rPr>
                <w:b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выбирают наибо</w:t>
            </w:r>
            <w:r w:rsidRPr="00374F62">
              <w:rPr>
                <w:rFonts w:eastAsia="Calibri"/>
              </w:rPr>
              <w:softHyphen/>
              <w:t>лее эффективные способы решения задач, контролируют и оценивают процесс и результат деятельности</w:t>
            </w:r>
          </w:p>
        </w:tc>
        <w:tc>
          <w:tcPr>
            <w:tcW w:w="1134" w:type="dxa"/>
          </w:tcPr>
          <w:p w:rsidR="00CE39FA" w:rsidRPr="004D024B" w:rsidRDefault="00CE39FA" w:rsidP="00374F62"/>
        </w:tc>
      </w:tr>
      <w:tr w:rsidR="00740AD9" w:rsidRPr="004D024B" w:rsidTr="00710AF3">
        <w:trPr>
          <w:cantSplit/>
          <w:trHeight w:val="437"/>
          <w:jc w:val="center"/>
        </w:trPr>
        <w:tc>
          <w:tcPr>
            <w:tcW w:w="16297" w:type="dxa"/>
            <w:gridSpan w:val="7"/>
          </w:tcPr>
          <w:p w:rsidR="00740AD9" w:rsidRDefault="00740AD9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>Глава 4. Феодалы и крестьяне (2 часа)</w:t>
            </w:r>
          </w:p>
          <w:p w:rsidR="00CC2EBC" w:rsidRPr="009C5AF9" w:rsidRDefault="00CC2EBC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C2EBC" w:rsidRPr="00374F62" w:rsidRDefault="00151198" w:rsidP="00151198">
            <w:pPr>
              <w:pStyle w:val="a5"/>
              <w:numPr>
                <w:ilvl w:val="0"/>
                <w:numId w:val="4"/>
              </w:numPr>
            </w:pPr>
            <w:r w:rsidRPr="00151198">
              <w:rPr>
                <w:sz w:val="24"/>
                <w:szCs w:val="24"/>
              </w:rPr>
              <w:t>Формировать знание истории, языка, культурного наследия народов.</w:t>
            </w:r>
          </w:p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>Средневековая деревня и ее обитатели</w:t>
            </w:r>
          </w:p>
          <w:p w:rsidR="00E651D2" w:rsidRPr="00374F62" w:rsidRDefault="00E651D2" w:rsidP="00374F62">
            <w:pPr>
              <w:jc w:val="both"/>
            </w:pP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E05561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феодальная вотчина, бар</w:t>
            </w:r>
            <w:r w:rsidR="00E05561">
              <w:rPr>
                <w:rFonts w:eastAsia="Calibri"/>
              </w:rPr>
              <w:t>щина, об</w:t>
            </w:r>
            <w:r w:rsidR="00E05561">
              <w:rPr>
                <w:rFonts w:eastAsia="Calibri"/>
              </w:rPr>
              <w:softHyphen/>
              <w:t>рок, натуральное хозяй</w:t>
            </w:r>
            <w:r w:rsidRPr="00374F62">
              <w:rPr>
                <w:rFonts w:eastAsia="Calibri"/>
              </w:rPr>
              <w:t>ство.</w:t>
            </w:r>
          </w:p>
          <w:p w:rsidR="00E651D2" w:rsidRPr="00374F62" w:rsidRDefault="00E651D2" w:rsidP="00E05561">
            <w:pPr>
              <w:contextualSpacing/>
              <w:jc w:val="both"/>
              <w:rPr>
                <w:b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="00E05561">
              <w:rPr>
                <w:rFonts w:eastAsia="Calibri"/>
              </w:rPr>
              <w:t xml:space="preserve"> анализиро</w:t>
            </w:r>
            <w:r w:rsidRPr="00374F62">
              <w:rPr>
                <w:rFonts w:eastAsia="Calibri"/>
              </w:rPr>
              <w:t>вать фрагмент истори</w:t>
            </w:r>
            <w:r w:rsidRPr="00374F62">
              <w:rPr>
                <w:rFonts w:eastAsia="Calibri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374F62">
              <w:rPr>
                <w:rFonts w:eastAsia="Calibri"/>
              </w:rPr>
              <w:softHyphen/>
              <w:t>ленников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E05561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Выражают адек</w:t>
            </w:r>
            <w:r w:rsidRPr="00374F62">
              <w:softHyphen/>
              <w:t>ватное понимание причин успеха/ неуспеха учебной деятельности</w:t>
            </w:r>
          </w:p>
          <w:p w:rsidR="00E651D2" w:rsidRPr="00374F62" w:rsidRDefault="00E651D2" w:rsidP="00E05561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учитывают разные мнения и стремятся к коор</w:t>
            </w:r>
            <w:r w:rsidR="00E05561">
              <w:softHyphen/>
              <w:t>динации различных позиций в со</w:t>
            </w:r>
            <w:r w:rsidRPr="00374F62">
              <w:t>трудничестве, формулируют собст</w:t>
            </w:r>
            <w:r w:rsidRPr="00374F62">
              <w:softHyphen/>
              <w:t>венное мнение и позицию</w:t>
            </w:r>
          </w:p>
          <w:p w:rsidR="00E651D2" w:rsidRPr="00374F62" w:rsidRDefault="00E651D2" w:rsidP="00E05561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учитывают установ</w:t>
            </w:r>
            <w:r w:rsidRPr="00374F62">
              <w:rPr>
                <w:rFonts w:eastAsia="Calibri"/>
              </w:rPr>
              <w:softHyphen/>
              <w:t>ленные правила в планировании и ко</w:t>
            </w:r>
            <w:r w:rsidR="00E05561">
              <w:rPr>
                <w:rFonts w:eastAsia="Calibri"/>
              </w:rPr>
              <w:t>нтроле способа решения, осуще</w:t>
            </w:r>
            <w:r w:rsidRPr="00374F62">
              <w:rPr>
                <w:rFonts w:eastAsia="Calibri"/>
              </w:rPr>
              <w:t>ствляют пошаговый контроль.</w:t>
            </w:r>
          </w:p>
          <w:p w:rsidR="00E651D2" w:rsidRPr="00374F62" w:rsidRDefault="00E651D2" w:rsidP="00E05561">
            <w:pPr>
              <w:contextualSpacing/>
              <w:jc w:val="both"/>
              <w:rPr>
                <w:b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создают алгоритмы деятельности при решении проблем различного характера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>В рыцарском замке</w:t>
            </w: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0954A4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</w:rPr>
              <w:t xml:space="preserve">Научатся </w:t>
            </w:r>
            <w:r w:rsidR="000954A4">
              <w:rPr>
                <w:rFonts w:eastAsia="Calibri"/>
              </w:rPr>
              <w:t>определять термины: замок, дон</w:t>
            </w:r>
            <w:r w:rsidRPr="00374F62">
              <w:rPr>
                <w:rFonts w:eastAsia="Calibri"/>
              </w:rPr>
              <w:t>жон, палица, кольчуга, забрало, оруженосец, турнир, герольд, герб, девиз.</w:t>
            </w:r>
          </w:p>
          <w:p w:rsidR="00E651D2" w:rsidRPr="00374F62" w:rsidRDefault="00E651D2" w:rsidP="000954A4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описывать снаряжение рыцаря и рыцарский замок, объяснять смысл ры</w:t>
            </w:r>
            <w:r w:rsidRPr="00374F62">
              <w:rPr>
                <w:rFonts w:eastAsia="Calibri"/>
              </w:rPr>
              <w:softHyphen/>
              <w:t>царских девизов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0954A4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Проявляют устой</w:t>
            </w:r>
            <w:r w:rsidRPr="00374F62">
              <w:softHyphen/>
              <w:t>чивый учебно- познавательный интерес к новым общим способам решения задач</w:t>
            </w:r>
          </w:p>
          <w:p w:rsidR="00E651D2" w:rsidRPr="00374F62" w:rsidRDefault="00E651D2" w:rsidP="000954A4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rPr>
                <w:b/>
              </w:rPr>
              <w:t xml:space="preserve"> </w:t>
            </w:r>
            <w:r w:rsidRPr="00374F62">
              <w:t>допускают возможность различных точек зре</w:t>
            </w:r>
            <w:r w:rsidRPr="00374F62"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E651D2" w:rsidRPr="00374F62" w:rsidRDefault="00E651D2" w:rsidP="000954A4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ставят учебную за</w:t>
            </w:r>
            <w:r w:rsidRPr="00374F62">
              <w:rPr>
                <w:rFonts w:eastAsia="Calibri"/>
              </w:rPr>
              <w:softHyphen/>
              <w:t>дачу, определяют последователь</w:t>
            </w:r>
            <w:r w:rsidRPr="00374F62">
              <w:rPr>
                <w:rFonts w:eastAsia="Calibri"/>
              </w:rPr>
              <w:softHyphen/>
              <w:t>ность промежуточных целей с учё</w:t>
            </w:r>
            <w:r w:rsidRPr="00374F62">
              <w:rPr>
                <w:rFonts w:eastAsia="Calibri"/>
              </w:rPr>
              <w:softHyphen/>
              <w:t>том конечного результата, состав</w:t>
            </w:r>
            <w:r w:rsidRPr="00374F62">
              <w:rPr>
                <w:rFonts w:eastAsia="Calibri"/>
              </w:rPr>
              <w:softHyphen/>
              <w:t>ляют план и алгоритм действий.</w:t>
            </w:r>
          </w:p>
          <w:p w:rsidR="00E651D2" w:rsidRPr="00374F62" w:rsidRDefault="00E651D2" w:rsidP="000954A4">
            <w:pPr>
              <w:contextualSpacing/>
              <w:jc w:val="both"/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374F62">
              <w:rPr>
                <w:rFonts w:eastAsia="Calibri"/>
              </w:rPr>
              <w:softHyphen/>
              <w:t>тельную цель, используют общие приёмы решения задач.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740AD9" w:rsidRPr="004D024B" w:rsidTr="0078194C">
        <w:trPr>
          <w:cantSplit/>
          <w:trHeight w:val="2620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D9" w:rsidRDefault="00740AD9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>Глава 5. Средневековый город в Западной и Центральной  Европе (2 часа)</w:t>
            </w:r>
          </w:p>
          <w:p w:rsidR="00CC2EBC" w:rsidRPr="009C5AF9" w:rsidRDefault="00CC2EBC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C2EBC" w:rsidRPr="00151198" w:rsidRDefault="00151198" w:rsidP="00151198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 в процессе образовательной, учебно-исследовательской, творческой и других видах деятельности.</w:t>
            </w:r>
          </w:p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>Формирование средневековых городов</w:t>
            </w: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E80" w:rsidRDefault="00E651D2" w:rsidP="00BF2E80">
            <w:pPr>
              <w:contextualSpacing/>
              <w:jc w:val="both"/>
            </w:pPr>
            <w:r w:rsidRPr="00374F62">
              <w:rPr>
                <w:iCs/>
              </w:rPr>
              <w:t>Научатся</w:t>
            </w:r>
            <w:r w:rsidRPr="00374F62">
              <w:t xml:space="preserve"> определять термины: коммуны, шедевр, цехи, гильдии, товарное хозяйство, яр</w:t>
            </w:r>
            <w:r w:rsidRPr="00374F62">
              <w:softHyphen/>
              <w:t xml:space="preserve">марки, ростовщики, банки, самоуправление, подмастерье. </w:t>
            </w:r>
          </w:p>
          <w:p w:rsidR="00E651D2" w:rsidRPr="00374F62" w:rsidRDefault="00E651D2" w:rsidP="00BF2E80">
            <w:pPr>
              <w:contextualSpacing/>
              <w:jc w:val="both"/>
              <w:rPr>
                <w:rFonts w:eastAsia="Calibri"/>
              </w:rPr>
            </w:pPr>
            <w:r w:rsidRPr="00374F62">
              <w:rPr>
                <w:iCs/>
              </w:rPr>
              <w:t>Получат возможность научиться:</w:t>
            </w:r>
            <w:r w:rsidRPr="00374F62">
              <w:t xml:space="preserve"> составлять план рассказа «Путеше</w:t>
            </w:r>
            <w:r w:rsidRPr="00374F62">
              <w:softHyphen/>
              <w:t>ствие по средневеково</w:t>
            </w:r>
            <w:r w:rsidRPr="00374F62">
              <w:softHyphen/>
              <w:t>му городу», называть функции и правила це</w:t>
            </w:r>
            <w:r w:rsidRPr="00374F62">
              <w:softHyphen/>
              <w:t>хов, сравнивать понятия «натуральное» и «то</w:t>
            </w:r>
            <w:r w:rsidRPr="00374F62">
              <w:softHyphen/>
              <w:t>варное» хозяйство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BF2E80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Имеют целост</w:t>
            </w:r>
            <w:r w:rsidRPr="00374F62">
              <w:softHyphen/>
              <w:t>ный, социально ориентированный взгляд на мир в единстве и раз</w:t>
            </w:r>
            <w:r w:rsidRPr="00374F62">
              <w:softHyphen/>
              <w:t>нообразии наро</w:t>
            </w:r>
            <w:r w:rsidRPr="00374F62">
              <w:softHyphen/>
              <w:t>дов, культур и ре</w:t>
            </w:r>
            <w:r w:rsidRPr="00374F62">
              <w:softHyphen/>
              <w:t>лигий</w:t>
            </w:r>
          </w:p>
          <w:p w:rsidR="00E651D2" w:rsidRPr="00374F62" w:rsidRDefault="00E651D2" w:rsidP="00BF2E80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rPr>
                <w:b/>
              </w:rPr>
              <w:t xml:space="preserve"> </w:t>
            </w:r>
            <w:r w:rsidRPr="00374F62">
              <w:t>проявляют ак</w:t>
            </w:r>
            <w:r w:rsidRPr="00374F62">
              <w:softHyphen/>
              <w:t>тивность во взаимодействии для ре</w:t>
            </w:r>
            <w:r w:rsidRPr="00374F62">
              <w:softHyphen/>
              <w:t>шения коммуникативных и познава</w:t>
            </w:r>
            <w:r w:rsidRPr="00374F62">
              <w:softHyphen/>
              <w:t>тельных задач (задают вопросы, формулируют свои затруднения, предлагают помощь и сотрудни</w:t>
            </w:r>
            <w:r w:rsidRPr="00374F62">
              <w:softHyphen/>
              <w:t>чество)</w:t>
            </w:r>
          </w:p>
          <w:p w:rsidR="00AC75A2" w:rsidRDefault="00E651D2" w:rsidP="00BF2E80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374F62">
              <w:rPr>
                <w:rFonts w:eastAsia="Calibri"/>
              </w:rPr>
              <w:softHyphen/>
              <w:t xml:space="preserve">ле в сотрудничестве с учителем. </w:t>
            </w:r>
          </w:p>
          <w:p w:rsidR="00E651D2" w:rsidRPr="00374F62" w:rsidRDefault="00E651D2" w:rsidP="00BF2E80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ставят и форму</w:t>
            </w:r>
            <w:r w:rsidRPr="00374F62">
              <w:rPr>
                <w:rFonts w:eastAsia="Calibri"/>
              </w:rPr>
              <w:softHyphen/>
              <w:t>лируют проблему урока, самостоя</w:t>
            </w:r>
            <w:r w:rsidRPr="00374F62">
              <w:rPr>
                <w:rFonts w:eastAsia="Calibri"/>
              </w:rPr>
              <w:softHyphen/>
              <w:t>тельно создают алгоритм деятельно</w:t>
            </w:r>
            <w:r w:rsidRPr="00374F62">
              <w:rPr>
                <w:rFonts w:eastAsia="Calibri"/>
              </w:rPr>
              <w:softHyphen/>
              <w:t>сти при решении проблемы.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E651D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E651D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</w:tcPr>
          <w:p w:rsidR="00E651D2" w:rsidRPr="00374F62" w:rsidRDefault="00E651D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D2" w:rsidRPr="00374F62" w:rsidRDefault="00E651D2" w:rsidP="00374F62">
            <w:pPr>
              <w:jc w:val="both"/>
            </w:pPr>
            <w:r w:rsidRPr="00374F62">
              <w:t>Торговля в Средние века. Горожане и их образ жизни</w:t>
            </w:r>
          </w:p>
        </w:tc>
        <w:tc>
          <w:tcPr>
            <w:tcW w:w="992" w:type="dxa"/>
          </w:tcPr>
          <w:p w:rsidR="00E651D2" w:rsidRPr="00374F62" w:rsidRDefault="00E651D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571C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Научатся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термины: патриции, бюргеры, интеллиген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ция, мистерии.</w:t>
            </w:r>
          </w:p>
          <w:p w:rsidR="00E651D2" w:rsidRPr="00374F62" w:rsidRDefault="00E651D2" w:rsidP="00571C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извлекать полезную информацию из фрагмента историче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источника, назы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города, возникшие в период Средневеко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вья, проводить сравни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1D2" w:rsidRPr="00374F62" w:rsidRDefault="00E651D2" w:rsidP="00571C93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="00571C93">
              <w:rPr>
                <w:b/>
              </w:rPr>
              <w:t xml:space="preserve"> </w:t>
            </w:r>
            <w:r w:rsidRPr="00374F62">
              <w:t>Определяют внутреннюю по</w:t>
            </w:r>
            <w:r w:rsidRPr="00374F62">
              <w:softHyphen/>
              <w:t>зицию обучающе</w:t>
            </w:r>
            <w:r w:rsidRPr="00374F62">
              <w:softHyphen/>
              <w:t>гося на уровне положительного отношения к об</w:t>
            </w:r>
            <w:r w:rsidRPr="00374F62">
              <w:softHyphen/>
              <w:t>разовательному процессу; пони</w:t>
            </w:r>
            <w:r w:rsidRPr="00374F62">
              <w:softHyphen/>
              <w:t>мают необходи</w:t>
            </w:r>
            <w:r w:rsidRPr="00374F62">
              <w:softHyphen/>
              <w:t>мость учения, выраженну</w:t>
            </w:r>
            <w:r w:rsidR="00571C93">
              <w:t>ю в преобладании учебно-познава</w:t>
            </w:r>
            <w:r w:rsidRPr="00374F62">
              <w:t>тельных мотивов и предпочтении социального спо</w:t>
            </w:r>
            <w:r w:rsidRPr="00374F62">
              <w:softHyphen/>
              <w:t>соба оценки знаний</w:t>
            </w:r>
          </w:p>
          <w:p w:rsidR="00E651D2" w:rsidRPr="00374F62" w:rsidRDefault="00E651D2" w:rsidP="00571C93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адекватно ис</w:t>
            </w:r>
            <w:r w:rsidRPr="00374F62">
              <w:softHyphen/>
              <w:t>пользуют речевые средства для эф</w:t>
            </w:r>
            <w:r w:rsidRPr="00374F62">
              <w:softHyphen/>
              <w:t>фективного решения разнообразных коммуникативных задач</w:t>
            </w:r>
          </w:p>
          <w:p w:rsidR="00E651D2" w:rsidRPr="00374F62" w:rsidRDefault="00E651D2" w:rsidP="00571C93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планируют свои действия в соответствии с постав</w:t>
            </w:r>
            <w:r w:rsidRPr="00374F62">
              <w:rPr>
                <w:rFonts w:eastAsia="Calibri"/>
              </w:rPr>
              <w:softHyphen/>
              <w:t>ленной задачей и условиями её ре</w:t>
            </w:r>
            <w:r w:rsidRPr="00374F62">
              <w:rPr>
                <w:rFonts w:eastAsia="Calibri"/>
              </w:rPr>
              <w:softHyphen/>
              <w:t>ализации, в том числе во внутрен</w:t>
            </w:r>
            <w:r w:rsidRPr="00374F62">
              <w:rPr>
                <w:rFonts w:eastAsia="Calibri"/>
              </w:rPr>
              <w:softHyphen/>
              <w:t>нем плане.</w:t>
            </w:r>
          </w:p>
          <w:p w:rsidR="00E651D2" w:rsidRPr="00374F62" w:rsidRDefault="00E651D2" w:rsidP="00571C93">
            <w:pPr>
              <w:contextualSpacing/>
              <w:jc w:val="both"/>
              <w:rPr>
                <w:b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ставят и форму</w:t>
            </w:r>
            <w:r w:rsidRPr="00374F62">
              <w:rPr>
                <w:rFonts w:eastAsia="Calibri"/>
              </w:rPr>
              <w:softHyphen/>
              <w:t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134" w:type="dxa"/>
          </w:tcPr>
          <w:p w:rsidR="00E651D2" w:rsidRPr="004D024B" w:rsidRDefault="00E651D2" w:rsidP="00374F62"/>
        </w:tc>
      </w:tr>
      <w:tr w:rsidR="00907169" w:rsidRPr="004D024B" w:rsidTr="006E5E5E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9" w:rsidRDefault="00907169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lastRenderedPageBreak/>
              <w:t xml:space="preserve">Глава 6. Католическая церковь в </w:t>
            </w:r>
            <w:r w:rsidRPr="00374F62">
              <w:rPr>
                <w:b/>
                <w:lang w:val="en-US"/>
              </w:rPr>
              <w:t>XI</w:t>
            </w:r>
            <w:r w:rsidRPr="00374F62">
              <w:rPr>
                <w:b/>
              </w:rPr>
              <w:t>-</w:t>
            </w:r>
            <w:r w:rsidRPr="00374F62">
              <w:rPr>
                <w:b/>
                <w:lang w:val="en-US"/>
              </w:rPr>
              <w:t>XIII</w:t>
            </w:r>
            <w:r w:rsidRPr="00374F62">
              <w:rPr>
                <w:b/>
              </w:rPr>
              <w:t>веках. Крестовые походы (2 часа)</w:t>
            </w:r>
          </w:p>
          <w:p w:rsidR="00CC2EBC" w:rsidRPr="009C5AF9" w:rsidRDefault="00CC2EBC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C2EBC" w:rsidRPr="00CC2EBC" w:rsidRDefault="00151198" w:rsidP="00151198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51198">
              <w:rPr>
                <w:sz w:val="24"/>
                <w:szCs w:val="24"/>
              </w:rPr>
              <w:t>Формировать знание истории, языка, культурного наследия народов.</w:t>
            </w:r>
          </w:p>
        </w:tc>
      </w:tr>
      <w:tr w:rsidR="000922E5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0922E5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1" w:type="dxa"/>
          </w:tcPr>
          <w:p w:rsidR="000922E5" w:rsidRPr="00374F62" w:rsidRDefault="000922E5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922E5" w:rsidRPr="00374F62" w:rsidRDefault="000922E5" w:rsidP="00374F62">
            <w:pPr>
              <w:ind w:right="-1"/>
              <w:jc w:val="both"/>
            </w:pPr>
            <w:r w:rsidRPr="00374F62">
              <w:t>Могущество папской власти. Католическая церковь и еретики</w:t>
            </w:r>
          </w:p>
        </w:tc>
        <w:tc>
          <w:tcPr>
            <w:tcW w:w="992" w:type="dxa"/>
          </w:tcPr>
          <w:p w:rsidR="000922E5" w:rsidRPr="00374F62" w:rsidRDefault="000922E5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E5" w:rsidRPr="00374F62" w:rsidRDefault="000922E5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сословия, десятина, реликвии, мощи, индульгенция, фанатизм, </w:t>
            </w:r>
            <w:r w:rsidR="00324F35">
              <w:rPr>
                <w:rFonts w:eastAsia="Calibri"/>
              </w:rPr>
              <w:t>церковный собор, еретики, инкви</w:t>
            </w:r>
            <w:r w:rsidRPr="00374F62">
              <w:rPr>
                <w:rFonts w:eastAsia="Calibri"/>
              </w:rPr>
              <w:t>зиция, монашеские ордена.</w:t>
            </w:r>
          </w:p>
          <w:p w:rsidR="000922E5" w:rsidRPr="00374F62" w:rsidRDefault="000922E5" w:rsidP="00324F35">
            <w:pPr>
              <w:jc w:val="both"/>
              <w:rPr>
                <w:b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излагать подготовленную ин</w:t>
            </w:r>
            <w:r w:rsidRPr="00374F62">
              <w:rPr>
                <w:rFonts w:eastAsia="Calibri"/>
              </w:rPr>
              <w:softHyphen/>
              <w:t>формацию, называть основные различия ме</w:t>
            </w:r>
            <w:r w:rsidRPr="00374F62">
              <w:rPr>
                <w:rFonts w:eastAsia="Calibri"/>
              </w:rPr>
              <w:softHyphen/>
              <w:t>жду православной и ка</w:t>
            </w:r>
            <w:r w:rsidRPr="00374F62">
              <w:rPr>
                <w:rFonts w:eastAsia="Calibri"/>
              </w:rPr>
              <w:softHyphen/>
              <w:t>толической церковью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2E5" w:rsidRPr="00374F62" w:rsidRDefault="000922E5" w:rsidP="00324F35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Выражают устой</w:t>
            </w:r>
            <w:r w:rsidRPr="00374F62">
              <w:softHyphen/>
              <w:t>чивые эстетичес</w:t>
            </w:r>
            <w:r w:rsidRPr="00374F62">
              <w:softHyphen/>
              <w:t>кие предпочтения и ориентации на искусство, как значимую сферу человеческой жизни</w:t>
            </w:r>
          </w:p>
          <w:p w:rsidR="000922E5" w:rsidRPr="00374F62" w:rsidRDefault="000922E5" w:rsidP="00324F35">
            <w:pPr>
              <w:contextualSpacing/>
              <w:jc w:val="both"/>
            </w:pPr>
            <w:r w:rsidRPr="00374F62">
              <w:rPr>
                <w:b/>
                <w:bCs/>
                <w:iCs/>
              </w:rPr>
              <w:t>Коммуникативные:</w:t>
            </w:r>
            <w:r w:rsidRPr="00374F62">
              <w:t xml:space="preserve"> договаривают</w:t>
            </w:r>
            <w:r w:rsidRPr="00374F62"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374F62">
              <w:softHyphen/>
              <w:t>зации собственной деятельности и сотрудничества с партнёром</w:t>
            </w:r>
          </w:p>
          <w:p w:rsidR="000922E5" w:rsidRPr="00374F62" w:rsidRDefault="000922E5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определяют после</w:t>
            </w:r>
            <w:r w:rsidRPr="00374F62">
              <w:rPr>
                <w:rFonts w:eastAsia="Calibri"/>
              </w:rPr>
              <w:softHyphen/>
              <w:t>довательность промежуточных це</w:t>
            </w:r>
            <w:r w:rsidRPr="00374F62">
              <w:rPr>
                <w:rFonts w:eastAsia="Calibri"/>
              </w:rPr>
              <w:softHyphen/>
              <w:t>лей с учётом конечного результата, составляют план и алгоритм дей</w:t>
            </w:r>
            <w:r w:rsidRPr="00374F62">
              <w:rPr>
                <w:rFonts w:eastAsia="Calibri"/>
              </w:rPr>
              <w:softHyphen/>
              <w:t>ствий.</w:t>
            </w:r>
          </w:p>
          <w:p w:rsidR="000922E5" w:rsidRPr="00953C9A" w:rsidRDefault="000922E5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</w:tc>
        <w:tc>
          <w:tcPr>
            <w:tcW w:w="1134" w:type="dxa"/>
          </w:tcPr>
          <w:p w:rsidR="000922E5" w:rsidRPr="004D024B" w:rsidRDefault="000922E5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ind w:right="-1"/>
              <w:jc w:val="both"/>
            </w:pPr>
            <w:r w:rsidRPr="00374F62">
              <w:t>Крестовые походы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крестоносцы, крестовые походы, там</w:t>
            </w:r>
            <w:r w:rsidRPr="00374F62">
              <w:rPr>
                <w:rFonts w:eastAsia="Calibri"/>
              </w:rPr>
              <w:softHyphen/>
              <w:t>плиеры, госпитальеры, магистры.</w:t>
            </w:r>
          </w:p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причины и последствия крестовых походов, да</w:t>
            </w:r>
            <w:r w:rsidRPr="00374F62">
              <w:rPr>
                <w:rFonts w:eastAsia="Calibri"/>
              </w:rPr>
              <w:softHyphen/>
              <w:t>вать им собственную оценку</w:t>
            </w:r>
          </w:p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24F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, как осознан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понимание чувств других людей и сопере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живание им</w:t>
            </w:r>
          </w:p>
          <w:p w:rsidR="00374F62" w:rsidRPr="00374F62" w:rsidRDefault="00374F62" w:rsidP="00324F35">
            <w:pPr>
              <w:contextualSpacing/>
              <w:jc w:val="both"/>
            </w:pPr>
            <w:r w:rsidRPr="00374F62">
              <w:rPr>
                <w:b/>
                <w:bCs/>
                <w:iCs/>
              </w:rPr>
              <w:t>Коммуникативные:</w:t>
            </w:r>
            <w:r w:rsidRPr="00374F62">
              <w:t xml:space="preserve"> аргументируют свою позицию и координируют её с позициями партнёров в сотрудни</w:t>
            </w:r>
            <w:r w:rsidRPr="00374F62">
              <w:softHyphen/>
              <w:t>честве при выработке общего реше</w:t>
            </w:r>
            <w:r w:rsidRPr="00374F62">
              <w:softHyphen/>
              <w:t>ния в совместной деятельности</w:t>
            </w:r>
          </w:p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задачу; планируют св</w:t>
            </w:r>
            <w:r w:rsidR="00324F35">
              <w:rPr>
                <w:rFonts w:eastAsia="Calibri"/>
              </w:rPr>
              <w:t>ои действия в соответствии с по</w:t>
            </w:r>
            <w:r w:rsidRPr="00374F62">
              <w:rPr>
                <w:rFonts w:eastAsia="Calibri"/>
              </w:rPr>
              <w:t>ставленной задачей и условиями её реализации, в том числе во внутрен</w:t>
            </w:r>
            <w:r w:rsidRPr="00374F62">
              <w:rPr>
                <w:rFonts w:eastAsia="Calibri"/>
              </w:rPr>
              <w:softHyphen/>
              <w:t>нем плане.</w:t>
            </w:r>
          </w:p>
          <w:p w:rsidR="00374F62" w:rsidRPr="00953C9A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8F361F" w:rsidRPr="004D024B" w:rsidTr="00D26029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1F" w:rsidRDefault="008F361F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lastRenderedPageBreak/>
              <w:t>Глава 7. Образование централизованных государств в Западной Европе (</w:t>
            </w:r>
            <w:r w:rsidRPr="00374F62">
              <w:rPr>
                <w:b/>
                <w:lang w:val="en-US"/>
              </w:rPr>
              <w:t>XI</w:t>
            </w:r>
            <w:r w:rsidRPr="00374F62">
              <w:rPr>
                <w:b/>
              </w:rPr>
              <w:t>-</w:t>
            </w:r>
            <w:r w:rsidRPr="00374F62">
              <w:rPr>
                <w:b/>
                <w:lang w:val="en-US"/>
              </w:rPr>
              <w:t>XV</w:t>
            </w:r>
            <w:r w:rsidRPr="00374F62">
              <w:rPr>
                <w:b/>
              </w:rPr>
              <w:t>века) (6 часов)</w:t>
            </w:r>
          </w:p>
          <w:p w:rsidR="00CC2EBC" w:rsidRPr="009C5AF9" w:rsidRDefault="00CC2EBC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CC2EBC" w:rsidRPr="00151198" w:rsidRDefault="00151198" w:rsidP="00151198">
            <w:pPr>
              <w:pStyle w:val="a5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ind w:right="-1"/>
              <w:jc w:val="both"/>
            </w:pPr>
            <w:r w:rsidRPr="00374F62">
              <w:t>Как происходило объединение Франции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денежный оброк, средние слои, Генеральные штаты, парламент</w:t>
            </w:r>
            <w:r w:rsidR="00324F35">
              <w:rPr>
                <w:rFonts w:eastAsia="Calibri"/>
              </w:rPr>
              <w:t>, сословно- представительная мо</w:t>
            </w:r>
            <w:r w:rsidRPr="00374F62">
              <w:rPr>
                <w:rFonts w:eastAsia="Calibri"/>
              </w:rPr>
              <w:t>нархия.</w:t>
            </w:r>
          </w:p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  <w:b/>
                <w:bCs/>
              </w:rPr>
              <w:t xml:space="preserve"> </w:t>
            </w:r>
            <w:r w:rsidRPr="00374F62">
              <w:rPr>
                <w:rFonts w:eastAsia="Calibri"/>
                <w:bCs/>
              </w:rPr>
              <w:t xml:space="preserve">называть </w:t>
            </w:r>
            <w:r w:rsidRPr="00374F62">
              <w:rPr>
                <w:rFonts w:eastAsia="Calibri"/>
              </w:rPr>
              <w:t>группы</w:t>
            </w:r>
            <w:r w:rsidRPr="00374F62">
              <w:rPr>
                <w:rFonts w:eastAsia="Calibri"/>
                <w:bCs/>
              </w:rPr>
              <w:t xml:space="preserve"> населения, ко</w:t>
            </w:r>
            <w:r w:rsidRPr="00374F62">
              <w:rPr>
                <w:rFonts w:eastAsia="Calibri"/>
                <w:bCs/>
              </w:rPr>
              <w:softHyphen/>
            </w:r>
            <w:r w:rsidRPr="00374F62">
              <w:rPr>
                <w:rFonts w:eastAsia="Calibri"/>
              </w:rPr>
              <w:t>торые выступали за усиление королев</w:t>
            </w:r>
            <w:r w:rsidRPr="00374F62">
              <w:rPr>
                <w:rFonts w:eastAsia="Calibri"/>
              </w:rPr>
              <w:softHyphen/>
              <w:t>ской власти; объяснять причины, по которым крестьяне не приглаша</w:t>
            </w:r>
            <w:r w:rsidRPr="00374F62">
              <w:rPr>
                <w:rFonts w:eastAsia="Calibri"/>
              </w:rPr>
              <w:softHyphen/>
              <w:t>лись к участию в работе Генеральных штатов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24F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доб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, как понимание чувств других людей и сопережива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им</w:t>
            </w:r>
          </w:p>
          <w:p w:rsidR="00374F62" w:rsidRPr="00374F62" w:rsidRDefault="00374F62" w:rsidP="00324F35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участвуют в кол</w:t>
            </w:r>
            <w:r w:rsidRPr="00374F62">
              <w:softHyphen/>
              <w:t>лективном обсуждении проблем,</w:t>
            </w:r>
            <w:r w:rsidR="00324F35">
              <w:t xml:space="preserve"> проявляют активность во взаимо</w:t>
            </w:r>
            <w:r w:rsidRPr="00374F62">
              <w:t>действии для решения коммуника</w:t>
            </w:r>
            <w:r w:rsidRPr="00374F62">
              <w:softHyphen/>
              <w:t>тивных и познавательных задач</w:t>
            </w:r>
          </w:p>
          <w:p w:rsidR="00374F62" w:rsidRPr="00374F62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374F62">
              <w:rPr>
                <w:rFonts w:eastAsia="Calibri"/>
              </w:rPr>
              <w:softHyphen/>
              <w:t>ность выполнения действия.</w:t>
            </w:r>
          </w:p>
          <w:p w:rsidR="00374F62" w:rsidRPr="00953C9A" w:rsidRDefault="00374F62" w:rsidP="00324F3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bCs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выделяют и формулируют</w:t>
            </w:r>
            <w:r w:rsidRPr="00374F62">
              <w:rPr>
                <w:rFonts w:eastAsia="Calibri"/>
                <w:b/>
                <w:bCs/>
              </w:rPr>
              <w:t xml:space="preserve"> </w:t>
            </w:r>
            <w:r w:rsidRPr="00374F62">
              <w:rPr>
                <w:rFonts w:eastAsia="Calibri"/>
                <w:bCs/>
              </w:rPr>
              <w:t>познавательную цель, используют общие приёмы решения поставленных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ind w:right="-1"/>
              <w:jc w:val="both"/>
            </w:pPr>
            <w:r w:rsidRPr="00374F62">
              <w:t>Что англичане считают началом своих свобод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CD502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74F62">
              <w:rPr>
                <w:iCs/>
                <w:sz w:val="24"/>
                <w:szCs w:val="24"/>
              </w:rPr>
              <w:t>Научатся</w:t>
            </w:r>
            <w:r w:rsidR="00CD5029">
              <w:rPr>
                <w:sz w:val="24"/>
                <w:szCs w:val="24"/>
              </w:rPr>
              <w:t xml:space="preserve"> определять термины: суд присяж</w:t>
            </w:r>
            <w:r w:rsidRPr="00374F62">
              <w:rPr>
                <w:sz w:val="24"/>
                <w:szCs w:val="24"/>
              </w:rPr>
              <w:t>ных, хартия, реформы, верхняя и нижняя пала</w:t>
            </w:r>
            <w:r w:rsidRPr="00374F62">
              <w:rPr>
                <w:sz w:val="24"/>
                <w:szCs w:val="24"/>
              </w:rPr>
              <w:softHyphen/>
              <w:t xml:space="preserve">та парламента. </w:t>
            </w:r>
          </w:p>
          <w:p w:rsidR="00374F62" w:rsidRPr="00374F62" w:rsidRDefault="00374F62" w:rsidP="00CD5029">
            <w:pPr>
              <w:pStyle w:val="a5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374F62">
              <w:rPr>
                <w:iCs/>
                <w:sz w:val="24"/>
                <w:szCs w:val="24"/>
              </w:rPr>
              <w:t>Получат возможность научиться:</w:t>
            </w:r>
            <w:r w:rsidRPr="00374F62">
              <w:rPr>
                <w:sz w:val="24"/>
                <w:szCs w:val="24"/>
              </w:rPr>
              <w:t xml:space="preserve"> извлекать полезную информацию из фрагмента историче</w:t>
            </w:r>
            <w:r w:rsidRPr="00374F62">
              <w:rPr>
                <w:sz w:val="24"/>
                <w:szCs w:val="24"/>
              </w:rPr>
              <w:softHyphen/>
              <w:t>ского источника, аргументировано объяс</w:t>
            </w:r>
            <w:r w:rsidRPr="00374F62">
              <w:rPr>
                <w:sz w:val="24"/>
                <w:szCs w:val="24"/>
              </w:rPr>
              <w:softHyphen/>
              <w:t>нять, почему англичане считают Великую хар</w:t>
            </w:r>
            <w:r w:rsidRPr="00374F62">
              <w:rPr>
                <w:sz w:val="24"/>
                <w:szCs w:val="24"/>
              </w:rPr>
              <w:softHyphen/>
              <w:t>тию вольностей нача</w:t>
            </w:r>
            <w:r w:rsidRPr="00374F62">
              <w:rPr>
                <w:sz w:val="24"/>
                <w:szCs w:val="24"/>
              </w:rPr>
              <w:softHyphen/>
              <w:t>лом своих свобод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CD502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374F62">
              <w:rPr>
                <w:b/>
                <w:sz w:val="24"/>
                <w:szCs w:val="24"/>
              </w:rPr>
              <w:t>Личностные:</w:t>
            </w:r>
            <w:r w:rsidRPr="00374F62">
              <w:rPr>
                <w:sz w:val="24"/>
                <w:szCs w:val="24"/>
              </w:rPr>
              <w:t xml:space="preserve"> Определяют свою личностную пози</w:t>
            </w:r>
            <w:r w:rsidRPr="00374F62">
              <w:rPr>
                <w:sz w:val="24"/>
                <w:szCs w:val="24"/>
              </w:rPr>
              <w:softHyphen/>
              <w:t>цию, адекватную дифференциро</w:t>
            </w:r>
            <w:r w:rsidRPr="00374F62">
              <w:rPr>
                <w:sz w:val="24"/>
                <w:szCs w:val="24"/>
              </w:rPr>
              <w:softHyphen/>
              <w:t>ванную оценку своих успехов в учебе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Коммуникативные:</w:t>
            </w:r>
            <w:r w:rsidR="00250237">
              <w:rPr>
                <w:rFonts w:eastAsia="Calibri"/>
                <w:b/>
                <w:iCs/>
              </w:rPr>
              <w:t xml:space="preserve"> </w:t>
            </w:r>
            <w:r w:rsidRPr="00374F62">
              <w:rPr>
                <w:rFonts w:eastAsia="Calibri"/>
              </w:rPr>
              <w:t>договариваются о распределении функций и ролей в совместной деятельности</w:t>
            </w:r>
          </w:p>
          <w:p w:rsidR="00374F62" w:rsidRPr="00374F62" w:rsidRDefault="00374F62" w:rsidP="00CD5029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адекватно воспри</w:t>
            </w:r>
            <w:r w:rsidRPr="00374F62">
              <w:rPr>
                <w:rFonts w:eastAsia="Calibri"/>
              </w:rPr>
              <w:softHyphen/>
              <w:t>нимают предложения и оценку учи</w:t>
            </w:r>
            <w:r w:rsidRPr="00374F62">
              <w:rPr>
                <w:rFonts w:eastAsia="Calibri"/>
              </w:rPr>
              <w:softHyphen/>
              <w:t>телей, товарищей, родителей и других людей.</w:t>
            </w:r>
          </w:p>
          <w:p w:rsidR="00374F62" w:rsidRPr="00953C9A" w:rsidRDefault="00374F62" w:rsidP="00953C9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выбирают наибо</w:t>
            </w:r>
            <w:r w:rsidRPr="00374F62">
              <w:rPr>
                <w:rFonts w:eastAsia="Calibri"/>
              </w:rPr>
              <w:softHyphen/>
              <w:t>лее эффективные способы решения задач, контролируют и оценивают процесс и результат деятельности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3958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ind w:right="-1"/>
              <w:jc w:val="both"/>
            </w:pPr>
            <w:r w:rsidRPr="00374F62">
              <w:t>Столетняя война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партизанская война.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причины,</w:t>
            </w:r>
            <w:r w:rsidR="00250237">
              <w:rPr>
                <w:rFonts w:eastAsia="Calibri"/>
              </w:rPr>
              <w:t xml:space="preserve"> важнейшие битвы и итоги Столет</w:t>
            </w:r>
            <w:r w:rsidRPr="00374F62">
              <w:rPr>
                <w:rFonts w:eastAsia="Calibri"/>
              </w:rPr>
              <w:t>ней войны; давать лич</w:t>
            </w:r>
            <w:r w:rsidRPr="00374F62">
              <w:rPr>
                <w:rFonts w:eastAsia="Calibri"/>
              </w:rPr>
              <w:softHyphen/>
              <w:t>ностную характеристи</w:t>
            </w:r>
            <w:r w:rsidRPr="00374F62">
              <w:rPr>
                <w:rFonts w:eastAsia="Calibri"/>
              </w:rPr>
              <w:softHyphen/>
              <w:t xml:space="preserve">ку Жанны </w:t>
            </w:r>
            <w:proofErr w:type="spellStart"/>
            <w:r w:rsidRPr="00374F62">
              <w:rPr>
                <w:rFonts w:eastAsia="Calibri"/>
              </w:rPr>
              <w:t>д'Арк</w:t>
            </w:r>
            <w:proofErr w:type="spellEnd"/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contextualSpacing/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Проявляют устой</w:t>
            </w:r>
            <w:r w:rsidRPr="00374F62">
              <w:softHyphen/>
              <w:t>чивый учебно- познавательный интерес к новым общим способам решения задач</w:t>
            </w:r>
          </w:p>
          <w:p w:rsidR="00374F62" w:rsidRPr="00374F62" w:rsidRDefault="00374F62" w:rsidP="00250237">
            <w:pPr>
              <w:contextualSpacing/>
              <w:jc w:val="both"/>
            </w:pPr>
            <w:r w:rsidRPr="00374F62">
              <w:rPr>
                <w:b/>
              </w:rPr>
              <w:t>Коммуникативные:</w:t>
            </w:r>
            <w:r w:rsidRPr="00374F62">
              <w:t xml:space="preserve"> допускают возможность различных точек зре</w:t>
            </w:r>
            <w:r w:rsidRPr="00374F62"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ставят учебную задачу, определяют последователь</w:t>
            </w:r>
            <w:r w:rsidRPr="00374F62">
              <w:rPr>
                <w:rFonts w:eastAsia="Calibri"/>
              </w:rPr>
              <w:softHyphen/>
              <w:t>ность промежуточных целей с учё</w:t>
            </w:r>
            <w:r w:rsidRPr="00374F62">
              <w:rPr>
                <w:rFonts w:eastAsia="Calibri"/>
              </w:rPr>
              <w:softHyphen/>
              <w:t>том конечного результата, состав</w:t>
            </w:r>
            <w:r w:rsidRPr="00374F62">
              <w:rPr>
                <w:rFonts w:eastAsia="Calibri"/>
              </w:rPr>
              <w:softHyphen/>
              <w:t>ляют план и алгоритм действий.</w:t>
            </w:r>
          </w:p>
          <w:p w:rsidR="00374F62" w:rsidRPr="00953C9A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374F62">
              <w:rPr>
                <w:rFonts w:eastAsia="Calibri"/>
              </w:rPr>
              <w:softHyphen/>
              <w:t>тельную цель, используют общие приёмы решения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62" w:rsidRPr="00374F62" w:rsidRDefault="00374F62" w:rsidP="00374F62">
            <w:pPr>
              <w:jc w:val="both"/>
            </w:pPr>
            <w:r w:rsidRPr="00374F62">
              <w:t xml:space="preserve">Усиление королевской власти в конце </w:t>
            </w:r>
            <w:r w:rsidRPr="00374F62">
              <w:rPr>
                <w:lang w:val="en-US"/>
              </w:rPr>
              <w:t>XV</w:t>
            </w:r>
            <w:r w:rsidRPr="00374F62">
              <w:t xml:space="preserve"> века во Франции и Англии</w:t>
            </w:r>
          </w:p>
          <w:p w:rsidR="00374F62" w:rsidRPr="00374F62" w:rsidRDefault="00374F62" w:rsidP="00374F62">
            <w:pPr>
              <w:jc w:val="both"/>
            </w:pP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</w:rPr>
              <w:t xml:space="preserve">Научатся </w:t>
            </w:r>
            <w:r w:rsidR="00250237">
              <w:rPr>
                <w:rFonts w:eastAsia="Calibri"/>
              </w:rPr>
              <w:t>определять термины: централизо</w:t>
            </w:r>
            <w:r w:rsidRPr="00374F62">
              <w:rPr>
                <w:rFonts w:eastAsia="Calibri"/>
              </w:rPr>
              <w:t>ванное государство, диалект.</w:t>
            </w:r>
          </w:p>
          <w:p w:rsidR="00374F62" w:rsidRPr="00374F62" w:rsidRDefault="00374F62" w:rsidP="00250237">
            <w:pPr>
              <w:pStyle w:val="a5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374F62">
              <w:rPr>
                <w:rFonts w:eastAsia="Calibri"/>
                <w:sz w:val="24"/>
                <w:szCs w:val="24"/>
              </w:rPr>
              <w:t>Получат возможность научиться: определять цели, средства и итоги борьбы королей Людови</w:t>
            </w:r>
            <w:r w:rsidRPr="00374F62">
              <w:rPr>
                <w:rFonts w:eastAsia="Calibri"/>
                <w:sz w:val="24"/>
                <w:szCs w:val="24"/>
              </w:rPr>
              <w:softHyphen/>
              <w:t xml:space="preserve">ка XI и Карла Смелого, </w:t>
            </w:r>
            <w:r w:rsidRPr="00374F62">
              <w:rPr>
                <w:rFonts w:eastAsia="Calibri"/>
                <w:bCs/>
                <w:sz w:val="24"/>
                <w:szCs w:val="24"/>
              </w:rPr>
              <w:t>давать их личностную характеристику</w:t>
            </w:r>
            <w:r w:rsidR="0025023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 целост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социально ориентированный</w:t>
            </w:r>
            <w:r w:rsidR="00250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взгляд на мир в единстве и раз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нообразии наро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культур и 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лигий</w:t>
            </w:r>
            <w:r w:rsidR="002502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4F62" w:rsidRPr="00374F62" w:rsidRDefault="00374F62" w:rsidP="00250237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rPr>
                <w:bCs/>
              </w:rPr>
              <w:t xml:space="preserve"> проявляют ак</w:t>
            </w:r>
            <w:r w:rsidRPr="00374F62">
              <w:rPr>
                <w:bCs/>
              </w:rPr>
              <w:softHyphen/>
              <w:t>тивность во взаимодействии</w:t>
            </w:r>
            <w:r w:rsidRPr="00374F62">
              <w:t xml:space="preserve"> для ре</w:t>
            </w:r>
            <w:r w:rsidRPr="00374F62">
              <w:softHyphen/>
            </w:r>
            <w:r w:rsidRPr="00374F62">
              <w:rPr>
                <w:bCs/>
              </w:rPr>
              <w:t>шения коммуникативных и</w:t>
            </w:r>
            <w:r w:rsidRPr="00374F62">
              <w:t xml:space="preserve"> познава</w:t>
            </w:r>
            <w:r w:rsidRPr="00374F62">
              <w:softHyphen/>
            </w:r>
            <w:r w:rsidRPr="00374F62">
              <w:rPr>
                <w:bCs/>
              </w:rPr>
              <w:t>тельных</w:t>
            </w:r>
            <w:r w:rsidRPr="00374F62">
              <w:t xml:space="preserve"> задач (задают вопросы, формулируют свои затруднения, пред</w:t>
            </w:r>
            <w:r w:rsidR="00250237">
              <w:t>лагают помощь и сотрудниче</w:t>
            </w:r>
            <w:r w:rsidRPr="00374F62">
              <w:t>ство)</w:t>
            </w:r>
            <w:r w:rsidR="00250237">
              <w:t>.</w:t>
            </w:r>
          </w:p>
          <w:p w:rsidR="00953C9A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374F62">
              <w:rPr>
                <w:rFonts w:eastAsia="Calibri"/>
              </w:rPr>
              <w:softHyphen/>
              <w:t xml:space="preserve">але в сотрудничестве с учителем. </w:t>
            </w:r>
          </w:p>
          <w:p w:rsidR="00374F62" w:rsidRPr="00953C9A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ставят и форму</w:t>
            </w:r>
            <w:r w:rsidRPr="00374F62">
              <w:rPr>
                <w:rFonts w:eastAsia="Calibri"/>
              </w:rPr>
              <w:softHyphen/>
              <w:t>лируют проблему урока, самостоя</w:t>
            </w:r>
            <w:r w:rsidRPr="00374F62">
              <w:rPr>
                <w:rFonts w:eastAsia="Calibri"/>
              </w:rPr>
              <w:softHyphen/>
              <w:t>тельно создают алгоритм деятельно</w:t>
            </w:r>
            <w:r w:rsidRPr="00374F62">
              <w:rPr>
                <w:rFonts w:eastAsia="Calibri"/>
              </w:rPr>
              <w:softHyphen/>
              <w:t>сти при решении проблемы.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jc w:val="both"/>
              <w:rPr>
                <w:lang w:eastAsia="en-US"/>
              </w:rPr>
            </w:pPr>
            <w:r w:rsidRPr="00B83490">
              <w:rPr>
                <w:lang w:eastAsia="en-US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Реконкиста, аутодафе.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слои населения Испа</w:t>
            </w:r>
            <w:r w:rsidRPr="00374F62">
              <w:rPr>
                <w:rFonts w:eastAsia="Calibri"/>
              </w:rPr>
              <w:softHyphen/>
              <w:t>нии, участвовавшие в Реконкисте, христи</w:t>
            </w:r>
            <w:r w:rsidRPr="00374F62">
              <w:rPr>
                <w:rFonts w:eastAsia="Calibri"/>
              </w:rPr>
              <w:softHyphen/>
              <w:t>анские государства, возникшие на Пиреней</w:t>
            </w:r>
            <w:r w:rsidRPr="00374F62">
              <w:rPr>
                <w:rFonts w:eastAsia="Calibri"/>
              </w:rPr>
              <w:softHyphen/>
              <w:t>ском полуострове;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</w:rPr>
              <w:t>да</w:t>
            </w:r>
            <w:r w:rsidRPr="00374F62">
              <w:rPr>
                <w:rFonts w:eastAsia="Calibri"/>
              </w:rPr>
              <w:softHyphen/>
              <w:t>вать оценку политике испанских королей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50237">
            <w:pPr>
              <w:jc w:val="both"/>
            </w:pPr>
            <w:r w:rsidRPr="00374F62">
              <w:rPr>
                <w:b/>
              </w:rPr>
              <w:t>Личностные:</w:t>
            </w:r>
            <w:r w:rsidR="00250237">
              <w:rPr>
                <w:b/>
              </w:rPr>
              <w:t xml:space="preserve"> </w:t>
            </w:r>
            <w:r w:rsidR="00250237">
              <w:t>о</w:t>
            </w:r>
            <w:r w:rsidRPr="00374F62">
              <w:t>пределяют внутреннюю по</w:t>
            </w:r>
            <w:r w:rsidRPr="00374F62">
              <w:softHyphen/>
              <w:t>зицию обучающе</w:t>
            </w:r>
            <w:r w:rsidRPr="00374F62">
              <w:softHyphen/>
              <w:t>гося на уровне положительного отношения к об</w:t>
            </w:r>
            <w:r w:rsidRPr="00374F62">
              <w:softHyphen/>
              <w:t>разовательному процессу; пони</w:t>
            </w:r>
            <w:r w:rsidRPr="00374F62">
              <w:softHyphen/>
              <w:t>мают необходи</w:t>
            </w:r>
            <w:r w:rsidRPr="00374F62">
              <w:softHyphen/>
              <w:t>мость учения, выраженну</w:t>
            </w:r>
            <w:r w:rsidR="00250237">
              <w:t>ю в преобладании учебно-познава</w:t>
            </w:r>
            <w:r w:rsidRPr="00374F62">
              <w:t>тельных мотивов и предпочтении социального спо</w:t>
            </w:r>
            <w:r w:rsidRPr="00374F62">
              <w:softHyphen/>
              <w:t>соба оценки знаний</w:t>
            </w:r>
          </w:p>
          <w:p w:rsidR="00374F62" w:rsidRPr="00374F62" w:rsidRDefault="00374F62" w:rsidP="00250237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адекватно ис</w:t>
            </w:r>
            <w:r w:rsidRPr="00374F62">
              <w:softHyphen/>
              <w:t>пользуют речевые средства для эф</w:t>
            </w:r>
            <w:r w:rsidRPr="00374F62">
              <w:softHyphen/>
              <w:t>фективного решения разнообразных коммуникативных задач</w:t>
            </w:r>
          </w:p>
          <w:p w:rsidR="00374F62" w:rsidRPr="00374F62" w:rsidRDefault="00374F62" w:rsidP="00250237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  <w:b/>
              </w:rPr>
              <w:t xml:space="preserve"> </w:t>
            </w:r>
            <w:r w:rsidRPr="00374F62">
              <w:rPr>
                <w:rFonts w:eastAsia="Calibri"/>
              </w:rPr>
              <w:t>планируют свои действия в соответствии с постав</w:t>
            </w:r>
            <w:r w:rsidRPr="00374F62">
              <w:rPr>
                <w:rFonts w:eastAsia="Calibri"/>
              </w:rPr>
              <w:softHyphen/>
              <w:t>ленной задачей и условиями её реа</w:t>
            </w:r>
            <w:r w:rsidRPr="00374F62">
              <w:rPr>
                <w:rFonts w:eastAsia="Calibri"/>
              </w:rPr>
              <w:softHyphen/>
              <w:t>лизации, в том числе во внутреннем плане.</w:t>
            </w:r>
          </w:p>
          <w:p w:rsidR="00374F62" w:rsidRPr="00374F62" w:rsidRDefault="00374F62" w:rsidP="00250237">
            <w:pPr>
              <w:jc w:val="both"/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  <w:b/>
              </w:rPr>
              <w:t xml:space="preserve"> </w:t>
            </w:r>
            <w:r w:rsidRPr="00374F62">
              <w:rPr>
                <w:rFonts w:eastAsia="Calibri"/>
              </w:rPr>
              <w:t>ставят и форму</w:t>
            </w:r>
            <w:r w:rsidRPr="00374F62">
              <w:rPr>
                <w:rFonts w:eastAsia="Calibri"/>
              </w:rPr>
              <w:softHyphen/>
              <w:t>лируют цели и проблему урока; ос</w:t>
            </w:r>
            <w:r w:rsidR="00250237">
              <w:rPr>
                <w:rFonts w:eastAsia="Calibri"/>
              </w:rPr>
              <w:t>ознанно и произвольно строят со</w:t>
            </w:r>
            <w:r w:rsidRPr="00374F62">
              <w:rPr>
                <w:rFonts w:eastAsia="Calibri"/>
              </w:rPr>
              <w:t>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jc w:val="both"/>
              <w:rPr>
                <w:lang w:eastAsia="en-US"/>
              </w:rPr>
            </w:pPr>
            <w:r w:rsidRPr="00374F62">
              <w:t>Государства оставшиеся раздробленными: Германия и Италия в XII – XV веках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F304C">
            <w:pPr>
              <w:jc w:val="both"/>
            </w:pPr>
            <w:r w:rsidRPr="00374F62">
              <w:rPr>
                <w:iCs/>
              </w:rPr>
              <w:t>Научатся</w:t>
            </w:r>
            <w:r w:rsidRPr="00374F62">
              <w:t xml:space="preserve"> определ</w:t>
            </w:r>
            <w:r w:rsidR="007B0675">
              <w:t>ять термины: булла.  гвельфы, ги</w:t>
            </w:r>
            <w:r w:rsidRPr="00374F62">
              <w:t>бел</w:t>
            </w:r>
            <w:r w:rsidR="007B0675">
              <w:t>л</w:t>
            </w:r>
            <w:r w:rsidRPr="00374F62">
              <w:t>ины, город-государ</w:t>
            </w:r>
            <w:r w:rsidRPr="00374F62">
              <w:softHyphen/>
              <w:t>ство, тирания.</w:t>
            </w:r>
          </w:p>
          <w:p w:rsidR="00374F62" w:rsidRPr="00374F62" w:rsidRDefault="00374F62" w:rsidP="003F304C">
            <w:pPr>
              <w:jc w:val="both"/>
              <w:rPr>
                <w:rFonts w:eastAsia="Calibri"/>
              </w:rPr>
            </w:pPr>
            <w:r w:rsidRPr="00374F62">
              <w:rPr>
                <w:iCs/>
              </w:rPr>
              <w:t>Получат возможность научиться:</w:t>
            </w:r>
            <w:r w:rsidRPr="00374F62">
              <w:t xml:space="preserve"> объяснять причины раздробленно</w:t>
            </w:r>
            <w:r w:rsidRPr="00374F62">
              <w:softHyphen/>
              <w:t>сти Германии и анали</w:t>
            </w:r>
            <w:r w:rsidRPr="00374F62">
              <w:softHyphen/>
              <w:t>зировать обстоятельст</w:t>
            </w:r>
            <w:r w:rsidRPr="00374F62">
              <w:softHyphen/>
              <w:t>ва, ставшие причи</w:t>
            </w:r>
            <w:r w:rsidR="003F304C">
              <w:t>ной упадка власти импера</w:t>
            </w:r>
            <w:r w:rsidR="003F304C">
              <w:softHyphen/>
              <w:t xml:space="preserve">торов, </w:t>
            </w:r>
            <w:r w:rsidRPr="00374F62">
              <w:t>называть причины экономиче</w:t>
            </w:r>
            <w:r w:rsidRPr="00374F62">
              <w:softHyphen/>
              <w:t>ского и культурного процветания городов Италии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3F304C">
            <w:pPr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Проявляют </w:t>
            </w:r>
            <w:proofErr w:type="spellStart"/>
            <w:r w:rsidRPr="00374F62">
              <w:t>эмпатию</w:t>
            </w:r>
            <w:proofErr w:type="spellEnd"/>
            <w:r w:rsidRPr="00374F62">
              <w:t>, как осознан</w:t>
            </w:r>
            <w:r w:rsidRPr="00374F62">
              <w:softHyphen/>
              <w:t>ное понимание чувств других людей и сопере</w:t>
            </w:r>
            <w:r w:rsidRPr="00374F62">
              <w:softHyphen/>
              <w:t>живание им</w:t>
            </w:r>
            <w:r w:rsidR="003F304C">
              <w:t>.</w:t>
            </w:r>
          </w:p>
          <w:p w:rsidR="00374F62" w:rsidRPr="00374F62" w:rsidRDefault="00374F62" w:rsidP="003F304C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аргументируют свою позицию и координируют её с</w:t>
            </w:r>
            <w:r w:rsidR="003F304C">
              <w:t xml:space="preserve"> позициями партнёров в сотрудни</w:t>
            </w:r>
            <w:r w:rsidRPr="00374F62">
              <w:t>честве при выработке общего реше</w:t>
            </w:r>
            <w:r w:rsidRPr="00374F62">
              <w:softHyphen/>
              <w:t>ния в совместной деятельности</w:t>
            </w:r>
            <w:r w:rsidR="003F304C">
              <w:t>.</w:t>
            </w:r>
          </w:p>
          <w:p w:rsidR="00374F62" w:rsidRPr="00374F62" w:rsidRDefault="00374F62" w:rsidP="003F304C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  <w:b/>
              </w:rPr>
              <w:t xml:space="preserve"> </w:t>
            </w:r>
            <w:r w:rsidRPr="00374F62">
              <w:rPr>
                <w:rFonts w:eastAsia="Calibri"/>
              </w:rPr>
              <w:t>принимают и сохра</w:t>
            </w:r>
            <w:r w:rsidRPr="00374F62">
              <w:rPr>
                <w:rFonts w:eastAsia="Calibri"/>
              </w:rPr>
              <w:softHyphen/>
              <w:t>няют учебную задачу; планируют св</w:t>
            </w:r>
            <w:r w:rsidR="0029363E">
              <w:rPr>
                <w:rFonts w:eastAsia="Calibri"/>
              </w:rPr>
              <w:t>ои действия в соответствии с по</w:t>
            </w:r>
            <w:r w:rsidRPr="00374F62">
              <w:rPr>
                <w:rFonts w:eastAsia="Calibri"/>
              </w:rPr>
              <w:t>ставленной задачей и условиями её реализации, в том числе во внутрен</w:t>
            </w:r>
            <w:r w:rsidRPr="00374F62">
              <w:rPr>
                <w:rFonts w:eastAsia="Calibri"/>
              </w:rPr>
              <w:softHyphen/>
              <w:t>нем плане.</w:t>
            </w:r>
          </w:p>
          <w:p w:rsidR="00374F62" w:rsidRPr="00953C9A" w:rsidRDefault="00374F62" w:rsidP="003F304C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B83490" w:rsidRPr="004D024B" w:rsidTr="000339AB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0" w:rsidRDefault="00B83490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lastRenderedPageBreak/>
              <w:t xml:space="preserve">Глава 8. Славянские государства и Византия в </w:t>
            </w:r>
            <w:r w:rsidRPr="00374F62">
              <w:rPr>
                <w:b/>
                <w:lang w:val="en-US"/>
              </w:rPr>
              <w:t>XIV</w:t>
            </w:r>
            <w:r w:rsidRPr="00374F62">
              <w:rPr>
                <w:b/>
              </w:rPr>
              <w:t>-</w:t>
            </w:r>
            <w:r w:rsidRPr="00374F62">
              <w:rPr>
                <w:b/>
                <w:lang w:val="en-US"/>
              </w:rPr>
              <w:t>XV</w:t>
            </w:r>
            <w:r w:rsidRPr="00374F62">
              <w:rPr>
                <w:b/>
              </w:rPr>
              <w:t>веках (2 часа)</w:t>
            </w:r>
          </w:p>
          <w:p w:rsidR="00CC2EBC" w:rsidRPr="009C5AF9" w:rsidRDefault="00CC2EBC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CC2EBC" w:rsidRPr="00CC2EBC" w:rsidRDefault="00151198" w:rsidP="00151198">
            <w:pPr>
              <w:pStyle w:val="a5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151198">
              <w:rPr>
                <w:sz w:val="24"/>
                <w:szCs w:val="24"/>
              </w:rPr>
              <w:t>Формировать знание истории, языка, культурного наследия народов.</w:t>
            </w:r>
          </w:p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62" w:rsidRPr="00374F62" w:rsidRDefault="00374F62" w:rsidP="00374F62">
            <w:pPr>
              <w:jc w:val="both"/>
            </w:pPr>
            <w:r w:rsidRPr="00374F62">
              <w:t>Гуситское движение в Чехии</w:t>
            </w:r>
          </w:p>
          <w:p w:rsidR="00374F62" w:rsidRPr="00374F62" w:rsidRDefault="00374F62" w:rsidP="00374F62">
            <w:pPr>
              <w:jc w:val="both"/>
            </w:pP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9363E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</w:t>
            </w:r>
            <w:r w:rsidR="0029363E">
              <w:rPr>
                <w:rFonts w:eastAsia="Calibri"/>
              </w:rPr>
              <w:t>определять термины: гуситы, уме</w:t>
            </w:r>
            <w:r w:rsidRPr="00374F62">
              <w:rPr>
                <w:rFonts w:eastAsia="Calibri"/>
              </w:rPr>
              <w:t>ренные, табориты, сейм.</w:t>
            </w:r>
          </w:p>
          <w:p w:rsidR="00374F62" w:rsidRPr="00374F62" w:rsidRDefault="00374F62" w:rsidP="0029363E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причины, </w:t>
            </w:r>
            <w:r w:rsidR="0029363E">
              <w:rPr>
                <w:rFonts w:eastAsia="Calibri"/>
              </w:rPr>
              <w:t>по которым Ян Гус критиковал ка</w:t>
            </w:r>
            <w:r w:rsidRPr="00374F62">
              <w:rPr>
                <w:rFonts w:eastAsia="Calibri"/>
              </w:rPr>
              <w:t>толическую церковь; анализировать причины побед гуситов и опре</w:t>
            </w:r>
            <w:r w:rsidRPr="00374F62">
              <w:rPr>
                <w:rFonts w:eastAsia="Calibri"/>
              </w:rPr>
              <w:softHyphen/>
              <w:t>делять причины их по</w:t>
            </w:r>
            <w:r w:rsidRPr="00374F62">
              <w:rPr>
                <w:rFonts w:eastAsia="Calibri"/>
              </w:rPr>
              <w:softHyphen/>
              <w:t>ражения и итоги гусит</w:t>
            </w:r>
            <w:r w:rsidRPr="00374F62">
              <w:rPr>
                <w:rFonts w:eastAsia="Calibri"/>
              </w:rPr>
              <w:softHyphen/>
              <w:t>ского движения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2936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доб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, как по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нимание чувств других людей и сопережива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им</w:t>
            </w:r>
          </w:p>
          <w:p w:rsidR="00374F62" w:rsidRPr="00374F62" w:rsidRDefault="00374F62" w:rsidP="0029363E">
            <w:pPr>
              <w:contextualSpacing/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участвуют в кол</w:t>
            </w:r>
            <w:r w:rsidRPr="00374F62">
              <w:softHyphen/>
              <w:t>лективном обсуждении проблем,</w:t>
            </w:r>
            <w:r w:rsidR="0029363E">
              <w:t xml:space="preserve"> проявляют активность во взаимо</w:t>
            </w:r>
            <w:r w:rsidRPr="00374F62">
              <w:t>действии для решения коммуника</w:t>
            </w:r>
            <w:r w:rsidRPr="00374F62">
              <w:softHyphen/>
              <w:t>тивных и познавательных задач</w:t>
            </w:r>
          </w:p>
          <w:p w:rsidR="00374F62" w:rsidRPr="00374F62" w:rsidRDefault="00374F62" w:rsidP="0029363E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планируют свои действия в соответствии с постав</w:t>
            </w:r>
            <w:r w:rsidRPr="00374F62">
              <w:rPr>
                <w:rFonts w:eastAsia="Calibri"/>
              </w:rPr>
              <w:softHyphen/>
              <w:t>ленной задачей и условиями её ре</w:t>
            </w:r>
            <w:r w:rsidRPr="00374F62">
              <w:rPr>
                <w:rFonts w:eastAsia="Calibri"/>
              </w:rPr>
              <w:softHyphen/>
              <w:t>ализации, оценивают правильность выполнения действия.</w:t>
            </w:r>
          </w:p>
          <w:p w:rsidR="00374F62" w:rsidRPr="00953C9A" w:rsidRDefault="00374F62" w:rsidP="0029363E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выделяют и формулируют познава</w:t>
            </w:r>
            <w:r w:rsidRPr="00374F62">
              <w:rPr>
                <w:rFonts w:eastAsia="Calibri"/>
              </w:rPr>
              <w:softHyphen/>
              <w:t>тельную цель, используют общие приёмы решения поставленных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1152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62" w:rsidRPr="00374F62" w:rsidRDefault="00374F62" w:rsidP="00374F62">
            <w:pPr>
              <w:jc w:val="both"/>
            </w:pPr>
            <w:r w:rsidRPr="00374F62">
              <w:t>Завоевание турками-османами Балканского полуострова</w:t>
            </w:r>
          </w:p>
          <w:p w:rsidR="00374F62" w:rsidRPr="00374F62" w:rsidRDefault="00374F62" w:rsidP="00374F62">
            <w:pPr>
              <w:jc w:val="both"/>
            </w:pP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турки-османы.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причины падения Ви</w:t>
            </w:r>
            <w:r w:rsidRPr="00374F62">
              <w:rPr>
                <w:rFonts w:eastAsia="Calibri"/>
              </w:rPr>
              <w:softHyphen/>
              <w:t>зантийской империи и последствия осман</w:t>
            </w:r>
            <w:r w:rsidRPr="00374F62">
              <w:rPr>
                <w:rFonts w:eastAsia="Calibri"/>
              </w:rPr>
              <w:softHyphen/>
              <w:t>ского завоевания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Определяют свою личностную пози</w:t>
            </w:r>
            <w:r w:rsidRPr="00374F62">
              <w:softHyphen/>
              <w:t>цию, адекватную дифференциро</w:t>
            </w:r>
            <w:r w:rsidRPr="00374F62">
              <w:softHyphen/>
              <w:t>ванную оценку своих успехов и неуспехов в учебе</w:t>
            </w:r>
          </w:p>
          <w:p w:rsidR="00374F62" w:rsidRPr="00374F62" w:rsidRDefault="00374F62" w:rsidP="0044714A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договаривают</w:t>
            </w:r>
            <w:r w:rsidRPr="00374F62">
              <w:softHyphen/>
              <w:t>ся о распределении функций и ролей в совместной деятельности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адекватно воспри</w:t>
            </w:r>
            <w:r w:rsidRPr="00374F62">
              <w:rPr>
                <w:rFonts w:eastAsia="Calibri"/>
              </w:rPr>
              <w:softHyphen/>
              <w:t>нимают предложения и оценку учи</w:t>
            </w:r>
            <w:r w:rsidRPr="00374F62">
              <w:rPr>
                <w:rFonts w:eastAsia="Calibri"/>
              </w:rPr>
              <w:softHyphen/>
              <w:t>телей, товарищей, родителей и дру</w:t>
            </w:r>
            <w:r w:rsidRPr="00374F62">
              <w:rPr>
                <w:rFonts w:eastAsia="Calibri"/>
              </w:rPr>
              <w:softHyphen/>
              <w:t>гих людей.</w:t>
            </w:r>
          </w:p>
          <w:p w:rsidR="00374F62" w:rsidRPr="00374F62" w:rsidRDefault="00374F62" w:rsidP="0044714A">
            <w:pPr>
              <w:jc w:val="both"/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</w:rPr>
              <w:t xml:space="preserve"> выбирают наибо</w:t>
            </w:r>
            <w:r w:rsidRPr="00374F62">
              <w:rPr>
                <w:rFonts w:eastAsia="Calibri"/>
              </w:rPr>
              <w:softHyphen/>
              <w:t>лее эффективные способы решения задач, контролируют и оценивают процесс и результат деятельности.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511EB5" w:rsidRPr="004D024B" w:rsidTr="00317034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B5" w:rsidRDefault="00511EB5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lastRenderedPageBreak/>
              <w:t xml:space="preserve">Глава 9. Культура Западной Европы в XI – XV веках </w:t>
            </w:r>
            <w:proofErr w:type="gramStart"/>
            <w:r w:rsidRPr="00374F62">
              <w:rPr>
                <w:b/>
              </w:rPr>
              <w:t>( 3</w:t>
            </w:r>
            <w:proofErr w:type="gramEnd"/>
            <w:r w:rsidRPr="00374F62">
              <w:rPr>
                <w:b/>
              </w:rPr>
              <w:t xml:space="preserve"> часа)</w:t>
            </w:r>
          </w:p>
          <w:p w:rsidR="009C5AF9" w:rsidRPr="009C5AF9" w:rsidRDefault="009C5AF9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 xml:space="preserve">Формировать основы гражданской, </w:t>
            </w:r>
            <w:proofErr w:type="spellStart"/>
            <w:r w:rsidRPr="00151198">
              <w:rPr>
                <w:sz w:val="24"/>
                <w:szCs w:val="24"/>
              </w:rPr>
              <w:t>этнонациональной</w:t>
            </w:r>
            <w:proofErr w:type="spellEnd"/>
            <w:r w:rsidRPr="00151198">
              <w:rPr>
                <w:sz w:val="24"/>
                <w:szCs w:val="24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9C5AF9" w:rsidRPr="00151198" w:rsidRDefault="00151198" w:rsidP="00151198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151198">
              <w:rPr>
                <w:sz w:val="24"/>
                <w:szCs w:val="24"/>
              </w:rPr>
              <w:t>Формировать знание истории, языка, культурного наследия народов.</w:t>
            </w:r>
          </w:p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74F62" w:rsidRDefault="00374F62" w:rsidP="00374F62">
            <w:pPr>
              <w:jc w:val="both"/>
              <w:rPr>
                <w:lang w:eastAsia="en-US"/>
              </w:rPr>
            </w:pPr>
            <w:r w:rsidRPr="00374F62">
              <w:t>Образование, философия, литература  в  XI-XV вв.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корпорации, университе</w:t>
            </w:r>
            <w:r w:rsidR="0044714A">
              <w:rPr>
                <w:rFonts w:eastAsia="Calibri"/>
              </w:rPr>
              <w:t>т, декан, ректор, магистры, дис</w:t>
            </w:r>
            <w:r w:rsidRPr="00374F62">
              <w:rPr>
                <w:rFonts w:eastAsia="Calibri"/>
              </w:rPr>
              <w:t xml:space="preserve">путы, схоластика, </w:t>
            </w:r>
            <w:proofErr w:type="spellStart"/>
            <w:r w:rsidRPr="00374F62">
              <w:rPr>
                <w:rFonts w:eastAsia="Calibri"/>
              </w:rPr>
              <w:t>трубодуры</w:t>
            </w:r>
            <w:proofErr w:type="spellEnd"/>
            <w:r w:rsidRPr="00374F62">
              <w:rPr>
                <w:rFonts w:eastAsia="Calibri"/>
              </w:rPr>
              <w:t xml:space="preserve">, труверы, </w:t>
            </w:r>
            <w:proofErr w:type="spellStart"/>
            <w:r w:rsidRPr="00374F62">
              <w:rPr>
                <w:rFonts w:eastAsia="Calibri"/>
              </w:rPr>
              <w:t>миннизингеры</w:t>
            </w:r>
            <w:proofErr w:type="spellEnd"/>
            <w:r w:rsidRPr="00374F62">
              <w:rPr>
                <w:rFonts w:eastAsia="Calibri"/>
              </w:rPr>
              <w:t>, ваганты, готика.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выдающихся деятелей культуры </w:t>
            </w:r>
            <w:r w:rsidRPr="00374F62">
              <w:rPr>
                <w:rFonts w:eastAsia="Calibri"/>
                <w:lang w:val="en-US"/>
              </w:rPr>
              <w:t>XI</w:t>
            </w:r>
            <w:r w:rsidRPr="00374F62">
              <w:rPr>
                <w:rFonts w:eastAsia="Calibri"/>
              </w:rPr>
              <w:t>-</w:t>
            </w:r>
            <w:r w:rsidRPr="00374F62">
              <w:rPr>
                <w:rFonts w:eastAsia="Calibri"/>
                <w:lang w:val="en-US"/>
              </w:rPr>
              <w:t>XV</w:t>
            </w:r>
            <w:r w:rsidRPr="00374F62">
              <w:rPr>
                <w:rFonts w:eastAsia="Calibri"/>
              </w:rPr>
              <w:t xml:space="preserve"> вв., основные жанры лите</w:t>
            </w:r>
            <w:r w:rsidRPr="00374F62">
              <w:rPr>
                <w:rFonts w:eastAsia="Calibri"/>
              </w:rPr>
              <w:softHyphen/>
              <w:t>ратуры, особенности изобразительного ис</w:t>
            </w:r>
            <w:r w:rsidRPr="00374F62">
              <w:rPr>
                <w:rFonts w:eastAsia="Calibri"/>
              </w:rPr>
              <w:softHyphen/>
              <w:t>кусства и архитектуры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jc w:val="both"/>
            </w:pPr>
            <w:r w:rsidRPr="00374F62">
              <w:rPr>
                <w:b/>
              </w:rPr>
              <w:t>Личностные:</w:t>
            </w:r>
            <w:r w:rsidRPr="00374F62">
              <w:t xml:space="preserve"> Проявляют устой</w:t>
            </w:r>
            <w:r w:rsidRPr="00374F62">
              <w:softHyphen/>
              <w:t>чивый учебно- познавательный интерес к новым общим способам решения задач</w:t>
            </w:r>
          </w:p>
          <w:p w:rsidR="00374F62" w:rsidRPr="00374F62" w:rsidRDefault="00374F62" w:rsidP="0044714A">
            <w:pPr>
              <w:jc w:val="both"/>
            </w:pPr>
            <w:r w:rsidRPr="00374F62">
              <w:rPr>
                <w:b/>
                <w:iCs/>
              </w:rPr>
              <w:t>Коммуникативные:</w:t>
            </w:r>
            <w:r w:rsidRPr="00374F62">
              <w:t xml:space="preserve"> допускают возможность различных точек зре</w:t>
            </w:r>
            <w:r w:rsidRPr="00374F62">
              <w:softHyphen/>
              <w:t>ния, в том числе не совпадающих с их собственной, и ориентируются на позицию партнёра в общении и взаимодействии.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учитывают установ</w:t>
            </w:r>
            <w:r w:rsidRPr="00374F62">
              <w:rPr>
                <w:rFonts w:eastAsia="Calibri"/>
              </w:rPr>
              <w:softHyphen/>
              <w:t xml:space="preserve">ленные правила в планировании и </w:t>
            </w:r>
            <w:r w:rsidR="0044714A">
              <w:rPr>
                <w:rFonts w:eastAsia="Calibri"/>
              </w:rPr>
              <w:t>контроле способа решения, осуще</w:t>
            </w:r>
            <w:r w:rsidRPr="00374F62">
              <w:rPr>
                <w:rFonts w:eastAsia="Calibri"/>
              </w:rPr>
              <w:t>ствляют пошаговый контроль.</w:t>
            </w:r>
          </w:p>
          <w:p w:rsidR="00374F62" w:rsidRPr="00953C9A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27-28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513BF" w:rsidRDefault="00374F62" w:rsidP="00374F62">
            <w:pPr>
              <w:jc w:val="both"/>
              <w:rPr>
                <w:lang w:eastAsia="en-US"/>
              </w:rPr>
            </w:pPr>
            <w:r w:rsidRPr="003513BF">
              <w:rPr>
                <w:lang w:eastAsia="en-US"/>
              </w:rPr>
              <w:t>Средневековое искусство. Культура раннего Возрождения в Италии.</w:t>
            </w:r>
          </w:p>
          <w:p w:rsidR="00374F62" w:rsidRPr="00374F62" w:rsidRDefault="00374F62" w:rsidP="00374F62">
            <w:pPr>
              <w:jc w:val="both"/>
              <w:rPr>
                <w:lang w:eastAsia="en-US"/>
              </w:rPr>
            </w:pPr>
            <w:r w:rsidRPr="00374F62">
              <w:rPr>
                <w:lang w:eastAsia="en-US"/>
              </w:rPr>
              <w:t>Научные открытия и изобретения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Возрождение, гуманисты.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различные по</w:t>
            </w:r>
            <w:r w:rsidR="0044714A">
              <w:rPr>
                <w:rFonts w:eastAsia="Calibri"/>
              </w:rPr>
              <w:t>дходы (феодальный и гумани</w:t>
            </w:r>
            <w:r w:rsidRPr="00374F62">
              <w:rPr>
                <w:rFonts w:eastAsia="Calibri"/>
              </w:rPr>
              <w:t>ст</w:t>
            </w:r>
            <w:r w:rsidR="0044714A">
              <w:rPr>
                <w:rFonts w:eastAsia="Calibri"/>
              </w:rPr>
              <w:t>ический) к понятию благородство</w:t>
            </w:r>
            <w:r w:rsidRPr="00374F62">
              <w:rPr>
                <w:rFonts w:eastAsia="Calibri"/>
              </w:rPr>
              <w:t>, основ</w:t>
            </w:r>
            <w:r w:rsidRPr="00374F62">
              <w:rPr>
                <w:rFonts w:eastAsia="Calibri"/>
              </w:rPr>
              <w:softHyphen/>
              <w:t>ные идеи гуманистов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4471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Выражают адек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374F62" w:rsidRPr="00374F62" w:rsidRDefault="00374F62" w:rsidP="0044714A">
            <w:pPr>
              <w:jc w:val="both"/>
            </w:pPr>
            <w:r w:rsidRPr="00374F62">
              <w:rPr>
                <w:b/>
                <w:iCs/>
                <w:spacing w:val="-10"/>
              </w:rPr>
              <w:t>Коммуникативные:</w:t>
            </w:r>
            <w:r w:rsidRPr="00374F62">
              <w:t xml:space="preserve"> учитывают разные мнения и стремятся к коор</w:t>
            </w:r>
            <w:r w:rsidRPr="00374F62">
              <w:softHyphen/>
              <w:t>динации различных п</w:t>
            </w:r>
            <w:r w:rsidR="0044714A">
              <w:t>озиций в со</w:t>
            </w:r>
            <w:r w:rsidRPr="00374F62">
              <w:t>трудничестве, формулируют собст</w:t>
            </w:r>
            <w:r w:rsidRPr="00374F62">
              <w:softHyphen/>
              <w:t>венное мнение и позицию</w:t>
            </w:r>
          </w:p>
          <w:p w:rsidR="00374F62" w:rsidRPr="00374F62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Регулятивные:</w:t>
            </w:r>
            <w:r w:rsidRPr="00374F62">
              <w:rPr>
                <w:rFonts w:eastAsia="Calibri"/>
              </w:rPr>
              <w:t xml:space="preserve"> ставят учебную за</w:t>
            </w:r>
            <w:r w:rsidRPr="00374F62">
              <w:rPr>
                <w:rFonts w:eastAsia="Calibri"/>
              </w:rPr>
              <w:softHyphen/>
              <w:t>дачу, определяют последователь</w:t>
            </w:r>
            <w:r w:rsidRPr="00374F62">
              <w:rPr>
                <w:rFonts w:eastAsia="Calibri"/>
              </w:rPr>
              <w:softHyphen/>
              <w:t>ность промежуточных целей с учё</w:t>
            </w:r>
            <w:r w:rsidRPr="00374F62">
              <w:rPr>
                <w:rFonts w:eastAsia="Calibri"/>
              </w:rPr>
              <w:softHyphen/>
              <w:t>том конечного результата, состав</w:t>
            </w:r>
            <w:r w:rsidRPr="00374F62">
              <w:rPr>
                <w:rFonts w:eastAsia="Calibri"/>
              </w:rPr>
              <w:softHyphen/>
              <w:t>ляют план и алгоритм действий.</w:t>
            </w:r>
          </w:p>
          <w:p w:rsidR="00374F62" w:rsidRPr="00953C9A" w:rsidRDefault="00374F62" w:rsidP="0044714A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</w:rPr>
              <w:t>Познавательные:</w:t>
            </w:r>
            <w:r w:rsidRPr="00374F62">
              <w:rPr>
                <w:rFonts w:eastAsia="Calibri"/>
                <w:b/>
              </w:rPr>
              <w:t xml:space="preserve"> </w:t>
            </w:r>
            <w:r w:rsidRPr="00374F62">
              <w:rPr>
                <w:rFonts w:eastAsia="Calibri"/>
              </w:rPr>
              <w:t>самостоятельно выделяют и формулируют познава</w:t>
            </w:r>
            <w:r w:rsidRPr="00374F62">
              <w:rPr>
                <w:rFonts w:eastAsia="Calibri"/>
              </w:rPr>
              <w:softHyphen/>
              <w:t>тельную цель, используют общие приёмы решения задач.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513BF" w:rsidRPr="004D024B" w:rsidTr="00FC7FB4">
        <w:trPr>
          <w:cantSplit/>
          <w:trHeight w:val="437"/>
          <w:jc w:val="center"/>
        </w:trPr>
        <w:tc>
          <w:tcPr>
            <w:tcW w:w="16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3BF" w:rsidRDefault="003513BF" w:rsidP="00374F62">
            <w:pPr>
              <w:jc w:val="center"/>
              <w:rPr>
                <w:b/>
              </w:rPr>
            </w:pPr>
            <w:r w:rsidRPr="00374F62">
              <w:rPr>
                <w:b/>
              </w:rPr>
              <w:t>Глава</w:t>
            </w:r>
            <w:r w:rsidR="001A4185">
              <w:rPr>
                <w:b/>
              </w:rPr>
              <w:t xml:space="preserve"> </w:t>
            </w:r>
            <w:r w:rsidRPr="00374F62">
              <w:rPr>
                <w:b/>
              </w:rPr>
              <w:t>10. Народы Азии, Аф</w:t>
            </w:r>
            <w:r w:rsidR="00151198">
              <w:rPr>
                <w:b/>
              </w:rPr>
              <w:t>рики и Америки в средние века (4</w:t>
            </w:r>
            <w:r w:rsidRPr="00374F62">
              <w:rPr>
                <w:b/>
              </w:rPr>
              <w:t xml:space="preserve"> часа)</w:t>
            </w:r>
          </w:p>
          <w:p w:rsidR="009C5AF9" w:rsidRPr="009C5AF9" w:rsidRDefault="009C5AF9" w:rsidP="009C5AF9">
            <w:pPr>
              <w:rPr>
                <w:b/>
              </w:rPr>
            </w:pPr>
            <w:r w:rsidRPr="009C5AF9">
              <w:rPr>
                <w:b/>
              </w:rPr>
              <w:t>Воспитательные задачи:</w:t>
            </w:r>
          </w:p>
          <w:p w:rsidR="009C5AF9" w:rsidRPr="009C5AF9" w:rsidRDefault="00151198" w:rsidP="009C5AF9">
            <w:pPr>
              <w:pStyle w:val="a5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9C5AF9" w:rsidRPr="009C5AF9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ы</w:t>
            </w:r>
            <w:r w:rsidR="009C5AF9" w:rsidRPr="009C5AF9">
              <w:rPr>
                <w:sz w:val="24"/>
                <w:szCs w:val="24"/>
              </w:rPr>
              <w:t xml:space="preserve"> гражданской, </w:t>
            </w:r>
            <w:proofErr w:type="spellStart"/>
            <w:r w:rsidR="009C5AF9" w:rsidRPr="009C5AF9">
              <w:rPr>
                <w:sz w:val="24"/>
                <w:szCs w:val="24"/>
              </w:rPr>
              <w:t>этнонациональной</w:t>
            </w:r>
            <w:proofErr w:type="spellEnd"/>
            <w:r w:rsidR="009C5AF9" w:rsidRPr="009C5AF9">
              <w:rPr>
                <w:sz w:val="24"/>
                <w:szCs w:val="24"/>
              </w:rPr>
      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</w:t>
            </w:r>
            <w:r>
              <w:rPr>
                <w:sz w:val="24"/>
                <w:szCs w:val="24"/>
              </w:rPr>
              <w:t>народами, людьми разных культур.</w:t>
            </w:r>
          </w:p>
          <w:p w:rsidR="00151198" w:rsidRPr="00151198" w:rsidRDefault="00151198" w:rsidP="00151198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151198">
              <w:rPr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9C5AF9" w:rsidRPr="009C5AF9" w:rsidRDefault="00151198" w:rsidP="00151198">
            <w:pPr>
              <w:pStyle w:val="a5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51198">
              <w:rPr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374F62" w:rsidRPr="003513BF" w:rsidRDefault="00374F62" w:rsidP="00374F62">
            <w:pPr>
              <w:jc w:val="both"/>
              <w:rPr>
                <w:lang w:eastAsia="en-US"/>
              </w:rPr>
            </w:pPr>
            <w:r w:rsidRPr="003513BF">
              <w:rPr>
                <w:lang w:eastAsia="en-US"/>
              </w:rPr>
              <w:t>Средневековая Азия: Индия, Китай, Япония</w:t>
            </w:r>
          </w:p>
          <w:p w:rsidR="00374F62" w:rsidRPr="00374F62" w:rsidRDefault="00374F62" w:rsidP="00374F62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Научатся</w:t>
            </w:r>
            <w:r w:rsidRPr="00374F62">
              <w:rPr>
                <w:rFonts w:eastAsia="Calibri"/>
              </w:rPr>
              <w:t xml:space="preserve"> определять термины: Великий шел</w:t>
            </w:r>
            <w:r w:rsidRPr="00374F62">
              <w:rPr>
                <w:rFonts w:eastAsia="Calibri"/>
              </w:rPr>
              <w:softHyphen/>
              <w:t xml:space="preserve">ковый путь, раджа, </w:t>
            </w:r>
            <w:proofErr w:type="spellStart"/>
            <w:r w:rsidRPr="00374F62">
              <w:rPr>
                <w:rFonts w:eastAsia="Calibri"/>
              </w:rPr>
              <w:t>варны</w:t>
            </w:r>
            <w:proofErr w:type="spellEnd"/>
            <w:r w:rsidRPr="00374F62">
              <w:rPr>
                <w:rFonts w:eastAsia="Calibri"/>
              </w:rPr>
              <w:t>.</w:t>
            </w:r>
          </w:p>
          <w:p w:rsidR="00374F62" w:rsidRPr="00374F62" w:rsidRDefault="00374F62" w:rsidP="001A4185">
            <w:pPr>
              <w:jc w:val="both"/>
              <w:rPr>
                <w:b/>
              </w:rPr>
            </w:pPr>
            <w:r w:rsidRPr="00374F62">
              <w:rPr>
                <w:rFonts w:eastAsia="Calibri"/>
                <w:iCs/>
                <w:spacing w:val="-10"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народы Азии и особенно</w:t>
            </w:r>
            <w:r w:rsidRPr="00374F62">
              <w:rPr>
                <w:rFonts w:eastAsia="Calibri"/>
              </w:rPr>
              <w:softHyphen/>
              <w:t>сти их цивилизаций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 целост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социально ориентированный</w:t>
            </w:r>
            <w:r w:rsidR="001A4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взгляд на мир в единстве и раз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нообразии наро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культур и 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лигий</w:t>
            </w:r>
          </w:p>
          <w:p w:rsidR="00374F62" w:rsidRPr="00374F62" w:rsidRDefault="00374F62" w:rsidP="001A4185">
            <w:pPr>
              <w:contextualSpacing/>
              <w:jc w:val="both"/>
            </w:pPr>
            <w:r w:rsidRPr="00374F62">
              <w:rPr>
                <w:b/>
                <w:iCs/>
                <w:spacing w:val="-10"/>
              </w:rPr>
              <w:t>Коммуникативные:</w:t>
            </w:r>
            <w:r w:rsidRPr="00374F62">
              <w:t xml:space="preserve"> проявляют ак</w:t>
            </w:r>
            <w:r w:rsidRPr="00374F62">
              <w:softHyphen/>
              <w:t>тивность во взаимодействии для ре</w:t>
            </w:r>
            <w:r w:rsidRPr="00374F62">
              <w:softHyphen/>
              <w:t>шения коммуникативных и познава</w:t>
            </w:r>
            <w:r w:rsidRPr="00374F62">
              <w:softHyphen/>
              <w:t>тельных задач (задают вопросы, формулируют свои затруднения, предлагают помощь и сотрудни</w:t>
            </w:r>
            <w:r w:rsidRPr="00374F62">
              <w:softHyphen/>
              <w:t>чество)</w:t>
            </w:r>
          </w:p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374F62">
              <w:rPr>
                <w:rFonts w:eastAsia="Calibri"/>
              </w:rPr>
              <w:softHyphen/>
              <w:t>але в сотрудничестве с учителем.</w:t>
            </w:r>
          </w:p>
          <w:p w:rsidR="00374F62" w:rsidRPr="00953C9A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Познавательные:</w:t>
            </w:r>
            <w:r w:rsidRPr="00374F62">
              <w:rPr>
                <w:rFonts w:eastAsia="Calibri"/>
              </w:rPr>
              <w:t xml:space="preserve"> ставят и форму</w:t>
            </w:r>
            <w:r w:rsidRPr="00374F62">
              <w:rPr>
                <w:rFonts w:eastAsia="Calibri"/>
              </w:rPr>
              <w:softHyphen/>
              <w:t>лируют проблему урока, самостоя</w:t>
            </w:r>
            <w:r w:rsidRPr="00374F62">
              <w:rPr>
                <w:rFonts w:eastAsia="Calibri"/>
              </w:rPr>
              <w:softHyphen/>
              <w:t>тельно создают алгоритм деятельно</w:t>
            </w:r>
            <w:r w:rsidRPr="00374F62">
              <w:rPr>
                <w:rFonts w:eastAsia="Calibri"/>
              </w:rPr>
              <w:softHyphen/>
              <w:t>сти при решении проблемы.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62" w:rsidRPr="00374F62" w:rsidRDefault="00374F62" w:rsidP="00374F62">
            <w:pPr>
              <w:jc w:val="both"/>
            </w:pPr>
            <w:r w:rsidRPr="00374F62">
              <w:t>Государства и народы Африки и доколумбовой Америки</w:t>
            </w:r>
          </w:p>
        </w:tc>
        <w:tc>
          <w:tcPr>
            <w:tcW w:w="992" w:type="dxa"/>
          </w:tcPr>
          <w:p w:rsidR="00374F62" w:rsidRPr="00374F62" w:rsidRDefault="00374F62" w:rsidP="00374F62">
            <w:pPr>
              <w:jc w:val="center"/>
              <w:rPr>
                <w:rFonts w:eastAsia="Calibri"/>
                <w:lang w:eastAsia="en-US"/>
              </w:rPr>
            </w:pPr>
            <w:r w:rsidRPr="00374F6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Научатся</w:t>
            </w:r>
            <w:r w:rsidRPr="00374F62">
              <w:rPr>
                <w:rFonts w:eastAsia="Calibri"/>
              </w:rPr>
              <w:t xml:space="preserve"> определ</w:t>
            </w:r>
            <w:r w:rsidR="001A4185">
              <w:rPr>
                <w:rFonts w:eastAsia="Calibri"/>
              </w:rPr>
              <w:t>ять термины: инки, майя</w:t>
            </w:r>
            <w:r w:rsidRPr="00374F62">
              <w:rPr>
                <w:rFonts w:eastAsia="Calibri"/>
              </w:rPr>
              <w:t>.</w:t>
            </w:r>
          </w:p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iCs/>
                <w:spacing w:val="-10"/>
              </w:rPr>
              <w:t>Получат возможность научиться:</w:t>
            </w:r>
            <w:r w:rsidRPr="00374F62">
              <w:rPr>
                <w:rFonts w:eastAsia="Calibri"/>
              </w:rPr>
              <w:t xml:space="preserve"> называть народы Африки и Америки, особенно</w:t>
            </w:r>
            <w:r w:rsidRPr="00374F62">
              <w:rPr>
                <w:rFonts w:eastAsia="Calibri"/>
              </w:rPr>
              <w:softHyphen/>
              <w:t>сти их цивилизаций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F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 целост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социально ориентированный</w:t>
            </w:r>
            <w:r w:rsidR="001A4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взгляд на мир в единстве и раз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t>нообразии наро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культур и ре</w:t>
            </w:r>
            <w:r w:rsidRPr="00374F6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лигий</w:t>
            </w:r>
            <w:r w:rsidR="001A41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4F62" w:rsidRPr="00374F62" w:rsidRDefault="00374F62" w:rsidP="001A4185">
            <w:pPr>
              <w:jc w:val="both"/>
            </w:pPr>
            <w:r w:rsidRPr="00374F62">
              <w:rPr>
                <w:b/>
                <w:iCs/>
                <w:spacing w:val="-10"/>
              </w:rPr>
              <w:t>Коммуникативные:</w:t>
            </w:r>
            <w:r w:rsidRPr="00374F62">
              <w:t xml:space="preserve"> проявляют ак</w:t>
            </w:r>
            <w:r w:rsidRPr="00374F62">
              <w:softHyphen/>
              <w:t>тивность во взаимодействии для ре</w:t>
            </w:r>
            <w:r w:rsidRPr="00374F62">
              <w:softHyphen/>
              <w:t>шения коммуникативных и познава</w:t>
            </w:r>
            <w:r w:rsidRPr="00374F62">
              <w:softHyphen/>
              <w:t>тельных задач (задают вопросы, формулируют свои затруднения, предлагают помощь и сотрудни</w:t>
            </w:r>
            <w:r w:rsidRPr="00374F62">
              <w:softHyphen/>
              <w:t>чество)</w:t>
            </w:r>
          </w:p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Регулятивные:</w:t>
            </w:r>
            <w:r w:rsidRPr="00374F62">
              <w:rPr>
                <w:rFonts w:eastAsia="Calibri"/>
              </w:rPr>
              <w:t xml:space="preserve"> принимают и сохра</w:t>
            </w:r>
            <w:r w:rsidRPr="00374F62">
              <w:rPr>
                <w:rFonts w:eastAsia="Calibri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374F62">
              <w:rPr>
                <w:rFonts w:eastAsia="Calibri"/>
              </w:rPr>
              <w:softHyphen/>
              <w:t>але в сотрудничестве с учителем.</w:t>
            </w:r>
          </w:p>
          <w:p w:rsidR="00374F62" w:rsidRPr="00953C9A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  <w:iCs/>
                <w:spacing w:val="-10"/>
              </w:rPr>
              <w:t>Познавательные:</w:t>
            </w:r>
            <w:r w:rsidRPr="00374F62">
              <w:rPr>
                <w:rFonts w:eastAsia="Calibri"/>
              </w:rPr>
              <w:t xml:space="preserve"> ставят и форму</w:t>
            </w:r>
            <w:r w:rsidRPr="00374F62">
              <w:rPr>
                <w:rFonts w:eastAsia="Calibri"/>
              </w:rPr>
              <w:softHyphen/>
              <w:t>лируют проблему урока, самостоя</w:t>
            </w:r>
            <w:r w:rsidRPr="00374F62">
              <w:rPr>
                <w:rFonts w:eastAsia="Calibri"/>
              </w:rPr>
              <w:softHyphen/>
              <w:t>тельно создают алгоритм деятельно</w:t>
            </w:r>
            <w:r w:rsidRPr="00374F62">
              <w:rPr>
                <w:rFonts w:eastAsia="Calibri"/>
              </w:rPr>
              <w:softHyphen/>
              <w:t>сти при решении проблемы.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  <w:tr w:rsidR="00374F62" w:rsidRPr="004D024B" w:rsidTr="00953C9A">
        <w:trPr>
          <w:cantSplit/>
          <w:trHeight w:val="437"/>
          <w:jc w:val="center"/>
        </w:trPr>
        <w:tc>
          <w:tcPr>
            <w:tcW w:w="562" w:type="dxa"/>
          </w:tcPr>
          <w:p w:rsidR="00374F62" w:rsidRPr="00374F62" w:rsidRDefault="00CE39FA" w:rsidP="00374F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31</w:t>
            </w:r>
            <w:r w:rsidR="00151198">
              <w:rPr>
                <w:rFonts w:eastAsia="Calibri"/>
                <w:lang w:eastAsia="en-US"/>
              </w:rPr>
              <w:t>-32</w:t>
            </w:r>
          </w:p>
        </w:tc>
        <w:tc>
          <w:tcPr>
            <w:tcW w:w="851" w:type="dxa"/>
          </w:tcPr>
          <w:p w:rsidR="00374F62" w:rsidRPr="00374F62" w:rsidRDefault="00374F62" w:rsidP="00374F62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62" w:rsidRPr="00374F62" w:rsidRDefault="00374F62" w:rsidP="00374F62">
            <w:pPr>
              <w:jc w:val="both"/>
            </w:pPr>
            <w:r w:rsidRPr="00374F62">
              <w:t>Итоговое повторение. Наследие средних веков в истории человечества</w:t>
            </w:r>
          </w:p>
        </w:tc>
        <w:tc>
          <w:tcPr>
            <w:tcW w:w="992" w:type="dxa"/>
          </w:tcPr>
          <w:p w:rsidR="00374F62" w:rsidRPr="00374F62" w:rsidRDefault="00151198" w:rsidP="00374F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jc w:val="both"/>
            </w:pPr>
            <w:r w:rsidRPr="00374F62">
              <w:t>Научатся определять термины, изученные в курсе «Средние века».</w:t>
            </w:r>
          </w:p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t>Получат возможность научиться: называть главные события древ</w:t>
            </w:r>
            <w:r w:rsidRPr="00374F62">
              <w:softHyphen/>
              <w:t>ней истории, основные достижения культуры и значение средневеко</w:t>
            </w:r>
            <w:r w:rsidRPr="00374F62">
              <w:softHyphen/>
              <w:t>вых цивилизаций в ми</w:t>
            </w:r>
            <w:r w:rsidRPr="00374F62">
              <w:softHyphen/>
              <w:t>ровой истории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F62" w:rsidRPr="00374F62" w:rsidRDefault="00374F62" w:rsidP="001A4185">
            <w:pPr>
              <w:jc w:val="both"/>
            </w:pPr>
            <w:r w:rsidRPr="00374F62">
              <w:rPr>
                <w:b/>
              </w:rPr>
              <w:t>Личностные:</w:t>
            </w:r>
            <w:r w:rsidR="001A4185">
              <w:rPr>
                <w:b/>
              </w:rPr>
              <w:t xml:space="preserve"> </w:t>
            </w:r>
            <w:r w:rsidRPr="00374F62">
              <w:t>Определяют внутреннюю по</w:t>
            </w:r>
            <w:r w:rsidRPr="00374F62">
              <w:softHyphen/>
              <w:t>зицию обучающе</w:t>
            </w:r>
            <w:r w:rsidRPr="00374F62">
              <w:softHyphen/>
              <w:t>гося на уровне положительного отношения к об</w:t>
            </w:r>
            <w:r w:rsidRPr="00374F62">
              <w:softHyphen/>
              <w:t>разовательному процессу; пони</w:t>
            </w:r>
            <w:r w:rsidRPr="00374F62">
              <w:softHyphen/>
              <w:t>мают необходи</w:t>
            </w:r>
            <w:r w:rsidRPr="00374F62">
              <w:softHyphen/>
              <w:t xml:space="preserve">мость учения, выраженную </w:t>
            </w:r>
            <w:r w:rsidR="001A4185">
              <w:t>в преобладании учебно-познават</w:t>
            </w:r>
            <w:r w:rsidRPr="00374F62">
              <w:t>ельных мотивов и предпочтении социального спо</w:t>
            </w:r>
            <w:r w:rsidRPr="00374F62">
              <w:softHyphen/>
              <w:t>соба оценки знаний</w:t>
            </w:r>
            <w:r w:rsidR="001A4185">
              <w:t>.</w:t>
            </w:r>
          </w:p>
          <w:p w:rsidR="00374F62" w:rsidRPr="00374F62" w:rsidRDefault="00374F62" w:rsidP="001A4185">
            <w:pPr>
              <w:jc w:val="both"/>
            </w:pPr>
            <w:r w:rsidRPr="00374F62">
              <w:rPr>
                <w:b/>
              </w:rPr>
              <w:t>Коммуникативные:</w:t>
            </w:r>
            <w:r w:rsidRPr="00374F62">
              <w:t xml:space="preserve"> формулируют собственное мнение и позицию</w:t>
            </w:r>
            <w:r w:rsidR="001A4185">
              <w:t>.</w:t>
            </w:r>
          </w:p>
          <w:p w:rsidR="00374F62" w:rsidRPr="00374F62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Регулятивные:</w:t>
            </w:r>
            <w:r w:rsidRPr="00374F62">
              <w:rPr>
                <w:rFonts w:eastAsia="Calibri"/>
              </w:rPr>
              <w:t xml:space="preserve"> учитывают установ</w:t>
            </w:r>
            <w:r w:rsidRPr="00374F62">
              <w:rPr>
                <w:rFonts w:eastAsia="Calibri"/>
              </w:rPr>
              <w:softHyphen/>
              <w:t xml:space="preserve">ленные правила в планировании и </w:t>
            </w:r>
            <w:r w:rsidR="001A4185">
              <w:rPr>
                <w:rFonts w:eastAsia="Calibri"/>
              </w:rPr>
              <w:t>контроле способа решения, осуще</w:t>
            </w:r>
            <w:r w:rsidRPr="00374F62">
              <w:rPr>
                <w:rFonts w:eastAsia="Calibri"/>
              </w:rPr>
              <w:t>ствляют пошаговый и итоговый контроль.</w:t>
            </w:r>
          </w:p>
          <w:p w:rsidR="00374F62" w:rsidRPr="00953C9A" w:rsidRDefault="00374F62" w:rsidP="001A4185">
            <w:pPr>
              <w:jc w:val="both"/>
              <w:rPr>
                <w:rFonts w:eastAsia="Calibri"/>
              </w:rPr>
            </w:pPr>
            <w:r w:rsidRPr="00374F62">
              <w:rPr>
                <w:rFonts w:eastAsia="Calibri"/>
                <w:b/>
              </w:rPr>
              <w:t>Познавательные:</w:t>
            </w:r>
            <w:r w:rsidRPr="00374F62">
              <w:rPr>
                <w:rFonts w:eastAsia="Calibri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</w:tc>
        <w:tc>
          <w:tcPr>
            <w:tcW w:w="1134" w:type="dxa"/>
          </w:tcPr>
          <w:p w:rsidR="00374F62" w:rsidRPr="004D024B" w:rsidRDefault="00374F62" w:rsidP="00374F62"/>
        </w:tc>
      </w:tr>
    </w:tbl>
    <w:p w:rsidR="00EF7B49" w:rsidRPr="00B13548" w:rsidRDefault="00EF7B49" w:rsidP="00B13548">
      <w:pPr>
        <w:jc w:val="both"/>
        <w:rPr>
          <w:rFonts w:eastAsiaTheme="minorHAnsi"/>
          <w:lang w:eastAsia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EF7B49" w:rsidRPr="00B13548" w:rsidSect="0078194C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15">
    <w:multiLevelType w:val="hybridMultilevel"/>
    <w:lvl w:ilvl="0" w:tplc="44200298">
      <w:start w:val="1"/>
      <w:numFmt w:val="decimal"/>
      <w:lvlText w:val="%1."/>
      <w:lvlJc w:val="left"/>
      <w:pPr>
        <w:ind w:left="720" w:hanging="360"/>
      </w:pPr>
    </w:lvl>
    <w:lvl w:ilvl="1" w:tplc="44200298" w:tentative="1">
      <w:start w:val="1"/>
      <w:numFmt w:val="lowerLetter"/>
      <w:lvlText w:val="%2."/>
      <w:lvlJc w:val="left"/>
      <w:pPr>
        <w:ind w:left="1440" w:hanging="360"/>
      </w:pPr>
    </w:lvl>
    <w:lvl w:ilvl="2" w:tplc="44200298" w:tentative="1">
      <w:start w:val="1"/>
      <w:numFmt w:val="lowerRoman"/>
      <w:lvlText w:val="%3."/>
      <w:lvlJc w:val="right"/>
      <w:pPr>
        <w:ind w:left="2160" w:hanging="180"/>
      </w:pPr>
    </w:lvl>
    <w:lvl w:ilvl="3" w:tplc="44200298" w:tentative="1">
      <w:start w:val="1"/>
      <w:numFmt w:val="decimal"/>
      <w:lvlText w:val="%4."/>
      <w:lvlJc w:val="left"/>
      <w:pPr>
        <w:ind w:left="2880" w:hanging="360"/>
      </w:pPr>
    </w:lvl>
    <w:lvl w:ilvl="4" w:tplc="44200298" w:tentative="1">
      <w:start w:val="1"/>
      <w:numFmt w:val="lowerLetter"/>
      <w:lvlText w:val="%5."/>
      <w:lvlJc w:val="left"/>
      <w:pPr>
        <w:ind w:left="3600" w:hanging="360"/>
      </w:pPr>
    </w:lvl>
    <w:lvl w:ilvl="5" w:tplc="44200298" w:tentative="1">
      <w:start w:val="1"/>
      <w:numFmt w:val="lowerRoman"/>
      <w:lvlText w:val="%6."/>
      <w:lvlJc w:val="right"/>
      <w:pPr>
        <w:ind w:left="4320" w:hanging="180"/>
      </w:pPr>
    </w:lvl>
    <w:lvl w:ilvl="6" w:tplc="44200298" w:tentative="1">
      <w:start w:val="1"/>
      <w:numFmt w:val="decimal"/>
      <w:lvlText w:val="%7."/>
      <w:lvlJc w:val="left"/>
      <w:pPr>
        <w:ind w:left="5040" w:hanging="360"/>
      </w:pPr>
    </w:lvl>
    <w:lvl w:ilvl="7" w:tplc="44200298" w:tentative="1">
      <w:start w:val="1"/>
      <w:numFmt w:val="lowerLetter"/>
      <w:lvlText w:val="%8."/>
      <w:lvlJc w:val="left"/>
      <w:pPr>
        <w:ind w:left="5760" w:hanging="360"/>
      </w:pPr>
    </w:lvl>
    <w:lvl w:ilvl="8" w:tplc="44200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14">
    <w:multiLevelType w:val="hybridMultilevel"/>
    <w:lvl w:ilvl="0" w:tplc="31367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FD12DA"/>
    <w:multiLevelType w:val="hybridMultilevel"/>
    <w:tmpl w:val="F5B8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31C9"/>
    <w:multiLevelType w:val="hybridMultilevel"/>
    <w:tmpl w:val="A37AEAD4"/>
    <w:lvl w:ilvl="0" w:tplc="8DD0009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0396"/>
    <w:multiLevelType w:val="hybridMultilevel"/>
    <w:tmpl w:val="0A7A6AD6"/>
    <w:lvl w:ilvl="0" w:tplc="07A6D0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1EB5"/>
    <w:multiLevelType w:val="hybridMultilevel"/>
    <w:tmpl w:val="93D0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24C2"/>
    <w:multiLevelType w:val="hybridMultilevel"/>
    <w:tmpl w:val="BFA4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118B"/>
    <w:multiLevelType w:val="hybridMultilevel"/>
    <w:tmpl w:val="C1683AEE"/>
    <w:lvl w:ilvl="0" w:tplc="0582AB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16C1C"/>
    <w:multiLevelType w:val="hybridMultilevel"/>
    <w:tmpl w:val="68D8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01933"/>
    <w:multiLevelType w:val="hybridMultilevel"/>
    <w:tmpl w:val="5362658A"/>
    <w:lvl w:ilvl="0" w:tplc="FFBEA2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0633B"/>
    <w:multiLevelType w:val="hybridMultilevel"/>
    <w:tmpl w:val="2E86279C"/>
    <w:lvl w:ilvl="0" w:tplc="E692F8A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97374"/>
    <w:multiLevelType w:val="hybridMultilevel"/>
    <w:tmpl w:val="CA300786"/>
    <w:lvl w:ilvl="0" w:tplc="E7AEA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8214">
    <w:abstractNumId w:val="18214"/>
  </w:num>
  <w:num w:numId="18215">
    <w:abstractNumId w:val="182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C"/>
    <w:rsid w:val="000416F0"/>
    <w:rsid w:val="00044592"/>
    <w:rsid w:val="000922E5"/>
    <w:rsid w:val="000954A4"/>
    <w:rsid w:val="000A0E0E"/>
    <w:rsid w:val="00151198"/>
    <w:rsid w:val="001A4185"/>
    <w:rsid w:val="00221285"/>
    <w:rsid w:val="00250237"/>
    <w:rsid w:val="00264956"/>
    <w:rsid w:val="0029363E"/>
    <w:rsid w:val="002B278D"/>
    <w:rsid w:val="002C6E84"/>
    <w:rsid w:val="00324F35"/>
    <w:rsid w:val="003513BF"/>
    <w:rsid w:val="0035623A"/>
    <w:rsid w:val="00374F62"/>
    <w:rsid w:val="003A4967"/>
    <w:rsid w:val="003E7777"/>
    <w:rsid w:val="003F304C"/>
    <w:rsid w:val="0044714A"/>
    <w:rsid w:val="00487EFF"/>
    <w:rsid w:val="00511EB5"/>
    <w:rsid w:val="00571C93"/>
    <w:rsid w:val="00574F12"/>
    <w:rsid w:val="00577926"/>
    <w:rsid w:val="00595901"/>
    <w:rsid w:val="005E1220"/>
    <w:rsid w:val="0061151C"/>
    <w:rsid w:val="00646E19"/>
    <w:rsid w:val="006B3C48"/>
    <w:rsid w:val="006E2337"/>
    <w:rsid w:val="00740AD9"/>
    <w:rsid w:val="00743D66"/>
    <w:rsid w:val="0078194C"/>
    <w:rsid w:val="007957F0"/>
    <w:rsid w:val="007B0675"/>
    <w:rsid w:val="008A1A61"/>
    <w:rsid w:val="008F361F"/>
    <w:rsid w:val="00907169"/>
    <w:rsid w:val="00917410"/>
    <w:rsid w:val="00953C9A"/>
    <w:rsid w:val="00997588"/>
    <w:rsid w:val="009C5AF9"/>
    <w:rsid w:val="00A73D49"/>
    <w:rsid w:val="00A74691"/>
    <w:rsid w:val="00AC75A2"/>
    <w:rsid w:val="00AC7D30"/>
    <w:rsid w:val="00B019AF"/>
    <w:rsid w:val="00B11C07"/>
    <w:rsid w:val="00B13548"/>
    <w:rsid w:val="00B274AF"/>
    <w:rsid w:val="00B52BF9"/>
    <w:rsid w:val="00B83490"/>
    <w:rsid w:val="00BB1171"/>
    <w:rsid w:val="00BE31AC"/>
    <w:rsid w:val="00BF2E80"/>
    <w:rsid w:val="00C24417"/>
    <w:rsid w:val="00C320C7"/>
    <w:rsid w:val="00CC2EBC"/>
    <w:rsid w:val="00CD5029"/>
    <w:rsid w:val="00CE39FA"/>
    <w:rsid w:val="00CF6060"/>
    <w:rsid w:val="00D257F3"/>
    <w:rsid w:val="00D6131F"/>
    <w:rsid w:val="00E05561"/>
    <w:rsid w:val="00E51440"/>
    <w:rsid w:val="00E651D2"/>
    <w:rsid w:val="00E80D1B"/>
    <w:rsid w:val="00EF7B49"/>
    <w:rsid w:val="00F01370"/>
    <w:rsid w:val="00FD040D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2FC80-4BD2-4A8D-AB42-F2063DC4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1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B1171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374F62"/>
    <w:pPr>
      <w:ind w:left="720"/>
      <w:contextualSpacing/>
    </w:pPr>
    <w:rPr>
      <w:sz w:val="28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87280759" Type="http://schemas.openxmlformats.org/officeDocument/2006/relationships/footnotes" Target="footnotes.xml"/><Relationship Id="rId205985440" Type="http://schemas.openxmlformats.org/officeDocument/2006/relationships/endnotes" Target="endnotes.xml"/><Relationship Id="rId211618145" Type="http://schemas.openxmlformats.org/officeDocument/2006/relationships/comments" Target="comments.xml"/><Relationship Id="rId513054944" Type="http://schemas.microsoft.com/office/2011/relationships/commentsExtended" Target="commentsExtended.xml"/><Relationship Id="rId6188966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5haicaXZjZ+9zS8Vm8T1igjcjt8=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7280759"/>
            <mdssi:RelationshipReference SourceId="rId205985440"/>
            <mdssi:RelationshipReference SourceId="rId211618145"/>
            <mdssi:RelationshipReference SourceId="rId513054944"/>
            <mdssi:RelationshipReference SourceId="rId618896691"/>
          </Transform>
          <Transform Algorithm="http://www.w3.org/TR/2001/REC-xml-c14n-20010315"/>
        </Transforms>
        <DigestMethod Algorithm="http://www.w3.org/2000/09/xmldsig#sha1"/>
        <DigestValue>bcbnzaz8TPBI1sOK8LRCd0TepH4=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JP28ElVOtnZxc2Qze/4Q7h8SQM4=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Q2pGQQsX6hOmwrAgMpFzepuTlXI=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6s5cNl8dVc4bPYRKt/MxqnVG6Z8=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19lYuYTofiP0eBqv7h7Su78k620=</DigestValue>
      </Reference>
      <Reference URI="/word/styles.xml?ContentType=application/vnd.openxmlformats-officedocument.wordprocessingml.styles+xml">
        <DigestMethod Algorithm="http://www.w3.org/2000/09/xmldsig#sha1"/>
        <DigestValue>31JqM0OwME/uAlA+hTdozVDhJOo=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ADC4tzbInVrjtbxX7tFruoQDroc=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Стасон</dc:creator>
  <cp:lastModifiedBy>Мищенко Наталья Геннадьевна</cp:lastModifiedBy>
  <cp:revision>3</cp:revision>
  <dcterms:created xsi:type="dcterms:W3CDTF">2021-10-08T08:55:00Z</dcterms:created>
  <dcterms:modified xsi:type="dcterms:W3CDTF">2021-11-01T06:27:00Z</dcterms:modified>
</cp:coreProperties>
</file>