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77" w:rsidRPr="00D72877" w:rsidRDefault="00D72877" w:rsidP="00D72877">
      <w:pPr>
        <w:jc w:val="right"/>
      </w:pPr>
      <w:r w:rsidRPr="00D72877">
        <w:t>Приложение к ООП ООО,</w:t>
      </w:r>
    </w:p>
    <w:p w:rsidR="00D72877" w:rsidRPr="00D72877" w:rsidRDefault="00D72877" w:rsidP="00D72877">
      <w:pPr>
        <w:jc w:val="right"/>
      </w:pPr>
      <w:r w:rsidRPr="00D72877">
        <w:t>утвержденной приказом МАОУ «СОШ №4»</w:t>
      </w:r>
    </w:p>
    <w:p w:rsidR="00D72877" w:rsidRPr="00D72877" w:rsidRDefault="00D72877" w:rsidP="00D72877">
      <w:pPr>
        <w:jc w:val="right"/>
      </w:pPr>
      <w:r w:rsidRPr="00D72877">
        <w:t>от «31» августа 2021 г. № 905/О</w:t>
      </w:r>
    </w:p>
    <w:p w:rsidR="00D72877" w:rsidRPr="00D72877" w:rsidRDefault="00D72877" w:rsidP="00D72877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1E6F65" w:rsidRDefault="000C0B64" w:rsidP="000C0B64">
      <w:pPr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167B34" w:rsidRDefault="00167B34" w:rsidP="00D728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0C0B64" w:rsidRPr="00011469" w:rsidRDefault="000559F5" w:rsidP="00D728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0C0B64">
        <w:rPr>
          <w:b/>
          <w:sz w:val="56"/>
          <w:szCs w:val="56"/>
        </w:rPr>
        <w:t xml:space="preserve">Всеобщая </w:t>
      </w:r>
      <w:r w:rsidR="000C0B64" w:rsidRPr="00011469">
        <w:rPr>
          <w:b/>
          <w:sz w:val="56"/>
          <w:szCs w:val="56"/>
        </w:rPr>
        <w:t>история</w:t>
      </w:r>
      <w:r>
        <w:rPr>
          <w:b/>
          <w:sz w:val="56"/>
          <w:szCs w:val="56"/>
        </w:rPr>
        <w:t>»</w:t>
      </w:r>
    </w:p>
    <w:p w:rsidR="000C0B64" w:rsidRPr="00011469" w:rsidRDefault="000C0B64" w:rsidP="00D728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7 </w:t>
      </w:r>
      <w:r w:rsidR="000559F5">
        <w:rPr>
          <w:b/>
          <w:sz w:val="56"/>
          <w:szCs w:val="56"/>
        </w:rPr>
        <w:t>класс</w:t>
      </w:r>
    </w:p>
    <w:p w:rsidR="000C0B64" w:rsidRPr="00011469" w:rsidRDefault="004C6C8F" w:rsidP="00D728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(2 ч. в </w:t>
      </w:r>
      <w:proofErr w:type="spellStart"/>
      <w:proofErr w:type="gram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</w:t>
      </w:r>
      <w:proofErr w:type="gramEnd"/>
      <w:r>
        <w:rPr>
          <w:b/>
          <w:sz w:val="56"/>
          <w:szCs w:val="56"/>
        </w:rPr>
        <w:t xml:space="preserve"> 32</w:t>
      </w:r>
      <w:r w:rsidR="00755D97">
        <w:rPr>
          <w:b/>
          <w:sz w:val="56"/>
          <w:szCs w:val="56"/>
        </w:rPr>
        <w:t xml:space="preserve"> час</w:t>
      </w:r>
      <w:r w:rsidR="00A11B80">
        <w:rPr>
          <w:b/>
          <w:sz w:val="56"/>
          <w:szCs w:val="56"/>
        </w:rPr>
        <w:t>а</w:t>
      </w:r>
      <w:bookmarkStart w:id="0" w:name="_GoBack"/>
      <w:bookmarkEnd w:id="0"/>
      <w:r w:rsidR="000C0B64" w:rsidRPr="00011469">
        <w:rPr>
          <w:b/>
          <w:sz w:val="56"/>
          <w:szCs w:val="56"/>
        </w:rPr>
        <w:t xml:space="preserve"> в год)</w:t>
      </w:r>
    </w:p>
    <w:p w:rsidR="000C0B64" w:rsidRPr="00011469" w:rsidRDefault="000C0B64" w:rsidP="000C0B64">
      <w:pPr>
        <w:rPr>
          <w:b/>
          <w:sz w:val="56"/>
          <w:szCs w:val="56"/>
        </w:rPr>
      </w:pPr>
    </w:p>
    <w:p w:rsidR="000C0B64" w:rsidRPr="002F17AB" w:rsidRDefault="000C0B64" w:rsidP="000C0B64">
      <w:pPr>
        <w:rPr>
          <w:b/>
        </w:rPr>
      </w:pPr>
    </w:p>
    <w:p w:rsidR="00755D97" w:rsidRDefault="000C0B64" w:rsidP="00C36BF9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 w:rsidR="00D85671">
        <w:rPr>
          <w:b/>
          <w:i/>
          <w:sz w:val="36"/>
          <w:szCs w:val="36"/>
        </w:rPr>
        <w:t xml:space="preserve">              Учитель:</w:t>
      </w:r>
      <w:r w:rsidR="00755D97">
        <w:rPr>
          <w:b/>
          <w:i/>
          <w:sz w:val="36"/>
          <w:szCs w:val="36"/>
        </w:rPr>
        <w:t xml:space="preserve"> Радченко А.Г., </w:t>
      </w:r>
    </w:p>
    <w:p w:rsidR="000C0B64" w:rsidRPr="00011469" w:rsidRDefault="000908BB" w:rsidP="00C36BF9">
      <w:pPr>
        <w:jc w:val="right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Сарсимбаева</w:t>
      </w:r>
      <w:proofErr w:type="spellEnd"/>
      <w:r>
        <w:rPr>
          <w:b/>
          <w:i/>
          <w:sz w:val="36"/>
          <w:szCs w:val="36"/>
        </w:rPr>
        <w:t xml:space="preserve"> </w:t>
      </w:r>
      <w:r w:rsidRPr="00011469">
        <w:rPr>
          <w:b/>
          <w:i/>
          <w:sz w:val="36"/>
          <w:szCs w:val="36"/>
        </w:rPr>
        <w:t>В.</w:t>
      </w:r>
      <w:r>
        <w:rPr>
          <w:b/>
          <w:i/>
          <w:sz w:val="36"/>
          <w:szCs w:val="36"/>
        </w:rPr>
        <w:t>Я</w:t>
      </w:r>
      <w:r w:rsidR="00755D97">
        <w:rPr>
          <w:b/>
          <w:i/>
          <w:sz w:val="36"/>
          <w:szCs w:val="36"/>
        </w:rPr>
        <w:t>.</w:t>
      </w:r>
      <w:r w:rsidR="000C0B64" w:rsidRPr="00011469">
        <w:rPr>
          <w:b/>
          <w:i/>
          <w:sz w:val="36"/>
          <w:szCs w:val="36"/>
        </w:rPr>
        <w:t xml:space="preserve">            </w:t>
      </w:r>
    </w:p>
    <w:p w:rsidR="000C0B64" w:rsidRPr="00011469" w:rsidRDefault="000C0B64" w:rsidP="000C0B64">
      <w:pPr>
        <w:jc w:val="center"/>
        <w:rPr>
          <w:b/>
          <w:i/>
          <w:sz w:val="36"/>
          <w:szCs w:val="36"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Pr="002F17AB" w:rsidRDefault="000C0B64" w:rsidP="000C0B64">
      <w:pPr>
        <w:rPr>
          <w:b/>
          <w:i/>
        </w:rPr>
      </w:pPr>
    </w:p>
    <w:p w:rsidR="000908BB" w:rsidRDefault="00167B34" w:rsidP="000908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6F696E" w:rsidRDefault="000C0B64" w:rsidP="000908BB">
      <w:pPr>
        <w:jc w:val="center"/>
        <w:rPr>
          <w:b/>
          <w:sz w:val="48"/>
          <w:szCs w:val="48"/>
        </w:rPr>
      </w:pPr>
      <w:r w:rsidRPr="00011469">
        <w:rPr>
          <w:b/>
          <w:sz w:val="48"/>
          <w:szCs w:val="48"/>
        </w:rPr>
        <w:t>учебный год</w:t>
      </w:r>
    </w:p>
    <w:p w:rsidR="000908BB" w:rsidRDefault="000908BB" w:rsidP="000908BB">
      <w:pPr>
        <w:rPr>
          <w:b/>
          <w:sz w:val="48"/>
          <w:szCs w:val="48"/>
        </w:rPr>
      </w:pPr>
    </w:p>
    <w:p w:rsidR="004333ED" w:rsidRPr="004333ED" w:rsidRDefault="004333ED" w:rsidP="000908BB">
      <w:pPr>
        <w:jc w:val="center"/>
        <w:rPr>
          <w:rFonts w:eastAsia="Calibri"/>
          <w:b/>
          <w:lang w:eastAsia="en-US"/>
        </w:rPr>
      </w:pPr>
      <w:r w:rsidRPr="004333ED">
        <w:rPr>
          <w:rFonts w:eastAsia="Calibri"/>
          <w:b/>
          <w:lang w:eastAsia="en-US"/>
        </w:rPr>
        <w:lastRenderedPageBreak/>
        <w:t>Планируемые результаты освоения учебного предмета</w:t>
      </w:r>
      <w:r w:rsidR="000559F5">
        <w:rPr>
          <w:rFonts w:eastAsia="Calibri"/>
          <w:b/>
          <w:lang w:eastAsia="en-US"/>
        </w:rPr>
        <w:t>, курса</w:t>
      </w:r>
    </w:p>
    <w:p w:rsidR="004333ED" w:rsidRPr="004333ED" w:rsidRDefault="004333ED" w:rsidP="004333ED">
      <w:pPr>
        <w:jc w:val="center"/>
        <w:rPr>
          <w:rFonts w:eastAsia="Calibri"/>
          <w:b/>
          <w:lang w:eastAsia="en-US"/>
        </w:rPr>
      </w:pPr>
    </w:p>
    <w:p w:rsidR="004333ED" w:rsidRPr="000559F5" w:rsidRDefault="000559F5" w:rsidP="000559F5">
      <w:pPr>
        <w:jc w:val="both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Личностные результаты </w:t>
      </w:r>
      <w:r w:rsidR="004333ED" w:rsidRPr="004333ED">
        <w:rPr>
          <w:rFonts w:eastAsia="Calibri"/>
          <w:lang w:eastAsia="en-US"/>
        </w:rPr>
        <w:t>изучения: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российская гражданская идентичность, патриотизм, любовь и уважение к Отечеству и культурному наследию других народов, чувство гордости за свою Родину, прошлое многонационального народа России и уважение к истории народов мира;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осознание своей этнической принадлежности, знание культуры своего народа в контексте общемирового культурного наследия;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усвоение традиционных ценностей мирового сообщества, гуманистических традиций и ценностей современной цивилизации, уважение прав и свобод человека;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мира.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proofErr w:type="spellStart"/>
      <w:r w:rsidRPr="004333ED">
        <w:rPr>
          <w:rFonts w:eastAsia="Calibri"/>
          <w:b/>
          <w:lang w:eastAsia="en-US"/>
        </w:rPr>
        <w:t>Метапредметные</w:t>
      </w:r>
      <w:proofErr w:type="spellEnd"/>
      <w:r w:rsidRPr="004333ED">
        <w:rPr>
          <w:rFonts w:eastAsia="Calibri"/>
          <w:b/>
          <w:lang w:eastAsia="en-US"/>
        </w:rPr>
        <w:t xml:space="preserve"> результаты</w:t>
      </w:r>
      <w:r w:rsidR="000559F5">
        <w:rPr>
          <w:rFonts w:eastAsia="Calibri"/>
          <w:lang w:eastAsia="en-US"/>
        </w:rPr>
        <w:t xml:space="preserve"> изучения: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использование современных источников информации, в том числе материалов на электронных носителях и ресурсов сети Интернет;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b/>
          <w:lang w:eastAsia="en-US"/>
        </w:rPr>
        <w:t>Предметные результаты</w:t>
      </w:r>
      <w:r w:rsidRPr="004333ED">
        <w:rPr>
          <w:rFonts w:eastAsia="Calibri"/>
          <w:lang w:eastAsia="en-US"/>
        </w:rPr>
        <w:t xml:space="preserve"> освоения предполагают, что у учащегося сформированы: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целостные представления о месте и роли европейских государств в контексте мировой истории;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базовые исторические знания об основных этапах и закономерностях развития Европы, Азии и Стран Дальнего Востока;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способность применять понятийный аппарат исторического знания и приемы исторического анализа для раскрытия сущности и значения событий всеобщей истории;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способность применять исторические знания для осмысления общественных событий и явлений прошлого по истории Нового времени;</w:t>
      </w:r>
    </w:p>
    <w:p w:rsidR="004333ED" w:rsidRPr="004333ED" w:rsidRDefault="004333ED" w:rsidP="004333ED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 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4333ED" w:rsidRPr="000559F5" w:rsidRDefault="004333ED" w:rsidP="000559F5">
      <w:pPr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уважение к мировой истории и отечественному историческому наследию, культуре своего и других народов мира; готовность применять исторические знания для выявления и сохранения исторических и культурных памятников.</w:t>
      </w:r>
    </w:p>
    <w:p w:rsidR="00755D97" w:rsidRDefault="00755D97" w:rsidP="004333ED">
      <w:pPr>
        <w:jc w:val="center"/>
        <w:rPr>
          <w:b/>
          <w:bCs/>
        </w:rPr>
      </w:pPr>
    </w:p>
    <w:p w:rsidR="004333ED" w:rsidRPr="004333ED" w:rsidRDefault="004333ED" w:rsidP="004333ED">
      <w:pPr>
        <w:jc w:val="center"/>
        <w:rPr>
          <w:b/>
          <w:bCs/>
        </w:rPr>
      </w:pPr>
      <w:r w:rsidRPr="004333ED">
        <w:rPr>
          <w:b/>
          <w:bCs/>
        </w:rPr>
        <w:t>Содержание учебного предмета</w:t>
      </w:r>
      <w:r w:rsidR="000559F5">
        <w:rPr>
          <w:b/>
          <w:bCs/>
        </w:rPr>
        <w:t>, курса</w:t>
      </w:r>
    </w:p>
    <w:p w:rsidR="004333ED" w:rsidRPr="004333ED" w:rsidRDefault="004333ED" w:rsidP="004333ED">
      <w:pPr>
        <w:jc w:val="center"/>
        <w:rPr>
          <w:b/>
          <w:bCs/>
        </w:rPr>
      </w:pPr>
    </w:p>
    <w:p w:rsidR="004333ED" w:rsidRPr="004333ED" w:rsidRDefault="000559F5" w:rsidP="000559F5">
      <w:pPr>
        <w:jc w:val="center"/>
        <w:rPr>
          <w:b/>
          <w:bCs/>
        </w:rPr>
      </w:pPr>
      <w:r>
        <w:rPr>
          <w:b/>
          <w:bCs/>
        </w:rPr>
        <w:t xml:space="preserve">Новая история.  Конец XV—XVIII в. </w:t>
      </w:r>
    </w:p>
    <w:p w:rsidR="004333ED" w:rsidRPr="004333ED" w:rsidRDefault="004333ED" w:rsidP="004333ED">
      <w:pPr>
        <w:ind w:firstLine="708"/>
        <w:rPr>
          <w:b/>
          <w:bCs/>
        </w:rPr>
      </w:pPr>
      <w:r w:rsidRPr="004333ED">
        <w:rPr>
          <w:b/>
          <w:bCs/>
        </w:rPr>
        <w:t>Глава I.  Европа и мир в эпоху Великих Географических Открытий (3 часа)</w:t>
      </w:r>
    </w:p>
    <w:p w:rsidR="004333ED" w:rsidRPr="004333ED" w:rsidRDefault="004333ED" w:rsidP="004333ED">
      <w:pPr>
        <w:ind w:firstLine="708"/>
        <w:jc w:val="both"/>
        <w:rPr>
          <w:b/>
          <w:bCs/>
        </w:rPr>
      </w:pPr>
      <w:r w:rsidRPr="004333ED">
        <w:t xml:space="preserve">Введение. 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 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</w:t>
      </w:r>
      <w:proofErr w:type="spellStart"/>
      <w:r w:rsidRPr="004333ED">
        <w:t>Васко</w:t>
      </w:r>
      <w:proofErr w:type="spellEnd"/>
      <w:r w:rsidRPr="004333ED">
        <w:t xml:space="preserve"> да Гама. Вокруг Африки в Индию. Путешествия Христофора Колумба. Открытие нового материка — встреча миров. </w:t>
      </w:r>
      <w:proofErr w:type="spellStart"/>
      <w:r w:rsidRPr="004333ED">
        <w:t>Америго</w:t>
      </w:r>
      <w:proofErr w:type="spellEnd"/>
      <w:r w:rsidRPr="004333ED">
        <w:t xml:space="preserve"> </w:t>
      </w:r>
      <w:proofErr w:type="spellStart"/>
      <w:r w:rsidRPr="004333ED">
        <w:t>Веспуччи</w:t>
      </w:r>
      <w:proofErr w:type="spellEnd"/>
      <w:r w:rsidRPr="004333ED">
        <w:t xml:space="preserve"> о Новом Свете. Фернандо Магеллан. Первое кругосветное путешествие. 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4333ED" w:rsidRPr="004333ED" w:rsidRDefault="004333ED" w:rsidP="004333ED">
      <w:pPr>
        <w:rPr>
          <w:b/>
          <w:bCs/>
        </w:rPr>
      </w:pPr>
    </w:p>
    <w:p w:rsidR="004333ED" w:rsidRPr="004333ED" w:rsidRDefault="004333ED" w:rsidP="004333ED">
      <w:pPr>
        <w:ind w:firstLine="708"/>
        <w:rPr>
          <w:b/>
          <w:bCs/>
        </w:rPr>
      </w:pPr>
      <w:r w:rsidRPr="004333ED">
        <w:rPr>
          <w:b/>
          <w:bCs/>
        </w:rPr>
        <w:t>Глава II. Европейские государства в XVI-XVII веках: Реформация и абсолютизм (8часов)</w:t>
      </w:r>
    </w:p>
    <w:p w:rsidR="004333ED" w:rsidRPr="004333ED" w:rsidRDefault="004333ED" w:rsidP="004333ED">
      <w:pPr>
        <w:ind w:firstLine="708"/>
        <w:jc w:val="both"/>
        <w:rPr>
          <w:b/>
          <w:bCs/>
          <w:i/>
        </w:rPr>
      </w:pPr>
      <w:r w:rsidRPr="004333ED">
        <w:t xml:space="preserve">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 Учение и церковь Жана Кальвина. Борьба католической церкви против Реформации. Игнатий Лойола и орден иезуитов. 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 Религиозные войны и абсолютная монархия во Франции. Борьба между католиками и гугенотами. Варфоломеевская ночь. Война трех Генрихов. Генрих IV Бурбон — король, спасший Францию». Нантский эдикт. Реформы Ришелье. Ришелье как человек и политик. Франция — сильнейшее государство на европейском континенте. Международные отношения (борьба за первенство в Европе и колониях). Нидерландская революция и рождение свободной Республики Голландии. 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Pr="004333ED">
        <w:t>Утрехтская</w:t>
      </w:r>
      <w:proofErr w:type="spellEnd"/>
      <w:r w:rsidRPr="004333ED">
        <w:t xml:space="preserve"> уния. Рождение республики. Голландская республика — самая экономически развитая страна.</w:t>
      </w:r>
    </w:p>
    <w:p w:rsidR="004333ED" w:rsidRPr="004333ED" w:rsidRDefault="004333ED" w:rsidP="004333ED">
      <w:pPr>
        <w:ind w:firstLine="708"/>
        <w:jc w:val="both"/>
        <w:rPr>
          <w:bCs/>
        </w:rPr>
      </w:pPr>
      <w:r w:rsidRPr="004333ED">
        <w:rPr>
          <w:b/>
          <w:bCs/>
        </w:rPr>
        <w:t xml:space="preserve">Глава </w:t>
      </w:r>
      <w:r w:rsidRPr="004333ED">
        <w:rPr>
          <w:b/>
          <w:bCs/>
          <w:lang w:val="en-US"/>
        </w:rPr>
        <w:t>III</w:t>
      </w:r>
      <w:r w:rsidRPr="004333ED">
        <w:rPr>
          <w:b/>
          <w:bCs/>
        </w:rPr>
        <w:t>. Английская революция XVII века (2 часа)</w:t>
      </w:r>
      <w:r w:rsidRPr="004333ED">
        <w:rPr>
          <w:bCs/>
        </w:rPr>
        <w:t xml:space="preserve"> </w:t>
      </w:r>
    </w:p>
    <w:p w:rsidR="004333ED" w:rsidRPr="004333ED" w:rsidRDefault="004333ED" w:rsidP="004333ED">
      <w:pPr>
        <w:ind w:firstLine="708"/>
        <w:jc w:val="both"/>
        <w:rPr>
          <w:bCs/>
        </w:rPr>
      </w:pPr>
      <w:r w:rsidRPr="004333ED">
        <w:rPr>
          <w:bCs/>
        </w:rPr>
        <w:t xml:space="preserve">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 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Социальные слои европейского общества, их отличительные черты. Буржуазия эпохи раннего Нового времени. Новое </w:t>
      </w:r>
      <w:r w:rsidRPr="004333ED">
        <w:rPr>
          <w:bCs/>
        </w:rPr>
        <w:lastRenderedPageBreak/>
        <w:t>дворянство. Крестьянская Европа. Низшие слои населения. Бродяжничество. Законы о нищих. Европейское население и основные черты повседневной жизни. Главные беды —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</w:t>
      </w:r>
    </w:p>
    <w:p w:rsidR="004333ED" w:rsidRPr="004333ED" w:rsidRDefault="004333ED" w:rsidP="004333ED">
      <w:pPr>
        <w:ind w:firstLine="708"/>
        <w:jc w:val="both"/>
        <w:rPr>
          <w:bCs/>
        </w:rPr>
      </w:pPr>
      <w:r w:rsidRPr="004333ED">
        <w:rPr>
          <w:b/>
          <w:bCs/>
        </w:rPr>
        <w:t xml:space="preserve"> Глава IV. Культура стран Европы в XVI - XVII веках (4часа)</w:t>
      </w:r>
      <w:r w:rsidRPr="004333ED">
        <w:rPr>
          <w:bCs/>
        </w:rPr>
        <w:t xml:space="preserve"> </w:t>
      </w:r>
    </w:p>
    <w:p w:rsidR="004333ED" w:rsidRPr="004333ED" w:rsidRDefault="004333ED" w:rsidP="004333ED">
      <w:pPr>
        <w:ind w:firstLine="708"/>
        <w:jc w:val="both"/>
        <w:rPr>
          <w:bCs/>
        </w:rPr>
      </w:pPr>
      <w:r w:rsidRPr="004333ED">
        <w:rPr>
          <w:bCs/>
        </w:rPr>
        <w:t xml:space="preserve">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Новые тенденции в изобразительном искусстве. «Титаны Возрождения». Леонардо да Винчи, Микеланджело </w:t>
      </w:r>
      <w:proofErr w:type="spellStart"/>
      <w:r w:rsidRPr="004333ED">
        <w:rPr>
          <w:bCs/>
        </w:rPr>
        <w:t>Буонарроти</w:t>
      </w:r>
      <w:proofErr w:type="spellEnd"/>
      <w:r w:rsidRPr="004333ED">
        <w:rPr>
          <w:bCs/>
        </w:rPr>
        <w:t xml:space="preserve">, Рафаэль (факты биографии, главные произведения). Особенности искусства Испании и Голландии XVII в.; искусство Северного Возрождения. 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</w:r>
      <w:proofErr w:type="spellStart"/>
      <w:r w:rsidRPr="004333ED">
        <w:rPr>
          <w:bCs/>
        </w:rPr>
        <w:t>Фрэнсис</w:t>
      </w:r>
      <w:proofErr w:type="spellEnd"/>
      <w:r w:rsidRPr="004333ED">
        <w:rPr>
          <w:bCs/>
        </w:rPr>
        <w:t xml:space="preserve"> Бэкон и Рене Декарт — основоположники философии Нового времени. Учение Джона Локка о «естественных» правах человека и разделении властей. </w:t>
      </w:r>
    </w:p>
    <w:p w:rsidR="004333ED" w:rsidRPr="004333ED" w:rsidRDefault="004333ED" w:rsidP="004333ED">
      <w:pPr>
        <w:ind w:firstLine="708"/>
        <w:jc w:val="both"/>
        <w:rPr>
          <w:bCs/>
        </w:rPr>
      </w:pPr>
      <w:r w:rsidRPr="004333ED">
        <w:rPr>
          <w:b/>
          <w:bCs/>
        </w:rPr>
        <w:t>Глава V. Европа в XVIII веке. Идеи и политика. (3 часа)</w:t>
      </w:r>
      <w:r w:rsidRPr="004333ED">
        <w:rPr>
          <w:bCs/>
        </w:rPr>
        <w:t xml:space="preserve"> </w:t>
      </w:r>
    </w:p>
    <w:p w:rsidR="004333ED" w:rsidRPr="004333ED" w:rsidRDefault="004333ED" w:rsidP="004333ED">
      <w:pPr>
        <w:ind w:firstLine="708"/>
        <w:jc w:val="both"/>
        <w:rPr>
          <w:rFonts w:eastAsia="Calibri"/>
          <w:lang w:eastAsia="en-US"/>
        </w:rPr>
      </w:pPr>
      <w:r w:rsidRPr="004333ED">
        <w:rPr>
          <w:bCs/>
        </w:rPr>
        <w:t>Просветители XVIII в.—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Художественная культура Европы эпохи Просвещения. Образ человека индустриального общества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Гете.</w:t>
      </w:r>
      <w:r w:rsidRPr="004333ED">
        <w:rPr>
          <w:rFonts w:eastAsia="Calibri"/>
          <w:lang w:eastAsia="en-US"/>
        </w:rPr>
        <w:t xml:space="preserve"> Придворное искусство. «Певцы третьего сословия»: У. Хогарт, Ж. Б. С. </w:t>
      </w:r>
      <w:proofErr w:type="spellStart"/>
      <w:r w:rsidRPr="004333ED">
        <w:rPr>
          <w:rFonts w:eastAsia="Calibri"/>
          <w:lang w:eastAsia="en-US"/>
        </w:rPr>
        <w:t>Шардеп</w:t>
      </w:r>
      <w:proofErr w:type="spellEnd"/>
      <w:r w:rsidRPr="004333ED">
        <w:rPr>
          <w:rFonts w:eastAsia="Calibri"/>
          <w:lang w:eastAsia="en-US"/>
        </w:rPr>
        <w:t xml:space="preserve">. Особенности развития музыкального искусства XVIII в. Произведения И. С. Баха, В. А. Моцарта, Л. </w:t>
      </w:r>
      <w:proofErr w:type="spellStart"/>
      <w:r w:rsidRPr="004333ED">
        <w:rPr>
          <w:rFonts w:eastAsia="Calibri"/>
          <w:lang w:eastAsia="en-US"/>
        </w:rPr>
        <w:t>ван</w:t>
      </w:r>
      <w:proofErr w:type="spellEnd"/>
      <w:r w:rsidRPr="004333ED">
        <w:rPr>
          <w:rFonts w:eastAsia="Calibri"/>
          <w:lang w:eastAsia="en-US"/>
        </w:rPr>
        <w:t xml:space="preserve"> Бетховена: прославление Разума, утверждение торжества и победы светлых сил. 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 </w:t>
      </w:r>
    </w:p>
    <w:p w:rsidR="004333ED" w:rsidRPr="004333ED" w:rsidRDefault="004333ED" w:rsidP="004333ED">
      <w:pPr>
        <w:ind w:firstLine="708"/>
        <w:jc w:val="both"/>
        <w:rPr>
          <w:rFonts w:eastAsia="Calibri"/>
          <w:lang w:eastAsia="en-US"/>
        </w:rPr>
      </w:pPr>
      <w:r w:rsidRPr="004333ED">
        <w:rPr>
          <w:rFonts w:eastAsia="Calibri"/>
          <w:b/>
          <w:lang w:eastAsia="en-US"/>
        </w:rPr>
        <w:t xml:space="preserve">Глава </w:t>
      </w:r>
      <w:r w:rsidRPr="004333ED">
        <w:rPr>
          <w:rFonts w:eastAsia="Calibri"/>
          <w:b/>
          <w:lang w:val="en-US" w:eastAsia="en-US"/>
        </w:rPr>
        <w:t>VI</w:t>
      </w:r>
      <w:r w:rsidRPr="004333ED">
        <w:rPr>
          <w:rFonts w:eastAsia="Calibri"/>
          <w:b/>
          <w:lang w:eastAsia="en-US"/>
        </w:rPr>
        <w:t>. На заре индустриальной цивилизации. (2 часа)</w:t>
      </w:r>
      <w:r w:rsidRPr="004333ED">
        <w:rPr>
          <w:rFonts w:eastAsia="Calibri"/>
          <w:lang w:eastAsia="en-US"/>
        </w:rPr>
        <w:t xml:space="preserve"> </w:t>
      </w:r>
    </w:p>
    <w:p w:rsidR="004333ED" w:rsidRPr="004333ED" w:rsidRDefault="004333ED" w:rsidP="004333ED">
      <w:pPr>
        <w:ind w:firstLine="708"/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дешевая рабочая сила. Первые династии промышленников. Движения протеста (</w:t>
      </w:r>
      <w:proofErr w:type="spellStart"/>
      <w:r w:rsidRPr="004333ED">
        <w:rPr>
          <w:rFonts w:eastAsia="Calibri"/>
          <w:lang w:eastAsia="en-US"/>
        </w:rPr>
        <w:t>луддизм</w:t>
      </w:r>
      <w:proofErr w:type="spellEnd"/>
      <w:r w:rsidRPr="004333ED">
        <w:rPr>
          <w:rFonts w:eastAsia="Calibri"/>
          <w:lang w:eastAsia="en-US"/>
        </w:rPr>
        <w:t xml:space="preserve">). Цена технического прогресса. </w:t>
      </w:r>
    </w:p>
    <w:p w:rsidR="004333ED" w:rsidRPr="004333ED" w:rsidRDefault="004333ED" w:rsidP="004333ED">
      <w:pPr>
        <w:ind w:firstLine="708"/>
        <w:jc w:val="both"/>
        <w:rPr>
          <w:rFonts w:eastAsia="Calibri"/>
          <w:lang w:eastAsia="en-US"/>
        </w:rPr>
      </w:pPr>
      <w:r w:rsidRPr="004333ED">
        <w:rPr>
          <w:rFonts w:eastAsia="Calibri"/>
          <w:b/>
          <w:lang w:eastAsia="en-US"/>
        </w:rPr>
        <w:t xml:space="preserve">Глава </w:t>
      </w:r>
      <w:r w:rsidRPr="004333ED">
        <w:rPr>
          <w:rFonts w:eastAsia="Calibri"/>
          <w:b/>
          <w:lang w:val="en-US" w:eastAsia="en-US"/>
        </w:rPr>
        <w:t>VII</w:t>
      </w:r>
      <w:r w:rsidRPr="004333ED">
        <w:rPr>
          <w:rFonts w:eastAsia="Calibri"/>
          <w:b/>
          <w:lang w:eastAsia="en-US"/>
        </w:rPr>
        <w:t>. Рождение Американского государства. (3 часа)</w:t>
      </w:r>
      <w:r w:rsidRPr="004333ED">
        <w:rPr>
          <w:rFonts w:eastAsia="Calibri"/>
          <w:lang w:eastAsia="en-US"/>
        </w:rPr>
        <w:t xml:space="preserve"> </w:t>
      </w:r>
    </w:p>
    <w:p w:rsidR="004333ED" w:rsidRPr="004333ED" w:rsidRDefault="004333ED" w:rsidP="004333ED">
      <w:pPr>
        <w:ind w:firstLine="708"/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 Причины войны североамериканских колоний за независимость. Дж. Вашингтон и Т. </w:t>
      </w:r>
      <w:proofErr w:type="spellStart"/>
      <w:r w:rsidRPr="004333ED">
        <w:rPr>
          <w:rFonts w:eastAsia="Calibri"/>
          <w:lang w:eastAsia="en-US"/>
        </w:rPr>
        <w:t>Джефферсон</w:t>
      </w:r>
      <w:proofErr w:type="spellEnd"/>
      <w:r w:rsidRPr="004333ED">
        <w:rPr>
          <w:rFonts w:eastAsia="Calibri"/>
          <w:lang w:eastAsia="en-US"/>
        </w:rPr>
        <w:t xml:space="preserve">. Декларация независимости. Образование США. Конституция США 1787 г. Политическая система США. Билль о правах. Претворение в жизнь идей Просвещения. Европа и борьба </w:t>
      </w:r>
      <w:r w:rsidRPr="004333ED">
        <w:rPr>
          <w:rFonts w:eastAsia="Calibri"/>
          <w:lang w:eastAsia="en-US"/>
        </w:rPr>
        <w:lastRenderedPageBreak/>
        <w:t xml:space="preserve">североамериканских штатов за свободу. Позиция России. Историческое значение образования Соединенных Штатов Америки. </w:t>
      </w:r>
    </w:p>
    <w:p w:rsidR="004333ED" w:rsidRPr="004333ED" w:rsidRDefault="004333ED" w:rsidP="004333ED">
      <w:pPr>
        <w:ind w:firstLine="708"/>
        <w:jc w:val="both"/>
        <w:rPr>
          <w:rFonts w:eastAsia="Calibri"/>
          <w:b/>
          <w:lang w:eastAsia="en-US"/>
        </w:rPr>
      </w:pPr>
      <w:r w:rsidRPr="004333ED">
        <w:rPr>
          <w:rFonts w:eastAsia="Calibri"/>
          <w:b/>
          <w:lang w:eastAsia="en-US"/>
        </w:rPr>
        <w:t>Глава VIII. Страны Востока в XVI -XVIII веках. (3 часа)</w:t>
      </w:r>
    </w:p>
    <w:p w:rsidR="004333ED" w:rsidRDefault="004333ED" w:rsidP="004333ED">
      <w:pPr>
        <w:ind w:firstLine="708"/>
        <w:jc w:val="both"/>
        <w:rPr>
          <w:rFonts w:eastAsia="Calibri"/>
          <w:lang w:eastAsia="en-US"/>
        </w:rPr>
      </w:pPr>
      <w:r w:rsidRPr="004333ED">
        <w:rPr>
          <w:rFonts w:eastAsia="Calibri"/>
          <w:lang w:eastAsia="en-US"/>
        </w:rPr>
        <w:t xml:space="preserve">Традиционные общества Востока. Начало европейской колонизации. 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</w:t>
      </w:r>
      <w:proofErr w:type="spellStart"/>
      <w:r w:rsidRPr="004333ED">
        <w:rPr>
          <w:rFonts w:eastAsia="Calibri"/>
          <w:lang w:eastAsia="en-US"/>
        </w:rPr>
        <w:t>Бабур</w:t>
      </w:r>
      <w:proofErr w:type="spellEnd"/>
      <w:r w:rsidRPr="004333ED">
        <w:rPr>
          <w:rFonts w:eastAsia="Calibri"/>
          <w:lang w:eastAsia="en-US"/>
        </w:rPr>
        <w:t xml:space="preserve">. Акбар и его политика реформ. Причины распада империи. Борьба Португалии, Франции и Англии за Индию. Маньчжурское завоевание Китая. Общественное устройство </w:t>
      </w:r>
      <w:proofErr w:type="spellStart"/>
      <w:r w:rsidRPr="004333ED">
        <w:rPr>
          <w:rFonts w:eastAsia="Calibri"/>
          <w:lang w:eastAsia="en-US"/>
        </w:rPr>
        <w:t>Цинской</w:t>
      </w:r>
      <w:proofErr w:type="spellEnd"/>
      <w:r w:rsidRPr="004333ED">
        <w:rPr>
          <w:rFonts w:eastAsia="Calibri"/>
          <w:lang w:eastAsia="en-US"/>
        </w:rPr>
        <w:t xml:space="preserve"> империи. «Закрытие» Китая. Русско-китайские отношения. Нерчинский договор 1689 г. Китай и Европа: политическая отстраненность и культурное влияние. Япония в эпоху правления династии </w:t>
      </w:r>
      <w:proofErr w:type="spellStart"/>
      <w:r w:rsidRPr="004333ED">
        <w:rPr>
          <w:rFonts w:eastAsia="Calibri"/>
          <w:lang w:eastAsia="en-US"/>
        </w:rPr>
        <w:t>Токугавы</w:t>
      </w:r>
      <w:proofErr w:type="spellEnd"/>
      <w:r w:rsidRPr="004333ED">
        <w:rPr>
          <w:rFonts w:eastAsia="Calibri"/>
          <w:lang w:eastAsia="en-US"/>
        </w:rPr>
        <w:t xml:space="preserve">. Правление </w:t>
      </w:r>
      <w:proofErr w:type="spellStart"/>
      <w:r w:rsidRPr="004333ED">
        <w:rPr>
          <w:rFonts w:eastAsia="Calibri"/>
          <w:lang w:eastAsia="en-US"/>
        </w:rPr>
        <w:t>сёгунов</w:t>
      </w:r>
      <w:proofErr w:type="spellEnd"/>
      <w:r w:rsidRPr="004333ED">
        <w:rPr>
          <w:rFonts w:eastAsia="Calibri"/>
          <w:lang w:eastAsia="en-US"/>
        </w:rPr>
        <w:t>. Сословный характер общества. Самураи и крестьяне. «Закрытие» Японии. Русско-японские отношения.</w:t>
      </w: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856253">
      <w:pPr>
        <w:ind w:right="500"/>
        <w:rPr>
          <w:b/>
        </w:rPr>
        <w:sectPr w:rsidR="003F0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B34" w:rsidRDefault="000559F5" w:rsidP="00755D97">
      <w:pPr>
        <w:ind w:right="500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  <w:r w:rsidR="00167B34">
        <w:rPr>
          <w:b/>
        </w:rPr>
        <w:t>, в том числе с учетом рабочей программы воспитания</w:t>
      </w:r>
      <w:r w:rsidR="005864B6">
        <w:rPr>
          <w:b/>
        </w:rPr>
        <w:t xml:space="preserve">, </w:t>
      </w:r>
      <w:r>
        <w:rPr>
          <w:b/>
        </w:rPr>
        <w:t xml:space="preserve">с указанием количества часов, </w:t>
      </w:r>
    </w:p>
    <w:p w:rsidR="003F0482" w:rsidRPr="000559F5" w:rsidRDefault="000559F5" w:rsidP="00755D97">
      <w:pPr>
        <w:ind w:right="500"/>
        <w:jc w:val="center"/>
      </w:pPr>
      <w:r>
        <w:rPr>
          <w:b/>
        </w:rPr>
        <w:t>отводимых на освоение каждой темы</w:t>
      </w:r>
    </w:p>
    <w:p w:rsidR="000559F5" w:rsidRPr="000559F5" w:rsidRDefault="000559F5" w:rsidP="000559F5">
      <w:pPr>
        <w:ind w:right="500"/>
        <w:jc w:val="center"/>
        <w:rPr>
          <w:lang w:eastAsia="en-US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410"/>
        <w:gridCol w:w="992"/>
        <w:gridCol w:w="3544"/>
        <w:gridCol w:w="6378"/>
        <w:gridCol w:w="1560"/>
      </w:tblGrid>
      <w:tr w:rsidR="003F0482" w:rsidRPr="000559F5" w:rsidTr="000559F5">
        <w:trPr>
          <w:cantSplit/>
          <w:trHeight w:val="739"/>
          <w:jc w:val="center"/>
        </w:trPr>
        <w:tc>
          <w:tcPr>
            <w:tcW w:w="562" w:type="dxa"/>
          </w:tcPr>
          <w:p w:rsidR="003F0482" w:rsidRPr="000559F5" w:rsidRDefault="003F0482" w:rsidP="0036522C">
            <w:pPr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lang w:eastAsia="en-US"/>
              </w:rPr>
              <w:t xml:space="preserve">№ </w:t>
            </w:r>
          </w:p>
          <w:p w:rsidR="003F0482" w:rsidRPr="000559F5" w:rsidRDefault="003F0482" w:rsidP="0036522C">
            <w:pPr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51" w:type="dxa"/>
          </w:tcPr>
          <w:p w:rsidR="003F0482" w:rsidRPr="000559F5" w:rsidRDefault="003F0482" w:rsidP="0036522C">
            <w:pPr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2410" w:type="dxa"/>
          </w:tcPr>
          <w:p w:rsidR="003F0482" w:rsidRPr="000559F5" w:rsidRDefault="003F0482" w:rsidP="0036522C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lang w:eastAsia="en-US"/>
              </w:rPr>
              <w:t>Тема  урока</w:t>
            </w:r>
          </w:p>
        </w:tc>
        <w:tc>
          <w:tcPr>
            <w:tcW w:w="992" w:type="dxa"/>
          </w:tcPr>
          <w:p w:rsidR="003F0482" w:rsidRPr="000559F5" w:rsidRDefault="003F0482" w:rsidP="0036522C">
            <w:pPr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3544" w:type="dxa"/>
          </w:tcPr>
          <w:p w:rsidR="003F0482" w:rsidRPr="000559F5" w:rsidRDefault="003F0482" w:rsidP="0036522C">
            <w:pPr>
              <w:jc w:val="center"/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bCs/>
                <w:lang w:eastAsia="en-US"/>
              </w:rPr>
              <w:t>Планируемые результаты</w:t>
            </w:r>
          </w:p>
        </w:tc>
        <w:tc>
          <w:tcPr>
            <w:tcW w:w="6378" w:type="dxa"/>
          </w:tcPr>
          <w:p w:rsidR="003F0482" w:rsidRPr="000559F5" w:rsidRDefault="003F0482" w:rsidP="0036522C">
            <w:pPr>
              <w:jc w:val="center"/>
              <w:rPr>
                <w:rFonts w:eastAsia="Calibri"/>
                <w:lang w:eastAsia="en-US"/>
              </w:rPr>
            </w:pPr>
            <w:r w:rsidRPr="000559F5">
              <w:rPr>
                <w:rFonts w:eastAsia="Calibri"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1560" w:type="dxa"/>
          </w:tcPr>
          <w:p w:rsidR="003F0482" w:rsidRPr="000559F5" w:rsidRDefault="003F0482" w:rsidP="0036522C">
            <w:pPr>
              <w:rPr>
                <w:rFonts w:eastAsia="Calibri"/>
                <w:lang w:eastAsia="en-US"/>
              </w:rPr>
            </w:pPr>
            <w:r w:rsidRPr="000559F5">
              <w:t>Примечание</w:t>
            </w:r>
          </w:p>
        </w:tc>
      </w:tr>
      <w:tr w:rsidR="003F0482" w:rsidRPr="004D024B" w:rsidTr="00A6117B">
        <w:trPr>
          <w:cantSplit/>
          <w:trHeight w:val="458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2" w:rsidRDefault="003F0482" w:rsidP="003F0482">
            <w:pPr>
              <w:ind w:left="34"/>
              <w:jc w:val="center"/>
              <w:rPr>
                <w:b/>
              </w:rPr>
            </w:pPr>
            <w:r w:rsidRPr="00047DCA">
              <w:rPr>
                <w:b/>
              </w:rPr>
              <w:t>Глава I. Европа и мир в эпоху Великих Географических Открытий</w:t>
            </w:r>
            <w:r w:rsidR="000559F5">
              <w:rPr>
                <w:b/>
              </w:rPr>
              <w:t xml:space="preserve"> (</w:t>
            </w:r>
            <w:r>
              <w:rPr>
                <w:b/>
              </w:rPr>
              <w:t xml:space="preserve">3 </w:t>
            </w:r>
            <w:r w:rsidRPr="00135F4A">
              <w:rPr>
                <w:b/>
              </w:rPr>
              <w:t>часа)</w:t>
            </w:r>
          </w:p>
          <w:p w:rsidR="00EF2391" w:rsidRDefault="00EF2391" w:rsidP="003F0482">
            <w:pPr>
              <w:ind w:left="34"/>
              <w:jc w:val="center"/>
              <w:rPr>
                <w:b/>
              </w:rPr>
            </w:pPr>
          </w:p>
          <w:p w:rsidR="00EF2391" w:rsidRDefault="00EF2391" w:rsidP="005E5AB4">
            <w:pPr>
              <w:jc w:val="both"/>
              <w:rPr>
                <w:b/>
              </w:rPr>
            </w:pPr>
            <w:r>
              <w:rPr>
                <w:b/>
              </w:rPr>
              <w:t>Воспитательные задачи:</w:t>
            </w:r>
          </w:p>
          <w:p w:rsidR="00EF2391" w:rsidRDefault="005864B6" w:rsidP="005E5AB4">
            <w:pPr>
              <w:pStyle w:val="a3"/>
              <w:numPr>
                <w:ilvl w:val="0"/>
                <w:numId w:val="1"/>
              </w:numPr>
              <w:jc w:val="both"/>
            </w:pPr>
            <w:r>
              <w:t>Ф</w:t>
            </w:r>
            <w:r w:rsidR="007B7F52">
              <w:t>ормировать целостное мировоззрение, соответствующее</w:t>
            </w:r>
            <w:r w:rsidR="00EF2391"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  <w:p w:rsidR="00EF2391" w:rsidRDefault="005864B6" w:rsidP="005E5AB4">
            <w:pPr>
              <w:pStyle w:val="a3"/>
              <w:numPr>
                <w:ilvl w:val="0"/>
                <w:numId w:val="1"/>
              </w:numPr>
              <w:jc w:val="both"/>
            </w:pPr>
            <w:r>
              <w:t>Ф</w:t>
            </w:r>
            <w:r w:rsidR="00167B34">
              <w:t>ормировать ответственное</w:t>
            </w:r>
            <w:r>
              <w:t xml:space="preserve"> отношения к учению, готовности</w:t>
            </w:r>
            <w:r w:rsidR="00EF2391">
              <w:t xml:space="preserve"> и способности обучающихся к саморазвитию и самообразованию на основе </w:t>
            </w:r>
            <w:r>
              <w:t>мотивации к обучению и познанию.</w:t>
            </w:r>
          </w:p>
          <w:p w:rsidR="00EF2391" w:rsidRPr="00EF2391" w:rsidRDefault="005864B6" w:rsidP="005E5AB4">
            <w:pPr>
              <w:pStyle w:val="a3"/>
              <w:numPr>
                <w:ilvl w:val="0"/>
                <w:numId w:val="1"/>
              </w:numPr>
              <w:jc w:val="both"/>
            </w:pPr>
            <w:r>
              <w:t>Ф</w:t>
            </w:r>
            <w:r w:rsidR="00167B34">
              <w:t>ормировать осознанное, уважительное и доброжелательное</w:t>
            </w:r>
            <w:r w:rsidR="00EF2391">
              <w:t xml:space="preserve"> </w:t>
            </w:r>
            <w:r w:rsidR="00167B34">
              <w:t xml:space="preserve">отношение </w:t>
            </w:r>
            <w:r w:rsidR="00EF2391">
              <w:t>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взаимопонимания.</w:t>
            </w:r>
          </w:p>
        </w:tc>
      </w:tr>
      <w:tr w:rsidR="002C294E" w:rsidRPr="004D024B" w:rsidTr="000559F5">
        <w:trPr>
          <w:cantSplit/>
          <w:trHeight w:val="421"/>
          <w:jc w:val="center"/>
        </w:trPr>
        <w:tc>
          <w:tcPr>
            <w:tcW w:w="562" w:type="dxa"/>
          </w:tcPr>
          <w:p w:rsidR="002C294E" w:rsidRPr="00D91989" w:rsidRDefault="002C294E" w:rsidP="002C294E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E1CD5" w:rsidRPr="00785CA4" w:rsidRDefault="005E1CD5" w:rsidP="000559F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4E" w:rsidRPr="00D91989" w:rsidRDefault="002C294E" w:rsidP="002C294E">
            <w:pPr>
              <w:jc w:val="both"/>
            </w:pPr>
            <w:r w:rsidRPr="00D91989">
              <w:t>Морской путь в Индию: поиски и находки</w:t>
            </w:r>
          </w:p>
        </w:tc>
        <w:tc>
          <w:tcPr>
            <w:tcW w:w="992" w:type="dxa"/>
          </w:tcPr>
          <w:p w:rsidR="002C294E" w:rsidRPr="00D91989" w:rsidRDefault="002C294E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2C294E" w:rsidRPr="00D91989" w:rsidRDefault="002C294E" w:rsidP="00E847CC">
            <w:pPr>
              <w:jc w:val="both"/>
              <w:rPr>
                <w:rFonts w:eastAsia="Calibri"/>
                <w:bCs/>
                <w:lang w:eastAsia="en-US"/>
              </w:rPr>
            </w:pPr>
            <w:r w:rsidRPr="00D91989">
              <w:t>Научатся определять термины: традиция, колонизация, метрополия. Получат возможность научиться: работать с учебником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4E" w:rsidRPr="000559F5" w:rsidRDefault="002C294E" w:rsidP="00E847CC">
            <w:pPr>
              <w:ind w:left="34"/>
              <w:jc w:val="both"/>
            </w:pPr>
            <w:r w:rsidRPr="000559F5">
              <w:t>Планировать свою деятельность по изучению Новой истори</w:t>
            </w:r>
            <w:r w:rsidR="00E847CC" w:rsidRPr="000559F5">
              <w:t>и зарубежных стран XV- XVII вв.</w:t>
            </w:r>
          </w:p>
          <w:p w:rsidR="002C294E" w:rsidRPr="000559F5" w:rsidRDefault="002C294E" w:rsidP="00E847CC">
            <w:pPr>
              <w:ind w:left="34"/>
              <w:jc w:val="both"/>
            </w:pPr>
            <w:r w:rsidRPr="000559F5"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2C294E" w:rsidRPr="000559F5" w:rsidRDefault="002C294E" w:rsidP="00E847CC">
            <w:pPr>
              <w:ind w:left="34"/>
              <w:jc w:val="both"/>
            </w:pPr>
            <w:r w:rsidRPr="000559F5">
              <w:t xml:space="preserve">Регулятивные: ставят учебные задачи на основе соотнесения того, что уже известно и усвоено, и того, что ещё не известно </w:t>
            </w:r>
          </w:p>
          <w:p w:rsidR="002C294E" w:rsidRPr="00D91989" w:rsidRDefault="002C294E" w:rsidP="00E847CC">
            <w:pPr>
              <w:ind w:left="34"/>
              <w:jc w:val="both"/>
            </w:pPr>
            <w:r w:rsidRPr="000559F5">
              <w:t>Познавательные:</w:t>
            </w:r>
            <w:r w:rsidRPr="00D91989">
              <w:t xml:space="preserve"> самостоятельно выделяют и формулируют познавательную цель. </w:t>
            </w:r>
          </w:p>
        </w:tc>
        <w:tc>
          <w:tcPr>
            <w:tcW w:w="1560" w:type="dxa"/>
          </w:tcPr>
          <w:p w:rsidR="002C294E" w:rsidRPr="004D024B" w:rsidRDefault="002C294E" w:rsidP="002C294E">
            <w:pPr>
              <w:rPr>
                <w:b/>
              </w:rPr>
            </w:pPr>
          </w:p>
        </w:tc>
      </w:tr>
      <w:tr w:rsidR="00DE2719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DE2719" w:rsidRPr="00D91989" w:rsidRDefault="00DE2719" w:rsidP="00DE2719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</w:tcPr>
          <w:p w:rsidR="0094273A" w:rsidRPr="00785CA4" w:rsidRDefault="0094273A" w:rsidP="00DE271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19" w:rsidRPr="00D91989" w:rsidRDefault="00DE2719" w:rsidP="00DE2719">
            <w:pPr>
              <w:jc w:val="both"/>
            </w:pPr>
            <w:r w:rsidRPr="00D91989">
              <w:t>Первые колониальные империи</w:t>
            </w:r>
          </w:p>
        </w:tc>
        <w:tc>
          <w:tcPr>
            <w:tcW w:w="992" w:type="dxa"/>
          </w:tcPr>
          <w:p w:rsidR="00DE2719" w:rsidRPr="00D91989" w:rsidRDefault="00DE2719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DE2719" w:rsidRPr="005064A3" w:rsidRDefault="00DE2719" w:rsidP="00E847CC">
            <w:pPr>
              <w:jc w:val="both"/>
              <w:rPr>
                <w:b/>
              </w:rPr>
            </w:pPr>
            <w:r w:rsidRPr="00767E9A">
              <w:t>Научатся определять термины: колония, монополия, мировой рынок, конкиста получат возможность научиться: определять последствия великих географических открытий.</w:t>
            </w:r>
          </w:p>
          <w:p w:rsidR="00DE2719" w:rsidRPr="00D91989" w:rsidRDefault="00DE2719" w:rsidP="00E847CC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19" w:rsidRPr="000559F5" w:rsidRDefault="00DE2719" w:rsidP="00E847CC">
            <w:pPr>
              <w:ind w:left="34"/>
              <w:jc w:val="both"/>
            </w:pPr>
            <w:r w:rsidRPr="000559F5">
              <w:t xml:space="preserve">Личностные: Приобретать опыт эмоционально-ценностного отношения к событиям прошлого; </w:t>
            </w:r>
          </w:p>
          <w:p w:rsidR="00DE2719" w:rsidRPr="000559F5" w:rsidRDefault="00DE2719" w:rsidP="00E847CC">
            <w:pPr>
              <w:ind w:left="34"/>
              <w:jc w:val="both"/>
            </w:pPr>
            <w:r w:rsidRPr="000559F5">
              <w:t xml:space="preserve">Познавательные: самостоятельно выделяют и формулируют познавательную цель, используют общие приемы решения задач. </w:t>
            </w:r>
          </w:p>
          <w:p w:rsidR="00DE2719" w:rsidRPr="000559F5" w:rsidRDefault="00DE2719" w:rsidP="00E847CC">
            <w:pPr>
              <w:ind w:left="34"/>
              <w:jc w:val="both"/>
            </w:pPr>
            <w:r w:rsidRPr="000559F5"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DE2719" w:rsidRPr="00135F4A" w:rsidRDefault="00DE2719" w:rsidP="000559F5">
            <w:pPr>
              <w:ind w:left="34"/>
              <w:jc w:val="both"/>
            </w:pPr>
            <w:r w:rsidRPr="000559F5">
              <w:t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5064A3">
              <w:t xml:space="preserve"> </w:t>
            </w:r>
          </w:p>
        </w:tc>
        <w:tc>
          <w:tcPr>
            <w:tcW w:w="1560" w:type="dxa"/>
          </w:tcPr>
          <w:p w:rsidR="00DE2719" w:rsidRPr="004D024B" w:rsidRDefault="00DE2719" w:rsidP="00DE2719">
            <w:pPr>
              <w:rPr>
                <w:b/>
              </w:rPr>
            </w:pPr>
          </w:p>
        </w:tc>
      </w:tr>
      <w:tr w:rsidR="008F7CF2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8F7CF2" w:rsidRPr="00D91989" w:rsidRDefault="008F7CF2" w:rsidP="008F7CF2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94273A" w:rsidRPr="00682788" w:rsidRDefault="0094273A" w:rsidP="008F7CF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2" w:rsidRPr="00D91989" w:rsidRDefault="008F7CF2" w:rsidP="008F7CF2">
            <w:pPr>
              <w:jc w:val="both"/>
            </w:pPr>
            <w:r w:rsidRPr="00D91989">
              <w:t>Рождение капитализма</w:t>
            </w:r>
          </w:p>
        </w:tc>
        <w:tc>
          <w:tcPr>
            <w:tcW w:w="992" w:type="dxa"/>
          </w:tcPr>
          <w:p w:rsidR="008F7CF2" w:rsidRPr="00D91989" w:rsidRDefault="008F7CF2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7CF2" w:rsidRPr="000559F5" w:rsidRDefault="008F7CF2" w:rsidP="00360084">
            <w:pPr>
              <w:jc w:val="both"/>
              <w:rPr>
                <w:b/>
              </w:rPr>
            </w:pPr>
            <w:r w:rsidRPr="00E33928">
              <w:t>Научатся определять термины: капитализм,</w:t>
            </w:r>
            <w:r>
              <w:t xml:space="preserve"> </w:t>
            </w:r>
            <w:r w:rsidRPr="00E33928">
              <w:t>фермер,</w:t>
            </w:r>
            <w:r>
              <w:t xml:space="preserve"> </w:t>
            </w:r>
            <w:r w:rsidRPr="00E33928">
              <w:t>мануфактура,</w:t>
            </w:r>
            <w:r>
              <w:t xml:space="preserve"> </w:t>
            </w:r>
            <w:r w:rsidRPr="00E33928">
              <w:t>нае</w:t>
            </w:r>
            <w:r>
              <w:t>мные рабочие, буржуазия</w:t>
            </w:r>
            <w:r w:rsidRPr="00E33928">
              <w:t>.</w:t>
            </w:r>
            <w:r>
              <w:rPr>
                <w:b/>
              </w:rPr>
              <w:t xml:space="preserve"> </w:t>
            </w:r>
            <w:r w:rsidRPr="00E33928">
              <w:t>Получат возможность научиться: составлять план рассказа одного из пунктов параграфа, называть отличия мануфактуры от ремесленной мастерской, определять роль и значение зарождения капиталистических отношений.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2" w:rsidRPr="000559F5" w:rsidRDefault="008F7CF2" w:rsidP="00360084">
            <w:pPr>
              <w:ind w:left="34"/>
              <w:jc w:val="both"/>
            </w:pPr>
            <w:r w:rsidRPr="000559F5">
              <w:t xml:space="preserve">Познавательные: самостоятельно создают алгоритмы деятельности при решении проблем различного характера. </w:t>
            </w:r>
          </w:p>
          <w:p w:rsidR="008F7CF2" w:rsidRPr="000559F5" w:rsidRDefault="008F7CF2" w:rsidP="00360084">
            <w:pPr>
              <w:ind w:left="34"/>
              <w:jc w:val="both"/>
            </w:pPr>
            <w:r w:rsidRPr="000559F5"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8F7CF2" w:rsidRPr="00135F4A" w:rsidRDefault="008F7CF2" w:rsidP="00360084">
            <w:pPr>
              <w:ind w:left="34"/>
              <w:jc w:val="both"/>
            </w:pPr>
            <w:r w:rsidRPr="000559F5">
              <w:t>Регулятивные: учитывают установленные правила в планировании и контроле способа решения. Уметь обобщать исторические факты, формулировать, аргументировать выводы</w:t>
            </w:r>
          </w:p>
        </w:tc>
        <w:tc>
          <w:tcPr>
            <w:tcW w:w="1560" w:type="dxa"/>
          </w:tcPr>
          <w:p w:rsidR="008F7CF2" w:rsidRPr="004D024B" w:rsidRDefault="008F7CF2" w:rsidP="008F7CF2">
            <w:pPr>
              <w:rPr>
                <w:b/>
              </w:rPr>
            </w:pPr>
          </w:p>
        </w:tc>
      </w:tr>
      <w:tr w:rsidR="008F7CF2" w:rsidRPr="004D024B" w:rsidTr="00BA668C">
        <w:trPr>
          <w:cantSplit/>
          <w:trHeight w:val="271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2" w:rsidRDefault="008F7CF2" w:rsidP="008F7CF2">
            <w:pPr>
              <w:ind w:left="34"/>
              <w:jc w:val="center"/>
              <w:rPr>
                <w:b/>
              </w:rPr>
            </w:pPr>
            <w:r w:rsidRPr="00D91989">
              <w:rPr>
                <w:b/>
              </w:rPr>
              <w:lastRenderedPageBreak/>
              <w:t xml:space="preserve">Глава </w:t>
            </w:r>
            <w:r w:rsidRPr="00D91989">
              <w:rPr>
                <w:b/>
                <w:lang w:val="en-US"/>
              </w:rPr>
              <w:t>II</w:t>
            </w:r>
            <w:r w:rsidRPr="00D91989">
              <w:rPr>
                <w:b/>
              </w:rPr>
              <w:t xml:space="preserve">. Европейские государства в </w:t>
            </w:r>
            <w:r w:rsidRPr="00D91989">
              <w:rPr>
                <w:b/>
                <w:lang w:val="en-US"/>
              </w:rPr>
              <w:t>XVI</w:t>
            </w:r>
            <w:r w:rsidRPr="00D91989">
              <w:rPr>
                <w:b/>
              </w:rPr>
              <w:t>-XVII веках: Реформация и абсолютизм (8 часов)</w:t>
            </w:r>
          </w:p>
          <w:p w:rsidR="001676B8" w:rsidRDefault="001676B8" w:rsidP="00D86C69">
            <w:pPr>
              <w:ind w:left="34"/>
              <w:jc w:val="both"/>
              <w:rPr>
                <w:b/>
              </w:rPr>
            </w:pPr>
          </w:p>
          <w:p w:rsidR="005830CF" w:rsidRPr="005830CF" w:rsidRDefault="005830CF" w:rsidP="005830CF">
            <w:pPr>
              <w:ind w:left="34"/>
              <w:jc w:val="both"/>
              <w:rPr>
                <w:b/>
              </w:rPr>
            </w:pPr>
            <w:r w:rsidRPr="005830CF">
              <w:rPr>
                <w:b/>
              </w:rPr>
              <w:t>Воспитательные задачи:</w:t>
            </w:r>
          </w:p>
          <w:p w:rsidR="001676B8" w:rsidRDefault="005864B6" w:rsidP="0075034D">
            <w:pPr>
              <w:pStyle w:val="a3"/>
              <w:numPr>
                <w:ilvl w:val="0"/>
                <w:numId w:val="7"/>
              </w:numPr>
              <w:jc w:val="both"/>
            </w:pPr>
            <w:r>
              <w:t>Ф</w:t>
            </w:r>
            <w:r w:rsidR="0075034D" w:rsidRPr="0075034D"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  <w:p w:rsidR="00245716" w:rsidRDefault="005864B6" w:rsidP="0075034D">
            <w:pPr>
              <w:pStyle w:val="a3"/>
              <w:numPr>
                <w:ilvl w:val="0"/>
                <w:numId w:val="7"/>
              </w:numPr>
              <w:jc w:val="both"/>
            </w:pPr>
            <w:r>
              <w:t>Формировать коммуникативную компетентность</w:t>
            </w:r>
            <w:r w:rsidR="00245716" w:rsidRPr="00245716">
              <w:t xml:space="preserve"> в общении и сотрудничестве со сверстниками, детьми старшего и младшего возраста, взрослыми в процессе образовательно</w:t>
            </w:r>
            <w:r w:rsidR="00245716">
              <w:t>й, учебно</w:t>
            </w:r>
            <w:r>
              <w:t>-</w:t>
            </w:r>
            <w:r w:rsidR="00245716" w:rsidRPr="00245716">
              <w:t>исследовательской, творчес</w:t>
            </w:r>
            <w:r>
              <w:t>кой и других видов деятельности.</w:t>
            </w:r>
          </w:p>
          <w:p w:rsidR="00245716" w:rsidRDefault="005864B6" w:rsidP="0075034D">
            <w:pPr>
              <w:pStyle w:val="a3"/>
              <w:numPr>
                <w:ilvl w:val="0"/>
                <w:numId w:val="7"/>
              </w:numPr>
              <w:jc w:val="both"/>
            </w:pPr>
            <w:r>
              <w:t>Развивать эстетическое сознание</w:t>
            </w:r>
            <w:r w:rsidR="00245716" w:rsidRPr="00245716"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  <w:p w:rsidR="0075034D" w:rsidRPr="0075034D" w:rsidRDefault="0075034D" w:rsidP="00245716">
            <w:pPr>
              <w:pStyle w:val="a3"/>
              <w:ind w:left="1080"/>
              <w:jc w:val="both"/>
            </w:pPr>
          </w:p>
        </w:tc>
      </w:tr>
      <w:tr w:rsidR="00EC758D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EC758D" w:rsidRPr="00D91989" w:rsidRDefault="00EC758D" w:rsidP="00EC758D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:rsidR="0094273A" w:rsidRPr="00785CA4" w:rsidRDefault="0094273A" w:rsidP="00EC758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D" w:rsidRPr="00D91989" w:rsidRDefault="00EC758D" w:rsidP="00EC758D">
            <w:pPr>
              <w:jc w:val="both"/>
            </w:pPr>
            <w:r w:rsidRPr="00D91989">
              <w:t>Реформация и Крестьянская война в Германии</w:t>
            </w:r>
          </w:p>
        </w:tc>
        <w:tc>
          <w:tcPr>
            <w:tcW w:w="992" w:type="dxa"/>
          </w:tcPr>
          <w:p w:rsidR="00EC758D" w:rsidRPr="00D91989" w:rsidRDefault="00EC758D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EC758D" w:rsidRPr="00C23EE3" w:rsidRDefault="00EC758D" w:rsidP="00360084">
            <w:pPr>
              <w:ind w:left="34"/>
              <w:jc w:val="both"/>
            </w:pPr>
            <w:r w:rsidRPr="00C23EE3">
              <w:t>Научатся определять термины: реформация, индульгенция, десятина, еретики, теология</w:t>
            </w:r>
          </w:p>
          <w:p w:rsidR="00EC758D" w:rsidRPr="00C23EE3" w:rsidRDefault="00EC758D" w:rsidP="00360084">
            <w:pPr>
              <w:ind w:left="34"/>
              <w:jc w:val="both"/>
            </w:pPr>
            <w:r w:rsidRPr="00C23EE3">
              <w:t>Получат возможность научиться: давать личностную характеристику эпохе реформации, анализировать причины крестьянской войны в Германии.</w:t>
            </w:r>
          </w:p>
          <w:p w:rsidR="00EC758D" w:rsidRPr="00D91989" w:rsidRDefault="00EC758D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D" w:rsidRPr="000559F5" w:rsidRDefault="00EC758D" w:rsidP="00360084">
            <w:pPr>
              <w:ind w:left="34"/>
              <w:jc w:val="both"/>
            </w:pPr>
            <w:r w:rsidRPr="000559F5">
              <w:t xml:space="preserve">Познавательные: ставят и формулируют проблему урока, самостоятельно создают алгоритм деятельности при решении проблемы. </w:t>
            </w:r>
          </w:p>
          <w:p w:rsidR="00EC758D" w:rsidRPr="000559F5" w:rsidRDefault="00EC758D" w:rsidP="00360084">
            <w:pPr>
              <w:ind w:left="34"/>
              <w:jc w:val="both"/>
            </w:pPr>
            <w:r w:rsidRPr="000559F5"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EC758D" w:rsidRPr="00EC758D" w:rsidRDefault="00EC758D" w:rsidP="00360084">
            <w:pPr>
              <w:ind w:left="34"/>
              <w:jc w:val="both"/>
            </w:pPr>
            <w:r w:rsidRPr="000559F5"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560" w:type="dxa"/>
          </w:tcPr>
          <w:p w:rsidR="00EC758D" w:rsidRPr="004D024B" w:rsidRDefault="00EC758D" w:rsidP="00EC758D">
            <w:pPr>
              <w:rPr>
                <w:b/>
              </w:rPr>
            </w:pPr>
          </w:p>
        </w:tc>
      </w:tr>
      <w:tr w:rsidR="00425C1F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425C1F" w:rsidRPr="00D91989" w:rsidRDefault="00425C1F" w:rsidP="00425C1F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</w:tcPr>
          <w:p w:rsidR="0094273A" w:rsidRPr="00785CA4" w:rsidRDefault="0094273A" w:rsidP="00425C1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D91989" w:rsidRDefault="00425C1F" w:rsidP="00425C1F">
            <w:pPr>
              <w:jc w:val="both"/>
            </w:pPr>
            <w:r w:rsidRPr="00D91989">
              <w:t>Реформация и Контрреформация в Европе в середине XVI века</w:t>
            </w:r>
          </w:p>
        </w:tc>
        <w:tc>
          <w:tcPr>
            <w:tcW w:w="992" w:type="dxa"/>
          </w:tcPr>
          <w:p w:rsidR="00425C1F" w:rsidRPr="00D91989" w:rsidRDefault="00425C1F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25C1F" w:rsidRPr="00D91989" w:rsidRDefault="00425C1F" w:rsidP="00360084">
            <w:pPr>
              <w:jc w:val="both"/>
              <w:rPr>
                <w:rFonts w:eastAsia="Calibri"/>
                <w:bCs/>
                <w:lang w:eastAsia="en-US"/>
              </w:rPr>
            </w:pPr>
            <w:r w:rsidRPr="00FD5966">
              <w:t>Научатся определять термины: реформация и контрреформация. Получат возможность научиться: Давать характеристику личностям М. Лютеру, Т. Мюнцеру, Ж. Кальвину, анализировать причины реформации и контрреформации в Европе.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1F" w:rsidRPr="000559F5" w:rsidRDefault="00425C1F" w:rsidP="00CF65BB">
            <w:pPr>
              <w:jc w:val="both"/>
            </w:pPr>
            <w:r w:rsidRPr="000559F5"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425C1F" w:rsidRPr="000559F5" w:rsidRDefault="00425C1F" w:rsidP="00360084">
            <w:pPr>
              <w:ind w:left="34"/>
              <w:jc w:val="both"/>
            </w:pPr>
            <w:r w:rsidRPr="000559F5">
              <w:t xml:space="preserve">Коммуникативные: адекватно используют речевые средства для эффективного решения разнообразных коммуникативных задач </w:t>
            </w:r>
          </w:p>
          <w:p w:rsidR="00425C1F" w:rsidRPr="00135F4A" w:rsidRDefault="00425C1F" w:rsidP="00360084">
            <w:pPr>
              <w:ind w:left="34"/>
              <w:jc w:val="both"/>
            </w:pPr>
            <w:r w:rsidRPr="000559F5">
              <w:t>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560" w:type="dxa"/>
          </w:tcPr>
          <w:p w:rsidR="00425C1F" w:rsidRPr="004D024B" w:rsidRDefault="00425C1F" w:rsidP="00425C1F">
            <w:pPr>
              <w:rPr>
                <w:b/>
              </w:rPr>
            </w:pPr>
          </w:p>
        </w:tc>
      </w:tr>
      <w:tr w:rsidR="0084158B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84158B" w:rsidRPr="00D91989" w:rsidRDefault="0084158B" w:rsidP="0084158B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:rsidR="0094273A" w:rsidRPr="00785CA4" w:rsidRDefault="0094273A" w:rsidP="008415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B" w:rsidRPr="00D91989" w:rsidRDefault="0084158B" w:rsidP="0084158B">
            <w:pPr>
              <w:jc w:val="both"/>
            </w:pPr>
            <w:r w:rsidRPr="00D91989">
              <w:t>Франция в XVI – XVII веках: торжество абсолютизма</w:t>
            </w:r>
          </w:p>
        </w:tc>
        <w:tc>
          <w:tcPr>
            <w:tcW w:w="992" w:type="dxa"/>
          </w:tcPr>
          <w:p w:rsidR="0084158B" w:rsidRPr="00D91989" w:rsidRDefault="0084158B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4158B" w:rsidRDefault="0084158B" w:rsidP="00360084">
            <w:pPr>
              <w:jc w:val="both"/>
            </w:pPr>
            <w:r w:rsidRPr="00E63B4B">
              <w:t>Научатся определять термины: абсолютизм, фаворит, меценат. Получат возможность научить</w:t>
            </w:r>
            <w:r>
              <w:t xml:space="preserve">ся: выделять черты французского </w:t>
            </w:r>
            <w:r w:rsidRPr="00E63B4B">
              <w:t>абсолютизма, называть причины религиозных войн, давать характеристику Людовику XIV</w:t>
            </w:r>
          </w:p>
          <w:p w:rsidR="0084158B" w:rsidRPr="00D91989" w:rsidRDefault="0084158B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B" w:rsidRPr="000559F5" w:rsidRDefault="0084158B" w:rsidP="00360084">
            <w:pPr>
              <w:ind w:left="34"/>
              <w:jc w:val="both"/>
            </w:pPr>
            <w:r w:rsidRPr="000559F5">
              <w:t>Личностные: Приобретать опыт эмоционально ценностного отношения к событиям прошлого.</w:t>
            </w:r>
          </w:p>
          <w:p w:rsidR="0084158B" w:rsidRPr="000559F5" w:rsidRDefault="0084158B" w:rsidP="00360084">
            <w:pPr>
              <w:ind w:left="34"/>
              <w:jc w:val="both"/>
            </w:pPr>
            <w:r w:rsidRPr="000559F5">
              <w:t>Познавательные: ориентируются в разнообразии способов решения познавательных задач, выбирают наиболее эффективные из них.</w:t>
            </w:r>
          </w:p>
          <w:p w:rsidR="0084158B" w:rsidRPr="000559F5" w:rsidRDefault="0084158B" w:rsidP="00360084">
            <w:pPr>
              <w:ind w:left="34"/>
              <w:jc w:val="both"/>
            </w:pPr>
            <w:r w:rsidRPr="000559F5">
              <w:t>Коммуникативные: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84158B" w:rsidRPr="00135F4A" w:rsidRDefault="0084158B" w:rsidP="00360084">
            <w:pPr>
              <w:ind w:left="34"/>
              <w:jc w:val="both"/>
            </w:pPr>
            <w:r w:rsidRPr="000559F5">
              <w:t>Регулятивные: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560" w:type="dxa"/>
          </w:tcPr>
          <w:p w:rsidR="0084158B" w:rsidRPr="004D024B" w:rsidRDefault="0084158B" w:rsidP="0084158B">
            <w:pPr>
              <w:rPr>
                <w:b/>
              </w:rPr>
            </w:pPr>
          </w:p>
        </w:tc>
      </w:tr>
      <w:tr w:rsidR="007C1F79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7C1F79" w:rsidRPr="00D91989" w:rsidRDefault="007C1F79" w:rsidP="007C1F79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</w:tcPr>
          <w:p w:rsidR="0094273A" w:rsidRPr="00785CA4" w:rsidRDefault="0094273A" w:rsidP="007C1F7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9" w:rsidRPr="00D91989" w:rsidRDefault="007C1F79" w:rsidP="007C1F79">
            <w:pPr>
              <w:jc w:val="both"/>
            </w:pPr>
            <w:r w:rsidRPr="00D91989">
              <w:t>Англия в эпоху Тюдоров</w:t>
            </w:r>
          </w:p>
        </w:tc>
        <w:tc>
          <w:tcPr>
            <w:tcW w:w="992" w:type="dxa"/>
          </w:tcPr>
          <w:p w:rsidR="007C1F79" w:rsidRPr="00D91989" w:rsidRDefault="007C1F79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C1F79" w:rsidRPr="000559F5" w:rsidRDefault="007C1F79" w:rsidP="00360084">
            <w:pPr>
              <w:jc w:val="both"/>
              <w:rPr>
                <w:b/>
              </w:rPr>
            </w:pPr>
            <w:r w:rsidRPr="00BF3419">
              <w:t>Научатся определять термины: абсолютизм, экспорт, аграрный переворот, парламент, протекционизм</w:t>
            </w:r>
            <w:r>
              <w:t>:</w:t>
            </w:r>
            <w:r w:rsidRPr="00BF3419">
              <w:t xml:space="preserve"> Получат возможность научиться: определять специфику государственного устройства Англии и анализировать причины возвышения Англии.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79" w:rsidRPr="000559F5" w:rsidRDefault="007C1F79" w:rsidP="00360084">
            <w:pPr>
              <w:ind w:left="34"/>
              <w:jc w:val="both"/>
            </w:pPr>
            <w:r w:rsidRPr="000559F5">
              <w:t xml:space="preserve">Познавательные: используют </w:t>
            </w:r>
            <w:proofErr w:type="spellStart"/>
            <w:r w:rsidRPr="000559F5">
              <w:t>знаково</w:t>
            </w:r>
            <w:proofErr w:type="spellEnd"/>
            <w:r w:rsidRPr="000559F5">
              <w:t xml:space="preserve"> -символические средства, в том числе модели и схемы, для решения познавательных задач.</w:t>
            </w:r>
          </w:p>
          <w:p w:rsidR="007C1F79" w:rsidRPr="00135F4A" w:rsidRDefault="007C1F79" w:rsidP="00360084">
            <w:pPr>
              <w:ind w:left="34"/>
              <w:jc w:val="both"/>
            </w:pPr>
            <w:r w:rsidRPr="000559F5">
              <w:t>Коммуникативные: аргументируют свою позицию и координируют ее с позициями партнеров</w:t>
            </w:r>
            <w:r w:rsidRPr="00BF3419">
              <w:t xml:space="preserve"> </w:t>
            </w:r>
          </w:p>
        </w:tc>
        <w:tc>
          <w:tcPr>
            <w:tcW w:w="1560" w:type="dxa"/>
          </w:tcPr>
          <w:p w:rsidR="007C1F79" w:rsidRPr="004D024B" w:rsidRDefault="007C1F79" w:rsidP="007C1F79">
            <w:pPr>
              <w:rPr>
                <w:b/>
              </w:rPr>
            </w:pPr>
          </w:p>
        </w:tc>
      </w:tr>
      <w:tr w:rsidR="00CD12CA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CD12CA" w:rsidRPr="00D91989" w:rsidRDefault="00CD12CA" w:rsidP="00CD12CA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</w:tcPr>
          <w:p w:rsidR="0094273A" w:rsidRPr="00785CA4" w:rsidRDefault="0094273A" w:rsidP="00CD12C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A" w:rsidRPr="00D91989" w:rsidRDefault="00CD12CA" w:rsidP="00CD12CA">
            <w:pPr>
              <w:jc w:val="both"/>
            </w:pPr>
            <w:r w:rsidRPr="00D91989">
              <w:t>Могущество и упадок Испании</w:t>
            </w:r>
          </w:p>
        </w:tc>
        <w:tc>
          <w:tcPr>
            <w:tcW w:w="992" w:type="dxa"/>
          </w:tcPr>
          <w:p w:rsidR="00CD12CA" w:rsidRPr="00D91989" w:rsidRDefault="00CD12CA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D12CA" w:rsidRPr="003276CD" w:rsidRDefault="00CD12CA" w:rsidP="00360084">
            <w:pPr>
              <w:jc w:val="both"/>
              <w:rPr>
                <w:b/>
              </w:rPr>
            </w:pPr>
            <w:r w:rsidRPr="00DA2FEA">
              <w:t>Научатся определять термины: идальго</w:t>
            </w:r>
            <w:r>
              <w:t>.</w:t>
            </w:r>
          </w:p>
          <w:p w:rsidR="00CD12CA" w:rsidRPr="00DA2FEA" w:rsidRDefault="00CD12CA" w:rsidP="00360084">
            <w:pPr>
              <w:jc w:val="both"/>
            </w:pPr>
            <w:r w:rsidRPr="00DA2FEA">
              <w:t>Получат возможность научиться: называть важнейшие победы и поражения, определять расцвет и упадок Испании.</w:t>
            </w:r>
          </w:p>
          <w:p w:rsidR="00CD12CA" w:rsidRPr="00D91989" w:rsidRDefault="00CD12CA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CA" w:rsidRPr="000559F5" w:rsidRDefault="00CD12CA" w:rsidP="00360084">
            <w:pPr>
              <w:jc w:val="both"/>
            </w:pPr>
            <w:r w:rsidRPr="000559F5">
              <w:t>Познавательные: самостоятельно выделяют и формулируют познавательную цель, используют общие приемы решения поставленных задач</w:t>
            </w:r>
          </w:p>
          <w:p w:rsidR="00CD12CA" w:rsidRPr="000559F5" w:rsidRDefault="00CD12CA" w:rsidP="00360084">
            <w:pPr>
              <w:jc w:val="both"/>
            </w:pPr>
            <w:r w:rsidRPr="000559F5"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D12CA" w:rsidRPr="00902760" w:rsidRDefault="00CD12CA" w:rsidP="00360084">
            <w:pPr>
              <w:jc w:val="both"/>
            </w:pPr>
            <w:r w:rsidRPr="000559F5">
              <w:t>Регулятивные: 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560" w:type="dxa"/>
          </w:tcPr>
          <w:p w:rsidR="00CD12CA" w:rsidRPr="004D024B" w:rsidRDefault="00CD12CA" w:rsidP="00CD12CA">
            <w:pPr>
              <w:rPr>
                <w:b/>
              </w:rPr>
            </w:pPr>
          </w:p>
        </w:tc>
      </w:tr>
      <w:tr w:rsidR="003664AF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3664AF" w:rsidRPr="00D91989" w:rsidRDefault="003664AF" w:rsidP="003664AF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</w:tcPr>
          <w:p w:rsidR="0094273A" w:rsidRPr="00785CA4" w:rsidRDefault="0094273A" w:rsidP="003664A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AF" w:rsidRPr="00D91989" w:rsidRDefault="003664AF" w:rsidP="003664AF">
            <w:pPr>
              <w:jc w:val="both"/>
            </w:pPr>
            <w:r w:rsidRPr="00D91989">
              <w:t>Нидерланды в борьбе за свободу</w:t>
            </w:r>
          </w:p>
        </w:tc>
        <w:tc>
          <w:tcPr>
            <w:tcW w:w="992" w:type="dxa"/>
          </w:tcPr>
          <w:p w:rsidR="003664AF" w:rsidRPr="00D91989" w:rsidRDefault="003664AF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3664AF" w:rsidRPr="000559F5" w:rsidRDefault="003664AF" w:rsidP="00360084">
            <w:pPr>
              <w:jc w:val="both"/>
              <w:rPr>
                <w:b/>
              </w:rPr>
            </w:pPr>
            <w:r w:rsidRPr="004615A6">
              <w:t>Научатся определять термины: революция, синдики, гезы.</w:t>
            </w:r>
            <w:r>
              <w:rPr>
                <w:b/>
              </w:rPr>
              <w:t xml:space="preserve"> </w:t>
            </w:r>
            <w:r w:rsidRPr="004615A6">
              <w:t>Получат возможность научиться: определять влияние природно-климатических условий на жизнь и занятия нидерландцев, объяснять причины Нидерландской революции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AF" w:rsidRPr="000559F5" w:rsidRDefault="003664AF" w:rsidP="00360084">
            <w:pPr>
              <w:jc w:val="both"/>
            </w:pPr>
            <w:r w:rsidRPr="000559F5"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3664AF" w:rsidRPr="000559F5" w:rsidRDefault="003664AF" w:rsidP="00360084">
            <w:pPr>
              <w:jc w:val="both"/>
            </w:pPr>
            <w:r w:rsidRPr="000559F5">
              <w:t>Коммуникативные: договариваются о распределении функций и ролей в совместной деятельности</w:t>
            </w:r>
          </w:p>
          <w:p w:rsidR="003664AF" w:rsidRPr="003664AF" w:rsidRDefault="003664AF" w:rsidP="00360084">
            <w:pPr>
              <w:jc w:val="both"/>
            </w:pPr>
            <w:r w:rsidRPr="000559F5">
              <w:t>Регулятивные: 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560" w:type="dxa"/>
          </w:tcPr>
          <w:p w:rsidR="003664AF" w:rsidRPr="004D024B" w:rsidRDefault="003664AF" w:rsidP="003664AF">
            <w:pPr>
              <w:rPr>
                <w:b/>
              </w:rPr>
            </w:pPr>
          </w:p>
        </w:tc>
      </w:tr>
      <w:tr w:rsidR="00B615A7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B615A7" w:rsidRPr="00D91989" w:rsidRDefault="00B615A7" w:rsidP="00B615A7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</w:tcPr>
          <w:p w:rsidR="0094273A" w:rsidRPr="00785CA4" w:rsidRDefault="0094273A" w:rsidP="00B615A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A7" w:rsidRPr="00D91989" w:rsidRDefault="00B615A7" w:rsidP="00B615A7">
            <w:pPr>
              <w:jc w:val="both"/>
            </w:pPr>
            <w:r w:rsidRPr="00D91989">
              <w:t xml:space="preserve">Международные отношения в </w:t>
            </w:r>
            <w:r w:rsidRPr="00D91989">
              <w:rPr>
                <w:lang w:val="en-US"/>
              </w:rPr>
              <w:t>XVI</w:t>
            </w:r>
            <w:r w:rsidRPr="00D91989">
              <w:t>-</w:t>
            </w:r>
            <w:r w:rsidRPr="00D91989">
              <w:rPr>
                <w:lang w:val="en-US"/>
              </w:rPr>
              <w:t>XVII</w:t>
            </w:r>
            <w:r w:rsidRPr="00D91989">
              <w:t xml:space="preserve"> веках: война и дипломатия</w:t>
            </w:r>
          </w:p>
        </w:tc>
        <w:tc>
          <w:tcPr>
            <w:tcW w:w="992" w:type="dxa"/>
          </w:tcPr>
          <w:p w:rsidR="00B615A7" w:rsidRPr="00D91989" w:rsidRDefault="00B615A7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B615A7" w:rsidRPr="00D42D5A" w:rsidRDefault="00B615A7" w:rsidP="00360084">
            <w:pPr>
              <w:jc w:val="both"/>
            </w:pPr>
            <w:r>
              <w:t xml:space="preserve">Научатся определять термины: </w:t>
            </w:r>
            <w:r w:rsidRPr="00D42D5A">
              <w:t>международное право</w:t>
            </w:r>
          </w:p>
          <w:p w:rsidR="00B615A7" w:rsidRPr="00D42D5A" w:rsidRDefault="00B615A7" w:rsidP="00360084">
            <w:pPr>
              <w:jc w:val="both"/>
            </w:pPr>
            <w:r w:rsidRPr="00D42D5A">
              <w:t>Получат возможность научиться: излагать подготовленную информацию; определять роль религиозного раскола в Европе XVI в. и как он сказался на международных отношения</w:t>
            </w:r>
            <w:r>
              <w:t>х</w:t>
            </w:r>
          </w:p>
          <w:p w:rsidR="00B615A7" w:rsidRPr="00D91989" w:rsidRDefault="00B615A7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A7" w:rsidRPr="000559F5" w:rsidRDefault="00B615A7" w:rsidP="00360084">
            <w:pPr>
              <w:jc w:val="both"/>
            </w:pPr>
            <w:r w:rsidRPr="000559F5"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  <w:p w:rsidR="00B615A7" w:rsidRPr="000559F5" w:rsidRDefault="00B615A7" w:rsidP="00360084">
            <w:pPr>
              <w:jc w:val="both"/>
            </w:pPr>
            <w:r w:rsidRPr="000559F5"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615A7" w:rsidRPr="0049634A" w:rsidRDefault="00B615A7" w:rsidP="00360084">
            <w:pPr>
              <w:jc w:val="both"/>
            </w:pPr>
            <w:r w:rsidRPr="000559F5">
              <w:t xml:space="preserve"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действий. </w:t>
            </w:r>
          </w:p>
        </w:tc>
        <w:tc>
          <w:tcPr>
            <w:tcW w:w="1560" w:type="dxa"/>
          </w:tcPr>
          <w:p w:rsidR="00B615A7" w:rsidRPr="004D024B" w:rsidRDefault="00B615A7" w:rsidP="00B615A7">
            <w:pPr>
              <w:rPr>
                <w:b/>
              </w:rPr>
            </w:pPr>
          </w:p>
        </w:tc>
      </w:tr>
      <w:tr w:rsidR="00C572B7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C572B7" w:rsidRPr="00D91989" w:rsidRDefault="00C572B7" w:rsidP="00C572B7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</w:tcPr>
          <w:p w:rsidR="0094273A" w:rsidRPr="00785CA4" w:rsidRDefault="0094273A" w:rsidP="00C572B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7" w:rsidRPr="00D91989" w:rsidRDefault="00C572B7" w:rsidP="00C572B7">
            <w:pPr>
              <w:jc w:val="both"/>
            </w:pPr>
            <w:r w:rsidRPr="00D91989">
              <w:t>Повторительно-обобщающий урок по главе II</w:t>
            </w:r>
          </w:p>
        </w:tc>
        <w:tc>
          <w:tcPr>
            <w:tcW w:w="992" w:type="dxa"/>
          </w:tcPr>
          <w:p w:rsidR="00C572B7" w:rsidRPr="00D91989" w:rsidRDefault="00C572B7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572B7" w:rsidRPr="000559F5" w:rsidRDefault="00C572B7" w:rsidP="00360084">
            <w:pPr>
              <w:jc w:val="both"/>
              <w:rPr>
                <w:b/>
              </w:rPr>
            </w:pPr>
            <w:r w:rsidRPr="00A44F59">
              <w:t>Научатся определять термины: уния, оппозиция.</w:t>
            </w:r>
            <w:r>
              <w:rPr>
                <w:b/>
              </w:rPr>
              <w:t xml:space="preserve"> </w:t>
            </w:r>
            <w:r w:rsidRPr="00A44F59">
              <w:t>Получат возможность научиться: излагать подготовленную информацию; выделять отличительные черты политического развития Чехии и Венгрии; называть основные особенности развития хозяйства в Чехии и Венгрии в начале XVII века.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7" w:rsidRPr="000559F5" w:rsidRDefault="00C572B7" w:rsidP="00360084">
            <w:pPr>
              <w:jc w:val="both"/>
            </w:pPr>
            <w:proofErr w:type="spellStart"/>
            <w:r w:rsidRPr="000559F5">
              <w:t>Метапредметные</w:t>
            </w:r>
            <w:proofErr w:type="spellEnd"/>
            <w:r w:rsidRPr="000559F5">
              <w:t xml:space="preserve">: Осуществлять рефлексию собственной деятельности на уроке. </w:t>
            </w:r>
          </w:p>
          <w:p w:rsidR="00C572B7" w:rsidRPr="000559F5" w:rsidRDefault="00C572B7" w:rsidP="00360084">
            <w:pPr>
              <w:jc w:val="both"/>
            </w:pPr>
            <w:r w:rsidRPr="000559F5">
              <w:t>Познавательные: самостоятельно выделяют и формулируют познавательную цель.</w:t>
            </w:r>
          </w:p>
          <w:p w:rsidR="00C572B7" w:rsidRPr="000559F5" w:rsidRDefault="00C572B7" w:rsidP="00360084">
            <w:pPr>
              <w:jc w:val="both"/>
            </w:pPr>
            <w:r w:rsidRPr="000559F5">
              <w:t xml:space="preserve">Коммуникативные: формулируют собственное мнение и позицию, задают вопросы, строят понятные для партнера высказывания </w:t>
            </w:r>
          </w:p>
          <w:p w:rsidR="00C572B7" w:rsidRPr="00C572B7" w:rsidRDefault="00C572B7" w:rsidP="00360084">
            <w:pPr>
              <w:jc w:val="both"/>
            </w:pPr>
            <w:r w:rsidRPr="000559F5">
              <w:t>Регулятивные: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560" w:type="dxa"/>
          </w:tcPr>
          <w:p w:rsidR="00C572B7" w:rsidRPr="004D024B" w:rsidRDefault="00C572B7" w:rsidP="00C572B7">
            <w:pPr>
              <w:rPr>
                <w:b/>
              </w:rPr>
            </w:pPr>
          </w:p>
        </w:tc>
      </w:tr>
      <w:tr w:rsidR="00C572B7" w:rsidRPr="004D024B" w:rsidTr="007F40D6">
        <w:trPr>
          <w:cantSplit/>
          <w:trHeight w:val="271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7" w:rsidRDefault="00C572B7" w:rsidP="00C572B7">
            <w:pPr>
              <w:jc w:val="center"/>
              <w:rPr>
                <w:b/>
              </w:rPr>
            </w:pPr>
            <w:r w:rsidRPr="00D91989">
              <w:rPr>
                <w:b/>
              </w:rPr>
              <w:lastRenderedPageBreak/>
              <w:t xml:space="preserve">Глава </w:t>
            </w:r>
            <w:r w:rsidRPr="00D91989">
              <w:rPr>
                <w:b/>
                <w:lang w:val="en-US"/>
              </w:rPr>
              <w:t>III</w:t>
            </w:r>
            <w:r w:rsidRPr="00D91989">
              <w:rPr>
                <w:b/>
              </w:rPr>
              <w:t xml:space="preserve">. Английская революция </w:t>
            </w:r>
            <w:r w:rsidRPr="00D91989">
              <w:rPr>
                <w:b/>
                <w:lang w:val="en-US"/>
              </w:rPr>
              <w:t>XVII</w:t>
            </w:r>
            <w:r w:rsidRPr="00D91989">
              <w:rPr>
                <w:b/>
              </w:rPr>
              <w:t xml:space="preserve"> века (2 часа)</w:t>
            </w:r>
          </w:p>
          <w:p w:rsidR="005830CF" w:rsidRPr="005830CF" w:rsidRDefault="005830CF" w:rsidP="005830CF">
            <w:pPr>
              <w:jc w:val="both"/>
              <w:rPr>
                <w:b/>
              </w:rPr>
            </w:pPr>
            <w:r w:rsidRPr="005830CF">
              <w:rPr>
                <w:b/>
              </w:rPr>
              <w:t>Воспитательные задачи:</w:t>
            </w:r>
          </w:p>
          <w:p w:rsidR="00245716" w:rsidRPr="00245716" w:rsidRDefault="005864B6" w:rsidP="00245716">
            <w:pPr>
              <w:jc w:val="both"/>
            </w:pPr>
            <w:r>
              <w:t>1.Ф</w:t>
            </w:r>
            <w:r w:rsidR="00245716" w:rsidRPr="00245716"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t>.</w:t>
            </w:r>
          </w:p>
          <w:p w:rsidR="00245716" w:rsidRPr="00245716" w:rsidRDefault="00245716" w:rsidP="00245716">
            <w:pPr>
              <w:jc w:val="both"/>
            </w:pPr>
            <w:r>
              <w:t xml:space="preserve">2. </w:t>
            </w:r>
            <w:r w:rsidR="005864B6">
              <w:t>Ф</w:t>
            </w:r>
            <w:r w:rsidRPr="00245716">
              <w:t xml:space="preserve">ормировать ответственное отношения к учению, готовности и способности обучающихся к саморазвитию и самообразованию на основе </w:t>
            </w:r>
            <w:r w:rsidR="005864B6">
              <w:t>мотивации к обучению и познанию.</w:t>
            </w:r>
          </w:p>
          <w:p w:rsidR="005830CF" w:rsidRPr="00D91989" w:rsidRDefault="00245716" w:rsidP="00245716">
            <w:pPr>
              <w:jc w:val="both"/>
              <w:rPr>
                <w:b/>
              </w:rPr>
            </w:pPr>
            <w:r>
              <w:t xml:space="preserve">3. </w:t>
            </w:r>
            <w:r w:rsidR="005864B6">
              <w:t>Ф</w:t>
            </w:r>
            <w:r w:rsidRPr="00245716">
              <w:t>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взаимопонимания.</w:t>
            </w:r>
          </w:p>
        </w:tc>
      </w:tr>
      <w:tr w:rsidR="001D5488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1D5488" w:rsidRPr="00D91989" w:rsidRDefault="001D5488" w:rsidP="001D5488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12-13</w:t>
            </w:r>
          </w:p>
        </w:tc>
        <w:tc>
          <w:tcPr>
            <w:tcW w:w="851" w:type="dxa"/>
          </w:tcPr>
          <w:p w:rsidR="0094273A" w:rsidRPr="00785CA4" w:rsidRDefault="0094273A" w:rsidP="001D548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88" w:rsidRPr="00D91989" w:rsidRDefault="001D5488" w:rsidP="001D5488">
            <w:pPr>
              <w:jc w:val="both"/>
            </w:pPr>
            <w:r w:rsidRPr="00D91989">
              <w:t xml:space="preserve">Причины и первые этапы Английской революции. Англия во второй половине </w:t>
            </w:r>
            <w:r w:rsidRPr="00D91989">
              <w:rPr>
                <w:lang w:val="en-US"/>
              </w:rPr>
              <w:t>XVII</w:t>
            </w:r>
            <w:r w:rsidRPr="00D91989">
              <w:t xml:space="preserve"> века</w:t>
            </w:r>
          </w:p>
        </w:tc>
        <w:tc>
          <w:tcPr>
            <w:tcW w:w="992" w:type="dxa"/>
          </w:tcPr>
          <w:p w:rsidR="001D5488" w:rsidRPr="00D91989" w:rsidRDefault="001D5488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</w:tcPr>
          <w:p w:rsidR="001D5488" w:rsidRPr="00D91989" w:rsidRDefault="001D5488" w:rsidP="00360084">
            <w:pPr>
              <w:jc w:val="both"/>
              <w:rPr>
                <w:rFonts w:eastAsia="Calibri"/>
                <w:bCs/>
                <w:lang w:eastAsia="en-US"/>
              </w:rPr>
            </w:pPr>
            <w:r w:rsidRPr="003146BD">
              <w:t>Научатся определять термины: революция, парламент, индепенденты, пресвитериане, ремонстрация, экипировка, регулярная армия, памфлеты, диктатура, левеллеры. Получат возможность научиться: называть причины гражданской войны, выделять обострение борьбы</w:t>
            </w:r>
            <w:r>
              <w:t xml:space="preserve"> </w:t>
            </w:r>
            <w:r w:rsidRPr="003146BD">
              <w:t>индепендентов и пресвитериан.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88" w:rsidRPr="000559F5" w:rsidRDefault="001D5488" w:rsidP="00360084">
            <w:pPr>
              <w:jc w:val="both"/>
            </w:pPr>
            <w:r w:rsidRPr="000559F5"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1D5488" w:rsidRPr="000559F5" w:rsidRDefault="001D5488" w:rsidP="00360084">
            <w:pPr>
              <w:jc w:val="both"/>
            </w:pPr>
            <w:r w:rsidRPr="000559F5">
              <w:t>Коммуникативные: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1D5488" w:rsidRPr="000559F5" w:rsidRDefault="001D5488" w:rsidP="00360084">
            <w:pPr>
              <w:jc w:val="both"/>
            </w:pPr>
            <w:r w:rsidRPr="000559F5">
              <w:t>Личностные УУД: Выражают адекватное понимание причин успеха/неуспеха учебной деятельности</w:t>
            </w:r>
          </w:p>
          <w:p w:rsidR="001D5488" w:rsidRPr="000559F5" w:rsidRDefault="001D5488" w:rsidP="00360084">
            <w:pPr>
              <w:jc w:val="both"/>
            </w:pPr>
            <w:r w:rsidRPr="000559F5">
              <w:t>Участвовать в определении проблемы и постановке целей урока; Планировать свою работу на уроке;</w:t>
            </w:r>
          </w:p>
          <w:p w:rsidR="001D5488" w:rsidRPr="0059707B" w:rsidRDefault="001D5488" w:rsidP="00360084">
            <w:pPr>
              <w:jc w:val="both"/>
            </w:pPr>
            <w:r w:rsidRPr="000559F5"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</w:t>
            </w:r>
            <w:r>
              <w:t xml:space="preserve"> с учителем</w:t>
            </w:r>
          </w:p>
        </w:tc>
        <w:tc>
          <w:tcPr>
            <w:tcW w:w="1560" w:type="dxa"/>
          </w:tcPr>
          <w:p w:rsidR="001D5488" w:rsidRPr="004D024B" w:rsidRDefault="001D5488" w:rsidP="001D5488">
            <w:pPr>
              <w:rPr>
                <w:b/>
              </w:rPr>
            </w:pPr>
          </w:p>
        </w:tc>
      </w:tr>
      <w:tr w:rsidR="001D5488" w:rsidRPr="004D024B" w:rsidTr="000506B0">
        <w:trPr>
          <w:cantSplit/>
          <w:trHeight w:val="271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88" w:rsidRDefault="001D5488" w:rsidP="001D5488">
            <w:pPr>
              <w:jc w:val="center"/>
              <w:rPr>
                <w:b/>
              </w:rPr>
            </w:pPr>
            <w:r w:rsidRPr="00D91989">
              <w:rPr>
                <w:b/>
              </w:rPr>
              <w:t xml:space="preserve">Глава </w:t>
            </w:r>
            <w:r w:rsidRPr="00D91989">
              <w:rPr>
                <w:b/>
                <w:lang w:val="en-US"/>
              </w:rPr>
              <w:t>IV</w:t>
            </w:r>
            <w:r w:rsidRPr="00D91989">
              <w:rPr>
                <w:b/>
              </w:rPr>
              <w:t>. Культура Стран Европы в XVI –XVII веках (4 часа)</w:t>
            </w:r>
          </w:p>
          <w:p w:rsidR="005E5AB4" w:rsidRDefault="005E5AB4" w:rsidP="001D5488">
            <w:pPr>
              <w:jc w:val="center"/>
              <w:rPr>
                <w:b/>
              </w:rPr>
            </w:pPr>
          </w:p>
          <w:p w:rsidR="005E5AB4" w:rsidRPr="005E5AB4" w:rsidRDefault="005E5AB4" w:rsidP="005E5AB4">
            <w:pPr>
              <w:jc w:val="both"/>
              <w:rPr>
                <w:b/>
              </w:rPr>
            </w:pPr>
            <w:r w:rsidRPr="005E5AB4">
              <w:rPr>
                <w:b/>
              </w:rPr>
              <w:t>Воспитательные задачи:</w:t>
            </w:r>
          </w:p>
          <w:p w:rsidR="00746554" w:rsidRDefault="005864B6" w:rsidP="00245716">
            <w:pPr>
              <w:pStyle w:val="a3"/>
              <w:numPr>
                <w:ilvl w:val="0"/>
                <w:numId w:val="10"/>
              </w:numPr>
              <w:jc w:val="both"/>
            </w:pPr>
            <w:r>
              <w:t>Формировать ответственное отношение</w:t>
            </w:r>
            <w:r w:rsidR="00245716" w:rsidRPr="00245716">
              <w:t xml:space="preserve"> к учению, готовности и способности обучающихся к саморазвитию и самообразованию на основе мотивации к обучению и познанию, </w:t>
            </w:r>
            <w:r>
              <w:t>формировать уважительное отношение к труду.</w:t>
            </w:r>
          </w:p>
          <w:p w:rsidR="00245716" w:rsidRDefault="005864B6" w:rsidP="00245716">
            <w:pPr>
              <w:pStyle w:val="a3"/>
              <w:numPr>
                <w:ilvl w:val="0"/>
                <w:numId w:val="10"/>
              </w:numPr>
              <w:jc w:val="both"/>
            </w:pPr>
            <w:r>
              <w:t>Формировать</w:t>
            </w:r>
            <w:r w:rsidR="00245716" w:rsidRPr="00245716">
              <w:t xml:space="preserve"> </w:t>
            </w:r>
            <w:r>
              <w:t>целостное мировоззрение, соответствующее</w:t>
            </w:r>
            <w:r w:rsidR="00245716" w:rsidRPr="00245716"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  <w:p w:rsidR="00245716" w:rsidRPr="00746554" w:rsidRDefault="005864B6" w:rsidP="005864B6">
            <w:pPr>
              <w:pStyle w:val="a3"/>
              <w:numPr>
                <w:ilvl w:val="0"/>
                <w:numId w:val="10"/>
              </w:numPr>
              <w:jc w:val="both"/>
            </w:pPr>
            <w:r>
              <w:t>Формировать коммуникативную компетентность</w:t>
            </w:r>
            <w:r w:rsidR="00245716" w:rsidRPr="00245716"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t>-</w:t>
            </w:r>
            <w:r w:rsidR="00245716" w:rsidRPr="00245716">
              <w:t>исследовательской, творческой и других видов деятельности</w:t>
            </w:r>
          </w:p>
        </w:tc>
      </w:tr>
      <w:tr w:rsidR="00321AE7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321AE7" w:rsidRPr="00D91989" w:rsidRDefault="00321AE7" w:rsidP="00321AE7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14-15</w:t>
            </w:r>
          </w:p>
        </w:tc>
        <w:tc>
          <w:tcPr>
            <w:tcW w:w="851" w:type="dxa"/>
          </w:tcPr>
          <w:p w:rsidR="0094273A" w:rsidRPr="00785CA4" w:rsidRDefault="0094273A" w:rsidP="00321AE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7" w:rsidRPr="00D91989" w:rsidRDefault="00321AE7" w:rsidP="00321AE7">
            <w:pPr>
              <w:jc w:val="both"/>
            </w:pPr>
            <w:r w:rsidRPr="00D91989">
              <w:t>Культура эпохи Возрождения. Литература и искусство XVII века</w:t>
            </w:r>
          </w:p>
        </w:tc>
        <w:tc>
          <w:tcPr>
            <w:tcW w:w="992" w:type="dxa"/>
          </w:tcPr>
          <w:p w:rsidR="00321AE7" w:rsidRPr="00D91989" w:rsidRDefault="00321AE7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</w:tcPr>
          <w:p w:rsidR="00321AE7" w:rsidRPr="00AE2478" w:rsidRDefault="00321AE7" w:rsidP="00360084">
            <w:pPr>
              <w:jc w:val="both"/>
              <w:rPr>
                <w:b/>
              </w:rPr>
            </w:pPr>
            <w:r w:rsidRPr="00644FF6">
              <w:t>Научатся определять термины: аскетизм, возрожде</w:t>
            </w:r>
            <w:r>
              <w:t>ние, культура, меценат, капелла</w:t>
            </w:r>
            <w:r w:rsidRPr="00644FF6">
              <w:t>.</w:t>
            </w:r>
          </w:p>
          <w:p w:rsidR="00321AE7" w:rsidRPr="00644FF6" w:rsidRDefault="00321AE7" w:rsidP="00360084">
            <w:pPr>
              <w:jc w:val="both"/>
            </w:pPr>
            <w:r w:rsidRPr="00644FF6">
              <w:t>Получат возможность научиться: давать собственную оценку титанам Возрождения Леонардо да Винчи, Микеланджело и Рафаэля Санти.</w:t>
            </w:r>
          </w:p>
          <w:p w:rsidR="00321AE7" w:rsidRPr="00D91989" w:rsidRDefault="00321AE7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7" w:rsidRPr="000559F5" w:rsidRDefault="00321AE7" w:rsidP="00360084">
            <w:pPr>
              <w:jc w:val="both"/>
            </w:pPr>
            <w:r w:rsidRPr="000559F5">
              <w:t>Познавательные: 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321AE7" w:rsidRPr="000559F5" w:rsidRDefault="00321AE7" w:rsidP="00360084">
            <w:pPr>
              <w:jc w:val="both"/>
            </w:pPr>
            <w:r w:rsidRPr="000559F5">
              <w:t xml:space="preserve">Коммуникативные: адекватно используют речевые средства для эффективного решения разнообразных коммуникативных задач </w:t>
            </w:r>
          </w:p>
          <w:p w:rsidR="00321AE7" w:rsidRPr="000559F5" w:rsidRDefault="00321AE7" w:rsidP="00360084">
            <w:pPr>
              <w:jc w:val="both"/>
            </w:pPr>
            <w:r w:rsidRPr="000559F5">
              <w:t xml:space="preserve">Регулятивные: 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321AE7" w:rsidRPr="00321AE7" w:rsidRDefault="00321AE7" w:rsidP="00360084">
            <w:pPr>
              <w:jc w:val="both"/>
            </w:pPr>
            <w:r w:rsidRPr="000559F5">
              <w:t>Познавательные: ориентируются в разнообразии способов решения познавательных задач, выбирают наиболее эффективные способы их решения.</w:t>
            </w:r>
          </w:p>
        </w:tc>
        <w:tc>
          <w:tcPr>
            <w:tcW w:w="1560" w:type="dxa"/>
          </w:tcPr>
          <w:p w:rsidR="00321AE7" w:rsidRPr="004D024B" w:rsidRDefault="00321AE7" w:rsidP="00321AE7">
            <w:pPr>
              <w:rPr>
                <w:b/>
              </w:rPr>
            </w:pPr>
          </w:p>
        </w:tc>
      </w:tr>
      <w:tr w:rsidR="005C5978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5C5978" w:rsidRPr="00D91989" w:rsidRDefault="005C5978" w:rsidP="005C5978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16-17</w:t>
            </w:r>
          </w:p>
        </w:tc>
        <w:tc>
          <w:tcPr>
            <w:tcW w:w="851" w:type="dxa"/>
          </w:tcPr>
          <w:p w:rsidR="0094273A" w:rsidRPr="00785CA4" w:rsidRDefault="0094273A" w:rsidP="00246C2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78" w:rsidRPr="00D91989" w:rsidRDefault="005C5978" w:rsidP="005C5978">
            <w:pPr>
              <w:jc w:val="both"/>
            </w:pPr>
            <w:r w:rsidRPr="00D91989">
              <w:t>Образ мира: наука и философия в XVI –XVII веках. Как жили европейцы и во что они верили</w:t>
            </w:r>
          </w:p>
        </w:tc>
        <w:tc>
          <w:tcPr>
            <w:tcW w:w="992" w:type="dxa"/>
          </w:tcPr>
          <w:p w:rsidR="005C5978" w:rsidRPr="00D91989" w:rsidRDefault="005C5978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</w:tcPr>
          <w:p w:rsidR="005C5978" w:rsidRPr="007D66EB" w:rsidRDefault="005C5978" w:rsidP="00360084">
            <w:pPr>
              <w:jc w:val="both"/>
              <w:rPr>
                <w:b/>
              </w:rPr>
            </w:pPr>
            <w:r w:rsidRPr="007D66EB">
              <w:t>Научатся определять термины: философия, эмпиризм, рационализм, гелиоцентрическая система</w:t>
            </w:r>
            <w:r>
              <w:t xml:space="preserve">, </w:t>
            </w:r>
            <w:r w:rsidRPr="007D66EB">
              <w:t>гобелен, культура, реализм.</w:t>
            </w:r>
          </w:p>
          <w:p w:rsidR="005C5978" w:rsidRPr="000559F5" w:rsidRDefault="005C5978" w:rsidP="00360084">
            <w:pPr>
              <w:jc w:val="both"/>
            </w:pPr>
            <w:r w:rsidRPr="007D66EB">
              <w:t xml:space="preserve">Получат возможность научиться: называть общие черты и различия между эмпиризмом иррационализмом, давать собственную оценку картине мира, сложившейся в XVI –XVII веках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78" w:rsidRPr="000559F5" w:rsidRDefault="005C5978" w:rsidP="00360084">
            <w:pPr>
              <w:jc w:val="both"/>
            </w:pPr>
            <w:r w:rsidRPr="000559F5">
              <w:t>Регулятивные: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5C5978" w:rsidRPr="000559F5" w:rsidRDefault="005C5978" w:rsidP="00360084">
            <w:pPr>
              <w:jc w:val="both"/>
            </w:pPr>
            <w:r w:rsidRPr="000559F5">
              <w:t>Познавательные: используют знаково-символические средства, в том числе модели и схемы для решения познавательных задач</w:t>
            </w:r>
          </w:p>
          <w:p w:rsidR="005C5978" w:rsidRPr="000559F5" w:rsidRDefault="005C5978" w:rsidP="00360084">
            <w:pPr>
              <w:jc w:val="both"/>
            </w:pPr>
            <w:r w:rsidRPr="000559F5">
              <w:t>Коммуникативные: 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5C5978" w:rsidRPr="00AB1533" w:rsidRDefault="005C5978" w:rsidP="00360084">
            <w:pPr>
              <w:jc w:val="both"/>
            </w:pPr>
            <w:r w:rsidRPr="000559F5">
              <w:t xml:space="preserve">Личностные УУД: Проявляют </w:t>
            </w:r>
            <w:proofErr w:type="spellStart"/>
            <w:r w:rsidRPr="000559F5">
              <w:t>эмпатию</w:t>
            </w:r>
            <w:proofErr w:type="spellEnd"/>
            <w:r w:rsidRPr="000559F5">
              <w:t xml:space="preserve">, как осознанное понимание чувств </w:t>
            </w:r>
            <w:r w:rsidR="000559F5">
              <w:t>других людей и сопереживание им</w:t>
            </w:r>
          </w:p>
        </w:tc>
        <w:tc>
          <w:tcPr>
            <w:tcW w:w="1560" w:type="dxa"/>
          </w:tcPr>
          <w:p w:rsidR="005C5978" w:rsidRPr="004D024B" w:rsidRDefault="005C5978" w:rsidP="005C5978">
            <w:pPr>
              <w:rPr>
                <w:b/>
              </w:rPr>
            </w:pPr>
          </w:p>
        </w:tc>
      </w:tr>
      <w:tr w:rsidR="005C5978" w:rsidRPr="004D024B" w:rsidTr="004A7C11">
        <w:trPr>
          <w:cantSplit/>
          <w:trHeight w:val="271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78" w:rsidRDefault="005C5978" w:rsidP="005C5978">
            <w:pPr>
              <w:jc w:val="center"/>
              <w:rPr>
                <w:b/>
              </w:rPr>
            </w:pPr>
            <w:r w:rsidRPr="00D91989">
              <w:rPr>
                <w:b/>
              </w:rPr>
              <w:t xml:space="preserve">Глава </w:t>
            </w:r>
            <w:r w:rsidRPr="00D91989">
              <w:rPr>
                <w:b/>
                <w:lang w:val="en-US"/>
              </w:rPr>
              <w:t>V</w:t>
            </w:r>
            <w:r w:rsidRPr="00D91989">
              <w:rPr>
                <w:b/>
              </w:rPr>
              <w:t>. Европа в XVIII веке. Идеи и политика</w:t>
            </w:r>
            <w:r w:rsidRPr="00D72877">
              <w:rPr>
                <w:b/>
              </w:rPr>
              <w:t xml:space="preserve"> (3 </w:t>
            </w:r>
            <w:r w:rsidRPr="00D91989">
              <w:rPr>
                <w:b/>
              </w:rPr>
              <w:t>часа</w:t>
            </w:r>
            <w:r w:rsidRPr="00D72877">
              <w:rPr>
                <w:b/>
              </w:rPr>
              <w:t>)</w:t>
            </w:r>
          </w:p>
          <w:p w:rsidR="005E5AB4" w:rsidRPr="005E5AB4" w:rsidRDefault="005E5AB4" w:rsidP="005E5AB4">
            <w:pPr>
              <w:jc w:val="both"/>
              <w:rPr>
                <w:b/>
              </w:rPr>
            </w:pPr>
            <w:r w:rsidRPr="005E5AB4">
              <w:rPr>
                <w:b/>
              </w:rPr>
              <w:t>Воспитательные задачи:</w:t>
            </w:r>
          </w:p>
          <w:p w:rsidR="00245716" w:rsidRDefault="005864B6" w:rsidP="00245716">
            <w:pPr>
              <w:jc w:val="both"/>
            </w:pPr>
            <w:r>
              <w:t>1.</w:t>
            </w:r>
            <w:r>
              <w:tab/>
              <w:t>Ф</w:t>
            </w:r>
            <w:r w:rsidR="00245716"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  <w:p w:rsidR="00245716" w:rsidRDefault="00245716" w:rsidP="00245716">
            <w:pPr>
              <w:jc w:val="both"/>
            </w:pPr>
            <w:r>
              <w:t>2.</w:t>
            </w:r>
            <w:r>
              <w:tab/>
            </w:r>
            <w:r w:rsidR="005864B6">
              <w:t>Формировать коммуникативную компетентность</w:t>
            </w:r>
            <w: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 w:rsidR="005864B6">
              <w:t>-</w:t>
            </w:r>
            <w:r>
              <w:t>исследовательской, творчес</w:t>
            </w:r>
            <w:r w:rsidR="005864B6">
              <w:t>кой и других видов деятельности.</w:t>
            </w:r>
          </w:p>
          <w:p w:rsidR="00245716" w:rsidRPr="00245716" w:rsidRDefault="005864B6" w:rsidP="00245716">
            <w:pPr>
              <w:jc w:val="both"/>
            </w:pPr>
            <w:r>
              <w:t>3.</w:t>
            </w:r>
            <w:r>
              <w:tab/>
              <w:t>Р</w:t>
            </w:r>
            <w:r w:rsidR="00245716">
              <w:t>аз</w:t>
            </w:r>
            <w:r>
              <w:t>вивать эстетическое сознание</w:t>
            </w:r>
            <w:r w:rsidR="00245716"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  <w:p w:rsidR="005E5AB4" w:rsidRPr="005E5AB4" w:rsidRDefault="005E5AB4" w:rsidP="00746554">
            <w:pPr>
              <w:pStyle w:val="a3"/>
              <w:jc w:val="both"/>
              <w:rPr>
                <w:b/>
              </w:rPr>
            </w:pPr>
          </w:p>
        </w:tc>
      </w:tr>
      <w:tr w:rsidR="00F25F49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F25F49" w:rsidRPr="00D91989" w:rsidRDefault="00F25F49" w:rsidP="00F25F49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851" w:type="dxa"/>
          </w:tcPr>
          <w:p w:rsidR="00CD21F4" w:rsidRPr="00785CA4" w:rsidRDefault="00CD21F4" w:rsidP="00F25F4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9" w:rsidRPr="00D91989" w:rsidRDefault="00F25F49" w:rsidP="00F25F49">
            <w:pPr>
              <w:jc w:val="both"/>
            </w:pPr>
            <w:r w:rsidRPr="00D91989">
              <w:t>Просвещение</w:t>
            </w:r>
          </w:p>
        </w:tc>
        <w:tc>
          <w:tcPr>
            <w:tcW w:w="992" w:type="dxa"/>
          </w:tcPr>
          <w:p w:rsidR="00F25F49" w:rsidRPr="00D91989" w:rsidRDefault="00F25F49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25F49" w:rsidRPr="001A4B10" w:rsidRDefault="00F25F49" w:rsidP="00360084">
            <w:pPr>
              <w:jc w:val="both"/>
            </w:pPr>
            <w:r w:rsidRPr="001A4B10">
              <w:t>Научатся определять термины: секуляризация, идеология.</w:t>
            </w:r>
          </w:p>
          <w:p w:rsidR="00F25F49" w:rsidRPr="001A4B10" w:rsidRDefault="00F25F49" w:rsidP="00360084">
            <w:pPr>
              <w:jc w:val="both"/>
            </w:pPr>
            <w:r w:rsidRPr="001A4B10">
              <w:t>Получат возможность научиться: извлекать полезную информацию из фрагмента исторического источника, аргументировано объяснять значение теории общественного договора, отличать век Просвещения от эпохи Возрождения и гуманизма</w:t>
            </w:r>
          </w:p>
          <w:p w:rsidR="00F25F49" w:rsidRPr="000559F5" w:rsidRDefault="00F25F49" w:rsidP="00360084">
            <w:pPr>
              <w:jc w:val="both"/>
            </w:pPr>
            <w:r w:rsidRPr="001A4B10">
              <w:t>Получат возможность научиться: давать характеристику мыслителям эпохи Просвещения и их идеям; объяснять, чем была важна идея Монтескье от других просветителей о разделении власти на три ветви.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9" w:rsidRPr="000559F5" w:rsidRDefault="00F25F49" w:rsidP="00360084">
            <w:pPr>
              <w:jc w:val="both"/>
            </w:pPr>
            <w:r w:rsidRPr="000559F5">
              <w:t>Регулятивные: адекватно воспринимают предложения и оценку учителей, товарищей, родителей</w:t>
            </w:r>
          </w:p>
          <w:p w:rsidR="00F25F49" w:rsidRPr="000559F5" w:rsidRDefault="00F25F49" w:rsidP="00360084">
            <w:pPr>
              <w:jc w:val="both"/>
            </w:pPr>
            <w:r w:rsidRPr="000559F5"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F25F49" w:rsidRPr="00F25F49" w:rsidRDefault="00F25F49" w:rsidP="00360084">
            <w:pPr>
              <w:jc w:val="both"/>
            </w:pPr>
            <w:r w:rsidRPr="000559F5">
              <w:t>Коммуникативные: договариваются о распределении функций и ролей</w:t>
            </w:r>
            <w:r w:rsidRPr="001A4B10">
              <w:t xml:space="preserve"> в совместно</w:t>
            </w:r>
            <w:r>
              <w:t>й деятельности.</w:t>
            </w:r>
          </w:p>
        </w:tc>
        <w:tc>
          <w:tcPr>
            <w:tcW w:w="1560" w:type="dxa"/>
          </w:tcPr>
          <w:p w:rsidR="00F25F49" w:rsidRPr="004D024B" w:rsidRDefault="00F25F49" w:rsidP="00F25F49">
            <w:pPr>
              <w:rPr>
                <w:b/>
              </w:rPr>
            </w:pPr>
          </w:p>
        </w:tc>
      </w:tr>
      <w:tr w:rsidR="00B82B1D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B82B1D" w:rsidRPr="00D91989" w:rsidRDefault="00B82B1D" w:rsidP="00B82B1D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1" w:type="dxa"/>
          </w:tcPr>
          <w:p w:rsidR="00B82B1D" w:rsidRPr="00D91989" w:rsidRDefault="00B82B1D" w:rsidP="00B82B1D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D" w:rsidRPr="00D91989" w:rsidRDefault="00B82B1D" w:rsidP="00B82B1D">
            <w:pPr>
              <w:jc w:val="both"/>
            </w:pPr>
            <w:r w:rsidRPr="00D91989">
              <w:t>Политическая карта Европы и мира в XVIII веке</w:t>
            </w:r>
          </w:p>
        </w:tc>
        <w:tc>
          <w:tcPr>
            <w:tcW w:w="992" w:type="dxa"/>
          </w:tcPr>
          <w:p w:rsidR="00B82B1D" w:rsidRPr="00D91989" w:rsidRDefault="00B82B1D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B82B1D" w:rsidRPr="008112F3" w:rsidRDefault="00B82B1D" w:rsidP="00360084">
            <w:pPr>
              <w:jc w:val="both"/>
            </w:pPr>
            <w:r w:rsidRPr="008112F3">
              <w:t xml:space="preserve">Научатся определять термины: стабильность. Получат возможность научиться: называть причины войны за испанское наследство; объяснять причины и давать собственную оценку семилетней войне, </w:t>
            </w:r>
          </w:p>
          <w:p w:rsidR="00B82B1D" w:rsidRPr="000559F5" w:rsidRDefault="00B82B1D" w:rsidP="00360084">
            <w:pPr>
              <w:jc w:val="both"/>
            </w:pPr>
            <w:r w:rsidRPr="008112F3">
              <w:t>Получат возможность научиться: назвать причины, важнейшие битвы и итоги семилетней войны; давать личностную характеристику Марии Терезе и Фридриху II.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1D" w:rsidRPr="000559F5" w:rsidRDefault="00B82B1D" w:rsidP="00360084">
            <w:pPr>
              <w:jc w:val="both"/>
            </w:pPr>
            <w:r w:rsidRPr="000559F5"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82B1D" w:rsidRPr="000559F5" w:rsidRDefault="00B82B1D" w:rsidP="00360084">
            <w:pPr>
              <w:jc w:val="both"/>
            </w:pPr>
            <w:r w:rsidRPr="000559F5">
              <w:t>Познавательные: самостоятельно выделяют и формулируют познавательную цель, используют общие приемы использования задач.</w:t>
            </w:r>
          </w:p>
          <w:p w:rsidR="00B82B1D" w:rsidRPr="00AB1533" w:rsidRDefault="00B82B1D" w:rsidP="00360084">
            <w:pPr>
              <w:jc w:val="both"/>
            </w:pPr>
            <w:r w:rsidRPr="000559F5"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560" w:type="dxa"/>
          </w:tcPr>
          <w:p w:rsidR="00B82B1D" w:rsidRPr="004D024B" w:rsidRDefault="00B82B1D" w:rsidP="00B82B1D">
            <w:pPr>
              <w:rPr>
                <w:b/>
              </w:rPr>
            </w:pPr>
          </w:p>
        </w:tc>
      </w:tr>
      <w:tr w:rsidR="00FB40D0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FB40D0" w:rsidRPr="00D91989" w:rsidRDefault="00FB40D0" w:rsidP="00FB40D0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851" w:type="dxa"/>
          </w:tcPr>
          <w:p w:rsidR="00FB40D0" w:rsidRPr="00D91989" w:rsidRDefault="00FB40D0" w:rsidP="00FB40D0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0" w:rsidRPr="00D91989" w:rsidRDefault="00FB40D0" w:rsidP="00FB40D0">
            <w:pPr>
              <w:jc w:val="both"/>
            </w:pPr>
            <w:r w:rsidRPr="00D91989">
              <w:t>Новые идейно-политические течения и традиции в XVIII веке</w:t>
            </w:r>
          </w:p>
        </w:tc>
        <w:tc>
          <w:tcPr>
            <w:tcW w:w="992" w:type="dxa"/>
          </w:tcPr>
          <w:p w:rsidR="00FB40D0" w:rsidRPr="00D91989" w:rsidRDefault="00FB40D0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B40D0" w:rsidRPr="000559F5" w:rsidRDefault="00FB40D0" w:rsidP="00360084">
            <w:pPr>
              <w:jc w:val="both"/>
            </w:pPr>
            <w:r w:rsidRPr="00CF7599">
              <w:t xml:space="preserve">Научатся определять термины: социальный, </w:t>
            </w:r>
            <w:r>
              <w:t xml:space="preserve">эволюция, меркантилизм, реформа; </w:t>
            </w:r>
            <w:r w:rsidRPr="00CF7599">
              <w:t>Получат возможность научиться: выделять политические традиции либер</w:t>
            </w:r>
            <w:r>
              <w:t>альной и консервативной системы</w:t>
            </w:r>
            <w:r w:rsidRPr="00CF7599">
              <w:t>; анализировать обстоятельства, сравнивать эволюционный и революционный путь преобразования общества.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0" w:rsidRPr="000559F5" w:rsidRDefault="00FB40D0" w:rsidP="00360084">
            <w:pPr>
              <w:jc w:val="both"/>
            </w:pPr>
            <w:r w:rsidRPr="000559F5">
              <w:t>Регулятивные: учитывают установленные правила в планировании и контроле способа решения, осуществляют пошаговый контроль.</w:t>
            </w:r>
          </w:p>
          <w:p w:rsidR="00FB40D0" w:rsidRPr="000559F5" w:rsidRDefault="00FB40D0" w:rsidP="00360084">
            <w:pPr>
              <w:jc w:val="both"/>
            </w:pPr>
            <w:r w:rsidRPr="000559F5"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FB40D0" w:rsidRPr="00AB1533" w:rsidRDefault="00FB40D0" w:rsidP="00360084">
            <w:pPr>
              <w:jc w:val="both"/>
            </w:pPr>
            <w:r w:rsidRPr="000559F5">
              <w:t>Коммуникативные: учитывают разные мнения и стремятся к координации различных позиций в сотрудничестве, формулируют</w:t>
            </w:r>
            <w:r>
              <w:t xml:space="preserve"> собственное мнение и позицию</w:t>
            </w:r>
          </w:p>
        </w:tc>
        <w:tc>
          <w:tcPr>
            <w:tcW w:w="1560" w:type="dxa"/>
          </w:tcPr>
          <w:p w:rsidR="00FB40D0" w:rsidRPr="004D024B" w:rsidRDefault="00FB40D0" w:rsidP="00FB40D0">
            <w:pPr>
              <w:rPr>
                <w:b/>
              </w:rPr>
            </w:pPr>
          </w:p>
        </w:tc>
      </w:tr>
      <w:tr w:rsidR="00FB40D0" w:rsidRPr="004D024B" w:rsidTr="00334F9D">
        <w:trPr>
          <w:cantSplit/>
          <w:trHeight w:val="271"/>
          <w:jc w:val="center"/>
        </w:trPr>
        <w:tc>
          <w:tcPr>
            <w:tcW w:w="16297" w:type="dxa"/>
            <w:gridSpan w:val="7"/>
          </w:tcPr>
          <w:p w:rsidR="00FB40D0" w:rsidRDefault="00FB40D0" w:rsidP="00FB40D0">
            <w:pPr>
              <w:jc w:val="center"/>
              <w:rPr>
                <w:b/>
              </w:rPr>
            </w:pPr>
            <w:r w:rsidRPr="00D91989">
              <w:rPr>
                <w:b/>
              </w:rPr>
              <w:t xml:space="preserve">Глава </w:t>
            </w:r>
            <w:r w:rsidRPr="00D91989">
              <w:rPr>
                <w:b/>
                <w:lang w:val="en-US"/>
              </w:rPr>
              <w:t>VI</w:t>
            </w:r>
            <w:r w:rsidRPr="00D91989">
              <w:rPr>
                <w:b/>
              </w:rPr>
              <w:t>. На заре индустриальной цивилизации (2 часа)</w:t>
            </w:r>
          </w:p>
          <w:p w:rsidR="005E5AB4" w:rsidRDefault="005E5AB4" w:rsidP="005E5AB4">
            <w:pPr>
              <w:jc w:val="both"/>
              <w:rPr>
                <w:b/>
              </w:rPr>
            </w:pPr>
          </w:p>
          <w:p w:rsidR="005E5AB4" w:rsidRPr="005E5AB4" w:rsidRDefault="005E5AB4" w:rsidP="005E5AB4">
            <w:pPr>
              <w:jc w:val="both"/>
              <w:rPr>
                <w:b/>
              </w:rPr>
            </w:pPr>
            <w:r w:rsidRPr="005E5AB4">
              <w:rPr>
                <w:b/>
              </w:rPr>
              <w:t>Воспитательные задачи:</w:t>
            </w:r>
          </w:p>
          <w:p w:rsidR="00245716" w:rsidRDefault="005864B6" w:rsidP="00245716">
            <w:pPr>
              <w:jc w:val="both"/>
            </w:pPr>
            <w:r>
              <w:t>1. Ф</w:t>
            </w:r>
            <w:r w:rsidR="00245716"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  <w:p w:rsidR="00245716" w:rsidRDefault="00245716" w:rsidP="00245716">
            <w:pPr>
              <w:jc w:val="both"/>
            </w:pPr>
            <w:r>
              <w:t xml:space="preserve">2. </w:t>
            </w:r>
            <w:r w:rsidR="005864B6">
              <w:t>Формировать коммуникативную компетентность</w:t>
            </w:r>
            <w: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 w:rsidR="005864B6">
              <w:t>-</w:t>
            </w:r>
            <w:r>
              <w:t>исследовательской, творчес</w:t>
            </w:r>
            <w:r w:rsidR="005864B6">
              <w:t>кой и других видов деятельности.</w:t>
            </w:r>
          </w:p>
          <w:p w:rsidR="005E5AB4" w:rsidRPr="00245716" w:rsidRDefault="005864B6" w:rsidP="00245716">
            <w:pPr>
              <w:jc w:val="both"/>
            </w:pPr>
            <w:r>
              <w:t>3. Р</w:t>
            </w:r>
            <w:r w:rsidR="00245716">
              <w:t>аз</w:t>
            </w:r>
            <w:r>
              <w:t>вивать эстетическое сознание</w:t>
            </w:r>
            <w:r w:rsidR="00245716"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1F472E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1F472E" w:rsidRPr="00D91989" w:rsidRDefault="001F472E" w:rsidP="001F472E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1" w:type="dxa"/>
          </w:tcPr>
          <w:p w:rsidR="001F472E" w:rsidRPr="00D91989" w:rsidRDefault="001F472E" w:rsidP="001F472E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E" w:rsidRPr="00D91989" w:rsidRDefault="001F472E" w:rsidP="001F472E">
            <w:pPr>
              <w:jc w:val="both"/>
            </w:pPr>
            <w:r w:rsidRPr="00D91989">
              <w:t>Материальный и духовный мир человека XVIII века</w:t>
            </w:r>
          </w:p>
        </w:tc>
        <w:tc>
          <w:tcPr>
            <w:tcW w:w="992" w:type="dxa"/>
          </w:tcPr>
          <w:p w:rsidR="001F472E" w:rsidRPr="00D91989" w:rsidRDefault="001F472E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1F472E" w:rsidRPr="00D91989" w:rsidRDefault="001F472E" w:rsidP="00360084">
            <w:pPr>
              <w:jc w:val="both"/>
              <w:rPr>
                <w:rFonts w:eastAsia="Calibri"/>
                <w:bCs/>
                <w:lang w:eastAsia="en-US"/>
              </w:rPr>
            </w:pPr>
            <w:r w:rsidRPr="00460884">
              <w:t>Научатся опред</w:t>
            </w:r>
            <w:r>
              <w:t xml:space="preserve">елять термины: </w:t>
            </w:r>
            <w:r w:rsidRPr="00460884">
              <w:t>цивилизация,</w:t>
            </w:r>
            <w:r>
              <w:t xml:space="preserve"> индустриализация модернизация. </w:t>
            </w:r>
            <w:r w:rsidRPr="00460884">
              <w:t>Получат возможность научиться: называть важнейшие достижения эпохи Нового времени и ее вклад в мировую культуру, определять сущность индустриальной цивилизации</w:t>
            </w:r>
            <w: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E" w:rsidRPr="000559F5" w:rsidRDefault="001F472E" w:rsidP="00360084">
            <w:pPr>
              <w:jc w:val="both"/>
            </w:pPr>
            <w:r w:rsidRPr="000559F5">
              <w:t>Личностные: Приобретать опыт эмоционально-ценностного отношения к событиям прошлого.</w:t>
            </w:r>
          </w:p>
          <w:p w:rsidR="001F472E" w:rsidRPr="000559F5" w:rsidRDefault="001F472E" w:rsidP="00360084">
            <w:pPr>
              <w:jc w:val="both"/>
            </w:pPr>
            <w:r w:rsidRPr="000559F5"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F472E" w:rsidRPr="000559F5" w:rsidRDefault="001F472E" w:rsidP="00360084">
            <w:pPr>
              <w:jc w:val="both"/>
            </w:pPr>
            <w:r w:rsidRPr="000559F5">
              <w:t>Познавательные: ставят и формулируют проблему урока, самостоятельно создают алгоритм деятельности при решении проблем</w:t>
            </w:r>
          </w:p>
          <w:p w:rsidR="001F472E" w:rsidRPr="000559F5" w:rsidRDefault="001F472E" w:rsidP="00360084">
            <w:pPr>
              <w:jc w:val="both"/>
            </w:pPr>
            <w:r w:rsidRPr="000559F5"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1560" w:type="dxa"/>
          </w:tcPr>
          <w:p w:rsidR="001F472E" w:rsidRPr="004D024B" w:rsidRDefault="001F472E" w:rsidP="001F472E">
            <w:pPr>
              <w:rPr>
                <w:b/>
              </w:rPr>
            </w:pPr>
          </w:p>
        </w:tc>
      </w:tr>
      <w:tr w:rsidR="0040302F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40302F" w:rsidRPr="00D91989" w:rsidRDefault="0040302F" w:rsidP="0040302F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</w:tcPr>
          <w:p w:rsidR="0040302F" w:rsidRPr="00D91989" w:rsidRDefault="0040302F" w:rsidP="0040302F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F" w:rsidRPr="00D91989" w:rsidRDefault="0040302F" w:rsidP="0040302F">
            <w:pPr>
              <w:jc w:val="both"/>
            </w:pPr>
            <w:r w:rsidRPr="00D91989">
              <w:t>Англия в XVIII веке. Промышленный переворот</w:t>
            </w:r>
          </w:p>
        </w:tc>
        <w:tc>
          <w:tcPr>
            <w:tcW w:w="992" w:type="dxa"/>
          </w:tcPr>
          <w:p w:rsidR="0040302F" w:rsidRPr="00D91989" w:rsidRDefault="0040302F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0302F" w:rsidRPr="009733FC" w:rsidRDefault="0040302F" w:rsidP="00360084">
            <w:pPr>
              <w:jc w:val="both"/>
            </w:pPr>
            <w:r w:rsidRPr="009733FC">
              <w:t xml:space="preserve">Научатся определять термины: аграрный переворот, промышленный переворот, </w:t>
            </w:r>
            <w:proofErr w:type="spellStart"/>
            <w:r w:rsidRPr="009733FC">
              <w:t>луддизм</w:t>
            </w:r>
            <w:proofErr w:type="spellEnd"/>
            <w:r>
              <w:t>.</w:t>
            </w:r>
          </w:p>
          <w:p w:rsidR="0040302F" w:rsidRPr="009733FC" w:rsidRDefault="0040302F" w:rsidP="00360084">
            <w:pPr>
              <w:jc w:val="both"/>
            </w:pPr>
            <w:r w:rsidRPr="009733FC">
              <w:t>Получат возможность научиться: объяснять причины промышленного переворота; анализировать итоги промышленного переворота.</w:t>
            </w:r>
          </w:p>
          <w:p w:rsidR="0040302F" w:rsidRPr="00D91989" w:rsidRDefault="0040302F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F" w:rsidRPr="000559F5" w:rsidRDefault="0040302F" w:rsidP="00360084">
            <w:pPr>
              <w:jc w:val="both"/>
            </w:pPr>
            <w:r w:rsidRPr="000559F5">
              <w:t>Личностные: Приобретать опыт эмоционально-ценностного отношения к событиям прошлого.</w:t>
            </w:r>
          </w:p>
          <w:p w:rsidR="0040302F" w:rsidRPr="000559F5" w:rsidRDefault="0040302F" w:rsidP="00360084">
            <w:pPr>
              <w:jc w:val="both"/>
            </w:pPr>
            <w:r w:rsidRPr="000559F5">
              <w:t>Регулятивные: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40302F" w:rsidRPr="000559F5" w:rsidRDefault="0040302F" w:rsidP="00360084">
            <w:pPr>
              <w:jc w:val="both"/>
            </w:pPr>
            <w:r w:rsidRPr="000559F5">
              <w:t>Познавательные: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40302F" w:rsidRPr="000559F5" w:rsidRDefault="0040302F" w:rsidP="00360084">
            <w:pPr>
              <w:jc w:val="both"/>
            </w:pPr>
            <w:r w:rsidRPr="000559F5">
              <w:t>Коммуникативные: адекватно используют речевые средства для эффективного решения разнообразных коммуникативных задач</w:t>
            </w:r>
            <w:r w:rsidR="0003124C" w:rsidRPr="000559F5">
              <w:t>.</w:t>
            </w:r>
          </w:p>
        </w:tc>
        <w:tc>
          <w:tcPr>
            <w:tcW w:w="1560" w:type="dxa"/>
          </w:tcPr>
          <w:p w:rsidR="0040302F" w:rsidRPr="004D024B" w:rsidRDefault="0040302F" w:rsidP="0040302F">
            <w:pPr>
              <w:rPr>
                <w:b/>
              </w:rPr>
            </w:pPr>
          </w:p>
        </w:tc>
      </w:tr>
      <w:tr w:rsidR="0040302F" w:rsidRPr="004D024B" w:rsidTr="00D27414">
        <w:trPr>
          <w:cantSplit/>
          <w:trHeight w:val="271"/>
          <w:jc w:val="center"/>
        </w:trPr>
        <w:tc>
          <w:tcPr>
            <w:tcW w:w="16297" w:type="dxa"/>
            <w:gridSpan w:val="7"/>
          </w:tcPr>
          <w:p w:rsidR="0040302F" w:rsidRDefault="0040302F" w:rsidP="0040302F">
            <w:pPr>
              <w:jc w:val="center"/>
              <w:rPr>
                <w:b/>
              </w:rPr>
            </w:pPr>
            <w:r w:rsidRPr="00D91989">
              <w:rPr>
                <w:b/>
              </w:rPr>
              <w:t xml:space="preserve">Глава </w:t>
            </w:r>
            <w:r w:rsidRPr="00D91989">
              <w:rPr>
                <w:b/>
                <w:lang w:val="en-US"/>
              </w:rPr>
              <w:t>VII</w:t>
            </w:r>
            <w:r w:rsidRPr="00D91989">
              <w:rPr>
                <w:b/>
              </w:rPr>
              <w:t>. Рождение Американского государства (3 часа)</w:t>
            </w:r>
          </w:p>
          <w:p w:rsidR="005E5AB4" w:rsidRPr="005E5AB4" w:rsidRDefault="005E5AB4" w:rsidP="005E5AB4">
            <w:pPr>
              <w:jc w:val="both"/>
              <w:rPr>
                <w:b/>
              </w:rPr>
            </w:pPr>
            <w:r w:rsidRPr="005E5AB4">
              <w:rPr>
                <w:b/>
              </w:rPr>
              <w:t>Воспитательные задачи:</w:t>
            </w:r>
          </w:p>
          <w:p w:rsidR="00245716" w:rsidRDefault="005864B6" w:rsidP="00245716">
            <w:pPr>
              <w:jc w:val="both"/>
            </w:pPr>
            <w:r>
              <w:t>1. Формировать ответственное отношение</w:t>
            </w:r>
            <w:r w:rsidR="00245716">
              <w:t xml:space="preserve"> к учению, готовности и способности обучающихся к саморазвитию и самообразованию на основе мотивации к обучению и познанию, </w:t>
            </w:r>
            <w:r>
              <w:t>формировать</w:t>
            </w:r>
            <w:r w:rsidR="00245716">
              <w:t xml:space="preserve"> у</w:t>
            </w:r>
            <w:r>
              <w:t>важительного отношения к труду.</w:t>
            </w:r>
          </w:p>
          <w:p w:rsidR="00245716" w:rsidRDefault="005864B6" w:rsidP="00245716">
            <w:pPr>
              <w:jc w:val="both"/>
            </w:pPr>
            <w:r>
              <w:t>2. Формировать целостное мировоззрение, соответствующее</w:t>
            </w:r>
            <w:r w:rsidR="00245716"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>
              <w:t xml:space="preserve"> многообразие современного мира.</w:t>
            </w:r>
          </w:p>
          <w:p w:rsidR="005E5AB4" w:rsidRPr="00225FAD" w:rsidRDefault="005864B6" w:rsidP="005864B6">
            <w:pPr>
              <w:jc w:val="both"/>
            </w:pPr>
            <w:r>
              <w:t>3. Формировать коммуникативную</w:t>
            </w:r>
            <w:r w:rsidR="00245716">
              <w:t xml:space="preserve"> компетен</w:t>
            </w:r>
            <w:r>
              <w:t>тность</w:t>
            </w:r>
            <w:r w:rsidR="00245716">
              <w:t xml:space="preserve"> в общении и сотрудничестве со сверстниками, детьми старшего и младшего возраста, взрослыми в процессе образовательной, </w:t>
            </w:r>
            <w:r w:rsidR="00F2147B">
              <w:t xml:space="preserve">учебно- </w:t>
            </w:r>
            <w:r w:rsidR="00245716">
              <w:t>исследовательской, творческой и других видов деятельности</w:t>
            </w:r>
          </w:p>
        </w:tc>
      </w:tr>
      <w:tr w:rsidR="0003124C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03124C" w:rsidRPr="00D91989" w:rsidRDefault="0003124C" w:rsidP="0003124C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lastRenderedPageBreak/>
              <w:t>23-24</w:t>
            </w:r>
          </w:p>
        </w:tc>
        <w:tc>
          <w:tcPr>
            <w:tcW w:w="851" w:type="dxa"/>
          </w:tcPr>
          <w:p w:rsidR="0003124C" w:rsidRPr="00D91989" w:rsidRDefault="0003124C" w:rsidP="0003124C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C" w:rsidRPr="00D91989" w:rsidRDefault="0003124C" w:rsidP="0003124C">
            <w:pPr>
              <w:jc w:val="both"/>
            </w:pPr>
            <w:r w:rsidRPr="00D91989">
              <w:t xml:space="preserve">Северная Америка в XVII веке. Начало конфликта между Англией и ее североамериканскими колониями </w:t>
            </w:r>
          </w:p>
        </w:tc>
        <w:tc>
          <w:tcPr>
            <w:tcW w:w="992" w:type="dxa"/>
          </w:tcPr>
          <w:p w:rsidR="0003124C" w:rsidRPr="00D91989" w:rsidRDefault="0003124C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</w:tcPr>
          <w:p w:rsidR="0003124C" w:rsidRPr="00827847" w:rsidRDefault="0003124C" w:rsidP="00360084">
            <w:pPr>
              <w:jc w:val="both"/>
            </w:pPr>
            <w:r w:rsidRPr="00827847">
              <w:t>Научатся определять термины: уникальный, социальная структура, метрополия, колония.</w:t>
            </w:r>
          </w:p>
          <w:p w:rsidR="0003124C" w:rsidRDefault="0003124C" w:rsidP="00360084">
            <w:pPr>
              <w:jc w:val="both"/>
            </w:pPr>
            <w:r w:rsidRPr="00827847">
              <w:t>Получат возможность научиться: называть социальные противоречия в Северной Америке в колониальный период; выделять отличия североамериканских колоний Англии от традиционных.</w:t>
            </w:r>
          </w:p>
          <w:p w:rsidR="0003124C" w:rsidRPr="000559F5" w:rsidRDefault="0003124C" w:rsidP="00360084">
            <w:pPr>
              <w:jc w:val="both"/>
            </w:pPr>
            <w:r w:rsidRPr="00827847">
              <w:t>Научатся определять термины: фен</w:t>
            </w:r>
            <w:r>
              <w:t xml:space="preserve">омен, администрация, метрополия; </w:t>
            </w:r>
            <w:r w:rsidRPr="00827847">
              <w:t>Получат возможность научиться: называть причины конфликта между Англией и североамериканскими колониями, выделить особенности формирования американской нации и особенности б</w:t>
            </w:r>
            <w:r w:rsidR="000559F5">
              <w:t>орьбы за отмену гербового сбора.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C" w:rsidRPr="000559F5" w:rsidRDefault="0003124C" w:rsidP="00360084">
            <w:pPr>
              <w:jc w:val="both"/>
            </w:pPr>
            <w:r w:rsidRPr="000559F5">
              <w:t xml:space="preserve">Познавательные: ориентируются в разнообразии способов решения познавательных задач, выбирают наиболее эффективные из них </w:t>
            </w:r>
          </w:p>
          <w:p w:rsidR="0003124C" w:rsidRPr="000559F5" w:rsidRDefault="0003124C" w:rsidP="00360084">
            <w:pPr>
              <w:jc w:val="both"/>
            </w:pPr>
            <w:r w:rsidRPr="000559F5">
              <w:t>Коммуникативные: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3124C" w:rsidRPr="000559F5" w:rsidRDefault="0003124C" w:rsidP="00360084">
            <w:pPr>
              <w:jc w:val="both"/>
            </w:pPr>
            <w:r w:rsidRPr="000559F5">
              <w:t>Личностные УУД:</w:t>
            </w:r>
          </w:p>
          <w:p w:rsidR="0003124C" w:rsidRPr="000559F5" w:rsidRDefault="0003124C" w:rsidP="00360084">
            <w:pPr>
              <w:jc w:val="both"/>
            </w:pPr>
            <w:r w:rsidRPr="000559F5"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03124C" w:rsidRPr="000559F5" w:rsidRDefault="0003124C" w:rsidP="00360084">
            <w:pPr>
              <w:jc w:val="both"/>
            </w:pPr>
            <w:r w:rsidRPr="000559F5">
              <w:t>Регулятивные: 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3124C" w:rsidRPr="0003124C" w:rsidRDefault="0003124C" w:rsidP="00360084">
            <w:pPr>
              <w:jc w:val="both"/>
            </w:pPr>
          </w:p>
        </w:tc>
        <w:tc>
          <w:tcPr>
            <w:tcW w:w="1560" w:type="dxa"/>
          </w:tcPr>
          <w:p w:rsidR="0003124C" w:rsidRPr="004D024B" w:rsidRDefault="0003124C" w:rsidP="0003124C">
            <w:pPr>
              <w:rPr>
                <w:b/>
              </w:rPr>
            </w:pPr>
          </w:p>
        </w:tc>
      </w:tr>
      <w:tr w:rsidR="00B260F2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B260F2" w:rsidRPr="00D91989" w:rsidRDefault="00B260F2" w:rsidP="00B260F2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1" w:type="dxa"/>
          </w:tcPr>
          <w:p w:rsidR="00B260F2" w:rsidRPr="00D91989" w:rsidRDefault="00B260F2" w:rsidP="00B260F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2" w:rsidRPr="00D91989" w:rsidRDefault="00B260F2" w:rsidP="00B260F2">
            <w:pPr>
              <w:jc w:val="both"/>
            </w:pPr>
            <w:r w:rsidRPr="00D91989">
              <w:t>Война за независимость и ее итоги</w:t>
            </w:r>
          </w:p>
        </w:tc>
        <w:tc>
          <w:tcPr>
            <w:tcW w:w="992" w:type="dxa"/>
          </w:tcPr>
          <w:p w:rsidR="00B260F2" w:rsidRPr="00D91989" w:rsidRDefault="00B260F2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B260F2" w:rsidRPr="00AC1AED" w:rsidRDefault="00B260F2" w:rsidP="00360084">
            <w:pPr>
              <w:jc w:val="both"/>
              <w:rPr>
                <w:b/>
              </w:rPr>
            </w:pPr>
            <w:r>
              <w:t xml:space="preserve">Научатся определять термины: </w:t>
            </w:r>
            <w:r w:rsidRPr="00AC1AED">
              <w:t>конфедерация, декларация</w:t>
            </w:r>
          </w:p>
          <w:p w:rsidR="00B260F2" w:rsidRPr="00AC1AED" w:rsidRDefault="00B260F2" w:rsidP="00360084">
            <w:pPr>
              <w:jc w:val="both"/>
            </w:pPr>
            <w:r w:rsidRPr="00AC1AED">
              <w:t>Получат возможность научиться: называть причины войны за</w:t>
            </w:r>
            <w:r>
              <w:t xml:space="preserve"> </w:t>
            </w:r>
            <w:r w:rsidRPr="00AC1AED">
              <w:t>независимость, охарактеризовать итоги войны, заполнить таблицу «Война за независимость».</w:t>
            </w:r>
          </w:p>
          <w:p w:rsidR="00B260F2" w:rsidRPr="00D91989" w:rsidRDefault="00B260F2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2" w:rsidRPr="000559F5" w:rsidRDefault="00B260F2" w:rsidP="00360084">
            <w:pPr>
              <w:jc w:val="both"/>
            </w:pPr>
            <w:r w:rsidRPr="000559F5">
              <w:t>Регулятивные: адекватно воспринимают предложения и оценку учителей, товарищей и родителей</w:t>
            </w:r>
          </w:p>
          <w:p w:rsidR="00B260F2" w:rsidRPr="000559F5" w:rsidRDefault="00B260F2" w:rsidP="00360084">
            <w:pPr>
              <w:jc w:val="both"/>
            </w:pPr>
            <w:r w:rsidRPr="000559F5"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B260F2" w:rsidRPr="00AB1533" w:rsidRDefault="00B260F2" w:rsidP="00360084">
            <w:pPr>
              <w:jc w:val="both"/>
            </w:pPr>
            <w:r w:rsidRPr="000559F5">
              <w:t>Коммуникативные: договариваются о распределении ролей и</w:t>
            </w:r>
            <w:r w:rsidRPr="00AC1AED">
              <w:t xml:space="preserve"> фу</w:t>
            </w:r>
            <w:r>
              <w:t>нкций в совместной деятельности.</w:t>
            </w:r>
          </w:p>
        </w:tc>
        <w:tc>
          <w:tcPr>
            <w:tcW w:w="1560" w:type="dxa"/>
          </w:tcPr>
          <w:p w:rsidR="00B260F2" w:rsidRPr="004D024B" w:rsidRDefault="00B260F2" w:rsidP="00B260F2">
            <w:pPr>
              <w:rPr>
                <w:b/>
              </w:rPr>
            </w:pPr>
          </w:p>
        </w:tc>
      </w:tr>
      <w:tr w:rsidR="00B260F2" w:rsidRPr="004D024B" w:rsidTr="003B29C0">
        <w:trPr>
          <w:cantSplit/>
          <w:trHeight w:val="271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2" w:rsidRDefault="00B260F2" w:rsidP="00B260F2">
            <w:pPr>
              <w:jc w:val="center"/>
              <w:rPr>
                <w:b/>
              </w:rPr>
            </w:pPr>
            <w:r w:rsidRPr="00D91989">
              <w:rPr>
                <w:b/>
              </w:rPr>
              <w:lastRenderedPageBreak/>
              <w:t xml:space="preserve">Глава </w:t>
            </w:r>
            <w:r w:rsidRPr="00D91989">
              <w:rPr>
                <w:b/>
                <w:lang w:val="en-US"/>
              </w:rPr>
              <w:t>VIII</w:t>
            </w:r>
            <w:r w:rsidRPr="00D91989">
              <w:rPr>
                <w:b/>
              </w:rPr>
              <w:t>. Стра</w:t>
            </w:r>
            <w:r w:rsidR="004C6C8F">
              <w:rPr>
                <w:b/>
              </w:rPr>
              <w:t>ны Востока в XVI –XVIII веках (7</w:t>
            </w:r>
            <w:r w:rsidRPr="00D91989">
              <w:rPr>
                <w:b/>
              </w:rPr>
              <w:t xml:space="preserve"> часа)</w:t>
            </w:r>
          </w:p>
          <w:p w:rsidR="005E5AB4" w:rsidRDefault="005E5AB4" w:rsidP="00B260F2">
            <w:pPr>
              <w:jc w:val="center"/>
              <w:rPr>
                <w:b/>
              </w:rPr>
            </w:pPr>
          </w:p>
          <w:p w:rsidR="005E5AB4" w:rsidRPr="005E5AB4" w:rsidRDefault="005E5AB4" w:rsidP="005E5AB4">
            <w:pPr>
              <w:jc w:val="both"/>
              <w:rPr>
                <w:b/>
              </w:rPr>
            </w:pPr>
            <w:r w:rsidRPr="005E5AB4">
              <w:rPr>
                <w:b/>
              </w:rPr>
              <w:t>Воспитательные задачи:</w:t>
            </w:r>
          </w:p>
          <w:p w:rsidR="00245716" w:rsidRPr="00245716" w:rsidRDefault="00F2147B" w:rsidP="00245716">
            <w:pPr>
              <w:jc w:val="both"/>
            </w:pPr>
            <w:r>
              <w:t>1. Ф</w:t>
            </w:r>
            <w:r w:rsidR="00245716" w:rsidRPr="00245716">
              <w:t xml:space="preserve"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</w:t>
            </w:r>
            <w:r>
              <w:t>многообразие современного мира.</w:t>
            </w:r>
          </w:p>
          <w:p w:rsidR="00245716" w:rsidRPr="00245716" w:rsidRDefault="00F2147B" w:rsidP="00245716">
            <w:pPr>
              <w:jc w:val="both"/>
            </w:pPr>
            <w:r>
              <w:t>2. Формировать коммуникативную компетентность</w:t>
            </w:r>
            <w:r w:rsidR="00245716" w:rsidRPr="00245716"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t>-</w:t>
            </w:r>
            <w:r w:rsidR="00245716" w:rsidRPr="00245716">
              <w:t xml:space="preserve">исследовательской, творческой </w:t>
            </w:r>
            <w:r>
              <w:t>и других видов деятельности.</w:t>
            </w:r>
          </w:p>
          <w:p w:rsidR="005E5AB4" w:rsidRPr="00F2147B" w:rsidRDefault="00F2147B" w:rsidP="00225FAD">
            <w:pPr>
              <w:jc w:val="both"/>
            </w:pPr>
            <w:r>
              <w:t>3. Развивать эстетическое сознание</w:t>
            </w:r>
            <w:r w:rsidR="00245716" w:rsidRPr="00245716"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B260F2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B260F2" w:rsidRPr="00D91989" w:rsidRDefault="00B260F2" w:rsidP="00B260F2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1" w:type="dxa"/>
          </w:tcPr>
          <w:p w:rsidR="00B260F2" w:rsidRPr="00D91989" w:rsidRDefault="00B260F2" w:rsidP="00B260F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2" w:rsidRPr="00D91989" w:rsidRDefault="00B260F2" w:rsidP="00B260F2">
            <w:pPr>
              <w:jc w:val="both"/>
            </w:pPr>
            <w:r w:rsidRPr="00D91989">
              <w:t>Мусульманский мир</w:t>
            </w:r>
          </w:p>
        </w:tc>
        <w:tc>
          <w:tcPr>
            <w:tcW w:w="992" w:type="dxa"/>
          </w:tcPr>
          <w:p w:rsidR="00B260F2" w:rsidRPr="00D91989" w:rsidRDefault="00B260F2" w:rsidP="00244A0C">
            <w:pPr>
              <w:jc w:val="center"/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B260F2" w:rsidRPr="00A2562C" w:rsidRDefault="00B260F2" w:rsidP="00360084">
            <w:pPr>
              <w:jc w:val="both"/>
              <w:rPr>
                <w:b/>
              </w:rPr>
            </w:pPr>
            <w:r w:rsidRPr="00EA73A6">
              <w:t>Научатся определять термины: ислам, Коран</w:t>
            </w:r>
            <w:r>
              <w:t>,</w:t>
            </w:r>
            <w:r w:rsidRPr="00EA73A6">
              <w:t xml:space="preserve"> намаз, хиджра, шариат, медрес</w:t>
            </w:r>
            <w:r w:rsidRPr="00A2562C">
              <w:t>е;</w:t>
            </w:r>
            <w:r>
              <w:rPr>
                <w:b/>
              </w:rPr>
              <w:t xml:space="preserve"> </w:t>
            </w:r>
            <w:r w:rsidRPr="00EA73A6">
              <w:t>Получат возможность научиться: выделять особенности исламского мира, причины ослабления Османской империи.</w:t>
            </w:r>
          </w:p>
          <w:p w:rsidR="00B260F2" w:rsidRPr="00D91989" w:rsidRDefault="00B260F2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F2" w:rsidRPr="000559F5" w:rsidRDefault="00B260F2" w:rsidP="00360084">
            <w:pPr>
              <w:jc w:val="both"/>
            </w:pPr>
            <w:r w:rsidRPr="000559F5"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260F2" w:rsidRPr="000559F5" w:rsidRDefault="00B260F2" w:rsidP="00360084">
            <w:pPr>
              <w:jc w:val="both"/>
            </w:pPr>
            <w:r w:rsidRPr="000559F5">
              <w:t>Познавательные: самостоятельно выделяют и формулируют познавательные цели, используют общие приемы решения задач</w:t>
            </w:r>
          </w:p>
          <w:p w:rsidR="00B260F2" w:rsidRPr="00AB1533" w:rsidRDefault="00B260F2" w:rsidP="00360084">
            <w:pPr>
              <w:jc w:val="both"/>
            </w:pPr>
            <w:r w:rsidRPr="000559F5">
              <w:t>Коммуникативные: допускают возможность различных точек зрения, в том числе не совпадающих с их собственной, и ориентируются</w:t>
            </w:r>
            <w:r w:rsidRPr="00EA73A6">
              <w:t xml:space="preserve"> на позицию партнера в общении и взаимодействии</w:t>
            </w:r>
          </w:p>
        </w:tc>
        <w:tc>
          <w:tcPr>
            <w:tcW w:w="1560" w:type="dxa"/>
          </w:tcPr>
          <w:p w:rsidR="00B260F2" w:rsidRPr="004D024B" w:rsidRDefault="00B260F2" w:rsidP="00B260F2">
            <w:pPr>
              <w:rPr>
                <w:b/>
              </w:rPr>
            </w:pPr>
          </w:p>
        </w:tc>
      </w:tr>
      <w:tr w:rsidR="00595B0C" w:rsidRPr="004D024B" w:rsidTr="000559F5">
        <w:trPr>
          <w:cantSplit/>
          <w:trHeight w:val="271"/>
          <w:jc w:val="center"/>
        </w:trPr>
        <w:tc>
          <w:tcPr>
            <w:tcW w:w="562" w:type="dxa"/>
          </w:tcPr>
          <w:p w:rsidR="00595B0C" w:rsidRPr="00D91989" w:rsidRDefault="00595B0C" w:rsidP="00595B0C">
            <w:pPr>
              <w:rPr>
                <w:rFonts w:eastAsia="Calibri"/>
                <w:lang w:eastAsia="en-US"/>
              </w:rPr>
            </w:pPr>
            <w:r w:rsidRPr="00D91989">
              <w:rPr>
                <w:rFonts w:eastAsia="Calibri"/>
                <w:lang w:eastAsia="en-US"/>
              </w:rPr>
              <w:t>27</w:t>
            </w:r>
            <w:r w:rsidR="005E5AB4">
              <w:rPr>
                <w:rFonts w:eastAsia="Calibri"/>
                <w:lang w:eastAsia="en-US"/>
              </w:rPr>
              <w:t>-28</w:t>
            </w:r>
          </w:p>
        </w:tc>
        <w:tc>
          <w:tcPr>
            <w:tcW w:w="851" w:type="dxa"/>
          </w:tcPr>
          <w:p w:rsidR="00595B0C" w:rsidRPr="00D91989" w:rsidRDefault="00595B0C" w:rsidP="00595B0C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C" w:rsidRPr="00D91989" w:rsidRDefault="00595B0C" w:rsidP="00595B0C">
            <w:pPr>
              <w:jc w:val="both"/>
            </w:pPr>
            <w:r w:rsidRPr="00D91989">
              <w:t>Индия и Страны Дальнего Востока</w:t>
            </w:r>
          </w:p>
        </w:tc>
        <w:tc>
          <w:tcPr>
            <w:tcW w:w="992" w:type="dxa"/>
          </w:tcPr>
          <w:p w:rsidR="00595B0C" w:rsidRPr="00D91989" w:rsidRDefault="004C6C8F" w:rsidP="00244A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</w:tcPr>
          <w:p w:rsidR="00595B0C" w:rsidRPr="00560CEF" w:rsidRDefault="00595B0C" w:rsidP="00360084">
            <w:pPr>
              <w:jc w:val="both"/>
              <w:rPr>
                <w:b/>
              </w:rPr>
            </w:pPr>
            <w:r w:rsidRPr="00560CEF">
              <w:t xml:space="preserve">Научатся определять термины: Великий шелковый путь, фактории, раджа, </w:t>
            </w:r>
            <w:proofErr w:type="spellStart"/>
            <w:r w:rsidRPr="00560CEF">
              <w:t>варны</w:t>
            </w:r>
            <w:proofErr w:type="spellEnd"/>
            <w:r w:rsidRPr="00560CEF">
              <w:t xml:space="preserve">, </w:t>
            </w:r>
            <w:proofErr w:type="spellStart"/>
            <w:r w:rsidRPr="00560CEF">
              <w:t>сегун</w:t>
            </w:r>
            <w:proofErr w:type="spellEnd"/>
            <w:r w:rsidRPr="00560CEF">
              <w:t>, миссионер</w:t>
            </w:r>
            <w:r>
              <w:t>.</w:t>
            </w:r>
          </w:p>
          <w:p w:rsidR="00595B0C" w:rsidRPr="00D91989" w:rsidRDefault="00595B0C" w:rsidP="00360084">
            <w:pPr>
              <w:jc w:val="both"/>
              <w:rPr>
                <w:rFonts w:eastAsia="Calibri"/>
                <w:bCs/>
                <w:lang w:eastAsia="en-US"/>
              </w:rPr>
            </w:pPr>
            <w:r w:rsidRPr="00560CEF">
              <w:t>Получат возможность научиться: называть народы Азии и Дальнего Востока, особенности их цивилизаций</w:t>
            </w:r>
            <w: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C" w:rsidRPr="000559F5" w:rsidRDefault="00595B0C" w:rsidP="00360084">
            <w:pPr>
              <w:jc w:val="both"/>
            </w:pPr>
            <w:r w:rsidRPr="000559F5"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95B0C" w:rsidRPr="000559F5" w:rsidRDefault="00595B0C" w:rsidP="00360084">
            <w:pPr>
              <w:jc w:val="both"/>
            </w:pPr>
            <w:r w:rsidRPr="000559F5">
              <w:t>Познавательные: ставят и формулируют проблему урока, самостоятельно создают алгоритм деятельности при решении проблем</w:t>
            </w:r>
          </w:p>
          <w:p w:rsidR="00595B0C" w:rsidRPr="00AB1533" w:rsidRDefault="00595B0C" w:rsidP="00360084">
            <w:pPr>
              <w:jc w:val="both"/>
            </w:pPr>
            <w:r w:rsidRPr="000559F5"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</w:t>
            </w:r>
            <w:r w:rsidRPr="00560CEF">
              <w:t>, предлагают помощ</w:t>
            </w:r>
            <w:r>
              <w:t>ь и сотрудничество).</w:t>
            </w:r>
          </w:p>
        </w:tc>
        <w:tc>
          <w:tcPr>
            <w:tcW w:w="1560" w:type="dxa"/>
          </w:tcPr>
          <w:p w:rsidR="00595B0C" w:rsidRPr="004D024B" w:rsidRDefault="00595B0C" w:rsidP="00595B0C">
            <w:pPr>
              <w:rPr>
                <w:b/>
              </w:rPr>
            </w:pPr>
          </w:p>
        </w:tc>
      </w:tr>
      <w:tr w:rsidR="003B416F" w:rsidRPr="004D024B" w:rsidTr="000559F5">
        <w:trPr>
          <w:cantSplit/>
          <w:trHeight w:val="841"/>
          <w:jc w:val="center"/>
        </w:trPr>
        <w:tc>
          <w:tcPr>
            <w:tcW w:w="562" w:type="dxa"/>
          </w:tcPr>
          <w:p w:rsidR="003B416F" w:rsidRPr="00D91989" w:rsidRDefault="005E5AB4" w:rsidP="003B41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29-32</w:t>
            </w:r>
          </w:p>
        </w:tc>
        <w:tc>
          <w:tcPr>
            <w:tcW w:w="851" w:type="dxa"/>
          </w:tcPr>
          <w:p w:rsidR="003B416F" w:rsidRPr="00D91989" w:rsidRDefault="003B416F" w:rsidP="003B416F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6F" w:rsidRPr="00D91989" w:rsidRDefault="003B416F" w:rsidP="003B416F">
            <w:pPr>
              <w:jc w:val="both"/>
            </w:pPr>
            <w:r w:rsidRPr="00D91989">
              <w:t>Повторительно-обобщающий урок «Наследие эпохи Новой истории в истории человечества»</w:t>
            </w:r>
          </w:p>
        </w:tc>
        <w:tc>
          <w:tcPr>
            <w:tcW w:w="992" w:type="dxa"/>
          </w:tcPr>
          <w:p w:rsidR="003B416F" w:rsidRPr="00D91989" w:rsidRDefault="00755D97" w:rsidP="00244A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4" w:type="dxa"/>
          </w:tcPr>
          <w:p w:rsidR="003B416F" w:rsidRPr="00560CEF" w:rsidRDefault="003B416F" w:rsidP="00360084">
            <w:pPr>
              <w:jc w:val="both"/>
              <w:rPr>
                <w:b/>
              </w:rPr>
            </w:pPr>
            <w:r w:rsidRPr="00560CEF">
              <w:t>Научатся определять термины, изученные в курсе «Нового времени».</w:t>
            </w:r>
          </w:p>
          <w:p w:rsidR="003B416F" w:rsidRPr="00560CEF" w:rsidRDefault="003B416F" w:rsidP="00360084">
            <w:pPr>
              <w:jc w:val="both"/>
            </w:pPr>
            <w:r w:rsidRPr="00560CEF">
              <w:t>Получат возможность научиться: называть главные события истории Нового времени, основные достижения культуры и значение государств эпохи нового времени в мировой истории</w:t>
            </w:r>
            <w:r>
              <w:t>.</w:t>
            </w:r>
          </w:p>
          <w:p w:rsidR="003B416F" w:rsidRPr="00D91989" w:rsidRDefault="003B416F" w:rsidP="00360084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6F" w:rsidRPr="000559F5" w:rsidRDefault="003B416F" w:rsidP="00360084">
            <w:pPr>
              <w:jc w:val="both"/>
            </w:pPr>
            <w:r w:rsidRPr="000559F5">
              <w:t>Регулятивные: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B416F" w:rsidRPr="000559F5" w:rsidRDefault="003B416F" w:rsidP="00360084">
            <w:pPr>
              <w:jc w:val="both"/>
            </w:pPr>
            <w:r w:rsidRPr="000559F5">
              <w:t>Познавательные: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B416F" w:rsidRPr="000559F5" w:rsidRDefault="003B416F" w:rsidP="00360084">
            <w:pPr>
              <w:jc w:val="both"/>
            </w:pPr>
            <w:r w:rsidRPr="000559F5"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  <w:p w:rsidR="003B416F" w:rsidRPr="003B416F" w:rsidRDefault="003B416F" w:rsidP="00360084">
            <w:pPr>
              <w:jc w:val="both"/>
              <w:rPr>
                <w:b/>
              </w:rPr>
            </w:pPr>
            <w:r w:rsidRPr="000559F5">
              <w:t>Личностные УУД: 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1560" w:type="dxa"/>
          </w:tcPr>
          <w:p w:rsidR="003B416F" w:rsidRPr="004D024B" w:rsidRDefault="003B416F" w:rsidP="003B416F">
            <w:pPr>
              <w:rPr>
                <w:b/>
              </w:rPr>
            </w:pPr>
          </w:p>
        </w:tc>
      </w:tr>
    </w:tbl>
    <w:p w:rsidR="003F0482" w:rsidRPr="004333ED" w:rsidRDefault="003F0482" w:rsidP="004333ED">
      <w:pPr>
        <w:ind w:firstLine="708"/>
        <w:jc w:val="both"/>
        <w:rPr>
          <w:rFonts w:eastAsia="Calibri"/>
          <w:lang w:eastAsia="en-US"/>
        </w:rPr>
      </w:pPr>
    </w:p>
    <w:p w:rsidR="003F0482" w:rsidRDefault="003F0482" w:rsidP="004333ED">
      <w:pPr>
        <w:jc w:val="both"/>
        <w:rPr>
          <w:rFonts w:eastAsia="Calibri"/>
          <w:b/>
          <w:lang w:eastAsia="en-US"/>
        </w:rPr>
        <w:sectPr w:rsidR="003F0482" w:rsidSect="003F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696E" w:rsidRDefault="006F696E" w:rsidP="00B2719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F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918">
    <w:multiLevelType w:val="hybridMultilevel"/>
    <w:lvl w:ilvl="0" w:tplc="76608360">
      <w:start w:val="1"/>
      <w:numFmt w:val="decimal"/>
      <w:lvlText w:val="%1."/>
      <w:lvlJc w:val="left"/>
      <w:pPr>
        <w:ind w:left="720" w:hanging="360"/>
      </w:pPr>
    </w:lvl>
    <w:lvl w:ilvl="1" w:tplc="76608360" w:tentative="1">
      <w:start w:val="1"/>
      <w:numFmt w:val="lowerLetter"/>
      <w:lvlText w:val="%2."/>
      <w:lvlJc w:val="left"/>
      <w:pPr>
        <w:ind w:left="1440" w:hanging="360"/>
      </w:pPr>
    </w:lvl>
    <w:lvl w:ilvl="2" w:tplc="76608360" w:tentative="1">
      <w:start w:val="1"/>
      <w:numFmt w:val="lowerRoman"/>
      <w:lvlText w:val="%3."/>
      <w:lvlJc w:val="right"/>
      <w:pPr>
        <w:ind w:left="2160" w:hanging="180"/>
      </w:pPr>
    </w:lvl>
    <w:lvl w:ilvl="3" w:tplc="76608360" w:tentative="1">
      <w:start w:val="1"/>
      <w:numFmt w:val="decimal"/>
      <w:lvlText w:val="%4."/>
      <w:lvlJc w:val="left"/>
      <w:pPr>
        <w:ind w:left="2880" w:hanging="360"/>
      </w:pPr>
    </w:lvl>
    <w:lvl w:ilvl="4" w:tplc="76608360" w:tentative="1">
      <w:start w:val="1"/>
      <w:numFmt w:val="lowerLetter"/>
      <w:lvlText w:val="%5."/>
      <w:lvlJc w:val="left"/>
      <w:pPr>
        <w:ind w:left="3600" w:hanging="360"/>
      </w:pPr>
    </w:lvl>
    <w:lvl w:ilvl="5" w:tplc="76608360" w:tentative="1">
      <w:start w:val="1"/>
      <w:numFmt w:val="lowerRoman"/>
      <w:lvlText w:val="%6."/>
      <w:lvlJc w:val="right"/>
      <w:pPr>
        <w:ind w:left="4320" w:hanging="180"/>
      </w:pPr>
    </w:lvl>
    <w:lvl w:ilvl="6" w:tplc="76608360" w:tentative="1">
      <w:start w:val="1"/>
      <w:numFmt w:val="decimal"/>
      <w:lvlText w:val="%7."/>
      <w:lvlJc w:val="left"/>
      <w:pPr>
        <w:ind w:left="5040" w:hanging="360"/>
      </w:pPr>
    </w:lvl>
    <w:lvl w:ilvl="7" w:tplc="76608360" w:tentative="1">
      <w:start w:val="1"/>
      <w:numFmt w:val="lowerLetter"/>
      <w:lvlText w:val="%8."/>
      <w:lvlJc w:val="left"/>
      <w:pPr>
        <w:ind w:left="5760" w:hanging="360"/>
      </w:pPr>
    </w:lvl>
    <w:lvl w:ilvl="8" w:tplc="76608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17">
    <w:multiLevelType w:val="hybridMultilevel"/>
    <w:lvl w:ilvl="0" w:tplc="3938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A57221"/>
    <w:multiLevelType w:val="hybridMultilevel"/>
    <w:tmpl w:val="C9D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69C2"/>
    <w:multiLevelType w:val="hybridMultilevel"/>
    <w:tmpl w:val="D1B0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0E81"/>
    <w:multiLevelType w:val="hybridMultilevel"/>
    <w:tmpl w:val="13C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F0088"/>
    <w:multiLevelType w:val="hybridMultilevel"/>
    <w:tmpl w:val="6E3ECE38"/>
    <w:lvl w:ilvl="0" w:tplc="FA3A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A5E35"/>
    <w:multiLevelType w:val="hybridMultilevel"/>
    <w:tmpl w:val="9268321E"/>
    <w:lvl w:ilvl="0" w:tplc="1DD4B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3927"/>
    <w:multiLevelType w:val="hybridMultilevel"/>
    <w:tmpl w:val="C5909B5C"/>
    <w:lvl w:ilvl="0" w:tplc="8F70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3D59"/>
    <w:multiLevelType w:val="hybridMultilevel"/>
    <w:tmpl w:val="FA8E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32D"/>
    <w:multiLevelType w:val="hybridMultilevel"/>
    <w:tmpl w:val="A1A0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F1019"/>
    <w:multiLevelType w:val="hybridMultilevel"/>
    <w:tmpl w:val="A522BA44"/>
    <w:lvl w:ilvl="0" w:tplc="475C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22917">
    <w:abstractNumId w:val="22917"/>
  </w:num>
  <w:num w:numId="22918">
    <w:abstractNumId w:val="229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6"/>
    <w:rsid w:val="0003124C"/>
    <w:rsid w:val="000559F5"/>
    <w:rsid w:val="000908BB"/>
    <w:rsid w:val="000C0B64"/>
    <w:rsid w:val="000D6D60"/>
    <w:rsid w:val="001676B8"/>
    <w:rsid w:val="00167B34"/>
    <w:rsid w:val="00192710"/>
    <w:rsid w:val="001A0631"/>
    <w:rsid w:val="001D5488"/>
    <w:rsid w:val="001F472E"/>
    <w:rsid w:val="00225FAD"/>
    <w:rsid w:val="00244A0C"/>
    <w:rsid w:val="00245716"/>
    <w:rsid w:val="00246C22"/>
    <w:rsid w:val="002C294E"/>
    <w:rsid w:val="00317E0A"/>
    <w:rsid w:val="00321AE7"/>
    <w:rsid w:val="00360084"/>
    <w:rsid w:val="003664AF"/>
    <w:rsid w:val="003B416F"/>
    <w:rsid w:val="003F0482"/>
    <w:rsid w:val="0040302F"/>
    <w:rsid w:val="00425C1F"/>
    <w:rsid w:val="004333ED"/>
    <w:rsid w:val="004C6C8F"/>
    <w:rsid w:val="005626A0"/>
    <w:rsid w:val="0058014F"/>
    <w:rsid w:val="005830CF"/>
    <w:rsid w:val="005864B6"/>
    <w:rsid w:val="005938EF"/>
    <w:rsid w:val="00595B0C"/>
    <w:rsid w:val="005A6C60"/>
    <w:rsid w:val="005C5978"/>
    <w:rsid w:val="005E1CD5"/>
    <w:rsid w:val="005E5AB4"/>
    <w:rsid w:val="00682788"/>
    <w:rsid w:val="006C4B94"/>
    <w:rsid w:val="006F696E"/>
    <w:rsid w:val="00746554"/>
    <w:rsid w:val="0075034D"/>
    <w:rsid w:val="00755D97"/>
    <w:rsid w:val="00785CA4"/>
    <w:rsid w:val="007B7F52"/>
    <w:rsid w:val="007C1F79"/>
    <w:rsid w:val="0084158B"/>
    <w:rsid w:val="00856253"/>
    <w:rsid w:val="008F7CF2"/>
    <w:rsid w:val="00917410"/>
    <w:rsid w:val="0094273A"/>
    <w:rsid w:val="00A11B80"/>
    <w:rsid w:val="00B260F2"/>
    <w:rsid w:val="00B27192"/>
    <w:rsid w:val="00B425B2"/>
    <w:rsid w:val="00B615A7"/>
    <w:rsid w:val="00B82B1D"/>
    <w:rsid w:val="00B95C57"/>
    <w:rsid w:val="00C14326"/>
    <w:rsid w:val="00C36BF9"/>
    <w:rsid w:val="00C572B7"/>
    <w:rsid w:val="00CD12CA"/>
    <w:rsid w:val="00CD21F4"/>
    <w:rsid w:val="00CF65BB"/>
    <w:rsid w:val="00D17A23"/>
    <w:rsid w:val="00D45641"/>
    <w:rsid w:val="00D72877"/>
    <w:rsid w:val="00D85671"/>
    <w:rsid w:val="00D86C69"/>
    <w:rsid w:val="00D9104E"/>
    <w:rsid w:val="00D91989"/>
    <w:rsid w:val="00DE2719"/>
    <w:rsid w:val="00E272DA"/>
    <w:rsid w:val="00E746F0"/>
    <w:rsid w:val="00E847CC"/>
    <w:rsid w:val="00EA217C"/>
    <w:rsid w:val="00EC758D"/>
    <w:rsid w:val="00EC78DD"/>
    <w:rsid w:val="00EF2391"/>
    <w:rsid w:val="00F2147B"/>
    <w:rsid w:val="00F25F49"/>
    <w:rsid w:val="00FA6D00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BDE7F-7C0F-4D8A-9B31-C0EC956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B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80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90718852" Type="http://schemas.openxmlformats.org/officeDocument/2006/relationships/footnotes" Target="footnotes.xml"/><Relationship Id="rId744226634" Type="http://schemas.openxmlformats.org/officeDocument/2006/relationships/endnotes" Target="endnotes.xml"/><Relationship Id="rId125621915" Type="http://schemas.openxmlformats.org/officeDocument/2006/relationships/comments" Target="comments.xml"/><Relationship Id="rId432720973" Type="http://schemas.microsoft.com/office/2011/relationships/commentsExtended" Target="commentsExtended.xml"/><Relationship Id="rId8158482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hTsCbXskZGtQNgqGTlbh6PKHppU=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0718852"/>
            <mdssi:RelationshipReference SourceId="rId744226634"/>
            <mdssi:RelationshipReference SourceId="rId125621915"/>
            <mdssi:RelationshipReference SourceId="rId432720973"/>
            <mdssi:RelationshipReference SourceId="rId815848281"/>
          </Transform>
          <Transform Algorithm="http://www.w3.org/TR/2001/REC-xml-c14n-20010315"/>
        </Transforms>
        <DigestMethod Algorithm="http://www.w3.org/2000/09/xmldsig#sha1"/>
        <DigestValue>k/tRq0+u5dAoGBpe3zLD5NuZbfM=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VCRHcJw4gH9uFdEZboF8hhnolw4=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4t4yAVZkSfgxKus76oqn4jlBCSA=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ySH5m1ZZ4GVW8b0EhMpfh813xSg=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fB/Ccqxe6lwdwowKsDLTZNNS7yQ=</DigestValue>
      </Reference>
      <Reference URI="/word/styles.xml?ContentType=application/vnd.openxmlformats-officedocument.wordprocessingml.styles+xml">
        <DigestMethod Algorithm="http://www.w3.org/2000/09/xmldsig#sha1"/>
        <DigestValue>VKbVJk7vJcVmtT07R0PL8FeYRGI=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MishenkoNG</cp:lastModifiedBy>
  <cp:revision>3</cp:revision>
  <cp:lastPrinted>2022-01-11T08:45:00Z</cp:lastPrinted>
  <dcterms:created xsi:type="dcterms:W3CDTF">2021-11-03T04:26:00Z</dcterms:created>
  <dcterms:modified xsi:type="dcterms:W3CDTF">2022-01-11T08:46:00Z</dcterms:modified>
</cp:coreProperties>
</file>