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D2" w:rsidRDefault="00BA2DD2" w:rsidP="00BA2DD2">
      <w:pPr>
        <w:pStyle w:val="12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ООП ООО,</w:t>
      </w:r>
    </w:p>
    <w:p w:rsidR="00BA2DD2" w:rsidRDefault="00BA2DD2" w:rsidP="00BA2DD2">
      <w:pPr>
        <w:pStyle w:val="12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утвержденной приказом МАОУ «СОШ №4»</w:t>
      </w:r>
    </w:p>
    <w:p w:rsidR="00BA2DD2" w:rsidRDefault="00BA2DD2" w:rsidP="00BA2DD2">
      <w:pPr>
        <w:pStyle w:val="12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от «31» августа 2021 г. № 905/О</w:t>
      </w: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4DC" w:rsidRDefault="004304DC" w:rsidP="0043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DC" w:rsidRPr="004304DC" w:rsidRDefault="004304DC" w:rsidP="004304DC">
      <w:pPr>
        <w:spacing w:after="0" w:line="240" w:lineRule="auto"/>
        <w:ind w:left="1134" w:firstLine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04DC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4304DC" w:rsidRPr="004304DC" w:rsidRDefault="004304DC" w:rsidP="004304DC">
      <w:pPr>
        <w:spacing w:after="0" w:line="240" w:lineRule="auto"/>
        <w:ind w:left="1134" w:firstLine="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учебного</w:t>
      </w:r>
      <w:r w:rsidRPr="004304DC">
        <w:rPr>
          <w:rFonts w:ascii="Times New Roman" w:hAnsi="Times New Roman" w:cs="Times New Roman"/>
          <w:b/>
          <w:sz w:val="72"/>
          <w:szCs w:val="72"/>
        </w:rPr>
        <w:t xml:space="preserve"> курса </w:t>
      </w:r>
      <w:r>
        <w:rPr>
          <w:rFonts w:ascii="Times New Roman" w:hAnsi="Times New Roman" w:cs="Times New Roman"/>
          <w:b/>
          <w:sz w:val="72"/>
          <w:szCs w:val="72"/>
        </w:rPr>
        <w:t>географии</w:t>
      </w:r>
    </w:p>
    <w:p w:rsidR="004304DC" w:rsidRPr="004304DC" w:rsidRDefault="004304DC" w:rsidP="004304DC">
      <w:pPr>
        <w:spacing w:after="0" w:line="240" w:lineRule="auto"/>
        <w:ind w:left="1134" w:firstLine="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5 </w:t>
      </w:r>
      <w:r w:rsidRPr="004304DC">
        <w:rPr>
          <w:rFonts w:ascii="Times New Roman" w:hAnsi="Times New Roman" w:cs="Times New Roman"/>
          <w:b/>
          <w:sz w:val="72"/>
          <w:szCs w:val="72"/>
        </w:rPr>
        <w:t>класса</w:t>
      </w:r>
    </w:p>
    <w:p w:rsidR="004304DC" w:rsidRPr="004304DC" w:rsidRDefault="004304DC" w:rsidP="004304DC">
      <w:pPr>
        <w:spacing w:after="0" w:line="240" w:lineRule="auto"/>
        <w:ind w:left="1134" w:firstLine="142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(1 ч. в </w:t>
      </w:r>
      <w:proofErr w:type="spellStart"/>
      <w:proofErr w:type="gramStart"/>
      <w:r>
        <w:rPr>
          <w:rFonts w:ascii="Times New Roman" w:hAnsi="Times New Roman" w:cs="Times New Roman"/>
          <w:b/>
          <w:sz w:val="72"/>
          <w:szCs w:val="72"/>
        </w:rPr>
        <w:t>нед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>.,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34 часа</w:t>
      </w:r>
      <w:r w:rsidRPr="004304DC">
        <w:rPr>
          <w:rFonts w:ascii="Times New Roman" w:hAnsi="Times New Roman" w:cs="Times New Roman"/>
          <w:b/>
          <w:sz w:val="72"/>
          <w:szCs w:val="72"/>
        </w:rPr>
        <w:t xml:space="preserve"> в год)</w:t>
      </w:r>
    </w:p>
    <w:p w:rsidR="004304DC" w:rsidRDefault="004304DC" w:rsidP="004304D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304DC" w:rsidRDefault="004304DC" w:rsidP="004304D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Учитель: Солодухина Т.В.            </w:t>
      </w: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04DC" w:rsidRPr="005D4F3A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4F3A">
        <w:rPr>
          <w:rFonts w:ascii="Times New Roman" w:hAnsi="Times New Roman" w:cs="Times New Roman"/>
          <w:b/>
          <w:sz w:val="48"/>
          <w:szCs w:val="48"/>
        </w:rPr>
        <w:t>20</w:t>
      </w:r>
      <w:r w:rsidR="00BA2DD2">
        <w:rPr>
          <w:rFonts w:ascii="Times New Roman" w:hAnsi="Times New Roman" w:cs="Times New Roman"/>
          <w:b/>
          <w:sz w:val="48"/>
          <w:szCs w:val="48"/>
        </w:rPr>
        <w:t>21</w:t>
      </w:r>
      <w:r w:rsidRPr="005D4F3A">
        <w:rPr>
          <w:rFonts w:ascii="Times New Roman" w:hAnsi="Times New Roman" w:cs="Times New Roman"/>
          <w:b/>
          <w:sz w:val="48"/>
          <w:szCs w:val="48"/>
        </w:rPr>
        <w:t xml:space="preserve"> – 202</w:t>
      </w:r>
      <w:r w:rsidR="00BA2DD2">
        <w:rPr>
          <w:rFonts w:ascii="Times New Roman" w:hAnsi="Times New Roman" w:cs="Times New Roman"/>
          <w:b/>
          <w:sz w:val="48"/>
          <w:szCs w:val="48"/>
        </w:rPr>
        <w:t>2</w:t>
      </w:r>
      <w:bookmarkStart w:id="0" w:name="_GoBack"/>
      <w:bookmarkEnd w:id="0"/>
    </w:p>
    <w:p w:rsidR="004304DC" w:rsidRPr="005D4F3A" w:rsidRDefault="004304DC" w:rsidP="004304D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4F3A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6B516A" w:rsidRDefault="00FA6885" w:rsidP="004304DC">
      <w:pPr>
        <w:pStyle w:val="ConsPlusNormal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A6885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Планируемые результаты освоения учебного </w:t>
      </w:r>
      <w:r w:rsidR="004304DC">
        <w:rPr>
          <w:rFonts w:ascii="Times New Roman" w:hAnsi="Times New Roman"/>
          <w:b/>
          <w:color w:val="000000"/>
          <w:sz w:val="28"/>
          <w:szCs w:val="24"/>
        </w:rPr>
        <w:t xml:space="preserve">курса 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rPr>
          <w:b/>
          <w:bCs/>
        </w:rPr>
        <w:t>Личностным результатом</w:t>
      </w:r>
      <w:r w:rsidRPr="004304DC">
        <w:rPr>
          <w:rStyle w:val="apple-converted-space"/>
        </w:rPr>
        <w:t> </w:t>
      </w:r>
      <w:r w:rsidRPr="004304DC">
        <w:t>обучения географии является: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формирование всесторонне образованной, инициативной и успешной личности,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Важнейшие личностные результаты обучения географии: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– ценностные ориентации выпускников основной школы, отражающие их индивидуально-личностные позиции: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осознание значимости и общности глобальных проблем человечества.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Предметные результаты (цели предмета)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  <w:rPr>
          <w:b/>
        </w:rPr>
      </w:pPr>
      <w:r w:rsidRPr="004304DC">
        <w:rPr>
          <w:b/>
        </w:rPr>
        <w:t>Метапредметные результаты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эмоционально-ценностное отношение к окружающей среде, необходимости ее сохранения и рационального использования;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патриотизм, любовь к своей местности, своему региону, своей стране;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уважение к истории, культуре, национальным особенностям, традициям и образу жизни других народов, толерантность;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умение формулировать своё отношение к актуальным проблемным ситуациям;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умение толерантно определять своё отношение к разным народам;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умение использовать географические знания для адаптации и созидательной деятельности.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rPr>
          <w:b/>
          <w:bCs/>
        </w:rPr>
        <w:t>Метапредметными результатами</w:t>
      </w:r>
      <w:r w:rsidRPr="004304DC">
        <w:rPr>
          <w:rStyle w:val="apple-converted-space"/>
        </w:rPr>
        <w:t> </w:t>
      </w:r>
      <w:r w:rsidRPr="004304DC">
        <w:t>изучения курса “География” является формирование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rPr>
          <w:rStyle w:val="aa"/>
          <w:rFonts w:eastAsiaTheme="majorEastAsia"/>
        </w:rPr>
        <w:t>Регулятивные УУД: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умения организовывать свою деятельность, определять е? цели и задачи, выбирать средства реализации цели и применять их на практике, оценивать достигнутые результаты. 5–6-й классы;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составлять (индивидуально или в группе) план решения проблемы (выполнения проекта);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работая по плану, сверять свои действия с целью и, при необходимости, исправлять ошибки самостоятельно;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в диалоге с учителем совершенствовать самостоятельно выработанные критерии оценки.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Объяснять роль различных источников географической информации.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Объяснять географические следствия формы, размеров и движения Земли.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Формулировать природные и антропогенные причины изменения окружающей среды.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Выделять, описывать и объяснять существенные признаки географических объектов и явлений.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Находить в различных источниках и анализировать географическую информацию.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lastRenderedPageBreak/>
        <w:t>- Составлять описания различных географических объектов на основе анализа разнообразных источников географической информации.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Определять на карте местоположение географических объектов.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Определять роль результатов выдающихся географических открытий.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Использовать географические знания для осуществления мер по сохранению природы и защите людей от стихийных природных и техногенных явлений.</w:t>
      </w:r>
    </w:p>
    <w:p w:rsidR="004304DC" w:rsidRPr="004304DC" w:rsidRDefault="004304DC" w:rsidP="004304DC">
      <w:pPr>
        <w:pStyle w:val="ab"/>
        <w:shd w:val="clear" w:color="auto" w:fill="FFFFFF"/>
        <w:spacing w:before="0" w:beforeAutospacing="0" w:after="0" w:afterAutospacing="0" w:line="0" w:lineRule="atLeast"/>
        <w:ind w:left="284"/>
      </w:pPr>
      <w:r w:rsidRPr="004304DC">
        <w:t>- Приводить примеры использования и охраны природных ресурсов, адаптации человека к условиям окружающей среды.</w:t>
      </w:r>
    </w:p>
    <w:p w:rsidR="004304DC" w:rsidRDefault="00FA6885" w:rsidP="004304DC">
      <w:pPr>
        <w:spacing w:after="0" w:line="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304D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A6885" w:rsidRPr="004304DC" w:rsidRDefault="00FA6885" w:rsidP="004304DC">
      <w:pPr>
        <w:spacing w:after="0" w:line="0" w:lineRule="atLeast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4304DC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FA6885" w:rsidRPr="004304DC" w:rsidRDefault="00FA6885" w:rsidP="004304D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04DC">
        <w:rPr>
          <w:rFonts w:ascii="Times New Roman" w:hAnsi="Times New Roman" w:cs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FA6885" w:rsidRPr="004304DC" w:rsidRDefault="00FA6885" w:rsidP="004304D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04DC">
        <w:rPr>
          <w:rFonts w:ascii="Times New Roman" w:hAnsi="Times New Roman" w:cs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FA6885" w:rsidRPr="004304DC" w:rsidRDefault="00FA6885" w:rsidP="004304D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04DC">
        <w:rPr>
          <w:rFonts w:ascii="Times New Roman" w:hAnsi="Times New Roman" w:cs="Times New Roman"/>
          <w:sz w:val="24"/>
          <w:szCs w:val="24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FA6885" w:rsidRPr="004304DC" w:rsidRDefault="00FA6885" w:rsidP="004304D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04DC">
        <w:rPr>
          <w:rFonts w:ascii="Times New Roman" w:hAnsi="Times New Roman" w:cs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FA6885" w:rsidRPr="004304DC" w:rsidRDefault="00FA6885" w:rsidP="004304D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04DC">
        <w:rPr>
          <w:rFonts w:ascii="Times New Roman" w:hAnsi="Times New Roman" w:cs="Times New Roman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FA6885" w:rsidRPr="004304DC" w:rsidRDefault="00FA6885" w:rsidP="004304D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04DC">
        <w:rPr>
          <w:rFonts w:ascii="Times New Roman" w:hAnsi="Times New Roman" w:cs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4E6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строить простые планы местности;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FA6885" w:rsidRPr="00BB04E6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A6885" w:rsidRPr="00FA5255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04E6">
        <w:rPr>
          <w:rFonts w:ascii="Times New Roman" w:hAnsi="Times New Roman" w:cs="Times New Roman"/>
          <w:sz w:val="24"/>
          <w:szCs w:val="24"/>
        </w:rPr>
        <w:t xml:space="preserve">- </w:t>
      </w:r>
      <w:r w:rsidRPr="00FA5255">
        <w:rPr>
          <w:rFonts w:ascii="Times New Roman" w:hAnsi="Times New Roman" w:cs="Times New Roman"/>
          <w:sz w:val="24"/>
          <w:szCs w:val="24"/>
        </w:rPr>
        <w:t xml:space="preserve">приводить примеры, показывающие роль географической  науки в решении социально-экономических и </w:t>
      </w:r>
      <w:proofErr w:type="spellStart"/>
      <w:r w:rsidRPr="00FA525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FA5255">
        <w:rPr>
          <w:rFonts w:ascii="Times New Roman" w:hAnsi="Times New Roman" w:cs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FA6885" w:rsidRPr="00FA5255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FA6885" w:rsidRPr="00FA5255" w:rsidRDefault="00FA688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lastRenderedPageBreak/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FA6885" w:rsidRPr="00FA5255" w:rsidRDefault="00FA6885" w:rsidP="00FA5255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B516A" w:rsidRPr="00FA5255" w:rsidRDefault="006B516A" w:rsidP="00FA5255">
      <w:pPr>
        <w:pStyle w:val="ConsPlusNormal"/>
        <w:spacing w:line="0" w:lineRule="atLeast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255">
        <w:rPr>
          <w:rFonts w:ascii="Times New Roman" w:hAnsi="Times New Roman" w:cs="Times New Roman"/>
          <w:b/>
          <w:sz w:val="28"/>
          <w:szCs w:val="24"/>
        </w:rPr>
        <w:t xml:space="preserve"> Содержание учебного предмета, курса.</w:t>
      </w:r>
    </w:p>
    <w:p w:rsidR="00F97396" w:rsidRPr="00FA5255" w:rsidRDefault="003A3379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 xml:space="preserve">Что изучает география (5 часов). 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Мир, в котором мы живем</w:t>
      </w:r>
      <w:r w:rsidRPr="00FA5255">
        <w:rPr>
          <w:rFonts w:ascii="Times New Roman" w:hAnsi="Times New Roman" w:cs="Times New Roman"/>
          <w:sz w:val="24"/>
          <w:szCs w:val="24"/>
        </w:rPr>
        <w:t>. Мир живой и неживой природы. Явления природы. Человек на Земле.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Науки о природе.</w:t>
      </w:r>
      <w:r w:rsidRPr="00FA5255">
        <w:rPr>
          <w:rFonts w:ascii="Times New Roman" w:hAnsi="Times New Roman" w:cs="Times New Roman"/>
          <w:sz w:val="24"/>
          <w:szCs w:val="24"/>
        </w:rPr>
        <w:t xml:space="preserve"> Астрономия. Физика. Химия. География. Биология. Экология.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География — наука о Земле</w:t>
      </w:r>
      <w:r w:rsidRPr="00FA5255">
        <w:rPr>
          <w:rFonts w:ascii="Times New Roman" w:hAnsi="Times New Roman" w:cs="Times New Roman"/>
          <w:i/>
          <w:sz w:val="24"/>
          <w:szCs w:val="24"/>
        </w:rPr>
        <w:t>.</w:t>
      </w:r>
      <w:r w:rsidRPr="00FA5255">
        <w:rPr>
          <w:rFonts w:ascii="Times New Roman" w:hAnsi="Times New Roman" w:cs="Times New Roman"/>
          <w:sz w:val="24"/>
          <w:szCs w:val="24"/>
        </w:rPr>
        <w:t xml:space="preserve"> Физическая и социально-экономическая география— два основных раздела географии.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Как люди открывали Землю (5ч)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Географические открытия древности и Средневековья</w:t>
      </w:r>
      <w:r w:rsidRPr="00FA5255">
        <w:rPr>
          <w:rFonts w:ascii="Times New Roman" w:hAnsi="Times New Roman" w:cs="Times New Roman"/>
          <w:sz w:val="24"/>
          <w:szCs w:val="24"/>
        </w:rPr>
        <w:t>. Плавания финикийцев. Великие географы древности.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Географические открытия Средневековья.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Открытия русских путешественников</w:t>
      </w:r>
      <w:r w:rsidRPr="00FA5255">
        <w:rPr>
          <w:rFonts w:ascii="Times New Roman" w:hAnsi="Times New Roman" w:cs="Times New Roman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</w:p>
    <w:p w:rsidR="00EE6A95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Практические работы № 1</w:t>
      </w:r>
      <w:r w:rsidR="00675C37" w:rsidRPr="00FA5255">
        <w:rPr>
          <w:rFonts w:ascii="Times New Roman" w:hAnsi="Times New Roman" w:cs="Times New Roman"/>
          <w:b/>
          <w:sz w:val="24"/>
          <w:szCs w:val="24"/>
        </w:rPr>
        <w:t>.</w:t>
      </w:r>
      <w:r w:rsidR="00675C37" w:rsidRPr="00FA5255">
        <w:rPr>
          <w:rFonts w:ascii="Times New Roman" w:hAnsi="Times New Roman" w:cs="Times New Roman"/>
          <w:sz w:val="24"/>
          <w:szCs w:val="24"/>
        </w:rPr>
        <w:t xml:space="preserve"> Составление простейших географических описаний объектов и явлений </w:t>
      </w:r>
      <w:r w:rsidR="00EE6A95" w:rsidRPr="00FA5255">
        <w:rPr>
          <w:rFonts w:ascii="Times New Roman" w:hAnsi="Times New Roman" w:cs="Times New Roman"/>
          <w:sz w:val="24"/>
          <w:szCs w:val="24"/>
        </w:rPr>
        <w:t>живой и неживой природы.</w:t>
      </w:r>
    </w:p>
    <w:p w:rsidR="00031223" w:rsidRPr="00FA5255" w:rsidRDefault="00EE6A9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№ </w:t>
      </w:r>
      <w:r w:rsidR="00031223" w:rsidRPr="00FA5255">
        <w:rPr>
          <w:rFonts w:ascii="Times New Roman" w:hAnsi="Times New Roman" w:cs="Times New Roman"/>
          <w:sz w:val="24"/>
          <w:szCs w:val="24"/>
        </w:rPr>
        <w:t>2.</w:t>
      </w:r>
      <w:r w:rsidR="00FC2A63" w:rsidRPr="00FA5255">
        <w:rPr>
          <w:rFonts w:ascii="Times New Roman" w:hAnsi="Times New Roman" w:cs="Times New Roman"/>
          <w:sz w:val="24"/>
          <w:szCs w:val="24"/>
        </w:rPr>
        <w:t xml:space="preserve"> Как люди открывали Землю</w:t>
      </w:r>
      <w:r w:rsidR="00675C37" w:rsidRPr="00FA5255">
        <w:rPr>
          <w:rFonts w:ascii="Times New Roman" w:hAnsi="Times New Roman" w:cs="Times New Roman"/>
          <w:sz w:val="24"/>
          <w:szCs w:val="24"/>
        </w:rPr>
        <w:t>.</w:t>
      </w:r>
    </w:p>
    <w:p w:rsidR="003B04A1" w:rsidRPr="00FA5255" w:rsidRDefault="003B04A1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Земля во Вселенной (9ч)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Как древние люди представляли себе Вселенную</w:t>
      </w:r>
      <w:r w:rsidRPr="00FA5255">
        <w:rPr>
          <w:rFonts w:ascii="Times New Roman" w:hAnsi="Times New Roman" w:cs="Times New Roman"/>
          <w:sz w:val="24"/>
          <w:szCs w:val="24"/>
        </w:rPr>
        <w:t>.Что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Изучение Вселенной: от Коперника до наших дней.</w:t>
      </w:r>
      <w:r w:rsidRPr="00FA5255">
        <w:rPr>
          <w:rFonts w:ascii="Times New Roman" w:hAnsi="Times New Roman" w:cs="Times New Roman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Соседи Солнца</w:t>
      </w:r>
      <w:r w:rsidRPr="00FA5255">
        <w:rPr>
          <w:rFonts w:ascii="Times New Roman" w:hAnsi="Times New Roman" w:cs="Times New Roman"/>
          <w:sz w:val="24"/>
          <w:szCs w:val="24"/>
        </w:rPr>
        <w:t xml:space="preserve">. Планеты земной группы. </w:t>
      </w:r>
      <w:proofErr w:type="spellStart"/>
      <w:r w:rsidRPr="00FA5255">
        <w:rPr>
          <w:rFonts w:ascii="Times New Roman" w:hAnsi="Times New Roman" w:cs="Times New Roman"/>
          <w:sz w:val="24"/>
          <w:szCs w:val="24"/>
        </w:rPr>
        <w:t>Меркурий.Венера</w:t>
      </w:r>
      <w:proofErr w:type="spellEnd"/>
      <w:r w:rsidRPr="00FA5255">
        <w:rPr>
          <w:rFonts w:ascii="Times New Roman" w:hAnsi="Times New Roman" w:cs="Times New Roman"/>
          <w:sz w:val="24"/>
          <w:szCs w:val="24"/>
        </w:rPr>
        <w:t>. Земля. Марс.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Планеты-гиганты и маленький Плутон</w:t>
      </w:r>
      <w:r w:rsidRPr="00FA5255">
        <w:rPr>
          <w:rFonts w:ascii="Times New Roman" w:hAnsi="Times New Roman" w:cs="Times New Roman"/>
          <w:sz w:val="24"/>
          <w:szCs w:val="24"/>
        </w:rPr>
        <w:t>. Юпитер. Сатурн. Уран и Нептун. Плутон.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Астероиды. Кометы. Метеоры. Метеориты</w:t>
      </w:r>
      <w:r w:rsidRPr="00FA5255">
        <w:rPr>
          <w:rFonts w:ascii="Times New Roman" w:hAnsi="Times New Roman" w:cs="Times New Roman"/>
          <w:sz w:val="24"/>
          <w:szCs w:val="24"/>
        </w:rPr>
        <w:t>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Мир звезд</w:t>
      </w:r>
      <w:r w:rsidRPr="00FA5255">
        <w:rPr>
          <w:rFonts w:ascii="Times New Roman" w:hAnsi="Times New Roman" w:cs="Times New Roman"/>
          <w:sz w:val="24"/>
          <w:szCs w:val="24"/>
        </w:rPr>
        <w:t>. Солнце. Многообразие звезд. Созвездия.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Уникальная планета— Земля</w:t>
      </w:r>
      <w:r w:rsidRPr="00FA5255">
        <w:rPr>
          <w:rFonts w:ascii="Times New Roman" w:hAnsi="Times New Roman" w:cs="Times New Roman"/>
          <w:sz w:val="24"/>
          <w:szCs w:val="24"/>
        </w:rPr>
        <w:t>. Земля— планета жизни: благоприятная температура, наличие воды и воздуха, почвы.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Современные исследования космоса</w:t>
      </w:r>
      <w:r w:rsidRPr="00FA5255">
        <w:rPr>
          <w:rFonts w:ascii="Times New Roman" w:hAnsi="Times New Roman" w:cs="Times New Roman"/>
          <w:sz w:val="24"/>
          <w:szCs w:val="24"/>
        </w:rPr>
        <w:t>. Вклад отечественных ученых К.Э.Циолковского, С.П.Королева в развитие космонавтики. Первый космонавт Земли— Ю.А.Гагарин.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3921F5" w:rsidRPr="00FA5255">
        <w:rPr>
          <w:rFonts w:ascii="Times New Roman" w:hAnsi="Times New Roman" w:cs="Times New Roman"/>
          <w:b/>
          <w:sz w:val="24"/>
          <w:szCs w:val="24"/>
        </w:rPr>
        <w:t>изображений поверхности Земли (5</w:t>
      </w:r>
      <w:r w:rsidRPr="00FA5255">
        <w:rPr>
          <w:rFonts w:ascii="Times New Roman" w:hAnsi="Times New Roman" w:cs="Times New Roman"/>
          <w:b/>
          <w:sz w:val="24"/>
          <w:szCs w:val="24"/>
        </w:rPr>
        <w:t>ч)</w:t>
      </w:r>
    </w:p>
    <w:p w:rsidR="00F0719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Стороны горизонта.</w:t>
      </w:r>
      <w:r w:rsidRPr="00FA5255">
        <w:rPr>
          <w:rFonts w:ascii="Times New Roman" w:hAnsi="Times New Roman" w:cs="Times New Roman"/>
          <w:sz w:val="24"/>
          <w:szCs w:val="24"/>
        </w:rPr>
        <w:t xml:space="preserve"> Горизонт. Стороны горизонта. </w:t>
      </w:r>
    </w:p>
    <w:p w:rsidR="00F0719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Ориентирование</w:t>
      </w:r>
      <w:r w:rsidRPr="00FA5255">
        <w:rPr>
          <w:rFonts w:ascii="Times New Roman" w:hAnsi="Times New Roman" w:cs="Times New Roman"/>
          <w:sz w:val="24"/>
          <w:szCs w:val="24"/>
        </w:rPr>
        <w:t xml:space="preserve">. Компас. Ориентирование по Солнцу. Ориентирование по звездам. Ориентирование по </w:t>
      </w:r>
      <w:proofErr w:type="spellStart"/>
      <w:r w:rsidRPr="00FA5255">
        <w:rPr>
          <w:rFonts w:ascii="Times New Roman" w:hAnsi="Times New Roman" w:cs="Times New Roman"/>
          <w:sz w:val="24"/>
          <w:szCs w:val="24"/>
        </w:rPr>
        <w:t>местнымпризнакам</w:t>
      </w:r>
      <w:proofErr w:type="spellEnd"/>
      <w:r w:rsidRPr="00FA5255">
        <w:rPr>
          <w:rFonts w:ascii="Times New Roman" w:hAnsi="Times New Roman" w:cs="Times New Roman"/>
          <w:sz w:val="24"/>
          <w:szCs w:val="24"/>
        </w:rPr>
        <w:t>.</w:t>
      </w:r>
    </w:p>
    <w:p w:rsidR="00EE6A95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План местности и географическая карта</w:t>
      </w:r>
      <w:r w:rsidRPr="00FA5255">
        <w:rPr>
          <w:rFonts w:ascii="Times New Roman" w:hAnsi="Times New Roman" w:cs="Times New Roman"/>
          <w:sz w:val="24"/>
          <w:szCs w:val="24"/>
        </w:rPr>
        <w:t>. Изображение земной поверхности в древности</w:t>
      </w:r>
      <w:r w:rsidRPr="00FA5255">
        <w:rPr>
          <w:rFonts w:ascii="Times New Roman" w:hAnsi="Times New Roman" w:cs="Times New Roman"/>
          <w:b/>
          <w:sz w:val="24"/>
          <w:szCs w:val="24"/>
        </w:rPr>
        <w:t>.</w:t>
      </w:r>
    </w:p>
    <w:p w:rsidR="00EE6A95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Практические работы № 3</w:t>
      </w:r>
      <w:r w:rsidR="00675C37" w:rsidRPr="00FA5255">
        <w:rPr>
          <w:rFonts w:ascii="Times New Roman" w:hAnsi="Times New Roman" w:cs="Times New Roman"/>
          <w:sz w:val="24"/>
          <w:szCs w:val="24"/>
        </w:rPr>
        <w:t xml:space="preserve">Ориентирование по </w:t>
      </w:r>
      <w:r w:rsidR="00A75719" w:rsidRPr="00FA5255">
        <w:rPr>
          <w:rFonts w:ascii="Times New Roman" w:hAnsi="Times New Roman" w:cs="Times New Roman"/>
          <w:sz w:val="24"/>
          <w:szCs w:val="24"/>
        </w:rPr>
        <w:t>компасу.</w:t>
      </w:r>
    </w:p>
    <w:p w:rsidR="00031223" w:rsidRPr="00FA5255" w:rsidRDefault="00EE6A95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№ </w:t>
      </w:r>
      <w:r w:rsidR="00031223" w:rsidRPr="00FA5255">
        <w:rPr>
          <w:rFonts w:ascii="Times New Roman" w:hAnsi="Times New Roman" w:cs="Times New Roman"/>
          <w:b/>
          <w:sz w:val="24"/>
          <w:szCs w:val="24"/>
        </w:rPr>
        <w:t>4</w:t>
      </w:r>
      <w:r w:rsidR="00675C37" w:rsidRPr="00FA5255">
        <w:rPr>
          <w:rFonts w:ascii="Times New Roman" w:hAnsi="Times New Roman" w:cs="Times New Roman"/>
          <w:sz w:val="24"/>
          <w:szCs w:val="24"/>
        </w:rPr>
        <w:t>Самостоятельное построение простейшего плана</w:t>
      </w:r>
      <w:r w:rsidRPr="00FA5255">
        <w:rPr>
          <w:rFonts w:ascii="Times New Roman" w:hAnsi="Times New Roman" w:cs="Times New Roman"/>
          <w:sz w:val="24"/>
          <w:szCs w:val="24"/>
        </w:rPr>
        <w:t>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Природа Земли (10ч)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Как возникла Земля</w:t>
      </w:r>
      <w:r w:rsidRPr="00FA5255">
        <w:rPr>
          <w:rFonts w:ascii="Times New Roman" w:hAnsi="Times New Roman" w:cs="Times New Roman"/>
          <w:sz w:val="24"/>
          <w:szCs w:val="24"/>
        </w:rPr>
        <w:t>. Гипотезы Ж.Бюффона,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И.Канта, П.Лапласа, Дж.Джинса, О.Ю.Шмидта. Современные представления о возникновении Солнца и планет.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Внутреннее строение Земли</w:t>
      </w:r>
      <w:r w:rsidRPr="00FA5255">
        <w:rPr>
          <w:rFonts w:ascii="Times New Roman" w:hAnsi="Times New Roman" w:cs="Times New Roman"/>
          <w:sz w:val="24"/>
          <w:szCs w:val="24"/>
        </w:rPr>
        <w:t>. Что у Земли внутри? Горные породы и минералы. Движение земной коры.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lastRenderedPageBreak/>
        <w:t>Землетрясения и вулканы</w:t>
      </w:r>
      <w:r w:rsidRPr="00FA5255">
        <w:rPr>
          <w:rFonts w:ascii="Times New Roman" w:hAnsi="Times New Roman" w:cs="Times New Roman"/>
          <w:sz w:val="24"/>
          <w:szCs w:val="24"/>
        </w:rPr>
        <w:t>. Землетрясения. Вулканы. В царстве беспокойной земли и огнедышащих гор.</w:t>
      </w:r>
    </w:p>
    <w:p w:rsidR="00675C37" w:rsidRPr="00FA5255" w:rsidRDefault="00675C37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Практическая работа №5.</w:t>
      </w:r>
      <w:r w:rsidRPr="00FA5255">
        <w:rPr>
          <w:rFonts w:ascii="Times New Roman" w:hAnsi="Times New Roman" w:cs="Times New Roman"/>
          <w:sz w:val="24"/>
          <w:szCs w:val="24"/>
        </w:rPr>
        <w:t xml:space="preserve">  Обозначение на контурной карте районов землетрясений и крупнейших вулканов</w:t>
      </w:r>
      <w:r w:rsidR="00EE6A95" w:rsidRPr="00FA5255">
        <w:rPr>
          <w:rFonts w:ascii="Times New Roman" w:hAnsi="Times New Roman" w:cs="Times New Roman"/>
          <w:sz w:val="24"/>
          <w:szCs w:val="24"/>
        </w:rPr>
        <w:t>.</w:t>
      </w:r>
    </w:p>
    <w:p w:rsidR="00EE6A95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Путешествие по материкам</w:t>
      </w:r>
      <w:r w:rsidRPr="00FA5255">
        <w:rPr>
          <w:rFonts w:ascii="Times New Roman" w:hAnsi="Times New Roman" w:cs="Times New Roman"/>
          <w:sz w:val="24"/>
          <w:szCs w:val="24"/>
        </w:rPr>
        <w:t>. Евразия. Африка. Северная Америка. Южная Америка. Австралия. Антарктида. Острова.</w:t>
      </w:r>
    </w:p>
    <w:p w:rsidR="00EE6A95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Вода на Земле</w:t>
      </w:r>
      <w:r w:rsidRPr="00FA5255">
        <w:rPr>
          <w:rFonts w:ascii="Times New Roman" w:hAnsi="Times New Roman" w:cs="Times New Roman"/>
          <w:sz w:val="24"/>
          <w:szCs w:val="24"/>
        </w:rPr>
        <w:t>. Состав гидросферы. Мировой океан. Воды суши. Вода в атмосфере.</w:t>
      </w:r>
    </w:p>
    <w:p w:rsidR="00031223" w:rsidRPr="00FA5255" w:rsidRDefault="00675C37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№6. </w:t>
      </w:r>
      <w:r w:rsidRPr="00FA5255">
        <w:rPr>
          <w:rFonts w:ascii="Times New Roman" w:hAnsi="Times New Roman" w:cs="Times New Roman"/>
          <w:sz w:val="24"/>
          <w:szCs w:val="24"/>
        </w:rPr>
        <w:t>Используя карту полушарий и карту океанов в атласе, составьте описание океанов</w:t>
      </w:r>
      <w:r w:rsidR="00EE6A95" w:rsidRPr="00FA5255">
        <w:rPr>
          <w:rFonts w:ascii="Times New Roman" w:hAnsi="Times New Roman" w:cs="Times New Roman"/>
          <w:sz w:val="24"/>
          <w:szCs w:val="24"/>
        </w:rPr>
        <w:t>.</w:t>
      </w:r>
    </w:p>
    <w:p w:rsidR="00EE6A95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Воздушная одежда Земли</w:t>
      </w:r>
      <w:r w:rsidRPr="00FA5255">
        <w:rPr>
          <w:rFonts w:ascii="Times New Roman" w:hAnsi="Times New Roman" w:cs="Times New Roman"/>
          <w:sz w:val="24"/>
          <w:szCs w:val="24"/>
        </w:rPr>
        <w:t>. Состав атмосферы. Движение воздуха. Облака. Явления в атмосфере. Погода. Климат. Беспокойная атмосфера.</w:t>
      </w:r>
    </w:p>
    <w:p w:rsidR="00031223" w:rsidRPr="00FA5255" w:rsidRDefault="00675C37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  <w:r w:rsidRPr="00FA5255">
        <w:rPr>
          <w:rFonts w:ascii="Times New Roman" w:hAnsi="Times New Roman" w:cs="Times New Roman"/>
          <w:sz w:val="24"/>
          <w:szCs w:val="24"/>
        </w:rPr>
        <w:t>. Составление карты стихийных природных явлений.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Живая оболочка Земли</w:t>
      </w:r>
      <w:r w:rsidRPr="00FA5255">
        <w:rPr>
          <w:rFonts w:ascii="Times New Roman" w:hAnsi="Times New Roman" w:cs="Times New Roman"/>
          <w:sz w:val="24"/>
          <w:szCs w:val="24"/>
        </w:rPr>
        <w:t>. Понятие о биосфере. Жизнь на Земле.</w:t>
      </w:r>
    </w:p>
    <w:p w:rsidR="00031223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Почва — особое природное тело</w:t>
      </w:r>
      <w:r w:rsidRPr="00FA5255">
        <w:rPr>
          <w:rFonts w:ascii="Times New Roman" w:hAnsi="Times New Roman" w:cs="Times New Roman"/>
          <w:sz w:val="24"/>
          <w:szCs w:val="24"/>
        </w:rPr>
        <w:t>. Почва, ее состав и свойства. Образование почвы. Значение почвы.</w:t>
      </w:r>
    </w:p>
    <w:p w:rsidR="001557FD" w:rsidRPr="00FA5255" w:rsidRDefault="00031223" w:rsidP="00FA5255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i/>
          <w:sz w:val="24"/>
          <w:szCs w:val="24"/>
        </w:rPr>
        <w:t>Человек и природа</w:t>
      </w:r>
      <w:r w:rsidRPr="00FA5255">
        <w:rPr>
          <w:rFonts w:ascii="Times New Roman" w:hAnsi="Times New Roman" w:cs="Times New Roman"/>
          <w:sz w:val="24"/>
          <w:szCs w:val="24"/>
        </w:rPr>
        <w:t>. Воздействие человека на природу. Как сберечь природу?</w:t>
      </w:r>
    </w:p>
    <w:p w:rsidR="0049589D" w:rsidRPr="00FA5255" w:rsidRDefault="0049589D" w:rsidP="00FA525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FA5255"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993"/>
        <w:gridCol w:w="6378"/>
        <w:gridCol w:w="3118"/>
      </w:tblGrid>
      <w:tr w:rsidR="006F290C" w:rsidRPr="00FA5255" w:rsidTr="004304DC">
        <w:trPr>
          <w:trHeight w:val="543"/>
        </w:trPr>
        <w:tc>
          <w:tcPr>
            <w:tcW w:w="993" w:type="dxa"/>
          </w:tcPr>
          <w:p w:rsidR="006F290C" w:rsidRPr="00FA5255" w:rsidRDefault="006F290C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378" w:type="dxa"/>
          </w:tcPr>
          <w:p w:rsidR="006F290C" w:rsidRPr="00FA5255" w:rsidRDefault="006F290C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118" w:type="dxa"/>
          </w:tcPr>
          <w:p w:rsidR="006F290C" w:rsidRPr="00FA5255" w:rsidRDefault="006F290C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C21BE" w:rsidRPr="00FA5255" w:rsidTr="004304DC">
        <w:trPr>
          <w:trHeight w:val="270"/>
        </w:trPr>
        <w:tc>
          <w:tcPr>
            <w:tcW w:w="993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C21BE" w:rsidRPr="00FA5255" w:rsidRDefault="00EC21B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география</w:t>
            </w:r>
          </w:p>
        </w:tc>
        <w:tc>
          <w:tcPr>
            <w:tcW w:w="3118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1BE" w:rsidRPr="00FA5255" w:rsidTr="004304DC">
        <w:trPr>
          <w:trHeight w:val="270"/>
        </w:trPr>
        <w:tc>
          <w:tcPr>
            <w:tcW w:w="993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EC21BE" w:rsidRPr="00FA5255" w:rsidRDefault="00EC21B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Как люди открывали Землю.</w:t>
            </w:r>
          </w:p>
        </w:tc>
        <w:tc>
          <w:tcPr>
            <w:tcW w:w="3118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1BE" w:rsidRPr="00FA5255" w:rsidTr="004304DC">
        <w:trPr>
          <w:trHeight w:val="259"/>
        </w:trPr>
        <w:tc>
          <w:tcPr>
            <w:tcW w:w="993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EC21BE" w:rsidRPr="00FA5255" w:rsidRDefault="00EC21B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Земля во вселенной.</w:t>
            </w:r>
          </w:p>
        </w:tc>
        <w:tc>
          <w:tcPr>
            <w:tcW w:w="3118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21BE" w:rsidRPr="00FA5255" w:rsidTr="004304DC">
        <w:trPr>
          <w:trHeight w:val="270"/>
        </w:trPr>
        <w:tc>
          <w:tcPr>
            <w:tcW w:w="993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EC21BE" w:rsidRPr="00FA5255" w:rsidRDefault="00EC21B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Виды изображений поверхности Земли</w:t>
            </w:r>
          </w:p>
        </w:tc>
        <w:tc>
          <w:tcPr>
            <w:tcW w:w="3118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1BE" w:rsidRPr="00FA5255" w:rsidTr="004304DC">
        <w:trPr>
          <w:trHeight w:val="270"/>
        </w:trPr>
        <w:tc>
          <w:tcPr>
            <w:tcW w:w="993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EC21BE" w:rsidRPr="00FA5255" w:rsidRDefault="00EC21B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земли.</w:t>
            </w:r>
          </w:p>
        </w:tc>
        <w:tc>
          <w:tcPr>
            <w:tcW w:w="3118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21BE" w:rsidRPr="00FA5255" w:rsidTr="004304DC">
        <w:trPr>
          <w:trHeight w:val="259"/>
        </w:trPr>
        <w:tc>
          <w:tcPr>
            <w:tcW w:w="993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C21BE" w:rsidRPr="00FA5255" w:rsidRDefault="00EC21BE" w:rsidP="00FA525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BE" w:rsidRPr="00FA5255" w:rsidTr="004304DC">
        <w:trPr>
          <w:trHeight w:val="280"/>
        </w:trPr>
        <w:tc>
          <w:tcPr>
            <w:tcW w:w="993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78" w:type="dxa"/>
          </w:tcPr>
          <w:p w:rsidR="00EC21BE" w:rsidRPr="00FA5255" w:rsidRDefault="00EC21BE" w:rsidP="00FA525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21BE" w:rsidRPr="00FA5255" w:rsidRDefault="00EC21BE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157FD" w:rsidRPr="00FA5255" w:rsidRDefault="008157FD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4DC" w:rsidRPr="00FA5255" w:rsidRDefault="004304DC" w:rsidP="00FA525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4304DC" w:rsidRPr="00FA5255" w:rsidSect="004304DC">
          <w:pgSz w:w="11906" w:h="16838"/>
          <w:pgMar w:top="1134" w:right="567" w:bottom="1134" w:left="568" w:header="708" w:footer="708" w:gutter="0"/>
          <w:cols w:space="708"/>
          <w:docGrid w:linePitch="360"/>
        </w:sectPr>
      </w:pPr>
    </w:p>
    <w:p w:rsidR="000D651F" w:rsidRDefault="003921F5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Календарно - т</w:t>
      </w:r>
      <w:r w:rsidR="000D651F" w:rsidRPr="00FA52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ематическое планирование</w:t>
      </w:r>
      <w:r w:rsidR="004304DC" w:rsidRPr="00FA52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5 класс (1ч. в </w:t>
      </w:r>
      <w:proofErr w:type="spellStart"/>
      <w:proofErr w:type="gramStart"/>
      <w:r w:rsidR="004304DC" w:rsidRPr="00FA52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нед</w:t>
      </w:r>
      <w:proofErr w:type="spellEnd"/>
      <w:r w:rsidR="004304DC" w:rsidRPr="00FA52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.,</w:t>
      </w:r>
      <w:proofErr w:type="gramEnd"/>
      <w:r w:rsidR="004304DC" w:rsidRPr="00FA52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34 часа в год)</w:t>
      </w:r>
    </w:p>
    <w:p w:rsidR="009F1E93" w:rsidRPr="00FA5255" w:rsidRDefault="009F1E93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8157FD">
        <w:rPr>
          <w:rFonts w:ascii="Times New Roman" w:hAnsi="Times New Roman" w:cs="Times New Roman"/>
          <w:sz w:val="24"/>
          <w:szCs w:val="24"/>
        </w:rPr>
        <w:t>Геог</w:t>
      </w:r>
      <w:r>
        <w:rPr>
          <w:rFonts w:ascii="Times New Roman" w:hAnsi="Times New Roman" w:cs="Times New Roman"/>
          <w:sz w:val="24"/>
          <w:szCs w:val="24"/>
        </w:rPr>
        <w:t xml:space="preserve">рафия. Начальный курс. 5 класс </w:t>
      </w:r>
      <w:r w:rsidRPr="008157FD">
        <w:rPr>
          <w:rFonts w:ascii="Times New Roman" w:hAnsi="Times New Roman" w:cs="Times New Roman"/>
          <w:sz w:val="24"/>
          <w:szCs w:val="24"/>
        </w:rPr>
        <w:t>(авторы А. А. Плешаков, В. И. Сонин, И. И. Баринова</w:t>
      </w:r>
    </w:p>
    <w:tbl>
      <w:tblPr>
        <w:tblW w:w="1606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702"/>
        <w:gridCol w:w="583"/>
        <w:gridCol w:w="1137"/>
        <w:gridCol w:w="142"/>
        <w:gridCol w:w="995"/>
        <w:gridCol w:w="142"/>
        <w:gridCol w:w="2270"/>
        <w:gridCol w:w="1422"/>
        <w:gridCol w:w="1838"/>
        <w:gridCol w:w="9"/>
        <w:gridCol w:w="2133"/>
        <w:gridCol w:w="2419"/>
        <w:gridCol w:w="711"/>
      </w:tblGrid>
      <w:tr w:rsidR="00EE796B" w:rsidRPr="00FA5255" w:rsidTr="008A022F">
        <w:trPr>
          <w:trHeight w:val="30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ind w:right="-10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Способы и средства</w:t>
            </w:r>
          </w:p>
          <w:p w:rsidR="00EE796B" w:rsidRPr="00FA5255" w:rsidRDefault="00EE796B" w:rsidP="00FA525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EE796B" w:rsidRPr="00FA5255" w:rsidRDefault="00EE796B" w:rsidP="00FA5255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Развитие УУД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EE796B" w:rsidRPr="00FA5255" w:rsidTr="008A022F">
        <w:trPr>
          <w:trHeight w:val="1594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EE796B" w:rsidRPr="00FA5255" w:rsidRDefault="00EE796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4DC" w:rsidRPr="00FA5255" w:rsidTr="004304DC">
        <w:trPr>
          <w:trHeight w:val="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4DC" w:rsidRPr="00FA5255" w:rsidRDefault="004304DC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4DC" w:rsidRPr="00FA5255" w:rsidRDefault="004304DC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04DC" w:rsidRPr="00FA5255" w:rsidRDefault="004304DC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4DC" w:rsidRPr="00FA5255" w:rsidRDefault="004304DC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1: </w:t>
            </w:r>
            <w:r w:rsidRPr="00FA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изучает география (5 ч)</w:t>
            </w:r>
          </w:p>
        </w:tc>
      </w:tr>
      <w:tr w:rsidR="003F4E1D" w:rsidRPr="00FA5255" w:rsidTr="008A022F">
        <w:trPr>
          <w:trHeight w:val="841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в котором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4E1D" w:rsidRPr="00FA5255" w:rsidRDefault="004C5A5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атлас, рабочая тетрадь, презентация, физическая карта </w:t>
            </w:r>
            <w:proofErr w:type="spellStart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полушарий.электронное</w:t>
            </w:r>
            <w:proofErr w:type="spellEnd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живой и неживой природе, их процессах, объектах и явлениях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природы. Человек на Земле.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знать объекты живой и неживой природы, их отличительные признаки.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текстом, выделять в нем главное.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географии.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</w:t>
            </w:r>
          </w:p>
        </w:tc>
      </w:tr>
      <w:tr w:rsidR="003F4E1D" w:rsidRPr="00FA5255" w:rsidTr="008A022F">
        <w:trPr>
          <w:trHeight w:val="571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природе.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96B" w:rsidRPr="00FA5255" w:rsidRDefault="00EE796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о естественных науках, процессах, объектах и явлениях, изучением которых они </w:t>
            </w:r>
            <w:proofErr w:type="spellStart"/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занимаются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.Астрономия</w:t>
            </w:r>
            <w:proofErr w:type="spellEnd"/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Физика. Химия. География. Биология. 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наук о природе.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знать объекты изучения естественных наук, в том числе географии.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правила работы в кабинете географии.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текстом, выделять в нем главное.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географии.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</w:t>
            </w:r>
          </w:p>
        </w:tc>
      </w:tr>
      <w:tr w:rsidR="00D939DB" w:rsidRPr="00FA5255" w:rsidTr="008A022F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9DB" w:rsidRPr="00FA5255" w:rsidRDefault="00D939DB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География— наука о Земле.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5в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9DB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Учебник, физическая </w:t>
            </w:r>
            <w:r w:rsidRPr="00FA52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карта </w:t>
            </w:r>
            <w:proofErr w:type="spellStart"/>
            <w:r w:rsidRPr="00FA5255">
              <w:rPr>
                <w:rFonts w:ascii="Times New Roman" w:hAnsi="Times New Roman" w:cs="Times New Roman"/>
                <w:sz w:val="24"/>
                <w:szCs w:val="28"/>
              </w:rPr>
              <w:t>мира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9DB" w:rsidRPr="00FA5255" w:rsidRDefault="00D939DB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и социально-экономическая география— два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раздела</w:t>
            </w:r>
          </w:p>
          <w:p w:rsidR="00D939DB" w:rsidRPr="00FA5255" w:rsidRDefault="00D939DB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D939DB" w:rsidRPr="00FA5255" w:rsidRDefault="00D939DB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схемы географических наук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9DB" w:rsidRPr="00FA5255" w:rsidRDefault="00D939DB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приемов работы с учебником и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электронным приложением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9DB" w:rsidRPr="00FA5255" w:rsidRDefault="00D939DB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учебником и электронным</w:t>
            </w:r>
          </w:p>
          <w:p w:rsidR="00D939DB" w:rsidRPr="00FA5255" w:rsidRDefault="00D939DB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приложением,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презентацией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Учебно-познавательный интерес к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9DB" w:rsidRPr="00FA5255" w:rsidRDefault="00D939DB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</w:t>
            </w:r>
          </w:p>
        </w:tc>
      </w:tr>
      <w:tr w:rsidR="00EE21EA" w:rsidRPr="00FA5255" w:rsidTr="008A022F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proofErr w:type="spellStart"/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</w:t>
            </w:r>
            <w:proofErr w:type="spellEnd"/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-ких исследований.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A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hAnsi="Times New Roman" w:cs="Times New Roman"/>
                <w:sz w:val="24"/>
                <w:szCs w:val="28"/>
              </w:rPr>
              <w:t>Учебник, физическая карта мира, атлас</w:t>
            </w:r>
            <w:r w:rsidR="00EE5216" w:rsidRPr="00FA525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особенностей различных методов исследования и правил их использования при изучении географических объектов и явлений. Формирование и коррекция навыков и умений обобщения тематического материала, работы с различными контрольно-измерительными материалами.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описания учебного кабинета географии.</w:t>
            </w: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перечня источников географической информации, используемых на уроках.</w:t>
            </w: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наблюдений за погодой. 4.Решение тестовых заданий.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Давать определение понятию картография.</w:t>
            </w:r>
          </w:p>
          <w:p w:rsidR="00EE21EA" w:rsidRPr="00FA5255" w:rsidRDefault="00EE21EA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Называть  методы географических </w:t>
            </w:r>
            <w:proofErr w:type="spellStart"/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исследований</w:t>
            </w:r>
            <w:r w:rsidRPr="00FA52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Земли</w:t>
            </w:r>
            <w:proofErr w:type="spellEnd"/>
            <w:r w:rsidRPr="00FA52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EE21EA" w:rsidRPr="00FA5255" w:rsidRDefault="00EE21EA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2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Распознавать отличии методов географических исследований. Выявлять источники географических знаний. Выделять существенные признаки и особенности тематического материала. Знать правила работы с контрольно-измерительными материалами </w:t>
            </w:r>
            <w:r w:rsidRPr="00FA52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по географии.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Слуховое восприятие текстов. Умение работать с различными источниками информации.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значимости научного исследования природы, населения и хозяйства.</w:t>
            </w:r>
          </w:p>
          <w:p w:rsidR="00EE21EA" w:rsidRPr="00FA5255" w:rsidRDefault="00EE21EA" w:rsidP="00FA5255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и значения географических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</w:p>
        </w:tc>
      </w:tr>
      <w:tr w:rsidR="00EE21EA" w:rsidRPr="00FA5255" w:rsidTr="008A022F">
        <w:trPr>
          <w:trHeight w:val="138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разделу</w:t>
            </w:r>
          </w:p>
          <w:p w:rsidR="00EE21EA" w:rsidRPr="00FA5255" w:rsidRDefault="00EE21EA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география».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A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hAnsi="Times New Roman" w:cs="Times New Roman"/>
                <w:sz w:val="24"/>
                <w:szCs w:val="28"/>
              </w:rPr>
              <w:t>Учебник, физическая карта мира, атлас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систематизировать знания о науках, изучающих природу.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заданий.</w:t>
            </w:r>
          </w:p>
          <w:p w:rsidR="00397C4F" w:rsidRPr="00FA5255" w:rsidRDefault="00397C4F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учителя. Работа</w:t>
            </w: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учебником, атласом.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значимости разных наук, изучающих природу.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DC" w:rsidRPr="00FA5255" w:rsidTr="004304DC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4DC" w:rsidRPr="00FA5255" w:rsidRDefault="004304DC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4DC" w:rsidRPr="00FA5255" w:rsidRDefault="004304DC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04DC" w:rsidRPr="00FA5255" w:rsidRDefault="004304DC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4DC" w:rsidRPr="00FA5255" w:rsidRDefault="004304DC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люди открывали Землю (5 часов)</w:t>
            </w:r>
          </w:p>
        </w:tc>
      </w:tr>
      <w:tr w:rsidR="00EE21EA" w:rsidRPr="00FA5255" w:rsidTr="008A022F">
        <w:trPr>
          <w:trHeight w:val="21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</w:t>
            </w:r>
          </w:p>
          <w:p w:rsidR="00EE21EA" w:rsidRPr="00FA5255" w:rsidRDefault="00EE21EA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древности и Средневековья.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sz w:val="24"/>
                <w:szCs w:val="28"/>
              </w:rPr>
              <w:t>Учебник, физическая карта мира, атлас</w:t>
            </w:r>
            <w:r w:rsidR="00EE5216" w:rsidRPr="00FA525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возможностях совершения путешествий древними людьми Тур Хейердал, Тихий океан, Южная Америка, Азия.</w:t>
            </w:r>
          </w:p>
          <w:p w:rsidR="00EE21EA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1EA" w:rsidRPr="00FA5255" w:rsidRDefault="00EE21EA" w:rsidP="00FA5255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контурной карте географических объектов, указанных в тексте параграфа.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результаты выдающихся географических открытий и путешествий, а также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</w:t>
            </w:r>
          </w:p>
          <w:p w:rsidR="00EE21EA" w:rsidRPr="00FA5255" w:rsidRDefault="00EE21EA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ход путешествия.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путешествий в формировании знаний о Земле.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1EA" w:rsidRPr="00FA5255" w:rsidRDefault="00EE21EA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</w:t>
            </w:r>
          </w:p>
        </w:tc>
      </w:tr>
      <w:tr w:rsidR="00B103F7" w:rsidRPr="00FA5255" w:rsidTr="008A022F">
        <w:trPr>
          <w:trHeight w:val="30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F7" w:rsidRPr="00FA5255" w:rsidRDefault="00B103F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</w:t>
            </w:r>
          </w:p>
          <w:p w:rsidR="00B103F7" w:rsidRPr="00FA5255" w:rsidRDefault="00B103F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географические</w:t>
            </w: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F7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Учебник, </w:t>
            </w:r>
            <w:r w:rsidRPr="00FA52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физическая карта мира, атлас</w:t>
            </w:r>
            <w:r w:rsidR="00EE5216" w:rsidRPr="00FA52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Открытие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Америки. Первое кругосветное путешествие. Открытие Австралии. Открытие Антарктиды.</w:t>
            </w:r>
          </w:p>
          <w:p w:rsidR="00B103F7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Африка, финикийцы, Средиземное море, Ливия, Красное море, штиль, Геродот, </w:t>
            </w:r>
            <w:proofErr w:type="spellStart"/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Скифия</w:t>
            </w:r>
            <w:proofErr w:type="spellEnd"/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Египет, Нил, </w:t>
            </w:r>
            <w:proofErr w:type="spellStart"/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Пифей</w:t>
            </w:r>
            <w:proofErr w:type="spellEnd"/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янтарь, Северное море, Атлан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тический океан, Гибралтарский пролив, Британские острова.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F7" w:rsidRPr="00FA5255" w:rsidRDefault="00B103F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текстом учебника, контурной</w:t>
            </w: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картой. Анализ </w:t>
            </w:r>
            <w:proofErr w:type="spellStart"/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</w:t>
            </w: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р. № 1.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географических описаний объектов и явлений живой и неживой природы.</w:t>
            </w: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Выявлять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причины и следствия географических путешествий и открытий, умение работать с картографическими источниками географической информации. Описывать ход </w:t>
            </w:r>
            <w:proofErr w:type="spellStart"/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путешествияфиникийцев</w:t>
            </w:r>
            <w:proofErr w:type="spellEnd"/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Составлять рассказ об основателе географической науки в древности.</w:t>
            </w:r>
            <w:r w:rsidR="00FA6885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причины, следствия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работать с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различными источниками информации, выделять главное в тексте, структурировать учебный материал, готовить сообщения и презентации.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роли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путешествий в формировании знаний о Земле.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§6</w:t>
            </w:r>
          </w:p>
        </w:tc>
      </w:tr>
      <w:tr w:rsidR="00B103F7" w:rsidRPr="00FA5255" w:rsidTr="008A022F">
        <w:trPr>
          <w:trHeight w:val="44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F7" w:rsidRPr="00FA5255" w:rsidRDefault="00B103F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русских путешественников.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F7" w:rsidRPr="00FA5255" w:rsidRDefault="003F77D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F7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sz w:val="24"/>
                <w:szCs w:val="28"/>
              </w:rPr>
              <w:t xml:space="preserve">Учебник, физическая карта мира, атлас, портреты </w:t>
            </w:r>
            <w:proofErr w:type="spellStart"/>
            <w:r w:rsidRPr="00FA5255">
              <w:rPr>
                <w:rFonts w:ascii="Times New Roman" w:hAnsi="Times New Roman" w:cs="Times New Roman"/>
                <w:sz w:val="24"/>
                <w:szCs w:val="28"/>
              </w:rPr>
              <w:t>путешественников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важнейших открытиях русских путешественников.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и освоение Севера новгородцами и поморами «Хождение за три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моря». Освоение Сибири.</w:t>
            </w:r>
          </w:p>
          <w:p w:rsidR="00B103F7" w:rsidRPr="00FA5255" w:rsidRDefault="00B103F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F7" w:rsidRPr="00FA5255" w:rsidRDefault="00B103F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карт атласа. Самостоятельная подготовка презентации по</w:t>
            </w:r>
          </w:p>
          <w:p w:rsidR="00B103F7" w:rsidRPr="00FA5255" w:rsidRDefault="00B103F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опережающему заданию «Десять великих путешестве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нников».</w:t>
            </w:r>
          </w:p>
          <w:p w:rsidR="00B103F7" w:rsidRPr="00FA5255" w:rsidRDefault="00B103F7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р. № 2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Как люди открывали Землю.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3F7" w:rsidRPr="00FA5255" w:rsidRDefault="00B103F7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результаты выдающихся географических открытий и путешествий, а также влияние путешествий на развитие географических знаний. Определять причины и следствия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географических путешествий и открытий. Определять и показывать на карте маршруты путешествий.</w:t>
            </w:r>
          </w:p>
          <w:p w:rsidR="00B103F7" w:rsidRPr="00FA5255" w:rsidRDefault="00B103F7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географические открытия, совершенные русскими путешественниками.</w:t>
            </w:r>
          </w:p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3F7" w:rsidRPr="00FA5255" w:rsidRDefault="00B103F7" w:rsidP="00FA5255">
            <w:pPr>
              <w:widowControl w:val="0"/>
              <w:suppressAutoHyphens/>
              <w:spacing w:after="0" w:line="0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Ставить учебную задачу под руководством  учителя.</w:t>
            </w:r>
          </w:p>
          <w:p w:rsidR="00B103F7" w:rsidRPr="00FA5255" w:rsidRDefault="00B103F7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деятельность под руководством учителя.</w:t>
            </w:r>
          </w:p>
          <w:p w:rsidR="00B103F7" w:rsidRPr="00FA5255" w:rsidRDefault="00B103F7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связи.</w:t>
            </w:r>
          </w:p>
          <w:p w:rsidR="00B103F7" w:rsidRPr="00FA5255" w:rsidRDefault="00B103F7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критерии для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сравнения фактов, явлений.</w:t>
            </w:r>
          </w:p>
          <w:p w:rsidR="00B103F7" w:rsidRPr="00FA5255" w:rsidRDefault="00B103F7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Выслушивать и объективно оценивать другого.</w:t>
            </w:r>
          </w:p>
          <w:p w:rsidR="00B103F7" w:rsidRPr="00FA5255" w:rsidRDefault="00B103F7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диалог, вырабатывая общее решение.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3F7" w:rsidRPr="00FA5255" w:rsidRDefault="00B103F7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роли путешествий в формировании знаний о Земле.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3F7" w:rsidRPr="00FA5255" w:rsidRDefault="00B103F7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</w:t>
            </w:r>
          </w:p>
        </w:tc>
      </w:tr>
      <w:tr w:rsidR="00666CBE" w:rsidRPr="00FA5255" w:rsidTr="008A022F">
        <w:trPr>
          <w:trHeight w:val="463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CBE" w:rsidRPr="00FA5255" w:rsidRDefault="00666CBE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разделу</w:t>
            </w:r>
          </w:p>
          <w:p w:rsidR="00666CBE" w:rsidRPr="00FA5255" w:rsidRDefault="00666CBE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люди открывали Землю».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517026" w:rsidRPr="00FA5255" w:rsidRDefault="0051702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CBE" w:rsidRPr="00FA5255" w:rsidRDefault="00666CBE" w:rsidP="00FA5255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CBE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 умений обобщения тематического материала, работы с различными контрольно-измерительными материалами.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CBE" w:rsidRPr="00FA5255" w:rsidRDefault="00666CBE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учителя. Работа</w:t>
            </w:r>
          </w:p>
          <w:p w:rsidR="00666CBE" w:rsidRPr="00FA5255" w:rsidRDefault="00666CBE" w:rsidP="00FA5255">
            <w:pPr>
              <w:widowControl w:val="0"/>
              <w:suppressAutoHyphens/>
              <w:spacing w:after="0" w:line="0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учебником, атласом</w:t>
            </w:r>
          </w:p>
          <w:p w:rsidR="00666CBE" w:rsidRPr="00FA5255" w:rsidRDefault="00666CBE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CBE" w:rsidRPr="00FA5255" w:rsidRDefault="00666CBE" w:rsidP="00FA5255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результаты выдающихся географических открытий и путешествий,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CBE" w:rsidRPr="00FA5255" w:rsidRDefault="00666CBE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другого.</w:t>
            </w:r>
          </w:p>
          <w:p w:rsidR="00666CBE" w:rsidRPr="00FA5255" w:rsidRDefault="00666CBE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диалог, вырабатывая общее решение.</w:t>
            </w:r>
          </w:p>
          <w:p w:rsidR="00666CBE" w:rsidRPr="00FA5255" w:rsidRDefault="00666CBE" w:rsidP="00FA5255">
            <w:pPr>
              <w:widowControl w:val="0"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CBE" w:rsidRPr="00FA5255" w:rsidRDefault="00666CB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путешествий в формировании знаний о Земле. Понимание роли и значения географических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CBE" w:rsidRPr="00FA5255" w:rsidRDefault="00666CBE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BE" w:rsidRPr="00FA5255" w:rsidTr="004304DC">
        <w:trPr>
          <w:trHeight w:val="30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CBE" w:rsidRPr="00FA5255" w:rsidRDefault="000B0622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3: </w:t>
            </w:r>
            <w:r w:rsidR="00666CBE" w:rsidRPr="00FA5255">
              <w:rPr>
                <w:rFonts w:ascii="Times New Roman" w:hAnsi="Times New Roman" w:cs="Times New Roman"/>
                <w:b/>
                <w:sz w:val="28"/>
                <w:szCs w:val="28"/>
              </w:rPr>
              <w:t>Земля во вселенной. (9 часов).</w:t>
            </w:r>
          </w:p>
        </w:tc>
      </w:tr>
      <w:tr w:rsidR="003F4E1D" w:rsidRPr="00FA5255" w:rsidTr="00EE5216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древние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люди представляли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Вселенную.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карты</w:t>
            </w:r>
            <w:r w:rsidR="00EE5216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такое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Вселенная? Представления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древних народов о Вселенной. Представления древнегреческих ученых о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Вселенной. Система мира по Птолемею.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Планета, шар, Пифагор, Аристотель.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тетради: составление опорного конспекта рассказа и презентации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0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какую форму имеет Земля. Объяснять эволюцию знаний о форме Земли. Приводить доказательства шарообразности Земли.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работать с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различными источниками информации, структурировать учебный материал.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Осознание значения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географии в развитии представлений о форме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§8</w:t>
            </w:r>
          </w:p>
        </w:tc>
      </w:tr>
      <w:tr w:rsidR="003F4E1D" w:rsidRPr="00FA5255" w:rsidTr="00EE5216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Вселенной: от Коперника до наших дней.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EE5216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F4E1D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первых попытках изучения Вселенной Представления о Вселенной Джордано</w:t>
            </w:r>
          </w:p>
          <w:p w:rsidR="00FA6885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Бруно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Вселенной.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подготовка сообщения и презентации по теме «Ученые,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перевернувшие мир».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0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какую форму имеет Земля. Объяснять эволюцию знаний о форме Земли. Приводить доказательства шарообразности Земли.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информации, структурировать учебный материал.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значения географии в развитии представлений о форме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</w:t>
            </w:r>
          </w:p>
        </w:tc>
      </w:tr>
      <w:tr w:rsidR="003F4E1D" w:rsidRPr="00FA5255" w:rsidTr="00EE521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Солнца.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00A2" w:rsidRPr="00FA5255" w:rsidRDefault="00AD00A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теллурий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gramStart"/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="00EE5216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других планетах Солнечной системы. Планеты земной группы. Меркурий.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Венера. Земля. Марс.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 рисунками учебника. Выполнение заданий учителя.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понятие солнечная система, группы планет солнечной системы, отличия Земли от других планет.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информации, структурировать учебный материал.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значения географии в изучении солнечной системы и значения этих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</w:t>
            </w:r>
          </w:p>
        </w:tc>
      </w:tr>
      <w:tr w:rsidR="003F4E1D" w:rsidRPr="00FA5255" w:rsidTr="00EE5216">
        <w:trPr>
          <w:trHeight w:val="336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Планеты-гиганты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маленький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Плутон.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теллури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gramStart"/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="00EE5216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представлений о гигантских и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маленьких планетах Солнечной системы. Юпитер. Сатурн. Уран и Нептун.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характерис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тики планет-гигантов по плану. Анализ иллюстраций учебника и диска.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планеты-гиганты, их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признаки, планеты-карлики. Определять специфически черты планет.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сравнивать различные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объекты, выделять главные особенности.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Осознание значения географии в изучении солнечной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и значения этих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§11</w:t>
            </w:r>
          </w:p>
        </w:tc>
      </w:tr>
      <w:tr w:rsidR="003F4E1D" w:rsidRPr="00FA5255" w:rsidTr="00EE5216">
        <w:trPr>
          <w:trHeight w:val="385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Астероиды. Кометы. Метеоры.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Метеориты.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EE521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F4E1D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gramStart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различных небесных телах, уметь видеть отличия от других тел. Астероиды. Кометы. Метеоры.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Метеориты.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различных небесных тел по иллюстрациям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различия небесных тел.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информации, структурировать учебный материал.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значения географии в изучении солнечной системы и значения этих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</w:t>
            </w:r>
          </w:p>
        </w:tc>
      </w:tr>
      <w:tr w:rsidR="003F4E1D" w:rsidRPr="00FA5255" w:rsidTr="00EE5216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звезд.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00A2" w:rsidRPr="00FA5255" w:rsidRDefault="00AD00A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00A2" w:rsidRPr="00FA5255" w:rsidRDefault="00AD00A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карта звездного неба</w:t>
            </w:r>
            <w:r w:rsidR="00EE5216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звёздах, называть их признаки. Солнце. Многообразие звезд. Созвездия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звездным небом: какие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созвездия я знаю и видел.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крупнейшие звёзды и созвездия.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информации, структурировать учебный материал.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значения географии в изучении солнечной системы и значения этих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</w:t>
            </w:r>
          </w:p>
        </w:tc>
      </w:tr>
      <w:tr w:rsidR="003F4E1D" w:rsidRPr="00FA5255" w:rsidTr="00EE5216">
        <w:trPr>
          <w:trHeight w:val="281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Уникальная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Планета—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Земля.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карта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</w:t>
            </w:r>
            <w:proofErr w:type="gramStart"/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="00EE5216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представлений о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 Земли, ее движениях Земли и их географических следствиях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Земля— планета жизни: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благоприятная температура, наличие</w:t>
            </w:r>
          </w:p>
          <w:p w:rsidR="003F4E1D" w:rsidRPr="00FA5255" w:rsidRDefault="003F4E1D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и воздуха, почвы.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Изготовление модели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Земли, отражающей ее истинную форму.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Давать определение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понятиям: полюс,  экватор.  Объяснять в каких видах движения участвует Земля, и каковы географические следствия этих движений, Знать кто такой Исаак Ньютон и какой вклад в географическую науку он внес. Знать  размеры Земли.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работать с различными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источниками информации. Слуховое и визуальное восприятие информации, умение выделять главное в различных источниках информации.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влияния движений Земли на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протекание природных явлений.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§14</w:t>
            </w:r>
          </w:p>
        </w:tc>
      </w:tr>
      <w:tr w:rsidR="003F4E1D" w:rsidRPr="00FA5255" w:rsidTr="00EE5216">
        <w:trPr>
          <w:trHeight w:val="411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EE5216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F4E1D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gramStart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отечественных ученых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Э. Циолковского, С. П. Королева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развитие космонавтики. Первый космонавт Земли— Ю. А. Гагарин.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о первой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Женщине-космонавте В. В. Терешковой, о первом выходе человека в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космос (А. А. Леонов).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космических исследований, называть значимые вехи в изучении космоса.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 Слуховое и визуальное восприятие информации, умение выделять главное в различных источниках информации.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и роли в развитии мировой науки космических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</w:t>
            </w:r>
          </w:p>
        </w:tc>
      </w:tr>
      <w:tr w:rsidR="003F4E1D" w:rsidRPr="00FA5255" w:rsidTr="00EE5216">
        <w:trPr>
          <w:trHeight w:val="3665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по разделу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во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Вселенной».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атлас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практическая отработка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разделу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во Вселенной.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учителя. Работа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учебником, атласом.</w:t>
            </w:r>
          </w:p>
          <w:p w:rsidR="003A7878" w:rsidRPr="00FA5255" w:rsidRDefault="003A787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10 -17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 Слуховое и визуальное восприятие информации, умение выделять главное в различных источниках информации.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значения географии в изучении солнечной системы и значения этих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E1D" w:rsidRPr="00FA5255" w:rsidTr="008A022F">
        <w:trPr>
          <w:trHeight w:val="18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4: Виды изображений поверхности Земли (5 ч)</w:t>
            </w:r>
          </w:p>
        </w:tc>
      </w:tr>
      <w:tr w:rsidR="003F4E1D" w:rsidRPr="00FA5255" w:rsidTr="008A022F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EE521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F4E1D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определения сторон горизонта.</w:t>
            </w:r>
            <w:r w:rsidR="004304DC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Горизонт. Стороны горизонта. Ориентирование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знания основных и промежуточных сторон горизонта.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понятию: горизонт, стороны горизонта. Объяснять значимость определения сто</w:t>
            </w:r>
            <w:r w:rsidR="00AD00A2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 горизонта при </w:t>
            </w:r>
            <w:r w:rsidR="004304DC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совместной деятельности.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ориентирования для повседневной жизни и деятельности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E1D" w:rsidRPr="00FA5255" w:rsidTr="008A022F">
        <w:trPr>
          <w:trHeight w:val="80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387355" w:rsidRPr="00FA5255" w:rsidRDefault="00387355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Топографическая карта, учебник</w:t>
            </w:r>
            <w:r w:rsidR="007A6C28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компасы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gramStart"/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="00EE5216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ориентировании на местности, умений пользования измерительными приборами.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Ориентирование, стороны горизонта, основные стороны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горизонта, про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межуточные стороны горизонта, румб, страны света, компас.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с помощью компаса сторон горизонта.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Пр.р. № 3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по компасу.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определение понятию: ориентирование. Объяснять что такое стороны горизонта и какие они бывают. Делать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 о назначении компаса. Формулировать алгоритм работы с ним.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с измерительными приборами.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ориентирования для повседневной жизни и деятельности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</w:t>
            </w:r>
          </w:p>
        </w:tc>
      </w:tr>
      <w:tr w:rsidR="003F4E1D" w:rsidRPr="00FA5255" w:rsidTr="008A022F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географическая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топографическая карта</w:t>
            </w:r>
            <w:r w:rsidR="00EE5216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изображениях земной поверхности.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земной поверхности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древности. План местности.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сравнительной характеристики разных способов изображения земной поверхности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плана кабинета географии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р. № 4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построение простейшего плана.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вывод об отличиях географической карты от глобуса. Давать определение глобусу как модели Земли, и объяснять каковы его особенности.</w:t>
            </w:r>
          </w:p>
          <w:p w:rsidR="003F4E1D" w:rsidRPr="00FA5255" w:rsidRDefault="003F4E1D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Выявлять особенности различных фотографических изображений поверхности Земли.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умением читать изображения земной поверхности, находить черты их сходства и отличия.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многообразия способов представления земной поверхности.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</w:t>
            </w:r>
          </w:p>
        </w:tc>
      </w:tr>
      <w:tr w:rsidR="003F4E1D" w:rsidRPr="00FA5255" w:rsidTr="008A022F">
        <w:trPr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по разделу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FF5550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практическая отработка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разделу.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по плану и карте.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легенды карты. Самостоятельное построение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простейшего плана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Уроки 19 -21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19 -21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19 -21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E1D" w:rsidRPr="00FA5255" w:rsidTr="008A022F">
        <w:trPr>
          <w:trHeight w:val="281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Тема 5: </w:t>
            </w:r>
            <w:r w:rsidR="003734F6" w:rsidRPr="00FA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Земли (10</w:t>
            </w:r>
            <w:r w:rsidRPr="00FA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3F4E1D" w:rsidRPr="00FA5255" w:rsidTr="008A022F">
        <w:trPr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возникла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EE521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F4E1D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Мировом океане и его составных частях.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Гипотезы Ж. Бюффона, И. Канта,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Лапласа, Дж. Джинса, О Ю. Шмидта. Современные представления о возникновении Солнца и планет.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рисунков учебника, самостоятельное выполнение заданий учителя.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tabs>
                <w:tab w:val="left" w:pos="0"/>
              </w:tabs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различные гипотезы происхождения Земли.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знаний о различных версиях происхождения планеты.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</w:t>
            </w:r>
          </w:p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E1D" w:rsidRPr="00FA5255" w:rsidTr="008A022F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Земли.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EE521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F4E1D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внутреннем строении Земли.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 Земли внутри? Горные породы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минералы. Движение земной коры.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AD00A2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текста и </w:t>
            </w:r>
            <w:r w:rsidR="003F4E1D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учебника,</w:t>
            </w:r>
          </w:p>
          <w:p w:rsidR="003F4E1D" w:rsidRPr="00FA5255" w:rsidRDefault="00AD00A2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3F4E1D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</w:t>
            </w:r>
            <w:proofErr w:type="spellEnd"/>
            <w:r w:rsidR="003F4E1D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D00A2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рока, самостоятельное </w:t>
            </w:r>
            <w:proofErr w:type="spellStart"/>
            <w:r w:rsidR="00AD00A2"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proofErr w:type="spellEnd"/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учителя.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tabs>
                <w:tab w:val="left" w:pos="0"/>
              </w:tabs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слои Земли, их функции.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знаний о внутреннем строении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</w:t>
            </w:r>
          </w:p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E1D" w:rsidRPr="00FA5255" w:rsidTr="008A022F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Землетрясения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вулканы.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Учебник, фильм о вулканах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gramStart"/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="00EE5216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процессах, происходящих в недрах Земли и их проявлениях на поверхности.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Землетрясения. Вулканы. В царстве</w:t>
            </w:r>
          </w:p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беспокойной земли и огнедышащих гор.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атласом и контурной картой:</w:t>
            </w:r>
          </w:p>
          <w:p w:rsidR="003F4E1D" w:rsidRPr="00FA5255" w:rsidRDefault="003F4E1D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районов землетрясений</w:t>
            </w:r>
          </w:p>
          <w:p w:rsidR="003F4E1D" w:rsidRPr="00FA5255" w:rsidRDefault="003F4E1D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крупнейших вулканов</w:t>
            </w:r>
          </w:p>
          <w:p w:rsidR="003F4E1D" w:rsidRPr="00FA5255" w:rsidRDefault="003F4E1D" w:rsidP="00FA525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№ 5 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районов землетрясений и крупнейших вулканов.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Делать выводы о причинах возникновения землетрясений и извержений вулканов, объяснять строение вулкана и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землетрясения.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работать с различными источниками информации. Выделять главное в тексте. Структурировать учебный материал.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Готовить сообщения и презентации. Преобразовывать текстовую информацию в табличную.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значения знаний о вулканах и землетрясениях, правилах безопасного поведения.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E1D" w:rsidRPr="00FA5255" w:rsidRDefault="003F4E1D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</w:p>
          <w:p w:rsidR="003F4E1D" w:rsidRPr="00FA5255" w:rsidRDefault="003F4E1D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3D2" w:rsidRPr="00FA5255" w:rsidTr="008A022F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3D2" w:rsidRPr="00FA5255" w:rsidRDefault="000523D2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материкам.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3D2" w:rsidRPr="00FA5255" w:rsidRDefault="00EE5216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523D2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3D2" w:rsidRPr="00FA5255" w:rsidRDefault="000523D2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специфических чертах природы, населения и хозяйства материков.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Евразия. Африка. Северная Америка.</w:t>
            </w:r>
          </w:p>
          <w:p w:rsidR="000523D2" w:rsidRPr="00FA5255" w:rsidRDefault="000523D2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Америка. Австралия.</w:t>
            </w:r>
          </w:p>
          <w:p w:rsidR="000523D2" w:rsidRPr="00FA5255" w:rsidRDefault="000523D2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Антарктида. Острова.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3D2" w:rsidRPr="00FA5255" w:rsidRDefault="000523D2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опережающему заданию образного рассказа и презентации</w:t>
            </w:r>
          </w:p>
          <w:p w:rsidR="000523D2" w:rsidRPr="00FA5255" w:rsidRDefault="000523D2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природе разных материков Земли.</w:t>
            </w:r>
          </w:p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атласом.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природы и населения материков. Определять специфику природы и населения материков по тексту и картам. Называть и показывать на карте географические объекты по теме урока. Обозначать на контурной карте государства.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3D2" w:rsidRPr="00FA5255" w:rsidRDefault="000523D2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специфических черт природы и населения материков. Осознание причин уникальности природы и населения материков.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3D2" w:rsidRPr="00FA5255" w:rsidRDefault="000523D2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</w:t>
            </w:r>
          </w:p>
          <w:p w:rsidR="000523D2" w:rsidRPr="00FA5255" w:rsidRDefault="000523D2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28" w:rsidRPr="00FA5255" w:rsidTr="008A022F">
        <w:trPr>
          <w:trHeight w:val="6601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Земле.</w:t>
            </w:r>
          </w:p>
          <w:p w:rsidR="00387355" w:rsidRPr="00FA5255" w:rsidRDefault="00387355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EE5216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A6C28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gramStart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гидросфере и её составных частях.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гидросферы. Мировой океан.</w:t>
            </w:r>
          </w:p>
          <w:p w:rsidR="007A6C28" w:rsidRPr="00FA5255" w:rsidRDefault="007A6C28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суши. Вода в атмосфере.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контурной картой: обозначение на контурной карте материков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океанов </w:t>
            </w:r>
            <w:proofErr w:type="spellStart"/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  <w:proofErr w:type="spellEnd"/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 6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карту полушарий и карту океанов в атласе, составьте описание океанов.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tabs>
                <w:tab w:val="left" w:pos="0"/>
              </w:tabs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географические особенности природы частей гидросферы. Определять специфику природы частей гидросферы. Давать определение понятий по теме урока. Выделять составные части гидросферы и описывать их отличительные черты. Показывать на карте составные части гидросферы.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специфических свойств гидросферы и его составных частей.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</w:t>
            </w:r>
          </w:p>
          <w:p w:rsidR="007A6C28" w:rsidRPr="00FA5255" w:rsidRDefault="007A6C28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28" w:rsidRPr="00FA5255" w:rsidTr="008A022F">
        <w:trPr>
          <w:trHeight w:val="1107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E11D4E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одежда Земли.</w:t>
            </w:r>
          </w:p>
          <w:p w:rsidR="00387355" w:rsidRPr="00FA5255" w:rsidRDefault="00387355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EE521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A6C28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</w:t>
            </w:r>
            <w:proofErr w:type="gramStart"/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первичных представлений об атмосфере Земли. Формирование и коррекция навыков и умений обобщения тематического материала, работы с различными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контрольно-измерительными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текста учебника с целью определения ключевых понятий урока</w:t>
            </w: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Пр.р.№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Составлени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карты стихийных природных явлений.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tabs>
                <w:tab w:val="left" w:pos="0"/>
              </w:tabs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особенности атмосферы Земли, её специфику. Определять отличия атмосферы от других оболочек. Выделять 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существенные признаки и особенности тематического материала. Знать правила работы с контрольно-измерительными материалами по географии.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презентации. Проводить наблюдения (в том числе инструментальные).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специфических черт воздушной оболочки Земли.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</w:p>
          <w:p w:rsidR="007A6C28" w:rsidRPr="00FA5255" w:rsidRDefault="007A6C28" w:rsidP="00FA5255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C28" w:rsidRPr="00FA5255" w:rsidTr="008A022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оболочка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Земли.</w:t>
            </w:r>
          </w:p>
          <w:p w:rsidR="00387355" w:rsidRPr="00FA5255" w:rsidRDefault="00387355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EE521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A6C28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 биосфере Земли.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биосфере. Жизнь на Земле.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и электронным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Приложением.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биосферы Земли, её специфику.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отличия биосферы от других оболочек.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 Проводить наблюдения (в том числе инструментальные).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специфических черт живой оболочки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</w:t>
            </w:r>
          </w:p>
          <w:p w:rsidR="007A6C28" w:rsidRPr="00FA5255" w:rsidRDefault="007A6C28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28" w:rsidRPr="00FA5255" w:rsidTr="008A022F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Почва— особое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тело.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EE5216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7A6C28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почве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Почва, ее состав и свойства. Образование почвы. Значение почвы.</w:t>
            </w: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 учебника, работа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электронным приложением.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почвы, её состав, строение и свойства.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различными источниками информации. Выделять главное в тексте. Структурировать учебный материал.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 значение почвы в природе и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</w:t>
            </w:r>
          </w:p>
          <w:p w:rsidR="007A6C28" w:rsidRPr="00FA5255" w:rsidRDefault="007A6C28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28" w:rsidRPr="00FA5255" w:rsidTr="008A022F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E11D4E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природа.</w:t>
            </w:r>
          </w:p>
          <w:p w:rsidR="00387355" w:rsidRPr="00FA5255" w:rsidRDefault="00387355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карты</w:t>
            </w:r>
            <w:r w:rsidR="00EE5216"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E5216" w:rsidRPr="00FA525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воздействии человека на природу и последствиях.</w:t>
            </w: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 человека на природу.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сберечь природу?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заданий. Работа</w:t>
            </w:r>
          </w:p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картами. Повторение географической номенклатуры и основных</w:t>
            </w:r>
          </w:p>
          <w:p w:rsidR="007A6C28" w:rsidRPr="00FA5255" w:rsidRDefault="007A6C28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и терминов (географический</w:t>
            </w:r>
          </w:p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позитивного и негативного влияния человека на природу, уметь видеть пути охраны природы.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бережного отношения к природе.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C28" w:rsidRPr="00FA5255" w:rsidRDefault="007A6C28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</w:t>
            </w:r>
          </w:p>
          <w:p w:rsidR="007A6C28" w:rsidRPr="00FA5255" w:rsidRDefault="007A6C28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EA3" w:rsidRPr="00FA5255" w:rsidTr="002D2BF4">
        <w:trPr>
          <w:trHeight w:val="3340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EA3" w:rsidRPr="00FA5255" w:rsidRDefault="000E5EA3" w:rsidP="00FA525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</w:t>
            </w: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«Природа Земли». Итоговый урок по курсу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BF4" w:rsidRPr="00FA5255" w:rsidRDefault="002D2BF4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контрольно-измерительными материалами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 умений обобщения тематического материала, работы с различными контрольно-измерительными материалами.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разделы курса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разделы курса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E5EA3" w:rsidRPr="00FA5255" w:rsidRDefault="000E5EA3" w:rsidP="00FA5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разделы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E5EA3" w:rsidRPr="00FA5255" w:rsidRDefault="000E5EA3" w:rsidP="00FA5255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4DC" w:rsidRPr="00FA5255" w:rsidRDefault="004304DC" w:rsidP="00FA5255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304DC" w:rsidRPr="00FA5255" w:rsidSect="004304DC">
          <w:pgSz w:w="16838" w:h="11906" w:orient="landscape"/>
          <w:pgMar w:top="568" w:right="1134" w:bottom="567" w:left="1134" w:header="708" w:footer="708" w:gutter="0"/>
          <w:cols w:space="708"/>
          <w:docGrid w:linePitch="360"/>
        </w:sectPr>
      </w:pPr>
    </w:p>
    <w:p w:rsidR="00D35E7D" w:rsidRPr="00FA5255" w:rsidRDefault="00D35E7D" w:rsidP="00FA525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A6F43" w:rsidRPr="00FA5255" w:rsidRDefault="006A6F43" w:rsidP="00FA52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566951" w:rsidRPr="00FA5255">
        <w:rPr>
          <w:rFonts w:ascii="Times New Roman" w:hAnsi="Times New Roman" w:cs="Times New Roman"/>
          <w:b/>
          <w:sz w:val="24"/>
          <w:szCs w:val="24"/>
        </w:rPr>
        <w:t xml:space="preserve"> по географии 5 </w:t>
      </w:r>
      <w:proofErr w:type="spellStart"/>
      <w:r w:rsidR="00566951" w:rsidRPr="00FA525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566951" w:rsidRPr="00FA5255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</w:t>
      </w:r>
      <w:r w:rsidRPr="00FA5255">
        <w:rPr>
          <w:rFonts w:ascii="Times New Roman" w:hAnsi="Times New Roman" w:cs="Times New Roman"/>
          <w:b/>
          <w:sz w:val="24"/>
          <w:szCs w:val="24"/>
        </w:rPr>
        <w:t xml:space="preserve"> «Итоговое повторение за 1 полугодие»</w:t>
      </w:r>
    </w:p>
    <w:p w:rsidR="006A6F43" w:rsidRPr="00FA5255" w:rsidRDefault="006A6F43" w:rsidP="00FA5255">
      <w:pPr>
        <w:spacing w:after="0" w:line="0" w:lineRule="atLeast"/>
        <w:rPr>
          <w:rFonts w:ascii="Times New Roman" w:hAnsi="Times New Roman" w:cs="Times New Roman"/>
          <w:b/>
        </w:rPr>
      </w:pPr>
    </w:p>
    <w:p w:rsidR="006A6F43" w:rsidRPr="00FA5255" w:rsidRDefault="006A6F43" w:rsidP="00FA52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FA5255">
        <w:rPr>
          <w:rFonts w:ascii="Times New Roman" w:eastAsia="Calibri" w:hAnsi="Times New Roman" w:cs="Times New Roman"/>
          <w:sz w:val="24"/>
          <w:szCs w:val="24"/>
        </w:rPr>
        <w:t xml:space="preserve"> 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eastAsia="Calibri" w:hAnsi="Times New Roman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мира;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eastAsia="Calibri" w:hAnsi="Times New Roman" w:cs="Times New Roman"/>
          <w:sz w:val="24"/>
          <w:szCs w:val="24"/>
        </w:rPr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5255">
        <w:rPr>
          <w:rFonts w:ascii="Times New Roman" w:hAnsi="Times New Roman" w:cs="Times New Roman"/>
          <w:b/>
          <w:sz w:val="24"/>
          <w:szCs w:val="24"/>
        </w:rPr>
        <w:t>метaпредметные</w:t>
      </w:r>
      <w:proofErr w:type="spellEnd"/>
      <w:r w:rsidRPr="00FA5255">
        <w:rPr>
          <w:rFonts w:ascii="Times New Roman" w:hAnsi="Times New Roman" w:cs="Times New Roman"/>
          <w:sz w:val="24"/>
          <w:szCs w:val="24"/>
        </w:rPr>
        <w:t xml:space="preserve">: </w:t>
      </w:r>
      <w:r w:rsidR="00CB3B4D" w:rsidRPr="00FA5255">
        <w:rPr>
          <w:rFonts w:ascii="Times New Roman" w:hAnsi="Times New Roman" w:cs="Times New Roman"/>
          <w:i/>
          <w:sz w:val="24"/>
          <w:szCs w:val="24"/>
        </w:rPr>
        <w:t>Р</w:t>
      </w:r>
      <w:r w:rsidRPr="00FA5255">
        <w:rPr>
          <w:rFonts w:ascii="Times New Roman" w:hAnsi="Times New Roman" w:cs="Times New Roman"/>
          <w:i/>
          <w:sz w:val="24"/>
          <w:szCs w:val="24"/>
        </w:rPr>
        <w:t>егулятивные</w:t>
      </w:r>
      <w:r w:rsidRPr="00FA5255">
        <w:rPr>
          <w:rFonts w:ascii="Times New Roman" w:eastAsia="Calibri" w:hAnsi="Times New Roman" w:cs="Times New Roman"/>
          <w:sz w:val="24"/>
          <w:szCs w:val="24"/>
        </w:rPr>
        <w:t xml:space="preserve">- способность к самостоятельному </w:t>
      </w:r>
      <w:proofErr w:type="gramStart"/>
      <w:r w:rsidRPr="00FA5255">
        <w:rPr>
          <w:rFonts w:ascii="Times New Roman" w:eastAsia="Calibri" w:hAnsi="Times New Roman" w:cs="Times New Roman"/>
          <w:sz w:val="24"/>
          <w:szCs w:val="24"/>
        </w:rPr>
        <w:t>приобретению  новых</w:t>
      </w:r>
      <w:proofErr w:type="gramEnd"/>
      <w:r w:rsidRPr="00FA5255">
        <w:rPr>
          <w:rFonts w:ascii="Times New Roman" w:eastAsia="Calibri" w:hAnsi="Times New Roman" w:cs="Times New Roman"/>
          <w:sz w:val="24"/>
          <w:szCs w:val="24"/>
        </w:rPr>
        <w:t xml:space="preserve"> знаний и практических умений;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eastAsia="Calibri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eastAsia="Calibri" w:hAnsi="Times New Roman" w:cs="Times New Roman"/>
          <w:sz w:val="24"/>
          <w:szCs w:val="24"/>
        </w:rPr>
        <w:t>- умение организовывать свою деятельность;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eastAsia="Calibri" w:hAnsi="Times New Roman" w:cs="Times New Roman"/>
          <w:sz w:val="24"/>
          <w:szCs w:val="24"/>
        </w:rPr>
        <w:t>- определять её  цели и задачи;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eastAsia="Calibri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eastAsia="Calibri" w:hAnsi="Times New Roman" w:cs="Times New Roman"/>
          <w:sz w:val="24"/>
          <w:szCs w:val="24"/>
        </w:rPr>
        <w:t>- оценивать достигнутые результаты.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i/>
          <w:sz w:val="24"/>
          <w:szCs w:val="24"/>
        </w:rPr>
        <w:t xml:space="preserve">Познавательные </w:t>
      </w:r>
      <w:r w:rsidRPr="00FA5255">
        <w:rPr>
          <w:rFonts w:ascii="Times New Roman" w:eastAsia="Calibri" w:hAnsi="Times New Roman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6A6F43" w:rsidRPr="00FA5255" w:rsidRDefault="006A6F43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A5255"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  <w:r w:rsidRPr="00FA5255"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851A63" w:rsidRPr="00FA5255" w:rsidRDefault="006A6F43" w:rsidP="00FA525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51A63" w:rsidRPr="00FA5255" w:rsidRDefault="00851A63" w:rsidP="00FA525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 xml:space="preserve"> _ приводить примеры географических объектов;</w:t>
      </w:r>
    </w:p>
    <w:p w:rsidR="00851A63" w:rsidRPr="00FA5255" w:rsidRDefault="00851A63" w:rsidP="00FA525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_ называть отличия в изучении Земли географией по сравнению с другими науками (астрономией, биологией, физикой, химией, экологией);</w:t>
      </w:r>
    </w:p>
    <w:p w:rsidR="00851A63" w:rsidRPr="00FA5255" w:rsidRDefault="00851A63" w:rsidP="00FA525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_ объяснять, для чего изучают географию.</w:t>
      </w:r>
    </w:p>
    <w:p w:rsidR="00851A63" w:rsidRPr="00FA5255" w:rsidRDefault="00851A63" w:rsidP="00FA525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A63" w:rsidRPr="00FA5255" w:rsidRDefault="00851A63" w:rsidP="00FA525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_ 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851A63" w:rsidRPr="00FA5255" w:rsidRDefault="00851A63" w:rsidP="00FA525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 xml:space="preserve">_ показывать по карте маршруты путешествий </w:t>
      </w:r>
      <w:r w:rsidR="00B64BE2" w:rsidRPr="00FA5255">
        <w:rPr>
          <w:rFonts w:ascii="Times New Roman" w:hAnsi="Times New Roman" w:cs="Times New Roman"/>
          <w:sz w:val="24"/>
          <w:szCs w:val="24"/>
        </w:rPr>
        <w:t>разного времени и периодов.</w:t>
      </w:r>
    </w:p>
    <w:p w:rsidR="00851A63" w:rsidRPr="00FA5255" w:rsidRDefault="00851A63" w:rsidP="00FA525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6F43" w:rsidRPr="00FA5255" w:rsidRDefault="006A6F43" w:rsidP="00FA52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A6F43" w:rsidRPr="00FA5255" w:rsidRDefault="006A6F43" w:rsidP="00FA5255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A52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Оценочный лист к контрольной работе по теме </w:t>
      </w:r>
    </w:p>
    <w:p w:rsidR="006A6F43" w:rsidRPr="00FA5255" w:rsidRDefault="006A6F43" w:rsidP="00FA52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«Итоговое повторение за 1 полугодие»</w:t>
      </w:r>
    </w:p>
    <w:p w:rsidR="001A3EEA" w:rsidRPr="00FA5255" w:rsidRDefault="001A3EEA" w:rsidP="00FA52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43" w:rsidRPr="00FA5255" w:rsidRDefault="001A3EEA" w:rsidP="00FA52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Ф.И.________________________________________  5______класс</w:t>
      </w:r>
    </w:p>
    <w:tbl>
      <w:tblPr>
        <w:tblStyle w:val="a3"/>
        <w:tblW w:w="10797" w:type="dxa"/>
        <w:tblLook w:val="04A0" w:firstRow="1" w:lastRow="0" w:firstColumn="1" w:lastColumn="0" w:noHBand="0" w:noVBand="1"/>
      </w:tblPr>
      <w:tblGrid>
        <w:gridCol w:w="531"/>
        <w:gridCol w:w="4894"/>
        <w:gridCol w:w="2657"/>
        <w:gridCol w:w="1616"/>
        <w:gridCol w:w="1099"/>
      </w:tblGrid>
      <w:tr w:rsidR="006A6F43" w:rsidRPr="00FA5255" w:rsidTr="00D35E7D">
        <w:trPr>
          <w:trHeight w:val="28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43" w:rsidRPr="00FA5255" w:rsidRDefault="006A6F4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43" w:rsidRPr="00FA5255" w:rsidRDefault="006A6F4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43" w:rsidRPr="00FA5255" w:rsidRDefault="006A6F4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43" w:rsidRPr="00FA5255" w:rsidRDefault="006A6F4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Самооценка ученика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43" w:rsidRPr="00FA5255" w:rsidRDefault="00F5568B" w:rsidP="00FA525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</w:t>
            </w:r>
            <w:r w:rsidR="006A6F43"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ценка учителя</w:t>
            </w:r>
          </w:p>
        </w:tc>
      </w:tr>
      <w:tr w:rsidR="006A6F43" w:rsidRPr="00FA5255" w:rsidTr="00D35E7D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F43" w:rsidRPr="00FA5255" w:rsidRDefault="006A6F43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4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43" w:rsidRPr="00FA5255" w:rsidRDefault="006A6F43" w:rsidP="00FA525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43" w:rsidRPr="00FA5255" w:rsidRDefault="006A6F43" w:rsidP="00FA525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43" w:rsidRPr="00FA5255" w:rsidRDefault="006A6F43" w:rsidP="00FA525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51A63" w:rsidRPr="00FA5255" w:rsidTr="00D35E7D">
        <w:trPr>
          <w:trHeight w:val="31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3" w:rsidRPr="00FA5255" w:rsidRDefault="00346A29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A63" w:rsidRPr="00FA5255">
              <w:rPr>
                <w:rFonts w:ascii="Times New Roman" w:hAnsi="Times New Roman" w:cs="Times New Roman"/>
                <w:sz w:val="24"/>
                <w:szCs w:val="24"/>
              </w:rPr>
              <w:t>риводить примеры географических объектов.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E333FE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51A63" w:rsidRPr="00FA5255" w:rsidTr="00D35E7D">
        <w:trPr>
          <w:trHeight w:val="24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3" w:rsidRPr="00FA5255" w:rsidRDefault="00346A29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A63" w:rsidRPr="00FA5255">
              <w:rPr>
                <w:rFonts w:ascii="Times New Roman" w:hAnsi="Times New Roman" w:cs="Times New Roman"/>
                <w:sz w:val="24"/>
                <w:szCs w:val="24"/>
              </w:rPr>
              <w:t>азывать отличия в изучении Земли географией по сравнению с другими науками (астрономией, биологией, физикой, химией, экологией);</w:t>
            </w:r>
          </w:p>
          <w:p w:rsidR="00851A63" w:rsidRPr="00FA5255" w:rsidRDefault="00851A63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51A63" w:rsidRPr="00FA5255" w:rsidTr="00D35E7D">
        <w:trPr>
          <w:trHeight w:val="30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3" w:rsidRPr="00FA5255" w:rsidRDefault="00346A29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A63" w:rsidRPr="00FA5255">
              <w:rPr>
                <w:rFonts w:ascii="Times New Roman" w:hAnsi="Times New Roman" w:cs="Times New Roman"/>
                <w:sz w:val="24"/>
                <w:szCs w:val="24"/>
              </w:rPr>
              <w:t>бъяснять, для чего изучают географию.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51A63" w:rsidRPr="00FA5255" w:rsidTr="00D35E7D">
        <w:trPr>
          <w:trHeight w:val="6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3" w:rsidRPr="00FA5255" w:rsidRDefault="00346A29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A63" w:rsidRPr="00FA5255">
              <w:rPr>
                <w:rFonts w:ascii="Times New Roman" w:hAnsi="Times New Roman" w:cs="Times New Roman"/>
                <w:sz w:val="24"/>
                <w:szCs w:val="24"/>
              </w:rPr>
              <w:t>азывать основные способы изучения Земли в прошлом и в настоящее время и наиболее выдающиеся результаты географических открытий и путешествий;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51A63" w:rsidRPr="00FA5255" w:rsidTr="00D35E7D">
        <w:trPr>
          <w:trHeight w:val="30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3" w:rsidRPr="00FA5255" w:rsidRDefault="00346A29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A63"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 карте маршруты путешествий </w:t>
            </w:r>
            <w:r w:rsidR="00851A63" w:rsidRPr="00FA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разного времени и периодов;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E333FE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3" w:rsidRPr="00FA5255" w:rsidRDefault="00851A63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E463C" w:rsidRPr="00FA5255" w:rsidTr="00D35E7D">
        <w:trPr>
          <w:trHeight w:val="31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63C" w:rsidRPr="00FA5255" w:rsidRDefault="00AE463C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3C" w:rsidRPr="00FA5255" w:rsidRDefault="00AE463C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Метапредметные результаты: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63C" w:rsidRPr="00FA5255" w:rsidRDefault="00AE463C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63C" w:rsidRPr="00FA5255" w:rsidRDefault="00AE463C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63C" w:rsidRPr="00FA5255" w:rsidRDefault="00AE463C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E463C" w:rsidRPr="00FA5255" w:rsidTr="00D35E7D">
        <w:trPr>
          <w:trHeight w:val="31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3C" w:rsidRPr="00FA5255" w:rsidRDefault="00AE463C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C" w:rsidRPr="00FA5255" w:rsidRDefault="00AE463C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C" w:rsidRPr="00FA5255" w:rsidRDefault="00AE463C" w:rsidP="00FA525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C" w:rsidRPr="00FA5255" w:rsidRDefault="00AE463C" w:rsidP="00FA525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3C" w:rsidRPr="00FA5255" w:rsidRDefault="00AE463C" w:rsidP="00FA525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346A29" w:rsidRPr="00FA5255" w:rsidTr="00D35E7D">
        <w:trPr>
          <w:trHeight w:val="2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E333F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6A29" w:rsidRPr="00FA5255" w:rsidTr="00D35E7D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 в тексте.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E333F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6A29" w:rsidRPr="00FA5255" w:rsidTr="00D35E7D">
        <w:trPr>
          <w:trHeight w:val="5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знать объекты живой и неживой природы, их отличительные признаки.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6A29" w:rsidRPr="00FA5255" w:rsidTr="00D35E7D">
        <w:trPr>
          <w:trHeight w:val="5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знать объекты изучения естественных наук, в том числе географии.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6A29" w:rsidRPr="00FA5255" w:rsidTr="00D35E7D">
        <w:trPr>
          <w:trHeight w:val="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результаты выдающихся географических открытий и путешествий, а также влияние путешествий на развитие географических знаний.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4-5,</w:t>
            </w:r>
          </w:p>
          <w:p w:rsidR="00346A29" w:rsidRPr="00FA5255" w:rsidRDefault="00E333F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6A29" w:rsidRPr="00FA5255" w:rsidTr="00D35E7D">
        <w:trPr>
          <w:trHeight w:val="5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причины и следствия географических путешествий и открытий.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E333F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6A29" w:rsidRPr="00FA5255" w:rsidTr="00D35E7D">
        <w:trPr>
          <w:trHeight w:val="2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показывать на карте маршруты путешествий.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E333FE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3EEA" w:rsidRPr="00FA5255" w:rsidTr="00D35E7D">
        <w:trPr>
          <w:trHeight w:val="1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географии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3EEA" w:rsidRPr="00FA5255" w:rsidTr="00D35E7D">
        <w:trPr>
          <w:trHeight w:val="10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6A29" w:rsidRPr="00FA5255" w:rsidTr="00D35E7D">
        <w:trPr>
          <w:trHeight w:val="3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значимости разных наук, изучающих природу.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6A29" w:rsidRPr="00FA5255" w:rsidTr="00D35E7D">
        <w:trPr>
          <w:trHeight w:val="2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путешествий в формировании знаний о Земле.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E333FE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4-5,  7-8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29" w:rsidRPr="00FA5255" w:rsidRDefault="00346A29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3EEA" w:rsidRPr="00FA5255" w:rsidTr="00D35E7D">
        <w:trPr>
          <w:trHeight w:val="1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EEA" w:rsidRPr="00FA5255" w:rsidRDefault="001A3EEA" w:rsidP="00FA5255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оценка за контрольную работу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EA" w:rsidRPr="00FA5255" w:rsidRDefault="001A3EEA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6A6F43" w:rsidRPr="00FA5255" w:rsidRDefault="006A6F43" w:rsidP="00FA52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A6F43" w:rsidRPr="00FA5255" w:rsidRDefault="006A6F43" w:rsidP="00FA5255">
      <w:pPr>
        <w:spacing w:after="0" w:line="0" w:lineRule="atLeast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EEA" w:rsidRPr="00FA5255" w:rsidRDefault="001A3EEA" w:rsidP="00FA5255">
      <w:pPr>
        <w:spacing w:after="0" w:line="0" w:lineRule="atLeast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E7D" w:rsidRPr="00FA5255" w:rsidRDefault="00D35E7D" w:rsidP="00FA5255">
      <w:pPr>
        <w:spacing w:after="0" w:line="0" w:lineRule="atLeast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E7D" w:rsidRPr="00FA5255" w:rsidRDefault="00D35E7D" w:rsidP="00FA5255">
      <w:pPr>
        <w:spacing w:after="0" w:line="0" w:lineRule="atLeast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E7D" w:rsidRPr="00FA5255" w:rsidRDefault="00D35E7D" w:rsidP="00FA5255">
      <w:pPr>
        <w:spacing w:after="0" w:line="0" w:lineRule="atLeast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3EEA" w:rsidRPr="00FA5255" w:rsidRDefault="001A3EEA" w:rsidP="00FA5255">
      <w:pPr>
        <w:spacing w:after="0" w:line="0" w:lineRule="atLeast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B27" w:rsidRPr="00FA5255" w:rsidRDefault="00B34B27" w:rsidP="00FA5255">
      <w:pPr>
        <w:spacing w:after="0" w:line="0" w:lineRule="atLeast"/>
        <w:jc w:val="center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25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 работа по географии за 1 полугодие  5 класс</w:t>
      </w:r>
    </w:p>
    <w:p w:rsidR="00B34B27" w:rsidRPr="00FA5255" w:rsidRDefault="00B34B27" w:rsidP="00FA5255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25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rPr>
          <w:color w:val="222222"/>
        </w:rPr>
      </w:pPr>
      <w:r w:rsidRPr="00FA5255">
        <w:rPr>
          <w:color w:val="222222"/>
        </w:rPr>
        <w:t xml:space="preserve">1. </w:t>
      </w:r>
      <w:r w:rsidRPr="00FA5255">
        <w:rPr>
          <w:b/>
          <w:color w:val="222222"/>
        </w:rPr>
        <w:t>Какое из перечисленных явлений относится  к физическим?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а) восход солнца</w:t>
      </w:r>
      <w:r w:rsidR="001A3EEA" w:rsidRPr="00FA5255">
        <w:rPr>
          <w:color w:val="222222"/>
        </w:rPr>
        <w:t xml:space="preserve">;  </w:t>
      </w:r>
      <w:r w:rsidRPr="00FA5255">
        <w:rPr>
          <w:color w:val="222222"/>
        </w:rPr>
        <w:t xml:space="preserve"> б) листопад;</w:t>
      </w:r>
      <w:r w:rsidR="001A3EEA" w:rsidRPr="00FA5255">
        <w:rPr>
          <w:color w:val="222222"/>
        </w:rPr>
        <w:t>в) смена окраски меха животных зимой;     г) цветение деревьев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b/>
          <w:color w:val="222222"/>
        </w:rPr>
      </w:pPr>
      <w:r w:rsidRPr="00FA5255">
        <w:rPr>
          <w:b/>
          <w:color w:val="222222"/>
        </w:rPr>
        <w:t>2. Какая наука изучает разнообразные явления природы?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а) астрономия;  б) география;в) физика;г) химия</w:t>
      </w:r>
    </w:p>
    <w:p w:rsidR="00B34B27" w:rsidRPr="00FA5255" w:rsidRDefault="00B34B27" w:rsidP="00FA5255">
      <w:pPr>
        <w:pStyle w:val="c1"/>
        <w:spacing w:before="0" w:beforeAutospacing="0" w:after="0" w:afterAutospacing="0" w:line="0" w:lineRule="atLeast"/>
        <w:rPr>
          <w:b/>
          <w:color w:val="000000"/>
        </w:rPr>
      </w:pPr>
      <w:r w:rsidRPr="00FA5255">
        <w:rPr>
          <w:rStyle w:val="c0"/>
          <w:b/>
          <w:bCs/>
          <w:color w:val="000000"/>
        </w:rPr>
        <w:t>3.</w:t>
      </w:r>
      <w:r w:rsidRPr="00FA5255">
        <w:rPr>
          <w:b/>
          <w:color w:val="000000"/>
        </w:rPr>
        <w:t>Как переводится слово «география » с греческого  ?</w:t>
      </w:r>
    </w:p>
    <w:p w:rsidR="00B34B27" w:rsidRPr="00FA5255" w:rsidRDefault="00B34B27" w:rsidP="00FA5255">
      <w:pPr>
        <w:pStyle w:val="c1"/>
        <w:spacing w:before="0" w:beforeAutospacing="0" w:after="0" w:afterAutospacing="0" w:line="0" w:lineRule="atLeast"/>
        <w:rPr>
          <w:color w:val="000000"/>
        </w:rPr>
      </w:pPr>
      <w:r w:rsidRPr="00FA5255">
        <w:rPr>
          <w:color w:val="000000"/>
        </w:rPr>
        <w:t>а)Описание Земли;       б) Природоведение;</w:t>
      </w:r>
      <w:r w:rsidR="001A3EEA" w:rsidRPr="00FA5255">
        <w:rPr>
          <w:color w:val="000000"/>
        </w:rPr>
        <w:t>в)Земля;             г) Вселенная.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b/>
          <w:color w:val="222222"/>
        </w:rPr>
      </w:pPr>
      <w:r w:rsidRPr="00FA5255">
        <w:rPr>
          <w:b/>
          <w:color w:val="222222"/>
        </w:rPr>
        <w:t>4. Кто из великих ученых древности сумел вычислить размеры земного шара?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 xml:space="preserve">а) </w:t>
      </w:r>
      <w:proofErr w:type="spellStart"/>
      <w:r w:rsidRPr="00FA5255">
        <w:rPr>
          <w:color w:val="222222"/>
        </w:rPr>
        <w:t>Геродот;б</w:t>
      </w:r>
      <w:proofErr w:type="spellEnd"/>
      <w:r w:rsidRPr="00FA5255">
        <w:rPr>
          <w:color w:val="222222"/>
        </w:rPr>
        <w:t xml:space="preserve">) </w:t>
      </w:r>
      <w:proofErr w:type="spellStart"/>
      <w:r w:rsidRPr="00FA5255">
        <w:rPr>
          <w:color w:val="222222"/>
        </w:rPr>
        <w:t>Эратосфен;в</w:t>
      </w:r>
      <w:proofErr w:type="spellEnd"/>
      <w:r w:rsidRPr="00FA5255">
        <w:rPr>
          <w:color w:val="222222"/>
        </w:rPr>
        <w:t xml:space="preserve">) </w:t>
      </w:r>
      <w:proofErr w:type="spellStart"/>
      <w:r w:rsidRPr="00FA5255">
        <w:rPr>
          <w:color w:val="222222"/>
        </w:rPr>
        <w:t>Пифей;г</w:t>
      </w:r>
      <w:proofErr w:type="spellEnd"/>
      <w:r w:rsidRPr="00FA5255">
        <w:rPr>
          <w:color w:val="222222"/>
        </w:rPr>
        <w:t xml:space="preserve">) </w:t>
      </w:r>
      <w:proofErr w:type="spellStart"/>
      <w:r w:rsidRPr="00FA5255">
        <w:rPr>
          <w:color w:val="222222"/>
        </w:rPr>
        <w:t>БартоломеоДиаш</w:t>
      </w:r>
      <w:proofErr w:type="spellEnd"/>
      <w:r w:rsidRPr="00FA5255">
        <w:rPr>
          <w:color w:val="222222"/>
        </w:rPr>
        <w:t>  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b/>
          <w:color w:val="222222"/>
        </w:rPr>
      </w:pPr>
      <w:r w:rsidRPr="00FA5255">
        <w:rPr>
          <w:b/>
          <w:color w:val="222222"/>
        </w:rPr>
        <w:t>5. В чем заслуга экспедиции С.И. Дежнёва?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а) было доказано, что Евразия и Америка не соединены между собой;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б) была открыта Антарктида;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в) был открыт Северный полюс;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г) были открыты Командорские острова</w:t>
      </w:r>
    </w:p>
    <w:p w:rsidR="00BF5570" w:rsidRPr="00FA5255" w:rsidRDefault="0055302D" w:rsidP="00FA5255">
      <w:pPr>
        <w:spacing w:after="0" w:line="0" w:lineRule="atLeast"/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FA5255"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6. </w:t>
      </w:r>
      <w:r w:rsidR="00BF5570" w:rsidRPr="00FA5255"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Установите соответствие между открытием и именем путешественника.</w:t>
      </w:r>
    </w:p>
    <w:p w:rsidR="00B34B27" w:rsidRPr="00FA5255" w:rsidRDefault="00BF5570" w:rsidP="00FA5255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A5255">
        <w:rPr>
          <w:rStyle w:val="ac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lastRenderedPageBreak/>
        <w:t xml:space="preserve">а)английский мореплаватель, исследователь южных морей;                        1) Ф.Магеллан                                                                                                                             б) мореплаватель, совершивший первое кругосветное путешествие;         2) Дж. Кук                                                                                                                              в) нашёл морской путь в Индию.                                       3) </w:t>
      </w:r>
      <w:proofErr w:type="spellStart"/>
      <w:r w:rsidRPr="00FA5255">
        <w:rPr>
          <w:rStyle w:val="ac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Васко</w:t>
      </w:r>
      <w:proofErr w:type="spellEnd"/>
      <w:r w:rsidRPr="00FA5255">
        <w:rPr>
          <w:rStyle w:val="ac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да Гама</w:t>
      </w:r>
    </w:p>
    <w:p w:rsidR="00B34B27" w:rsidRPr="00FA5255" w:rsidRDefault="00BF5570" w:rsidP="00FA5255">
      <w:pPr>
        <w:spacing w:after="0" w:line="0" w:lineRule="atLeast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A5255"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7</w:t>
      </w:r>
      <w:r w:rsidR="00B34B27" w:rsidRPr="00FA5255"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. Дополните предложение:</w:t>
      </w:r>
    </w:p>
    <w:p w:rsidR="00B34B27" w:rsidRPr="00FA5255" w:rsidRDefault="00B34B27" w:rsidP="00FA5255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1. Аристотель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первый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предположил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_________________________________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2. Тихий океан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открыл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_____________________________________________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3.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Новый Свет (Америку)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открыл __________________________________4.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Написал книгу «Хождение за три моря»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____________________________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5.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Они первыми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достигли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Антарктиды_______________________________</w:t>
      </w:r>
    </w:p>
    <w:p w:rsidR="00B34B27" w:rsidRPr="00FA5255" w:rsidRDefault="00BF5570" w:rsidP="00FA5255">
      <w:pPr>
        <w:spacing w:after="0" w:line="0" w:lineRule="atLeast"/>
        <w:rPr>
          <w:rFonts w:ascii="Times New Roman" w:hAnsi="Times New Roman" w:cs="Times New Roman"/>
          <w:shd w:val="clear" w:color="auto" w:fill="FFFFFF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34B27" w:rsidRPr="00FA5255">
        <w:rPr>
          <w:rFonts w:ascii="Times New Roman" w:hAnsi="Times New Roman" w:cs="Times New Roman"/>
          <w:b/>
          <w:sz w:val="24"/>
          <w:szCs w:val="24"/>
        </w:rPr>
        <w:t xml:space="preserve"> Какое значение имело путешествие </w:t>
      </w:r>
      <w:proofErr w:type="spellStart"/>
      <w:r w:rsidR="00B34B27" w:rsidRPr="00FA5255">
        <w:rPr>
          <w:rFonts w:ascii="Times New Roman" w:hAnsi="Times New Roman" w:cs="Times New Roman"/>
          <w:b/>
          <w:sz w:val="24"/>
          <w:szCs w:val="24"/>
        </w:rPr>
        <w:t>Фернана</w:t>
      </w:r>
      <w:proofErr w:type="spellEnd"/>
      <w:r w:rsidR="00B34B27" w:rsidRPr="00FA5255">
        <w:rPr>
          <w:rFonts w:ascii="Times New Roman" w:hAnsi="Times New Roman" w:cs="Times New Roman"/>
          <w:b/>
          <w:sz w:val="24"/>
          <w:szCs w:val="24"/>
        </w:rPr>
        <w:t xml:space="preserve"> Магеллана?                                                                              </w:t>
      </w:r>
    </w:p>
    <w:p w:rsidR="00B34B27" w:rsidRPr="00FA5255" w:rsidRDefault="00B34B27" w:rsidP="00FA5255">
      <w:pPr>
        <w:spacing w:after="0" w:line="0" w:lineRule="atLeast"/>
        <w:rPr>
          <w:rFonts w:ascii="Times New Roman" w:hAnsi="Times New Roman" w:cs="Times New Roman"/>
          <w:shd w:val="clear" w:color="auto" w:fill="FFFFFF"/>
        </w:rPr>
      </w:pPr>
    </w:p>
    <w:p w:rsidR="00B34B27" w:rsidRPr="00FA5255" w:rsidRDefault="00B34B27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 работа по географии за 1 полугодие  5 класс   </w:t>
      </w:r>
    </w:p>
    <w:p w:rsidR="00B34B27" w:rsidRPr="00FA5255" w:rsidRDefault="00B34B27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2  вариант  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rPr>
          <w:b/>
          <w:color w:val="222222"/>
        </w:rPr>
      </w:pPr>
      <w:r w:rsidRPr="00FA5255">
        <w:rPr>
          <w:b/>
          <w:color w:val="222222"/>
        </w:rPr>
        <w:t>1. Какое из перечисленных явлений относится  к биологическим?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а) восход солнца;             б) смена окраски меха животных зимой;</w:t>
      </w:r>
      <w:r w:rsidR="001A3EEA" w:rsidRPr="00FA5255">
        <w:rPr>
          <w:color w:val="222222"/>
        </w:rPr>
        <w:t xml:space="preserve">  в) смена времен года;      г) идёт дождь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b/>
          <w:color w:val="222222"/>
        </w:rPr>
      </w:pPr>
      <w:r w:rsidRPr="00FA5255">
        <w:rPr>
          <w:b/>
          <w:color w:val="222222"/>
        </w:rPr>
        <w:t>2. Наука о происхождении небесных тел, их строении и движении называется</w:t>
      </w:r>
      <w:r w:rsidR="001A3EEA" w:rsidRPr="00FA5255">
        <w:rPr>
          <w:b/>
          <w:color w:val="222222"/>
        </w:rPr>
        <w:t>.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а) география;   б) физика;  в) химия;  г) астрономия</w:t>
      </w:r>
    </w:p>
    <w:p w:rsidR="00B34B27" w:rsidRPr="00FA5255" w:rsidRDefault="00B34B27" w:rsidP="00FA5255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A5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означает   греческое слово «ГЕО» ?</w:t>
      </w:r>
    </w:p>
    <w:p w:rsidR="00B34B27" w:rsidRPr="00FA5255" w:rsidRDefault="00B34B27" w:rsidP="00FA525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Луна</w:t>
      </w:r>
      <w:r w:rsidR="001A3EEA" w:rsidRPr="00FA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     </w:t>
      </w:r>
      <w:r w:rsidRPr="00FA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Природа;</w:t>
      </w:r>
      <w:r w:rsidR="001A3EEA" w:rsidRPr="00FA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в)Земля;  г)Солнце                        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b/>
          <w:color w:val="222222"/>
        </w:rPr>
      </w:pPr>
      <w:r w:rsidRPr="00FA5255">
        <w:rPr>
          <w:b/>
          <w:color w:val="222222"/>
        </w:rPr>
        <w:t>4. Аристотель и Птолемей центром системы мира и Вселенной считали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а) Солнце;  б) Землю;  в) сферу неподвижных звёзд;  г) Луну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rPr>
          <w:b/>
          <w:color w:val="222222"/>
        </w:rPr>
      </w:pPr>
      <w:r w:rsidRPr="00FA5255">
        <w:rPr>
          <w:b/>
          <w:color w:val="222222"/>
        </w:rPr>
        <w:t>5. В чем заслуга экспедиции Ф. Магеллана?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а) было доказано, что Америка- новый материк;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б) было доказано единство Мирового океана;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в) был найден кратчайший путь в Индию; </w:t>
      </w:r>
    </w:p>
    <w:p w:rsidR="00B34B27" w:rsidRPr="00FA5255" w:rsidRDefault="00B34B27" w:rsidP="00FA5255">
      <w:pPr>
        <w:pStyle w:val="ab"/>
        <w:shd w:val="clear" w:color="auto" w:fill="FFFFFF"/>
        <w:spacing w:before="0" w:beforeAutospacing="0" w:after="0" w:afterAutospacing="0" w:line="0" w:lineRule="atLeast"/>
        <w:jc w:val="both"/>
        <w:rPr>
          <w:color w:val="222222"/>
        </w:rPr>
      </w:pPr>
      <w:r w:rsidRPr="00FA5255">
        <w:rPr>
          <w:color w:val="222222"/>
        </w:rPr>
        <w:t>г) была открыта Австралия</w:t>
      </w:r>
    </w:p>
    <w:p w:rsidR="00B34B27" w:rsidRPr="00FA5255" w:rsidRDefault="00B34B27" w:rsidP="00FA5255">
      <w:pPr>
        <w:spacing w:after="0" w:line="0" w:lineRule="atLeast"/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FA5255"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6. </w:t>
      </w:r>
      <w:r w:rsidR="0055302D" w:rsidRPr="00FA5255"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Установите соответствие между открытием и именем путешественника.</w:t>
      </w:r>
    </w:p>
    <w:p w:rsidR="00B34B27" w:rsidRPr="00FA5255" w:rsidRDefault="00BF5570" w:rsidP="00FA5255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A5255">
        <w:rPr>
          <w:rStyle w:val="ac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а)английский мореплаватель, исследователь южных морей;                        1) Ф.Магеллан                                                                                                                             б) мореплаватель, совершивший первое кругосветное путешествие;         2) Дж. Кук                                                                                                                              в) нашёл морской путь в Индию.                                       3) </w:t>
      </w:r>
      <w:proofErr w:type="spellStart"/>
      <w:r w:rsidRPr="00FA5255">
        <w:rPr>
          <w:rStyle w:val="ac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Васко</w:t>
      </w:r>
      <w:proofErr w:type="spellEnd"/>
      <w:r w:rsidRPr="00FA5255">
        <w:rPr>
          <w:rStyle w:val="ac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да Гама</w:t>
      </w:r>
    </w:p>
    <w:p w:rsidR="00B34B27" w:rsidRPr="00FA5255" w:rsidRDefault="00BF5570" w:rsidP="00FA5255">
      <w:pPr>
        <w:spacing w:after="0" w:line="0" w:lineRule="atLeast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A5255"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7</w:t>
      </w:r>
      <w:r w:rsidR="00B34B27" w:rsidRPr="00FA5255">
        <w:rPr>
          <w:rStyle w:val="ac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. Дополните предложение</w:t>
      </w:r>
    </w:p>
    <w:p w:rsidR="00B34B27" w:rsidRPr="00FA5255" w:rsidRDefault="00B34B27" w:rsidP="00FA5255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1.  </w:t>
      </w:r>
      <w:r w:rsidR="0055302D"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Д</w:t>
      </w:r>
      <w:r w:rsidR="001A3EEA"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ж</w:t>
      </w:r>
      <w:r w:rsidR="0055302D"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. 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Кук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совершил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_______________________________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2.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Этот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мореплаватель первым доплыл до Индии, обогнув Африку?_______3.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Как звали путешественника, который жил в Китае 24 года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______4</w:t>
      </w:r>
      <w:r w:rsidRPr="00FA5255">
        <w:rPr>
          <w:rStyle w:val="aa"/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FA525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55302D" w:rsidRPr="00FA5255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Кто 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был первым русским </w:t>
      </w:r>
      <w:proofErr w:type="gramStart"/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путешественником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.</w:t>
      </w:r>
      <w:proofErr w:type="gramEnd"/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который побывал в Индии_____5.</w:t>
      </w:r>
      <w:r w:rsidRPr="00FA5255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FA5255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Дал название науке «география» _____________________________________</w:t>
      </w:r>
    </w:p>
    <w:p w:rsidR="00B34B27" w:rsidRPr="00FA5255" w:rsidRDefault="00BF5570" w:rsidP="00FA52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8</w:t>
      </w:r>
      <w:r w:rsidR="00B34B27" w:rsidRPr="00FA5255">
        <w:rPr>
          <w:rFonts w:ascii="Times New Roman" w:hAnsi="Times New Roman" w:cs="Times New Roman"/>
          <w:b/>
          <w:sz w:val="24"/>
          <w:szCs w:val="24"/>
        </w:rPr>
        <w:t>. Какое значение имело путешествие Христофора Колумба?</w:t>
      </w:r>
    </w:p>
    <w:p w:rsidR="00750194" w:rsidRPr="00FA5255" w:rsidRDefault="00750194" w:rsidP="00FA52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A2E1D" w:rsidRPr="00FA5255" w:rsidRDefault="00EA2E1D" w:rsidP="00FA52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географии за 2 полугодие 5 класс</w:t>
      </w:r>
    </w:p>
    <w:p w:rsidR="00750194" w:rsidRPr="00FA5255" w:rsidRDefault="00750194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Что называется атмосферой?                                                                                                                                                                                                                    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Твердая оболочка Земли;     Б) Воздушная оболочка Земли;     В) Водная оболочка Земли;     Г) Живая оболочка Земли.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Если встать лицом на юг, то справа окажется                                                                                                                                                                             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     Б) восток     В) запад     Г) северо-запад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Какой прибор измеряет влажность воздуха?                                                                                                                                                                                      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Барометр;   </w:t>
      </w:r>
      <w:proofErr w:type="gramEnd"/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Анемометр;   В) Нивелир ;   Г)  Гигрометр.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Какая горная порода магматического происхождения?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А) Нефть;     Б) Мрамор;     В) Гранит;       Г) Песок.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В самом центре Земли находится                                                                                                                                                                                                  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мантия;    Б) земная кора;    В) литосфера;    Г) ядро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Выберите соответствие между материком и географическим объектом.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Евразия                          А) река Нил                                                                                                                                                                                                     2) Африка                           Б) озеро Байкал                                                                                                                                                                                          3) Австралия                      В) горы Анды                                                                                                                                                                                             4) Южная Америка            Г) река Муррей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Африке расположена величайшая пустыня Земли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Килиманджаро     Б) Сахара      В) Виктория       Г) Эйр</w:t>
      </w:r>
      <w:r w:rsidR="004A793E"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A793E"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Норт</w:t>
      </w:r>
      <w:proofErr w:type="spellEnd"/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 каком материке идёт речь:  Это самый большой материк с разнообразным рельефом: высочайшими горами мира и самым глубоким озером. Напишите материк, горы, озеро.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Определите по карте какими океанами</w:t>
      </w:r>
      <w:r w:rsidR="004A793E"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какой стороны</w:t>
      </w: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омывается Африка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Нарисуйте план местности: Просека пересекает хвойный лес с юго-запада на северо-восток, севернее просеки находится колодец.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94" w:rsidRPr="00FA5255" w:rsidRDefault="00750194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географии за 2 полугодие 5 класс</w:t>
      </w:r>
    </w:p>
    <w:p w:rsidR="00750194" w:rsidRPr="00FA5255" w:rsidRDefault="00750194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Что называется литосферой?                                                                                                                                                                                                                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Живая оболочка Земли;     Б) Твердая оболочка Земли;      В) Воздушная оболочка Земли;     Г) Водная оболочка Земли. 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 какой стороне горизонта нужно повернуться лицом, чтобы справа оказался север?                                                                                                     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югу     Б) к востоку     В) к западу     Г) к северо-востоку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Какой прибор измеряет </w:t>
      </w:r>
      <w:proofErr w:type="gramStart"/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давление  воздуха</w:t>
      </w:r>
      <w:proofErr w:type="gramEnd"/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Анемометр;        Б)  Барометр;      В) Нивелир;     Г)  Гигрометр.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Какая горная порода метаморфического происхождения?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А) Нефть;    Б) Песок;    В) Гранит;     Г) Мрамор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Больше всего пресной воды содержится                                                                                                                                                                                        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ледниках;    Б) в озерах;    В) в реках;    Г) в болотах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Выберите соответствие между материком и географическим объектом.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Австралия                       А) </w:t>
      </w:r>
      <w:proofErr w:type="spellStart"/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влк</w:t>
      </w:r>
      <w:proofErr w:type="spellEnd"/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Ключевская Сопка                                                                                                                                                                   2. Евразия         </w:t>
      </w:r>
      <w:r w:rsidR="004A793E"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озеро Эйр-</w:t>
      </w:r>
      <w:proofErr w:type="spellStart"/>
      <w:r w:rsidR="004A793E"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Норт</w:t>
      </w:r>
      <w:proofErr w:type="spellEnd"/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3. Северная Америка         В) река Нил                                                                                                                                                                                                   4. Африка                            Г) горы Кордильеры</w:t>
      </w:r>
    </w:p>
    <w:p w:rsidR="00750194" w:rsidRPr="00FA5255" w:rsidRDefault="00750194" w:rsidP="00FA525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В Южной Америке протекает самая полноводная река мира                                                                                                                                                   </w:t>
      </w:r>
      <w:r w:rsidRPr="00FA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Нил        Б) Миссисипи      В) Янцзы      Г) Амазонка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О каком материке идёт </w:t>
      </w:r>
      <w:proofErr w:type="gramStart"/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речь:  Это</w:t>
      </w:r>
      <w:proofErr w:type="gramEnd"/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самый жаркий материк с разнообразным рельефом: величайшей пустыней мира и самой длинной рекой . Напишите материк, пустыню, реку.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Определите по карте какими океанами</w:t>
      </w:r>
      <w:r w:rsidR="004A793E"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какой стороны</w:t>
      </w: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омывается Австралия.</w:t>
      </w:r>
    </w:p>
    <w:p w:rsidR="00750194" w:rsidRPr="00FA5255" w:rsidRDefault="00750194" w:rsidP="00FA52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10.Нарисуйте план местности: Просека пересекает лиственный лес с юго-востока на северо-запад, южнее просеки находится  родник.</w:t>
      </w:r>
    </w:p>
    <w:p w:rsidR="00750194" w:rsidRPr="00FA5255" w:rsidRDefault="00750194" w:rsidP="00FA52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географии за 2 полугодие 5 класс</w:t>
      </w:r>
    </w:p>
    <w:p w:rsidR="00750194" w:rsidRPr="00FA5255" w:rsidRDefault="00750194" w:rsidP="00FA5255">
      <w:pPr>
        <w:spacing w:after="0" w:line="0" w:lineRule="atLeast"/>
        <w:rPr>
          <w:rFonts w:ascii="Times New Roman" w:hAnsi="Times New Roman" w:cs="Times New Roman"/>
          <w:b/>
        </w:rPr>
      </w:pPr>
    </w:p>
    <w:p w:rsidR="00750194" w:rsidRPr="00FA5255" w:rsidRDefault="00750194" w:rsidP="00FA5255">
      <w:pPr>
        <w:pStyle w:val="ab"/>
        <w:spacing w:before="0" w:beforeAutospacing="0" w:after="0" w:afterAutospacing="0" w:line="0" w:lineRule="atLeast"/>
        <w:jc w:val="both"/>
      </w:pPr>
      <w:r w:rsidRPr="00FA5255">
        <w:rPr>
          <w:rStyle w:val="aa"/>
        </w:rPr>
        <w:t xml:space="preserve">Цели урока: </w:t>
      </w:r>
    </w:p>
    <w:p w:rsidR="00750194" w:rsidRPr="00FA5255" w:rsidRDefault="00750194" w:rsidP="00FA5255">
      <w:pPr>
        <w:pStyle w:val="ab"/>
        <w:spacing w:before="0" w:beforeAutospacing="0" w:after="0" w:afterAutospacing="0" w:line="0" w:lineRule="atLeast"/>
        <w:jc w:val="both"/>
      </w:pPr>
      <w:r w:rsidRPr="00FA5255">
        <w:rPr>
          <w:rStyle w:val="aa"/>
        </w:rPr>
        <w:t xml:space="preserve">Образовательные: </w:t>
      </w:r>
      <w:r w:rsidRPr="00FA5255">
        <w:t>обобщить и систематизировать знания по курсу 2 полугодия; выявить уровень усвоения учащимися результатов обучения:</w:t>
      </w:r>
    </w:p>
    <w:p w:rsidR="00750194" w:rsidRPr="00FA5255" w:rsidRDefault="00750194" w:rsidP="00FA5255">
      <w:pPr>
        <w:pStyle w:val="ab"/>
        <w:spacing w:before="0" w:beforeAutospacing="0" w:after="0" w:afterAutospacing="0" w:line="0" w:lineRule="atLeast"/>
        <w:jc w:val="both"/>
      </w:pPr>
      <w:r w:rsidRPr="00FA5255">
        <w:rPr>
          <w:rStyle w:val="aa"/>
        </w:rPr>
        <w:t>Планируемые результаты</w:t>
      </w:r>
    </w:p>
    <w:p w:rsidR="00FA5255" w:rsidRDefault="00750194" w:rsidP="00FA5255">
      <w:pPr>
        <w:pStyle w:val="ab"/>
        <w:spacing w:before="0" w:beforeAutospacing="0" w:after="0" w:afterAutospacing="0" w:line="0" w:lineRule="atLeast"/>
      </w:pPr>
      <w:r w:rsidRPr="00FA5255">
        <w:rPr>
          <w:rStyle w:val="aa"/>
        </w:rPr>
        <w:t>Предметные:</w:t>
      </w:r>
      <w:r w:rsidRPr="00FA5255">
        <w:t xml:space="preserve"> Использование географических понятий, терминов, географических названий в повседневной жизни; развитие географического мышления на основе работы с текстом учебника и картой атласа; умения выделять существенные признаки изображения и соотносить с текстовым описанием</w:t>
      </w:r>
      <w:r w:rsidR="00FA5255">
        <w:t>.</w:t>
      </w:r>
    </w:p>
    <w:p w:rsidR="00750194" w:rsidRPr="00FA5255" w:rsidRDefault="00750194" w:rsidP="00FA5255">
      <w:pPr>
        <w:pStyle w:val="ab"/>
        <w:spacing w:before="0" w:beforeAutospacing="0" w:after="0" w:afterAutospacing="0" w:line="0" w:lineRule="atLeast"/>
      </w:pPr>
      <w:r w:rsidRPr="00FA5255">
        <w:rPr>
          <w:rStyle w:val="aa"/>
        </w:rPr>
        <w:lastRenderedPageBreak/>
        <w:t>Метапредметные</w:t>
      </w:r>
      <w:r w:rsidRPr="00FA5255">
        <w:t>: умение анализировать и отбирать информацию; умение организовать свою деятельность; умение быть коммуникабельным в различных социальных группах, умение работать в коллективе, предотвращая конфликтные ситуации или умело выходя из них.</w:t>
      </w:r>
    </w:p>
    <w:p w:rsidR="00750194" w:rsidRPr="00FA5255" w:rsidRDefault="00750194" w:rsidP="00FA5255">
      <w:pPr>
        <w:pStyle w:val="ab"/>
        <w:spacing w:before="0" w:beforeAutospacing="0" w:after="0" w:afterAutospacing="0" w:line="0" w:lineRule="atLeast"/>
        <w:jc w:val="both"/>
      </w:pPr>
      <w:r w:rsidRPr="00FA5255">
        <w:rPr>
          <w:rStyle w:val="aa"/>
        </w:rPr>
        <w:t>Личностные</w:t>
      </w:r>
      <w:r w:rsidRPr="00FA5255">
        <w:t>: ответственное отношение к учению</w:t>
      </w:r>
    </w:p>
    <w:p w:rsidR="00750194" w:rsidRPr="00FA5255" w:rsidRDefault="00750194" w:rsidP="00FA52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50194" w:rsidRPr="00FA5255" w:rsidRDefault="00750194" w:rsidP="00FA5255">
      <w:pPr>
        <w:spacing w:after="0" w:line="0" w:lineRule="atLeast"/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ind w:firstLine="340"/>
        <w:rPr>
          <w:rFonts w:ascii="Times New Roman" w:eastAsia="Calibri" w:hAnsi="Times New Roman" w:cs="Times New Roman"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50194" w:rsidRPr="00FA5255" w:rsidRDefault="00750194" w:rsidP="00FA5255">
      <w:pPr>
        <w:spacing w:after="0" w:line="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A52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Оценочный лист к контрольной работе по географии 5 класс</w:t>
      </w:r>
    </w:p>
    <w:p w:rsidR="00750194" w:rsidRPr="00FA5255" w:rsidRDefault="00750194" w:rsidP="00FA52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255">
        <w:rPr>
          <w:rFonts w:ascii="Times New Roman" w:hAnsi="Times New Roman" w:cs="Times New Roman"/>
          <w:b/>
          <w:sz w:val="24"/>
          <w:szCs w:val="24"/>
        </w:rPr>
        <w:t>«Итоговое повторение за 2 полугодие»</w:t>
      </w:r>
    </w:p>
    <w:p w:rsidR="00750194" w:rsidRPr="00FA5255" w:rsidRDefault="00750194" w:rsidP="00FA52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194" w:rsidRPr="00FA5255" w:rsidRDefault="00750194" w:rsidP="00FA525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5255">
        <w:rPr>
          <w:rFonts w:ascii="Times New Roman" w:hAnsi="Times New Roman" w:cs="Times New Roman"/>
          <w:sz w:val="24"/>
          <w:szCs w:val="24"/>
        </w:rPr>
        <w:t>Ф.И._____________________________________________  5______класс</w:t>
      </w:r>
    </w:p>
    <w:tbl>
      <w:tblPr>
        <w:tblStyle w:val="a3"/>
        <w:tblW w:w="11133" w:type="dxa"/>
        <w:tblLook w:val="04A0" w:firstRow="1" w:lastRow="0" w:firstColumn="1" w:lastColumn="0" w:noHBand="0" w:noVBand="1"/>
      </w:tblPr>
      <w:tblGrid>
        <w:gridCol w:w="543"/>
        <w:gridCol w:w="6392"/>
        <w:gridCol w:w="1088"/>
        <w:gridCol w:w="1555"/>
        <w:gridCol w:w="1555"/>
      </w:tblGrid>
      <w:tr w:rsidR="00750194" w:rsidRPr="00FA5255" w:rsidTr="00D35E7D">
        <w:trPr>
          <w:trHeight w:val="27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Самооценка ученика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Самооценка учителя</w:t>
            </w:r>
          </w:p>
        </w:tc>
      </w:tr>
      <w:tr w:rsidR="00750194" w:rsidRPr="00FA5255" w:rsidTr="00D35E7D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географических объектов.</w:t>
            </w:r>
          </w:p>
          <w:p w:rsidR="00750194" w:rsidRPr="00FA5255" w:rsidRDefault="00750194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 xml:space="preserve">Читать условные знаки, описывать поверхность Земли, изображенную на плане, карте, глобусе                                                                                                </w:t>
            </w:r>
          </w:p>
          <w:p w:rsidR="00750194" w:rsidRPr="00FA5255" w:rsidRDefault="00750194" w:rsidP="00FA525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информации.</w:t>
            </w:r>
          </w:p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A5255">
              <w:rPr>
                <w:rFonts w:ascii="Times New Roman" w:hAnsi="Times New Roman" w:cs="Times New Roman"/>
              </w:rPr>
              <w:t>8,9,10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 в тексте.</w:t>
            </w:r>
          </w:p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стороны горизонта</w:t>
            </w:r>
          </w:p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П2</w:t>
            </w:r>
          </w:p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происхождения горных пород</w:t>
            </w:r>
          </w:p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4" w:rsidRPr="00FA5255" w:rsidRDefault="00750194" w:rsidP="00FA52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53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строение Земли</w:t>
            </w:r>
          </w:p>
          <w:p w:rsidR="00750194" w:rsidRPr="00FA5255" w:rsidRDefault="00750194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194" w:rsidRPr="00FA5255" w:rsidTr="00D35E7D">
        <w:trPr>
          <w:trHeight w:val="3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состав атмосферы, гидросферы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42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приборы метеорологической станции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5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географии</w:t>
            </w:r>
          </w:p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50194" w:rsidRPr="00FA5255" w:rsidTr="00D35E7D">
        <w:trPr>
          <w:trHeight w:val="5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оценка за контрольную работу</w:t>
            </w:r>
          </w:p>
          <w:p w:rsidR="00750194" w:rsidRPr="00FA5255" w:rsidRDefault="00750194" w:rsidP="00FA5255">
            <w:pPr>
              <w:tabs>
                <w:tab w:val="left" w:pos="23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4" w:rsidRPr="00FA5255" w:rsidRDefault="00750194" w:rsidP="00FA525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750194" w:rsidRDefault="00750194" w:rsidP="007501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194" w:rsidRDefault="00750194" w:rsidP="00750194">
      <w:pPr>
        <w:rPr>
          <w:rStyle w:val="c0"/>
          <w:bCs/>
          <w:color w:val="000000"/>
        </w:rPr>
      </w:pPr>
    </w:p>
    <w:p w:rsidR="00750194" w:rsidRDefault="00750194" w:rsidP="00750194">
      <w:pP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750194" w:rsidSect="00FA5255">
      <w:pgSz w:w="11906" w:h="16838"/>
      <w:pgMar w:top="1134" w:right="567" w:bottom="1276" w:left="56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738">
    <w:multiLevelType w:val="hybridMultilevel"/>
    <w:lvl w:ilvl="0" w:tplc="43321080">
      <w:start w:val="1"/>
      <w:numFmt w:val="decimal"/>
      <w:lvlText w:val="%1."/>
      <w:lvlJc w:val="left"/>
      <w:pPr>
        <w:ind w:left="720" w:hanging="360"/>
      </w:pPr>
    </w:lvl>
    <w:lvl w:ilvl="1" w:tplc="43321080" w:tentative="1">
      <w:start w:val="1"/>
      <w:numFmt w:val="lowerLetter"/>
      <w:lvlText w:val="%2."/>
      <w:lvlJc w:val="left"/>
      <w:pPr>
        <w:ind w:left="1440" w:hanging="360"/>
      </w:pPr>
    </w:lvl>
    <w:lvl w:ilvl="2" w:tplc="43321080" w:tentative="1">
      <w:start w:val="1"/>
      <w:numFmt w:val="lowerRoman"/>
      <w:lvlText w:val="%3."/>
      <w:lvlJc w:val="right"/>
      <w:pPr>
        <w:ind w:left="2160" w:hanging="180"/>
      </w:pPr>
    </w:lvl>
    <w:lvl w:ilvl="3" w:tplc="43321080" w:tentative="1">
      <w:start w:val="1"/>
      <w:numFmt w:val="decimal"/>
      <w:lvlText w:val="%4."/>
      <w:lvlJc w:val="left"/>
      <w:pPr>
        <w:ind w:left="2880" w:hanging="360"/>
      </w:pPr>
    </w:lvl>
    <w:lvl w:ilvl="4" w:tplc="43321080" w:tentative="1">
      <w:start w:val="1"/>
      <w:numFmt w:val="lowerLetter"/>
      <w:lvlText w:val="%5."/>
      <w:lvlJc w:val="left"/>
      <w:pPr>
        <w:ind w:left="3600" w:hanging="360"/>
      </w:pPr>
    </w:lvl>
    <w:lvl w:ilvl="5" w:tplc="43321080" w:tentative="1">
      <w:start w:val="1"/>
      <w:numFmt w:val="lowerRoman"/>
      <w:lvlText w:val="%6."/>
      <w:lvlJc w:val="right"/>
      <w:pPr>
        <w:ind w:left="4320" w:hanging="180"/>
      </w:pPr>
    </w:lvl>
    <w:lvl w:ilvl="6" w:tplc="43321080" w:tentative="1">
      <w:start w:val="1"/>
      <w:numFmt w:val="decimal"/>
      <w:lvlText w:val="%7."/>
      <w:lvlJc w:val="left"/>
      <w:pPr>
        <w:ind w:left="5040" w:hanging="360"/>
      </w:pPr>
    </w:lvl>
    <w:lvl w:ilvl="7" w:tplc="43321080" w:tentative="1">
      <w:start w:val="1"/>
      <w:numFmt w:val="lowerLetter"/>
      <w:lvlText w:val="%8."/>
      <w:lvlJc w:val="left"/>
      <w:pPr>
        <w:ind w:left="5760" w:hanging="360"/>
      </w:pPr>
    </w:lvl>
    <w:lvl w:ilvl="8" w:tplc="43321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37">
    <w:multiLevelType w:val="hybridMultilevel"/>
    <w:lvl w:ilvl="0" w:tplc="4254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B0E403C"/>
    <w:multiLevelType w:val="hybridMultilevel"/>
    <w:tmpl w:val="1F0C89C8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5A21087"/>
    <w:multiLevelType w:val="hybridMultilevel"/>
    <w:tmpl w:val="7960F396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64803F1"/>
    <w:multiLevelType w:val="singleLevel"/>
    <w:tmpl w:val="DCAC6658"/>
    <w:lvl w:ilvl="0">
      <w:start w:val="3"/>
      <w:numFmt w:val="decimal"/>
      <w:lvlText w:val="%1)"/>
      <w:legacy w:legacy="1" w:legacySpace="0" w:legacyIndent="302"/>
      <w:lvlJc w:val="left"/>
      <w:rPr>
        <w:rFonts w:ascii="Times New Roman CYR" w:hAnsi="Times New Roman CYR" w:cs="Times New Roman CYR" w:hint="default"/>
      </w:rPr>
    </w:lvl>
  </w:abstractNum>
  <w:abstractNum w:abstractNumId="5">
    <w:nsid w:val="166301B9"/>
    <w:multiLevelType w:val="hybridMultilevel"/>
    <w:tmpl w:val="A8A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F9C50F5"/>
    <w:multiLevelType w:val="hybridMultilevel"/>
    <w:tmpl w:val="9C20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04A54"/>
    <w:multiLevelType w:val="hybridMultilevel"/>
    <w:tmpl w:val="8EC0BF2A"/>
    <w:lvl w:ilvl="0" w:tplc="FFFFFFFF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20E287B"/>
    <w:multiLevelType w:val="singleLevel"/>
    <w:tmpl w:val="84066302"/>
    <w:lvl w:ilvl="0">
      <w:start w:val="9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D55EF"/>
    <w:multiLevelType w:val="hybridMultilevel"/>
    <w:tmpl w:val="F21C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E5B37"/>
    <w:multiLevelType w:val="hybridMultilevel"/>
    <w:tmpl w:val="44969BF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F0758A8"/>
    <w:multiLevelType w:val="singleLevel"/>
    <w:tmpl w:val="C0E81BEC"/>
    <w:lvl w:ilvl="0">
      <w:start w:val="5"/>
      <w:numFmt w:val="decimal"/>
      <w:lvlText w:val="%1)"/>
      <w:legacy w:legacy="1" w:legacySpace="0" w:legacyIndent="297"/>
      <w:lvlJc w:val="left"/>
      <w:rPr>
        <w:rFonts w:ascii="Times New Roman CYR" w:hAnsi="Times New Roman CYR" w:cs="Times New Roman CYR" w:hint="default"/>
      </w:rPr>
    </w:lvl>
  </w:abstractNum>
  <w:abstractNum w:abstractNumId="15">
    <w:nsid w:val="326C1BA8"/>
    <w:multiLevelType w:val="hybridMultilevel"/>
    <w:tmpl w:val="4E04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97AC3"/>
    <w:multiLevelType w:val="hybridMultilevel"/>
    <w:tmpl w:val="B39288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32D6597"/>
    <w:multiLevelType w:val="hybridMultilevel"/>
    <w:tmpl w:val="46CED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45D6495"/>
    <w:multiLevelType w:val="hybridMultilevel"/>
    <w:tmpl w:val="D422B80A"/>
    <w:lvl w:ilvl="0" w:tplc="E87676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D767284"/>
    <w:multiLevelType w:val="hybridMultilevel"/>
    <w:tmpl w:val="ED24300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52097B9E"/>
    <w:multiLevelType w:val="singleLevel"/>
    <w:tmpl w:val="63C285CE"/>
    <w:lvl w:ilvl="0">
      <w:start w:val="10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4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1A130D3"/>
    <w:multiLevelType w:val="hybridMultilevel"/>
    <w:tmpl w:val="A0B2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75"/>
    <w:multiLevelType w:val="singleLevel"/>
    <w:tmpl w:val="0A62C75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6F7A7395"/>
    <w:multiLevelType w:val="hybridMultilevel"/>
    <w:tmpl w:val="BDE69E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006BBD"/>
    <w:multiLevelType w:val="hybridMultilevel"/>
    <w:tmpl w:val="F1340A3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7B8F7218"/>
    <w:multiLevelType w:val="hybridMultilevel"/>
    <w:tmpl w:val="A55A155E"/>
    <w:lvl w:ilvl="0" w:tplc="FFFFFFFF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7EB54263"/>
    <w:multiLevelType w:val="hybridMultilevel"/>
    <w:tmpl w:val="46DCD2D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40"/>
  </w:num>
  <w:num w:numId="4">
    <w:abstractNumId w:val="13"/>
  </w:num>
  <w:num w:numId="5">
    <w:abstractNumId w:val="9"/>
  </w:num>
  <w:num w:numId="6">
    <w:abstractNumId w:val="39"/>
  </w:num>
  <w:num w:numId="7">
    <w:abstractNumId w:val="22"/>
  </w:num>
  <w:num w:numId="8">
    <w:abstractNumId w:val="0"/>
  </w:num>
  <w:num w:numId="9">
    <w:abstractNumId w:val="3"/>
  </w:num>
  <w:num w:numId="10">
    <w:abstractNumId w:val="5"/>
  </w:num>
  <w:num w:numId="11">
    <w:abstractNumId w:val="33"/>
  </w:num>
  <w:num w:numId="12">
    <w:abstractNumId w:val="18"/>
  </w:num>
  <w:num w:numId="13">
    <w:abstractNumId w:val="38"/>
  </w:num>
  <w:num w:numId="14">
    <w:abstractNumId w:val="4"/>
  </w:num>
  <w:num w:numId="15">
    <w:abstractNumId w:val="14"/>
  </w:num>
  <w:num w:numId="16">
    <w:abstractNumId w:val="10"/>
  </w:num>
  <w:num w:numId="17">
    <w:abstractNumId w:val="34"/>
  </w:num>
  <w:num w:numId="18">
    <w:abstractNumId w:val="23"/>
  </w:num>
  <w:num w:numId="19">
    <w:abstractNumId w:val="28"/>
  </w:num>
  <w:num w:numId="20">
    <w:abstractNumId w:val="12"/>
  </w:num>
  <w:num w:numId="21">
    <w:abstractNumId w:val="20"/>
  </w:num>
  <w:num w:numId="22">
    <w:abstractNumId w:val="7"/>
  </w:num>
  <w:num w:numId="23">
    <w:abstractNumId w:val="35"/>
  </w:num>
  <w:num w:numId="24">
    <w:abstractNumId w:val="27"/>
  </w:num>
  <w:num w:numId="25">
    <w:abstractNumId w:val="21"/>
  </w:num>
  <w:num w:numId="26">
    <w:abstractNumId w:val="6"/>
  </w:num>
  <w:num w:numId="27">
    <w:abstractNumId w:val="30"/>
  </w:num>
  <w:num w:numId="28">
    <w:abstractNumId w:val="32"/>
  </w:num>
  <w:num w:numId="29">
    <w:abstractNumId w:val="19"/>
  </w:num>
  <w:num w:numId="30">
    <w:abstractNumId w:val="2"/>
  </w:num>
  <w:num w:numId="31">
    <w:abstractNumId w:val="24"/>
  </w:num>
  <w:num w:numId="32">
    <w:abstractNumId w:val="25"/>
  </w:num>
  <w:num w:numId="33">
    <w:abstractNumId w:val="26"/>
  </w:num>
  <w:num w:numId="34">
    <w:abstractNumId w:val="31"/>
  </w:num>
  <w:num w:numId="35">
    <w:abstractNumId w:val="29"/>
  </w:num>
  <w:num w:numId="36">
    <w:abstractNumId w:val="37"/>
  </w:num>
  <w:num w:numId="37">
    <w:abstractNumId w:val="1"/>
  </w:num>
  <w:num w:numId="38">
    <w:abstractNumId w:val="11"/>
  </w:num>
  <w:num w:numId="39">
    <w:abstractNumId w:val="16"/>
  </w:num>
  <w:num w:numId="40">
    <w:abstractNumId w:val="15"/>
  </w:num>
  <w:num w:numId="41">
    <w:abstractNumId w:val="8"/>
  </w:num>
  <w:num w:numId="28737">
    <w:abstractNumId w:val="28737"/>
  </w:num>
  <w:num w:numId="28738">
    <w:abstractNumId w:val="287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276B"/>
    <w:rsid w:val="0000074F"/>
    <w:rsid w:val="00004DFE"/>
    <w:rsid w:val="000107DC"/>
    <w:rsid w:val="00031223"/>
    <w:rsid w:val="00031998"/>
    <w:rsid w:val="000523D2"/>
    <w:rsid w:val="0006208C"/>
    <w:rsid w:val="00065328"/>
    <w:rsid w:val="000A658E"/>
    <w:rsid w:val="000B0622"/>
    <w:rsid w:val="000B787E"/>
    <w:rsid w:val="000C3783"/>
    <w:rsid w:val="000C7EF1"/>
    <w:rsid w:val="000D1B2E"/>
    <w:rsid w:val="000D255A"/>
    <w:rsid w:val="000D651F"/>
    <w:rsid w:val="000E524B"/>
    <w:rsid w:val="000E5EA3"/>
    <w:rsid w:val="000E778F"/>
    <w:rsid w:val="00121D6C"/>
    <w:rsid w:val="001349EF"/>
    <w:rsid w:val="00141860"/>
    <w:rsid w:val="001500DE"/>
    <w:rsid w:val="00150C5E"/>
    <w:rsid w:val="00153392"/>
    <w:rsid w:val="001557FD"/>
    <w:rsid w:val="00156203"/>
    <w:rsid w:val="001733BA"/>
    <w:rsid w:val="001755D2"/>
    <w:rsid w:val="001835E5"/>
    <w:rsid w:val="00185A3D"/>
    <w:rsid w:val="00191460"/>
    <w:rsid w:val="001A3EEA"/>
    <w:rsid w:val="001D6269"/>
    <w:rsid w:val="0021068D"/>
    <w:rsid w:val="00215604"/>
    <w:rsid w:val="0023435F"/>
    <w:rsid w:val="00241D02"/>
    <w:rsid w:val="002450CE"/>
    <w:rsid w:val="0025719E"/>
    <w:rsid w:val="00257313"/>
    <w:rsid w:val="002650D1"/>
    <w:rsid w:val="00270F5F"/>
    <w:rsid w:val="0027325F"/>
    <w:rsid w:val="00274921"/>
    <w:rsid w:val="00281B8C"/>
    <w:rsid w:val="00286CE6"/>
    <w:rsid w:val="0029000E"/>
    <w:rsid w:val="002955E4"/>
    <w:rsid w:val="002A46B1"/>
    <w:rsid w:val="002C30EE"/>
    <w:rsid w:val="002D1785"/>
    <w:rsid w:val="002D2BF4"/>
    <w:rsid w:val="0030276B"/>
    <w:rsid w:val="00321BF6"/>
    <w:rsid w:val="00327346"/>
    <w:rsid w:val="00346A29"/>
    <w:rsid w:val="00362D55"/>
    <w:rsid w:val="00365BF3"/>
    <w:rsid w:val="00366C5F"/>
    <w:rsid w:val="003734F6"/>
    <w:rsid w:val="0037722A"/>
    <w:rsid w:val="00387355"/>
    <w:rsid w:val="003921F5"/>
    <w:rsid w:val="00394AA8"/>
    <w:rsid w:val="00397C4F"/>
    <w:rsid w:val="003A3379"/>
    <w:rsid w:val="003A7878"/>
    <w:rsid w:val="003B04A1"/>
    <w:rsid w:val="003B7E30"/>
    <w:rsid w:val="003D61EA"/>
    <w:rsid w:val="003E0DD4"/>
    <w:rsid w:val="003F4E1D"/>
    <w:rsid w:val="003F5B3B"/>
    <w:rsid w:val="003F657F"/>
    <w:rsid w:val="003F77D6"/>
    <w:rsid w:val="00422B01"/>
    <w:rsid w:val="0042467B"/>
    <w:rsid w:val="004304DC"/>
    <w:rsid w:val="004313EA"/>
    <w:rsid w:val="00442956"/>
    <w:rsid w:val="00473A25"/>
    <w:rsid w:val="00474F15"/>
    <w:rsid w:val="00476F37"/>
    <w:rsid w:val="0049589D"/>
    <w:rsid w:val="00497A08"/>
    <w:rsid w:val="004A793E"/>
    <w:rsid w:val="004B0E89"/>
    <w:rsid w:val="004B79AB"/>
    <w:rsid w:val="004C5A57"/>
    <w:rsid w:val="004D6679"/>
    <w:rsid w:val="004E18A8"/>
    <w:rsid w:val="004E1F8D"/>
    <w:rsid w:val="004E29A2"/>
    <w:rsid w:val="004E6AE6"/>
    <w:rsid w:val="004F7F06"/>
    <w:rsid w:val="0050606C"/>
    <w:rsid w:val="00517026"/>
    <w:rsid w:val="00527BD7"/>
    <w:rsid w:val="0054771E"/>
    <w:rsid w:val="005522A9"/>
    <w:rsid w:val="0055302D"/>
    <w:rsid w:val="00557437"/>
    <w:rsid w:val="00566951"/>
    <w:rsid w:val="005920BB"/>
    <w:rsid w:val="0059319A"/>
    <w:rsid w:val="005A300F"/>
    <w:rsid w:val="005A76B9"/>
    <w:rsid w:val="005B2CF8"/>
    <w:rsid w:val="005D4FD8"/>
    <w:rsid w:val="005E2B92"/>
    <w:rsid w:val="005F48DB"/>
    <w:rsid w:val="005F753A"/>
    <w:rsid w:val="00615346"/>
    <w:rsid w:val="0061544B"/>
    <w:rsid w:val="0062086E"/>
    <w:rsid w:val="0064472B"/>
    <w:rsid w:val="00647189"/>
    <w:rsid w:val="006547A3"/>
    <w:rsid w:val="00656ADB"/>
    <w:rsid w:val="00666CBE"/>
    <w:rsid w:val="00670278"/>
    <w:rsid w:val="00675C37"/>
    <w:rsid w:val="0069107D"/>
    <w:rsid w:val="00696C48"/>
    <w:rsid w:val="006A39E0"/>
    <w:rsid w:val="006A6F43"/>
    <w:rsid w:val="006B516A"/>
    <w:rsid w:val="006D03EF"/>
    <w:rsid w:val="006F290C"/>
    <w:rsid w:val="006F6BA8"/>
    <w:rsid w:val="00713F84"/>
    <w:rsid w:val="007261D2"/>
    <w:rsid w:val="0073465A"/>
    <w:rsid w:val="00741E58"/>
    <w:rsid w:val="0074481E"/>
    <w:rsid w:val="00750194"/>
    <w:rsid w:val="00750D11"/>
    <w:rsid w:val="007519E2"/>
    <w:rsid w:val="007561C3"/>
    <w:rsid w:val="007920E1"/>
    <w:rsid w:val="007A2B87"/>
    <w:rsid w:val="007A3801"/>
    <w:rsid w:val="007A6C28"/>
    <w:rsid w:val="007B4C29"/>
    <w:rsid w:val="007C1221"/>
    <w:rsid w:val="007D0D6D"/>
    <w:rsid w:val="007D0EE4"/>
    <w:rsid w:val="007D1C93"/>
    <w:rsid w:val="008157FD"/>
    <w:rsid w:val="00821CC8"/>
    <w:rsid w:val="008313A5"/>
    <w:rsid w:val="008436A6"/>
    <w:rsid w:val="00851A63"/>
    <w:rsid w:val="0086471E"/>
    <w:rsid w:val="008702CF"/>
    <w:rsid w:val="008724D6"/>
    <w:rsid w:val="00872AA1"/>
    <w:rsid w:val="00896542"/>
    <w:rsid w:val="008A022F"/>
    <w:rsid w:val="008C17E1"/>
    <w:rsid w:val="008C2485"/>
    <w:rsid w:val="008D0EF6"/>
    <w:rsid w:val="008D553E"/>
    <w:rsid w:val="008D6166"/>
    <w:rsid w:val="008E2526"/>
    <w:rsid w:val="008F68DA"/>
    <w:rsid w:val="0090256D"/>
    <w:rsid w:val="009351AE"/>
    <w:rsid w:val="00950CB2"/>
    <w:rsid w:val="0096214A"/>
    <w:rsid w:val="00993045"/>
    <w:rsid w:val="009A04BB"/>
    <w:rsid w:val="009B2BED"/>
    <w:rsid w:val="009D0475"/>
    <w:rsid w:val="009D7A29"/>
    <w:rsid w:val="009E14C6"/>
    <w:rsid w:val="009F0D6F"/>
    <w:rsid w:val="009F0EC6"/>
    <w:rsid w:val="009F1E93"/>
    <w:rsid w:val="00A06B69"/>
    <w:rsid w:val="00A13B41"/>
    <w:rsid w:val="00A4661D"/>
    <w:rsid w:val="00A553B1"/>
    <w:rsid w:val="00A564CF"/>
    <w:rsid w:val="00A63C0B"/>
    <w:rsid w:val="00A75719"/>
    <w:rsid w:val="00A810F9"/>
    <w:rsid w:val="00AA4580"/>
    <w:rsid w:val="00AA48A5"/>
    <w:rsid w:val="00AB6B82"/>
    <w:rsid w:val="00AC3439"/>
    <w:rsid w:val="00AD00A2"/>
    <w:rsid w:val="00AD06D8"/>
    <w:rsid w:val="00AE463C"/>
    <w:rsid w:val="00AF4E3E"/>
    <w:rsid w:val="00AF7F0C"/>
    <w:rsid w:val="00B06947"/>
    <w:rsid w:val="00B103F7"/>
    <w:rsid w:val="00B11E74"/>
    <w:rsid w:val="00B126C4"/>
    <w:rsid w:val="00B33972"/>
    <w:rsid w:val="00B34B27"/>
    <w:rsid w:val="00B350D0"/>
    <w:rsid w:val="00B4397E"/>
    <w:rsid w:val="00B531DA"/>
    <w:rsid w:val="00B61A33"/>
    <w:rsid w:val="00B62F98"/>
    <w:rsid w:val="00B64AC8"/>
    <w:rsid w:val="00B64BE2"/>
    <w:rsid w:val="00B70D75"/>
    <w:rsid w:val="00BA2DD2"/>
    <w:rsid w:val="00BB04E6"/>
    <w:rsid w:val="00BB1944"/>
    <w:rsid w:val="00BD2A2A"/>
    <w:rsid w:val="00BD34E6"/>
    <w:rsid w:val="00BD3E52"/>
    <w:rsid w:val="00BE160A"/>
    <w:rsid w:val="00BF3266"/>
    <w:rsid w:val="00BF5570"/>
    <w:rsid w:val="00C159ED"/>
    <w:rsid w:val="00C162D3"/>
    <w:rsid w:val="00C418E6"/>
    <w:rsid w:val="00C612A4"/>
    <w:rsid w:val="00C84BB9"/>
    <w:rsid w:val="00C92DE1"/>
    <w:rsid w:val="00C948BF"/>
    <w:rsid w:val="00CB3B4D"/>
    <w:rsid w:val="00CB63B6"/>
    <w:rsid w:val="00CC5872"/>
    <w:rsid w:val="00CC6002"/>
    <w:rsid w:val="00CD0961"/>
    <w:rsid w:val="00CD601D"/>
    <w:rsid w:val="00CD61F6"/>
    <w:rsid w:val="00CE1A9A"/>
    <w:rsid w:val="00CF1A3A"/>
    <w:rsid w:val="00CF52B1"/>
    <w:rsid w:val="00D068F3"/>
    <w:rsid w:val="00D35E7D"/>
    <w:rsid w:val="00D6507F"/>
    <w:rsid w:val="00D66F13"/>
    <w:rsid w:val="00D930BF"/>
    <w:rsid w:val="00D939DB"/>
    <w:rsid w:val="00D96530"/>
    <w:rsid w:val="00DA4DF4"/>
    <w:rsid w:val="00DB405A"/>
    <w:rsid w:val="00DF26BD"/>
    <w:rsid w:val="00DF2E86"/>
    <w:rsid w:val="00DF471A"/>
    <w:rsid w:val="00E11D4E"/>
    <w:rsid w:val="00E201BB"/>
    <w:rsid w:val="00E333FE"/>
    <w:rsid w:val="00E41721"/>
    <w:rsid w:val="00E62391"/>
    <w:rsid w:val="00E6766C"/>
    <w:rsid w:val="00E748D4"/>
    <w:rsid w:val="00E77B67"/>
    <w:rsid w:val="00E85EDC"/>
    <w:rsid w:val="00E93957"/>
    <w:rsid w:val="00EA27B0"/>
    <w:rsid w:val="00EA2E1D"/>
    <w:rsid w:val="00EB272F"/>
    <w:rsid w:val="00EB5B90"/>
    <w:rsid w:val="00EC21BE"/>
    <w:rsid w:val="00EE21EA"/>
    <w:rsid w:val="00EE5216"/>
    <w:rsid w:val="00EE5AC2"/>
    <w:rsid w:val="00EE6A95"/>
    <w:rsid w:val="00EE796B"/>
    <w:rsid w:val="00F07193"/>
    <w:rsid w:val="00F132C6"/>
    <w:rsid w:val="00F240B0"/>
    <w:rsid w:val="00F541F8"/>
    <w:rsid w:val="00F5568B"/>
    <w:rsid w:val="00F64A2A"/>
    <w:rsid w:val="00F772F8"/>
    <w:rsid w:val="00F81EF3"/>
    <w:rsid w:val="00F87A04"/>
    <w:rsid w:val="00F97396"/>
    <w:rsid w:val="00FA0E81"/>
    <w:rsid w:val="00FA5255"/>
    <w:rsid w:val="00FA6885"/>
    <w:rsid w:val="00FC2A63"/>
    <w:rsid w:val="00FE01E5"/>
    <w:rsid w:val="00FE4217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438B3-A85F-4EE9-B740-CBDFB49E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6B"/>
  </w:style>
  <w:style w:type="paragraph" w:styleId="1">
    <w:name w:val="heading 1"/>
    <w:basedOn w:val="a"/>
    <w:next w:val="a"/>
    <w:link w:val="10"/>
    <w:uiPriority w:val="9"/>
    <w:qFormat/>
    <w:rsid w:val="00F07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0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F07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07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link w:val="a8"/>
    <w:qFormat/>
    <w:rsid w:val="004313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4313EA"/>
    <w:rPr>
      <w:rFonts w:ascii="Calibri" w:eastAsia="Times New Roman" w:hAnsi="Calibri" w:cs="Times New Roman"/>
      <w:lang w:eastAsia="ru-RU"/>
    </w:rPr>
  </w:style>
  <w:style w:type="character" w:customStyle="1" w:styleId="FontStyle51">
    <w:name w:val="Font Style51"/>
    <w:rsid w:val="004313EA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rsid w:val="004313EA"/>
  </w:style>
  <w:style w:type="paragraph" w:customStyle="1" w:styleId="Style33">
    <w:name w:val="Style33"/>
    <w:basedOn w:val="a"/>
    <w:rsid w:val="004313EA"/>
    <w:pPr>
      <w:widowControl w:val="0"/>
      <w:autoSpaceDE w:val="0"/>
      <w:autoSpaceDN w:val="0"/>
      <w:adjustRightInd w:val="0"/>
      <w:spacing w:after="0" w:line="4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107DC"/>
  </w:style>
  <w:style w:type="character" w:customStyle="1" w:styleId="c59">
    <w:name w:val="c59"/>
    <w:basedOn w:val="a0"/>
    <w:rsid w:val="000107DC"/>
  </w:style>
  <w:style w:type="paragraph" w:customStyle="1" w:styleId="12">
    <w:name w:val="Абзац списка1"/>
    <w:basedOn w:val="a"/>
    <w:uiPriority w:val="99"/>
    <w:rsid w:val="00121D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85EDC"/>
    <w:rPr>
      <w:color w:val="0000FF"/>
      <w:u w:val="single"/>
    </w:rPr>
  </w:style>
  <w:style w:type="character" w:styleId="aa">
    <w:name w:val="Strong"/>
    <w:basedOn w:val="a0"/>
    <w:uiPriority w:val="22"/>
    <w:qFormat/>
    <w:rsid w:val="00E85EDC"/>
    <w:rPr>
      <w:b/>
      <w:bCs/>
    </w:rPr>
  </w:style>
  <w:style w:type="paragraph" w:styleId="ab">
    <w:name w:val="Normal (Web)"/>
    <w:basedOn w:val="a"/>
    <w:uiPriority w:val="99"/>
    <w:rsid w:val="0025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32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66C5F"/>
  </w:style>
  <w:style w:type="character" w:customStyle="1" w:styleId="c0">
    <w:name w:val="c0"/>
    <w:basedOn w:val="a0"/>
    <w:rsid w:val="00B34B27"/>
  </w:style>
  <w:style w:type="paragraph" w:customStyle="1" w:styleId="c1">
    <w:name w:val="c1"/>
    <w:basedOn w:val="a"/>
    <w:rsid w:val="00B3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34B27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90250652" Type="http://schemas.openxmlformats.org/officeDocument/2006/relationships/footnotes" Target="footnotes.xml"/><Relationship Id="rId884274703" Type="http://schemas.openxmlformats.org/officeDocument/2006/relationships/endnotes" Target="endnotes.xml"/><Relationship Id="rId125122121" Type="http://schemas.openxmlformats.org/officeDocument/2006/relationships/comments" Target="comments.xml"/><Relationship Id="rId233735104" Type="http://schemas.microsoft.com/office/2011/relationships/commentsExtended" Target="commentsExtended.xml"/><Relationship Id="rId2699023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o68bq73g7JEQVeHxg1PFPj3TRwU=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0250652"/>
            <mdssi:RelationshipReference SourceId="rId884274703"/>
            <mdssi:RelationshipReference SourceId="rId125122121"/>
            <mdssi:RelationshipReference SourceId="rId233735104"/>
            <mdssi:RelationshipReference SourceId="rId269902382"/>
          </Transform>
          <Transform Algorithm="http://www.w3.org/TR/2001/REC-xml-c14n-20010315"/>
        </Transforms>
        <DigestMethod Algorithm="http://www.w3.org/2000/09/xmldsig#sha1"/>
        <DigestValue>/9Dxm1XRYxM9UcRz3qzlWenMe14=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eGTEtRRgUv1v2KzH5DBgBlnWlsA=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8x9WJJAQyH7bsuUwBw/4wdglHu4=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9xZYasWB6JMxv0uitHmue5BXe5w=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zkmqeFIkzFRobf1q6xGbr6ZqE1I=</DigestValue>
      </Reference>
      <Reference URI="/word/styles.xml?ContentType=application/vnd.openxmlformats-officedocument.wordprocessingml.styles+xml">
        <DigestMethod Algorithm="http://www.w3.org/2000/09/xmldsig#sha1"/>
        <DigestValue>wrS4HVrU6VyHxCB000uKNMYrkDY=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PBRxnVTQpxj8y4zq06YsTsziPzk=</DigestValue>
      </Reference>
    </Manifest>
    <SignatureProperties>
      <SignatureProperty Id="idSignatureTime" Target="#idPackageSignature">
        <mdssi:SignatureTime>
          <mdssi:Format>YYYY-MM-DDThh:mm:ssTZD</mdssi:Format>
          <mdssi:Value>2022-03-05T10:14:27Z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F4C4-A8C8-47B3-9F5B-F8531BCF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25</Pages>
  <Words>7041</Words>
  <Characters>40136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цц</cp:lastModifiedBy>
  <cp:revision>172</cp:revision>
  <cp:lastPrinted>2016-12-27T08:09:00Z</cp:lastPrinted>
  <dcterms:created xsi:type="dcterms:W3CDTF">2012-06-17T11:12:00Z</dcterms:created>
  <dcterms:modified xsi:type="dcterms:W3CDTF">2022-02-18T12:54:00Z</dcterms:modified>
</cp:coreProperties>
</file>