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46A" w:rsidRDefault="0027646A" w:rsidP="0027646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к ООП ООО,</w:t>
      </w:r>
    </w:p>
    <w:p w:rsidR="0027646A" w:rsidRDefault="0027646A" w:rsidP="0027646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утвержденной приказом МБОУ «СОШ №4»</w:t>
      </w:r>
    </w:p>
    <w:p w:rsidR="0027646A" w:rsidRDefault="0027646A" w:rsidP="0027646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«30» августа 2019 г. № 794/О</w:t>
      </w:r>
    </w:p>
    <w:p w:rsidR="0027646A" w:rsidRDefault="0027646A" w:rsidP="0027646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7646A" w:rsidRDefault="0027646A" w:rsidP="0027646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7646A" w:rsidRDefault="0027646A" w:rsidP="0027646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7646A" w:rsidRDefault="0027646A" w:rsidP="0027646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7646A" w:rsidRDefault="0027646A" w:rsidP="0027646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7646A" w:rsidRDefault="0027646A" w:rsidP="0027646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7646A" w:rsidRDefault="0027646A" w:rsidP="0027646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7646A" w:rsidRDefault="0027646A" w:rsidP="0027646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7646A" w:rsidRDefault="0027646A" w:rsidP="0027646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7646A" w:rsidRDefault="0027646A" w:rsidP="0027646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7646A" w:rsidRDefault="0027646A" w:rsidP="0027646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7646A" w:rsidRDefault="0027646A" w:rsidP="002764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7646A" w:rsidRPr="004304DC" w:rsidRDefault="0027646A" w:rsidP="0027646A">
      <w:pPr>
        <w:spacing w:after="0" w:line="240" w:lineRule="auto"/>
        <w:ind w:left="1134" w:firstLine="142"/>
        <w:jc w:val="center"/>
        <w:rPr>
          <w:rFonts w:ascii="Times New Roman" w:hAnsi="Times New Roman"/>
          <w:b/>
          <w:sz w:val="72"/>
          <w:szCs w:val="72"/>
        </w:rPr>
      </w:pPr>
      <w:r w:rsidRPr="004304DC">
        <w:rPr>
          <w:rFonts w:ascii="Times New Roman" w:hAnsi="Times New Roman"/>
          <w:b/>
          <w:sz w:val="72"/>
          <w:szCs w:val="72"/>
        </w:rPr>
        <w:t>Рабочая программа</w:t>
      </w:r>
    </w:p>
    <w:p w:rsidR="0027646A" w:rsidRPr="004304DC" w:rsidRDefault="0027646A" w:rsidP="0027646A">
      <w:pPr>
        <w:spacing w:after="0" w:line="240" w:lineRule="auto"/>
        <w:ind w:left="1134" w:firstLine="142"/>
        <w:jc w:val="center"/>
        <w:rPr>
          <w:rFonts w:ascii="Times New Roman" w:hAnsi="Times New Roman"/>
          <w:b/>
          <w:sz w:val="72"/>
          <w:szCs w:val="72"/>
        </w:rPr>
      </w:pPr>
      <w:r>
        <w:rPr>
          <w:rFonts w:ascii="Times New Roman" w:hAnsi="Times New Roman"/>
          <w:b/>
          <w:sz w:val="72"/>
          <w:szCs w:val="72"/>
        </w:rPr>
        <w:t>учебного</w:t>
      </w:r>
      <w:r w:rsidRPr="004304DC">
        <w:rPr>
          <w:rFonts w:ascii="Times New Roman" w:hAnsi="Times New Roman"/>
          <w:b/>
          <w:sz w:val="72"/>
          <w:szCs w:val="72"/>
        </w:rPr>
        <w:t xml:space="preserve"> курса </w:t>
      </w:r>
      <w:r>
        <w:rPr>
          <w:rFonts w:ascii="Times New Roman" w:hAnsi="Times New Roman"/>
          <w:b/>
          <w:sz w:val="72"/>
          <w:szCs w:val="72"/>
        </w:rPr>
        <w:t>географии</w:t>
      </w:r>
    </w:p>
    <w:p w:rsidR="0027646A" w:rsidRPr="004304DC" w:rsidRDefault="0027646A" w:rsidP="0027646A">
      <w:pPr>
        <w:spacing w:after="0" w:line="240" w:lineRule="auto"/>
        <w:ind w:left="-284" w:firstLine="142"/>
        <w:jc w:val="center"/>
        <w:rPr>
          <w:rFonts w:ascii="Times New Roman" w:hAnsi="Times New Roman"/>
          <w:b/>
          <w:sz w:val="72"/>
          <w:szCs w:val="72"/>
        </w:rPr>
      </w:pPr>
      <w:r>
        <w:rPr>
          <w:rFonts w:ascii="Times New Roman" w:hAnsi="Times New Roman"/>
          <w:b/>
          <w:sz w:val="72"/>
          <w:szCs w:val="72"/>
        </w:rPr>
        <w:t>7</w:t>
      </w:r>
      <w:r>
        <w:rPr>
          <w:rFonts w:ascii="Times New Roman" w:hAnsi="Times New Roman"/>
          <w:b/>
          <w:sz w:val="72"/>
          <w:szCs w:val="72"/>
        </w:rPr>
        <w:t xml:space="preserve"> </w:t>
      </w:r>
      <w:r w:rsidRPr="004304DC">
        <w:rPr>
          <w:rFonts w:ascii="Times New Roman" w:hAnsi="Times New Roman"/>
          <w:b/>
          <w:sz w:val="72"/>
          <w:szCs w:val="72"/>
        </w:rPr>
        <w:t>класса</w:t>
      </w:r>
    </w:p>
    <w:p w:rsidR="0027646A" w:rsidRPr="0027646A" w:rsidRDefault="0027646A" w:rsidP="0027646A">
      <w:pPr>
        <w:spacing w:after="0" w:line="240" w:lineRule="auto"/>
        <w:ind w:left="1134" w:firstLine="142"/>
        <w:rPr>
          <w:rFonts w:ascii="Times New Roman" w:hAnsi="Times New Roman"/>
          <w:b/>
          <w:sz w:val="56"/>
          <w:szCs w:val="56"/>
        </w:rPr>
      </w:pPr>
      <w:r w:rsidRPr="0027646A">
        <w:rPr>
          <w:rFonts w:ascii="Times New Roman" w:hAnsi="Times New Roman"/>
          <w:b/>
          <w:sz w:val="56"/>
          <w:szCs w:val="56"/>
        </w:rPr>
        <w:t>(2 ч. в нед., 68 часа в год)</w:t>
      </w:r>
    </w:p>
    <w:p w:rsidR="0027646A" w:rsidRDefault="0027646A" w:rsidP="0027646A">
      <w:pPr>
        <w:spacing w:after="0" w:line="240" w:lineRule="auto"/>
        <w:rPr>
          <w:rFonts w:ascii="Times New Roman" w:hAnsi="Times New Roman"/>
          <w:b/>
          <w:sz w:val="56"/>
          <w:szCs w:val="56"/>
        </w:rPr>
      </w:pPr>
    </w:p>
    <w:p w:rsidR="0027646A" w:rsidRDefault="0027646A" w:rsidP="0027646A">
      <w:pPr>
        <w:spacing w:after="0" w:line="240" w:lineRule="auto"/>
        <w:rPr>
          <w:rFonts w:ascii="Times New Roman" w:hAnsi="Times New Roman"/>
          <w:b/>
          <w:sz w:val="56"/>
          <w:szCs w:val="56"/>
        </w:rPr>
      </w:pPr>
    </w:p>
    <w:p w:rsidR="0027646A" w:rsidRDefault="0027646A" w:rsidP="0027646A">
      <w:pPr>
        <w:spacing w:after="0" w:line="240" w:lineRule="auto"/>
        <w:jc w:val="center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 xml:space="preserve">                                     Учитель: </w:t>
      </w:r>
      <w:r>
        <w:rPr>
          <w:rFonts w:ascii="Times New Roman" w:hAnsi="Times New Roman"/>
          <w:b/>
          <w:i/>
          <w:sz w:val="36"/>
          <w:szCs w:val="36"/>
        </w:rPr>
        <w:t>Андреева Г.П.</w:t>
      </w:r>
      <w:r>
        <w:rPr>
          <w:rFonts w:ascii="Times New Roman" w:hAnsi="Times New Roman"/>
          <w:b/>
          <w:i/>
          <w:sz w:val="36"/>
          <w:szCs w:val="36"/>
        </w:rPr>
        <w:t xml:space="preserve">            </w:t>
      </w:r>
    </w:p>
    <w:p w:rsidR="0027646A" w:rsidRDefault="0027646A" w:rsidP="0027646A">
      <w:pPr>
        <w:spacing w:after="0" w:line="240" w:lineRule="auto"/>
        <w:jc w:val="center"/>
        <w:rPr>
          <w:rFonts w:ascii="Times New Roman" w:hAnsi="Times New Roman"/>
          <w:b/>
          <w:i/>
          <w:sz w:val="36"/>
          <w:szCs w:val="36"/>
        </w:rPr>
      </w:pPr>
    </w:p>
    <w:p w:rsidR="0027646A" w:rsidRDefault="0027646A" w:rsidP="0027646A">
      <w:pPr>
        <w:spacing w:after="0" w:line="240" w:lineRule="auto"/>
        <w:jc w:val="center"/>
        <w:rPr>
          <w:rFonts w:ascii="Times New Roman" w:hAnsi="Times New Roman"/>
          <w:b/>
          <w:i/>
          <w:sz w:val="36"/>
          <w:szCs w:val="36"/>
        </w:rPr>
      </w:pPr>
    </w:p>
    <w:p w:rsidR="0027646A" w:rsidRDefault="0027646A" w:rsidP="0027646A">
      <w:pPr>
        <w:spacing w:after="0" w:line="240" w:lineRule="auto"/>
        <w:jc w:val="center"/>
        <w:rPr>
          <w:rFonts w:ascii="Times New Roman" w:hAnsi="Times New Roman"/>
          <w:b/>
          <w:i/>
          <w:sz w:val="36"/>
          <w:szCs w:val="36"/>
        </w:rPr>
      </w:pPr>
    </w:p>
    <w:p w:rsidR="0027646A" w:rsidRDefault="0027646A" w:rsidP="0027646A">
      <w:pPr>
        <w:spacing w:after="0" w:line="240" w:lineRule="auto"/>
        <w:jc w:val="center"/>
        <w:rPr>
          <w:rFonts w:ascii="Times New Roman" w:hAnsi="Times New Roman"/>
          <w:b/>
          <w:i/>
          <w:sz w:val="36"/>
          <w:szCs w:val="36"/>
        </w:rPr>
      </w:pPr>
    </w:p>
    <w:p w:rsidR="0027646A" w:rsidRDefault="0027646A" w:rsidP="0027646A">
      <w:pPr>
        <w:spacing w:after="0" w:line="240" w:lineRule="auto"/>
        <w:jc w:val="center"/>
        <w:rPr>
          <w:rFonts w:ascii="Times New Roman" w:hAnsi="Times New Roman"/>
          <w:b/>
          <w:i/>
          <w:sz w:val="36"/>
          <w:szCs w:val="36"/>
        </w:rPr>
      </w:pPr>
    </w:p>
    <w:p w:rsidR="0027646A" w:rsidRDefault="0027646A" w:rsidP="0027646A">
      <w:pPr>
        <w:spacing w:after="0" w:line="240" w:lineRule="auto"/>
        <w:jc w:val="center"/>
        <w:rPr>
          <w:rFonts w:ascii="Times New Roman" w:hAnsi="Times New Roman"/>
          <w:b/>
          <w:i/>
          <w:sz w:val="36"/>
          <w:szCs w:val="36"/>
        </w:rPr>
      </w:pPr>
    </w:p>
    <w:p w:rsidR="0027646A" w:rsidRDefault="0027646A" w:rsidP="0027646A">
      <w:pPr>
        <w:spacing w:after="0" w:line="240" w:lineRule="auto"/>
        <w:jc w:val="center"/>
        <w:rPr>
          <w:rFonts w:ascii="Times New Roman" w:hAnsi="Times New Roman"/>
          <w:b/>
          <w:i/>
          <w:sz w:val="36"/>
          <w:szCs w:val="36"/>
        </w:rPr>
      </w:pPr>
    </w:p>
    <w:p w:rsidR="0027646A" w:rsidRDefault="0027646A" w:rsidP="0027646A">
      <w:pPr>
        <w:spacing w:after="0" w:line="240" w:lineRule="auto"/>
        <w:jc w:val="center"/>
        <w:rPr>
          <w:rFonts w:ascii="Times New Roman" w:hAnsi="Times New Roman"/>
          <w:b/>
          <w:i/>
          <w:sz w:val="36"/>
          <w:szCs w:val="36"/>
        </w:rPr>
      </w:pPr>
    </w:p>
    <w:p w:rsidR="0027646A" w:rsidRDefault="0027646A" w:rsidP="0027646A">
      <w:pPr>
        <w:spacing w:after="0" w:line="240" w:lineRule="auto"/>
        <w:jc w:val="center"/>
        <w:rPr>
          <w:rFonts w:ascii="Times New Roman" w:hAnsi="Times New Roman"/>
          <w:b/>
          <w:i/>
          <w:sz w:val="36"/>
          <w:szCs w:val="36"/>
        </w:rPr>
      </w:pPr>
    </w:p>
    <w:p w:rsidR="0027646A" w:rsidRDefault="0027646A" w:rsidP="0027646A">
      <w:pPr>
        <w:spacing w:after="0" w:line="240" w:lineRule="auto"/>
        <w:jc w:val="center"/>
        <w:rPr>
          <w:rFonts w:ascii="Times New Roman" w:hAnsi="Times New Roman"/>
          <w:b/>
          <w:i/>
          <w:sz w:val="36"/>
          <w:szCs w:val="36"/>
        </w:rPr>
      </w:pPr>
    </w:p>
    <w:p w:rsidR="0027646A" w:rsidRPr="005D4F3A" w:rsidRDefault="0027646A" w:rsidP="0027646A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 w:rsidRPr="005D4F3A">
        <w:rPr>
          <w:rFonts w:ascii="Times New Roman" w:hAnsi="Times New Roman"/>
          <w:b/>
          <w:sz w:val="48"/>
          <w:szCs w:val="48"/>
        </w:rPr>
        <w:t>2019 – 2020</w:t>
      </w:r>
    </w:p>
    <w:p w:rsidR="0027646A" w:rsidRPr="005D4F3A" w:rsidRDefault="0027646A" w:rsidP="0027646A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 w:rsidRPr="005D4F3A">
        <w:rPr>
          <w:rFonts w:ascii="Times New Roman" w:hAnsi="Times New Roman"/>
          <w:b/>
          <w:sz w:val="48"/>
          <w:szCs w:val="48"/>
        </w:rPr>
        <w:t>учебный год</w:t>
      </w:r>
    </w:p>
    <w:p w:rsidR="0083215E" w:rsidRPr="0027646A" w:rsidRDefault="0083215E" w:rsidP="0027646A">
      <w:pPr>
        <w:pStyle w:val="c49c38"/>
        <w:spacing w:before="0" w:beforeAutospacing="0" w:after="0" w:afterAutospacing="0" w:line="0" w:lineRule="atLeast"/>
        <w:ind w:left="60"/>
        <w:jc w:val="both"/>
        <w:rPr>
          <w:b/>
          <w:bCs/>
        </w:rPr>
      </w:pPr>
      <w:r w:rsidRPr="0027646A">
        <w:rPr>
          <w:b/>
          <w:bCs/>
          <w:iCs/>
        </w:rPr>
        <w:lastRenderedPageBreak/>
        <w:t>Планируемые результаты освоения учебного предмета</w:t>
      </w:r>
    </w:p>
    <w:p w:rsidR="0083215E" w:rsidRPr="0027646A" w:rsidRDefault="0083215E" w:rsidP="0027646A">
      <w:pPr>
        <w:pStyle w:val="a6"/>
        <w:spacing w:line="0" w:lineRule="atLeast"/>
        <w:jc w:val="both"/>
        <w:rPr>
          <w:b/>
          <w:bCs/>
          <w:i/>
          <w:iCs/>
          <w:sz w:val="24"/>
          <w:szCs w:val="24"/>
        </w:rPr>
      </w:pPr>
    </w:p>
    <w:p w:rsidR="0083215E" w:rsidRPr="0027646A" w:rsidRDefault="0083215E" w:rsidP="0027646A">
      <w:pPr>
        <w:spacing w:after="0" w:line="0" w:lineRule="atLeast"/>
        <w:ind w:firstLine="340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27646A">
        <w:rPr>
          <w:rFonts w:ascii="Times New Roman" w:eastAsia="Calibri" w:hAnsi="Times New Roman" w:cs="Times New Roman"/>
          <w:b/>
          <w:sz w:val="24"/>
          <w:szCs w:val="24"/>
          <w:u w:val="single"/>
        </w:rPr>
        <w:t>ЛИЧНОСТНЫЕ:</w:t>
      </w:r>
    </w:p>
    <w:p w:rsidR="0083215E" w:rsidRPr="0027646A" w:rsidRDefault="0083215E" w:rsidP="0027646A">
      <w:pPr>
        <w:spacing w:after="0" w:line="0" w:lineRule="atLeast"/>
        <w:ind w:firstLine="3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646A">
        <w:rPr>
          <w:rFonts w:ascii="Times New Roman" w:eastAsia="Calibri" w:hAnsi="Times New Roman" w:cs="Times New Roman"/>
          <w:sz w:val="24"/>
          <w:szCs w:val="24"/>
        </w:rPr>
        <w:t>- овладение на уровне общего образования законченной системой географических знаний и умений, навыками их применения в различных жизненных ситуациях;</w:t>
      </w:r>
    </w:p>
    <w:p w:rsidR="0083215E" w:rsidRPr="0027646A" w:rsidRDefault="0083215E" w:rsidP="0027646A">
      <w:pPr>
        <w:spacing w:after="0" w:line="0" w:lineRule="atLeast"/>
        <w:ind w:firstLine="3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646A">
        <w:rPr>
          <w:rFonts w:ascii="Times New Roman" w:eastAsia="Calibri" w:hAnsi="Times New Roman" w:cs="Times New Roman"/>
          <w:sz w:val="24"/>
          <w:szCs w:val="24"/>
        </w:rPr>
        <w:t>- осознание ценности географических знаний, как важнейшего компонента научной картины мира;</w:t>
      </w:r>
    </w:p>
    <w:p w:rsidR="0083215E" w:rsidRPr="0027646A" w:rsidRDefault="0083215E" w:rsidP="0027646A">
      <w:pPr>
        <w:spacing w:after="0" w:line="0" w:lineRule="atLeast"/>
        <w:ind w:firstLine="3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646A">
        <w:rPr>
          <w:rFonts w:ascii="Times New Roman" w:eastAsia="Calibri" w:hAnsi="Times New Roman" w:cs="Times New Roman"/>
          <w:sz w:val="24"/>
          <w:szCs w:val="24"/>
        </w:rPr>
        <w:t>- формирование устойчивых установок социально-ответственного поведения в географической среде – среде обитания всего живого, в том числе и человека.</w:t>
      </w:r>
    </w:p>
    <w:p w:rsidR="0083215E" w:rsidRPr="0027646A" w:rsidRDefault="0083215E" w:rsidP="0027646A">
      <w:pPr>
        <w:spacing w:after="0" w:line="0" w:lineRule="atLeast"/>
        <w:ind w:firstLine="3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646A">
        <w:rPr>
          <w:rFonts w:ascii="Times New Roman" w:eastAsia="Calibri" w:hAnsi="Times New Roman" w:cs="Times New Roman"/>
          <w:b/>
          <w:sz w:val="24"/>
          <w:szCs w:val="24"/>
          <w:u w:val="single"/>
        </w:rPr>
        <w:t>МЕТАПРЕДМЕТНЫЕ</w:t>
      </w:r>
      <w:r w:rsidRPr="0027646A">
        <w:rPr>
          <w:rFonts w:ascii="Times New Roman" w:eastAsia="Calibri" w:hAnsi="Times New Roman" w:cs="Times New Roman"/>
          <w:sz w:val="24"/>
          <w:szCs w:val="24"/>
        </w:rPr>
        <w:t>:</w:t>
      </w:r>
    </w:p>
    <w:p w:rsidR="0083215E" w:rsidRPr="0027646A" w:rsidRDefault="0083215E" w:rsidP="0027646A">
      <w:pPr>
        <w:spacing w:after="0" w:line="0" w:lineRule="atLeast"/>
        <w:ind w:firstLine="3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646A">
        <w:rPr>
          <w:rFonts w:ascii="Times New Roman" w:eastAsia="Calibri" w:hAnsi="Times New Roman" w:cs="Times New Roman"/>
          <w:sz w:val="24"/>
          <w:szCs w:val="24"/>
        </w:rPr>
        <w:t>Метапредметные  результаты  курса  «География. Материки, океаны, народы и страны»  основаны на формировании универсальных учебных действий.</w:t>
      </w:r>
    </w:p>
    <w:p w:rsidR="0083215E" w:rsidRPr="0027646A" w:rsidRDefault="0083215E" w:rsidP="0027646A">
      <w:pPr>
        <w:spacing w:after="0" w:line="0" w:lineRule="atLeast"/>
        <w:ind w:firstLine="340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27646A">
        <w:rPr>
          <w:rFonts w:ascii="Times New Roman" w:eastAsia="Calibri" w:hAnsi="Times New Roman" w:cs="Times New Roman"/>
          <w:i/>
          <w:sz w:val="24"/>
          <w:szCs w:val="24"/>
          <w:u w:val="single"/>
        </w:rPr>
        <w:t>Личностные УУД:</w:t>
      </w:r>
    </w:p>
    <w:p w:rsidR="0083215E" w:rsidRPr="0027646A" w:rsidRDefault="0083215E" w:rsidP="0027646A">
      <w:pPr>
        <w:spacing w:after="0" w:line="0" w:lineRule="atLeast"/>
        <w:ind w:firstLine="3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646A">
        <w:rPr>
          <w:rFonts w:ascii="Times New Roman" w:eastAsia="Calibri" w:hAnsi="Times New Roman" w:cs="Times New Roman"/>
          <w:sz w:val="24"/>
          <w:szCs w:val="24"/>
        </w:rPr>
        <w:t>- осознание себя как члена общества на глобальном, региональном и локальном уровнях (житель планеты Земля, житель конкретного региона);</w:t>
      </w:r>
    </w:p>
    <w:p w:rsidR="0083215E" w:rsidRPr="0027646A" w:rsidRDefault="0083215E" w:rsidP="0027646A">
      <w:pPr>
        <w:spacing w:after="0" w:line="0" w:lineRule="atLeast"/>
        <w:ind w:firstLine="3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646A">
        <w:rPr>
          <w:rFonts w:ascii="Times New Roman" w:eastAsia="Calibri" w:hAnsi="Times New Roman" w:cs="Times New Roman"/>
          <w:sz w:val="24"/>
          <w:szCs w:val="24"/>
        </w:rPr>
        <w:t>- осознание значимости и общности глобальных проблем человечества;</w:t>
      </w:r>
    </w:p>
    <w:p w:rsidR="0083215E" w:rsidRPr="0027646A" w:rsidRDefault="0083215E" w:rsidP="0027646A">
      <w:pPr>
        <w:spacing w:after="0" w:line="0" w:lineRule="atLeast"/>
        <w:ind w:firstLine="3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646A">
        <w:rPr>
          <w:rFonts w:ascii="Times New Roman" w:eastAsia="Calibri" w:hAnsi="Times New Roman" w:cs="Times New Roman"/>
          <w:sz w:val="24"/>
          <w:szCs w:val="24"/>
        </w:rPr>
        <w:t>- эмоционально-ценностное отношение к окружающей среде, необходимости её сохранения и рационального использования;</w:t>
      </w:r>
    </w:p>
    <w:p w:rsidR="0083215E" w:rsidRPr="0027646A" w:rsidRDefault="0083215E" w:rsidP="0027646A">
      <w:pPr>
        <w:spacing w:after="0" w:line="0" w:lineRule="atLeast"/>
        <w:ind w:firstLine="3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646A">
        <w:rPr>
          <w:rFonts w:ascii="Times New Roman" w:eastAsia="Calibri" w:hAnsi="Times New Roman" w:cs="Times New Roman"/>
          <w:sz w:val="24"/>
          <w:szCs w:val="24"/>
        </w:rPr>
        <w:t>- патриотизм, любовь к своей местности, своему региону, своей стране;</w:t>
      </w:r>
    </w:p>
    <w:p w:rsidR="0083215E" w:rsidRPr="0027646A" w:rsidRDefault="0083215E" w:rsidP="0027646A">
      <w:pPr>
        <w:spacing w:after="0" w:line="0" w:lineRule="atLeast"/>
        <w:ind w:firstLine="3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646A">
        <w:rPr>
          <w:rFonts w:ascii="Times New Roman" w:eastAsia="Calibri" w:hAnsi="Times New Roman" w:cs="Times New Roman"/>
          <w:sz w:val="24"/>
          <w:szCs w:val="24"/>
        </w:rPr>
        <w:t>- уважение к истории, культуре, национальным особенностям, толерантность.</w:t>
      </w:r>
    </w:p>
    <w:p w:rsidR="0083215E" w:rsidRPr="0027646A" w:rsidRDefault="0083215E" w:rsidP="0027646A">
      <w:pPr>
        <w:spacing w:after="0" w:line="0" w:lineRule="atLeast"/>
        <w:ind w:firstLine="3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646A">
        <w:rPr>
          <w:rFonts w:ascii="Times New Roman" w:eastAsia="Calibri" w:hAnsi="Times New Roman" w:cs="Times New Roman"/>
          <w:i/>
          <w:sz w:val="24"/>
          <w:szCs w:val="24"/>
          <w:u w:val="single"/>
        </w:rPr>
        <w:t>Регулятивные УУД:</w:t>
      </w:r>
    </w:p>
    <w:p w:rsidR="0083215E" w:rsidRPr="0027646A" w:rsidRDefault="0083215E" w:rsidP="0027646A">
      <w:pPr>
        <w:spacing w:after="0" w:line="0" w:lineRule="atLeast"/>
        <w:ind w:firstLine="3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646A">
        <w:rPr>
          <w:rFonts w:ascii="Times New Roman" w:eastAsia="Calibri" w:hAnsi="Times New Roman" w:cs="Times New Roman"/>
          <w:sz w:val="24"/>
          <w:szCs w:val="24"/>
        </w:rPr>
        <w:t>- способность к самостоятельному приобретению  новых знаний и практических умений;</w:t>
      </w:r>
    </w:p>
    <w:p w:rsidR="0083215E" w:rsidRPr="0027646A" w:rsidRDefault="0083215E" w:rsidP="0027646A">
      <w:pPr>
        <w:spacing w:after="0" w:line="0" w:lineRule="atLeast"/>
        <w:ind w:firstLine="3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646A">
        <w:rPr>
          <w:rFonts w:ascii="Times New Roman" w:eastAsia="Calibri" w:hAnsi="Times New Roman" w:cs="Times New Roman"/>
          <w:sz w:val="24"/>
          <w:szCs w:val="24"/>
        </w:rPr>
        <w:t>- умения управлять своей познавательной деятельностью;</w:t>
      </w:r>
    </w:p>
    <w:p w:rsidR="0083215E" w:rsidRPr="0027646A" w:rsidRDefault="0083215E" w:rsidP="0027646A">
      <w:pPr>
        <w:spacing w:after="0" w:line="0" w:lineRule="atLeast"/>
        <w:ind w:firstLine="3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646A">
        <w:rPr>
          <w:rFonts w:ascii="Times New Roman" w:eastAsia="Calibri" w:hAnsi="Times New Roman" w:cs="Times New Roman"/>
          <w:sz w:val="24"/>
          <w:szCs w:val="24"/>
        </w:rPr>
        <w:t>- умение организовывать свою деятельность;</w:t>
      </w:r>
    </w:p>
    <w:p w:rsidR="0083215E" w:rsidRPr="0027646A" w:rsidRDefault="0083215E" w:rsidP="0027646A">
      <w:pPr>
        <w:spacing w:after="0" w:line="0" w:lineRule="atLeast"/>
        <w:ind w:firstLine="3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646A">
        <w:rPr>
          <w:rFonts w:ascii="Times New Roman" w:eastAsia="Calibri" w:hAnsi="Times New Roman" w:cs="Times New Roman"/>
          <w:sz w:val="24"/>
          <w:szCs w:val="24"/>
        </w:rPr>
        <w:t>- определять её  цели и задачи;</w:t>
      </w:r>
    </w:p>
    <w:p w:rsidR="0083215E" w:rsidRPr="0027646A" w:rsidRDefault="0083215E" w:rsidP="0027646A">
      <w:pPr>
        <w:spacing w:after="0" w:line="0" w:lineRule="atLeast"/>
        <w:ind w:firstLine="3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646A">
        <w:rPr>
          <w:rFonts w:ascii="Times New Roman" w:eastAsia="Calibri" w:hAnsi="Times New Roman" w:cs="Times New Roman"/>
          <w:sz w:val="24"/>
          <w:szCs w:val="24"/>
        </w:rPr>
        <w:t>- выбирать средства   и применять их на практике;</w:t>
      </w:r>
    </w:p>
    <w:p w:rsidR="0083215E" w:rsidRPr="0027646A" w:rsidRDefault="0083215E" w:rsidP="0027646A">
      <w:pPr>
        <w:spacing w:after="0" w:line="0" w:lineRule="atLeast"/>
        <w:ind w:firstLine="3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646A">
        <w:rPr>
          <w:rFonts w:ascii="Times New Roman" w:eastAsia="Calibri" w:hAnsi="Times New Roman" w:cs="Times New Roman"/>
          <w:sz w:val="24"/>
          <w:szCs w:val="24"/>
        </w:rPr>
        <w:t>- оценивать достигнутые результаты.</w:t>
      </w:r>
    </w:p>
    <w:p w:rsidR="0083215E" w:rsidRPr="0027646A" w:rsidRDefault="0083215E" w:rsidP="0027646A">
      <w:pPr>
        <w:spacing w:after="0" w:line="0" w:lineRule="atLeast"/>
        <w:ind w:firstLine="3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646A">
        <w:rPr>
          <w:rFonts w:ascii="Times New Roman" w:eastAsia="Calibri" w:hAnsi="Times New Roman" w:cs="Times New Roman"/>
          <w:i/>
          <w:sz w:val="24"/>
          <w:szCs w:val="24"/>
          <w:u w:val="single"/>
        </w:rPr>
        <w:t>Познавательные УУД:</w:t>
      </w:r>
    </w:p>
    <w:p w:rsidR="0083215E" w:rsidRPr="0027646A" w:rsidRDefault="0083215E" w:rsidP="0027646A">
      <w:pPr>
        <w:spacing w:after="0" w:line="0" w:lineRule="atLeast"/>
        <w:ind w:firstLine="3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646A">
        <w:rPr>
          <w:rFonts w:ascii="Times New Roman" w:eastAsia="Calibri" w:hAnsi="Times New Roman" w:cs="Times New Roman"/>
          <w:sz w:val="24"/>
          <w:szCs w:val="24"/>
        </w:rPr>
        <w:t>- формирование и развитие по средствам географических знаний познавательных интересов,  интеллектуальных и творческих результатов;</w:t>
      </w:r>
    </w:p>
    <w:p w:rsidR="0083215E" w:rsidRPr="0027646A" w:rsidRDefault="0083215E" w:rsidP="0027646A">
      <w:pPr>
        <w:spacing w:after="0" w:line="0" w:lineRule="atLeast"/>
        <w:ind w:firstLine="3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646A">
        <w:rPr>
          <w:rFonts w:ascii="Times New Roman" w:eastAsia="Calibri" w:hAnsi="Times New Roman" w:cs="Times New Roman"/>
          <w:sz w:val="24"/>
          <w:szCs w:val="24"/>
        </w:rPr>
        <w:t>-умение вести самостоятельный поиск, анализ, отбор информации, её преобразование, сохранение, передачу и презентацию с помощью технических средств.</w:t>
      </w:r>
    </w:p>
    <w:p w:rsidR="0083215E" w:rsidRPr="0027646A" w:rsidRDefault="0083215E" w:rsidP="0027646A">
      <w:pPr>
        <w:spacing w:after="0" w:line="0" w:lineRule="atLeast"/>
        <w:ind w:firstLine="340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27646A">
        <w:rPr>
          <w:rFonts w:ascii="Times New Roman" w:eastAsia="Calibri" w:hAnsi="Times New Roman" w:cs="Times New Roman"/>
          <w:i/>
          <w:sz w:val="24"/>
          <w:szCs w:val="24"/>
          <w:u w:val="single"/>
        </w:rPr>
        <w:t>Коммуникативные УУД:</w:t>
      </w:r>
    </w:p>
    <w:p w:rsidR="0083215E" w:rsidRPr="0027646A" w:rsidRDefault="0083215E" w:rsidP="0027646A">
      <w:pPr>
        <w:spacing w:after="0" w:line="0" w:lineRule="atLeast"/>
        <w:ind w:firstLine="3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646A">
        <w:rPr>
          <w:rFonts w:ascii="Times New Roman" w:eastAsia="Calibri" w:hAnsi="Times New Roman" w:cs="Times New Roman"/>
          <w:sz w:val="24"/>
          <w:szCs w:val="24"/>
        </w:rPr>
        <w:t>- самостоятельно организовывать учебное взаимодействие в группе  (определять общие цели, распределять роли, договариваться друг с другом)</w:t>
      </w:r>
    </w:p>
    <w:p w:rsidR="0083215E" w:rsidRPr="0027646A" w:rsidRDefault="0083215E" w:rsidP="0027646A">
      <w:pPr>
        <w:spacing w:after="0" w:line="0" w:lineRule="atLeast"/>
        <w:ind w:firstLine="3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646A">
        <w:rPr>
          <w:rFonts w:ascii="Times New Roman" w:eastAsia="Calibri" w:hAnsi="Times New Roman" w:cs="Times New Roman"/>
          <w:i/>
          <w:sz w:val="24"/>
          <w:szCs w:val="24"/>
          <w:u w:val="single"/>
        </w:rPr>
        <w:t>Предметные УУД:</w:t>
      </w:r>
    </w:p>
    <w:p w:rsidR="0083215E" w:rsidRPr="0027646A" w:rsidRDefault="0083215E" w:rsidP="0027646A">
      <w:pPr>
        <w:spacing w:after="0" w:line="0" w:lineRule="atLeast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27646A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27646A">
        <w:rPr>
          <w:rFonts w:ascii="Times New Roman" w:hAnsi="Times New Roman" w:cs="Times New Roman"/>
          <w:sz w:val="24"/>
          <w:szCs w:val="24"/>
        </w:rPr>
        <w:t>называть методы изучения Земли;</w:t>
      </w:r>
    </w:p>
    <w:p w:rsidR="0083215E" w:rsidRPr="0027646A" w:rsidRDefault="0083215E" w:rsidP="0027646A">
      <w:pPr>
        <w:spacing w:after="0" w:line="0" w:lineRule="atLeast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27646A">
        <w:rPr>
          <w:rFonts w:ascii="Times New Roman" w:hAnsi="Times New Roman" w:cs="Times New Roman"/>
          <w:sz w:val="24"/>
          <w:szCs w:val="24"/>
        </w:rPr>
        <w:t>- называть основные результаты выдающихся географических открытий и путешествий;</w:t>
      </w:r>
    </w:p>
    <w:p w:rsidR="0083215E" w:rsidRPr="0027646A" w:rsidRDefault="0083215E" w:rsidP="0027646A">
      <w:pPr>
        <w:spacing w:after="0" w:line="0" w:lineRule="atLeast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27646A">
        <w:rPr>
          <w:rFonts w:ascii="Times New Roman" w:hAnsi="Times New Roman" w:cs="Times New Roman"/>
          <w:sz w:val="24"/>
          <w:szCs w:val="24"/>
        </w:rPr>
        <w:t>- знать современное географическое положение материков и океанов, главные черты рельефа Земли, климатообразующие факторы и климаты, внутренние воды суши, зональные природные комплексы Земли, катастрофические явления природного характера;</w:t>
      </w:r>
    </w:p>
    <w:p w:rsidR="0083215E" w:rsidRPr="0027646A" w:rsidRDefault="0083215E" w:rsidP="0027646A">
      <w:pPr>
        <w:spacing w:after="0" w:line="0" w:lineRule="atLeast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27646A">
        <w:rPr>
          <w:rFonts w:ascii="Times New Roman" w:hAnsi="Times New Roman" w:cs="Times New Roman"/>
          <w:sz w:val="24"/>
          <w:szCs w:val="24"/>
        </w:rPr>
        <w:t>- развивать базовые знания страноведческого характера: о целостности и дифференциации природы материков, их крупных регионов и стран, о людях, их населяющих, об особенностях их жизни и хозяйственной деятельности в различных природных условиях.</w:t>
      </w:r>
    </w:p>
    <w:p w:rsidR="0083215E" w:rsidRPr="0027646A" w:rsidRDefault="0083215E" w:rsidP="0027646A">
      <w:pPr>
        <w:shd w:val="clear" w:color="auto" w:fill="FFFFFF"/>
        <w:spacing w:after="0" w:line="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3215E" w:rsidRPr="0027646A" w:rsidRDefault="0083215E" w:rsidP="0027646A">
      <w:pPr>
        <w:shd w:val="clear" w:color="auto" w:fill="FFFFFF"/>
        <w:spacing w:after="0" w:line="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646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Требования к уровню подготовки учащихся 7 класса.</w:t>
      </w:r>
      <w:r w:rsidRPr="0027646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7646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результате изучения географии ученик 7 класса должен</w:t>
      </w:r>
      <w:r w:rsidRPr="0027646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7646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знать/ понимать:</w:t>
      </w:r>
    </w:p>
    <w:p w:rsidR="0083215E" w:rsidRPr="0027646A" w:rsidRDefault="0083215E" w:rsidP="0027646A">
      <w:pPr>
        <w:numPr>
          <w:ilvl w:val="0"/>
          <w:numId w:val="18"/>
        </w:numPr>
        <w:shd w:val="clear" w:color="auto" w:fill="FFFFFF"/>
        <w:spacing w:after="0" w:line="0" w:lineRule="atLeast"/>
        <w:ind w:left="10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646A">
        <w:rPr>
          <w:rFonts w:ascii="Times New Roman" w:hAnsi="Times New Roman" w:cs="Times New Roman"/>
          <w:color w:val="000000"/>
          <w:sz w:val="24"/>
          <w:szCs w:val="24"/>
        </w:rPr>
        <w:t xml:space="preserve">основные географические понятия и термины курса географии материков и океанов, различия географических карт по содержанию, масштабу, способам </w:t>
      </w:r>
      <w:r w:rsidRPr="0027646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изображения, результаты выдающихся географических открытий и путешествий; </w:t>
      </w:r>
    </w:p>
    <w:p w:rsidR="0083215E" w:rsidRPr="0027646A" w:rsidRDefault="0083215E" w:rsidP="0027646A">
      <w:pPr>
        <w:numPr>
          <w:ilvl w:val="0"/>
          <w:numId w:val="18"/>
        </w:numPr>
        <w:shd w:val="clear" w:color="auto" w:fill="FFFFFF"/>
        <w:spacing w:after="0" w:line="0" w:lineRule="atLeast"/>
        <w:ind w:left="10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646A">
        <w:rPr>
          <w:rFonts w:ascii="Times New Roman" w:hAnsi="Times New Roman" w:cs="Times New Roman"/>
          <w:color w:val="000000"/>
          <w:sz w:val="24"/>
          <w:szCs w:val="24"/>
        </w:rPr>
        <w:t xml:space="preserve">взаимосвязи между процессами и явлениями в геосферах земли, географическую зональность и поясность; </w:t>
      </w:r>
    </w:p>
    <w:p w:rsidR="0083215E" w:rsidRPr="0027646A" w:rsidRDefault="0083215E" w:rsidP="0027646A">
      <w:pPr>
        <w:numPr>
          <w:ilvl w:val="0"/>
          <w:numId w:val="18"/>
        </w:numPr>
        <w:shd w:val="clear" w:color="auto" w:fill="FFFFFF"/>
        <w:spacing w:after="0" w:line="0" w:lineRule="atLeast"/>
        <w:ind w:left="10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646A">
        <w:rPr>
          <w:rFonts w:ascii="Times New Roman" w:hAnsi="Times New Roman" w:cs="Times New Roman"/>
          <w:color w:val="000000"/>
          <w:sz w:val="24"/>
          <w:szCs w:val="24"/>
        </w:rPr>
        <w:t xml:space="preserve">географические особенности природы материков и океанов, географию народов земли, различия в хозяйственном освоении разных территорий и акваторий, связь между географическим положением, природными условиями, ресурсами и хозяйством отдельных регионов и стран; </w:t>
      </w:r>
    </w:p>
    <w:p w:rsidR="0083215E" w:rsidRPr="0027646A" w:rsidRDefault="0083215E" w:rsidP="0027646A">
      <w:pPr>
        <w:numPr>
          <w:ilvl w:val="0"/>
          <w:numId w:val="18"/>
        </w:numPr>
        <w:shd w:val="clear" w:color="auto" w:fill="FFFFFF"/>
        <w:spacing w:after="0" w:line="0" w:lineRule="atLeast"/>
        <w:ind w:left="10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646A">
        <w:rPr>
          <w:rFonts w:ascii="Times New Roman" w:hAnsi="Times New Roman" w:cs="Times New Roman"/>
          <w:color w:val="000000"/>
          <w:sz w:val="24"/>
          <w:szCs w:val="24"/>
        </w:rPr>
        <w:t xml:space="preserve">природные и антропогенные причины возникновения геоэкологических проблем на локальном, региональном и глобальном уровнях, меры по сохранению природы и защите людей от стихийных природных явлений. </w:t>
      </w:r>
    </w:p>
    <w:p w:rsidR="0083215E" w:rsidRPr="0027646A" w:rsidRDefault="0083215E" w:rsidP="0027646A">
      <w:pPr>
        <w:shd w:val="clear" w:color="auto" w:fill="FFFFFF"/>
        <w:spacing w:after="0" w:line="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646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Уметь: </w:t>
      </w:r>
    </w:p>
    <w:p w:rsidR="0083215E" w:rsidRPr="0027646A" w:rsidRDefault="0083215E" w:rsidP="0027646A">
      <w:pPr>
        <w:numPr>
          <w:ilvl w:val="0"/>
          <w:numId w:val="19"/>
        </w:numPr>
        <w:shd w:val="clear" w:color="auto" w:fill="FFFFFF"/>
        <w:spacing w:after="0" w:line="0" w:lineRule="atLeast"/>
        <w:ind w:left="10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646A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выделять, описывать и объяснять</w:t>
      </w:r>
      <w:r w:rsidRPr="0027646A">
        <w:rPr>
          <w:rFonts w:ascii="Times New Roman" w:hAnsi="Times New Roman" w:cs="Times New Roman"/>
          <w:color w:val="000000"/>
          <w:sz w:val="24"/>
          <w:szCs w:val="24"/>
        </w:rPr>
        <w:t xml:space="preserve"> существенные признаки географических объектов и явлений; </w:t>
      </w:r>
    </w:p>
    <w:p w:rsidR="0083215E" w:rsidRPr="0027646A" w:rsidRDefault="0083215E" w:rsidP="0027646A">
      <w:pPr>
        <w:numPr>
          <w:ilvl w:val="0"/>
          <w:numId w:val="19"/>
        </w:numPr>
        <w:shd w:val="clear" w:color="auto" w:fill="FFFFFF"/>
        <w:spacing w:after="0" w:line="0" w:lineRule="atLeast"/>
        <w:ind w:left="10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646A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находить</w:t>
      </w:r>
      <w:r w:rsidRPr="0027646A">
        <w:rPr>
          <w:rFonts w:ascii="Times New Roman" w:hAnsi="Times New Roman" w:cs="Times New Roman"/>
          <w:color w:val="000000"/>
          <w:sz w:val="24"/>
          <w:szCs w:val="24"/>
        </w:rPr>
        <w:t xml:space="preserve"> в разных источниках и анализировать информацию, необходимую для изучения географических объектов и явлений, разных территорий земли, их обеспеченности природными ресурсами, экологических проблем; </w:t>
      </w:r>
    </w:p>
    <w:p w:rsidR="0083215E" w:rsidRPr="0027646A" w:rsidRDefault="0083215E" w:rsidP="0027646A">
      <w:pPr>
        <w:numPr>
          <w:ilvl w:val="0"/>
          <w:numId w:val="19"/>
        </w:numPr>
        <w:shd w:val="clear" w:color="auto" w:fill="FFFFFF"/>
        <w:spacing w:after="0" w:line="0" w:lineRule="atLeast"/>
        <w:ind w:left="10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646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приводить примеры</w:t>
      </w:r>
      <w:r w:rsidRPr="0027646A">
        <w:rPr>
          <w:rFonts w:ascii="Times New Roman" w:hAnsi="Times New Roman" w:cs="Times New Roman"/>
          <w:color w:val="000000"/>
          <w:sz w:val="24"/>
          <w:szCs w:val="24"/>
        </w:rPr>
        <w:t xml:space="preserve"> адаптации человека к условиям окружающей среды, ее влияния на формировние культуры народов стран мира; </w:t>
      </w:r>
    </w:p>
    <w:p w:rsidR="0083215E" w:rsidRPr="0027646A" w:rsidRDefault="0083215E" w:rsidP="0027646A">
      <w:pPr>
        <w:numPr>
          <w:ilvl w:val="0"/>
          <w:numId w:val="19"/>
        </w:numPr>
        <w:shd w:val="clear" w:color="auto" w:fill="FFFFFF"/>
        <w:spacing w:after="0" w:line="0" w:lineRule="atLeast"/>
        <w:ind w:left="10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646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составлять</w:t>
      </w:r>
      <w:r w:rsidRPr="0027646A">
        <w:rPr>
          <w:rFonts w:ascii="Times New Roman" w:hAnsi="Times New Roman" w:cs="Times New Roman"/>
          <w:color w:val="000000"/>
          <w:sz w:val="24"/>
          <w:szCs w:val="24"/>
        </w:rPr>
        <w:t xml:space="preserve"> краткую географическую характеристику разных территорий на основе разнообразных источников информации; </w:t>
      </w:r>
    </w:p>
    <w:p w:rsidR="0083215E" w:rsidRPr="0027646A" w:rsidRDefault="0083215E" w:rsidP="0027646A">
      <w:pPr>
        <w:numPr>
          <w:ilvl w:val="0"/>
          <w:numId w:val="19"/>
        </w:numPr>
        <w:shd w:val="clear" w:color="auto" w:fill="FFFFFF"/>
        <w:spacing w:after="0" w:line="0" w:lineRule="atLeast"/>
        <w:ind w:left="10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646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определять </w:t>
      </w:r>
      <w:r w:rsidRPr="0027646A">
        <w:rPr>
          <w:rFonts w:ascii="Times New Roman" w:hAnsi="Times New Roman" w:cs="Times New Roman"/>
          <w:color w:val="000000"/>
          <w:sz w:val="24"/>
          <w:szCs w:val="24"/>
        </w:rPr>
        <w:t xml:space="preserve">на карте расстояния, направления, высоты точек, географические координаты и местоположение географических объектов; </w:t>
      </w:r>
    </w:p>
    <w:p w:rsidR="0083215E" w:rsidRPr="0027646A" w:rsidRDefault="0083215E" w:rsidP="0027646A">
      <w:pPr>
        <w:shd w:val="clear" w:color="auto" w:fill="FFFFFF"/>
        <w:spacing w:after="0" w:line="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646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использовать приобретенные знания и умения в практической деятельности и повседневной жизни :</w:t>
      </w:r>
    </w:p>
    <w:p w:rsidR="0083215E" w:rsidRPr="0027646A" w:rsidRDefault="0083215E" w:rsidP="0027646A">
      <w:pPr>
        <w:numPr>
          <w:ilvl w:val="0"/>
          <w:numId w:val="20"/>
        </w:numPr>
        <w:shd w:val="clear" w:color="auto" w:fill="FFFFFF"/>
        <w:spacing w:after="0" w:line="0" w:lineRule="atLeast"/>
        <w:ind w:left="10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646A">
        <w:rPr>
          <w:rFonts w:ascii="Times New Roman" w:hAnsi="Times New Roman" w:cs="Times New Roman"/>
          <w:color w:val="000000"/>
          <w:sz w:val="24"/>
          <w:szCs w:val="24"/>
        </w:rPr>
        <w:t xml:space="preserve">чтения карт различного содержания; </w:t>
      </w:r>
    </w:p>
    <w:p w:rsidR="0083215E" w:rsidRPr="0027646A" w:rsidRDefault="0083215E" w:rsidP="0027646A">
      <w:pPr>
        <w:numPr>
          <w:ilvl w:val="0"/>
          <w:numId w:val="20"/>
        </w:numPr>
        <w:shd w:val="clear" w:color="auto" w:fill="FFFFFF"/>
        <w:spacing w:after="0" w:line="0" w:lineRule="atLeast"/>
        <w:ind w:left="10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646A">
        <w:rPr>
          <w:rFonts w:ascii="Times New Roman" w:hAnsi="Times New Roman" w:cs="Times New Roman"/>
          <w:color w:val="000000"/>
          <w:sz w:val="24"/>
          <w:szCs w:val="24"/>
        </w:rPr>
        <w:t xml:space="preserve">проведения наблюдения за отдельными географическими объектами, процессами и явлениями, их изменениями; </w:t>
      </w:r>
    </w:p>
    <w:p w:rsidR="0083215E" w:rsidRPr="0027646A" w:rsidRDefault="0083215E" w:rsidP="0027646A">
      <w:pPr>
        <w:numPr>
          <w:ilvl w:val="0"/>
          <w:numId w:val="20"/>
        </w:numPr>
        <w:shd w:val="clear" w:color="auto" w:fill="FFFFFF"/>
        <w:spacing w:after="0" w:line="0" w:lineRule="atLeast"/>
        <w:ind w:left="10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646A">
        <w:rPr>
          <w:rFonts w:ascii="Times New Roman" w:hAnsi="Times New Roman" w:cs="Times New Roman"/>
          <w:color w:val="000000"/>
          <w:sz w:val="24"/>
          <w:szCs w:val="24"/>
        </w:rPr>
        <w:t xml:space="preserve">принятия необходимых мер в случае природных стихийных бедствий; </w:t>
      </w:r>
    </w:p>
    <w:p w:rsidR="0083215E" w:rsidRPr="0027646A" w:rsidRDefault="0083215E" w:rsidP="0027646A">
      <w:pPr>
        <w:numPr>
          <w:ilvl w:val="0"/>
          <w:numId w:val="20"/>
        </w:numPr>
        <w:shd w:val="clear" w:color="auto" w:fill="FFFFFF"/>
        <w:spacing w:after="0" w:line="0" w:lineRule="atLeast"/>
        <w:ind w:left="10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646A">
        <w:rPr>
          <w:rFonts w:ascii="Times New Roman" w:hAnsi="Times New Roman" w:cs="Times New Roman"/>
          <w:color w:val="000000"/>
          <w:sz w:val="24"/>
          <w:szCs w:val="24"/>
        </w:rPr>
        <w:t xml:space="preserve">понимания географической специфики регионов и стран мира. </w:t>
      </w:r>
    </w:p>
    <w:p w:rsidR="0083215E" w:rsidRPr="0027646A" w:rsidRDefault="0083215E" w:rsidP="0027646A">
      <w:pPr>
        <w:numPr>
          <w:ilvl w:val="0"/>
          <w:numId w:val="21"/>
        </w:numPr>
        <w:shd w:val="clear" w:color="auto" w:fill="FFFFFF"/>
        <w:spacing w:after="0" w:line="0" w:lineRule="atLeast"/>
        <w:ind w:left="10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646A">
        <w:rPr>
          <w:rFonts w:ascii="Times New Roman" w:hAnsi="Times New Roman" w:cs="Times New Roman"/>
          <w:color w:val="000000"/>
          <w:sz w:val="24"/>
          <w:szCs w:val="24"/>
        </w:rPr>
        <w:t xml:space="preserve">проведения самостоятельного поиска географической информации на местности из различных источников: картографических, статистических, информационных ресурсов Интернета. </w:t>
      </w:r>
    </w:p>
    <w:p w:rsidR="00244BF7" w:rsidRPr="0027646A" w:rsidRDefault="00244BF7" w:rsidP="0027646A">
      <w:pPr>
        <w:spacing w:after="0" w:line="0" w:lineRule="atLeast"/>
        <w:ind w:left="720" w:right="20"/>
        <w:jc w:val="both"/>
        <w:rPr>
          <w:rStyle w:val="c4"/>
          <w:rFonts w:ascii="Times New Roman" w:hAnsi="Times New Roman" w:cs="Times New Roman"/>
          <w:sz w:val="24"/>
          <w:szCs w:val="24"/>
        </w:rPr>
      </w:pPr>
    </w:p>
    <w:p w:rsidR="0083215E" w:rsidRPr="0027646A" w:rsidRDefault="0083215E" w:rsidP="0027646A">
      <w:pPr>
        <w:pStyle w:val="c22c60"/>
        <w:spacing w:before="0" w:beforeAutospacing="0" w:after="0" w:afterAutospacing="0" w:line="0" w:lineRule="atLeast"/>
        <w:ind w:left="720" w:right="-725"/>
        <w:jc w:val="both"/>
        <w:rPr>
          <w:rStyle w:val="c4"/>
        </w:rPr>
      </w:pPr>
      <w:r w:rsidRPr="0027646A">
        <w:rPr>
          <w:rStyle w:val="c4"/>
          <w:b/>
          <w:bCs/>
        </w:rPr>
        <w:t>Содержание учебного предмета, курса</w:t>
      </w:r>
    </w:p>
    <w:p w:rsidR="0083215E" w:rsidRPr="0027646A" w:rsidRDefault="0083215E" w:rsidP="0027646A">
      <w:pPr>
        <w:shd w:val="clear" w:color="auto" w:fill="FFFFFF"/>
        <w:spacing w:after="0" w:line="0" w:lineRule="atLeast"/>
        <w:ind w:left="28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646A">
        <w:rPr>
          <w:rFonts w:ascii="Times New Roman" w:hAnsi="Times New Roman" w:cs="Times New Roman"/>
          <w:b/>
          <w:sz w:val="24"/>
          <w:szCs w:val="24"/>
        </w:rPr>
        <w:t xml:space="preserve">   Введение (3 ч)</w:t>
      </w:r>
    </w:p>
    <w:p w:rsidR="0083215E" w:rsidRPr="0027646A" w:rsidRDefault="0083215E" w:rsidP="0027646A">
      <w:pPr>
        <w:shd w:val="clear" w:color="auto" w:fill="FFFFFF"/>
        <w:spacing w:after="0" w:line="0" w:lineRule="atLeast"/>
        <w:ind w:left="286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3215E" w:rsidRPr="0027646A" w:rsidRDefault="0083215E" w:rsidP="0027646A">
      <w:pPr>
        <w:shd w:val="clear" w:color="auto" w:fill="FFFFFF"/>
        <w:spacing w:after="0" w:line="0" w:lineRule="atLeast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7646A">
        <w:rPr>
          <w:rFonts w:ascii="Times New Roman" w:hAnsi="Times New Roman" w:cs="Times New Roman"/>
          <w:b/>
          <w:sz w:val="24"/>
          <w:szCs w:val="24"/>
        </w:rPr>
        <w:t>Тема 1. Как люди открывали и изучали Землю (1 ч)</w:t>
      </w:r>
    </w:p>
    <w:p w:rsidR="0027646A" w:rsidRDefault="0083215E" w:rsidP="0027646A">
      <w:pPr>
        <w:shd w:val="clear" w:color="auto" w:fill="FFFFFF"/>
        <w:spacing w:after="0"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646A">
        <w:rPr>
          <w:rFonts w:ascii="Times New Roman" w:hAnsi="Times New Roman" w:cs="Times New Roman"/>
          <w:sz w:val="24"/>
          <w:szCs w:val="24"/>
        </w:rPr>
        <w:t>Знания материков, океанов, их расположения на карте.</w:t>
      </w:r>
    </w:p>
    <w:p w:rsidR="0083215E" w:rsidRPr="0027646A" w:rsidRDefault="0083215E" w:rsidP="0027646A">
      <w:pPr>
        <w:shd w:val="clear" w:color="auto" w:fill="FFFFFF"/>
        <w:spacing w:after="0"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646A">
        <w:rPr>
          <w:rFonts w:ascii="Times New Roman" w:hAnsi="Times New Roman" w:cs="Times New Roman"/>
          <w:b/>
          <w:sz w:val="24"/>
          <w:szCs w:val="24"/>
        </w:rPr>
        <w:t xml:space="preserve">Тема 2. </w:t>
      </w:r>
      <w:r w:rsidRPr="0027646A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Географическая карта — источник географических знаний </w:t>
      </w:r>
      <w:r w:rsidRPr="0027646A">
        <w:rPr>
          <w:rFonts w:ascii="Times New Roman" w:hAnsi="Times New Roman" w:cs="Times New Roman"/>
          <w:b/>
          <w:bCs/>
          <w:iCs/>
          <w:sz w:val="24"/>
          <w:szCs w:val="24"/>
        </w:rPr>
        <w:t>(1 ч)</w:t>
      </w:r>
    </w:p>
    <w:p w:rsidR="0083215E" w:rsidRPr="0027646A" w:rsidRDefault="0083215E" w:rsidP="0027646A">
      <w:pPr>
        <w:shd w:val="clear" w:color="auto" w:fill="FFFFFF"/>
        <w:spacing w:after="0" w:line="0" w:lineRule="atLeast"/>
        <w:ind w:right="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646A">
        <w:rPr>
          <w:rFonts w:ascii="Times New Roman" w:hAnsi="Times New Roman" w:cs="Times New Roman"/>
          <w:sz w:val="24"/>
          <w:szCs w:val="24"/>
        </w:rPr>
        <w:t>Из истории создания карт. Роль, свойства и виды карт. Явления и процессы,  обозначаемые на картах, способы их изображения. Решение задач с     использо</w:t>
      </w:r>
      <w:r w:rsidRPr="0027646A">
        <w:rPr>
          <w:rFonts w:ascii="Times New Roman" w:hAnsi="Times New Roman" w:cs="Times New Roman"/>
          <w:sz w:val="24"/>
          <w:szCs w:val="24"/>
        </w:rPr>
        <w:softHyphen/>
        <w:t>ванием карты.</w:t>
      </w:r>
    </w:p>
    <w:p w:rsidR="0083215E" w:rsidRPr="0027646A" w:rsidRDefault="0083215E" w:rsidP="0027646A">
      <w:pPr>
        <w:shd w:val="clear" w:color="auto" w:fill="FFFFFF"/>
        <w:spacing w:after="0" w:line="0" w:lineRule="atLeast"/>
        <w:ind w:right="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646A">
        <w:rPr>
          <w:rFonts w:ascii="Times New Roman" w:hAnsi="Times New Roman" w:cs="Times New Roman"/>
          <w:sz w:val="24"/>
          <w:szCs w:val="24"/>
        </w:rPr>
        <w:t>Практическая работа. Определение по картам и глобусам расстояния между точками в километрах и градусах.</w:t>
      </w:r>
    </w:p>
    <w:p w:rsidR="0083215E" w:rsidRPr="0027646A" w:rsidRDefault="0083215E" w:rsidP="0027646A">
      <w:pPr>
        <w:shd w:val="clear" w:color="auto" w:fill="FFFFFF"/>
        <w:spacing w:after="0" w:line="0" w:lineRule="atLeast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646A">
        <w:rPr>
          <w:rFonts w:ascii="Times New Roman" w:hAnsi="Times New Roman" w:cs="Times New Roman"/>
          <w:b/>
          <w:sz w:val="24"/>
          <w:szCs w:val="24"/>
        </w:rPr>
        <w:t xml:space="preserve">Тема 3. Как люди открывали мир </w:t>
      </w:r>
      <w:r w:rsidRPr="0027646A">
        <w:rPr>
          <w:rFonts w:ascii="Times New Roman" w:hAnsi="Times New Roman" w:cs="Times New Roman"/>
          <w:b/>
          <w:iCs/>
          <w:sz w:val="24"/>
          <w:szCs w:val="24"/>
        </w:rPr>
        <w:t>(1 ч)</w:t>
      </w:r>
    </w:p>
    <w:p w:rsidR="0083215E" w:rsidRPr="0027646A" w:rsidRDefault="0083215E" w:rsidP="0027646A">
      <w:pPr>
        <w:shd w:val="clear" w:color="auto" w:fill="FFFFFF"/>
        <w:spacing w:after="0" w:line="0" w:lineRule="atLeast"/>
        <w:ind w:left="1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646A">
        <w:rPr>
          <w:rFonts w:ascii="Times New Roman" w:hAnsi="Times New Roman" w:cs="Times New Roman"/>
          <w:sz w:val="24"/>
          <w:szCs w:val="24"/>
        </w:rPr>
        <w:t>«Открытие» Земли. Основные этапы накопления знаний о Земле, ее природе и населении.</w:t>
      </w:r>
    </w:p>
    <w:p w:rsidR="0083215E" w:rsidRPr="0027646A" w:rsidRDefault="0083215E" w:rsidP="0027646A">
      <w:pPr>
        <w:shd w:val="clear" w:color="auto" w:fill="FFFFFF"/>
        <w:spacing w:after="0" w:line="0" w:lineRule="atLeast"/>
        <w:ind w:left="1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646A">
        <w:rPr>
          <w:rFonts w:ascii="Times New Roman" w:hAnsi="Times New Roman" w:cs="Times New Roman"/>
          <w:sz w:val="24"/>
          <w:szCs w:val="24"/>
        </w:rPr>
        <w:t>Знания о Земле в древнем мире. Первые путешест</w:t>
      </w:r>
      <w:r w:rsidRPr="0027646A">
        <w:rPr>
          <w:rFonts w:ascii="Times New Roman" w:hAnsi="Times New Roman" w:cs="Times New Roman"/>
          <w:sz w:val="24"/>
          <w:szCs w:val="24"/>
        </w:rPr>
        <w:softHyphen/>
        <w:t>вия, расширяющие представления европейцев о Ста</w:t>
      </w:r>
      <w:r w:rsidRPr="0027646A">
        <w:rPr>
          <w:rFonts w:ascii="Times New Roman" w:hAnsi="Times New Roman" w:cs="Times New Roman"/>
          <w:sz w:val="24"/>
          <w:szCs w:val="24"/>
        </w:rPr>
        <w:softHyphen/>
        <w:t>ром Свете. Эпоха Великих географических      открытий. Развитие географических представлений об устройст</w:t>
      </w:r>
      <w:r w:rsidRPr="0027646A">
        <w:rPr>
          <w:rFonts w:ascii="Times New Roman" w:hAnsi="Times New Roman" w:cs="Times New Roman"/>
          <w:sz w:val="24"/>
          <w:szCs w:val="24"/>
        </w:rPr>
        <w:softHyphen/>
        <w:t>ве поверхности Земли.</w:t>
      </w:r>
    </w:p>
    <w:p w:rsidR="0083215E" w:rsidRPr="0027646A" w:rsidRDefault="0083215E" w:rsidP="0027646A">
      <w:pPr>
        <w:shd w:val="clear" w:color="auto" w:fill="FFFFFF"/>
        <w:spacing w:after="0" w:line="0" w:lineRule="atLeast"/>
        <w:ind w:left="1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646A">
        <w:rPr>
          <w:rFonts w:ascii="Times New Roman" w:hAnsi="Times New Roman" w:cs="Times New Roman"/>
          <w:sz w:val="24"/>
          <w:szCs w:val="24"/>
        </w:rPr>
        <w:t>Современные географические исследования: Меж</w:t>
      </w:r>
      <w:r w:rsidRPr="0027646A">
        <w:rPr>
          <w:rFonts w:ascii="Times New Roman" w:hAnsi="Times New Roman" w:cs="Times New Roman"/>
          <w:sz w:val="24"/>
          <w:szCs w:val="24"/>
        </w:rPr>
        <w:softHyphen/>
        <w:t>дународный геофизический год, исследования Миро</w:t>
      </w:r>
      <w:r w:rsidRPr="0027646A">
        <w:rPr>
          <w:rFonts w:ascii="Times New Roman" w:hAnsi="Times New Roman" w:cs="Times New Roman"/>
          <w:sz w:val="24"/>
          <w:szCs w:val="24"/>
        </w:rPr>
        <w:softHyphen/>
        <w:t>вого океана, изучение Земли из космоса. Междуна</w:t>
      </w:r>
      <w:r w:rsidRPr="0027646A">
        <w:rPr>
          <w:rFonts w:ascii="Times New Roman" w:hAnsi="Times New Roman" w:cs="Times New Roman"/>
          <w:sz w:val="24"/>
          <w:szCs w:val="24"/>
        </w:rPr>
        <w:softHyphen/>
        <w:t>родное сотрудничество в изучении Земли.</w:t>
      </w:r>
    </w:p>
    <w:p w:rsidR="0083215E" w:rsidRPr="0027646A" w:rsidRDefault="0083215E" w:rsidP="0027646A">
      <w:pPr>
        <w:shd w:val="clear" w:color="auto" w:fill="FFFFFF"/>
        <w:spacing w:after="0" w:line="0" w:lineRule="atLeast"/>
        <w:ind w:left="1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646A">
        <w:rPr>
          <w:rFonts w:ascii="Times New Roman" w:hAnsi="Times New Roman" w:cs="Times New Roman"/>
          <w:sz w:val="24"/>
          <w:szCs w:val="24"/>
        </w:rPr>
        <w:lastRenderedPageBreak/>
        <w:t>Практическая работа. Обучение простейшим приёмам работы с источниками географической информации, обозначение маршрутов экспедиций.</w:t>
      </w:r>
    </w:p>
    <w:p w:rsidR="0083215E" w:rsidRPr="0027646A" w:rsidRDefault="0083215E" w:rsidP="0027646A">
      <w:pPr>
        <w:shd w:val="clear" w:color="auto" w:fill="FFFFFF"/>
        <w:spacing w:after="0" w:line="0" w:lineRule="atLeast"/>
        <w:ind w:left="286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3215E" w:rsidRPr="0027646A" w:rsidRDefault="0083215E" w:rsidP="0027646A">
      <w:pPr>
        <w:shd w:val="clear" w:color="auto" w:fill="FFFFFF"/>
        <w:spacing w:after="0" w:line="0" w:lineRule="atLeast"/>
        <w:ind w:left="29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215E" w:rsidRPr="0027646A" w:rsidRDefault="0083215E" w:rsidP="0027646A">
      <w:pPr>
        <w:shd w:val="clear" w:color="auto" w:fill="FFFFFF"/>
        <w:spacing w:after="0" w:line="0" w:lineRule="atLeast"/>
        <w:ind w:left="29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646A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E47448" w:rsidRPr="0027646A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7646A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Pr="0027646A">
        <w:rPr>
          <w:rFonts w:ascii="Times New Roman" w:hAnsi="Times New Roman" w:cs="Times New Roman"/>
          <w:b/>
          <w:bCs/>
          <w:sz w:val="24"/>
          <w:szCs w:val="24"/>
        </w:rPr>
        <w:t>Главные особенности природы Земли</w:t>
      </w:r>
      <w:r w:rsidR="009B726E" w:rsidRPr="002764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7646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(10 ч) </w:t>
      </w:r>
    </w:p>
    <w:p w:rsidR="0083215E" w:rsidRPr="0027646A" w:rsidRDefault="0083215E" w:rsidP="0027646A">
      <w:pPr>
        <w:shd w:val="clear" w:color="auto" w:fill="FFFFFF"/>
        <w:spacing w:after="0" w:line="0" w:lineRule="atLeast"/>
        <w:ind w:left="306"/>
        <w:contextualSpacing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83215E" w:rsidRPr="0027646A" w:rsidRDefault="0083215E" w:rsidP="0027646A">
      <w:pPr>
        <w:shd w:val="clear" w:color="auto" w:fill="FFFFFF"/>
        <w:spacing w:after="0" w:line="0" w:lineRule="atLeast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646A">
        <w:rPr>
          <w:rFonts w:ascii="Times New Roman" w:hAnsi="Times New Roman" w:cs="Times New Roman"/>
          <w:b/>
          <w:iCs/>
          <w:sz w:val="24"/>
          <w:szCs w:val="24"/>
        </w:rPr>
        <w:t>Тема 1</w:t>
      </w:r>
      <w:r w:rsidRPr="0027646A">
        <w:rPr>
          <w:rFonts w:ascii="Times New Roman" w:hAnsi="Times New Roman" w:cs="Times New Roman"/>
          <w:b/>
          <w:sz w:val="24"/>
          <w:szCs w:val="24"/>
        </w:rPr>
        <w:t>.</w:t>
      </w:r>
      <w:r w:rsidR="00914C06" w:rsidRPr="0027646A">
        <w:rPr>
          <w:rFonts w:ascii="Times New Roman" w:hAnsi="Times New Roman" w:cs="Times New Roman"/>
          <w:b/>
          <w:sz w:val="24"/>
          <w:szCs w:val="24"/>
        </w:rPr>
        <w:t xml:space="preserve">   Литосфера и рельеф Земли </w:t>
      </w:r>
      <w:r w:rsidRPr="0027646A">
        <w:rPr>
          <w:rFonts w:ascii="Times New Roman" w:hAnsi="Times New Roman" w:cs="Times New Roman"/>
          <w:b/>
          <w:bCs/>
          <w:spacing w:val="-2"/>
          <w:sz w:val="24"/>
          <w:szCs w:val="24"/>
        </w:rPr>
        <w:t>(2 ч)</w:t>
      </w:r>
    </w:p>
    <w:p w:rsidR="0083215E" w:rsidRPr="0027646A" w:rsidRDefault="0083215E" w:rsidP="0027646A">
      <w:pPr>
        <w:shd w:val="clear" w:color="auto" w:fill="FFFFFF"/>
        <w:spacing w:after="0" w:line="0" w:lineRule="atLeast"/>
        <w:ind w:left="10" w:right="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646A">
        <w:rPr>
          <w:rFonts w:ascii="Times New Roman" w:hAnsi="Times New Roman" w:cs="Times New Roman"/>
          <w:sz w:val="24"/>
          <w:szCs w:val="24"/>
        </w:rPr>
        <w:t>Гипотезы происхождения и теории эволюции ли</w:t>
      </w:r>
      <w:r w:rsidRPr="0027646A">
        <w:rPr>
          <w:rFonts w:ascii="Times New Roman" w:hAnsi="Times New Roman" w:cs="Times New Roman"/>
          <w:sz w:val="24"/>
          <w:szCs w:val="24"/>
        </w:rPr>
        <w:softHyphen/>
        <w:t>тосферы. Сейсмические пояса Земли. Геологическое время. Карта строения земной коры.</w:t>
      </w:r>
    </w:p>
    <w:p w:rsidR="0083215E" w:rsidRPr="0027646A" w:rsidRDefault="0083215E" w:rsidP="0027646A">
      <w:pPr>
        <w:shd w:val="clear" w:color="auto" w:fill="FFFFFF"/>
        <w:spacing w:after="0" w:line="0" w:lineRule="atLeast"/>
        <w:ind w:left="15" w:right="1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646A">
        <w:rPr>
          <w:rFonts w:ascii="Times New Roman" w:hAnsi="Times New Roman" w:cs="Times New Roman"/>
          <w:sz w:val="24"/>
          <w:szCs w:val="24"/>
        </w:rPr>
        <w:t>Рельеф земной поверхности. Закономерности раз</w:t>
      </w:r>
      <w:r w:rsidRPr="0027646A">
        <w:rPr>
          <w:rFonts w:ascii="Times New Roman" w:hAnsi="Times New Roman" w:cs="Times New Roman"/>
          <w:sz w:val="24"/>
          <w:szCs w:val="24"/>
        </w:rPr>
        <w:softHyphen/>
        <w:t>мещения крупных форм рельефа. Природные катаст</w:t>
      </w:r>
      <w:r w:rsidRPr="0027646A">
        <w:rPr>
          <w:rFonts w:ascii="Times New Roman" w:hAnsi="Times New Roman" w:cs="Times New Roman"/>
          <w:sz w:val="24"/>
          <w:szCs w:val="24"/>
        </w:rPr>
        <w:softHyphen/>
        <w:t>рофы, происходящие в литосфере.</w:t>
      </w:r>
    </w:p>
    <w:p w:rsidR="0083215E" w:rsidRPr="0027646A" w:rsidRDefault="0083215E" w:rsidP="0027646A">
      <w:pPr>
        <w:shd w:val="clear" w:color="auto" w:fill="FFFFFF"/>
        <w:spacing w:after="0" w:line="0" w:lineRule="atLeast"/>
        <w:ind w:left="15" w:right="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646A">
        <w:rPr>
          <w:rFonts w:ascii="Times New Roman" w:hAnsi="Times New Roman" w:cs="Times New Roman"/>
          <w:b/>
          <w:i/>
          <w:spacing w:val="-2"/>
          <w:sz w:val="24"/>
          <w:szCs w:val="24"/>
        </w:rPr>
        <w:t>Практическая работа №1</w:t>
      </w:r>
      <w:r w:rsidR="00914C06" w:rsidRPr="0027646A">
        <w:rPr>
          <w:rFonts w:ascii="Times New Roman" w:hAnsi="Times New Roman" w:cs="Times New Roman"/>
          <w:b/>
          <w:i/>
          <w:spacing w:val="-2"/>
          <w:sz w:val="24"/>
          <w:szCs w:val="24"/>
        </w:rPr>
        <w:t>.</w:t>
      </w:r>
      <w:r w:rsidRPr="0027646A">
        <w:rPr>
          <w:rFonts w:ascii="Times New Roman" w:hAnsi="Times New Roman" w:cs="Times New Roman"/>
          <w:spacing w:val="-2"/>
          <w:sz w:val="24"/>
          <w:szCs w:val="24"/>
        </w:rPr>
        <w:t xml:space="preserve"> Определение по карте направле</w:t>
      </w:r>
      <w:r w:rsidRPr="0027646A">
        <w:rPr>
          <w:rFonts w:ascii="Times New Roman" w:hAnsi="Times New Roman" w:cs="Times New Roman"/>
          <w:spacing w:val="-2"/>
          <w:sz w:val="24"/>
          <w:szCs w:val="24"/>
        </w:rPr>
        <w:softHyphen/>
        <w:t xml:space="preserve">ний передвижения литосферных плит и предположение </w:t>
      </w:r>
      <w:r w:rsidRPr="0027646A">
        <w:rPr>
          <w:rFonts w:ascii="Times New Roman" w:hAnsi="Times New Roman" w:cs="Times New Roman"/>
          <w:spacing w:val="-1"/>
          <w:sz w:val="24"/>
          <w:szCs w:val="24"/>
        </w:rPr>
        <w:t xml:space="preserve">размещения материков и океанов через миллионы лет (на </w:t>
      </w:r>
      <w:r w:rsidRPr="0027646A">
        <w:rPr>
          <w:rFonts w:ascii="Times New Roman" w:hAnsi="Times New Roman" w:cs="Times New Roman"/>
          <w:sz w:val="24"/>
          <w:szCs w:val="24"/>
        </w:rPr>
        <w:t>основе теории тектоники плит).</w:t>
      </w:r>
    </w:p>
    <w:p w:rsidR="0083215E" w:rsidRPr="0027646A" w:rsidRDefault="0083215E" w:rsidP="0027646A">
      <w:pPr>
        <w:shd w:val="clear" w:color="auto" w:fill="FFFFFF"/>
        <w:spacing w:after="0" w:line="0" w:lineRule="atLeast"/>
        <w:ind w:left="316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83215E" w:rsidRPr="0027646A" w:rsidRDefault="0083215E" w:rsidP="0027646A">
      <w:pPr>
        <w:shd w:val="clear" w:color="auto" w:fill="FFFFFF"/>
        <w:spacing w:after="0" w:line="0" w:lineRule="atLeast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646A">
        <w:rPr>
          <w:rFonts w:ascii="Times New Roman" w:hAnsi="Times New Roman" w:cs="Times New Roman"/>
          <w:b/>
          <w:iCs/>
          <w:sz w:val="24"/>
          <w:szCs w:val="24"/>
        </w:rPr>
        <w:t>Тема 2</w:t>
      </w:r>
      <w:r w:rsidRPr="0027646A">
        <w:rPr>
          <w:rFonts w:ascii="Times New Roman" w:hAnsi="Times New Roman" w:cs="Times New Roman"/>
          <w:b/>
          <w:sz w:val="24"/>
          <w:szCs w:val="24"/>
        </w:rPr>
        <w:t>.</w:t>
      </w:r>
      <w:r w:rsidR="00914C06" w:rsidRPr="0027646A">
        <w:rPr>
          <w:rFonts w:ascii="Times New Roman" w:hAnsi="Times New Roman" w:cs="Times New Roman"/>
          <w:b/>
          <w:sz w:val="24"/>
          <w:szCs w:val="24"/>
        </w:rPr>
        <w:t xml:space="preserve"> Атмосфера и климаты Земли </w:t>
      </w:r>
      <w:r w:rsidRPr="0027646A">
        <w:rPr>
          <w:rFonts w:ascii="Times New Roman" w:hAnsi="Times New Roman" w:cs="Times New Roman"/>
          <w:b/>
          <w:bCs/>
          <w:sz w:val="24"/>
          <w:szCs w:val="24"/>
        </w:rPr>
        <w:t>(3 ч)</w:t>
      </w:r>
    </w:p>
    <w:p w:rsidR="0083215E" w:rsidRPr="0027646A" w:rsidRDefault="0083215E" w:rsidP="0027646A">
      <w:pPr>
        <w:shd w:val="clear" w:color="auto" w:fill="FFFFFF"/>
        <w:spacing w:after="0" w:line="0" w:lineRule="atLeast"/>
        <w:ind w:left="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646A">
        <w:rPr>
          <w:rFonts w:ascii="Times New Roman" w:hAnsi="Times New Roman" w:cs="Times New Roman"/>
          <w:sz w:val="24"/>
          <w:szCs w:val="24"/>
        </w:rPr>
        <w:t>Гипотезы происхождения атмосферы. Пояса осве</w:t>
      </w:r>
      <w:r w:rsidRPr="0027646A">
        <w:rPr>
          <w:rFonts w:ascii="Times New Roman" w:hAnsi="Times New Roman" w:cs="Times New Roman"/>
          <w:sz w:val="24"/>
          <w:szCs w:val="24"/>
        </w:rPr>
        <w:softHyphen/>
        <w:t>щенности и тепловые пояса. Распределение темпера</w:t>
      </w:r>
      <w:r w:rsidRPr="0027646A">
        <w:rPr>
          <w:rFonts w:ascii="Times New Roman" w:hAnsi="Times New Roman" w:cs="Times New Roman"/>
          <w:sz w:val="24"/>
          <w:szCs w:val="24"/>
        </w:rPr>
        <w:softHyphen/>
        <w:t>туры воздуха, атмосферного давления и осадков на Земле. Климатическая карта. Воздушные массы. От</w:t>
      </w:r>
      <w:r w:rsidRPr="0027646A">
        <w:rPr>
          <w:rFonts w:ascii="Times New Roman" w:hAnsi="Times New Roman" w:cs="Times New Roman"/>
          <w:sz w:val="24"/>
          <w:szCs w:val="24"/>
        </w:rPr>
        <w:softHyphen/>
        <w:t>крытие общей циркуляции атмосферы. Климатообразующие факторы. Климатические пояса и области. Опасные природные явления в ат</w:t>
      </w:r>
      <w:r w:rsidRPr="0027646A">
        <w:rPr>
          <w:rFonts w:ascii="Times New Roman" w:hAnsi="Times New Roman" w:cs="Times New Roman"/>
          <w:sz w:val="24"/>
          <w:szCs w:val="24"/>
        </w:rPr>
        <w:softHyphen/>
        <w:t>мосфере.</w:t>
      </w:r>
    </w:p>
    <w:p w:rsidR="0083215E" w:rsidRPr="0027646A" w:rsidRDefault="0083215E" w:rsidP="0027646A">
      <w:pPr>
        <w:shd w:val="clear" w:color="auto" w:fill="FFFFFF"/>
        <w:spacing w:after="0"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646A">
        <w:rPr>
          <w:rFonts w:ascii="Times New Roman" w:hAnsi="Times New Roman" w:cs="Times New Roman"/>
          <w:b/>
          <w:i/>
          <w:spacing w:val="-4"/>
          <w:sz w:val="24"/>
          <w:szCs w:val="24"/>
        </w:rPr>
        <w:t>Практическая работа №2</w:t>
      </w:r>
      <w:r w:rsidR="00914C06" w:rsidRPr="0027646A">
        <w:rPr>
          <w:rFonts w:ascii="Times New Roman" w:hAnsi="Times New Roman" w:cs="Times New Roman"/>
          <w:b/>
          <w:i/>
          <w:spacing w:val="-4"/>
          <w:sz w:val="24"/>
          <w:szCs w:val="24"/>
        </w:rPr>
        <w:t xml:space="preserve">. </w:t>
      </w:r>
      <w:r w:rsidRPr="0027646A">
        <w:rPr>
          <w:rFonts w:ascii="Times New Roman" w:hAnsi="Times New Roman" w:cs="Times New Roman"/>
          <w:sz w:val="24"/>
          <w:szCs w:val="24"/>
        </w:rPr>
        <w:t xml:space="preserve"> Описание климата места по климатической карте.</w:t>
      </w:r>
    </w:p>
    <w:p w:rsidR="0083215E" w:rsidRPr="0027646A" w:rsidRDefault="0083215E" w:rsidP="0027646A">
      <w:pPr>
        <w:shd w:val="clear" w:color="auto" w:fill="FFFFFF"/>
        <w:spacing w:after="0" w:line="0" w:lineRule="atLeast"/>
        <w:ind w:left="296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83215E" w:rsidRPr="0027646A" w:rsidRDefault="0083215E" w:rsidP="0027646A">
      <w:pPr>
        <w:shd w:val="clear" w:color="auto" w:fill="FFFFFF"/>
        <w:spacing w:after="0" w:line="0" w:lineRule="atLeast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646A">
        <w:rPr>
          <w:rFonts w:ascii="Times New Roman" w:hAnsi="Times New Roman" w:cs="Times New Roman"/>
          <w:b/>
          <w:iCs/>
          <w:sz w:val="24"/>
          <w:szCs w:val="24"/>
        </w:rPr>
        <w:t>Тема 3</w:t>
      </w:r>
      <w:r w:rsidRPr="0027646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14C06" w:rsidRPr="0027646A">
        <w:rPr>
          <w:rFonts w:ascii="Times New Roman" w:hAnsi="Times New Roman" w:cs="Times New Roman"/>
          <w:b/>
          <w:sz w:val="24"/>
          <w:szCs w:val="24"/>
        </w:rPr>
        <w:t xml:space="preserve"> Гидросфера. Мировой океан</w:t>
      </w:r>
      <w:r w:rsidRPr="0027646A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(3 ч)</w:t>
      </w:r>
    </w:p>
    <w:p w:rsidR="0083215E" w:rsidRPr="0027646A" w:rsidRDefault="0083215E" w:rsidP="0027646A">
      <w:pPr>
        <w:shd w:val="clear" w:color="auto" w:fill="FFFFFF"/>
        <w:spacing w:after="0" w:line="0" w:lineRule="atLeast"/>
        <w:ind w:right="2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646A">
        <w:rPr>
          <w:rFonts w:ascii="Times New Roman" w:hAnsi="Times New Roman" w:cs="Times New Roman"/>
          <w:sz w:val="24"/>
          <w:szCs w:val="24"/>
        </w:rPr>
        <w:t>Мировой океан — главная часть гидросферы. Ги</w:t>
      </w:r>
      <w:r w:rsidRPr="0027646A">
        <w:rPr>
          <w:rFonts w:ascii="Times New Roman" w:hAnsi="Times New Roman" w:cs="Times New Roman"/>
          <w:sz w:val="24"/>
          <w:szCs w:val="24"/>
        </w:rPr>
        <w:softHyphen/>
        <w:t>потезы происхождения гидросферы. Единство вод Земли. Свойства вод Мирового океана. Водные    массы. Система поверхностных течений в океане. Льды.</w:t>
      </w:r>
    </w:p>
    <w:p w:rsidR="0083215E" w:rsidRPr="0027646A" w:rsidRDefault="0083215E" w:rsidP="0027646A">
      <w:pPr>
        <w:shd w:val="clear" w:color="auto" w:fill="FFFFFF"/>
        <w:spacing w:after="0"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646A">
        <w:rPr>
          <w:rFonts w:ascii="Times New Roman" w:hAnsi="Times New Roman" w:cs="Times New Roman"/>
          <w:sz w:val="24"/>
          <w:szCs w:val="24"/>
        </w:rPr>
        <w:t>Взаимодействие океана с атмосферой и сушей.</w:t>
      </w:r>
    </w:p>
    <w:p w:rsidR="0083215E" w:rsidRPr="0027646A" w:rsidRDefault="0083215E" w:rsidP="0027646A">
      <w:pPr>
        <w:shd w:val="clear" w:color="auto" w:fill="FFFFFF"/>
        <w:spacing w:after="0" w:line="0" w:lineRule="atLeast"/>
        <w:ind w:right="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646A">
        <w:rPr>
          <w:rFonts w:ascii="Times New Roman" w:hAnsi="Times New Roman" w:cs="Times New Roman"/>
          <w:b/>
          <w:i/>
          <w:sz w:val="24"/>
          <w:szCs w:val="24"/>
        </w:rPr>
        <w:t>Контурная карта</w:t>
      </w:r>
      <w:r w:rsidRPr="0027646A">
        <w:rPr>
          <w:rFonts w:ascii="Times New Roman" w:hAnsi="Times New Roman" w:cs="Times New Roman"/>
          <w:b/>
          <w:sz w:val="24"/>
          <w:szCs w:val="24"/>
        </w:rPr>
        <w:t>.</w:t>
      </w:r>
      <w:r w:rsidRPr="0027646A">
        <w:rPr>
          <w:rFonts w:ascii="Times New Roman" w:hAnsi="Times New Roman" w:cs="Times New Roman"/>
          <w:sz w:val="24"/>
          <w:szCs w:val="24"/>
        </w:rPr>
        <w:t xml:space="preserve"> Выделение на карте поверхностных течений</w:t>
      </w:r>
    </w:p>
    <w:p w:rsidR="0083215E" w:rsidRPr="0027646A" w:rsidRDefault="0083215E" w:rsidP="0027646A">
      <w:pPr>
        <w:shd w:val="clear" w:color="auto" w:fill="FFFFFF"/>
        <w:spacing w:after="0" w:line="0" w:lineRule="atLeast"/>
        <w:ind w:left="310" w:right="4422"/>
        <w:contextualSpacing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83215E" w:rsidRPr="0027646A" w:rsidRDefault="0083215E" w:rsidP="0027646A">
      <w:pPr>
        <w:shd w:val="clear" w:color="auto" w:fill="FFFFFF"/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646A">
        <w:rPr>
          <w:rFonts w:ascii="Times New Roman" w:hAnsi="Times New Roman" w:cs="Times New Roman"/>
          <w:b/>
          <w:iCs/>
          <w:sz w:val="24"/>
          <w:szCs w:val="24"/>
        </w:rPr>
        <w:t>Тема 4</w:t>
      </w:r>
      <w:r w:rsidRPr="0027646A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. </w:t>
      </w:r>
      <w:r w:rsidR="00914C06" w:rsidRPr="0027646A">
        <w:rPr>
          <w:rFonts w:ascii="Times New Roman" w:hAnsi="Times New Roman" w:cs="Times New Roman"/>
          <w:b/>
          <w:bCs/>
          <w:spacing w:val="-3"/>
          <w:sz w:val="24"/>
          <w:szCs w:val="24"/>
        </w:rPr>
        <w:t>Географическая оболочка</w:t>
      </w:r>
      <w:r w:rsidRPr="0027646A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(2 ч)</w:t>
      </w:r>
    </w:p>
    <w:p w:rsidR="0083215E" w:rsidRPr="0027646A" w:rsidRDefault="0083215E" w:rsidP="0027646A">
      <w:pPr>
        <w:shd w:val="clear" w:color="auto" w:fill="FFFFFF"/>
        <w:spacing w:after="0" w:line="0" w:lineRule="atLeast"/>
        <w:ind w:right="2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646A">
        <w:rPr>
          <w:rFonts w:ascii="Times New Roman" w:hAnsi="Times New Roman" w:cs="Times New Roman"/>
          <w:sz w:val="24"/>
          <w:szCs w:val="24"/>
        </w:rPr>
        <w:t>Гипотезы возникновения жизни на Земле. Пути расселения по Земле растений, человека и животных. Значение связей живого и неживого вещества.</w:t>
      </w:r>
    </w:p>
    <w:p w:rsidR="0083215E" w:rsidRPr="0027646A" w:rsidRDefault="0083215E" w:rsidP="0027646A">
      <w:pPr>
        <w:shd w:val="clear" w:color="auto" w:fill="FFFFFF"/>
        <w:spacing w:after="0"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646A">
        <w:rPr>
          <w:rFonts w:ascii="Times New Roman" w:hAnsi="Times New Roman" w:cs="Times New Roman"/>
          <w:sz w:val="24"/>
          <w:szCs w:val="24"/>
        </w:rPr>
        <w:t>Строение и свойства географической оболочки. Круговорот веществ и энергии. Природные комплек</w:t>
      </w:r>
      <w:r w:rsidRPr="0027646A">
        <w:rPr>
          <w:rFonts w:ascii="Times New Roman" w:hAnsi="Times New Roman" w:cs="Times New Roman"/>
          <w:sz w:val="24"/>
          <w:szCs w:val="24"/>
        </w:rPr>
        <w:softHyphen/>
        <w:t>сы, их строение и разнообразие. Природная зона. Гео</w:t>
      </w:r>
      <w:r w:rsidRPr="0027646A">
        <w:rPr>
          <w:rFonts w:ascii="Times New Roman" w:hAnsi="Times New Roman" w:cs="Times New Roman"/>
          <w:sz w:val="24"/>
          <w:szCs w:val="24"/>
        </w:rPr>
        <w:softHyphen/>
        <w:t>графическая зональность. Высотная поясность. Карта природных зон.</w:t>
      </w:r>
    </w:p>
    <w:p w:rsidR="0083215E" w:rsidRPr="0027646A" w:rsidRDefault="0083215E" w:rsidP="0027646A">
      <w:pPr>
        <w:shd w:val="clear" w:color="auto" w:fill="FFFFFF"/>
        <w:spacing w:after="0"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3215E" w:rsidRPr="0027646A" w:rsidRDefault="0083215E" w:rsidP="0027646A">
      <w:pPr>
        <w:shd w:val="clear" w:color="auto" w:fill="FFFFFF"/>
        <w:spacing w:after="0" w:line="0" w:lineRule="atLeast"/>
        <w:contextualSpacing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7646A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E47448" w:rsidRPr="0027646A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27646A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Pr="0027646A">
        <w:rPr>
          <w:rFonts w:ascii="Times New Roman" w:hAnsi="Times New Roman" w:cs="Times New Roman"/>
          <w:b/>
          <w:bCs/>
          <w:sz w:val="24"/>
          <w:szCs w:val="24"/>
        </w:rPr>
        <w:t xml:space="preserve">Население Земли </w:t>
      </w:r>
      <w:r w:rsidRPr="0027646A">
        <w:rPr>
          <w:rFonts w:ascii="Times New Roman" w:hAnsi="Times New Roman" w:cs="Times New Roman"/>
          <w:b/>
          <w:bCs/>
          <w:iCs/>
          <w:sz w:val="24"/>
          <w:szCs w:val="24"/>
        </w:rPr>
        <w:t>(2 ч)</w:t>
      </w:r>
    </w:p>
    <w:p w:rsidR="0083215E" w:rsidRPr="0027646A" w:rsidRDefault="0083215E" w:rsidP="0027646A">
      <w:pPr>
        <w:shd w:val="clear" w:color="auto" w:fill="FFFFFF"/>
        <w:spacing w:after="0" w:line="0" w:lineRule="atLeast"/>
        <w:ind w:left="317"/>
        <w:contextualSpacing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83215E" w:rsidRPr="0027646A" w:rsidRDefault="0083215E" w:rsidP="0027646A">
      <w:pPr>
        <w:shd w:val="clear" w:color="auto" w:fill="FFFFFF"/>
        <w:spacing w:after="0" w:line="0" w:lineRule="atLeast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646A">
        <w:rPr>
          <w:rFonts w:ascii="Times New Roman" w:hAnsi="Times New Roman" w:cs="Times New Roman"/>
          <w:b/>
          <w:iCs/>
          <w:sz w:val="24"/>
          <w:szCs w:val="24"/>
        </w:rPr>
        <w:t>Тема 1.</w:t>
      </w:r>
      <w:r w:rsidRPr="0027646A">
        <w:rPr>
          <w:rFonts w:ascii="Times New Roman" w:hAnsi="Times New Roman" w:cs="Times New Roman"/>
          <w:b/>
          <w:bCs/>
          <w:sz w:val="24"/>
          <w:szCs w:val="24"/>
        </w:rPr>
        <w:t>Численность населения Земли (2 ч)</w:t>
      </w:r>
    </w:p>
    <w:p w:rsidR="0083215E" w:rsidRPr="0027646A" w:rsidRDefault="0083215E" w:rsidP="0027646A">
      <w:pPr>
        <w:shd w:val="clear" w:color="auto" w:fill="FFFFFF"/>
        <w:spacing w:after="0" w:line="0" w:lineRule="atLeast"/>
        <w:ind w:left="2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646A">
        <w:rPr>
          <w:rFonts w:ascii="Times New Roman" w:hAnsi="Times New Roman" w:cs="Times New Roman"/>
          <w:sz w:val="24"/>
          <w:szCs w:val="24"/>
        </w:rPr>
        <w:t>Численность населения. Размещение населения по материкам, климатическим поясам, природным зонам. Распределение населения по удаленности от океана. Карта народов и плотности населения. Мигра</w:t>
      </w:r>
      <w:r w:rsidRPr="0027646A">
        <w:rPr>
          <w:rFonts w:ascii="Times New Roman" w:hAnsi="Times New Roman" w:cs="Times New Roman"/>
          <w:sz w:val="24"/>
          <w:szCs w:val="24"/>
        </w:rPr>
        <w:softHyphen/>
        <w:t>ции населения. Основные этносы. Основные религии.</w:t>
      </w:r>
    </w:p>
    <w:p w:rsidR="0083215E" w:rsidRPr="0027646A" w:rsidRDefault="0027646A" w:rsidP="0027646A">
      <w:pPr>
        <w:spacing w:after="0"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215E" w:rsidRPr="0027646A">
        <w:rPr>
          <w:rFonts w:ascii="Times New Roman" w:hAnsi="Times New Roman" w:cs="Times New Roman"/>
          <w:sz w:val="24"/>
          <w:szCs w:val="24"/>
        </w:rPr>
        <w:t>Основные виды хозяйственной деятельности. Стра</w:t>
      </w:r>
      <w:r w:rsidR="0083215E" w:rsidRPr="0027646A">
        <w:rPr>
          <w:rFonts w:ascii="Times New Roman" w:hAnsi="Times New Roman" w:cs="Times New Roman"/>
          <w:sz w:val="24"/>
          <w:szCs w:val="24"/>
        </w:rPr>
        <w:softHyphen/>
        <w:t>ны мира, их группировка по различным признакам.</w:t>
      </w:r>
    </w:p>
    <w:p w:rsidR="0083215E" w:rsidRPr="0027646A" w:rsidRDefault="0083215E" w:rsidP="0027646A">
      <w:pPr>
        <w:shd w:val="clear" w:color="auto" w:fill="FFFFFF"/>
        <w:spacing w:after="0" w:line="0" w:lineRule="atLeast"/>
        <w:ind w:right="46"/>
        <w:contextualSpacing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27646A">
        <w:rPr>
          <w:rFonts w:ascii="Times New Roman" w:hAnsi="Times New Roman" w:cs="Times New Roman"/>
          <w:b/>
          <w:i/>
          <w:spacing w:val="-3"/>
          <w:sz w:val="24"/>
          <w:szCs w:val="24"/>
        </w:rPr>
        <w:t xml:space="preserve">Практическая работа№3. </w:t>
      </w:r>
      <w:r w:rsidRPr="0027646A">
        <w:rPr>
          <w:rFonts w:ascii="Times New Roman" w:hAnsi="Times New Roman" w:cs="Times New Roman"/>
          <w:spacing w:val="-3"/>
          <w:sz w:val="24"/>
          <w:szCs w:val="24"/>
        </w:rPr>
        <w:t xml:space="preserve"> Население Земли.</w:t>
      </w:r>
    </w:p>
    <w:p w:rsidR="0083215E" w:rsidRPr="0027646A" w:rsidRDefault="0083215E" w:rsidP="0027646A">
      <w:pPr>
        <w:shd w:val="clear" w:color="auto" w:fill="FFFFFF"/>
        <w:spacing w:after="0" w:line="0" w:lineRule="atLeast"/>
        <w:ind w:right="46" w:firstLine="29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35440" w:rsidRPr="0027646A" w:rsidRDefault="0083215E" w:rsidP="0027646A">
      <w:pPr>
        <w:shd w:val="clear" w:color="auto" w:fill="FFFFFF"/>
        <w:spacing w:after="0" w:line="0" w:lineRule="atLeast"/>
        <w:contextualSpacing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7646A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27646A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="00914C06" w:rsidRPr="0027646A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Pr="0027646A">
        <w:rPr>
          <w:rFonts w:ascii="Times New Roman" w:hAnsi="Times New Roman" w:cs="Times New Roman"/>
          <w:b/>
          <w:sz w:val="24"/>
          <w:szCs w:val="24"/>
        </w:rPr>
        <w:t>Океаны и материки</w:t>
      </w:r>
      <w:r w:rsidR="00635440" w:rsidRPr="002764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7646A">
        <w:rPr>
          <w:rFonts w:ascii="Times New Roman" w:hAnsi="Times New Roman" w:cs="Times New Roman"/>
          <w:b/>
          <w:bCs/>
          <w:iCs/>
          <w:sz w:val="24"/>
          <w:szCs w:val="24"/>
        </w:rPr>
        <w:t>(53 ч)</w:t>
      </w:r>
    </w:p>
    <w:p w:rsidR="00635440" w:rsidRPr="0027646A" w:rsidRDefault="00635440" w:rsidP="0027646A">
      <w:pPr>
        <w:shd w:val="clear" w:color="auto" w:fill="FFFFFF"/>
        <w:spacing w:after="0" w:line="0" w:lineRule="atLeast"/>
        <w:contextualSpacing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83215E" w:rsidRPr="0027646A" w:rsidRDefault="0027646A" w:rsidP="0027646A">
      <w:pPr>
        <w:shd w:val="clear" w:color="auto" w:fill="FFFFFF"/>
        <w:spacing w:after="0" w:line="0" w:lineRule="atLeast"/>
        <w:contextualSpacing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83215E" w:rsidRPr="0027646A">
        <w:rPr>
          <w:rFonts w:ascii="Times New Roman" w:hAnsi="Times New Roman" w:cs="Times New Roman"/>
          <w:b/>
          <w:i/>
          <w:sz w:val="24"/>
          <w:szCs w:val="24"/>
        </w:rPr>
        <w:t>Тема 1. Океаны</w:t>
      </w:r>
      <w:r w:rsidR="0083215E" w:rsidRPr="0027646A">
        <w:rPr>
          <w:rFonts w:ascii="Times New Roman" w:hAnsi="Times New Roman" w:cs="Times New Roman"/>
          <w:b/>
          <w:sz w:val="24"/>
          <w:szCs w:val="24"/>
        </w:rPr>
        <w:t xml:space="preserve"> (5 ч)</w:t>
      </w:r>
    </w:p>
    <w:p w:rsidR="0083215E" w:rsidRPr="0027646A" w:rsidRDefault="0083215E" w:rsidP="0027646A">
      <w:pPr>
        <w:shd w:val="clear" w:color="auto" w:fill="FFFFFF"/>
        <w:spacing w:after="0" w:line="0" w:lineRule="atLeast"/>
        <w:ind w:left="2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646A">
        <w:rPr>
          <w:rFonts w:ascii="Times New Roman" w:hAnsi="Times New Roman" w:cs="Times New Roman"/>
          <w:sz w:val="24"/>
          <w:szCs w:val="24"/>
        </w:rPr>
        <w:t>Тихий, Индийский, Атлантический океаны. Гео</w:t>
      </w:r>
      <w:r w:rsidRPr="0027646A">
        <w:rPr>
          <w:rFonts w:ascii="Times New Roman" w:hAnsi="Times New Roman" w:cs="Times New Roman"/>
          <w:sz w:val="24"/>
          <w:szCs w:val="24"/>
        </w:rPr>
        <w:softHyphen/>
        <w:t>графическое положение. Краткая история исследова</w:t>
      </w:r>
      <w:r w:rsidRPr="0027646A">
        <w:rPr>
          <w:rFonts w:ascii="Times New Roman" w:hAnsi="Times New Roman" w:cs="Times New Roman"/>
          <w:sz w:val="24"/>
          <w:szCs w:val="24"/>
        </w:rPr>
        <w:softHyphen/>
        <w:t>ния каждого из океанов. Особенности природы, виды хозяйственной деятельности в каждом из океанов. Охрана природы океанов.</w:t>
      </w:r>
    </w:p>
    <w:p w:rsidR="0083215E" w:rsidRPr="0027646A" w:rsidRDefault="0083215E" w:rsidP="0027646A">
      <w:pPr>
        <w:shd w:val="clear" w:color="auto" w:fill="FFFFFF"/>
        <w:spacing w:after="0" w:line="0" w:lineRule="atLeast"/>
        <w:ind w:left="5" w:right="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646A">
        <w:rPr>
          <w:rFonts w:ascii="Times New Roman" w:hAnsi="Times New Roman" w:cs="Times New Roman"/>
          <w:sz w:val="24"/>
          <w:szCs w:val="24"/>
        </w:rPr>
        <w:lastRenderedPageBreak/>
        <w:t>Северный Ледовитый океан. Географическое поло</w:t>
      </w:r>
      <w:r w:rsidRPr="0027646A">
        <w:rPr>
          <w:rFonts w:ascii="Times New Roman" w:hAnsi="Times New Roman" w:cs="Times New Roman"/>
          <w:sz w:val="24"/>
          <w:szCs w:val="24"/>
        </w:rPr>
        <w:softHyphen/>
        <w:t>жение. Основные этапы исследования природы оке</w:t>
      </w:r>
      <w:r w:rsidRPr="0027646A">
        <w:rPr>
          <w:rFonts w:ascii="Times New Roman" w:hAnsi="Times New Roman" w:cs="Times New Roman"/>
          <w:sz w:val="24"/>
          <w:szCs w:val="24"/>
        </w:rPr>
        <w:softHyphen/>
        <w:t>ана. Особенности природы океана, природные богат</w:t>
      </w:r>
      <w:r w:rsidRPr="0027646A">
        <w:rPr>
          <w:rFonts w:ascii="Times New Roman" w:hAnsi="Times New Roman" w:cs="Times New Roman"/>
          <w:sz w:val="24"/>
          <w:szCs w:val="24"/>
        </w:rPr>
        <w:softHyphen/>
        <w:t>ства и их использование в хозяйстве. Необходимость охраны природы океана.</w:t>
      </w:r>
    </w:p>
    <w:p w:rsidR="0083215E" w:rsidRPr="0027646A" w:rsidRDefault="0083215E" w:rsidP="0027646A">
      <w:pPr>
        <w:shd w:val="clear" w:color="auto" w:fill="FFFFFF"/>
        <w:spacing w:after="0" w:line="0" w:lineRule="atLeast"/>
        <w:ind w:left="5" w:right="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646A">
        <w:rPr>
          <w:rFonts w:ascii="Times New Roman" w:hAnsi="Times New Roman" w:cs="Times New Roman"/>
          <w:b/>
          <w:i/>
          <w:sz w:val="24"/>
          <w:szCs w:val="24"/>
        </w:rPr>
        <w:t>Практическая работа №4</w:t>
      </w:r>
      <w:r w:rsidRPr="0027646A">
        <w:rPr>
          <w:rFonts w:ascii="Times New Roman" w:hAnsi="Times New Roman" w:cs="Times New Roman"/>
          <w:sz w:val="24"/>
          <w:szCs w:val="24"/>
        </w:rPr>
        <w:t xml:space="preserve"> Изображение на контурной карте шельфа океана и видов хозяйственной деятельности на нём, а так же маршрутов научных, производственных, рекреационных экспедиций по акваториям океана»</w:t>
      </w:r>
    </w:p>
    <w:p w:rsidR="0083215E" w:rsidRPr="0027646A" w:rsidRDefault="0083215E" w:rsidP="0027646A">
      <w:pPr>
        <w:shd w:val="clear" w:color="auto" w:fill="FFFFFF"/>
        <w:spacing w:after="0" w:line="0" w:lineRule="atLeast"/>
        <w:ind w:left="24" w:firstLine="28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3215E" w:rsidRPr="0027646A" w:rsidRDefault="0083215E" w:rsidP="0027646A">
      <w:pPr>
        <w:shd w:val="clear" w:color="auto" w:fill="FFFFFF"/>
        <w:spacing w:after="0" w:line="0" w:lineRule="atLeast"/>
        <w:ind w:right="438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646A">
        <w:rPr>
          <w:rFonts w:ascii="Times New Roman" w:hAnsi="Times New Roman" w:cs="Times New Roman"/>
          <w:b/>
          <w:iCs/>
          <w:sz w:val="24"/>
          <w:szCs w:val="24"/>
        </w:rPr>
        <w:t>Тема 2.</w:t>
      </w:r>
      <w:r w:rsidR="00635440" w:rsidRPr="0027646A">
        <w:rPr>
          <w:rFonts w:ascii="Times New Roman" w:hAnsi="Times New Roman" w:cs="Times New Roman"/>
          <w:b/>
          <w:iCs/>
          <w:sz w:val="24"/>
          <w:szCs w:val="24"/>
        </w:rPr>
        <w:t xml:space="preserve"> Африка</w:t>
      </w:r>
      <w:r w:rsidR="00635440" w:rsidRPr="0027646A">
        <w:rPr>
          <w:rFonts w:ascii="Times New Roman" w:hAnsi="Times New Roman" w:cs="Times New Roman"/>
          <w:b/>
          <w:spacing w:val="-21"/>
          <w:sz w:val="24"/>
          <w:szCs w:val="24"/>
        </w:rPr>
        <w:t xml:space="preserve"> ( 11</w:t>
      </w:r>
      <w:r w:rsidRPr="0027646A">
        <w:rPr>
          <w:rFonts w:ascii="Times New Roman" w:hAnsi="Times New Roman" w:cs="Times New Roman"/>
          <w:b/>
          <w:spacing w:val="-21"/>
          <w:sz w:val="24"/>
          <w:szCs w:val="24"/>
        </w:rPr>
        <w:t xml:space="preserve"> ч</w:t>
      </w:r>
      <w:r w:rsidR="00635440" w:rsidRPr="0027646A">
        <w:rPr>
          <w:rFonts w:ascii="Times New Roman" w:hAnsi="Times New Roman" w:cs="Times New Roman"/>
          <w:b/>
          <w:spacing w:val="-21"/>
          <w:sz w:val="24"/>
          <w:szCs w:val="24"/>
        </w:rPr>
        <w:t>асов</w:t>
      </w:r>
      <w:r w:rsidRPr="0027646A">
        <w:rPr>
          <w:rFonts w:ascii="Times New Roman" w:hAnsi="Times New Roman" w:cs="Times New Roman"/>
          <w:b/>
          <w:spacing w:val="-21"/>
          <w:sz w:val="24"/>
          <w:szCs w:val="24"/>
        </w:rPr>
        <w:t>)</w:t>
      </w:r>
    </w:p>
    <w:p w:rsidR="0083215E" w:rsidRPr="0027646A" w:rsidRDefault="0083215E" w:rsidP="0027646A">
      <w:pPr>
        <w:shd w:val="clear" w:color="auto" w:fill="FFFFFF"/>
        <w:spacing w:after="0" w:line="0" w:lineRule="atLeast"/>
        <w:ind w:left="17" w:right="2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646A">
        <w:rPr>
          <w:rFonts w:ascii="Times New Roman" w:hAnsi="Times New Roman" w:cs="Times New Roman"/>
          <w:sz w:val="24"/>
          <w:szCs w:val="24"/>
        </w:rPr>
        <w:t>Географическое положение, размеры, очертания и омывающие континент моря и океаны. История ис</w:t>
      </w:r>
      <w:r w:rsidRPr="0027646A">
        <w:rPr>
          <w:rFonts w:ascii="Times New Roman" w:hAnsi="Times New Roman" w:cs="Times New Roman"/>
          <w:sz w:val="24"/>
          <w:szCs w:val="24"/>
        </w:rPr>
        <w:softHyphen/>
        <w:t>следования материка. Особенности природы. Преобладание равнин; горы и нагорья. Формирование рельефа под влиянием внутренних и внешних процессов. Размещение место</w:t>
      </w:r>
      <w:r w:rsidRPr="0027646A">
        <w:rPr>
          <w:rFonts w:ascii="Times New Roman" w:hAnsi="Times New Roman" w:cs="Times New Roman"/>
          <w:sz w:val="24"/>
          <w:szCs w:val="24"/>
        </w:rPr>
        <w:softHyphen/>
        <w:t xml:space="preserve">рождений полезных ископаемых. </w:t>
      </w:r>
      <w:r w:rsidRPr="0027646A">
        <w:rPr>
          <w:rFonts w:ascii="Times New Roman" w:hAnsi="Times New Roman" w:cs="Times New Roman"/>
          <w:b/>
          <w:i/>
          <w:spacing w:val="-3"/>
          <w:sz w:val="24"/>
          <w:szCs w:val="24"/>
        </w:rPr>
        <w:t>Практическая работа № 5.</w:t>
      </w:r>
      <w:r w:rsidRPr="0027646A">
        <w:rPr>
          <w:rFonts w:ascii="Times New Roman" w:hAnsi="Times New Roman" w:cs="Times New Roman"/>
          <w:spacing w:val="-3"/>
          <w:sz w:val="24"/>
          <w:szCs w:val="24"/>
        </w:rPr>
        <w:t xml:space="preserve"> 1. Определение географических </w:t>
      </w:r>
      <w:r w:rsidRPr="0027646A">
        <w:rPr>
          <w:rFonts w:ascii="Times New Roman" w:hAnsi="Times New Roman" w:cs="Times New Roman"/>
          <w:spacing w:val="-1"/>
          <w:sz w:val="24"/>
          <w:szCs w:val="24"/>
        </w:rPr>
        <w:t>координат крайних точек, протяженности материка с севе</w:t>
      </w:r>
      <w:r w:rsidRPr="0027646A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27646A">
        <w:rPr>
          <w:rFonts w:ascii="Times New Roman" w:hAnsi="Times New Roman" w:cs="Times New Roman"/>
          <w:spacing w:val="-3"/>
          <w:sz w:val="24"/>
          <w:szCs w:val="24"/>
        </w:rPr>
        <w:t xml:space="preserve">ра на юг в градусах и километрах. Обучение определению </w:t>
      </w:r>
      <w:r w:rsidRPr="0027646A">
        <w:rPr>
          <w:rFonts w:ascii="Times New Roman" w:hAnsi="Times New Roman" w:cs="Times New Roman"/>
          <w:spacing w:val="-2"/>
          <w:sz w:val="24"/>
          <w:szCs w:val="24"/>
        </w:rPr>
        <w:t xml:space="preserve">географического положения материка. 2. Обозначение на контурной карте крупных форм рельефа и месторождений </w:t>
      </w:r>
      <w:r w:rsidRPr="0027646A">
        <w:rPr>
          <w:rFonts w:ascii="Times New Roman" w:hAnsi="Times New Roman" w:cs="Times New Roman"/>
          <w:spacing w:val="-3"/>
          <w:sz w:val="24"/>
          <w:szCs w:val="24"/>
        </w:rPr>
        <w:t xml:space="preserve">полезных ископаемых. 3. </w:t>
      </w:r>
      <w:r w:rsidRPr="0027646A">
        <w:rPr>
          <w:rFonts w:ascii="Times New Roman" w:hAnsi="Times New Roman" w:cs="Times New Roman"/>
          <w:spacing w:val="-2"/>
          <w:sz w:val="24"/>
          <w:szCs w:val="24"/>
        </w:rPr>
        <w:t xml:space="preserve"> Определение причин разнообразия природных </w:t>
      </w:r>
      <w:r w:rsidRPr="0027646A">
        <w:rPr>
          <w:rFonts w:ascii="Times New Roman" w:hAnsi="Times New Roman" w:cs="Times New Roman"/>
          <w:sz w:val="24"/>
          <w:szCs w:val="24"/>
        </w:rPr>
        <w:t>зон материка.</w:t>
      </w:r>
    </w:p>
    <w:p w:rsidR="0083215E" w:rsidRPr="0027646A" w:rsidRDefault="0083215E" w:rsidP="0027646A">
      <w:pPr>
        <w:shd w:val="clear" w:color="auto" w:fill="FFFFFF"/>
        <w:spacing w:after="0" w:line="0" w:lineRule="atLeast"/>
        <w:ind w:left="6" w:right="2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646A">
        <w:rPr>
          <w:rFonts w:ascii="Times New Roman" w:hAnsi="Times New Roman" w:cs="Times New Roman"/>
          <w:sz w:val="24"/>
          <w:szCs w:val="24"/>
        </w:rPr>
        <w:t>Факторы формиро</w:t>
      </w:r>
      <w:r w:rsidRPr="0027646A">
        <w:rPr>
          <w:rFonts w:ascii="Times New Roman" w:hAnsi="Times New Roman" w:cs="Times New Roman"/>
          <w:sz w:val="24"/>
          <w:szCs w:val="24"/>
        </w:rPr>
        <w:softHyphen/>
        <w:t>вания климата материка. Климатические пояса и ти</w:t>
      </w:r>
      <w:r w:rsidRPr="0027646A">
        <w:rPr>
          <w:rFonts w:ascii="Times New Roman" w:hAnsi="Times New Roman" w:cs="Times New Roman"/>
          <w:sz w:val="24"/>
          <w:szCs w:val="24"/>
        </w:rPr>
        <w:softHyphen/>
        <w:t>пичные для них погоды. Внутренние воды, их зави</w:t>
      </w:r>
      <w:r w:rsidRPr="0027646A">
        <w:rPr>
          <w:rFonts w:ascii="Times New Roman" w:hAnsi="Times New Roman" w:cs="Times New Roman"/>
          <w:sz w:val="24"/>
          <w:szCs w:val="24"/>
        </w:rPr>
        <w:softHyphen/>
        <w:t>симость от рельефа и климата, природные зоны. Ха</w:t>
      </w:r>
      <w:r w:rsidRPr="0027646A">
        <w:rPr>
          <w:rFonts w:ascii="Times New Roman" w:hAnsi="Times New Roman" w:cs="Times New Roman"/>
          <w:sz w:val="24"/>
          <w:szCs w:val="24"/>
        </w:rPr>
        <w:softHyphen/>
        <w:t>рактерные представители растительного и животного мира, почвы природных зон материка. Заповедники Африки.</w:t>
      </w:r>
    </w:p>
    <w:p w:rsidR="0083215E" w:rsidRPr="0027646A" w:rsidRDefault="0083215E" w:rsidP="0027646A">
      <w:pPr>
        <w:shd w:val="clear" w:color="auto" w:fill="FFFFFF"/>
        <w:spacing w:after="0" w:line="0" w:lineRule="atLeast"/>
        <w:ind w:right="2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646A">
        <w:rPr>
          <w:rFonts w:ascii="Times New Roman" w:hAnsi="Times New Roman" w:cs="Times New Roman"/>
          <w:b/>
          <w:i/>
          <w:sz w:val="24"/>
          <w:szCs w:val="24"/>
        </w:rPr>
        <w:t>Практическая работа №6</w:t>
      </w:r>
      <w:r w:rsidR="00635440" w:rsidRPr="0027646A">
        <w:rPr>
          <w:rFonts w:ascii="Times New Roman" w:hAnsi="Times New Roman" w:cs="Times New Roman"/>
          <w:i/>
          <w:sz w:val="24"/>
          <w:szCs w:val="24"/>
        </w:rPr>
        <w:t>.</w:t>
      </w:r>
      <w:r w:rsidRPr="0027646A">
        <w:rPr>
          <w:rFonts w:ascii="Times New Roman" w:hAnsi="Times New Roman" w:cs="Times New Roman"/>
          <w:sz w:val="24"/>
          <w:szCs w:val="24"/>
        </w:rPr>
        <w:t xml:space="preserve"> Характеристика ПК по картам.</w:t>
      </w:r>
    </w:p>
    <w:p w:rsidR="0083215E" w:rsidRPr="0027646A" w:rsidRDefault="0083215E" w:rsidP="0027646A">
      <w:pPr>
        <w:shd w:val="clear" w:color="auto" w:fill="FFFFFF"/>
        <w:spacing w:after="0" w:line="0" w:lineRule="atLeast"/>
        <w:ind w:right="2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646A">
        <w:rPr>
          <w:rFonts w:ascii="Times New Roman" w:hAnsi="Times New Roman" w:cs="Times New Roman"/>
          <w:sz w:val="24"/>
          <w:szCs w:val="24"/>
        </w:rPr>
        <w:t>Природные богатства Африки и их использование. Стихийные природные явления.</w:t>
      </w:r>
    </w:p>
    <w:p w:rsidR="0083215E" w:rsidRPr="0027646A" w:rsidRDefault="0083215E" w:rsidP="0027646A">
      <w:pPr>
        <w:shd w:val="clear" w:color="auto" w:fill="FFFFFF"/>
        <w:spacing w:after="0" w:line="0" w:lineRule="atLeast"/>
        <w:ind w:right="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646A">
        <w:rPr>
          <w:rFonts w:ascii="Times New Roman" w:hAnsi="Times New Roman" w:cs="Times New Roman"/>
          <w:sz w:val="24"/>
          <w:szCs w:val="24"/>
        </w:rPr>
        <w:t>Народы и страны. Гипотеза об африканском проис</w:t>
      </w:r>
      <w:r w:rsidRPr="0027646A">
        <w:rPr>
          <w:rFonts w:ascii="Times New Roman" w:hAnsi="Times New Roman" w:cs="Times New Roman"/>
          <w:sz w:val="24"/>
          <w:szCs w:val="24"/>
        </w:rPr>
        <w:softHyphen/>
        <w:t>хождении человека. Разнообразие расового и этниче</w:t>
      </w:r>
      <w:r w:rsidRPr="0027646A">
        <w:rPr>
          <w:rFonts w:ascii="Times New Roman" w:hAnsi="Times New Roman" w:cs="Times New Roman"/>
          <w:sz w:val="24"/>
          <w:szCs w:val="24"/>
        </w:rPr>
        <w:softHyphen/>
        <w:t>ского состава населения материка. Размещение насе</w:t>
      </w:r>
      <w:r w:rsidRPr="0027646A">
        <w:rPr>
          <w:rFonts w:ascii="Times New Roman" w:hAnsi="Times New Roman" w:cs="Times New Roman"/>
          <w:sz w:val="24"/>
          <w:szCs w:val="24"/>
        </w:rPr>
        <w:softHyphen/>
        <w:t>ления в связи с историей заселения и природными условиями. Колониальное прошлое Африки. Совре</w:t>
      </w:r>
      <w:r w:rsidRPr="0027646A">
        <w:rPr>
          <w:rFonts w:ascii="Times New Roman" w:hAnsi="Times New Roman" w:cs="Times New Roman"/>
          <w:sz w:val="24"/>
          <w:szCs w:val="24"/>
        </w:rPr>
        <w:softHyphen/>
        <w:t>менная политическая карта. Деление Африки на крупные регионы: Северная Африка (Египет, Ал</w:t>
      </w:r>
      <w:r w:rsidRPr="0027646A">
        <w:rPr>
          <w:rFonts w:ascii="Times New Roman" w:hAnsi="Times New Roman" w:cs="Times New Roman"/>
          <w:sz w:val="24"/>
          <w:szCs w:val="24"/>
        </w:rPr>
        <w:softHyphen/>
        <w:t>жир), Центральная Африка (Нигерия, Заир), Восточ</w:t>
      </w:r>
      <w:r w:rsidRPr="0027646A">
        <w:rPr>
          <w:rFonts w:ascii="Times New Roman" w:hAnsi="Times New Roman" w:cs="Times New Roman"/>
          <w:sz w:val="24"/>
          <w:szCs w:val="24"/>
        </w:rPr>
        <w:softHyphen/>
        <w:t>ная Африка (Эфиопия, Кения), Южная Африка (ЮАР). Состав территории и страны региона. Общие черты и особенности природы и природных богатств регионов; влияние на природу региона прилегающих частей океанов. Черты различий между странами, входящими в регион. Главные особенности населе</w:t>
      </w:r>
      <w:r w:rsidRPr="0027646A">
        <w:rPr>
          <w:rFonts w:ascii="Times New Roman" w:hAnsi="Times New Roman" w:cs="Times New Roman"/>
          <w:sz w:val="24"/>
          <w:szCs w:val="24"/>
        </w:rPr>
        <w:softHyphen/>
        <w:t>ния: язык, быт (тип жилища, национальная одежда, пища, традиции, обряды, обычаи), народные промыс</w:t>
      </w:r>
      <w:r w:rsidRPr="0027646A">
        <w:rPr>
          <w:rFonts w:ascii="Times New Roman" w:hAnsi="Times New Roman" w:cs="Times New Roman"/>
          <w:sz w:val="24"/>
          <w:szCs w:val="24"/>
        </w:rPr>
        <w:softHyphen/>
        <w:t>лы; религия.</w:t>
      </w:r>
    </w:p>
    <w:p w:rsidR="0083215E" w:rsidRPr="0027646A" w:rsidRDefault="0083215E" w:rsidP="0027646A">
      <w:pPr>
        <w:shd w:val="clear" w:color="auto" w:fill="FFFFFF"/>
        <w:spacing w:after="0" w:line="0" w:lineRule="atLeast"/>
        <w:ind w:left="11" w:right="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646A">
        <w:rPr>
          <w:rFonts w:ascii="Times New Roman" w:hAnsi="Times New Roman" w:cs="Times New Roman"/>
          <w:sz w:val="24"/>
          <w:szCs w:val="24"/>
        </w:rPr>
        <w:t>Основные виды хозяйственной деятельности по ис</w:t>
      </w:r>
      <w:r w:rsidRPr="0027646A">
        <w:rPr>
          <w:rFonts w:ascii="Times New Roman" w:hAnsi="Times New Roman" w:cs="Times New Roman"/>
          <w:sz w:val="24"/>
          <w:szCs w:val="24"/>
        </w:rPr>
        <w:softHyphen/>
        <w:t>пользованию природных богатств суши и прилегаю</w:t>
      </w:r>
      <w:r w:rsidRPr="0027646A">
        <w:rPr>
          <w:rFonts w:ascii="Times New Roman" w:hAnsi="Times New Roman" w:cs="Times New Roman"/>
          <w:sz w:val="24"/>
          <w:szCs w:val="24"/>
        </w:rPr>
        <w:softHyphen/>
        <w:t>щих акваторий. Культурные растения и домашние животные. Изменение природы материка под вли</w:t>
      </w:r>
      <w:r w:rsidRPr="0027646A">
        <w:rPr>
          <w:rFonts w:ascii="Times New Roman" w:hAnsi="Times New Roman" w:cs="Times New Roman"/>
          <w:sz w:val="24"/>
          <w:szCs w:val="24"/>
        </w:rPr>
        <w:softHyphen/>
        <w:t>янием человека.</w:t>
      </w:r>
    </w:p>
    <w:p w:rsidR="0083215E" w:rsidRPr="0027646A" w:rsidRDefault="0083215E" w:rsidP="0027646A">
      <w:pPr>
        <w:shd w:val="clear" w:color="auto" w:fill="FFFFFF"/>
        <w:spacing w:after="0" w:line="0" w:lineRule="atLeast"/>
        <w:ind w:right="1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646A">
        <w:rPr>
          <w:rFonts w:ascii="Times New Roman" w:hAnsi="Times New Roman" w:cs="Times New Roman"/>
          <w:sz w:val="24"/>
          <w:szCs w:val="24"/>
        </w:rPr>
        <w:t>Крупные города, столицы, культурно-историче</w:t>
      </w:r>
      <w:r w:rsidRPr="0027646A">
        <w:rPr>
          <w:rFonts w:ascii="Times New Roman" w:hAnsi="Times New Roman" w:cs="Times New Roman"/>
          <w:sz w:val="24"/>
          <w:szCs w:val="24"/>
        </w:rPr>
        <w:softHyphen/>
        <w:t>ские центры стран региона.</w:t>
      </w:r>
    </w:p>
    <w:p w:rsidR="0083215E" w:rsidRPr="0027646A" w:rsidRDefault="0083215E" w:rsidP="0027646A">
      <w:pPr>
        <w:shd w:val="clear" w:color="auto" w:fill="FFFFFF"/>
        <w:spacing w:after="0" w:line="0" w:lineRule="atLeast"/>
        <w:ind w:left="16" w:right="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646A">
        <w:rPr>
          <w:rFonts w:ascii="Times New Roman" w:hAnsi="Times New Roman" w:cs="Times New Roman"/>
          <w:b/>
          <w:i/>
          <w:spacing w:val="-4"/>
          <w:sz w:val="24"/>
          <w:szCs w:val="24"/>
        </w:rPr>
        <w:t>Практическая работа №7:</w:t>
      </w:r>
      <w:r w:rsidRPr="0027646A">
        <w:rPr>
          <w:rFonts w:ascii="Times New Roman" w:hAnsi="Times New Roman" w:cs="Times New Roman"/>
          <w:sz w:val="24"/>
          <w:szCs w:val="24"/>
        </w:rPr>
        <w:t>Оценивание климатических условий одного из африканских народов на основе сопоставления ареалов его распространения</w:t>
      </w:r>
      <w:r w:rsidRPr="0027646A">
        <w:rPr>
          <w:rFonts w:ascii="Times New Roman" w:hAnsi="Times New Roman" w:cs="Times New Roman"/>
          <w:spacing w:val="-4"/>
          <w:sz w:val="24"/>
          <w:szCs w:val="24"/>
        </w:rPr>
        <w:t>. Описание природных условий, на</w:t>
      </w:r>
      <w:r w:rsidRPr="0027646A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Pr="0027646A">
        <w:rPr>
          <w:rFonts w:ascii="Times New Roman" w:hAnsi="Times New Roman" w:cs="Times New Roman"/>
          <w:sz w:val="24"/>
          <w:szCs w:val="24"/>
        </w:rPr>
        <w:t>селения и хозяйственной жизни одной из африканских стран.</w:t>
      </w:r>
    </w:p>
    <w:p w:rsidR="0083215E" w:rsidRPr="0027646A" w:rsidRDefault="0083215E" w:rsidP="0027646A">
      <w:pPr>
        <w:shd w:val="clear" w:color="auto" w:fill="FFFFFF"/>
        <w:spacing w:after="0" w:line="0" w:lineRule="atLeast"/>
        <w:ind w:left="312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83215E" w:rsidRPr="0027646A" w:rsidRDefault="0083215E" w:rsidP="0027646A">
      <w:pPr>
        <w:shd w:val="clear" w:color="auto" w:fill="FFFFFF"/>
        <w:spacing w:after="0" w:line="0" w:lineRule="atLeast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646A">
        <w:rPr>
          <w:rFonts w:ascii="Times New Roman" w:hAnsi="Times New Roman" w:cs="Times New Roman"/>
          <w:b/>
          <w:iCs/>
          <w:sz w:val="24"/>
          <w:szCs w:val="24"/>
        </w:rPr>
        <w:t>Тема 3</w:t>
      </w:r>
      <w:r w:rsidRPr="0027646A">
        <w:rPr>
          <w:rFonts w:ascii="Times New Roman" w:hAnsi="Times New Roman" w:cs="Times New Roman"/>
          <w:b/>
          <w:sz w:val="24"/>
          <w:szCs w:val="24"/>
        </w:rPr>
        <w:t>.</w:t>
      </w:r>
      <w:r w:rsidR="00914C06" w:rsidRPr="0027646A">
        <w:rPr>
          <w:rFonts w:ascii="Times New Roman" w:hAnsi="Times New Roman" w:cs="Times New Roman"/>
          <w:b/>
          <w:sz w:val="24"/>
          <w:szCs w:val="24"/>
        </w:rPr>
        <w:t xml:space="preserve"> Австралия и Океания</w:t>
      </w:r>
      <w:r w:rsidR="00914C06" w:rsidRPr="0027646A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(5 часов</w:t>
      </w:r>
      <w:r w:rsidRPr="0027646A">
        <w:rPr>
          <w:rFonts w:ascii="Times New Roman" w:hAnsi="Times New Roman" w:cs="Times New Roman"/>
          <w:b/>
          <w:bCs/>
          <w:spacing w:val="-3"/>
          <w:sz w:val="24"/>
          <w:szCs w:val="24"/>
        </w:rPr>
        <w:t>)</w:t>
      </w:r>
    </w:p>
    <w:p w:rsidR="0083215E" w:rsidRPr="0027646A" w:rsidRDefault="0083215E" w:rsidP="0027646A">
      <w:pPr>
        <w:shd w:val="clear" w:color="auto" w:fill="FFFFFF"/>
        <w:spacing w:after="0" w:line="0" w:lineRule="atLeast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646A">
        <w:rPr>
          <w:rFonts w:ascii="Times New Roman" w:hAnsi="Times New Roman" w:cs="Times New Roman"/>
          <w:sz w:val="24"/>
          <w:szCs w:val="24"/>
        </w:rPr>
        <w:t>Австралия. Географическое положение, размеры, очертания и омывающие континент моря и океаны. История открытия и исследования Австралии.</w:t>
      </w:r>
    </w:p>
    <w:p w:rsidR="0083215E" w:rsidRPr="0027646A" w:rsidRDefault="0083215E" w:rsidP="0027646A">
      <w:pPr>
        <w:shd w:val="clear" w:color="auto" w:fill="FFFFFF"/>
        <w:spacing w:after="0" w:line="0" w:lineRule="atLeast"/>
        <w:ind w:left="16" w:right="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646A">
        <w:rPr>
          <w:rFonts w:ascii="Times New Roman" w:hAnsi="Times New Roman" w:cs="Times New Roman"/>
          <w:sz w:val="24"/>
          <w:szCs w:val="24"/>
        </w:rPr>
        <w:t>Особенности компонентов природы Австралии (рельеф, климат, внутренние воды, растительный и животный мир). Природные зоны материка, их раз</w:t>
      </w:r>
      <w:r w:rsidRPr="0027646A">
        <w:rPr>
          <w:rFonts w:ascii="Times New Roman" w:hAnsi="Times New Roman" w:cs="Times New Roman"/>
          <w:sz w:val="24"/>
          <w:szCs w:val="24"/>
        </w:rPr>
        <w:softHyphen/>
        <w:t>мещение в зависимости от климата. Природные бо</w:t>
      </w:r>
      <w:r w:rsidRPr="0027646A">
        <w:rPr>
          <w:rFonts w:ascii="Times New Roman" w:hAnsi="Times New Roman" w:cs="Times New Roman"/>
          <w:sz w:val="24"/>
          <w:szCs w:val="24"/>
        </w:rPr>
        <w:softHyphen/>
        <w:t>гатства. Изменения природы человеком и современ</w:t>
      </w:r>
      <w:r w:rsidRPr="0027646A">
        <w:rPr>
          <w:rFonts w:ascii="Times New Roman" w:hAnsi="Times New Roman" w:cs="Times New Roman"/>
          <w:sz w:val="24"/>
          <w:szCs w:val="24"/>
        </w:rPr>
        <w:softHyphen/>
        <w:t>ные ландшафты. Меры по охране природы на конти</w:t>
      </w:r>
      <w:r w:rsidRPr="0027646A">
        <w:rPr>
          <w:rFonts w:ascii="Times New Roman" w:hAnsi="Times New Roman" w:cs="Times New Roman"/>
          <w:sz w:val="24"/>
          <w:szCs w:val="24"/>
        </w:rPr>
        <w:softHyphen/>
        <w:t>ненте.</w:t>
      </w:r>
    </w:p>
    <w:p w:rsidR="0083215E" w:rsidRPr="0027646A" w:rsidRDefault="0083215E" w:rsidP="0027646A">
      <w:pPr>
        <w:shd w:val="clear" w:color="auto" w:fill="FFFFFF"/>
        <w:spacing w:after="0" w:line="0" w:lineRule="atLeast"/>
        <w:ind w:left="5" w:right="2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646A">
        <w:rPr>
          <w:rFonts w:ascii="Times New Roman" w:hAnsi="Times New Roman" w:cs="Times New Roman"/>
          <w:sz w:val="24"/>
          <w:szCs w:val="24"/>
        </w:rPr>
        <w:t>Население Австралии. Особенности духовной и ма</w:t>
      </w:r>
      <w:r w:rsidRPr="0027646A">
        <w:rPr>
          <w:rFonts w:ascii="Times New Roman" w:hAnsi="Times New Roman" w:cs="Times New Roman"/>
          <w:sz w:val="24"/>
          <w:szCs w:val="24"/>
        </w:rPr>
        <w:softHyphen/>
        <w:t>териальной культуры аборигенов и англо-австралийцев. Австралия — страна, занимающая весь конти</w:t>
      </w:r>
      <w:r w:rsidRPr="0027646A">
        <w:rPr>
          <w:rFonts w:ascii="Times New Roman" w:hAnsi="Times New Roman" w:cs="Times New Roman"/>
          <w:sz w:val="24"/>
          <w:szCs w:val="24"/>
        </w:rPr>
        <w:softHyphen/>
        <w:t>нент. Виды хозяйственной деятельности и их различия в крупных регионах страны (в Северной, Центральной, Западной и Восточной Австралии). Столица и крупные города.</w:t>
      </w:r>
    </w:p>
    <w:p w:rsidR="0083215E" w:rsidRPr="0027646A" w:rsidRDefault="0083215E" w:rsidP="0027646A">
      <w:pPr>
        <w:shd w:val="clear" w:color="auto" w:fill="FFFFFF"/>
        <w:spacing w:after="0" w:line="0" w:lineRule="atLeast"/>
        <w:ind w:right="22"/>
        <w:contextualSpacing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27646A">
        <w:rPr>
          <w:rFonts w:ascii="Times New Roman" w:hAnsi="Times New Roman" w:cs="Times New Roman"/>
          <w:b/>
          <w:i/>
          <w:spacing w:val="-4"/>
          <w:sz w:val="24"/>
          <w:szCs w:val="24"/>
        </w:rPr>
        <w:t>Практическая  работа №8</w:t>
      </w:r>
      <w:r w:rsidRPr="0027646A">
        <w:rPr>
          <w:rFonts w:ascii="Times New Roman" w:hAnsi="Times New Roman" w:cs="Times New Roman"/>
          <w:i/>
          <w:spacing w:val="-4"/>
          <w:sz w:val="24"/>
          <w:szCs w:val="24"/>
        </w:rPr>
        <w:t>.</w:t>
      </w:r>
      <w:r w:rsidRPr="0027646A">
        <w:rPr>
          <w:rFonts w:ascii="Times New Roman" w:hAnsi="Times New Roman" w:cs="Times New Roman"/>
          <w:spacing w:val="-4"/>
          <w:sz w:val="24"/>
          <w:szCs w:val="24"/>
        </w:rPr>
        <w:t xml:space="preserve"> 1. Сравнение географического по</w:t>
      </w:r>
      <w:r w:rsidRPr="0027646A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Pr="0027646A">
        <w:rPr>
          <w:rFonts w:ascii="Times New Roman" w:hAnsi="Times New Roman" w:cs="Times New Roman"/>
          <w:spacing w:val="-1"/>
          <w:sz w:val="24"/>
          <w:szCs w:val="24"/>
        </w:rPr>
        <w:t xml:space="preserve">ложения Австралии и Африки; определение черт сходства </w:t>
      </w:r>
      <w:r w:rsidRPr="0027646A">
        <w:rPr>
          <w:rFonts w:ascii="Times New Roman" w:hAnsi="Times New Roman" w:cs="Times New Roman"/>
          <w:spacing w:val="-4"/>
          <w:sz w:val="24"/>
          <w:szCs w:val="24"/>
        </w:rPr>
        <w:t>и различия основных компонентов природы этих континен</w:t>
      </w:r>
      <w:r w:rsidRPr="0027646A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Pr="0027646A">
        <w:rPr>
          <w:rFonts w:ascii="Times New Roman" w:hAnsi="Times New Roman" w:cs="Times New Roman"/>
          <w:spacing w:val="-2"/>
          <w:sz w:val="24"/>
          <w:szCs w:val="24"/>
        </w:rPr>
        <w:t>тов, а также степени природных и антропогенных измене</w:t>
      </w:r>
      <w:r w:rsidRPr="0027646A">
        <w:rPr>
          <w:rFonts w:ascii="Times New Roman" w:hAnsi="Times New Roman" w:cs="Times New Roman"/>
          <w:spacing w:val="-2"/>
          <w:sz w:val="24"/>
          <w:szCs w:val="24"/>
        </w:rPr>
        <w:softHyphen/>
        <w:t>ний ландшафтов каждого из материков.</w:t>
      </w:r>
    </w:p>
    <w:p w:rsidR="0083215E" w:rsidRPr="0027646A" w:rsidRDefault="0083215E" w:rsidP="0027646A">
      <w:pPr>
        <w:shd w:val="clear" w:color="auto" w:fill="FFFFFF"/>
        <w:spacing w:after="0" w:line="0" w:lineRule="atLeast"/>
        <w:ind w:left="11" w:right="1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646A">
        <w:rPr>
          <w:rFonts w:ascii="Times New Roman" w:hAnsi="Times New Roman" w:cs="Times New Roman"/>
          <w:sz w:val="24"/>
          <w:szCs w:val="24"/>
        </w:rPr>
        <w:lastRenderedPageBreak/>
        <w:t>Океания. Географическое положение. Из истории открытия и исследования Океании. Особенности при</w:t>
      </w:r>
      <w:r w:rsidRPr="0027646A">
        <w:rPr>
          <w:rFonts w:ascii="Times New Roman" w:hAnsi="Times New Roman" w:cs="Times New Roman"/>
          <w:sz w:val="24"/>
          <w:szCs w:val="24"/>
        </w:rPr>
        <w:softHyphen/>
        <w:t>роды в зависимости от происхождения островов и их географического положения. Заселение Океании че</w:t>
      </w:r>
      <w:r w:rsidRPr="0027646A">
        <w:rPr>
          <w:rFonts w:ascii="Times New Roman" w:hAnsi="Times New Roman" w:cs="Times New Roman"/>
          <w:sz w:val="24"/>
          <w:szCs w:val="24"/>
        </w:rPr>
        <w:softHyphen/>
        <w:t>ловеком и изменение им природы островов. Совре</w:t>
      </w:r>
      <w:r w:rsidRPr="0027646A">
        <w:rPr>
          <w:rFonts w:ascii="Times New Roman" w:hAnsi="Times New Roman" w:cs="Times New Roman"/>
          <w:sz w:val="24"/>
          <w:szCs w:val="24"/>
        </w:rPr>
        <w:softHyphen/>
        <w:t>менные народы и страны Океании.</w:t>
      </w:r>
    </w:p>
    <w:p w:rsidR="0083215E" w:rsidRPr="0027646A" w:rsidRDefault="0083215E" w:rsidP="0027646A">
      <w:pPr>
        <w:shd w:val="clear" w:color="auto" w:fill="FFFFFF"/>
        <w:spacing w:after="0" w:line="0" w:lineRule="atLeast"/>
        <w:ind w:left="291"/>
        <w:contextualSpacing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83215E" w:rsidRPr="0027646A" w:rsidRDefault="0083215E" w:rsidP="0027646A">
      <w:pPr>
        <w:shd w:val="clear" w:color="auto" w:fill="FFFFFF"/>
        <w:spacing w:after="0" w:line="0" w:lineRule="atLeast"/>
        <w:ind w:left="5" w:right="30" w:firstLine="29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3215E" w:rsidRPr="0027646A" w:rsidRDefault="0083215E" w:rsidP="0027646A">
      <w:pPr>
        <w:shd w:val="clear" w:color="auto" w:fill="FFFFFF"/>
        <w:spacing w:after="0" w:line="0" w:lineRule="atLeast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646A">
        <w:rPr>
          <w:rFonts w:ascii="Times New Roman" w:hAnsi="Times New Roman" w:cs="Times New Roman"/>
          <w:b/>
          <w:iCs/>
          <w:sz w:val="24"/>
          <w:szCs w:val="24"/>
        </w:rPr>
        <w:t>Тема 4</w:t>
      </w:r>
      <w:r w:rsidRPr="0027646A">
        <w:rPr>
          <w:rFonts w:ascii="Times New Roman" w:hAnsi="Times New Roman" w:cs="Times New Roman"/>
          <w:b/>
          <w:sz w:val="24"/>
          <w:szCs w:val="24"/>
        </w:rPr>
        <w:t>.</w:t>
      </w:r>
      <w:r w:rsidR="00914C06" w:rsidRPr="0027646A">
        <w:rPr>
          <w:rFonts w:ascii="Times New Roman" w:hAnsi="Times New Roman" w:cs="Times New Roman"/>
          <w:b/>
          <w:sz w:val="24"/>
          <w:szCs w:val="24"/>
        </w:rPr>
        <w:t xml:space="preserve"> Южная Америка</w:t>
      </w:r>
      <w:r w:rsidR="00914C06" w:rsidRPr="0027646A">
        <w:rPr>
          <w:rFonts w:ascii="Times New Roman" w:hAnsi="Times New Roman" w:cs="Times New Roman"/>
          <w:b/>
          <w:bCs/>
          <w:sz w:val="24"/>
          <w:szCs w:val="24"/>
        </w:rPr>
        <w:t xml:space="preserve"> (7</w:t>
      </w:r>
      <w:r w:rsidRPr="0027646A">
        <w:rPr>
          <w:rFonts w:ascii="Times New Roman" w:hAnsi="Times New Roman" w:cs="Times New Roman"/>
          <w:b/>
          <w:bCs/>
          <w:sz w:val="24"/>
          <w:szCs w:val="24"/>
        </w:rPr>
        <w:t xml:space="preserve"> ч</w:t>
      </w:r>
      <w:r w:rsidR="00914C06" w:rsidRPr="0027646A">
        <w:rPr>
          <w:rFonts w:ascii="Times New Roman" w:hAnsi="Times New Roman" w:cs="Times New Roman"/>
          <w:b/>
          <w:bCs/>
          <w:sz w:val="24"/>
          <w:szCs w:val="24"/>
        </w:rPr>
        <w:t>асов</w:t>
      </w:r>
      <w:r w:rsidRPr="0027646A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83215E" w:rsidRPr="0027646A" w:rsidRDefault="0083215E" w:rsidP="0027646A">
      <w:pPr>
        <w:shd w:val="clear" w:color="auto" w:fill="FFFFFF"/>
        <w:spacing w:after="0" w:line="0" w:lineRule="atLeast"/>
        <w:ind w:left="16" w:right="1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646A">
        <w:rPr>
          <w:rFonts w:ascii="Times New Roman" w:hAnsi="Times New Roman" w:cs="Times New Roman"/>
          <w:sz w:val="24"/>
          <w:szCs w:val="24"/>
        </w:rPr>
        <w:t>Географическое положение, размеры, очертания и омывающие континент моря и океаны. История от</w:t>
      </w:r>
      <w:r w:rsidRPr="0027646A">
        <w:rPr>
          <w:rFonts w:ascii="Times New Roman" w:hAnsi="Times New Roman" w:cs="Times New Roman"/>
          <w:sz w:val="24"/>
          <w:szCs w:val="24"/>
        </w:rPr>
        <w:softHyphen/>
        <w:t>крытия и исследования материка.</w:t>
      </w:r>
    </w:p>
    <w:p w:rsidR="0083215E" w:rsidRPr="0027646A" w:rsidRDefault="0083215E" w:rsidP="0027646A">
      <w:pPr>
        <w:shd w:val="clear" w:color="auto" w:fill="FFFFFF"/>
        <w:spacing w:after="0" w:line="0" w:lineRule="atLeast"/>
        <w:ind w:left="22" w:right="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646A">
        <w:rPr>
          <w:rFonts w:ascii="Times New Roman" w:hAnsi="Times New Roman" w:cs="Times New Roman"/>
          <w:sz w:val="24"/>
          <w:szCs w:val="24"/>
        </w:rPr>
        <w:t>Особенности природы: строение поверхности, зако</w:t>
      </w:r>
      <w:r w:rsidRPr="0027646A">
        <w:rPr>
          <w:rFonts w:ascii="Times New Roman" w:hAnsi="Times New Roman" w:cs="Times New Roman"/>
          <w:sz w:val="24"/>
          <w:szCs w:val="24"/>
        </w:rPr>
        <w:softHyphen/>
        <w:t>номерности размещения крупных форм рельефа в за</w:t>
      </w:r>
      <w:r w:rsidRPr="0027646A">
        <w:rPr>
          <w:rFonts w:ascii="Times New Roman" w:hAnsi="Times New Roman" w:cs="Times New Roman"/>
          <w:sz w:val="24"/>
          <w:szCs w:val="24"/>
        </w:rPr>
        <w:softHyphen/>
        <w:t>висимости от строения земной коры. Размещение месторождений полезных ископаемых. Климат и факторы его формирования. Климатические пояса и типичные погоды. Внутренние воды.</w:t>
      </w:r>
    </w:p>
    <w:p w:rsidR="0083215E" w:rsidRPr="0027646A" w:rsidRDefault="0083215E" w:rsidP="0027646A">
      <w:pPr>
        <w:shd w:val="clear" w:color="auto" w:fill="FFFFFF"/>
        <w:spacing w:after="0" w:line="0" w:lineRule="atLeast"/>
        <w:ind w:left="2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646A">
        <w:rPr>
          <w:rFonts w:ascii="Times New Roman" w:hAnsi="Times New Roman" w:cs="Times New Roman"/>
          <w:sz w:val="24"/>
          <w:szCs w:val="24"/>
        </w:rPr>
        <w:t>Своеобразие органического мира континента. Про</w:t>
      </w:r>
      <w:r w:rsidRPr="0027646A">
        <w:rPr>
          <w:rFonts w:ascii="Times New Roman" w:hAnsi="Times New Roman" w:cs="Times New Roman"/>
          <w:sz w:val="24"/>
          <w:szCs w:val="24"/>
        </w:rPr>
        <w:softHyphen/>
        <w:t>явление на материке широтной зональности. Природ</w:t>
      </w:r>
      <w:r w:rsidRPr="0027646A">
        <w:rPr>
          <w:rFonts w:ascii="Times New Roman" w:hAnsi="Times New Roman" w:cs="Times New Roman"/>
          <w:sz w:val="24"/>
          <w:szCs w:val="24"/>
        </w:rPr>
        <w:softHyphen/>
        <w:t>ные зоны, характерные представители растительного и животного мира, почвы природных зон. Высотная зональность в Андах. Степень изменения природы че</w:t>
      </w:r>
      <w:r w:rsidRPr="0027646A">
        <w:rPr>
          <w:rFonts w:ascii="Times New Roman" w:hAnsi="Times New Roman" w:cs="Times New Roman"/>
          <w:sz w:val="24"/>
          <w:szCs w:val="24"/>
        </w:rPr>
        <w:softHyphen/>
        <w:t>ловеком. Заповедники Южной Америки. Стихийные природные явления на континенте. Природные богат</w:t>
      </w:r>
      <w:r w:rsidRPr="0027646A">
        <w:rPr>
          <w:rFonts w:ascii="Times New Roman" w:hAnsi="Times New Roman" w:cs="Times New Roman"/>
          <w:sz w:val="24"/>
          <w:szCs w:val="24"/>
        </w:rPr>
        <w:softHyphen/>
        <w:t>ства и их использование в хозяйственной деятельнос</w:t>
      </w:r>
      <w:r w:rsidRPr="0027646A">
        <w:rPr>
          <w:rFonts w:ascii="Times New Roman" w:hAnsi="Times New Roman" w:cs="Times New Roman"/>
          <w:sz w:val="24"/>
          <w:szCs w:val="24"/>
        </w:rPr>
        <w:softHyphen/>
        <w:t>ти населения.</w:t>
      </w:r>
    </w:p>
    <w:p w:rsidR="0083215E" w:rsidRPr="0027646A" w:rsidRDefault="0083215E" w:rsidP="0027646A">
      <w:pPr>
        <w:shd w:val="clear" w:color="auto" w:fill="FFFFFF"/>
        <w:spacing w:after="0" w:line="0" w:lineRule="atLeast"/>
        <w:ind w:right="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646A">
        <w:rPr>
          <w:rFonts w:ascii="Times New Roman" w:hAnsi="Times New Roman" w:cs="Times New Roman"/>
          <w:b/>
          <w:i/>
          <w:spacing w:val="-4"/>
          <w:sz w:val="24"/>
          <w:szCs w:val="24"/>
        </w:rPr>
        <w:t>Практическая работа № 9</w:t>
      </w:r>
      <w:r w:rsidRPr="0027646A">
        <w:rPr>
          <w:rFonts w:ascii="Times New Roman" w:hAnsi="Times New Roman" w:cs="Times New Roman"/>
          <w:i/>
          <w:spacing w:val="-4"/>
          <w:sz w:val="24"/>
          <w:szCs w:val="24"/>
        </w:rPr>
        <w:t>.</w:t>
      </w:r>
      <w:r w:rsidR="00635440" w:rsidRPr="0027646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7646A">
        <w:rPr>
          <w:rFonts w:ascii="Times New Roman" w:hAnsi="Times New Roman" w:cs="Times New Roman"/>
          <w:spacing w:val="-4"/>
          <w:sz w:val="24"/>
          <w:szCs w:val="24"/>
        </w:rPr>
        <w:t xml:space="preserve"> Определение черт сходства и </w:t>
      </w:r>
      <w:r w:rsidRPr="0027646A">
        <w:rPr>
          <w:rFonts w:ascii="Times New Roman" w:hAnsi="Times New Roman" w:cs="Times New Roman"/>
          <w:spacing w:val="-1"/>
          <w:sz w:val="24"/>
          <w:szCs w:val="24"/>
        </w:rPr>
        <w:t xml:space="preserve">различий географического положения Африки и Южной </w:t>
      </w:r>
      <w:r w:rsidRPr="0027646A">
        <w:rPr>
          <w:rFonts w:ascii="Times New Roman" w:hAnsi="Times New Roman" w:cs="Times New Roman"/>
          <w:spacing w:val="-2"/>
          <w:sz w:val="24"/>
          <w:szCs w:val="24"/>
        </w:rPr>
        <w:t xml:space="preserve">Америки. </w:t>
      </w:r>
      <w:r w:rsidRPr="0027646A">
        <w:rPr>
          <w:rFonts w:ascii="Times New Roman" w:hAnsi="Times New Roman" w:cs="Times New Roman"/>
          <w:b/>
          <w:i/>
          <w:spacing w:val="-2"/>
          <w:sz w:val="24"/>
          <w:szCs w:val="24"/>
        </w:rPr>
        <w:t>Практическая работа №10</w:t>
      </w:r>
      <w:r w:rsidR="00635440" w:rsidRPr="0027646A">
        <w:rPr>
          <w:rFonts w:ascii="Times New Roman" w:hAnsi="Times New Roman" w:cs="Times New Roman"/>
          <w:b/>
          <w:i/>
          <w:spacing w:val="-2"/>
          <w:sz w:val="24"/>
          <w:szCs w:val="24"/>
        </w:rPr>
        <w:t>.</w:t>
      </w:r>
      <w:r w:rsidRPr="0027646A">
        <w:rPr>
          <w:rFonts w:ascii="Times New Roman" w:hAnsi="Times New Roman" w:cs="Times New Roman"/>
          <w:spacing w:val="-2"/>
          <w:sz w:val="24"/>
          <w:szCs w:val="24"/>
        </w:rPr>
        <w:t xml:space="preserve"> Описание крупных речных систем Южной </w:t>
      </w:r>
      <w:r w:rsidRPr="0027646A">
        <w:rPr>
          <w:rFonts w:ascii="Times New Roman" w:hAnsi="Times New Roman" w:cs="Times New Roman"/>
          <w:spacing w:val="-4"/>
          <w:sz w:val="24"/>
          <w:szCs w:val="24"/>
        </w:rPr>
        <w:t>Америки (по выбору учащихся).</w:t>
      </w:r>
    </w:p>
    <w:p w:rsidR="0083215E" w:rsidRPr="0027646A" w:rsidRDefault="0083215E" w:rsidP="0027646A">
      <w:pPr>
        <w:shd w:val="clear" w:color="auto" w:fill="FFFFFF"/>
        <w:spacing w:after="0" w:line="0" w:lineRule="atLeast"/>
        <w:ind w:left="10" w:right="1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646A">
        <w:rPr>
          <w:rFonts w:ascii="Times New Roman" w:hAnsi="Times New Roman" w:cs="Times New Roman"/>
          <w:sz w:val="24"/>
          <w:szCs w:val="24"/>
        </w:rPr>
        <w:t>Народы и страны. История заселения материка. Коренное и пришлое население. Сложность и разнооб</w:t>
      </w:r>
      <w:r w:rsidRPr="0027646A">
        <w:rPr>
          <w:rFonts w:ascii="Times New Roman" w:hAnsi="Times New Roman" w:cs="Times New Roman"/>
          <w:sz w:val="24"/>
          <w:szCs w:val="24"/>
        </w:rPr>
        <w:softHyphen/>
        <w:t>разие расового и этнического состава населения кон</w:t>
      </w:r>
      <w:r w:rsidRPr="0027646A">
        <w:rPr>
          <w:rFonts w:ascii="Times New Roman" w:hAnsi="Times New Roman" w:cs="Times New Roman"/>
          <w:sz w:val="24"/>
          <w:szCs w:val="24"/>
        </w:rPr>
        <w:softHyphen/>
        <w:t>тинента. Размещение населения в связи с историей заселения и природными условиями. Колониальное прошлое материка и современная политическая кар</w:t>
      </w:r>
      <w:r w:rsidRPr="0027646A">
        <w:rPr>
          <w:rFonts w:ascii="Times New Roman" w:hAnsi="Times New Roman" w:cs="Times New Roman"/>
          <w:sz w:val="24"/>
          <w:szCs w:val="24"/>
        </w:rPr>
        <w:softHyphen/>
        <w:t>та. Деление Южной Америки на крупные регионы — Восточную часть и Андийскую область.</w:t>
      </w:r>
    </w:p>
    <w:p w:rsidR="0083215E" w:rsidRPr="0027646A" w:rsidRDefault="0083215E" w:rsidP="0027646A">
      <w:pPr>
        <w:shd w:val="clear" w:color="auto" w:fill="FFFFFF"/>
        <w:spacing w:after="0" w:line="0" w:lineRule="atLeast"/>
        <w:ind w:left="15" w:right="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646A">
        <w:rPr>
          <w:rFonts w:ascii="Times New Roman" w:hAnsi="Times New Roman" w:cs="Times New Roman"/>
          <w:sz w:val="24"/>
          <w:szCs w:val="24"/>
        </w:rPr>
        <w:t>Путешествие по крупным странам каждого из регионов. Особенности географического положения стран (Бразилии, Аргентины, Перу, Венесуэлы, Ко</w:t>
      </w:r>
      <w:r w:rsidRPr="0027646A">
        <w:rPr>
          <w:rFonts w:ascii="Times New Roman" w:hAnsi="Times New Roman" w:cs="Times New Roman"/>
          <w:sz w:val="24"/>
          <w:szCs w:val="24"/>
        </w:rPr>
        <w:softHyphen/>
        <w:t>лумбии, Чили), их природы и природных богатств, особенности материальной и духовной культуры насе</w:t>
      </w:r>
      <w:r w:rsidRPr="0027646A">
        <w:rPr>
          <w:rFonts w:ascii="Times New Roman" w:hAnsi="Times New Roman" w:cs="Times New Roman"/>
          <w:sz w:val="24"/>
          <w:szCs w:val="24"/>
        </w:rPr>
        <w:softHyphen/>
        <w:t>ления стран, основных видов хозяйственной деятель</w:t>
      </w:r>
      <w:r w:rsidRPr="0027646A">
        <w:rPr>
          <w:rFonts w:ascii="Times New Roman" w:hAnsi="Times New Roman" w:cs="Times New Roman"/>
          <w:sz w:val="24"/>
          <w:szCs w:val="24"/>
        </w:rPr>
        <w:softHyphen/>
        <w:t>ности. Культурные растения и домашние животные.</w:t>
      </w:r>
    </w:p>
    <w:p w:rsidR="0083215E" w:rsidRPr="0027646A" w:rsidRDefault="0083215E" w:rsidP="0027646A">
      <w:pPr>
        <w:shd w:val="clear" w:color="auto" w:fill="FFFFFF"/>
        <w:spacing w:after="0" w:line="0" w:lineRule="atLeast"/>
        <w:ind w:right="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646A">
        <w:rPr>
          <w:rFonts w:ascii="Times New Roman" w:hAnsi="Times New Roman" w:cs="Times New Roman"/>
          <w:sz w:val="24"/>
          <w:szCs w:val="24"/>
        </w:rPr>
        <w:t>Крупные города, столицы, культурно-историче</w:t>
      </w:r>
      <w:r w:rsidRPr="0027646A">
        <w:rPr>
          <w:rFonts w:ascii="Times New Roman" w:hAnsi="Times New Roman" w:cs="Times New Roman"/>
          <w:sz w:val="24"/>
          <w:szCs w:val="24"/>
        </w:rPr>
        <w:softHyphen/>
        <w:t>ские центры стран Южной Америки.</w:t>
      </w:r>
    </w:p>
    <w:p w:rsidR="0083215E" w:rsidRPr="0027646A" w:rsidRDefault="0083215E" w:rsidP="0027646A">
      <w:pPr>
        <w:shd w:val="clear" w:color="auto" w:fill="FFFFFF"/>
        <w:spacing w:after="0" w:line="0" w:lineRule="atLeast"/>
        <w:ind w:left="19" w:right="19"/>
        <w:contextualSpacing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27646A">
        <w:rPr>
          <w:rFonts w:ascii="Times New Roman" w:hAnsi="Times New Roman" w:cs="Times New Roman"/>
          <w:b/>
          <w:i/>
          <w:spacing w:val="-2"/>
          <w:sz w:val="24"/>
          <w:szCs w:val="24"/>
        </w:rPr>
        <w:t>Практическая работа № 11.</w:t>
      </w:r>
      <w:r w:rsidRPr="0027646A">
        <w:rPr>
          <w:rFonts w:ascii="Times New Roman" w:hAnsi="Times New Roman" w:cs="Times New Roman"/>
          <w:spacing w:val="-2"/>
          <w:sz w:val="24"/>
          <w:szCs w:val="24"/>
        </w:rPr>
        <w:t xml:space="preserve"> Характеристика природы страны и населения (Чили, Венесуэла)</w:t>
      </w:r>
    </w:p>
    <w:p w:rsidR="0083215E" w:rsidRPr="0027646A" w:rsidRDefault="0083215E" w:rsidP="0027646A">
      <w:pPr>
        <w:shd w:val="clear" w:color="auto" w:fill="FFFFFF"/>
        <w:spacing w:after="0" w:line="0" w:lineRule="atLeast"/>
        <w:ind w:left="19" w:right="19" w:firstLine="28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3215E" w:rsidRPr="0027646A" w:rsidRDefault="0083215E" w:rsidP="0027646A">
      <w:pPr>
        <w:shd w:val="clear" w:color="auto" w:fill="FFFFFF"/>
        <w:spacing w:after="0" w:line="0" w:lineRule="atLeast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646A">
        <w:rPr>
          <w:rFonts w:ascii="Times New Roman" w:hAnsi="Times New Roman" w:cs="Times New Roman"/>
          <w:b/>
          <w:iCs/>
          <w:sz w:val="24"/>
          <w:szCs w:val="24"/>
        </w:rPr>
        <w:t>Тема 5.</w:t>
      </w:r>
      <w:r w:rsidR="00635440" w:rsidRPr="0027646A">
        <w:rPr>
          <w:rFonts w:ascii="Times New Roman" w:hAnsi="Times New Roman" w:cs="Times New Roman"/>
          <w:b/>
          <w:iCs/>
          <w:sz w:val="24"/>
          <w:szCs w:val="24"/>
        </w:rPr>
        <w:t xml:space="preserve"> Антарктида</w:t>
      </w:r>
      <w:r w:rsidRPr="0027646A">
        <w:rPr>
          <w:rFonts w:ascii="Times New Roman" w:hAnsi="Times New Roman" w:cs="Times New Roman"/>
          <w:b/>
          <w:iCs/>
          <w:sz w:val="24"/>
          <w:szCs w:val="24"/>
        </w:rPr>
        <w:t xml:space="preserve">  </w:t>
      </w:r>
      <w:r w:rsidR="00635440" w:rsidRPr="0027646A">
        <w:rPr>
          <w:rFonts w:ascii="Times New Roman" w:hAnsi="Times New Roman" w:cs="Times New Roman"/>
          <w:b/>
          <w:iCs/>
          <w:sz w:val="24"/>
          <w:szCs w:val="24"/>
        </w:rPr>
        <w:t>(3</w:t>
      </w:r>
      <w:r w:rsidRPr="0027646A">
        <w:rPr>
          <w:rFonts w:ascii="Times New Roman" w:hAnsi="Times New Roman" w:cs="Times New Roman"/>
          <w:b/>
          <w:iCs/>
          <w:sz w:val="24"/>
          <w:szCs w:val="24"/>
        </w:rPr>
        <w:t xml:space="preserve"> ч</w:t>
      </w:r>
      <w:r w:rsidR="00635440" w:rsidRPr="0027646A">
        <w:rPr>
          <w:rFonts w:ascii="Times New Roman" w:hAnsi="Times New Roman" w:cs="Times New Roman"/>
          <w:b/>
          <w:iCs/>
          <w:sz w:val="24"/>
          <w:szCs w:val="24"/>
        </w:rPr>
        <w:t>аса</w:t>
      </w:r>
      <w:r w:rsidRPr="0027646A">
        <w:rPr>
          <w:rFonts w:ascii="Times New Roman" w:hAnsi="Times New Roman" w:cs="Times New Roman"/>
          <w:b/>
          <w:iCs/>
          <w:sz w:val="24"/>
          <w:szCs w:val="24"/>
        </w:rPr>
        <w:t>)</w:t>
      </w:r>
    </w:p>
    <w:p w:rsidR="0083215E" w:rsidRPr="0027646A" w:rsidRDefault="0083215E" w:rsidP="0027646A">
      <w:pPr>
        <w:shd w:val="clear" w:color="auto" w:fill="FFFFFF"/>
        <w:spacing w:after="0" w:line="0" w:lineRule="atLeast"/>
        <w:ind w:right="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646A">
        <w:rPr>
          <w:rFonts w:ascii="Times New Roman" w:hAnsi="Times New Roman" w:cs="Times New Roman"/>
          <w:sz w:val="24"/>
          <w:szCs w:val="24"/>
        </w:rPr>
        <w:t>Антарктида. Из истории открытия и исследования материка. Своеобразие природы ледяного континен</w:t>
      </w:r>
      <w:r w:rsidRPr="0027646A">
        <w:rPr>
          <w:rFonts w:ascii="Times New Roman" w:hAnsi="Times New Roman" w:cs="Times New Roman"/>
          <w:sz w:val="24"/>
          <w:szCs w:val="24"/>
        </w:rPr>
        <w:softHyphen/>
        <w:t>та. Современные исследования материка.</w:t>
      </w:r>
      <w:r w:rsidR="00635440" w:rsidRPr="002764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5440" w:rsidRPr="0027646A" w:rsidRDefault="00635440" w:rsidP="0027646A">
      <w:pPr>
        <w:shd w:val="clear" w:color="auto" w:fill="FFFFFF"/>
        <w:spacing w:after="0" w:line="0" w:lineRule="atLeast"/>
        <w:ind w:right="25" w:firstLine="28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3215E" w:rsidRPr="0027646A" w:rsidRDefault="0027646A" w:rsidP="0027646A">
      <w:pPr>
        <w:shd w:val="clear" w:color="auto" w:fill="FFFFFF"/>
        <w:spacing w:after="0" w:line="0" w:lineRule="atLeast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83215E" w:rsidRPr="0027646A">
        <w:rPr>
          <w:rFonts w:ascii="Times New Roman" w:hAnsi="Times New Roman" w:cs="Times New Roman"/>
          <w:b/>
          <w:iCs/>
          <w:sz w:val="24"/>
          <w:szCs w:val="24"/>
        </w:rPr>
        <w:t>Тема 6</w:t>
      </w:r>
      <w:r w:rsidR="0083215E" w:rsidRPr="0027646A">
        <w:rPr>
          <w:rFonts w:ascii="Times New Roman" w:hAnsi="Times New Roman" w:cs="Times New Roman"/>
          <w:b/>
          <w:sz w:val="24"/>
          <w:szCs w:val="24"/>
        </w:rPr>
        <w:t>.</w:t>
      </w:r>
      <w:r w:rsidR="00635440" w:rsidRPr="0027646A">
        <w:rPr>
          <w:rFonts w:ascii="Times New Roman" w:hAnsi="Times New Roman" w:cs="Times New Roman"/>
          <w:b/>
          <w:sz w:val="24"/>
          <w:szCs w:val="24"/>
        </w:rPr>
        <w:t xml:space="preserve"> Северная Америка </w:t>
      </w:r>
      <w:r w:rsidR="00635440" w:rsidRPr="0027646A">
        <w:rPr>
          <w:rFonts w:ascii="Times New Roman" w:hAnsi="Times New Roman" w:cs="Times New Roman"/>
          <w:b/>
          <w:bCs/>
          <w:spacing w:val="-5"/>
          <w:sz w:val="24"/>
          <w:szCs w:val="24"/>
        </w:rPr>
        <w:t>(8</w:t>
      </w:r>
      <w:r w:rsidR="0083215E" w:rsidRPr="0027646A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ч</w:t>
      </w:r>
      <w:r w:rsidR="00635440" w:rsidRPr="0027646A">
        <w:rPr>
          <w:rFonts w:ascii="Times New Roman" w:hAnsi="Times New Roman" w:cs="Times New Roman"/>
          <w:b/>
          <w:bCs/>
          <w:spacing w:val="-5"/>
          <w:sz w:val="24"/>
          <w:szCs w:val="24"/>
        </w:rPr>
        <w:t>асов</w:t>
      </w:r>
      <w:r w:rsidR="0083215E" w:rsidRPr="0027646A">
        <w:rPr>
          <w:rFonts w:ascii="Times New Roman" w:hAnsi="Times New Roman" w:cs="Times New Roman"/>
          <w:b/>
          <w:bCs/>
          <w:spacing w:val="-5"/>
          <w:sz w:val="24"/>
          <w:szCs w:val="24"/>
        </w:rPr>
        <w:t>)</w:t>
      </w:r>
    </w:p>
    <w:p w:rsidR="0083215E" w:rsidRPr="0027646A" w:rsidRDefault="0083215E" w:rsidP="0027646A">
      <w:pPr>
        <w:shd w:val="clear" w:color="auto" w:fill="FFFFFF"/>
        <w:spacing w:after="0" w:line="0" w:lineRule="atLeast"/>
        <w:ind w:left="15" w:right="1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646A">
        <w:rPr>
          <w:rFonts w:ascii="Times New Roman" w:hAnsi="Times New Roman" w:cs="Times New Roman"/>
          <w:sz w:val="24"/>
          <w:szCs w:val="24"/>
        </w:rPr>
        <w:t>Географическое положение, размеры, очертания и омывающие континент океаны. Открытие и исследо</w:t>
      </w:r>
      <w:r w:rsidRPr="0027646A">
        <w:rPr>
          <w:rFonts w:ascii="Times New Roman" w:hAnsi="Times New Roman" w:cs="Times New Roman"/>
          <w:sz w:val="24"/>
          <w:szCs w:val="24"/>
        </w:rPr>
        <w:softHyphen/>
        <w:t>вание материка.</w:t>
      </w:r>
    </w:p>
    <w:p w:rsidR="0083215E" w:rsidRPr="0027646A" w:rsidRDefault="0083215E" w:rsidP="0027646A">
      <w:pPr>
        <w:shd w:val="clear" w:color="auto" w:fill="FFFFFF"/>
        <w:spacing w:after="0" w:line="0" w:lineRule="atLeast"/>
        <w:ind w:left="15" w:right="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646A">
        <w:rPr>
          <w:rFonts w:ascii="Times New Roman" w:hAnsi="Times New Roman" w:cs="Times New Roman"/>
          <w:sz w:val="24"/>
          <w:szCs w:val="24"/>
        </w:rPr>
        <w:t>Особенности природы: строение рельефа в связи с историей его формирования, закономерности разме</w:t>
      </w:r>
      <w:r w:rsidRPr="0027646A">
        <w:rPr>
          <w:rFonts w:ascii="Times New Roman" w:hAnsi="Times New Roman" w:cs="Times New Roman"/>
          <w:sz w:val="24"/>
          <w:szCs w:val="24"/>
        </w:rPr>
        <w:softHyphen/>
        <w:t>щения полезных ископаемых; климатообразующие факторы, климатические пояса и типичные для них погоды; внутренние воды; особенности проявлений зональности на материке; основные черты природы зон тундры, тайги, смешанных и широколиственных лесов, степей. Уникальные природные ландшафты материка. Заповедники и национальные парки.</w:t>
      </w:r>
    </w:p>
    <w:p w:rsidR="0083215E" w:rsidRPr="0027646A" w:rsidRDefault="0083215E" w:rsidP="0027646A">
      <w:pPr>
        <w:shd w:val="clear" w:color="auto" w:fill="FFFFFF"/>
        <w:spacing w:after="0" w:line="0" w:lineRule="atLeast"/>
        <w:ind w:left="25" w:right="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646A">
        <w:rPr>
          <w:rFonts w:ascii="Times New Roman" w:hAnsi="Times New Roman" w:cs="Times New Roman"/>
          <w:sz w:val="24"/>
          <w:szCs w:val="24"/>
        </w:rPr>
        <w:t>Природные богатства материка, использование их человеком. Изменение природы в результате хозяйст</w:t>
      </w:r>
      <w:r w:rsidRPr="0027646A">
        <w:rPr>
          <w:rFonts w:ascii="Times New Roman" w:hAnsi="Times New Roman" w:cs="Times New Roman"/>
          <w:sz w:val="24"/>
          <w:szCs w:val="24"/>
        </w:rPr>
        <w:softHyphen/>
        <w:t>венной деятельности.</w:t>
      </w:r>
    </w:p>
    <w:p w:rsidR="0083215E" w:rsidRPr="0027646A" w:rsidRDefault="0083215E" w:rsidP="0027646A">
      <w:pPr>
        <w:shd w:val="clear" w:color="auto" w:fill="FFFFFF"/>
        <w:spacing w:after="0" w:line="0" w:lineRule="atLeast"/>
        <w:ind w:left="30" w:right="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646A">
        <w:rPr>
          <w:rFonts w:ascii="Times New Roman" w:hAnsi="Times New Roman" w:cs="Times New Roman"/>
          <w:spacing w:val="-1"/>
          <w:sz w:val="24"/>
          <w:szCs w:val="24"/>
        </w:rPr>
        <w:t>Практическая работа. Сравнение климата отдельных частей материка, расположенных в одном климатическом поясе, оценка климатических условий для жизни и хозяй</w:t>
      </w:r>
      <w:r w:rsidRPr="0027646A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27646A">
        <w:rPr>
          <w:rFonts w:ascii="Times New Roman" w:hAnsi="Times New Roman" w:cs="Times New Roman"/>
          <w:sz w:val="24"/>
          <w:szCs w:val="24"/>
        </w:rPr>
        <w:t>ственной деятельности населения.</w:t>
      </w:r>
    </w:p>
    <w:p w:rsidR="0083215E" w:rsidRPr="0027646A" w:rsidRDefault="0083215E" w:rsidP="0027646A">
      <w:pPr>
        <w:shd w:val="clear" w:color="auto" w:fill="FFFFFF"/>
        <w:spacing w:after="0" w:line="0" w:lineRule="atLeast"/>
        <w:ind w:left="5" w:right="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646A">
        <w:rPr>
          <w:rFonts w:ascii="Times New Roman" w:hAnsi="Times New Roman" w:cs="Times New Roman"/>
          <w:sz w:val="24"/>
          <w:szCs w:val="24"/>
        </w:rPr>
        <w:lastRenderedPageBreak/>
        <w:t>Народы и страны. Этапы заселения континента. Основные этносы. Размещение населения в зависимости от истории заселения и природных условий. Формирование политической карты, страны Север</w:t>
      </w:r>
      <w:r w:rsidRPr="0027646A">
        <w:rPr>
          <w:rFonts w:ascii="Times New Roman" w:hAnsi="Times New Roman" w:cs="Times New Roman"/>
          <w:sz w:val="24"/>
          <w:szCs w:val="24"/>
        </w:rPr>
        <w:softHyphen/>
        <w:t>ной Америки.</w:t>
      </w:r>
    </w:p>
    <w:p w:rsidR="0083215E" w:rsidRPr="0027646A" w:rsidRDefault="0083215E" w:rsidP="0027646A">
      <w:pPr>
        <w:shd w:val="clear" w:color="auto" w:fill="FFFFFF"/>
        <w:spacing w:after="0" w:line="0" w:lineRule="atLeast"/>
        <w:ind w:right="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646A">
        <w:rPr>
          <w:rFonts w:ascii="Times New Roman" w:hAnsi="Times New Roman" w:cs="Times New Roman"/>
          <w:sz w:val="24"/>
          <w:szCs w:val="24"/>
        </w:rPr>
        <w:t>Краткая характеристика стран Англосаксонской (Канада и США) и Латинской Америки (Мексика и страны Карибского бассейна). Крупные города, столи</w:t>
      </w:r>
      <w:r w:rsidRPr="0027646A">
        <w:rPr>
          <w:rFonts w:ascii="Times New Roman" w:hAnsi="Times New Roman" w:cs="Times New Roman"/>
          <w:sz w:val="24"/>
          <w:szCs w:val="24"/>
        </w:rPr>
        <w:softHyphen/>
        <w:t>цы.</w:t>
      </w:r>
    </w:p>
    <w:p w:rsidR="0083215E" w:rsidRPr="0027646A" w:rsidRDefault="0083215E" w:rsidP="0027646A">
      <w:pPr>
        <w:shd w:val="clear" w:color="auto" w:fill="FFFFFF"/>
        <w:spacing w:after="0" w:line="0" w:lineRule="atLeast"/>
        <w:ind w:right="1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646A">
        <w:rPr>
          <w:rFonts w:ascii="Times New Roman" w:hAnsi="Times New Roman" w:cs="Times New Roman"/>
          <w:b/>
          <w:i/>
          <w:spacing w:val="-4"/>
          <w:sz w:val="24"/>
          <w:szCs w:val="24"/>
        </w:rPr>
        <w:t>Практическая работа № 12</w:t>
      </w:r>
      <w:r w:rsidR="00635440" w:rsidRPr="0027646A">
        <w:rPr>
          <w:rFonts w:ascii="Times New Roman" w:hAnsi="Times New Roman" w:cs="Times New Roman"/>
          <w:b/>
          <w:i/>
          <w:spacing w:val="-4"/>
          <w:sz w:val="24"/>
          <w:szCs w:val="24"/>
        </w:rPr>
        <w:t xml:space="preserve">. </w:t>
      </w:r>
      <w:r w:rsidRPr="0027646A">
        <w:rPr>
          <w:rFonts w:ascii="Times New Roman" w:hAnsi="Times New Roman" w:cs="Times New Roman"/>
          <w:sz w:val="24"/>
          <w:szCs w:val="24"/>
        </w:rPr>
        <w:t xml:space="preserve">Характеристика климата Северной Америки. </w:t>
      </w:r>
    </w:p>
    <w:p w:rsidR="0083215E" w:rsidRPr="0027646A" w:rsidRDefault="0083215E" w:rsidP="0027646A">
      <w:pPr>
        <w:shd w:val="clear" w:color="auto" w:fill="FFFFFF"/>
        <w:spacing w:after="0" w:line="0" w:lineRule="atLeast"/>
        <w:ind w:right="1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646A">
        <w:rPr>
          <w:rFonts w:ascii="Times New Roman" w:hAnsi="Times New Roman" w:cs="Times New Roman"/>
          <w:b/>
          <w:i/>
          <w:sz w:val="24"/>
          <w:szCs w:val="24"/>
        </w:rPr>
        <w:t>Практическая работа № 13</w:t>
      </w:r>
      <w:r w:rsidR="00635440" w:rsidRPr="0027646A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27646A">
        <w:rPr>
          <w:rFonts w:ascii="Times New Roman" w:hAnsi="Times New Roman" w:cs="Times New Roman"/>
          <w:sz w:val="24"/>
          <w:szCs w:val="24"/>
        </w:rPr>
        <w:t xml:space="preserve">  Характеристика одной из стран Северной Америки</w:t>
      </w:r>
    </w:p>
    <w:p w:rsidR="0083215E" w:rsidRPr="0027646A" w:rsidRDefault="0083215E" w:rsidP="0027646A">
      <w:pPr>
        <w:shd w:val="clear" w:color="auto" w:fill="FFFFFF"/>
        <w:spacing w:after="0" w:line="0" w:lineRule="atLeast"/>
        <w:ind w:left="296" w:right="4422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83215E" w:rsidRPr="0027646A" w:rsidRDefault="0083215E" w:rsidP="0027646A">
      <w:pPr>
        <w:shd w:val="clear" w:color="auto" w:fill="FFFFFF"/>
        <w:spacing w:after="0" w:line="0" w:lineRule="atLeast"/>
        <w:ind w:right="4422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646A">
        <w:rPr>
          <w:rFonts w:ascii="Times New Roman" w:hAnsi="Times New Roman" w:cs="Times New Roman"/>
          <w:b/>
          <w:iCs/>
          <w:sz w:val="24"/>
          <w:szCs w:val="24"/>
        </w:rPr>
        <w:t xml:space="preserve">Тема 7. </w:t>
      </w:r>
      <w:r w:rsidR="00635440" w:rsidRPr="0027646A">
        <w:rPr>
          <w:rFonts w:ascii="Times New Roman" w:hAnsi="Times New Roman" w:cs="Times New Roman"/>
          <w:b/>
          <w:iCs/>
          <w:sz w:val="24"/>
          <w:szCs w:val="24"/>
        </w:rPr>
        <w:t>Евразия</w:t>
      </w:r>
      <w:r w:rsidRPr="0027646A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635440" w:rsidRPr="0027646A">
        <w:rPr>
          <w:rFonts w:ascii="Times New Roman" w:hAnsi="Times New Roman" w:cs="Times New Roman"/>
          <w:b/>
          <w:spacing w:val="-28"/>
          <w:sz w:val="24"/>
          <w:szCs w:val="24"/>
        </w:rPr>
        <w:t xml:space="preserve">  (14 ч асов</w:t>
      </w:r>
      <w:r w:rsidRPr="0027646A">
        <w:rPr>
          <w:rFonts w:ascii="Times New Roman" w:hAnsi="Times New Roman" w:cs="Times New Roman"/>
          <w:b/>
          <w:spacing w:val="-28"/>
          <w:sz w:val="24"/>
          <w:szCs w:val="24"/>
        </w:rPr>
        <w:t>)</w:t>
      </w:r>
    </w:p>
    <w:p w:rsidR="0083215E" w:rsidRPr="0027646A" w:rsidRDefault="0083215E" w:rsidP="0027646A">
      <w:pPr>
        <w:shd w:val="clear" w:color="auto" w:fill="FFFFFF"/>
        <w:spacing w:after="0" w:line="0" w:lineRule="atLeast"/>
        <w:ind w:left="5" w:right="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646A">
        <w:rPr>
          <w:rFonts w:ascii="Times New Roman" w:hAnsi="Times New Roman" w:cs="Times New Roman"/>
          <w:sz w:val="24"/>
          <w:szCs w:val="24"/>
        </w:rPr>
        <w:t>Географическое положение материка, его размеры и очертания. Океаны и моря у берегов континента, их влияние на природу величайшего массива суши. Оте</w:t>
      </w:r>
      <w:r w:rsidRPr="0027646A">
        <w:rPr>
          <w:rFonts w:ascii="Times New Roman" w:hAnsi="Times New Roman" w:cs="Times New Roman"/>
          <w:sz w:val="24"/>
          <w:szCs w:val="24"/>
        </w:rPr>
        <w:softHyphen/>
        <w:t xml:space="preserve">чественные имена на карте Евразии. </w:t>
      </w:r>
      <w:r w:rsidRPr="0027646A">
        <w:rPr>
          <w:rFonts w:ascii="Times New Roman" w:hAnsi="Times New Roman" w:cs="Times New Roman"/>
          <w:b/>
          <w:i/>
          <w:sz w:val="24"/>
          <w:szCs w:val="24"/>
        </w:rPr>
        <w:t>Практическая работа</w:t>
      </w:r>
      <w:r w:rsidRPr="0027646A">
        <w:rPr>
          <w:rFonts w:ascii="Times New Roman" w:hAnsi="Times New Roman" w:cs="Times New Roman"/>
          <w:b/>
          <w:sz w:val="24"/>
          <w:szCs w:val="24"/>
        </w:rPr>
        <w:t xml:space="preserve"> №14</w:t>
      </w:r>
      <w:r w:rsidR="00914C06" w:rsidRPr="0027646A">
        <w:rPr>
          <w:rFonts w:ascii="Times New Roman" w:hAnsi="Times New Roman" w:cs="Times New Roman"/>
          <w:b/>
          <w:sz w:val="24"/>
          <w:szCs w:val="24"/>
        </w:rPr>
        <w:t>.</w:t>
      </w:r>
      <w:r w:rsidRPr="0027646A">
        <w:rPr>
          <w:rFonts w:ascii="Times New Roman" w:hAnsi="Times New Roman" w:cs="Times New Roman"/>
          <w:sz w:val="24"/>
          <w:szCs w:val="24"/>
        </w:rPr>
        <w:t xml:space="preserve"> Особенности географического положения Евразии и его влияние на природу материка.</w:t>
      </w:r>
    </w:p>
    <w:p w:rsidR="0083215E" w:rsidRPr="0027646A" w:rsidRDefault="0083215E" w:rsidP="0027646A">
      <w:pPr>
        <w:shd w:val="clear" w:color="auto" w:fill="FFFFFF"/>
        <w:spacing w:after="0" w:line="0" w:lineRule="atLeast"/>
        <w:ind w:left="5" w:right="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646A">
        <w:rPr>
          <w:rFonts w:ascii="Times New Roman" w:hAnsi="Times New Roman" w:cs="Times New Roman"/>
          <w:sz w:val="24"/>
          <w:szCs w:val="24"/>
        </w:rPr>
        <w:t>Особенности природы: этапы формирования релье</w:t>
      </w:r>
      <w:r w:rsidRPr="0027646A">
        <w:rPr>
          <w:rFonts w:ascii="Times New Roman" w:hAnsi="Times New Roman" w:cs="Times New Roman"/>
          <w:sz w:val="24"/>
          <w:szCs w:val="24"/>
        </w:rPr>
        <w:softHyphen/>
        <w:t>фа; горы, нагорья, равнины, размещение месторожде</w:t>
      </w:r>
      <w:r w:rsidRPr="0027646A">
        <w:rPr>
          <w:rFonts w:ascii="Times New Roman" w:hAnsi="Times New Roman" w:cs="Times New Roman"/>
          <w:sz w:val="24"/>
          <w:szCs w:val="24"/>
        </w:rPr>
        <w:softHyphen/>
        <w:t>ний полезных ископаемых; климатообразующие фак</w:t>
      </w:r>
      <w:r w:rsidRPr="0027646A">
        <w:rPr>
          <w:rFonts w:ascii="Times New Roman" w:hAnsi="Times New Roman" w:cs="Times New Roman"/>
          <w:sz w:val="24"/>
          <w:szCs w:val="24"/>
        </w:rPr>
        <w:softHyphen/>
        <w:t>торы, разнообразие климатов, климатические пояса и области; внутренние воды и распределение их по тер</w:t>
      </w:r>
      <w:r w:rsidRPr="0027646A">
        <w:rPr>
          <w:rFonts w:ascii="Times New Roman" w:hAnsi="Times New Roman" w:cs="Times New Roman"/>
          <w:sz w:val="24"/>
          <w:szCs w:val="24"/>
        </w:rPr>
        <w:softHyphen/>
        <w:t>ритории материка в зависимости от рельефа и клима</w:t>
      </w:r>
      <w:r w:rsidRPr="0027646A">
        <w:rPr>
          <w:rFonts w:ascii="Times New Roman" w:hAnsi="Times New Roman" w:cs="Times New Roman"/>
          <w:sz w:val="24"/>
          <w:szCs w:val="24"/>
        </w:rPr>
        <w:softHyphen/>
        <w:t>та.</w:t>
      </w:r>
    </w:p>
    <w:p w:rsidR="0083215E" w:rsidRPr="0027646A" w:rsidRDefault="0083215E" w:rsidP="0027646A">
      <w:pPr>
        <w:shd w:val="clear" w:color="auto" w:fill="FFFFFF"/>
        <w:spacing w:after="0" w:line="0" w:lineRule="atLeast"/>
        <w:ind w:left="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646A">
        <w:rPr>
          <w:rFonts w:ascii="Times New Roman" w:hAnsi="Times New Roman" w:cs="Times New Roman"/>
          <w:sz w:val="24"/>
          <w:szCs w:val="24"/>
        </w:rPr>
        <w:t>Проявление на материке широтной и высотной зо</w:t>
      </w:r>
      <w:r w:rsidRPr="0027646A">
        <w:rPr>
          <w:rFonts w:ascii="Times New Roman" w:hAnsi="Times New Roman" w:cs="Times New Roman"/>
          <w:sz w:val="24"/>
          <w:szCs w:val="24"/>
        </w:rPr>
        <w:softHyphen/>
        <w:t>нальности. Особенности природы континента. Изме</w:t>
      </w:r>
      <w:r w:rsidRPr="0027646A">
        <w:rPr>
          <w:rFonts w:ascii="Times New Roman" w:hAnsi="Times New Roman" w:cs="Times New Roman"/>
          <w:sz w:val="24"/>
          <w:szCs w:val="24"/>
        </w:rPr>
        <w:softHyphen/>
        <w:t>нение природы материка в результате хозяйственной деятельности. Современные ландшафты. Крупней</w:t>
      </w:r>
      <w:r w:rsidRPr="0027646A">
        <w:rPr>
          <w:rFonts w:ascii="Times New Roman" w:hAnsi="Times New Roman" w:cs="Times New Roman"/>
          <w:sz w:val="24"/>
          <w:szCs w:val="24"/>
        </w:rPr>
        <w:softHyphen/>
        <w:t>шие заповедники.</w:t>
      </w:r>
    </w:p>
    <w:p w:rsidR="0083215E" w:rsidRPr="0027646A" w:rsidRDefault="0083215E" w:rsidP="0027646A">
      <w:pPr>
        <w:shd w:val="clear" w:color="auto" w:fill="FFFFFF"/>
        <w:spacing w:after="0" w:line="0" w:lineRule="atLeast"/>
        <w:ind w:left="15" w:right="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646A">
        <w:rPr>
          <w:rFonts w:ascii="Times New Roman" w:hAnsi="Times New Roman" w:cs="Times New Roman"/>
          <w:b/>
          <w:i/>
          <w:spacing w:val="-2"/>
          <w:sz w:val="24"/>
          <w:szCs w:val="24"/>
        </w:rPr>
        <w:t>Практическая работа № 15</w:t>
      </w:r>
      <w:r w:rsidRPr="0027646A">
        <w:rPr>
          <w:rFonts w:ascii="Times New Roman" w:hAnsi="Times New Roman" w:cs="Times New Roman"/>
          <w:i/>
          <w:spacing w:val="-2"/>
          <w:sz w:val="24"/>
          <w:szCs w:val="24"/>
        </w:rPr>
        <w:t>.</w:t>
      </w:r>
      <w:r w:rsidR="00914C06" w:rsidRPr="0027646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7646A">
        <w:rPr>
          <w:rFonts w:ascii="Times New Roman" w:hAnsi="Times New Roman" w:cs="Times New Roman"/>
          <w:spacing w:val="-2"/>
          <w:sz w:val="24"/>
          <w:szCs w:val="24"/>
        </w:rPr>
        <w:t xml:space="preserve"> С</w:t>
      </w:r>
      <w:r w:rsidRPr="0027646A">
        <w:rPr>
          <w:rFonts w:ascii="Times New Roman" w:hAnsi="Times New Roman" w:cs="Times New Roman"/>
          <w:sz w:val="24"/>
          <w:szCs w:val="24"/>
        </w:rPr>
        <w:t xml:space="preserve">равнительная характеристика климата отдельных территорий материка. </w:t>
      </w:r>
    </w:p>
    <w:p w:rsidR="0083215E" w:rsidRPr="0027646A" w:rsidRDefault="0083215E" w:rsidP="0027646A">
      <w:pPr>
        <w:shd w:val="clear" w:color="auto" w:fill="FFFFFF"/>
        <w:spacing w:after="0" w:line="0" w:lineRule="atLeast"/>
        <w:ind w:right="1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646A">
        <w:rPr>
          <w:rFonts w:ascii="Times New Roman" w:hAnsi="Times New Roman" w:cs="Times New Roman"/>
          <w:sz w:val="24"/>
          <w:szCs w:val="24"/>
        </w:rPr>
        <w:t>Народы и страны. Евразия (наряду с Африкой) — родина человека; расселение его по континенту. Расовый и этнический состав населения. Крупнейшие эт</w:t>
      </w:r>
      <w:r w:rsidRPr="0027646A">
        <w:rPr>
          <w:rFonts w:ascii="Times New Roman" w:hAnsi="Times New Roman" w:cs="Times New Roman"/>
          <w:sz w:val="24"/>
          <w:szCs w:val="24"/>
        </w:rPr>
        <w:softHyphen/>
        <w:t>носы Евразии. Неравномерность размещения населе</w:t>
      </w:r>
      <w:r w:rsidRPr="0027646A">
        <w:rPr>
          <w:rFonts w:ascii="Times New Roman" w:hAnsi="Times New Roman" w:cs="Times New Roman"/>
          <w:sz w:val="24"/>
          <w:szCs w:val="24"/>
        </w:rPr>
        <w:softHyphen/>
        <w:t>ния: исторические и природные причины, обуслов</w:t>
      </w:r>
      <w:r w:rsidRPr="0027646A">
        <w:rPr>
          <w:rFonts w:ascii="Times New Roman" w:hAnsi="Times New Roman" w:cs="Times New Roman"/>
          <w:sz w:val="24"/>
          <w:szCs w:val="24"/>
        </w:rPr>
        <w:softHyphen/>
        <w:t>ливающие ее. Этапы формирования политической карты Евразии. Современная политическая карта ма</w:t>
      </w:r>
      <w:r w:rsidRPr="0027646A">
        <w:rPr>
          <w:rFonts w:ascii="Times New Roman" w:hAnsi="Times New Roman" w:cs="Times New Roman"/>
          <w:sz w:val="24"/>
          <w:szCs w:val="24"/>
        </w:rPr>
        <w:softHyphen/>
        <w:t>терика.</w:t>
      </w:r>
    </w:p>
    <w:p w:rsidR="0083215E" w:rsidRPr="0027646A" w:rsidRDefault="0083215E" w:rsidP="0027646A">
      <w:pPr>
        <w:shd w:val="clear" w:color="auto" w:fill="FFFFFF"/>
        <w:spacing w:after="0" w:line="0" w:lineRule="atLeast"/>
        <w:ind w:left="5" w:right="1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646A">
        <w:rPr>
          <w:rFonts w:ascii="Times New Roman" w:hAnsi="Times New Roman" w:cs="Times New Roman"/>
          <w:sz w:val="24"/>
          <w:szCs w:val="24"/>
        </w:rPr>
        <w:t>Крупные регионы Евразии. Состав территории и страны региона. Общие черты природы и природных богатств региона и отдельных стран, входящих в его состав. Черты различий между странами. Главные особенности населения: язык, быт (тип жилища, на</w:t>
      </w:r>
      <w:r w:rsidRPr="0027646A">
        <w:rPr>
          <w:rFonts w:ascii="Times New Roman" w:hAnsi="Times New Roman" w:cs="Times New Roman"/>
          <w:sz w:val="24"/>
          <w:szCs w:val="24"/>
        </w:rPr>
        <w:softHyphen/>
        <w:t>циональная одежда, пища, традиции народов, обы</w:t>
      </w:r>
      <w:r w:rsidRPr="0027646A">
        <w:rPr>
          <w:rFonts w:ascii="Times New Roman" w:hAnsi="Times New Roman" w:cs="Times New Roman"/>
          <w:sz w:val="24"/>
          <w:szCs w:val="24"/>
        </w:rPr>
        <w:softHyphen/>
        <w:t>чаи, обряды). Ценности духовной культуры.</w:t>
      </w:r>
    </w:p>
    <w:p w:rsidR="0083215E" w:rsidRPr="0027646A" w:rsidRDefault="0083215E" w:rsidP="0027646A">
      <w:pPr>
        <w:shd w:val="clear" w:color="auto" w:fill="FFFFFF"/>
        <w:spacing w:after="0" w:line="0" w:lineRule="atLeast"/>
        <w:ind w:left="10" w:right="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646A">
        <w:rPr>
          <w:rFonts w:ascii="Times New Roman" w:hAnsi="Times New Roman" w:cs="Times New Roman"/>
          <w:sz w:val="24"/>
          <w:szCs w:val="24"/>
        </w:rPr>
        <w:t>Основные виды хозяйственной деятельности по ис</w:t>
      </w:r>
      <w:r w:rsidRPr="0027646A">
        <w:rPr>
          <w:rFonts w:ascii="Times New Roman" w:hAnsi="Times New Roman" w:cs="Times New Roman"/>
          <w:sz w:val="24"/>
          <w:szCs w:val="24"/>
        </w:rPr>
        <w:softHyphen/>
        <w:t>пользованию природных богатств суши и прилегаю</w:t>
      </w:r>
      <w:r w:rsidRPr="0027646A">
        <w:rPr>
          <w:rFonts w:ascii="Times New Roman" w:hAnsi="Times New Roman" w:cs="Times New Roman"/>
          <w:sz w:val="24"/>
          <w:szCs w:val="24"/>
        </w:rPr>
        <w:softHyphen/>
        <w:t>щих акваторий. Территории с опасной экологической ситуацией. Культурные растения и домашние живот</w:t>
      </w:r>
      <w:r w:rsidRPr="0027646A">
        <w:rPr>
          <w:rFonts w:ascii="Times New Roman" w:hAnsi="Times New Roman" w:cs="Times New Roman"/>
          <w:sz w:val="24"/>
          <w:szCs w:val="24"/>
        </w:rPr>
        <w:softHyphen/>
        <w:t>ные.</w:t>
      </w:r>
    </w:p>
    <w:p w:rsidR="0083215E" w:rsidRPr="0027646A" w:rsidRDefault="0083215E" w:rsidP="0027646A">
      <w:pPr>
        <w:shd w:val="clear" w:color="auto" w:fill="FFFFFF"/>
        <w:spacing w:after="0"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646A">
        <w:rPr>
          <w:rFonts w:ascii="Times New Roman" w:hAnsi="Times New Roman" w:cs="Times New Roman"/>
          <w:sz w:val="24"/>
          <w:szCs w:val="24"/>
        </w:rPr>
        <w:t>Крупные города, их географическое положение.</w:t>
      </w:r>
    </w:p>
    <w:p w:rsidR="0083215E" w:rsidRPr="0027646A" w:rsidRDefault="0083215E" w:rsidP="0027646A">
      <w:pPr>
        <w:shd w:val="clear" w:color="auto" w:fill="FFFFFF"/>
        <w:spacing w:after="0" w:line="0" w:lineRule="atLeast"/>
        <w:ind w:left="10" w:right="1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646A">
        <w:rPr>
          <w:rFonts w:ascii="Times New Roman" w:hAnsi="Times New Roman" w:cs="Times New Roman"/>
          <w:sz w:val="24"/>
          <w:szCs w:val="24"/>
        </w:rPr>
        <w:t>Зарубежная Европа. Северная Европа. Харак</w:t>
      </w:r>
      <w:r w:rsidRPr="0027646A">
        <w:rPr>
          <w:rFonts w:ascii="Times New Roman" w:hAnsi="Times New Roman" w:cs="Times New Roman"/>
          <w:sz w:val="24"/>
          <w:szCs w:val="24"/>
        </w:rPr>
        <w:softHyphen/>
        <w:t>теристика одной из стран. Западная Европа. Ве</w:t>
      </w:r>
      <w:r w:rsidRPr="0027646A">
        <w:rPr>
          <w:rFonts w:ascii="Times New Roman" w:hAnsi="Times New Roman" w:cs="Times New Roman"/>
          <w:sz w:val="24"/>
          <w:szCs w:val="24"/>
        </w:rPr>
        <w:softHyphen/>
        <w:t>ликобритания, Франция, Германия.</w:t>
      </w:r>
    </w:p>
    <w:p w:rsidR="0083215E" w:rsidRPr="0027646A" w:rsidRDefault="0083215E" w:rsidP="0027646A">
      <w:pPr>
        <w:shd w:val="clear" w:color="auto" w:fill="FFFFFF"/>
        <w:spacing w:after="0" w:line="0" w:lineRule="atLeast"/>
        <w:ind w:left="15" w:right="1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646A">
        <w:rPr>
          <w:rFonts w:ascii="Times New Roman" w:hAnsi="Times New Roman" w:cs="Times New Roman"/>
          <w:sz w:val="24"/>
          <w:szCs w:val="24"/>
        </w:rPr>
        <w:t>Восточная Европа. Польша, Чехия, Словакия, Венгрия и другие страны. Страны Восточной Европы, пограничные с Россией: страны Балтии, Украина, Бе</w:t>
      </w:r>
      <w:r w:rsidRPr="0027646A">
        <w:rPr>
          <w:rFonts w:ascii="Times New Roman" w:hAnsi="Times New Roman" w:cs="Times New Roman"/>
          <w:sz w:val="24"/>
          <w:szCs w:val="24"/>
        </w:rPr>
        <w:softHyphen/>
        <w:t>лоруссия, Молдавия.</w:t>
      </w:r>
    </w:p>
    <w:p w:rsidR="0083215E" w:rsidRPr="0027646A" w:rsidRDefault="0083215E" w:rsidP="0027646A">
      <w:pPr>
        <w:shd w:val="clear" w:color="auto" w:fill="FFFFFF"/>
        <w:spacing w:after="0"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646A">
        <w:rPr>
          <w:rFonts w:ascii="Times New Roman" w:hAnsi="Times New Roman" w:cs="Times New Roman"/>
          <w:sz w:val="24"/>
          <w:szCs w:val="24"/>
        </w:rPr>
        <w:t>Южная Европа. Италия, Испания, Греция.</w:t>
      </w:r>
    </w:p>
    <w:p w:rsidR="0083215E" w:rsidRPr="0027646A" w:rsidRDefault="0083215E" w:rsidP="0027646A">
      <w:pPr>
        <w:shd w:val="clear" w:color="auto" w:fill="FFFFFF"/>
        <w:spacing w:after="0" w:line="0" w:lineRule="atLeast"/>
        <w:ind w:left="15" w:right="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646A">
        <w:rPr>
          <w:rFonts w:ascii="Times New Roman" w:hAnsi="Times New Roman" w:cs="Times New Roman"/>
          <w:sz w:val="24"/>
          <w:szCs w:val="24"/>
        </w:rPr>
        <w:t>Зарубежная Азия. Юго-Западная Азия. Страны ре</w:t>
      </w:r>
      <w:r w:rsidRPr="0027646A">
        <w:rPr>
          <w:rFonts w:ascii="Times New Roman" w:hAnsi="Times New Roman" w:cs="Times New Roman"/>
          <w:sz w:val="24"/>
          <w:szCs w:val="24"/>
        </w:rPr>
        <w:softHyphen/>
        <w:t>гиона (Саудовская Аравия и др.). Страны Закавказья: Грузия, Армения, Азербайджан.</w:t>
      </w:r>
    </w:p>
    <w:p w:rsidR="0083215E" w:rsidRPr="0027646A" w:rsidRDefault="0083215E" w:rsidP="0027646A">
      <w:pPr>
        <w:shd w:val="clear" w:color="auto" w:fill="FFFFFF"/>
        <w:spacing w:after="0" w:line="0" w:lineRule="atLeast"/>
        <w:ind w:right="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646A">
        <w:rPr>
          <w:rFonts w:ascii="Times New Roman" w:hAnsi="Times New Roman" w:cs="Times New Roman"/>
          <w:sz w:val="24"/>
          <w:szCs w:val="24"/>
        </w:rPr>
        <w:t>Центральная Азия. Монголия, Казахстан и другие страны.</w:t>
      </w:r>
    </w:p>
    <w:p w:rsidR="0083215E" w:rsidRPr="0027646A" w:rsidRDefault="0083215E" w:rsidP="0027646A">
      <w:pPr>
        <w:shd w:val="clear" w:color="auto" w:fill="FFFFFF"/>
        <w:spacing w:after="0"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646A">
        <w:rPr>
          <w:rFonts w:ascii="Times New Roman" w:hAnsi="Times New Roman" w:cs="Times New Roman"/>
          <w:sz w:val="24"/>
          <w:szCs w:val="24"/>
        </w:rPr>
        <w:t>Восточная Азия. Китай, Япония.</w:t>
      </w:r>
    </w:p>
    <w:p w:rsidR="0083215E" w:rsidRPr="0027646A" w:rsidRDefault="0083215E" w:rsidP="0027646A">
      <w:pPr>
        <w:shd w:val="clear" w:color="auto" w:fill="FFFFFF"/>
        <w:spacing w:after="0"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646A">
        <w:rPr>
          <w:rFonts w:ascii="Times New Roman" w:hAnsi="Times New Roman" w:cs="Times New Roman"/>
          <w:sz w:val="24"/>
          <w:szCs w:val="24"/>
        </w:rPr>
        <w:t>Южная Азия. Индия.</w:t>
      </w:r>
    </w:p>
    <w:p w:rsidR="0083215E" w:rsidRPr="0027646A" w:rsidRDefault="0083215E" w:rsidP="0027646A">
      <w:pPr>
        <w:shd w:val="clear" w:color="auto" w:fill="FFFFFF"/>
        <w:spacing w:after="0"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646A">
        <w:rPr>
          <w:rFonts w:ascii="Times New Roman" w:hAnsi="Times New Roman" w:cs="Times New Roman"/>
          <w:sz w:val="24"/>
          <w:szCs w:val="24"/>
        </w:rPr>
        <w:t>Юго-Восточная Азия. Индонезия.</w:t>
      </w:r>
    </w:p>
    <w:p w:rsidR="0083215E" w:rsidRPr="0027646A" w:rsidRDefault="0083215E" w:rsidP="0027646A">
      <w:pPr>
        <w:shd w:val="clear" w:color="auto" w:fill="FFFFFF"/>
        <w:spacing w:after="0" w:line="0" w:lineRule="atLeast"/>
        <w:ind w:left="291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3215E" w:rsidRPr="0027646A" w:rsidRDefault="0083215E" w:rsidP="0027646A">
      <w:pPr>
        <w:shd w:val="clear" w:color="auto" w:fill="FFFFFF"/>
        <w:spacing w:after="0" w:line="0" w:lineRule="atLeast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646A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27646A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27646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27646A">
        <w:rPr>
          <w:rFonts w:ascii="Times New Roman" w:hAnsi="Times New Roman" w:cs="Times New Roman"/>
          <w:b/>
          <w:bCs/>
          <w:spacing w:val="-8"/>
          <w:sz w:val="24"/>
          <w:szCs w:val="24"/>
        </w:rPr>
        <w:t>Ге</w:t>
      </w:r>
      <w:r w:rsidR="00914C06" w:rsidRPr="0027646A"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ографическая оболочка – наш дом </w:t>
      </w:r>
      <w:r w:rsidRPr="0027646A">
        <w:rPr>
          <w:rFonts w:ascii="Times New Roman" w:hAnsi="Times New Roman" w:cs="Times New Roman"/>
          <w:b/>
          <w:bCs/>
          <w:iCs/>
          <w:spacing w:val="-8"/>
          <w:sz w:val="24"/>
          <w:szCs w:val="24"/>
        </w:rPr>
        <w:t>(2 часа)</w:t>
      </w:r>
    </w:p>
    <w:p w:rsidR="0083215E" w:rsidRPr="0027646A" w:rsidRDefault="0083215E" w:rsidP="0027646A">
      <w:pPr>
        <w:shd w:val="clear" w:color="auto" w:fill="FFFFFF"/>
        <w:spacing w:after="0" w:line="0" w:lineRule="atLeast"/>
        <w:ind w:left="5" w:right="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646A">
        <w:rPr>
          <w:rFonts w:ascii="Times New Roman" w:hAnsi="Times New Roman" w:cs="Times New Roman"/>
          <w:sz w:val="24"/>
          <w:szCs w:val="24"/>
        </w:rPr>
        <w:t>Географическая оболочка, ее свойства и строение. Этапы развития географической оболочки. Роль жи</w:t>
      </w:r>
      <w:r w:rsidRPr="0027646A">
        <w:rPr>
          <w:rFonts w:ascii="Times New Roman" w:hAnsi="Times New Roman" w:cs="Times New Roman"/>
          <w:sz w:val="24"/>
          <w:szCs w:val="24"/>
        </w:rPr>
        <w:softHyphen/>
        <w:t>вых организмов в формировании природы Земли. Почва как особое природное образование.</w:t>
      </w:r>
    </w:p>
    <w:p w:rsidR="0083215E" w:rsidRPr="0027646A" w:rsidRDefault="0083215E" w:rsidP="0027646A">
      <w:pPr>
        <w:shd w:val="clear" w:color="auto" w:fill="FFFFFF"/>
        <w:spacing w:after="0" w:line="0" w:lineRule="atLeast"/>
        <w:ind w:left="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646A">
        <w:rPr>
          <w:rFonts w:ascii="Times New Roman" w:hAnsi="Times New Roman" w:cs="Times New Roman"/>
          <w:sz w:val="24"/>
          <w:szCs w:val="24"/>
        </w:rPr>
        <w:t>Взаимодействие природы и общества. Значение природных богатств для людей. Виды природных бо</w:t>
      </w:r>
      <w:r w:rsidRPr="0027646A">
        <w:rPr>
          <w:rFonts w:ascii="Times New Roman" w:hAnsi="Times New Roman" w:cs="Times New Roman"/>
          <w:sz w:val="24"/>
          <w:szCs w:val="24"/>
        </w:rPr>
        <w:softHyphen/>
        <w:t xml:space="preserve">гатств. Влияние природы на условия жизни людей. Изменения природы в </w:t>
      </w:r>
      <w:r w:rsidRPr="0027646A">
        <w:rPr>
          <w:rFonts w:ascii="Times New Roman" w:hAnsi="Times New Roman" w:cs="Times New Roman"/>
          <w:sz w:val="24"/>
          <w:szCs w:val="24"/>
        </w:rPr>
        <w:lastRenderedPageBreak/>
        <w:t>планетарном, региональном и локальном масштабах под воздействием хозяйствен</w:t>
      </w:r>
      <w:r w:rsidRPr="0027646A">
        <w:rPr>
          <w:rFonts w:ascii="Times New Roman" w:hAnsi="Times New Roman" w:cs="Times New Roman"/>
          <w:sz w:val="24"/>
          <w:szCs w:val="24"/>
        </w:rPr>
        <w:softHyphen/>
        <w:t>ной деятельности людей. Необходимость междуна</w:t>
      </w:r>
      <w:r w:rsidRPr="0027646A">
        <w:rPr>
          <w:rFonts w:ascii="Times New Roman" w:hAnsi="Times New Roman" w:cs="Times New Roman"/>
          <w:sz w:val="24"/>
          <w:szCs w:val="24"/>
        </w:rPr>
        <w:softHyphen/>
        <w:t>родного сотрудничества в использовании природы и ее охране.</w:t>
      </w:r>
    </w:p>
    <w:p w:rsidR="0083215E" w:rsidRPr="0027646A" w:rsidRDefault="0083215E" w:rsidP="0027646A">
      <w:pPr>
        <w:shd w:val="clear" w:color="auto" w:fill="FFFFFF"/>
        <w:spacing w:after="0" w:line="0" w:lineRule="atLeast"/>
        <w:ind w:right="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646A">
        <w:rPr>
          <w:rFonts w:ascii="Times New Roman" w:hAnsi="Times New Roman" w:cs="Times New Roman"/>
          <w:sz w:val="24"/>
          <w:szCs w:val="24"/>
        </w:rPr>
        <w:t>Современная география. Роль географии в раци</w:t>
      </w:r>
      <w:r w:rsidRPr="0027646A">
        <w:rPr>
          <w:rFonts w:ascii="Times New Roman" w:hAnsi="Times New Roman" w:cs="Times New Roman"/>
          <w:sz w:val="24"/>
          <w:szCs w:val="24"/>
        </w:rPr>
        <w:softHyphen/>
        <w:t>ональном использовании природы.</w:t>
      </w:r>
    </w:p>
    <w:p w:rsidR="0083215E" w:rsidRPr="0083215E" w:rsidRDefault="0083215E" w:rsidP="0063544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83215E" w:rsidRPr="0083215E" w:rsidRDefault="0083215E" w:rsidP="0063544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244BF7" w:rsidRDefault="0027646A" w:rsidP="0027646A">
      <w:pPr>
        <w:spacing w:after="0" w:line="240" w:lineRule="auto"/>
        <w:ind w:left="720" w:right="20"/>
        <w:jc w:val="center"/>
        <w:rPr>
          <w:rFonts w:ascii="Times New Roman" w:hAnsi="Times New Roman" w:cs="Times New Roman"/>
          <w:b/>
          <w:sz w:val="28"/>
        </w:rPr>
      </w:pPr>
      <w:r w:rsidRPr="00947F15">
        <w:rPr>
          <w:rFonts w:ascii="Times New Roman" w:hAnsi="Times New Roman" w:cs="Times New Roman"/>
          <w:b/>
          <w:sz w:val="28"/>
        </w:rPr>
        <w:t xml:space="preserve">Учебно- </w:t>
      </w:r>
      <w:r w:rsidRPr="00947F15">
        <w:rPr>
          <w:rFonts w:ascii="Times New Roman" w:hAnsi="Times New Roman" w:cs="Times New Roman"/>
          <w:b/>
          <w:sz w:val="28"/>
        </w:rPr>
        <w:t>тематический план</w:t>
      </w:r>
    </w:p>
    <w:p w:rsidR="0027646A" w:rsidRDefault="0027646A" w:rsidP="0027646A">
      <w:pPr>
        <w:spacing w:after="0" w:line="240" w:lineRule="auto"/>
        <w:ind w:left="720" w:right="20"/>
        <w:jc w:val="center"/>
        <w:rPr>
          <w:rStyle w:val="c4"/>
          <w:rFonts w:ascii="Times New Roman" w:hAnsi="Times New Roman" w:cs="Times New Roman"/>
          <w:sz w:val="24"/>
          <w:szCs w:val="24"/>
        </w:rPr>
      </w:pPr>
    </w:p>
    <w:p w:rsidR="00244BF7" w:rsidRDefault="00244BF7" w:rsidP="00635440">
      <w:pPr>
        <w:spacing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9697" w:type="dxa"/>
        <w:tblLayout w:type="fixed"/>
        <w:tblLook w:val="04A0" w:firstRow="1" w:lastRow="0" w:firstColumn="1" w:lastColumn="0" w:noHBand="0" w:noVBand="1"/>
      </w:tblPr>
      <w:tblGrid>
        <w:gridCol w:w="374"/>
        <w:gridCol w:w="3021"/>
        <w:gridCol w:w="1260"/>
        <w:gridCol w:w="1260"/>
        <w:gridCol w:w="1261"/>
        <w:gridCol w:w="1260"/>
        <w:gridCol w:w="1261"/>
      </w:tblGrid>
      <w:tr w:rsidR="0027646A" w:rsidRPr="000173E9" w:rsidTr="0027646A">
        <w:trPr>
          <w:trHeight w:val="371"/>
        </w:trPr>
        <w:tc>
          <w:tcPr>
            <w:tcW w:w="374" w:type="dxa"/>
            <w:vMerge w:val="restart"/>
          </w:tcPr>
          <w:p w:rsidR="0027646A" w:rsidRPr="00947F15" w:rsidRDefault="0027646A" w:rsidP="00DA636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47F15">
              <w:rPr>
                <w:bCs/>
                <w:spacing w:val="-14"/>
                <w:sz w:val="24"/>
                <w:szCs w:val="24"/>
              </w:rPr>
              <w:t>№ п\п</w:t>
            </w:r>
          </w:p>
        </w:tc>
        <w:tc>
          <w:tcPr>
            <w:tcW w:w="3021" w:type="dxa"/>
            <w:vMerge w:val="restart"/>
          </w:tcPr>
          <w:p w:rsidR="0027646A" w:rsidRPr="00947F15" w:rsidRDefault="0027646A" w:rsidP="00DA636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47F15">
              <w:rPr>
                <w:sz w:val="24"/>
                <w:szCs w:val="24"/>
              </w:rPr>
              <w:t>Раздел, тема</w:t>
            </w:r>
          </w:p>
        </w:tc>
        <w:tc>
          <w:tcPr>
            <w:tcW w:w="6302" w:type="dxa"/>
            <w:gridSpan w:val="5"/>
          </w:tcPr>
          <w:p w:rsidR="0027646A" w:rsidRPr="00947F15" w:rsidRDefault="0027646A" w:rsidP="00DA636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47F15">
              <w:rPr>
                <w:sz w:val="24"/>
                <w:szCs w:val="24"/>
              </w:rPr>
              <w:t>Количество часов</w:t>
            </w:r>
          </w:p>
        </w:tc>
      </w:tr>
      <w:tr w:rsidR="0027646A" w:rsidRPr="000173E9" w:rsidTr="0027646A">
        <w:trPr>
          <w:trHeight w:val="389"/>
        </w:trPr>
        <w:tc>
          <w:tcPr>
            <w:tcW w:w="374" w:type="dxa"/>
            <w:vMerge/>
          </w:tcPr>
          <w:p w:rsidR="0027646A" w:rsidRPr="00947F15" w:rsidRDefault="0027646A" w:rsidP="00DA636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21" w:type="dxa"/>
            <w:vMerge/>
          </w:tcPr>
          <w:p w:rsidR="0027646A" w:rsidRPr="00947F15" w:rsidRDefault="0027646A" w:rsidP="00DA636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27646A" w:rsidRPr="00947F15" w:rsidRDefault="0027646A" w:rsidP="00DA636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47F15">
              <w:rPr>
                <w:sz w:val="24"/>
                <w:szCs w:val="24"/>
              </w:rPr>
              <w:t>Всего</w:t>
            </w:r>
          </w:p>
        </w:tc>
        <w:tc>
          <w:tcPr>
            <w:tcW w:w="1260" w:type="dxa"/>
          </w:tcPr>
          <w:p w:rsidR="0027646A" w:rsidRPr="00947F15" w:rsidRDefault="0027646A" w:rsidP="00DA636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47F15">
              <w:rPr>
                <w:sz w:val="24"/>
                <w:szCs w:val="24"/>
              </w:rPr>
              <w:t>теоретических</w:t>
            </w:r>
          </w:p>
        </w:tc>
        <w:tc>
          <w:tcPr>
            <w:tcW w:w="1261" w:type="dxa"/>
          </w:tcPr>
          <w:p w:rsidR="0027646A" w:rsidRPr="00947F15" w:rsidRDefault="0027646A" w:rsidP="00DA636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47F15">
              <w:rPr>
                <w:sz w:val="24"/>
                <w:szCs w:val="24"/>
              </w:rPr>
              <w:t>практических</w:t>
            </w:r>
          </w:p>
        </w:tc>
        <w:tc>
          <w:tcPr>
            <w:tcW w:w="1260" w:type="dxa"/>
          </w:tcPr>
          <w:p w:rsidR="0027646A" w:rsidRPr="00947F15" w:rsidRDefault="0027646A" w:rsidP="00DA636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47F15">
              <w:rPr>
                <w:sz w:val="24"/>
                <w:szCs w:val="24"/>
              </w:rPr>
              <w:t>контрольных</w:t>
            </w:r>
          </w:p>
        </w:tc>
        <w:tc>
          <w:tcPr>
            <w:tcW w:w="1261" w:type="dxa"/>
          </w:tcPr>
          <w:p w:rsidR="0027646A" w:rsidRPr="00947F15" w:rsidRDefault="0027646A" w:rsidP="00DA636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47F15">
              <w:rPr>
                <w:sz w:val="24"/>
                <w:szCs w:val="24"/>
              </w:rPr>
              <w:t>экскурсий</w:t>
            </w:r>
          </w:p>
        </w:tc>
      </w:tr>
      <w:tr w:rsidR="0027646A" w:rsidRPr="000173E9" w:rsidTr="0027646A">
        <w:trPr>
          <w:trHeight w:val="371"/>
        </w:trPr>
        <w:tc>
          <w:tcPr>
            <w:tcW w:w="374" w:type="dxa"/>
          </w:tcPr>
          <w:p w:rsidR="0027646A" w:rsidRPr="00947F15" w:rsidRDefault="0027646A" w:rsidP="00DA636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947F1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021" w:type="dxa"/>
          </w:tcPr>
          <w:p w:rsidR="0027646A" w:rsidRPr="00947F15" w:rsidRDefault="0027646A" w:rsidP="00DA6368">
            <w:pPr>
              <w:spacing w:line="360" w:lineRule="auto"/>
              <w:rPr>
                <w:bCs/>
                <w:spacing w:val="-14"/>
                <w:sz w:val="24"/>
                <w:szCs w:val="24"/>
              </w:rPr>
            </w:pPr>
            <w:r w:rsidRPr="00947F15">
              <w:rPr>
                <w:bCs/>
                <w:sz w:val="24"/>
                <w:szCs w:val="24"/>
              </w:rPr>
              <w:t>Введение</w:t>
            </w:r>
          </w:p>
        </w:tc>
        <w:tc>
          <w:tcPr>
            <w:tcW w:w="1260" w:type="dxa"/>
          </w:tcPr>
          <w:p w:rsidR="0027646A" w:rsidRPr="00947F15" w:rsidRDefault="0027646A" w:rsidP="00DA636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47F15">
              <w:rPr>
                <w:sz w:val="24"/>
                <w:szCs w:val="24"/>
              </w:rPr>
              <w:t>3</w:t>
            </w:r>
          </w:p>
        </w:tc>
        <w:tc>
          <w:tcPr>
            <w:tcW w:w="1260" w:type="dxa"/>
          </w:tcPr>
          <w:p w:rsidR="0027646A" w:rsidRPr="00947F15" w:rsidRDefault="0027646A" w:rsidP="00DA636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47F15">
              <w:rPr>
                <w:sz w:val="24"/>
                <w:szCs w:val="24"/>
              </w:rPr>
              <w:t>3</w:t>
            </w:r>
          </w:p>
        </w:tc>
        <w:tc>
          <w:tcPr>
            <w:tcW w:w="1261" w:type="dxa"/>
          </w:tcPr>
          <w:p w:rsidR="0027646A" w:rsidRPr="00947F15" w:rsidRDefault="0027646A" w:rsidP="00DA636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27646A" w:rsidRPr="00947F15" w:rsidRDefault="0027646A" w:rsidP="00DA636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1" w:type="dxa"/>
          </w:tcPr>
          <w:p w:rsidR="0027646A" w:rsidRPr="00947F15" w:rsidRDefault="0027646A" w:rsidP="00DA636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27646A" w:rsidRPr="000173E9" w:rsidTr="0027646A">
        <w:trPr>
          <w:trHeight w:val="371"/>
        </w:trPr>
        <w:tc>
          <w:tcPr>
            <w:tcW w:w="374" w:type="dxa"/>
          </w:tcPr>
          <w:p w:rsidR="0027646A" w:rsidRPr="00947F15" w:rsidRDefault="0027646A" w:rsidP="00DA636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947F1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021" w:type="dxa"/>
          </w:tcPr>
          <w:p w:rsidR="0027646A" w:rsidRPr="00947F15" w:rsidRDefault="0027646A" w:rsidP="00DA6368">
            <w:pPr>
              <w:spacing w:line="360" w:lineRule="auto"/>
              <w:rPr>
                <w:bCs/>
                <w:spacing w:val="-14"/>
                <w:sz w:val="24"/>
                <w:szCs w:val="24"/>
              </w:rPr>
            </w:pPr>
            <w:r w:rsidRPr="00947F15">
              <w:rPr>
                <w:bCs/>
                <w:sz w:val="24"/>
                <w:szCs w:val="24"/>
              </w:rPr>
              <w:t xml:space="preserve">Главные особенности природы Земли </w:t>
            </w:r>
          </w:p>
        </w:tc>
        <w:tc>
          <w:tcPr>
            <w:tcW w:w="1260" w:type="dxa"/>
          </w:tcPr>
          <w:p w:rsidR="0027646A" w:rsidRPr="00947F15" w:rsidRDefault="0027646A" w:rsidP="00DA636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47F15">
              <w:rPr>
                <w:sz w:val="24"/>
                <w:szCs w:val="24"/>
              </w:rPr>
              <w:t>10</w:t>
            </w:r>
          </w:p>
        </w:tc>
        <w:tc>
          <w:tcPr>
            <w:tcW w:w="1260" w:type="dxa"/>
          </w:tcPr>
          <w:p w:rsidR="0027646A" w:rsidRPr="00947F15" w:rsidRDefault="0027646A" w:rsidP="00DA636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47F15">
              <w:rPr>
                <w:sz w:val="24"/>
                <w:szCs w:val="24"/>
              </w:rPr>
              <w:t>6</w:t>
            </w:r>
          </w:p>
        </w:tc>
        <w:tc>
          <w:tcPr>
            <w:tcW w:w="1261" w:type="dxa"/>
          </w:tcPr>
          <w:p w:rsidR="0027646A" w:rsidRPr="00947F15" w:rsidRDefault="0027646A" w:rsidP="00DA636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47F15">
              <w:rPr>
                <w:sz w:val="24"/>
                <w:szCs w:val="24"/>
              </w:rPr>
              <w:t>3</w:t>
            </w:r>
          </w:p>
        </w:tc>
        <w:tc>
          <w:tcPr>
            <w:tcW w:w="1260" w:type="dxa"/>
          </w:tcPr>
          <w:p w:rsidR="0027646A" w:rsidRPr="00947F15" w:rsidRDefault="0027646A" w:rsidP="00DA636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47F15">
              <w:rPr>
                <w:sz w:val="24"/>
                <w:szCs w:val="24"/>
              </w:rPr>
              <w:t>1</w:t>
            </w:r>
          </w:p>
        </w:tc>
        <w:tc>
          <w:tcPr>
            <w:tcW w:w="1261" w:type="dxa"/>
          </w:tcPr>
          <w:p w:rsidR="0027646A" w:rsidRPr="00947F15" w:rsidRDefault="0027646A" w:rsidP="00DA636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27646A" w:rsidRPr="000173E9" w:rsidTr="0027646A">
        <w:trPr>
          <w:trHeight w:val="380"/>
        </w:trPr>
        <w:tc>
          <w:tcPr>
            <w:tcW w:w="374" w:type="dxa"/>
          </w:tcPr>
          <w:p w:rsidR="0027646A" w:rsidRPr="00947F15" w:rsidRDefault="0027646A" w:rsidP="00DA636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947F1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021" w:type="dxa"/>
          </w:tcPr>
          <w:p w:rsidR="0027646A" w:rsidRPr="00947F15" w:rsidRDefault="0027646A" w:rsidP="00DA6368">
            <w:pPr>
              <w:spacing w:line="360" w:lineRule="auto"/>
              <w:rPr>
                <w:bCs/>
                <w:spacing w:val="-14"/>
                <w:sz w:val="24"/>
                <w:szCs w:val="24"/>
              </w:rPr>
            </w:pPr>
            <w:r w:rsidRPr="00947F15">
              <w:rPr>
                <w:bCs/>
                <w:sz w:val="24"/>
                <w:szCs w:val="24"/>
              </w:rPr>
              <w:t>Население Земли</w:t>
            </w:r>
          </w:p>
        </w:tc>
        <w:tc>
          <w:tcPr>
            <w:tcW w:w="1260" w:type="dxa"/>
          </w:tcPr>
          <w:p w:rsidR="0027646A" w:rsidRPr="00947F15" w:rsidRDefault="0027646A" w:rsidP="00DA636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47F15">
              <w:rPr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:rsidR="0027646A" w:rsidRPr="00947F15" w:rsidRDefault="0027646A" w:rsidP="00DA636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47F15">
              <w:rPr>
                <w:sz w:val="24"/>
                <w:szCs w:val="24"/>
              </w:rPr>
              <w:t>1</w:t>
            </w:r>
          </w:p>
        </w:tc>
        <w:tc>
          <w:tcPr>
            <w:tcW w:w="1261" w:type="dxa"/>
          </w:tcPr>
          <w:p w:rsidR="0027646A" w:rsidRPr="00947F15" w:rsidRDefault="0027646A" w:rsidP="00DA636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47F15"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27646A" w:rsidRPr="00947F15" w:rsidRDefault="0027646A" w:rsidP="00DA636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1" w:type="dxa"/>
          </w:tcPr>
          <w:p w:rsidR="0027646A" w:rsidRPr="00947F15" w:rsidRDefault="0027646A" w:rsidP="00DA636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27646A" w:rsidRPr="000173E9" w:rsidTr="0027646A">
        <w:trPr>
          <w:trHeight w:val="380"/>
        </w:trPr>
        <w:tc>
          <w:tcPr>
            <w:tcW w:w="374" w:type="dxa"/>
            <w:tcBorders>
              <w:bottom w:val="single" w:sz="4" w:space="0" w:color="auto"/>
            </w:tcBorders>
          </w:tcPr>
          <w:p w:rsidR="0027646A" w:rsidRPr="00947F15" w:rsidRDefault="0027646A" w:rsidP="00DA636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947F1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021" w:type="dxa"/>
            <w:tcBorders>
              <w:bottom w:val="single" w:sz="4" w:space="0" w:color="auto"/>
            </w:tcBorders>
          </w:tcPr>
          <w:p w:rsidR="0027646A" w:rsidRPr="00947F15" w:rsidRDefault="0027646A" w:rsidP="00DA6368">
            <w:pPr>
              <w:spacing w:line="360" w:lineRule="auto"/>
              <w:rPr>
                <w:bCs/>
                <w:spacing w:val="-14"/>
                <w:sz w:val="24"/>
                <w:szCs w:val="24"/>
              </w:rPr>
            </w:pPr>
            <w:r w:rsidRPr="00947F15">
              <w:rPr>
                <w:sz w:val="24"/>
                <w:szCs w:val="24"/>
              </w:rPr>
              <w:t>Океаны и материки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27646A" w:rsidRPr="00947F15" w:rsidRDefault="0027646A" w:rsidP="00DA636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47F15">
              <w:rPr>
                <w:sz w:val="24"/>
                <w:szCs w:val="24"/>
              </w:rPr>
              <w:t>53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27646A" w:rsidRPr="00947F15" w:rsidRDefault="0027646A" w:rsidP="00DA636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47F15">
              <w:rPr>
                <w:sz w:val="24"/>
                <w:szCs w:val="24"/>
              </w:rPr>
              <w:t>36</w:t>
            </w:r>
          </w:p>
        </w:tc>
        <w:tc>
          <w:tcPr>
            <w:tcW w:w="1261" w:type="dxa"/>
            <w:tcBorders>
              <w:bottom w:val="single" w:sz="4" w:space="0" w:color="auto"/>
            </w:tcBorders>
          </w:tcPr>
          <w:p w:rsidR="0027646A" w:rsidRPr="00947F15" w:rsidRDefault="0027646A" w:rsidP="00DA636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47F15">
              <w:rPr>
                <w:sz w:val="24"/>
                <w:szCs w:val="24"/>
              </w:rPr>
              <w:t>11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27646A" w:rsidRPr="00947F15" w:rsidRDefault="0027646A" w:rsidP="00DA636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47F15">
              <w:rPr>
                <w:sz w:val="24"/>
                <w:szCs w:val="24"/>
              </w:rPr>
              <w:t>6</w:t>
            </w:r>
          </w:p>
        </w:tc>
        <w:tc>
          <w:tcPr>
            <w:tcW w:w="1261" w:type="dxa"/>
            <w:tcBorders>
              <w:bottom w:val="single" w:sz="4" w:space="0" w:color="auto"/>
            </w:tcBorders>
          </w:tcPr>
          <w:p w:rsidR="0027646A" w:rsidRPr="00947F15" w:rsidRDefault="0027646A" w:rsidP="00DA636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27646A" w:rsidRPr="000173E9" w:rsidTr="0027646A">
        <w:trPr>
          <w:trHeight w:val="352"/>
        </w:trPr>
        <w:tc>
          <w:tcPr>
            <w:tcW w:w="374" w:type="dxa"/>
            <w:tcBorders>
              <w:top w:val="single" w:sz="4" w:space="0" w:color="auto"/>
            </w:tcBorders>
          </w:tcPr>
          <w:p w:rsidR="0027646A" w:rsidRPr="00947F15" w:rsidRDefault="0027646A" w:rsidP="00DA636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947F1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021" w:type="dxa"/>
            <w:tcBorders>
              <w:top w:val="single" w:sz="4" w:space="0" w:color="auto"/>
            </w:tcBorders>
          </w:tcPr>
          <w:p w:rsidR="0027646A" w:rsidRPr="00947F15" w:rsidRDefault="0027646A" w:rsidP="00DA6368">
            <w:pPr>
              <w:spacing w:line="360" w:lineRule="auto"/>
              <w:rPr>
                <w:bCs/>
                <w:sz w:val="24"/>
                <w:szCs w:val="24"/>
              </w:rPr>
            </w:pPr>
            <w:r w:rsidRPr="00947F15">
              <w:rPr>
                <w:bCs/>
                <w:spacing w:val="-8"/>
                <w:sz w:val="24"/>
                <w:szCs w:val="24"/>
              </w:rPr>
              <w:t>Географическая оболочка – наш дом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27646A" w:rsidRPr="00947F15" w:rsidRDefault="0027646A" w:rsidP="00DA636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47F15">
              <w:rPr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27646A" w:rsidRPr="00947F15" w:rsidRDefault="0027646A" w:rsidP="00DA636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47F15">
              <w:rPr>
                <w:sz w:val="24"/>
                <w:szCs w:val="24"/>
              </w:rPr>
              <w:t>2</w:t>
            </w:r>
          </w:p>
        </w:tc>
        <w:tc>
          <w:tcPr>
            <w:tcW w:w="1261" w:type="dxa"/>
            <w:tcBorders>
              <w:top w:val="single" w:sz="4" w:space="0" w:color="auto"/>
            </w:tcBorders>
          </w:tcPr>
          <w:p w:rsidR="0027646A" w:rsidRPr="00947F15" w:rsidRDefault="0027646A" w:rsidP="00DA636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47F15">
              <w:rPr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27646A" w:rsidRPr="00947F15" w:rsidRDefault="0027646A" w:rsidP="00DA636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</w:tcBorders>
          </w:tcPr>
          <w:p w:rsidR="0027646A" w:rsidRPr="00947F15" w:rsidRDefault="0027646A" w:rsidP="00DA636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27646A" w:rsidRPr="000173E9" w:rsidTr="0027646A">
        <w:trPr>
          <w:trHeight w:val="371"/>
        </w:trPr>
        <w:tc>
          <w:tcPr>
            <w:tcW w:w="374" w:type="dxa"/>
          </w:tcPr>
          <w:p w:rsidR="0027646A" w:rsidRPr="00947F15" w:rsidRDefault="0027646A" w:rsidP="00DA636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27646A" w:rsidRPr="00947F15" w:rsidRDefault="0027646A" w:rsidP="00DA6368">
            <w:pPr>
              <w:spacing w:line="360" w:lineRule="auto"/>
              <w:rPr>
                <w:b/>
                <w:sz w:val="24"/>
                <w:szCs w:val="24"/>
              </w:rPr>
            </w:pPr>
            <w:r w:rsidRPr="00947F15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260" w:type="dxa"/>
          </w:tcPr>
          <w:p w:rsidR="0027646A" w:rsidRPr="00947F15" w:rsidRDefault="0027646A" w:rsidP="00DA636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947F15">
              <w:rPr>
                <w:b/>
                <w:sz w:val="24"/>
                <w:szCs w:val="24"/>
              </w:rPr>
              <w:t>70</w:t>
            </w:r>
          </w:p>
        </w:tc>
        <w:tc>
          <w:tcPr>
            <w:tcW w:w="1260" w:type="dxa"/>
          </w:tcPr>
          <w:p w:rsidR="0027646A" w:rsidRPr="00947F15" w:rsidRDefault="0027646A" w:rsidP="00DA636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947F15">
              <w:rPr>
                <w:b/>
                <w:sz w:val="24"/>
                <w:szCs w:val="24"/>
              </w:rPr>
              <w:t>48</w:t>
            </w:r>
          </w:p>
        </w:tc>
        <w:tc>
          <w:tcPr>
            <w:tcW w:w="1261" w:type="dxa"/>
          </w:tcPr>
          <w:p w:rsidR="0027646A" w:rsidRPr="00947F15" w:rsidRDefault="0027646A" w:rsidP="00DA636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947F15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1260" w:type="dxa"/>
          </w:tcPr>
          <w:p w:rsidR="0027646A" w:rsidRPr="00947F15" w:rsidRDefault="0027646A" w:rsidP="00DA636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947F15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261" w:type="dxa"/>
          </w:tcPr>
          <w:p w:rsidR="0027646A" w:rsidRPr="00947F15" w:rsidRDefault="0027646A" w:rsidP="00DA636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947F15">
              <w:rPr>
                <w:b/>
                <w:sz w:val="24"/>
                <w:szCs w:val="24"/>
              </w:rPr>
              <w:t>0</w:t>
            </w:r>
          </w:p>
        </w:tc>
      </w:tr>
    </w:tbl>
    <w:p w:rsidR="00244BF7" w:rsidRDefault="00244BF7" w:rsidP="00635440">
      <w:pPr>
        <w:spacing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</w:p>
    <w:p w:rsidR="00244BF7" w:rsidRDefault="00244BF7" w:rsidP="00635440">
      <w:pPr>
        <w:spacing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</w:p>
    <w:p w:rsidR="00244BF7" w:rsidRPr="00162D59" w:rsidRDefault="00244BF7" w:rsidP="00635440">
      <w:pPr>
        <w:spacing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  <w:sectPr w:rsidR="00244BF7" w:rsidRPr="00162D59" w:rsidSect="00A93BB3">
          <w:pgSz w:w="11906" w:h="16838"/>
          <w:pgMar w:top="567" w:right="1274" w:bottom="993" w:left="1418" w:header="709" w:footer="709" w:gutter="0"/>
          <w:cols w:space="708"/>
          <w:docGrid w:linePitch="360"/>
        </w:sectPr>
      </w:pPr>
    </w:p>
    <w:p w:rsidR="009B726E" w:rsidRDefault="009B726E" w:rsidP="002764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04CE"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7 класс</w:t>
      </w:r>
      <w:bookmarkStart w:id="0" w:name="_GoBack"/>
      <w:bookmarkEnd w:id="0"/>
    </w:p>
    <w:tbl>
      <w:tblPr>
        <w:tblStyle w:val="a9"/>
        <w:tblW w:w="15134" w:type="dxa"/>
        <w:tblLayout w:type="fixed"/>
        <w:tblLook w:val="04A0" w:firstRow="1" w:lastRow="0" w:firstColumn="1" w:lastColumn="0" w:noHBand="0" w:noVBand="1"/>
      </w:tblPr>
      <w:tblGrid>
        <w:gridCol w:w="647"/>
        <w:gridCol w:w="2155"/>
        <w:gridCol w:w="2409"/>
        <w:gridCol w:w="2127"/>
        <w:gridCol w:w="4536"/>
        <w:gridCol w:w="1134"/>
        <w:gridCol w:w="2126"/>
      </w:tblGrid>
      <w:tr w:rsidR="009B726E" w:rsidRPr="00CF4B5F" w:rsidTr="009B726E">
        <w:trPr>
          <w:trHeight w:val="550"/>
        </w:trPr>
        <w:tc>
          <w:tcPr>
            <w:tcW w:w="647" w:type="dxa"/>
            <w:vMerge w:val="restart"/>
            <w:vAlign w:val="center"/>
          </w:tcPr>
          <w:p w:rsidR="009B726E" w:rsidRPr="009B726E" w:rsidRDefault="009B726E" w:rsidP="009B726E">
            <w:pPr>
              <w:ind w:right="-1"/>
              <w:jc w:val="center"/>
              <w:rPr>
                <w:b/>
                <w:sz w:val="24"/>
                <w:szCs w:val="24"/>
              </w:rPr>
            </w:pPr>
            <w:r w:rsidRPr="009B726E">
              <w:rPr>
                <w:b/>
                <w:sz w:val="24"/>
                <w:szCs w:val="24"/>
              </w:rPr>
              <w:t>№</w:t>
            </w:r>
          </w:p>
          <w:p w:rsidR="009B726E" w:rsidRPr="009B726E" w:rsidRDefault="009B726E" w:rsidP="009B726E">
            <w:pPr>
              <w:ind w:right="-1"/>
              <w:jc w:val="center"/>
              <w:rPr>
                <w:b/>
                <w:sz w:val="24"/>
                <w:szCs w:val="24"/>
              </w:rPr>
            </w:pPr>
            <w:r w:rsidRPr="009B726E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155" w:type="dxa"/>
            <w:vMerge w:val="restart"/>
          </w:tcPr>
          <w:p w:rsidR="009B726E" w:rsidRPr="00CF4B5F" w:rsidRDefault="009B726E" w:rsidP="009B726E">
            <w:pPr>
              <w:rPr>
                <w:b/>
                <w:sz w:val="24"/>
                <w:szCs w:val="24"/>
              </w:rPr>
            </w:pPr>
          </w:p>
          <w:p w:rsidR="009B726E" w:rsidRPr="00CF4B5F" w:rsidRDefault="009B726E" w:rsidP="009B726E">
            <w:pPr>
              <w:rPr>
                <w:b/>
                <w:sz w:val="24"/>
                <w:szCs w:val="24"/>
              </w:rPr>
            </w:pPr>
            <w:r w:rsidRPr="00CF4B5F">
              <w:rPr>
                <w:b/>
                <w:sz w:val="24"/>
                <w:szCs w:val="24"/>
              </w:rPr>
              <w:t>Тема  урока</w:t>
            </w:r>
          </w:p>
        </w:tc>
        <w:tc>
          <w:tcPr>
            <w:tcW w:w="2409" w:type="dxa"/>
            <w:vMerge w:val="restart"/>
          </w:tcPr>
          <w:p w:rsidR="009B726E" w:rsidRPr="00CF4B5F" w:rsidRDefault="009B726E" w:rsidP="009B726E">
            <w:pPr>
              <w:rPr>
                <w:b/>
                <w:sz w:val="24"/>
                <w:szCs w:val="24"/>
              </w:rPr>
            </w:pPr>
          </w:p>
          <w:p w:rsidR="009B726E" w:rsidRPr="00CF4B5F" w:rsidRDefault="009B726E" w:rsidP="009B726E">
            <w:pPr>
              <w:rPr>
                <w:b/>
                <w:sz w:val="24"/>
                <w:szCs w:val="24"/>
              </w:rPr>
            </w:pPr>
            <w:r w:rsidRPr="00CF4B5F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9923" w:type="dxa"/>
            <w:gridSpan w:val="4"/>
            <w:tcBorders>
              <w:bottom w:val="single" w:sz="4" w:space="0" w:color="auto"/>
            </w:tcBorders>
          </w:tcPr>
          <w:p w:rsidR="009B726E" w:rsidRPr="00CF4B5F" w:rsidRDefault="009B726E" w:rsidP="009B726E">
            <w:pPr>
              <w:rPr>
                <w:b/>
                <w:bCs/>
                <w:sz w:val="24"/>
                <w:szCs w:val="24"/>
              </w:rPr>
            </w:pPr>
          </w:p>
          <w:p w:rsidR="009B726E" w:rsidRPr="00CF4B5F" w:rsidRDefault="009B726E" w:rsidP="009B726E">
            <w:pPr>
              <w:rPr>
                <w:b/>
                <w:sz w:val="24"/>
                <w:szCs w:val="24"/>
              </w:rPr>
            </w:pPr>
            <w:r w:rsidRPr="00CF4B5F">
              <w:rPr>
                <w:b/>
                <w:bCs/>
                <w:sz w:val="24"/>
                <w:szCs w:val="24"/>
              </w:rPr>
              <w:t xml:space="preserve">                                   Планируемые результаты</w:t>
            </w:r>
          </w:p>
        </w:tc>
      </w:tr>
      <w:tr w:rsidR="009B726E" w:rsidRPr="00CF4B5F" w:rsidTr="009B726E">
        <w:trPr>
          <w:trHeight w:val="583"/>
        </w:trPr>
        <w:tc>
          <w:tcPr>
            <w:tcW w:w="647" w:type="dxa"/>
            <w:vMerge/>
            <w:vAlign w:val="center"/>
          </w:tcPr>
          <w:p w:rsidR="009B726E" w:rsidRPr="00CF4B5F" w:rsidRDefault="009B726E" w:rsidP="009B726E">
            <w:pPr>
              <w:rPr>
                <w:b/>
                <w:sz w:val="24"/>
                <w:szCs w:val="24"/>
              </w:rPr>
            </w:pPr>
          </w:p>
        </w:tc>
        <w:tc>
          <w:tcPr>
            <w:tcW w:w="2155" w:type="dxa"/>
            <w:vMerge/>
          </w:tcPr>
          <w:p w:rsidR="009B726E" w:rsidRPr="00CF4B5F" w:rsidRDefault="009B726E" w:rsidP="009B726E">
            <w:pPr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9B726E" w:rsidRPr="00CF4B5F" w:rsidRDefault="009B726E" w:rsidP="009B726E">
            <w:pPr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right w:val="single" w:sz="4" w:space="0" w:color="auto"/>
            </w:tcBorders>
          </w:tcPr>
          <w:p w:rsidR="009B726E" w:rsidRPr="00CF4B5F" w:rsidRDefault="009B726E" w:rsidP="009B726E">
            <w:pPr>
              <w:rPr>
                <w:b/>
                <w:color w:val="000000"/>
                <w:sz w:val="24"/>
                <w:szCs w:val="24"/>
              </w:rPr>
            </w:pPr>
          </w:p>
          <w:p w:rsidR="009B726E" w:rsidRPr="00CF4B5F" w:rsidRDefault="009B726E" w:rsidP="009B726E">
            <w:pPr>
              <w:rPr>
                <w:b/>
                <w:bCs/>
                <w:sz w:val="24"/>
                <w:szCs w:val="24"/>
              </w:rPr>
            </w:pPr>
            <w:r w:rsidRPr="00CF4B5F">
              <w:rPr>
                <w:b/>
                <w:color w:val="000000"/>
                <w:sz w:val="24"/>
                <w:szCs w:val="24"/>
              </w:rPr>
              <w:t>метапредметные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26E" w:rsidRPr="00CF4B5F" w:rsidRDefault="009B726E" w:rsidP="009B726E">
            <w:pPr>
              <w:rPr>
                <w:b/>
                <w:color w:val="000000"/>
                <w:sz w:val="24"/>
                <w:szCs w:val="24"/>
              </w:rPr>
            </w:pPr>
          </w:p>
          <w:p w:rsidR="009B726E" w:rsidRPr="00CF4B5F" w:rsidRDefault="009B726E" w:rsidP="009B726E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                    </w:t>
            </w:r>
            <w:r w:rsidRPr="00CF4B5F">
              <w:rPr>
                <w:b/>
                <w:color w:val="000000"/>
                <w:sz w:val="24"/>
                <w:szCs w:val="24"/>
              </w:rPr>
              <w:t>предметные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9B726E" w:rsidRPr="00CF4B5F" w:rsidRDefault="009B726E" w:rsidP="009B726E">
            <w:pPr>
              <w:rPr>
                <w:b/>
                <w:color w:val="000000"/>
                <w:sz w:val="24"/>
                <w:szCs w:val="24"/>
              </w:rPr>
            </w:pPr>
          </w:p>
          <w:p w:rsidR="009B726E" w:rsidRPr="00CF4B5F" w:rsidRDefault="009B726E" w:rsidP="009B726E">
            <w:pPr>
              <w:ind w:right="-387"/>
              <w:rPr>
                <w:b/>
                <w:color w:val="000000"/>
                <w:sz w:val="24"/>
                <w:szCs w:val="24"/>
              </w:rPr>
            </w:pPr>
            <w:r w:rsidRPr="00CF4B5F">
              <w:rPr>
                <w:b/>
                <w:color w:val="000000"/>
                <w:sz w:val="24"/>
                <w:szCs w:val="24"/>
              </w:rPr>
              <w:t>коммуникативные</w:t>
            </w:r>
          </w:p>
        </w:tc>
      </w:tr>
      <w:tr w:rsidR="009B726E" w:rsidRPr="00CF4B5F" w:rsidTr="009B726E">
        <w:trPr>
          <w:trHeight w:val="412"/>
        </w:trPr>
        <w:tc>
          <w:tcPr>
            <w:tcW w:w="647" w:type="dxa"/>
          </w:tcPr>
          <w:p w:rsidR="009B726E" w:rsidRPr="009B726E" w:rsidRDefault="009B726E" w:rsidP="009B726E">
            <w:pPr>
              <w:ind w:right="-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87" w:type="dxa"/>
            <w:gridSpan w:val="6"/>
          </w:tcPr>
          <w:p w:rsidR="009B726E" w:rsidRPr="009B726E" w:rsidRDefault="009B726E" w:rsidP="009B726E">
            <w:pPr>
              <w:ind w:right="-38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</w:t>
            </w:r>
            <w:r w:rsidRPr="009B726E">
              <w:rPr>
                <w:b/>
                <w:bCs/>
                <w:sz w:val="24"/>
                <w:szCs w:val="24"/>
              </w:rPr>
              <w:t>Введение  3 часа</w:t>
            </w:r>
          </w:p>
        </w:tc>
      </w:tr>
      <w:tr w:rsidR="009B726E" w:rsidRPr="00CF4B5F" w:rsidTr="009B726E">
        <w:trPr>
          <w:trHeight w:val="391"/>
        </w:trPr>
        <w:tc>
          <w:tcPr>
            <w:tcW w:w="647" w:type="dxa"/>
          </w:tcPr>
          <w:p w:rsidR="009B726E" w:rsidRPr="00CF4B5F" w:rsidRDefault="009B726E" w:rsidP="009B726E">
            <w:pPr>
              <w:rPr>
                <w:color w:val="000000"/>
                <w:sz w:val="24"/>
                <w:szCs w:val="24"/>
              </w:rPr>
            </w:pPr>
            <w:r w:rsidRPr="00CF4B5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55" w:type="dxa"/>
          </w:tcPr>
          <w:p w:rsidR="009B726E" w:rsidRPr="00CF4B5F" w:rsidRDefault="009B726E" w:rsidP="009B726E">
            <w:pPr>
              <w:rPr>
                <w:color w:val="000000"/>
                <w:sz w:val="24"/>
                <w:szCs w:val="24"/>
              </w:rPr>
            </w:pPr>
            <w:r w:rsidRPr="00CF4B5F">
              <w:rPr>
                <w:sz w:val="24"/>
                <w:szCs w:val="24"/>
              </w:rPr>
              <w:t>Как люди открывали и изучали Землю</w:t>
            </w:r>
          </w:p>
        </w:tc>
        <w:tc>
          <w:tcPr>
            <w:tcW w:w="2409" w:type="dxa"/>
          </w:tcPr>
          <w:p w:rsidR="009B726E" w:rsidRPr="00CF4B5F" w:rsidRDefault="009B726E" w:rsidP="009B726E">
            <w:pPr>
              <w:rPr>
                <w:b/>
                <w:sz w:val="24"/>
                <w:szCs w:val="24"/>
              </w:rPr>
            </w:pPr>
            <w:r w:rsidRPr="00CF4B5F">
              <w:rPr>
                <w:b/>
                <w:sz w:val="24"/>
                <w:szCs w:val="24"/>
              </w:rPr>
              <w:t>7с</w:t>
            </w:r>
          </w:p>
          <w:p w:rsidR="009B726E" w:rsidRPr="00CF4B5F" w:rsidRDefault="009B726E" w:rsidP="009B726E">
            <w:pPr>
              <w:rPr>
                <w:b/>
                <w:sz w:val="24"/>
                <w:szCs w:val="24"/>
              </w:rPr>
            </w:pPr>
            <w:r w:rsidRPr="00CF4B5F">
              <w:rPr>
                <w:b/>
                <w:sz w:val="24"/>
                <w:szCs w:val="24"/>
              </w:rPr>
              <w:t>7а</w:t>
            </w:r>
          </w:p>
          <w:p w:rsidR="009B726E" w:rsidRPr="00CF4B5F" w:rsidRDefault="009B726E" w:rsidP="009B726E">
            <w:pPr>
              <w:rPr>
                <w:b/>
                <w:sz w:val="24"/>
                <w:szCs w:val="24"/>
              </w:rPr>
            </w:pPr>
            <w:r w:rsidRPr="00CF4B5F">
              <w:rPr>
                <w:b/>
                <w:sz w:val="24"/>
                <w:szCs w:val="24"/>
              </w:rPr>
              <w:t>7б</w:t>
            </w:r>
          </w:p>
          <w:p w:rsidR="009B726E" w:rsidRPr="00CF4B5F" w:rsidRDefault="009B726E" w:rsidP="009B726E">
            <w:pPr>
              <w:rPr>
                <w:b/>
                <w:sz w:val="24"/>
                <w:szCs w:val="24"/>
              </w:rPr>
            </w:pPr>
            <w:r w:rsidRPr="00CF4B5F">
              <w:rPr>
                <w:b/>
                <w:sz w:val="24"/>
                <w:szCs w:val="24"/>
              </w:rPr>
              <w:t>7в</w:t>
            </w:r>
          </w:p>
          <w:p w:rsidR="009B726E" w:rsidRPr="00CF4B5F" w:rsidRDefault="009B726E" w:rsidP="009B726E">
            <w:pPr>
              <w:rPr>
                <w:b/>
                <w:sz w:val="24"/>
                <w:szCs w:val="24"/>
              </w:rPr>
            </w:pPr>
            <w:r w:rsidRPr="00CF4B5F">
              <w:rPr>
                <w:b/>
                <w:sz w:val="24"/>
                <w:szCs w:val="24"/>
              </w:rPr>
              <w:t>7г</w:t>
            </w:r>
          </w:p>
          <w:p w:rsidR="009B726E" w:rsidRPr="00CF4B5F" w:rsidRDefault="009B726E" w:rsidP="009B726E">
            <w:pPr>
              <w:rPr>
                <w:b/>
                <w:sz w:val="24"/>
                <w:szCs w:val="24"/>
              </w:rPr>
            </w:pPr>
            <w:r w:rsidRPr="00CF4B5F">
              <w:rPr>
                <w:b/>
                <w:sz w:val="24"/>
                <w:szCs w:val="24"/>
              </w:rPr>
              <w:t>7д</w:t>
            </w:r>
          </w:p>
          <w:p w:rsidR="009B726E" w:rsidRPr="00CF4B5F" w:rsidRDefault="009B726E" w:rsidP="009B726E">
            <w:pPr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9B726E" w:rsidRPr="00CF4B5F" w:rsidRDefault="009B726E" w:rsidP="009B726E">
            <w:pPr>
              <w:rPr>
                <w:color w:val="000000"/>
                <w:sz w:val="24"/>
                <w:szCs w:val="24"/>
              </w:rPr>
            </w:pPr>
            <w:r w:rsidRPr="00CF4B5F">
              <w:rPr>
                <w:color w:val="000000"/>
                <w:sz w:val="24"/>
                <w:szCs w:val="24"/>
              </w:rPr>
              <w:t xml:space="preserve"> Углубление учебно-информационных умений,  работа с тематическими картами</w:t>
            </w:r>
          </w:p>
        </w:tc>
        <w:tc>
          <w:tcPr>
            <w:tcW w:w="5670" w:type="dxa"/>
            <w:gridSpan w:val="2"/>
          </w:tcPr>
          <w:p w:rsidR="009B726E" w:rsidRPr="00CF4B5F" w:rsidRDefault="009B726E" w:rsidP="009B726E">
            <w:pPr>
              <w:rPr>
                <w:color w:val="000000"/>
                <w:sz w:val="24"/>
                <w:szCs w:val="24"/>
              </w:rPr>
            </w:pPr>
            <w:r w:rsidRPr="00CF4B5F">
              <w:rPr>
                <w:i/>
                <w:iCs/>
                <w:color w:val="000000"/>
                <w:sz w:val="24"/>
                <w:szCs w:val="24"/>
                <w:u w:val="single"/>
              </w:rPr>
              <w:t>Называют</w:t>
            </w:r>
            <w:r w:rsidRPr="00CF4B5F">
              <w:rPr>
                <w:color w:val="000000"/>
                <w:sz w:val="24"/>
                <w:szCs w:val="24"/>
              </w:rPr>
              <w:t xml:space="preserve"> предмет изучения курса, его структуру, называют признаки различия между материками и частями света, сравнивают размеры материков, показывают геогр. объекты.</w:t>
            </w:r>
          </w:p>
          <w:p w:rsidR="009B726E" w:rsidRPr="00CF4B5F" w:rsidRDefault="009B726E" w:rsidP="009B726E">
            <w:pPr>
              <w:rPr>
                <w:color w:val="000000"/>
                <w:sz w:val="24"/>
                <w:szCs w:val="24"/>
              </w:rPr>
            </w:pPr>
            <w:r w:rsidRPr="00CF4B5F">
              <w:rPr>
                <w:i/>
                <w:iCs/>
                <w:color w:val="000000"/>
                <w:sz w:val="24"/>
                <w:szCs w:val="24"/>
                <w:u w:val="single"/>
              </w:rPr>
              <w:t>Объясняют:</w:t>
            </w:r>
            <w:r w:rsidRPr="00CF4B5F">
              <w:rPr>
                <w:color w:val="000000"/>
                <w:sz w:val="24"/>
                <w:szCs w:val="24"/>
              </w:rPr>
              <w:t xml:space="preserve"> соотношение площади суши и океанов</w:t>
            </w:r>
            <w:r w:rsidRPr="00CF4B5F">
              <w:rPr>
                <w:i/>
                <w:iCs/>
                <w:color w:val="000000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2126" w:type="dxa"/>
          </w:tcPr>
          <w:p w:rsidR="009B726E" w:rsidRPr="00CF4B5F" w:rsidRDefault="009B726E" w:rsidP="009B726E">
            <w:pPr>
              <w:rPr>
                <w:color w:val="000000"/>
                <w:sz w:val="24"/>
                <w:szCs w:val="24"/>
              </w:rPr>
            </w:pPr>
            <w:r w:rsidRPr="00CF4B5F">
              <w:rPr>
                <w:color w:val="000000"/>
                <w:sz w:val="24"/>
                <w:szCs w:val="24"/>
              </w:rPr>
              <w:t>Сформировать основу саморазвития и самовоспитания</w:t>
            </w:r>
          </w:p>
          <w:p w:rsidR="009B726E" w:rsidRPr="00CF4B5F" w:rsidRDefault="009B726E" w:rsidP="009B726E">
            <w:pPr>
              <w:rPr>
                <w:color w:val="000000"/>
                <w:sz w:val="24"/>
                <w:szCs w:val="24"/>
              </w:rPr>
            </w:pPr>
          </w:p>
        </w:tc>
      </w:tr>
      <w:tr w:rsidR="009B726E" w:rsidRPr="00CF4B5F" w:rsidTr="009B726E">
        <w:trPr>
          <w:trHeight w:val="412"/>
        </w:trPr>
        <w:tc>
          <w:tcPr>
            <w:tcW w:w="647" w:type="dxa"/>
          </w:tcPr>
          <w:p w:rsidR="009B726E" w:rsidRPr="00CF4B5F" w:rsidRDefault="009B726E" w:rsidP="009B726E">
            <w:pPr>
              <w:rPr>
                <w:color w:val="000000"/>
                <w:sz w:val="24"/>
                <w:szCs w:val="24"/>
              </w:rPr>
            </w:pPr>
            <w:r w:rsidRPr="00CF4B5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155" w:type="dxa"/>
          </w:tcPr>
          <w:p w:rsidR="009B726E" w:rsidRPr="00CF4B5F" w:rsidRDefault="009B726E" w:rsidP="009B726E">
            <w:pPr>
              <w:rPr>
                <w:color w:val="000000"/>
                <w:sz w:val="24"/>
                <w:szCs w:val="24"/>
              </w:rPr>
            </w:pPr>
            <w:r w:rsidRPr="00CF4B5F">
              <w:rPr>
                <w:bCs/>
                <w:spacing w:val="-1"/>
                <w:sz w:val="24"/>
                <w:szCs w:val="24"/>
              </w:rPr>
              <w:t>Географическая карта — источник географических знаний</w:t>
            </w:r>
          </w:p>
        </w:tc>
        <w:tc>
          <w:tcPr>
            <w:tcW w:w="2409" w:type="dxa"/>
          </w:tcPr>
          <w:p w:rsidR="009B726E" w:rsidRPr="00CF4B5F" w:rsidRDefault="009B726E" w:rsidP="009B726E">
            <w:pPr>
              <w:rPr>
                <w:b/>
                <w:sz w:val="24"/>
                <w:szCs w:val="24"/>
              </w:rPr>
            </w:pPr>
            <w:r w:rsidRPr="00CF4B5F">
              <w:rPr>
                <w:b/>
                <w:sz w:val="24"/>
                <w:szCs w:val="24"/>
              </w:rPr>
              <w:t>7с</w:t>
            </w:r>
          </w:p>
          <w:p w:rsidR="009B726E" w:rsidRPr="00CF4B5F" w:rsidRDefault="009B726E" w:rsidP="009B726E">
            <w:pPr>
              <w:rPr>
                <w:b/>
                <w:sz w:val="24"/>
                <w:szCs w:val="24"/>
              </w:rPr>
            </w:pPr>
            <w:r w:rsidRPr="00CF4B5F">
              <w:rPr>
                <w:b/>
                <w:sz w:val="24"/>
                <w:szCs w:val="24"/>
              </w:rPr>
              <w:t>7а</w:t>
            </w:r>
          </w:p>
          <w:p w:rsidR="009B726E" w:rsidRPr="00CF4B5F" w:rsidRDefault="009B726E" w:rsidP="009B726E">
            <w:pPr>
              <w:rPr>
                <w:b/>
                <w:sz w:val="24"/>
                <w:szCs w:val="24"/>
              </w:rPr>
            </w:pPr>
            <w:r w:rsidRPr="00CF4B5F">
              <w:rPr>
                <w:b/>
                <w:sz w:val="24"/>
                <w:szCs w:val="24"/>
              </w:rPr>
              <w:t>7б</w:t>
            </w:r>
          </w:p>
          <w:p w:rsidR="009B726E" w:rsidRPr="00CF4B5F" w:rsidRDefault="009B726E" w:rsidP="009B726E">
            <w:pPr>
              <w:rPr>
                <w:b/>
                <w:sz w:val="24"/>
                <w:szCs w:val="24"/>
              </w:rPr>
            </w:pPr>
            <w:r w:rsidRPr="00CF4B5F">
              <w:rPr>
                <w:b/>
                <w:sz w:val="24"/>
                <w:szCs w:val="24"/>
              </w:rPr>
              <w:t>7в</w:t>
            </w:r>
          </w:p>
          <w:p w:rsidR="009B726E" w:rsidRPr="00CF4B5F" w:rsidRDefault="009B726E" w:rsidP="009B726E">
            <w:pPr>
              <w:rPr>
                <w:b/>
                <w:sz w:val="24"/>
                <w:szCs w:val="24"/>
              </w:rPr>
            </w:pPr>
            <w:r w:rsidRPr="00CF4B5F">
              <w:rPr>
                <w:b/>
                <w:sz w:val="24"/>
                <w:szCs w:val="24"/>
              </w:rPr>
              <w:t>7г</w:t>
            </w:r>
          </w:p>
          <w:p w:rsidR="009B726E" w:rsidRPr="00CF4B5F" w:rsidRDefault="009B726E" w:rsidP="009B726E">
            <w:pPr>
              <w:rPr>
                <w:b/>
                <w:sz w:val="24"/>
                <w:szCs w:val="24"/>
              </w:rPr>
            </w:pPr>
            <w:r w:rsidRPr="00CF4B5F">
              <w:rPr>
                <w:b/>
                <w:sz w:val="24"/>
                <w:szCs w:val="24"/>
              </w:rPr>
              <w:t>7д</w:t>
            </w:r>
          </w:p>
          <w:p w:rsidR="009B726E" w:rsidRPr="00CF4B5F" w:rsidRDefault="009B726E" w:rsidP="009B726E">
            <w:pPr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9B726E" w:rsidRPr="00CF4B5F" w:rsidRDefault="009B726E" w:rsidP="009B726E">
            <w:pPr>
              <w:rPr>
                <w:b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9B726E" w:rsidRPr="00CF4B5F" w:rsidRDefault="009B726E" w:rsidP="009B726E">
            <w:pPr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9B726E" w:rsidRPr="00CF4B5F" w:rsidRDefault="009B726E" w:rsidP="009B726E">
            <w:pPr>
              <w:rPr>
                <w:b/>
                <w:sz w:val="24"/>
                <w:szCs w:val="24"/>
              </w:rPr>
            </w:pPr>
          </w:p>
        </w:tc>
      </w:tr>
      <w:tr w:rsidR="009B726E" w:rsidRPr="00CF4B5F" w:rsidTr="009B726E">
        <w:trPr>
          <w:trHeight w:val="391"/>
        </w:trPr>
        <w:tc>
          <w:tcPr>
            <w:tcW w:w="647" w:type="dxa"/>
          </w:tcPr>
          <w:p w:rsidR="009B726E" w:rsidRPr="00CF4B5F" w:rsidRDefault="009B726E" w:rsidP="009B726E">
            <w:pPr>
              <w:rPr>
                <w:color w:val="000000"/>
                <w:sz w:val="24"/>
                <w:szCs w:val="24"/>
              </w:rPr>
            </w:pPr>
            <w:r w:rsidRPr="00CF4B5F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155" w:type="dxa"/>
          </w:tcPr>
          <w:p w:rsidR="009B726E" w:rsidRPr="00CF4B5F" w:rsidRDefault="009B726E" w:rsidP="009B726E">
            <w:pPr>
              <w:rPr>
                <w:color w:val="000000"/>
                <w:sz w:val="24"/>
                <w:szCs w:val="24"/>
              </w:rPr>
            </w:pPr>
            <w:r w:rsidRPr="00CF4B5F">
              <w:rPr>
                <w:sz w:val="24"/>
                <w:szCs w:val="24"/>
              </w:rPr>
              <w:t>Как люди открывали мир</w:t>
            </w:r>
          </w:p>
        </w:tc>
        <w:tc>
          <w:tcPr>
            <w:tcW w:w="2409" w:type="dxa"/>
          </w:tcPr>
          <w:p w:rsidR="009B726E" w:rsidRPr="00CF4B5F" w:rsidRDefault="009B726E" w:rsidP="009B726E">
            <w:pPr>
              <w:rPr>
                <w:b/>
                <w:sz w:val="24"/>
                <w:szCs w:val="24"/>
              </w:rPr>
            </w:pPr>
            <w:r w:rsidRPr="00CF4B5F">
              <w:rPr>
                <w:b/>
                <w:sz w:val="24"/>
                <w:szCs w:val="24"/>
              </w:rPr>
              <w:t>7с</w:t>
            </w:r>
          </w:p>
          <w:p w:rsidR="009B726E" w:rsidRPr="00CF4B5F" w:rsidRDefault="009B726E" w:rsidP="009B726E">
            <w:pPr>
              <w:rPr>
                <w:b/>
                <w:sz w:val="24"/>
                <w:szCs w:val="24"/>
              </w:rPr>
            </w:pPr>
            <w:r w:rsidRPr="00CF4B5F">
              <w:rPr>
                <w:b/>
                <w:sz w:val="24"/>
                <w:szCs w:val="24"/>
              </w:rPr>
              <w:t>7а</w:t>
            </w:r>
          </w:p>
          <w:p w:rsidR="009B726E" w:rsidRPr="00CF4B5F" w:rsidRDefault="009B726E" w:rsidP="009B726E">
            <w:pPr>
              <w:rPr>
                <w:b/>
                <w:sz w:val="24"/>
                <w:szCs w:val="24"/>
              </w:rPr>
            </w:pPr>
            <w:r w:rsidRPr="00CF4B5F">
              <w:rPr>
                <w:b/>
                <w:sz w:val="24"/>
                <w:szCs w:val="24"/>
              </w:rPr>
              <w:t>7б</w:t>
            </w:r>
          </w:p>
          <w:p w:rsidR="009B726E" w:rsidRPr="00CF4B5F" w:rsidRDefault="009B726E" w:rsidP="009B726E">
            <w:pPr>
              <w:rPr>
                <w:b/>
                <w:sz w:val="24"/>
                <w:szCs w:val="24"/>
              </w:rPr>
            </w:pPr>
            <w:r w:rsidRPr="00CF4B5F">
              <w:rPr>
                <w:b/>
                <w:sz w:val="24"/>
                <w:szCs w:val="24"/>
              </w:rPr>
              <w:t>7в</w:t>
            </w:r>
          </w:p>
          <w:p w:rsidR="009B726E" w:rsidRPr="00CF4B5F" w:rsidRDefault="009B726E" w:rsidP="009B726E">
            <w:pPr>
              <w:rPr>
                <w:b/>
                <w:sz w:val="24"/>
                <w:szCs w:val="24"/>
              </w:rPr>
            </w:pPr>
            <w:r w:rsidRPr="00CF4B5F">
              <w:rPr>
                <w:b/>
                <w:sz w:val="24"/>
                <w:szCs w:val="24"/>
              </w:rPr>
              <w:t>7г</w:t>
            </w:r>
          </w:p>
          <w:p w:rsidR="009B726E" w:rsidRPr="00CF4B5F" w:rsidRDefault="009B726E" w:rsidP="009B726E">
            <w:pPr>
              <w:rPr>
                <w:b/>
                <w:sz w:val="24"/>
                <w:szCs w:val="24"/>
              </w:rPr>
            </w:pPr>
            <w:r w:rsidRPr="00CF4B5F">
              <w:rPr>
                <w:b/>
                <w:sz w:val="24"/>
                <w:szCs w:val="24"/>
              </w:rPr>
              <w:t>7д</w:t>
            </w:r>
          </w:p>
          <w:p w:rsidR="009B726E" w:rsidRPr="00CF4B5F" w:rsidRDefault="009B726E" w:rsidP="009B726E">
            <w:pPr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9B726E" w:rsidRPr="00CF4B5F" w:rsidRDefault="009B726E" w:rsidP="009B726E">
            <w:pPr>
              <w:rPr>
                <w:b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9B726E" w:rsidRPr="00CF4B5F" w:rsidRDefault="009B726E" w:rsidP="009B726E">
            <w:pPr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9B726E" w:rsidRPr="00CF4B5F" w:rsidRDefault="009B726E" w:rsidP="009B726E">
            <w:pPr>
              <w:rPr>
                <w:b/>
                <w:sz w:val="24"/>
                <w:szCs w:val="24"/>
              </w:rPr>
            </w:pPr>
          </w:p>
        </w:tc>
      </w:tr>
      <w:tr w:rsidR="009B726E" w:rsidRPr="00CF4B5F" w:rsidTr="009B726E">
        <w:trPr>
          <w:trHeight w:val="412"/>
        </w:trPr>
        <w:tc>
          <w:tcPr>
            <w:tcW w:w="15134" w:type="dxa"/>
            <w:gridSpan w:val="7"/>
          </w:tcPr>
          <w:p w:rsidR="009B726E" w:rsidRPr="00947F15" w:rsidRDefault="009B726E" w:rsidP="009B726E">
            <w:pPr>
              <w:spacing w:line="360" w:lineRule="auto"/>
              <w:rPr>
                <w:bCs/>
                <w:spacing w:val="-14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                          </w:t>
            </w:r>
            <w:r w:rsidRPr="00914C06">
              <w:rPr>
                <w:b/>
                <w:sz w:val="28"/>
                <w:szCs w:val="28"/>
              </w:rPr>
              <w:t xml:space="preserve">Раздел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9B726E">
              <w:rPr>
                <w:b/>
                <w:sz w:val="28"/>
                <w:szCs w:val="28"/>
                <w:lang w:val="en-US"/>
              </w:rPr>
              <w:t>I</w:t>
            </w:r>
            <w:r w:rsidRPr="009B726E">
              <w:rPr>
                <w:b/>
                <w:sz w:val="28"/>
                <w:szCs w:val="28"/>
              </w:rPr>
              <w:t xml:space="preserve">    </w:t>
            </w:r>
            <w:r w:rsidRPr="009B726E">
              <w:rPr>
                <w:b/>
                <w:sz w:val="24"/>
                <w:szCs w:val="24"/>
              </w:rPr>
              <w:t xml:space="preserve">  </w:t>
            </w:r>
            <w:r w:rsidRPr="009B726E">
              <w:rPr>
                <w:b/>
                <w:bCs/>
                <w:sz w:val="24"/>
                <w:szCs w:val="24"/>
              </w:rPr>
              <w:t>Главные особенности природы Земли</w:t>
            </w:r>
            <w:r w:rsidRPr="00947F15">
              <w:rPr>
                <w:bCs/>
                <w:sz w:val="24"/>
                <w:szCs w:val="24"/>
              </w:rPr>
              <w:t xml:space="preserve"> </w:t>
            </w:r>
            <w:r w:rsidRPr="009B726E">
              <w:rPr>
                <w:b/>
                <w:bCs/>
                <w:sz w:val="24"/>
                <w:szCs w:val="24"/>
              </w:rPr>
              <w:t>(10 часов)</w:t>
            </w:r>
          </w:p>
        </w:tc>
      </w:tr>
      <w:tr w:rsidR="006362A0" w:rsidRPr="00CF4B5F" w:rsidTr="007735D4">
        <w:trPr>
          <w:trHeight w:val="391"/>
        </w:trPr>
        <w:tc>
          <w:tcPr>
            <w:tcW w:w="15134" w:type="dxa"/>
            <w:gridSpan w:val="7"/>
          </w:tcPr>
          <w:p w:rsidR="006362A0" w:rsidRPr="006362A0" w:rsidRDefault="006362A0" w:rsidP="006362A0">
            <w:pPr>
              <w:pStyle w:val="a8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6362A0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Тема 1.  </w:t>
            </w:r>
            <w:r w:rsidRPr="006362A0">
              <w:rPr>
                <w:rStyle w:val="a5"/>
                <w:rFonts w:ascii="Times New Roman" w:hAnsi="Times New Roman"/>
                <w:sz w:val="24"/>
                <w:szCs w:val="24"/>
              </w:rPr>
              <w:t>Литосфера и рельеф земли (2часа)</w:t>
            </w:r>
          </w:p>
        </w:tc>
      </w:tr>
      <w:tr w:rsidR="006362A0" w:rsidRPr="00CF4B5F" w:rsidTr="009B726E">
        <w:trPr>
          <w:trHeight w:val="412"/>
        </w:trPr>
        <w:tc>
          <w:tcPr>
            <w:tcW w:w="647" w:type="dxa"/>
          </w:tcPr>
          <w:p w:rsidR="006362A0" w:rsidRPr="00CF4B5F" w:rsidRDefault="006362A0" w:rsidP="009B726E">
            <w:pPr>
              <w:rPr>
                <w:color w:val="000000"/>
                <w:sz w:val="24"/>
                <w:szCs w:val="24"/>
              </w:rPr>
            </w:pPr>
            <w:r w:rsidRPr="00CF4B5F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155" w:type="dxa"/>
          </w:tcPr>
          <w:p w:rsidR="006362A0" w:rsidRPr="00CF4B5F" w:rsidRDefault="006362A0" w:rsidP="009B726E">
            <w:pPr>
              <w:rPr>
                <w:color w:val="000000"/>
                <w:sz w:val="24"/>
                <w:szCs w:val="24"/>
              </w:rPr>
            </w:pPr>
            <w:r w:rsidRPr="00CF4B5F">
              <w:rPr>
                <w:color w:val="000000"/>
                <w:sz w:val="24"/>
                <w:szCs w:val="24"/>
              </w:rPr>
              <w:t>Происхождение материков и океанов</w:t>
            </w:r>
          </w:p>
        </w:tc>
        <w:tc>
          <w:tcPr>
            <w:tcW w:w="2409" w:type="dxa"/>
          </w:tcPr>
          <w:p w:rsidR="006362A0" w:rsidRPr="00CF4B5F" w:rsidRDefault="006362A0" w:rsidP="009B726E">
            <w:pPr>
              <w:rPr>
                <w:b/>
                <w:sz w:val="24"/>
                <w:szCs w:val="24"/>
              </w:rPr>
            </w:pPr>
            <w:r w:rsidRPr="00CF4B5F">
              <w:rPr>
                <w:b/>
                <w:sz w:val="24"/>
                <w:szCs w:val="24"/>
              </w:rPr>
              <w:t>7с</w:t>
            </w:r>
          </w:p>
          <w:p w:rsidR="006362A0" w:rsidRPr="00CF4B5F" w:rsidRDefault="006362A0" w:rsidP="009B726E">
            <w:pPr>
              <w:rPr>
                <w:b/>
                <w:sz w:val="24"/>
                <w:szCs w:val="24"/>
              </w:rPr>
            </w:pPr>
            <w:r w:rsidRPr="00CF4B5F">
              <w:rPr>
                <w:b/>
                <w:sz w:val="24"/>
                <w:szCs w:val="24"/>
              </w:rPr>
              <w:t>7а</w:t>
            </w:r>
          </w:p>
          <w:p w:rsidR="006362A0" w:rsidRPr="00CF4B5F" w:rsidRDefault="006362A0" w:rsidP="009B726E">
            <w:pPr>
              <w:rPr>
                <w:b/>
                <w:sz w:val="24"/>
                <w:szCs w:val="24"/>
              </w:rPr>
            </w:pPr>
            <w:r w:rsidRPr="00CF4B5F">
              <w:rPr>
                <w:b/>
                <w:sz w:val="24"/>
                <w:szCs w:val="24"/>
              </w:rPr>
              <w:t>7б</w:t>
            </w:r>
          </w:p>
          <w:p w:rsidR="006362A0" w:rsidRPr="00CF4B5F" w:rsidRDefault="006362A0" w:rsidP="009B726E">
            <w:pPr>
              <w:rPr>
                <w:b/>
                <w:sz w:val="24"/>
                <w:szCs w:val="24"/>
              </w:rPr>
            </w:pPr>
            <w:r w:rsidRPr="00CF4B5F">
              <w:rPr>
                <w:b/>
                <w:sz w:val="24"/>
                <w:szCs w:val="24"/>
              </w:rPr>
              <w:lastRenderedPageBreak/>
              <w:t>7в</w:t>
            </w:r>
          </w:p>
          <w:p w:rsidR="006362A0" w:rsidRPr="00CF4B5F" w:rsidRDefault="006362A0" w:rsidP="009B726E">
            <w:pPr>
              <w:rPr>
                <w:b/>
                <w:sz w:val="24"/>
                <w:szCs w:val="24"/>
              </w:rPr>
            </w:pPr>
            <w:r w:rsidRPr="00CF4B5F">
              <w:rPr>
                <w:b/>
                <w:sz w:val="24"/>
                <w:szCs w:val="24"/>
              </w:rPr>
              <w:t>7г</w:t>
            </w:r>
          </w:p>
          <w:p w:rsidR="006362A0" w:rsidRPr="00CF4B5F" w:rsidRDefault="006362A0" w:rsidP="009B726E">
            <w:pPr>
              <w:rPr>
                <w:b/>
                <w:sz w:val="24"/>
                <w:szCs w:val="24"/>
              </w:rPr>
            </w:pPr>
            <w:r w:rsidRPr="00CF4B5F">
              <w:rPr>
                <w:b/>
                <w:sz w:val="24"/>
                <w:szCs w:val="24"/>
              </w:rPr>
              <w:t>7д</w:t>
            </w:r>
          </w:p>
          <w:p w:rsidR="006362A0" w:rsidRPr="00CF4B5F" w:rsidRDefault="006362A0" w:rsidP="009B726E">
            <w:pPr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6362A0" w:rsidRPr="00CF4B5F" w:rsidRDefault="006362A0" w:rsidP="00015B44">
            <w:pPr>
              <w:rPr>
                <w:color w:val="000000"/>
                <w:sz w:val="24"/>
                <w:szCs w:val="24"/>
              </w:rPr>
            </w:pPr>
            <w:r w:rsidRPr="00CF4B5F">
              <w:rPr>
                <w:color w:val="000000"/>
                <w:sz w:val="24"/>
                <w:szCs w:val="24"/>
              </w:rPr>
              <w:lastRenderedPageBreak/>
              <w:t xml:space="preserve">Углубление учебно-информационных </w:t>
            </w:r>
            <w:r w:rsidRPr="00CF4B5F">
              <w:rPr>
                <w:color w:val="000000"/>
                <w:sz w:val="24"/>
                <w:szCs w:val="24"/>
              </w:rPr>
              <w:lastRenderedPageBreak/>
              <w:t>умений, работа с различными источниками информации</w:t>
            </w:r>
          </w:p>
          <w:p w:rsidR="006362A0" w:rsidRPr="00CF4B5F" w:rsidRDefault="006362A0" w:rsidP="00015B44">
            <w:pPr>
              <w:rPr>
                <w:color w:val="000000"/>
                <w:sz w:val="24"/>
                <w:szCs w:val="24"/>
              </w:rPr>
            </w:pPr>
            <w:r w:rsidRPr="00CF4B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0" w:type="dxa"/>
            <w:gridSpan w:val="2"/>
          </w:tcPr>
          <w:p w:rsidR="006362A0" w:rsidRPr="00CF4B5F" w:rsidRDefault="006362A0" w:rsidP="00015B44">
            <w:pPr>
              <w:rPr>
                <w:color w:val="000000"/>
                <w:sz w:val="24"/>
                <w:szCs w:val="24"/>
              </w:rPr>
            </w:pPr>
            <w:r w:rsidRPr="00CF4B5F">
              <w:rPr>
                <w:i/>
                <w:iCs/>
                <w:color w:val="000000"/>
                <w:sz w:val="24"/>
                <w:szCs w:val="24"/>
                <w:u w:val="single"/>
              </w:rPr>
              <w:lastRenderedPageBreak/>
              <w:t>Называют</w:t>
            </w:r>
            <w:r w:rsidRPr="00CF4B5F">
              <w:rPr>
                <w:color w:val="000000"/>
                <w:sz w:val="24"/>
                <w:szCs w:val="24"/>
              </w:rPr>
              <w:t xml:space="preserve"> отличия материковой коры от океанической. </w:t>
            </w:r>
            <w:r w:rsidRPr="00CF4B5F">
              <w:rPr>
                <w:i/>
                <w:iCs/>
                <w:color w:val="000000"/>
                <w:sz w:val="24"/>
                <w:szCs w:val="24"/>
                <w:u w:val="single"/>
              </w:rPr>
              <w:t>Показывают</w:t>
            </w:r>
            <w:r w:rsidRPr="00CF4B5F">
              <w:rPr>
                <w:color w:val="000000"/>
                <w:sz w:val="24"/>
                <w:szCs w:val="24"/>
              </w:rPr>
              <w:t xml:space="preserve"> на карте «Строения земной коры» ее подвижные, устойчивые и </w:t>
            </w:r>
            <w:r w:rsidRPr="00CF4B5F">
              <w:rPr>
                <w:color w:val="000000"/>
                <w:sz w:val="24"/>
                <w:szCs w:val="24"/>
              </w:rPr>
              <w:lastRenderedPageBreak/>
              <w:t>активизированные участки, плиты литосферы, платформы, складчатости, сейсмические пояса.</w:t>
            </w:r>
            <w:r w:rsidRPr="00CF4B5F">
              <w:rPr>
                <w:i/>
                <w:iCs/>
                <w:color w:val="000000"/>
                <w:sz w:val="24"/>
                <w:szCs w:val="24"/>
                <w:u w:val="single"/>
              </w:rPr>
              <w:t xml:space="preserve"> </w:t>
            </w:r>
          </w:p>
          <w:p w:rsidR="006362A0" w:rsidRPr="00CF4B5F" w:rsidRDefault="006362A0" w:rsidP="00015B44">
            <w:pPr>
              <w:rPr>
                <w:color w:val="000000"/>
                <w:sz w:val="24"/>
                <w:szCs w:val="24"/>
              </w:rPr>
            </w:pPr>
            <w:r w:rsidRPr="00CF4B5F">
              <w:rPr>
                <w:i/>
                <w:iCs/>
                <w:color w:val="000000"/>
                <w:sz w:val="24"/>
                <w:szCs w:val="24"/>
                <w:u w:val="single"/>
              </w:rPr>
              <w:t>Используют</w:t>
            </w:r>
            <w:r w:rsidRPr="00CF4B5F">
              <w:rPr>
                <w:i/>
                <w:iCs/>
                <w:color w:val="000000"/>
                <w:sz w:val="24"/>
                <w:szCs w:val="24"/>
              </w:rPr>
              <w:t xml:space="preserve"> знания для определения территорий, сейсмически опасных</w:t>
            </w:r>
            <w:r w:rsidRPr="00CF4B5F">
              <w:rPr>
                <w:color w:val="000000"/>
                <w:sz w:val="24"/>
                <w:szCs w:val="24"/>
              </w:rPr>
              <w:t xml:space="preserve"> </w:t>
            </w:r>
          </w:p>
          <w:p w:rsidR="006362A0" w:rsidRPr="00CF4B5F" w:rsidRDefault="006362A0" w:rsidP="00015B44">
            <w:pPr>
              <w:rPr>
                <w:color w:val="000000"/>
                <w:sz w:val="24"/>
                <w:szCs w:val="24"/>
              </w:rPr>
            </w:pPr>
            <w:r w:rsidRPr="00CF4B5F">
              <w:rPr>
                <w:i/>
                <w:iCs/>
                <w:color w:val="000000"/>
                <w:sz w:val="24"/>
                <w:szCs w:val="24"/>
              </w:rPr>
              <w:t>и для объяснения катастроф современности (землетрясения, цунами).</w:t>
            </w:r>
            <w:r w:rsidRPr="00CF4B5F">
              <w:rPr>
                <w:color w:val="000000"/>
                <w:sz w:val="24"/>
                <w:szCs w:val="24"/>
              </w:rPr>
              <w:br/>
            </w:r>
            <w:r w:rsidRPr="00CF4B5F">
              <w:rPr>
                <w:i/>
                <w:iCs/>
                <w:color w:val="000000"/>
                <w:sz w:val="24"/>
                <w:szCs w:val="24"/>
                <w:u w:val="single"/>
              </w:rPr>
              <w:t>Знают</w:t>
            </w:r>
            <w:r w:rsidRPr="00CF4B5F">
              <w:rPr>
                <w:i/>
                <w:iCs/>
                <w:color w:val="000000"/>
                <w:sz w:val="24"/>
                <w:szCs w:val="24"/>
              </w:rPr>
              <w:t xml:space="preserve"> правила поведения при стихийных бедствиях.</w:t>
            </w:r>
          </w:p>
        </w:tc>
        <w:tc>
          <w:tcPr>
            <w:tcW w:w="2126" w:type="dxa"/>
          </w:tcPr>
          <w:p w:rsidR="006362A0" w:rsidRPr="00CF4B5F" w:rsidRDefault="006362A0" w:rsidP="00015B44">
            <w:pPr>
              <w:rPr>
                <w:color w:val="000000"/>
                <w:sz w:val="24"/>
                <w:szCs w:val="24"/>
              </w:rPr>
            </w:pPr>
            <w:r w:rsidRPr="00CF4B5F">
              <w:rPr>
                <w:color w:val="000000"/>
                <w:sz w:val="24"/>
                <w:szCs w:val="24"/>
              </w:rPr>
              <w:lastRenderedPageBreak/>
              <w:t xml:space="preserve">Сформировать основу саморазвития и </w:t>
            </w:r>
            <w:r w:rsidRPr="00CF4B5F">
              <w:rPr>
                <w:color w:val="000000"/>
                <w:sz w:val="24"/>
                <w:szCs w:val="24"/>
              </w:rPr>
              <w:lastRenderedPageBreak/>
              <w:t>самовоспитания</w:t>
            </w:r>
          </w:p>
          <w:p w:rsidR="006362A0" w:rsidRPr="00CF4B5F" w:rsidRDefault="006362A0" w:rsidP="00015B44">
            <w:pPr>
              <w:rPr>
                <w:color w:val="000000"/>
                <w:sz w:val="24"/>
                <w:szCs w:val="24"/>
              </w:rPr>
            </w:pPr>
            <w:r w:rsidRPr="00CF4B5F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6362A0" w:rsidRPr="00CF4B5F" w:rsidTr="009B726E">
        <w:trPr>
          <w:trHeight w:val="412"/>
        </w:trPr>
        <w:tc>
          <w:tcPr>
            <w:tcW w:w="647" w:type="dxa"/>
          </w:tcPr>
          <w:p w:rsidR="006362A0" w:rsidRPr="00CF4B5F" w:rsidRDefault="006362A0" w:rsidP="009B726E">
            <w:pPr>
              <w:rPr>
                <w:color w:val="000000"/>
                <w:sz w:val="24"/>
                <w:szCs w:val="24"/>
              </w:rPr>
            </w:pPr>
            <w:r w:rsidRPr="00CF4B5F">
              <w:rPr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2155" w:type="dxa"/>
          </w:tcPr>
          <w:p w:rsidR="006362A0" w:rsidRPr="00CF4B5F" w:rsidRDefault="006362A0" w:rsidP="009B726E">
            <w:pPr>
              <w:rPr>
                <w:color w:val="000000"/>
                <w:sz w:val="24"/>
                <w:szCs w:val="24"/>
              </w:rPr>
            </w:pPr>
            <w:r w:rsidRPr="00CF4B5F">
              <w:rPr>
                <w:color w:val="000000"/>
                <w:sz w:val="24"/>
                <w:szCs w:val="24"/>
              </w:rPr>
              <w:t>Рельеф Земли</w:t>
            </w:r>
          </w:p>
        </w:tc>
        <w:tc>
          <w:tcPr>
            <w:tcW w:w="2409" w:type="dxa"/>
          </w:tcPr>
          <w:p w:rsidR="006362A0" w:rsidRPr="00CF4B5F" w:rsidRDefault="006362A0" w:rsidP="009B726E">
            <w:pPr>
              <w:rPr>
                <w:b/>
                <w:sz w:val="24"/>
                <w:szCs w:val="24"/>
              </w:rPr>
            </w:pPr>
            <w:r w:rsidRPr="00CF4B5F">
              <w:rPr>
                <w:b/>
                <w:sz w:val="24"/>
                <w:szCs w:val="24"/>
              </w:rPr>
              <w:t>7с</w:t>
            </w:r>
          </w:p>
          <w:p w:rsidR="006362A0" w:rsidRPr="00CF4B5F" w:rsidRDefault="006362A0" w:rsidP="009B726E">
            <w:pPr>
              <w:rPr>
                <w:b/>
                <w:sz w:val="24"/>
                <w:szCs w:val="24"/>
              </w:rPr>
            </w:pPr>
            <w:r w:rsidRPr="00CF4B5F">
              <w:rPr>
                <w:b/>
                <w:sz w:val="24"/>
                <w:szCs w:val="24"/>
              </w:rPr>
              <w:t>7а</w:t>
            </w:r>
          </w:p>
          <w:p w:rsidR="006362A0" w:rsidRPr="00CF4B5F" w:rsidRDefault="006362A0" w:rsidP="009B726E">
            <w:pPr>
              <w:rPr>
                <w:b/>
                <w:sz w:val="24"/>
                <w:szCs w:val="24"/>
              </w:rPr>
            </w:pPr>
            <w:r w:rsidRPr="00CF4B5F">
              <w:rPr>
                <w:b/>
                <w:sz w:val="24"/>
                <w:szCs w:val="24"/>
              </w:rPr>
              <w:t>7б</w:t>
            </w:r>
          </w:p>
          <w:p w:rsidR="006362A0" w:rsidRPr="00CF4B5F" w:rsidRDefault="006362A0" w:rsidP="009B726E">
            <w:pPr>
              <w:rPr>
                <w:b/>
                <w:sz w:val="24"/>
                <w:szCs w:val="24"/>
              </w:rPr>
            </w:pPr>
            <w:r w:rsidRPr="00CF4B5F">
              <w:rPr>
                <w:b/>
                <w:sz w:val="24"/>
                <w:szCs w:val="24"/>
              </w:rPr>
              <w:t>7в</w:t>
            </w:r>
          </w:p>
          <w:p w:rsidR="006362A0" w:rsidRPr="00CF4B5F" w:rsidRDefault="006362A0" w:rsidP="009B726E">
            <w:pPr>
              <w:rPr>
                <w:b/>
                <w:sz w:val="24"/>
                <w:szCs w:val="24"/>
              </w:rPr>
            </w:pPr>
            <w:r w:rsidRPr="00CF4B5F">
              <w:rPr>
                <w:b/>
                <w:sz w:val="24"/>
                <w:szCs w:val="24"/>
              </w:rPr>
              <w:t>7г</w:t>
            </w:r>
          </w:p>
          <w:p w:rsidR="006362A0" w:rsidRPr="00CF4B5F" w:rsidRDefault="006362A0" w:rsidP="009B726E">
            <w:pPr>
              <w:rPr>
                <w:b/>
                <w:sz w:val="24"/>
                <w:szCs w:val="24"/>
              </w:rPr>
            </w:pPr>
            <w:r w:rsidRPr="00CF4B5F">
              <w:rPr>
                <w:b/>
                <w:sz w:val="24"/>
                <w:szCs w:val="24"/>
              </w:rPr>
              <w:t>7д</w:t>
            </w:r>
          </w:p>
          <w:p w:rsidR="006362A0" w:rsidRPr="00CF4B5F" w:rsidRDefault="006362A0" w:rsidP="009B726E">
            <w:pPr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6362A0" w:rsidRPr="00CF4B5F" w:rsidRDefault="006362A0" w:rsidP="009B726E">
            <w:pPr>
              <w:rPr>
                <w:b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6362A0" w:rsidRPr="00CF4B5F" w:rsidRDefault="006362A0" w:rsidP="009B726E">
            <w:pPr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6362A0" w:rsidRPr="00CF4B5F" w:rsidRDefault="006362A0" w:rsidP="009B726E">
            <w:pPr>
              <w:rPr>
                <w:b/>
                <w:sz w:val="24"/>
                <w:szCs w:val="24"/>
              </w:rPr>
            </w:pPr>
          </w:p>
        </w:tc>
      </w:tr>
      <w:tr w:rsidR="006362A0" w:rsidRPr="00CF4B5F" w:rsidTr="003478B1">
        <w:trPr>
          <w:trHeight w:val="412"/>
        </w:trPr>
        <w:tc>
          <w:tcPr>
            <w:tcW w:w="15134" w:type="dxa"/>
            <w:gridSpan w:val="7"/>
          </w:tcPr>
          <w:p w:rsidR="006362A0" w:rsidRPr="00CF4B5F" w:rsidRDefault="006362A0" w:rsidP="009B726E">
            <w:pPr>
              <w:rPr>
                <w:b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Тема 2</w:t>
            </w:r>
            <w:r w:rsidRPr="00635440">
              <w:rPr>
                <w:b/>
                <w:iCs/>
                <w:sz w:val="24"/>
                <w:szCs w:val="24"/>
              </w:rPr>
              <w:t xml:space="preserve">. </w:t>
            </w:r>
            <w:r w:rsidRPr="00CF4B5F">
              <w:rPr>
                <w:b/>
                <w:color w:val="000000"/>
                <w:sz w:val="24"/>
                <w:szCs w:val="24"/>
              </w:rPr>
              <w:t xml:space="preserve">Атмосфера и климаты Земли </w:t>
            </w:r>
            <w:r>
              <w:rPr>
                <w:b/>
                <w:color w:val="000000"/>
                <w:sz w:val="24"/>
                <w:szCs w:val="24"/>
              </w:rPr>
              <w:t>(</w:t>
            </w:r>
            <w:r w:rsidRPr="00CF4B5F">
              <w:rPr>
                <w:b/>
                <w:color w:val="000000"/>
                <w:sz w:val="24"/>
                <w:szCs w:val="24"/>
              </w:rPr>
              <w:t>3</w:t>
            </w:r>
            <w:r>
              <w:rPr>
                <w:b/>
                <w:color w:val="000000"/>
                <w:sz w:val="24"/>
                <w:szCs w:val="24"/>
              </w:rPr>
              <w:t xml:space="preserve"> часа)</w:t>
            </w:r>
          </w:p>
        </w:tc>
      </w:tr>
      <w:tr w:rsidR="006362A0" w:rsidRPr="00CF4B5F" w:rsidTr="009B726E">
        <w:trPr>
          <w:trHeight w:val="412"/>
        </w:trPr>
        <w:tc>
          <w:tcPr>
            <w:tcW w:w="647" w:type="dxa"/>
          </w:tcPr>
          <w:p w:rsidR="006362A0" w:rsidRPr="00CF4B5F" w:rsidRDefault="006362A0" w:rsidP="009B726E">
            <w:pPr>
              <w:rPr>
                <w:color w:val="000000"/>
                <w:sz w:val="24"/>
                <w:szCs w:val="24"/>
              </w:rPr>
            </w:pPr>
            <w:r w:rsidRPr="00CF4B5F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155" w:type="dxa"/>
          </w:tcPr>
          <w:p w:rsidR="006362A0" w:rsidRPr="00CF4B5F" w:rsidRDefault="006362A0" w:rsidP="009B726E">
            <w:pPr>
              <w:rPr>
                <w:color w:val="000000"/>
                <w:sz w:val="24"/>
                <w:szCs w:val="24"/>
              </w:rPr>
            </w:pPr>
            <w:r w:rsidRPr="00CF4B5F">
              <w:rPr>
                <w:color w:val="000000"/>
                <w:sz w:val="24"/>
                <w:szCs w:val="24"/>
              </w:rPr>
              <w:t>Распределение температуры воздуха и осадков на Земле.</w:t>
            </w:r>
          </w:p>
        </w:tc>
        <w:tc>
          <w:tcPr>
            <w:tcW w:w="2409" w:type="dxa"/>
          </w:tcPr>
          <w:p w:rsidR="006362A0" w:rsidRPr="00CF4B5F" w:rsidRDefault="006362A0" w:rsidP="009B726E">
            <w:pPr>
              <w:rPr>
                <w:b/>
                <w:sz w:val="24"/>
                <w:szCs w:val="24"/>
              </w:rPr>
            </w:pPr>
            <w:r w:rsidRPr="00CF4B5F">
              <w:rPr>
                <w:b/>
                <w:sz w:val="24"/>
                <w:szCs w:val="24"/>
              </w:rPr>
              <w:t>7с</w:t>
            </w:r>
          </w:p>
          <w:p w:rsidR="006362A0" w:rsidRPr="00CF4B5F" w:rsidRDefault="006362A0" w:rsidP="009B726E">
            <w:pPr>
              <w:rPr>
                <w:b/>
                <w:sz w:val="24"/>
                <w:szCs w:val="24"/>
              </w:rPr>
            </w:pPr>
            <w:r w:rsidRPr="00CF4B5F">
              <w:rPr>
                <w:b/>
                <w:sz w:val="24"/>
                <w:szCs w:val="24"/>
              </w:rPr>
              <w:t>7а</w:t>
            </w:r>
          </w:p>
          <w:p w:rsidR="006362A0" w:rsidRPr="00CF4B5F" w:rsidRDefault="006362A0" w:rsidP="009B726E">
            <w:pPr>
              <w:rPr>
                <w:b/>
                <w:sz w:val="24"/>
                <w:szCs w:val="24"/>
              </w:rPr>
            </w:pPr>
            <w:r w:rsidRPr="00CF4B5F">
              <w:rPr>
                <w:b/>
                <w:sz w:val="24"/>
                <w:szCs w:val="24"/>
              </w:rPr>
              <w:t>7б</w:t>
            </w:r>
          </w:p>
          <w:p w:rsidR="006362A0" w:rsidRPr="00CF4B5F" w:rsidRDefault="006362A0" w:rsidP="009B726E">
            <w:pPr>
              <w:rPr>
                <w:b/>
                <w:sz w:val="24"/>
                <w:szCs w:val="24"/>
              </w:rPr>
            </w:pPr>
            <w:r w:rsidRPr="00CF4B5F">
              <w:rPr>
                <w:b/>
                <w:sz w:val="24"/>
                <w:szCs w:val="24"/>
              </w:rPr>
              <w:t>7в</w:t>
            </w:r>
          </w:p>
          <w:p w:rsidR="006362A0" w:rsidRPr="00CF4B5F" w:rsidRDefault="006362A0" w:rsidP="009B726E">
            <w:pPr>
              <w:rPr>
                <w:b/>
                <w:sz w:val="24"/>
                <w:szCs w:val="24"/>
              </w:rPr>
            </w:pPr>
            <w:r w:rsidRPr="00CF4B5F">
              <w:rPr>
                <w:b/>
                <w:sz w:val="24"/>
                <w:szCs w:val="24"/>
              </w:rPr>
              <w:t>7г</w:t>
            </w:r>
          </w:p>
          <w:p w:rsidR="006362A0" w:rsidRPr="00CF4B5F" w:rsidRDefault="006362A0" w:rsidP="009B726E">
            <w:pPr>
              <w:rPr>
                <w:b/>
                <w:sz w:val="24"/>
                <w:szCs w:val="24"/>
              </w:rPr>
            </w:pPr>
            <w:r w:rsidRPr="00CF4B5F">
              <w:rPr>
                <w:b/>
                <w:sz w:val="24"/>
                <w:szCs w:val="24"/>
              </w:rPr>
              <w:t>7д</w:t>
            </w:r>
          </w:p>
          <w:p w:rsidR="006362A0" w:rsidRPr="00CF4B5F" w:rsidRDefault="006362A0" w:rsidP="009B726E">
            <w:pPr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6362A0" w:rsidRPr="00CF4B5F" w:rsidRDefault="006362A0" w:rsidP="009B726E">
            <w:pPr>
              <w:rPr>
                <w:color w:val="000000"/>
                <w:sz w:val="24"/>
                <w:szCs w:val="24"/>
              </w:rPr>
            </w:pPr>
            <w:r w:rsidRPr="00CF4B5F">
              <w:rPr>
                <w:color w:val="000000"/>
                <w:sz w:val="24"/>
                <w:szCs w:val="24"/>
              </w:rPr>
              <w:t>Углубление учебно-информационных умений: работа с источниками информации, картами</w:t>
            </w:r>
          </w:p>
        </w:tc>
        <w:tc>
          <w:tcPr>
            <w:tcW w:w="5670" w:type="dxa"/>
            <w:gridSpan w:val="2"/>
          </w:tcPr>
          <w:p w:rsidR="006362A0" w:rsidRPr="00CF4B5F" w:rsidRDefault="006362A0" w:rsidP="009B726E">
            <w:pPr>
              <w:rPr>
                <w:color w:val="000000"/>
                <w:sz w:val="24"/>
                <w:szCs w:val="24"/>
              </w:rPr>
            </w:pPr>
            <w:r w:rsidRPr="00CF4B5F">
              <w:rPr>
                <w:i/>
                <w:iCs/>
                <w:color w:val="000000"/>
                <w:sz w:val="24"/>
                <w:szCs w:val="24"/>
                <w:u w:val="single"/>
              </w:rPr>
              <w:t>Называют</w:t>
            </w:r>
            <w:r w:rsidRPr="00CF4B5F">
              <w:rPr>
                <w:color w:val="000000"/>
                <w:sz w:val="24"/>
                <w:szCs w:val="24"/>
              </w:rPr>
              <w:t>: типы климатов, разницу между погодой и климатом.</w:t>
            </w:r>
          </w:p>
          <w:p w:rsidR="006362A0" w:rsidRPr="00CF4B5F" w:rsidRDefault="006362A0" w:rsidP="009B726E">
            <w:pPr>
              <w:rPr>
                <w:color w:val="000000"/>
                <w:sz w:val="24"/>
                <w:szCs w:val="24"/>
              </w:rPr>
            </w:pPr>
            <w:r w:rsidRPr="00CF4B5F">
              <w:rPr>
                <w:color w:val="000000"/>
                <w:sz w:val="24"/>
                <w:szCs w:val="24"/>
                <w:u w:val="single"/>
              </w:rPr>
              <w:t>Определяют</w:t>
            </w:r>
            <w:r w:rsidRPr="00CF4B5F">
              <w:rPr>
                <w:color w:val="000000"/>
                <w:sz w:val="24"/>
                <w:szCs w:val="24"/>
              </w:rPr>
              <w:t xml:space="preserve"> по климатической карте средние, максимальные, минимальные температуры</w:t>
            </w:r>
          </w:p>
          <w:p w:rsidR="006362A0" w:rsidRPr="00CF4B5F" w:rsidRDefault="006362A0" w:rsidP="009B726E">
            <w:pPr>
              <w:rPr>
                <w:color w:val="000000"/>
                <w:sz w:val="24"/>
                <w:szCs w:val="24"/>
              </w:rPr>
            </w:pPr>
            <w:r w:rsidRPr="00CF4B5F">
              <w:rPr>
                <w:i/>
                <w:iCs/>
                <w:color w:val="000000"/>
                <w:sz w:val="24"/>
                <w:szCs w:val="24"/>
                <w:u w:val="single"/>
              </w:rPr>
              <w:t xml:space="preserve">Характеризуют </w:t>
            </w:r>
            <w:r w:rsidRPr="00CF4B5F">
              <w:rPr>
                <w:color w:val="000000"/>
                <w:sz w:val="24"/>
                <w:szCs w:val="24"/>
              </w:rPr>
              <w:t>закономерности в распределении показателей климата.</w:t>
            </w:r>
          </w:p>
        </w:tc>
        <w:tc>
          <w:tcPr>
            <w:tcW w:w="2126" w:type="dxa"/>
          </w:tcPr>
          <w:p w:rsidR="006362A0" w:rsidRPr="00CF4B5F" w:rsidRDefault="006362A0" w:rsidP="009B726E">
            <w:pPr>
              <w:rPr>
                <w:color w:val="000000"/>
                <w:sz w:val="24"/>
                <w:szCs w:val="24"/>
              </w:rPr>
            </w:pPr>
            <w:r w:rsidRPr="00CF4B5F">
              <w:rPr>
                <w:color w:val="000000"/>
                <w:sz w:val="24"/>
                <w:szCs w:val="24"/>
              </w:rPr>
              <w:t>Формировать основу экологической культуры</w:t>
            </w:r>
          </w:p>
        </w:tc>
      </w:tr>
      <w:tr w:rsidR="006362A0" w:rsidRPr="00CF4B5F" w:rsidTr="009B726E">
        <w:trPr>
          <w:trHeight w:val="412"/>
        </w:trPr>
        <w:tc>
          <w:tcPr>
            <w:tcW w:w="647" w:type="dxa"/>
          </w:tcPr>
          <w:p w:rsidR="006362A0" w:rsidRPr="00CF4B5F" w:rsidRDefault="006362A0" w:rsidP="009B726E">
            <w:pPr>
              <w:rPr>
                <w:color w:val="000000"/>
                <w:sz w:val="24"/>
                <w:szCs w:val="24"/>
              </w:rPr>
            </w:pPr>
            <w:r w:rsidRPr="00CF4B5F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155" w:type="dxa"/>
          </w:tcPr>
          <w:p w:rsidR="006362A0" w:rsidRPr="00CF4B5F" w:rsidRDefault="006362A0" w:rsidP="009B726E">
            <w:pPr>
              <w:rPr>
                <w:color w:val="000000"/>
                <w:sz w:val="24"/>
                <w:szCs w:val="24"/>
              </w:rPr>
            </w:pPr>
            <w:r w:rsidRPr="00CF4B5F">
              <w:rPr>
                <w:color w:val="000000"/>
                <w:sz w:val="24"/>
                <w:szCs w:val="24"/>
              </w:rPr>
              <w:t>Воздушные массы</w:t>
            </w:r>
          </w:p>
        </w:tc>
        <w:tc>
          <w:tcPr>
            <w:tcW w:w="2409" w:type="dxa"/>
          </w:tcPr>
          <w:p w:rsidR="006362A0" w:rsidRPr="00CF4B5F" w:rsidRDefault="006362A0" w:rsidP="009B726E">
            <w:pPr>
              <w:rPr>
                <w:b/>
                <w:sz w:val="24"/>
                <w:szCs w:val="24"/>
              </w:rPr>
            </w:pPr>
            <w:r w:rsidRPr="00CF4B5F">
              <w:rPr>
                <w:b/>
                <w:sz w:val="24"/>
                <w:szCs w:val="24"/>
              </w:rPr>
              <w:t>7с</w:t>
            </w:r>
          </w:p>
          <w:p w:rsidR="006362A0" w:rsidRPr="00CF4B5F" w:rsidRDefault="006362A0" w:rsidP="009B726E">
            <w:pPr>
              <w:rPr>
                <w:b/>
                <w:sz w:val="24"/>
                <w:szCs w:val="24"/>
              </w:rPr>
            </w:pPr>
            <w:r w:rsidRPr="00CF4B5F">
              <w:rPr>
                <w:b/>
                <w:sz w:val="24"/>
                <w:szCs w:val="24"/>
              </w:rPr>
              <w:t>7а</w:t>
            </w:r>
          </w:p>
          <w:p w:rsidR="006362A0" w:rsidRPr="00CF4B5F" w:rsidRDefault="006362A0" w:rsidP="009B726E">
            <w:pPr>
              <w:rPr>
                <w:b/>
                <w:sz w:val="24"/>
                <w:szCs w:val="24"/>
              </w:rPr>
            </w:pPr>
            <w:r w:rsidRPr="00CF4B5F">
              <w:rPr>
                <w:b/>
                <w:sz w:val="24"/>
                <w:szCs w:val="24"/>
              </w:rPr>
              <w:t>7б</w:t>
            </w:r>
          </w:p>
          <w:p w:rsidR="006362A0" w:rsidRPr="00CF4B5F" w:rsidRDefault="006362A0" w:rsidP="009B726E">
            <w:pPr>
              <w:rPr>
                <w:b/>
                <w:sz w:val="24"/>
                <w:szCs w:val="24"/>
              </w:rPr>
            </w:pPr>
            <w:r w:rsidRPr="00CF4B5F">
              <w:rPr>
                <w:b/>
                <w:sz w:val="24"/>
                <w:szCs w:val="24"/>
              </w:rPr>
              <w:t>7в</w:t>
            </w:r>
          </w:p>
          <w:p w:rsidR="006362A0" w:rsidRPr="00CF4B5F" w:rsidRDefault="006362A0" w:rsidP="009B726E">
            <w:pPr>
              <w:rPr>
                <w:b/>
                <w:sz w:val="24"/>
                <w:szCs w:val="24"/>
              </w:rPr>
            </w:pPr>
            <w:r w:rsidRPr="00CF4B5F">
              <w:rPr>
                <w:b/>
                <w:sz w:val="24"/>
                <w:szCs w:val="24"/>
              </w:rPr>
              <w:t>7г</w:t>
            </w:r>
          </w:p>
          <w:p w:rsidR="006362A0" w:rsidRPr="00CF4B5F" w:rsidRDefault="006362A0" w:rsidP="009B726E">
            <w:pPr>
              <w:rPr>
                <w:b/>
                <w:sz w:val="24"/>
                <w:szCs w:val="24"/>
              </w:rPr>
            </w:pPr>
            <w:r w:rsidRPr="00CF4B5F">
              <w:rPr>
                <w:b/>
                <w:sz w:val="24"/>
                <w:szCs w:val="24"/>
              </w:rPr>
              <w:t>7д</w:t>
            </w:r>
          </w:p>
          <w:p w:rsidR="006362A0" w:rsidRPr="00CF4B5F" w:rsidRDefault="006362A0" w:rsidP="009B726E">
            <w:pPr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6362A0" w:rsidRPr="00CF4B5F" w:rsidRDefault="006362A0" w:rsidP="009B726E">
            <w:pPr>
              <w:rPr>
                <w:b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6362A0" w:rsidRPr="00CF4B5F" w:rsidRDefault="006362A0" w:rsidP="009B726E">
            <w:pPr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6362A0" w:rsidRPr="00CF4B5F" w:rsidRDefault="006362A0" w:rsidP="009B726E">
            <w:pPr>
              <w:rPr>
                <w:b/>
                <w:sz w:val="24"/>
                <w:szCs w:val="24"/>
              </w:rPr>
            </w:pPr>
          </w:p>
        </w:tc>
      </w:tr>
      <w:tr w:rsidR="006362A0" w:rsidRPr="00CF4B5F" w:rsidTr="009B726E">
        <w:trPr>
          <w:trHeight w:val="412"/>
        </w:trPr>
        <w:tc>
          <w:tcPr>
            <w:tcW w:w="647" w:type="dxa"/>
          </w:tcPr>
          <w:p w:rsidR="006362A0" w:rsidRPr="00CF4B5F" w:rsidRDefault="006362A0" w:rsidP="009B726E">
            <w:pPr>
              <w:rPr>
                <w:color w:val="000000"/>
                <w:sz w:val="24"/>
                <w:szCs w:val="24"/>
              </w:rPr>
            </w:pPr>
            <w:r w:rsidRPr="00CF4B5F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155" w:type="dxa"/>
          </w:tcPr>
          <w:p w:rsidR="006362A0" w:rsidRPr="00CF4B5F" w:rsidRDefault="006362A0" w:rsidP="009B726E">
            <w:pPr>
              <w:rPr>
                <w:color w:val="000000"/>
                <w:sz w:val="24"/>
                <w:szCs w:val="24"/>
              </w:rPr>
            </w:pPr>
            <w:r w:rsidRPr="00CF4B5F">
              <w:rPr>
                <w:color w:val="000000"/>
                <w:sz w:val="24"/>
                <w:szCs w:val="24"/>
              </w:rPr>
              <w:t>Климатические пояса Земли</w:t>
            </w:r>
          </w:p>
        </w:tc>
        <w:tc>
          <w:tcPr>
            <w:tcW w:w="2409" w:type="dxa"/>
          </w:tcPr>
          <w:p w:rsidR="006362A0" w:rsidRPr="00CF4B5F" w:rsidRDefault="006362A0" w:rsidP="009B726E">
            <w:pPr>
              <w:rPr>
                <w:b/>
                <w:sz w:val="24"/>
                <w:szCs w:val="24"/>
              </w:rPr>
            </w:pPr>
            <w:r w:rsidRPr="00CF4B5F">
              <w:rPr>
                <w:b/>
                <w:sz w:val="24"/>
                <w:szCs w:val="24"/>
              </w:rPr>
              <w:t>7с</w:t>
            </w:r>
          </w:p>
          <w:p w:rsidR="006362A0" w:rsidRPr="00CF4B5F" w:rsidRDefault="006362A0" w:rsidP="009B726E">
            <w:pPr>
              <w:rPr>
                <w:b/>
                <w:sz w:val="24"/>
                <w:szCs w:val="24"/>
              </w:rPr>
            </w:pPr>
            <w:r w:rsidRPr="00CF4B5F">
              <w:rPr>
                <w:b/>
                <w:sz w:val="24"/>
                <w:szCs w:val="24"/>
              </w:rPr>
              <w:t>7а</w:t>
            </w:r>
          </w:p>
          <w:p w:rsidR="006362A0" w:rsidRPr="00CF4B5F" w:rsidRDefault="006362A0" w:rsidP="009B726E">
            <w:pPr>
              <w:rPr>
                <w:b/>
                <w:sz w:val="24"/>
                <w:szCs w:val="24"/>
              </w:rPr>
            </w:pPr>
            <w:r w:rsidRPr="00CF4B5F">
              <w:rPr>
                <w:b/>
                <w:sz w:val="24"/>
                <w:szCs w:val="24"/>
              </w:rPr>
              <w:t>7б</w:t>
            </w:r>
          </w:p>
          <w:p w:rsidR="006362A0" w:rsidRPr="00CF4B5F" w:rsidRDefault="006362A0" w:rsidP="009B726E">
            <w:pPr>
              <w:rPr>
                <w:b/>
                <w:sz w:val="24"/>
                <w:szCs w:val="24"/>
              </w:rPr>
            </w:pPr>
            <w:r w:rsidRPr="00CF4B5F">
              <w:rPr>
                <w:b/>
                <w:sz w:val="24"/>
                <w:szCs w:val="24"/>
              </w:rPr>
              <w:t>7в</w:t>
            </w:r>
          </w:p>
          <w:p w:rsidR="006362A0" w:rsidRPr="00CF4B5F" w:rsidRDefault="006362A0" w:rsidP="009B726E">
            <w:pPr>
              <w:rPr>
                <w:b/>
                <w:sz w:val="24"/>
                <w:szCs w:val="24"/>
              </w:rPr>
            </w:pPr>
            <w:r w:rsidRPr="00CF4B5F">
              <w:rPr>
                <w:b/>
                <w:sz w:val="24"/>
                <w:szCs w:val="24"/>
              </w:rPr>
              <w:lastRenderedPageBreak/>
              <w:t>7г</w:t>
            </w:r>
          </w:p>
          <w:p w:rsidR="006362A0" w:rsidRPr="00CF4B5F" w:rsidRDefault="006362A0" w:rsidP="009B726E">
            <w:pPr>
              <w:rPr>
                <w:b/>
                <w:sz w:val="24"/>
                <w:szCs w:val="24"/>
              </w:rPr>
            </w:pPr>
            <w:r w:rsidRPr="00CF4B5F">
              <w:rPr>
                <w:b/>
                <w:sz w:val="24"/>
                <w:szCs w:val="24"/>
              </w:rPr>
              <w:t>7д</w:t>
            </w:r>
          </w:p>
          <w:p w:rsidR="006362A0" w:rsidRPr="00CF4B5F" w:rsidRDefault="006362A0" w:rsidP="009B726E">
            <w:pPr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6362A0" w:rsidRPr="00CF4B5F" w:rsidRDefault="006362A0" w:rsidP="009B726E">
            <w:pPr>
              <w:rPr>
                <w:b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6362A0" w:rsidRPr="00CF4B5F" w:rsidRDefault="006362A0" w:rsidP="009B726E">
            <w:pPr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6362A0" w:rsidRPr="00CF4B5F" w:rsidRDefault="006362A0" w:rsidP="009B726E">
            <w:pPr>
              <w:rPr>
                <w:b/>
                <w:sz w:val="24"/>
                <w:szCs w:val="24"/>
              </w:rPr>
            </w:pPr>
          </w:p>
        </w:tc>
      </w:tr>
      <w:tr w:rsidR="006362A0" w:rsidRPr="00CF4B5F" w:rsidTr="001802A9">
        <w:trPr>
          <w:trHeight w:val="412"/>
        </w:trPr>
        <w:tc>
          <w:tcPr>
            <w:tcW w:w="15134" w:type="dxa"/>
            <w:gridSpan w:val="7"/>
          </w:tcPr>
          <w:p w:rsidR="006362A0" w:rsidRPr="006362A0" w:rsidRDefault="006362A0" w:rsidP="009B726E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lastRenderedPageBreak/>
              <w:t>Тема 4</w:t>
            </w:r>
            <w:r w:rsidRPr="00635440">
              <w:rPr>
                <w:b/>
                <w:iCs/>
                <w:sz w:val="24"/>
                <w:szCs w:val="24"/>
              </w:rPr>
              <w:t>.</w:t>
            </w:r>
            <w:r>
              <w:rPr>
                <w:b/>
                <w:iCs/>
                <w:sz w:val="24"/>
                <w:szCs w:val="24"/>
              </w:rPr>
              <w:t xml:space="preserve"> </w:t>
            </w:r>
            <w:r w:rsidRPr="00635440">
              <w:rPr>
                <w:b/>
                <w:iCs/>
                <w:sz w:val="24"/>
                <w:szCs w:val="24"/>
              </w:rPr>
              <w:t xml:space="preserve"> </w:t>
            </w:r>
            <w:r w:rsidRPr="00CF4B5F">
              <w:rPr>
                <w:b/>
                <w:color w:val="000000"/>
                <w:sz w:val="24"/>
                <w:szCs w:val="24"/>
              </w:rPr>
              <w:t>Гидросфе</w:t>
            </w:r>
            <w:r>
              <w:rPr>
                <w:b/>
                <w:color w:val="000000"/>
                <w:sz w:val="24"/>
                <w:szCs w:val="24"/>
              </w:rPr>
              <w:t>ра. Мировой океан-главная часть</w:t>
            </w:r>
            <w:r w:rsidRPr="00CF4B5F"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 xml:space="preserve"> (</w:t>
            </w:r>
            <w:r w:rsidRPr="00CF4B5F">
              <w:rPr>
                <w:b/>
                <w:color w:val="000000"/>
                <w:sz w:val="24"/>
                <w:szCs w:val="24"/>
              </w:rPr>
              <w:t>3</w:t>
            </w:r>
            <w:r>
              <w:rPr>
                <w:b/>
                <w:color w:val="000000"/>
                <w:sz w:val="24"/>
                <w:szCs w:val="24"/>
              </w:rPr>
              <w:t xml:space="preserve"> часа)</w:t>
            </w:r>
          </w:p>
        </w:tc>
      </w:tr>
      <w:tr w:rsidR="006362A0" w:rsidRPr="00CF4B5F" w:rsidTr="009B726E">
        <w:trPr>
          <w:trHeight w:val="412"/>
        </w:trPr>
        <w:tc>
          <w:tcPr>
            <w:tcW w:w="647" w:type="dxa"/>
          </w:tcPr>
          <w:p w:rsidR="006362A0" w:rsidRPr="00CF4B5F" w:rsidRDefault="006362A0" w:rsidP="009B726E">
            <w:pPr>
              <w:rPr>
                <w:color w:val="000000"/>
                <w:sz w:val="24"/>
                <w:szCs w:val="24"/>
              </w:rPr>
            </w:pPr>
            <w:r w:rsidRPr="00CF4B5F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155" w:type="dxa"/>
          </w:tcPr>
          <w:p w:rsidR="006362A0" w:rsidRPr="00CF4B5F" w:rsidRDefault="006362A0" w:rsidP="009B726E">
            <w:pPr>
              <w:rPr>
                <w:color w:val="000000"/>
                <w:sz w:val="24"/>
                <w:szCs w:val="24"/>
              </w:rPr>
            </w:pPr>
            <w:r w:rsidRPr="00CF4B5F">
              <w:rPr>
                <w:color w:val="000000"/>
                <w:sz w:val="24"/>
                <w:szCs w:val="24"/>
              </w:rPr>
              <w:t>Воды мирового океана</w:t>
            </w:r>
          </w:p>
        </w:tc>
        <w:tc>
          <w:tcPr>
            <w:tcW w:w="2409" w:type="dxa"/>
          </w:tcPr>
          <w:p w:rsidR="006362A0" w:rsidRPr="00CF4B5F" w:rsidRDefault="006362A0" w:rsidP="009B726E">
            <w:pPr>
              <w:rPr>
                <w:b/>
                <w:sz w:val="24"/>
                <w:szCs w:val="24"/>
              </w:rPr>
            </w:pPr>
            <w:r w:rsidRPr="00CF4B5F">
              <w:rPr>
                <w:b/>
                <w:sz w:val="24"/>
                <w:szCs w:val="24"/>
              </w:rPr>
              <w:t>7с</w:t>
            </w:r>
          </w:p>
          <w:p w:rsidR="006362A0" w:rsidRPr="00CF4B5F" w:rsidRDefault="006362A0" w:rsidP="009B726E">
            <w:pPr>
              <w:rPr>
                <w:b/>
                <w:sz w:val="24"/>
                <w:szCs w:val="24"/>
              </w:rPr>
            </w:pPr>
            <w:r w:rsidRPr="00CF4B5F">
              <w:rPr>
                <w:b/>
                <w:sz w:val="24"/>
                <w:szCs w:val="24"/>
              </w:rPr>
              <w:t>7а</w:t>
            </w:r>
          </w:p>
          <w:p w:rsidR="006362A0" w:rsidRPr="00CF4B5F" w:rsidRDefault="006362A0" w:rsidP="009B726E">
            <w:pPr>
              <w:rPr>
                <w:b/>
                <w:sz w:val="24"/>
                <w:szCs w:val="24"/>
              </w:rPr>
            </w:pPr>
            <w:r w:rsidRPr="00CF4B5F">
              <w:rPr>
                <w:b/>
                <w:sz w:val="24"/>
                <w:szCs w:val="24"/>
              </w:rPr>
              <w:t>7б</w:t>
            </w:r>
          </w:p>
          <w:p w:rsidR="006362A0" w:rsidRPr="00CF4B5F" w:rsidRDefault="006362A0" w:rsidP="009B726E">
            <w:pPr>
              <w:rPr>
                <w:b/>
                <w:sz w:val="24"/>
                <w:szCs w:val="24"/>
              </w:rPr>
            </w:pPr>
            <w:r w:rsidRPr="00CF4B5F">
              <w:rPr>
                <w:b/>
                <w:sz w:val="24"/>
                <w:szCs w:val="24"/>
              </w:rPr>
              <w:t>7в</w:t>
            </w:r>
          </w:p>
          <w:p w:rsidR="006362A0" w:rsidRPr="00CF4B5F" w:rsidRDefault="006362A0" w:rsidP="009B726E">
            <w:pPr>
              <w:rPr>
                <w:b/>
                <w:sz w:val="24"/>
                <w:szCs w:val="24"/>
              </w:rPr>
            </w:pPr>
            <w:r w:rsidRPr="00CF4B5F">
              <w:rPr>
                <w:b/>
                <w:sz w:val="24"/>
                <w:szCs w:val="24"/>
              </w:rPr>
              <w:t>7г</w:t>
            </w:r>
          </w:p>
          <w:p w:rsidR="006362A0" w:rsidRPr="00CF4B5F" w:rsidRDefault="006362A0" w:rsidP="009B726E">
            <w:pPr>
              <w:rPr>
                <w:b/>
                <w:sz w:val="24"/>
                <w:szCs w:val="24"/>
              </w:rPr>
            </w:pPr>
            <w:r w:rsidRPr="00CF4B5F">
              <w:rPr>
                <w:b/>
                <w:sz w:val="24"/>
                <w:szCs w:val="24"/>
              </w:rPr>
              <w:t>7д</w:t>
            </w:r>
          </w:p>
          <w:p w:rsidR="006362A0" w:rsidRPr="00CF4B5F" w:rsidRDefault="006362A0" w:rsidP="009B726E">
            <w:pPr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6362A0" w:rsidRPr="00CF4B5F" w:rsidRDefault="006362A0" w:rsidP="009B726E">
            <w:pPr>
              <w:rPr>
                <w:color w:val="000000"/>
                <w:sz w:val="24"/>
                <w:szCs w:val="24"/>
              </w:rPr>
            </w:pPr>
            <w:r w:rsidRPr="00CF4B5F">
              <w:rPr>
                <w:color w:val="000000"/>
                <w:sz w:val="24"/>
                <w:szCs w:val="24"/>
              </w:rPr>
              <w:t>Умение сравнивать, устанавливать причинно-следственные связи</w:t>
            </w:r>
          </w:p>
        </w:tc>
        <w:tc>
          <w:tcPr>
            <w:tcW w:w="5670" w:type="dxa"/>
            <w:gridSpan w:val="2"/>
          </w:tcPr>
          <w:p w:rsidR="006362A0" w:rsidRPr="00CF4B5F" w:rsidRDefault="006362A0" w:rsidP="009B726E">
            <w:pPr>
              <w:rPr>
                <w:color w:val="000000"/>
                <w:sz w:val="24"/>
                <w:szCs w:val="24"/>
              </w:rPr>
            </w:pPr>
            <w:r w:rsidRPr="00CF4B5F">
              <w:rPr>
                <w:i/>
                <w:iCs/>
                <w:color w:val="000000"/>
                <w:sz w:val="24"/>
                <w:szCs w:val="24"/>
                <w:u w:val="single"/>
              </w:rPr>
              <w:t>Приводят примеры</w:t>
            </w:r>
            <w:r w:rsidRPr="00CF4B5F">
              <w:rPr>
                <w:color w:val="000000"/>
                <w:sz w:val="24"/>
                <w:szCs w:val="24"/>
              </w:rPr>
              <w:t xml:space="preserve"> взаимодействия с атмосферой и сушей</w:t>
            </w:r>
            <w:r w:rsidRPr="00CF4B5F">
              <w:rPr>
                <w:i/>
                <w:iCs/>
                <w:color w:val="000000"/>
                <w:sz w:val="24"/>
                <w:szCs w:val="24"/>
              </w:rPr>
              <w:t>.</w:t>
            </w:r>
          </w:p>
          <w:p w:rsidR="006362A0" w:rsidRPr="00CF4B5F" w:rsidRDefault="006362A0" w:rsidP="009B726E">
            <w:pPr>
              <w:rPr>
                <w:color w:val="000000"/>
                <w:sz w:val="24"/>
                <w:szCs w:val="24"/>
              </w:rPr>
            </w:pPr>
            <w:r w:rsidRPr="00CF4B5F">
              <w:rPr>
                <w:i/>
                <w:iCs/>
                <w:color w:val="000000"/>
                <w:sz w:val="24"/>
                <w:szCs w:val="24"/>
              </w:rPr>
              <w:t xml:space="preserve">Объясняют </w:t>
            </w:r>
            <w:r w:rsidRPr="00CF4B5F">
              <w:rPr>
                <w:color w:val="000000"/>
                <w:sz w:val="24"/>
                <w:szCs w:val="24"/>
              </w:rPr>
              <w:t>влияние океана на климат суши в зависимости от широты места, сезона, переноса ВМ., типа океанических течений (на конкретных примерах).</w:t>
            </w:r>
            <w:r w:rsidRPr="00CF4B5F">
              <w:rPr>
                <w:color w:val="000000"/>
                <w:sz w:val="24"/>
                <w:szCs w:val="24"/>
              </w:rPr>
              <w:br/>
            </w:r>
            <w:r w:rsidRPr="00CF4B5F">
              <w:rPr>
                <w:i/>
                <w:iCs/>
                <w:color w:val="000000"/>
                <w:sz w:val="24"/>
                <w:szCs w:val="24"/>
                <w:u w:val="single"/>
              </w:rPr>
              <w:t>Используют</w:t>
            </w:r>
            <w:r w:rsidRPr="00CF4B5F">
              <w:rPr>
                <w:color w:val="000000"/>
                <w:sz w:val="24"/>
                <w:szCs w:val="24"/>
              </w:rPr>
              <w:t xml:space="preserve"> знания для объяснения особенностей умеренно-континентального климата, характерного для своей местности.</w:t>
            </w:r>
          </w:p>
          <w:p w:rsidR="006362A0" w:rsidRPr="00CF4B5F" w:rsidRDefault="006362A0" w:rsidP="009B726E">
            <w:pPr>
              <w:rPr>
                <w:color w:val="000000"/>
                <w:sz w:val="24"/>
                <w:szCs w:val="24"/>
              </w:rPr>
            </w:pPr>
            <w:r w:rsidRPr="00CF4B5F">
              <w:rPr>
                <w:i/>
                <w:iCs/>
                <w:color w:val="000000"/>
                <w:sz w:val="24"/>
                <w:szCs w:val="24"/>
                <w:u w:val="single"/>
              </w:rPr>
              <w:t>Называют и показывают</w:t>
            </w:r>
            <w:r w:rsidRPr="00CF4B5F">
              <w:rPr>
                <w:color w:val="000000"/>
                <w:sz w:val="24"/>
                <w:szCs w:val="24"/>
              </w:rPr>
              <w:t xml:space="preserve"> океаны, моря, заливы, проливы, течения. </w:t>
            </w:r>
          </w:p>
          <w:p w:rsidR="006362A0" w:rsidRPr="00CF4B5F" w:rsidRDefault="006362A0" w:rsidP="009B726E">
            <w:pPr>
              <w:rPr>
                <w:color w:val="000000"/>
                <w:sz w:val="24"/>
                <w:szCs w:val="24"/>
              </w:rPr>
            </w:pPr>
            <w:r w:rsidRPr="00CF4B5F">
              <w:rPr>
                <w:i/>
                <w:iCs/>
                <w:color w:val="000000"/>
                <w:sz w:val="24"/>
                <w:szCs w:val="24"/>
                <w:u w:val="single"/>
              </w:rPr>
              <w:t xml:space="preserve">Объясняют </w:t>
            </w:r>
            <w:r w:rsidRPr="00CF4B5F">
              <w:rPr>
                <w:color w:val="000000"/>
                <w:sz w:val="24"/>
                <w:szCs w:val="24"/>
              </w:rPr>
              <w:t>различие температуры и солености воды в зависимости от широты и глубины.</w:t>
            </w:r>
          </w:p>
          <w:p w:rsidR="006362A0" w:rsidRPr="00CF4B5F" w:rsidRDefault="006362A0" w:rsidP="009B726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6362A0" w:rsidRPr="00CF4B5F" w:rsidRDefault="006362A0" w:rsidP="009B726E">
            <w:pPr>
              <w:rPr>
                <w:color w:val="000000"/>
                <w:sz w:val="24"/>
                <w:szCs w:val="24"/>
              </w:rPr>
            </w:pPr>
            <w:r w:rsidRPr="00CF4B5F">
              <w:rPr>
                <w:color w:val="000000"/>
                <w:sz w:val="24"/>
                <w:szCs w:val="24"/>
              </w:rPr>
              <w:t>Формировать основу экологической культуры</w:t>
            </w:r>
          </w:p>
        </w:tc>
      </w:tr>
      <w:tr w:rsidR="006362A0" w:rsidRPr="00CF4B5F" w:rsidTr="009B726E">
        <w:trPr>
          <w:trHeight w:val="412"/>
        </w:trPr>
        <w:tc>
          <w:tcPr>
            <w:tcW w:w="647" w:type="dxa"/>
          </w:tcPr>
          <w:p w:rsidR="006362A0" w:rsidRPr="00CF4B5F" w:rsidRDefault="006362A0" w:rsidP="009B726E">
            <w:pPr>
              <w:rPr>
                <w:color w:val="000000"/>
                <w:sz w:val="24"/>
                <w:szCs w:val="24"/>
              </w:rPr>
            </w:pPr>
            <w:r w:rsidRPr="00CF4B5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155" w:type="dxa"/>
          </w:tcPr>
          <w:p w:rsidR="006362A0" w:rsidRPr="00CF4B5F" w:rsidRDefault="006362A0" w:rsidP="009B726E">
            <w:pPr>
              <w:rPr>
                <w:color w:val="000000"/>
                <w:sz w:val="24"/>
                <w:szCs w:val="24"/>
              </w:rPr>
            </w:pPr>
            <w:r w:rsidRPr="00CF4B5F">
              <w:rPr>
                <w:color w:val="000000"/>
                <w:sz w:val="24"/>
                <w:szCs w:val="24"/>
              </w:rPr>
              <w:t>Течения мирового океана</w:t>
            </w:r>
          </w:p>
        </w:tc>
        <w:tc>
          <w:tcPr>
            <w:tcW w:w="2409" w:type="dxa"/>
          </w:tcPr>
          <w:p w:rsidR="006362A0" w:rsidRPr="00CF4B5F" w:rsidRDefault="006362A0" w:rsidP="009B726E">
            <w:pPr>
              <w:rPr>
                <w:b/>
                <w:sz w:val="24"/>
                <w:szCs w:val="24"/>
              </w:rPr>
            </w:pPr>
            <w:r w:rsidRPr="00CF4B5F">
              <w:rPr>
                <w:b/>
                <w:sz w:val="24"/>
                <w:szCs w:val="24"/>
              </w:rPr>
              <w:t>7с</w:t>
            </w:r>
          </w:p>
          <w:p w:rsidR="006362A0" w:rsidRPr="00CF4B5F" w:rsidRDefault="006362A0" w:rsidP="009B726E">
            <w:pPr>
              <w:rPr>
                <w:b/>
                <w:sz w:val="24"/>
                <w:szCs w:val="24"/>
              </w:rPr>
            </w:pPr>
            <w:r w:rsidRPr="00CF4B5F">
              <w:rPr>
                <w:b/>
                <w:sz w:val="24"/>
                <w:szCs w:val="24"/>
              </w:rPr>
              <w:t>7а</w:t>
            </w:r>
          </w:p>
          <w:p w:rsidR="006362A0" w:rsidRPr="00CF4B5F" w:rsidRDefault="006362A0" w:rsidP="009B726E">
            <w:pPr>
              <w:rPr>
                <w:b/>
                <w:sz w:val="24"/>
                <w:szCs w:val="24"/>
              </w:rPr>
            </w:pPr>
            <w:r w:rsidRPr="00CF4B5F">
              <w:rPr>
                <w:b/>
                <w:sz w:val="24"/>
                <w:szCs w:val="24"/>
              </w:rPr>
              <w:t>7б</w:t>
            </w:r>
          </w:p>
          <w:p w:rsidR="006362A0" w:rsidRPr="00CF4B5F" w:rsidRDefault="006362A0" w:rsidP="009B726E">
            <w:pPr>
              <w:rPr>
                <w:b/>
                <w:sz w:val="24"/>
                <w:szCs w:val="24"/>
              </w:rPr>
            </w:pPr>
            <w:r w:rsidRPr="00CF4B5F">
              <w:rPr>
                <w:b/>
                <w:sz w:val="24"/>
                <w:szCs w:val="24"/>
              </w:rPr>
              <w:t>7в</w:t>
            </w:r>
          </w:p>
          <w:p w:rsidR="006362A0" w:rsidRPr="00CF4B5F" w:rsidRDefault="006362A0" w:rsidP="009B726E">
            <w:pPr>
              <w:rPr>
                <w:b/>
                <w:sz w:val="24"/>
                <w:szCs w:val="24"/>
              </w:rPr>
            </w:pPr>
            <w:r w:rsidRPr="00CF4B5F">
              <w:rPr>
                <w:b/>
                <w:sz w:val="24"/>
                <w:szCs w:val="24"/>
              </w:rPr>
              <w:t>7г</w:t>
            </w:r>
          </w:p>
          <w:p w:rsidR="006362A0" w:rsidRPr="00CF4B5F" w:rsidRDefault="006362A0" w:rsidP="009B726E">
            <w:pPr>
              <w:rPr>
                <w:b/>
                <w:sz w:val="24"/>
                <w:szCs w:val="24"/>
              </w:rPr>
            </w:pPr>
            <w:r w:rsidRPr="00CF4B5F">
              <w:rPr>
                <w:b/>
                <w:sz w:val="24"/>
                <w:szCs w:val="24"/>
              </w:rPr>
              <w:t>7д</w:t>
            </w:r>
          </w:p>
          <w:p w:rsidR="006362A0" w:rsidRPr="00CF4B5F" w:rsidRDefault="006362A0" w:rsidP="009B726E">
            <w:pPr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6362A0" w:rsidRPr="00CF4B5F" w:rsidRDefault="006362A0" w:rsidP="009B726E">
            <w:pPr>
              <w:rPr>
                <w:b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6362A0" w:rsidRPr="00CF4B5F" w:rsidRDefault="006362A0" w:rsidP="009B726E">
            <w:pPr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6362A0" w:rsidRPr="00CF4B5F" w:rsidRDefault="006362A0" w:rsidP="009B726E">
            <w:pPr>
              <w:rPr>
                <w:b/>
                <w:sz w:val="24"/>
                <w:szCs w:val="24"/>
              </w:rPr>
            </w:pPr>
          </w:p>
        </w:tc>
      </w:tr>
      <w:tr w:rsidR="006362A0" w:rsidRPr="00CF4B5F" w:rsidTr="009B726E">
        <w:trPr>
          <w:trHeight w:val="412"/>
        </w:trPr>
        <w:tc>
          <w:tcPr>
            <w:tcW w:w="647" w:type="dxa"/>
          </w:tcPr>
          <w:p w:rsidR="006362A0" w:rsidRPr="00CF4B5F" w:rsidRDefault="006362A0" w:rsidP="009B726E">
            <w:pPr>
              <w:rPr>
                <w:color w:val="000000"/>
                <w:sz w:val="24"/>
                <w:szCs w:val="24"/>
              </w:rPr>
            </w:pPr>
            <w:r w:rsidRPr="00CF4B5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155" w:type="dxa"/>
          </w:tcPr>
          <w:p w:rsidR="006362A0" w:rsidRPr="00CF4B5F" w:rsidRDefault="006362A0" w:rsidP="009B726E">
            <w:pPr>
              <w:rPr>
                <w:color w:val="000000"/>
                <w:sz w:val="24"/>
                <w:szCs w:val="24"/>
              </w:rPr>
            </w:pPr>
            <w:r w:rsidRPr="00CF4B5F">
              <w:rPr>
                <w:color w:val="000000"/>
                <w:sz w:val="24"/>
                <w:szCs w:val="24"/>
              </w:rPr>
              <w:t>Жизнь в океане. Взаимодействие океана с атмосферой и сушей.</w:t>
            </w:r>
          </w:p>
        </w:tc>
        <w:tc>
          <w:tcPr>
            <w:tcW w:w="2409" w:type="dxa"/>
          </w:tcPr>
          <w:p w:rsidR="006362A0" w:rsidRPr="00CF4B5F" w:rsidRDefault="006362A0" w:rsidP="009B726E">
            <w:pPr>
              <w:rPr>
                <w:b/>
                <w:sz w:val="24"/>
                <w:szCs w:val="24"/>
              </w:rPr>
            </w:pPr>
            <w:r w:rsidRPr="00CF4B5F">
              <w:rPr>
                <w:b/>
                <w:sz w:val="24"/>
                <w:szCs w:val="24"/>
              </w:rPr>
              <w:t>7с</w:t>
            </w:r>
          </w:p>
          <w:p w:rsidR="006362A0" w:rsidRPr="00CF4B5F" w:rsidRDefault="006362A0" w:rsidP="009B726E">
            <w:pPr>
              <w:rPr>
                <w:b/>
                <w:sz w:val="24"/>
                <w:szCs w:val="24"/>
              </w:rPr>
            </w:pPr>
            <w:r w:rsidRPr="00CF4B5F">
              <w:rPr>
                <w:b/>
                <w:sz w:val="24"/>
                <w:szCs w:val="24"/>
              </w:rPr>
              <w:t>7а</w:t>
            </w:r>
          </w:p>
          <w:p w:rsidR="006362A0" w:rsidRPr="00CF4B5F" w:rsidRDefault="006362A0" w:rsidP="009B726E">
            <w:pPr>
              <w:rPr>
                <w:b/>
                <w:sz w:val="24"/>
                <w:szCs w:val="24"/>
              </w:rPr>
            </w:pPr>
            <w:r w:rsidRPr="00CF4B5F">
              <w:rPr>
                <w:b/>
                <w:sz w:val="24"/>
                <w:szCs w:val="24"/>
              </w:rPr>
              <w:t>7б</w:t>
            </w:r>
          </w:p>
          <w:p w:rsidR="006362A0" w:rsidRPr="00CF4B5F" w:rsidRDefault="006362A0" w:rsidP="009B726E">
            <w:pPr>
              <w:rPr>
                <w:b/>
                <w:sz w:val="24"/>
                <w:szCs w:val="24"/>
              </w:rPr>
            </w:pPr>
            <w:r w:rsidRPr="00CF4B5F">
              <w:rPr>
                <w:b/>
                <w:sz w:val="24"/>
                <w:szCs w:val="24"/>
              </w:rPr>
              <w:t>7в</w:t>
            </w:r>
          </w:p>
          <w:p w:rsidR="006362A0" w:rsidRPr="00CF4B5F" w:rsidRDefault="006362A0" w:rsidP="009B726E">
            <w:pPr>
              <w:rPr>
                <w:b/>
                <w:sz w:val="24"/>
                <w:szCs w:val="24"/>
              </w:rPr>
            </w:pPr>
            <w:r w:rsidRPr="00CF4B5F">
              <w:rPr>
                <w:b/>
                <w:sz w:val="24"/>
                <w:szCs w:val="24"/>
              </w:rPr>
              <w:t>7г</w:t>
            </w:r>
          </w:p>
          <w:p w:rsidR="006362A0" w:rsidRPr="00CF4B5F" w:rsidRDefault="006362A0" w:rsidP="009B726E">
            <w:pPr>
              <w:rPr>
                <w:b/>
                <w:sz w:val="24"/>
                <w:szCs w:val="24"/>
              </w:rPr>
            </w:pPr>
            <w:r w:rsidRPr="00CF4B5F">
              <w:rPr>
                <w:b/>
                <w:sz w:val="24"/>
                <w:szCs w:val="24"/>
              </w:rPr>
              <w:t>7д</w:t>
            </w:r>
          </w:p>
          <w:p w:rsidR="006362A0" w:rsidRPr="00CF4B5F" w:rsidRDefault="006362A0" w:rsidP="009B726E">
            <w:pPr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6362A0" w:rsidRPr="00CF4B5F" w:rsidRDefault="006362A0" w:rsidP="009B726E">
            <w:pPr>
              <w:rPr>
                <w:b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6362A0" w:rsidRPr="00CF4B5F" w:rsidRDefault="006362A0" w:rsidP="009B726E">
            <w:pPr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6362A0" w:rsidRPr="00CF4B5F" w:rsidRDefault="006362A0" w:rsidP="009B726E">
            <w:pPr>
              <w:rPr>
                <w:b/>
                <w:sz w:val="24"/>
                <w:szCs w:val="24"/>
              </w:rPr>
            </w:pPr>
          </w:p>
        </w:tc>
      </w:tr>
      <w:tr w:rsidR="006362A0" w:rsidRPr="00CF4B5F" w:rsidTr="001C4838">
        <w:trPr>
          <w:trHeight w:val="412"/>
        </w:trPr>
        <w:tc>
          <w:tcPr>
            <w:tcW w:w="647" w:type="dxa"/>
          </w:tcPr>
          <w:p w:rsidR="006362A0" w:rsidRPr="00CF4B5F" w:rsidRDefault="006362A0" w:rsidP="009B726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487" w:type="dxa"/>
            <w:gridSpan w:val="6"/>
          </w:tcPr>
          <w:p w:rsidR="006362A0" w:rsidRPr="00CF4B5F" w:rsidRDefault="006362A0" w:rsidP="009B726E">
            <w:pPr>
              <w:rPr>
                <w:b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Тема 5</w:t>
            </w:r>
            <w:r w:rsidRPr="00635440">
              <w:rPr>
                <w:b/>
                <w:iCs/>
                <w:sz w:val="24"/>
                <w:szCs w:val="24"/>
              </w:rPr>
              <w:t>.</w:t>
            </w:r>
            <w:r>
              <w:rPr>
                <w:b/>
                <w:iCs/>
                <w:sz w:val="24"/>
                <w:szCs w:val="24"/>
              </w:rPr>
              <w:t xml:space="preserve"> </w:t>
            </w:r>
            <w:r w:rsidRPr="00635440">
              <w:rPr>
                <w:b/>
                <w:iCs/>
                <w:sz w:val="24"/>
                <w:szCs w:val="24"/>
              </w:rPr>
              <w:t xml:space="preserve"> </w:t>
            </w:r>
            <w:r w:rsidRPr="00CF4B5F">
              <w:rPr>
                <w:b/>
                <w:color w:val="000000"/>
                <w:sz w:val="24"/>
                <w:szCs w:val="24"/>
              </w:rPr>
              <w:t xml:space="preserve">Географическая оболочка </w:t>
            </w:r>
            <w:r>
              <w:rPr>
                <w:b/>
                <w:color w:val="000000"/>
                <w:sz w:val="24"/>
                <w:szCs w:val="24"/>
              </w:rPr>
              <w:t>(</w:t>
            </w:r>
            <w:r w:rsidRPr="00CF4B5F">
              <w:rPr>
                <w:b/>
                <w:color w:val="000000"/>
                <w:sz w:val="24"/>
                <w:szCs w:val="24"/>
              </w:rPr>
              <w:t>2</w:t>
            </w:r>
            <w:r>
              <w:rPr>
                <w:b/>
                <w:color w:val="000000"/>
                <w:sz w:val="24"/>
                <w:szCs w:val="24"/>
              </w:rPr>
              <w:t>часа)</w:t>
            </w:r>
          </w:p>
        </w:tc>
      </w:tr>
      <w:tr w:rsidR="006362A0" w:rsidRPr="00CF4B5F" w:rsidTr="009B726E">
        <w:trPr>
          <w:trHeight w:val="412"/>
        </w:trPr>
        <w:tc>
          <w:tcPr>
            <w:tcW w:w="647" w:type="dxa"/>
          </w:tcPr>
          <w:p w:rsidR="006362A0" w:rsidRPr="00CF4B5F" w:rsidRDefault="006362A0" w:rsidP="009B726E">
            <w:pPr>
              <w:rPr>
                <w:color w:val="000000"/>
                <w:sz w:val="24"/>
                <w:szCs w:val="24"/>
              </w:rPr>
            </w:pPr>
            <w:r w:rsidRPr="00CF4B5F">
              <w:rPr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2155" w:type="dxa"/>
          </w:tcPr>
          <w:p w:rsidR="006362A0" w:rsidRPr="00CF4B5F" w:rsidRDefault="006362A0" w:rsidP="009B726E">
            <w:pPr>
              <w:rPr>
                <w:color w:val="000000"/>
                <w:sz w:val="24"/>
                <w:szCs w:val="24"/>
              </w:rPr>
            </w:pPr>
            <w:r w:rsidRPr="00CF4B5F">
              <w:rPr>
                <w:color w:val="000000"/>
                <w:sz w:val="24"/>
                <w:szCs w:val="24"/>
              </w:rPr>
              <w:t>Строение и свойства географической оболочки.</w:t>
            </w:r>
          </w:p>
        </w:tc>
        <w:tc>
          <w:tcPr>
            <w:tcW w:w="2409" w:type="dxa"/>
          </w:tcPr>
          <w:p w:rsidR="006362A0" w:rsidRPr="00CF4B5F" w:rsidRDefault="006362A0" w:rsidP="009B726E">
            <w:pPr>
              <w:rPr>
                <w:b/>
                <w:sz w:val="24"/>
                <w:szCs w:val="24"/>
              </w:rPr>
            </w:pPr>
            <w:r w:rsidRPr="00CF4B5F">
              <w:rPr>
                <w:b/>
                <w:sz w:val="24"/>
                <w:szCs w:val="24"/>
              </w:rPr>
              <w:t>7с</w:t>
            </w:r>
          </w:p>
          <w:p w:rsidR="006362A0" w:rsidRPr="00CF4B5F" w:rsidRDefault="006362A0" w:rsidP="009B726E">
            <w:pPr>
              <w:rPr>
                <w:b/>
                <w:sz w:val="24"/>
                <w:szCs w:val="24"/>
              </w:rPr>
            </w:pPr>
            <w:r w:rsidRPr="00CF4B5F">
              <w:rPr>
                <w:b/>
                <w:sz w:val="24"/>
                <w:szCs w:val="24"/>
              </w:rPr>
              <w:t>7а</w:t>
            </w:r>
          </w:p>
          <w:p w:rsidR="006362A0" w:rsidRPr="00CF4B5F" w:rsidRDefault="006362A0" w:rsidP="009B726E">
            <w:pPr>
              <w:rPr>
                <w:b/>
                <w:sz w:val="24"/>
                <w:szCs w:val="24"/>
              </w:rPr>
            </w:pPr>
            <w:r w:rsidRPr="00CF4B5F">
              <w:rPr>
                <w:b/>
                <w:sz w:val="24"/>
                <w:szCs w:val="24"/>
              </w:rPr>
              <w:t>7б</w:t>
            </w:r>
          </w:p>
          <w:p w:rsidR="006362A0" w:rsidRPr="00CF4B5F" w:rsidRDefault="006362A0" w:rsidP="009B726E">
            <w:pPr>
              <w:rPr>
                <w:b/>
                <w:sz w:val="24"/>
                <w:szCs w:val="24"/>
              </w:rPr>
            </w:pPr>
            <w:r w:rsidRPr="00CF4B5F">
              <w:rPr>
                <w:b/>
                <w:sz w:val="24"/>
                <w:szCs w:val="24"/>
              </w:rPr>
              <w:t>7в</w:t>
            </w:r>
          </w:p>
          <w:p w:rsidR="006362A0" w:rsidRPr="00CF4B5F" w:rsidRDefault="006362A0" w:rsidP="009B726E">
            <w:pPr>
              <w:rPr>
                <w:b/>
                <w:sz w:val="24"/>
                <w:szCs w:val="24"/>
              </w:rPr>
            </w:pPr>
            <w:r w:rsidRPr="00CF4B5F">
              <w:rPr>
                <w:b/>
                <w:sz w:val="24"/>
                <w:szCs w:val="24"/>
              </w:rPr>
              <w:t>7г</w:t>
            </w:r>
          </w:p>
          <w:p w:rsidR="006362A0" w:rsidRPr="00CF4B5F" w:rsidRDefault="006362A0" w:rsidP="009B726E">
            <w:pPr>
              <w:rPr>
                <w:b/>
                <w:sz w:val="24"/>
                <w:szCs w:val="24"/>
              </w:rPr>
            </w:pPr>
            <w:r w:rsidRPr="00CF4B5F">
              <w:rPr>
                <w:b/>
                <w:sz w:val="24"/>
                <w:szCs w:val="24"/>
              </w:rPr>
              <w:t>7д</w:t>
            </w:r>
          </w:p>
          <w:p w:rsidR="006362A0" w:rsidRPr="00CF4B5F" w:rsidRDefault="006362A0" w:rsidP="009B726E">
            <w:pPr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6362A0" w:rsidRPr="00CF4B5F" w:rsidRDefault="006362A0" w:rsidP="009B726E">
            <w:pPr>
              <w:rPr>
                <w:b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6362A0" w:rsidRPr="00CF4B5F" w:rsidRDefault="006362A0" w:rsidP="009B726E">
            <w:pPr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6362A0" w:rsidRPr="00CF4B5F" w:rsidRDefault="006362A0" w:rsidP="009B726E">
            <w:pPr>
              <w:rPr>
                <w:b/>
                <w:sz w:val="24"/>
                <w:szCs w:val="24"/>
              </w:rPr>
            </w:pPr>
          </w:p>
        </w:tc>
      </w:tr>
      <w:tr w:rsidR="006362A0" w:rsidRPr="00CF4B5F" w:rsidTr="009B726E">
        <w:trPr>
          <w:trHeight w:val="412"/>
        </w:trPr>
        <w:tc>
          <w:tcPr>
            <w:tcW w:w="647" w:type="dxa"/>
          </w:tcPr>
          <w:p w:rsidR="006362A0" w:rsidRPr="00CF4B5F" w:rsidRDefault="006362A0" w:rsidP="009B726E">
            <w:pPr>
              <w:rPr>
                <w:color w:val="000000"/>
                <w:sz w:val="24"/>
                <w:szCs w:val="24"/>
              </w:rPr>
            </w:pPr>
            <w:r w:rsidRPr="00CF4B5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2155" w:type="dxa"/>
          </w:tcPr>
          <w:p w:rsidR="006362A0" w:rsidRPr="00CF4B5F" w:rsidRDefault="006362A0" w:rsidP="009B726E">
            <w:pPr>
              <w:rPr>
                <w:color w:val="000000"/>
                <w:sz w:val="24"/>
                <w:szCs w:val="24"/>
              </w:rPr>
            </w:pPr>
            <w:r w:rsidRPr="00CF4B5F">
              <w:rPr>
                <w:color w:val="000000"/>
                <w:sz w:val="24"/>
                <w:szCs w:val="24"/>
              </w:rPr>
              <w:t>Природные комплексы суши и океана. Природная зональность.</w:t>
            </w:r>
          </w:p>
        </w:tc>
        <w:tc>
          <w:tcPr>
            <w:tcW w:w="2409" w:type="dxa"/>
          </w:tcPr>
          <w:p w:rsidR="006362A0" w:rsidRPr="00CF4B5F" w:rsidRDefault="006362A0" w:rsidP="009B726E">
            <w:pPr>
              <w:rPr>
                <w:b/>
                <w:sz w:val="24"/>
                <w:szCs w:val="24"/>
              </w:rPr>
            </w:pPr>
            <w:r w:rsidRPr="00CF4B5F">
              <w:rPr>
                <w:b/>
                <w:sz w:val="24"/>
                <w:szCs w:val="24"/>
              </w:rPr>
              <w:t>7с</w:t>
            </w:r>
          </w:p>
          <w:p w:rsidR="006362A0" w:rsidRPr="00CF4B5F" w:rsidRDefault="006362A0" w:rsidP="009B726E">
            <w:pPr>
              <w:rPr>
                <w:b/>
                <w:sz w:val="24"/>
                <w:szCs w:val="24"/>
              </w:rPr>
            </w:pPr>
            <w:r w:rsidRPr="00CF4B5F">
              <w:rPr>
                <w:b/>
                <w:sz w:val="24"/>
                <w:szCs w:val="24"/>
              </w:rPr>
              <w:t>7а</w:t>
            </w:r>
          </w:p>
          <w:p w:rsidR="006362A0" w:rsidRPr="00CF4B5F" w:rsidRDefault="006362A0" w:rsidP="009B726E">
            <w:pPr>
              <w:rPr>
                <w:b/>
                <w:sz w:val="24"/>
                <w:szCs w:val="24"/>
              </w:rPr>
            </w:pPr>
            <w:r w:rsidRPr="00CF4B5F">
              <w:rPr>
                <w:b/>
                <w:sz w:val="24"/>
                <w:szCs w:val="24"/>
              </w:rPr>
              <w:t>7б</w:t>
            </w:r>
          </w:p>
          <w:p w:rsidR="006362A0" w:rsidRPr="00CF4B5F" w:rsidRDefault="006362A0" w:rsidP="009B726E">
            <w:pPr>
              <w:rPr>
                <w:b/>
                <w:sz w:val="24"/>
                <w:szCs w:val="24"/>
              </w:rPr>
            </w:pPr>
            <w:r w:rsidRPr="00CF4B5F">
              <w:rPr>
                <w:b/>
                <w:sz w:val="24"/>
                <w:szCs w:val="24"/>
              </w:rPr>
              <w:t>7в</w:t>
            </w:r>
          </w:p>
          <w:p w:rsidR="006362A0" w:rsidRPr="00CF4B5F" w:rsidRDefault="006362A0" w:rsidP="009B726E">
            <w:pPr>
              <w:rPr>
                <w:b/>
                <w:sz w:val="24"/>
                <w:szCs w:val="24"/>
              </w:rPr>
            </w:pPr>
            <w:r w:rsidRPr="00CF4B5F">
              <w:rPr>
                <w:b/>
                <w:sz w:val="24"/>
                <w:szCs w:val="24"/>
              </w:rPr>
              <w:t>7г</w:t>
            </w:r>
          </w:p>
          <w:p w:rsidR="006362A0" w:rsidRPr="00CF4B5F" w:rsidRDefault="006362A0" w:rsidP="009B726E">
            <w:pPr>
              <w:rPr>
                <w:b/>
                <w:sz w:val="24"/>
                <w:szCs w:val="24"/>
              </w:rPr>
            </w:pPr>
            <w:r w:rsidRPr="00CF4B5F">
              <w:rPr>
                <w:b/>
                <w:sz w:val="24"/>
                <w:szCs w:val="24"/>
              </w:rPr>
              <w:t>7д</w:t>
            </w:r>
          </w:p>
          <w:p w:rsidR="006362A0" w:rsidRPr="00CF4B5F" w:rsidRDefault="006362A0" w:rsidP="009B726E">
            <w:pPr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6362A0" w:rsidRPr="00CF4B5F" w:rsidRDefault="006362A0" w:rsidP="009B726E">
            <w:pPr>
              <w:rPr>
                <w:b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6362A0" w:rsidRPr="00CF4B5F" w:rsidRDefault="006362A0" w:rsidP="009B726E">
            <w:pPr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6362A0" w:rsidRPr="00CF4B5F" w:rsidRDefault="006362A0" w:rsidP="009B726E">
            <w:pPr>
              <w:rPr>
                <w:b/>
                <w:sz w:val="24"/>
                <w:szCs w:val="24"/>
              </w:rPr>
            </w:pPr>
          </w:p>
        </w:tc>
      </w:tr>
      <w:tr w:rsidR="006362A0" w:rsidRPr="00CF4B5F" w:rsidTr="0010659E">
        <w:trPr>
          <w:trHeight w:val="412"/>
        </w:trPr>
        <w:tc>
          <w:tcPr>
            <w:tcW w:w="15134" w:type="dxa"/>
            <w:gridSpan w:val="7"/>
          </w:tcPr>
          <w:p w:rsidR="006362A0" w:rsidRDefault="006362A0" w:rsidP="006362A0">
            <w:pPr>
              <w:shd w:val="clear" w:color="auto" w:fill="FFFFFF"/>
              <w:spacing w:before="250"/>
              <w:ind w:left="317"/>
              <w:contextualSpacing/>
              <w:jc w:val="both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 xml:space="preserve">                             </w:t>
            </w:r>
            <w:r w:rsidRPr="00914C06">
              <w:rPr>
                <w:b/>
                <w:sz w:val="28"/>
                <w:szCs w:val="28"/>
              </w:rPr>
              <w:t xml:space="preserve">Раздел </w:t>
            </w:r>
            <w:r w:rsidR="00451D6F">
              <w:rPr>
                <w:b/>
                <w:sz w:val="28"/>
                <w:szCs w:val="28"/>
                <w:lang w:val="en-US"/>
              </w:rPr>
              <w:t>II</w:t>
            </w:r>
            <w:r w:rsidR="00451D6F">
              <w:rPr>
                <w:b/>
                <w:sz w:val="28"/>
                <w:szCs w:val="28"/>
              </w:rPr>
              <w:t xml:space="preserve">    </w:t>
            </w:r>
            <w:r w:rsidRPr="0083215E">
              <w:rPr>
                <w:b/>
                <w:sz w:val="24"/>
                <w:szCs w:val="24"/>
              </w:rPr>
              <w:t xml:space="preserve"> </w:t>
            </w:r>
            <w:r w:rsidRPr="0083215E">
              <w:rPr>
                <w:b/>
                <w:bCs/>
                <w:sz w:val="24"/>
                <w:szCs w:val="24"/>
              </w:rPr>
              <w:t xml:space="preserve">Население Земли </w:t>
            </w:r>
            <w:r w:rsidRPr="0083215E">
              <w:rPr>
                <w:b/>
                <w:bCs/>
                <w:iCs/>
                <w:sz w:val="24"/>
                <w:szCs w:val="24"/>
              </w:rPr>
              <w:t>(2 ч</w:t>
            </w:r>
            <w:r>
              <w:rPr>
                <w:b/>
                <w:bCs/>
                <w:iCs/>
                <w:sz w:val="24"/>
                <w:szCs w:val="24"/>
              </w:rPr>
              <w:t>аса</w:t>
            </w:r>
            <w:r w:rsidRPr="0083215E">
              <w:rPr>
                <w:b/>
                <w:bCs/>
                <w:iCs/>
                <w:sz w:val="24"/>
                <w:szCs w:val="24"/>
              </w:rPr>
              <w:t>)</w:t>
            </w:r>
          </w:p>
          <w:p w:rsidR="006362A0" w:rsidRPr="00CF4B5F" w:rsidRDefault="006362A0" w:rsidP="009B726E">
            <w:pPr>
              <w:rPr>
                <w:b/>
                <w:sz w:val="24"/>
                <w:szCs w:val="24"/>
              </w:rPr>
            </w:pPr>
          </w:p>
        </w:tc>
      </w:tr>
      <w:tr w:rsidR="006362A0" w:rsidRPr="00CF4B5F" w:rsidTr="0010659E">
        <w:trPr>
          <w:trHeight w:val="412"/>
        </w:trPr>
        <w:tc>
          <w:tcPr>
            <w:tcW w:w="15134" w:type="dxa"/>
            <w:gridSpan w:val="7"/>
          </w:tcPr>
          <w:p w:rsidR="00E47448" w:rsidRDefault="00E47448" w:rsidP="00E47448">
            <w:pPr>
              <w:shd w:val="clear" w:color="auto" w:fill="FFFFFF"/>
              <w:spacing w:before="250"/>
              <w:ind w:left="317"/>
              <w:contextualSpacing/>
              <w:jc w:val="both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Тема 1</w:t>
            </w:r>
            <w:r w:rsidRPr="00635440">
              <w:rPr>
                <w:b/>
                <w:iCs/>
                <w:sz w:val="24"/>
                <w:szCs w:val="24"/>
              </w:rPr>
              <w:t>.</w:t>
            </w:r>
            <w:r>
              <w:rPr>
                <w:b/>
                <w:iCs/>
                <w:sz w:val="24"/>
                <w:szCs w:val="24"/>
              </w:rPr>
              <w:t xml:space="preserve"> </w:t>
            </w:r>
            <w:r w:rsidRPr="00635440">
              <w:rPr>
                <w:b/>
                <w:iCs/>
                <w:sz w:val="24"/>
                <w:szCs w:val="24"/>
              </w:rPr>
              <w:t xml:space="preserve"> </w:t>
            </w:r>
            <w:r w:rsidRPr="0083215E">
              <w:rPr>
                <w:b/>
                <w:bCs/>
                <w:sz w:val="24"/>
                <w:szCs w:val="24"/>
              </w:rPr>
              <w:t xml:space="preserve">Население Земли </w:t>
            </w:r>
            <w:r w:rsidRPr="0083215E">
              <w:rPr>
                <w:b/>
                <w:bCs/>
                <w:iCs/>
                <w:sz w:val="24"/>
                <w:szCs w:val="24"/>
              </w:rPr>
              <w:t>(2 ч</w:t>
            </w:r>
            <w:r>
              <w:rPr>
                <w:b/>
                <w:bCs/>
                <w:iCs/>
                <w:sz w:val="24"/>
                <w:szCs w:val="24"/>
              </w:rPr>
              <w:t>аса</w:t>
            </w:r>
            <w:r w:rsidRPr="0083215E">
              <w:rPr>
                <w:b/>
                <w:bCs/>
                <w:iCs/>
                <w:sz w:val="24"/>
                <w:szCs w:val="24"/>
              </w:rPr>
              <w:t>)</w:t>
            </w:r>
          </w:p>
          <w:p w:rsidR="006362A0" w:rsidRDefault="006362A0" w:rsidP="006362A0">
            <w:pPr>
              <w:shd w:val="clear" w:color="auto" w:fill="FFFFFF"/>
              <w:spacing w:before="250"/>
              <w:ind w:left="317"/>
              <w:contextualSpacing/>
              <w:jc w:val="both"/>
              <w:rPr>
                <w:b/>
                <w:sz w:val="28"/>
                <w:szCs w:val="28"/>
              </w:rPr>
            </w:pPr>
          </w:p>
        </w:tc>
      </w:tr>
      <w:tr w:rsidR="006362A0" w:rsidRPr="00CF4B5F" w:rsidTr="009B726E">
        <w:trPr>
          <w:trHeight w:val="412"/>
        </w:trPr>
        <w:tc>
          <w:tcPr>
            <w:tcW w:w="647" w:type="dxa"/>
          </w:tcPr>
          <w:p w:rsidR="006362A0" w:rsidRPr="00CF4B5F" w:rsidRDefault="006362A0" w:rsidP="009B726E">
            <w:pPr>
              <w:rPr>
                <w:b/>
                <w:sz w:val="24"/>
                <w:szCs w:val="24"/>
              </w:rPr>
            </w:pPr>
            <w:r w:rsidRPr="00CF4B5F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2155" w:type="dxa"/>
          </w:tcPr>
          <w:p w:rsidR="006362A0" w:rsidRPr="00CF4B5F" w:rsidRDefault="006362A0" w:rsidP="009B726E">
            <w:pPr>
              <w:rPr>
                <w:color w:val="000000"/>
                <w:sz w:val="24"/>
                <w:szCs w:val="24"/>
              </w:rPr>
            </w:pPr>
            <w:r w:rsidRPr="00CF4B5F">
              <w:rPr>
                <w:color w:val="000000"/>
                <w:sz w:val="24"/>
                <w:szCs w:val="24"/>
              </w:rPr>
              <w:t>Численность населения Земли. Народы и религии мира.</w:t>
            </w:r>
          </w:p>
        </w:tc>
        <w:tc>
          <w:tcPr>
            <w:tcW w:w="2409" w:type="dxa"/>
          </w:tcPr>
          <w:p w:rsidR="006362A0" w:rsidRPr="00CF4B5F" w:rsidRDefault="006362A0" w:rsidP="009B726E">
            <w:pPr>
              <w:rPr>
                <w:b/>
                <w:sz w:val="24"/>
                <w:szCs w:val="24"/>
              </w:rPr>
            </w:pPr>
            <w:r w:rsidRPr="00CF4B5F">
              <w:rPr>
                <w:b/>
                <w:sz w:val="24"/>
                <w:szCs w:val="24"/>
              </w:rPr>
              <w:t>7с</w:t>
            </w:r>
          </w:p>
          <w:p w:rsidR="006362A0" w:rsidRPr="00CF4B5F" w:rsidRDefault="006362A0" w:rsidP="009B726E">
            <w:pPr>
              <w:rPr>
                <w:b/>
                <w:sz w:val="24"/>
                <w:szCs w:val="24"/>
              </w:rPr>
            </w:pPr>
            <w:r w:rsidRPr="00CF4B5F">
              <w:rPr>
                <w:b/>
                <w:sz w:val="24"/>
                <w:szCs w:val="24"/>
              </w:rPr>
              <w:t>7а</w:t>
            </w:r>
          </w:p>
          <w:p w:rsidR="006362A0" w:rsidRPr="00CF4B5F" w:rsidRDefault="006362A0" w:rsidP="009B726E">
            <w:pPr>
              <w:rPr>
                <w:b/>
                <w:sz w:val="24"/>
                <w:szCs w:val="24"/>
              </w:rPr>
            </w:pPr>
            <w:r w:rsidRPr="00CF4B5F">
              <w:rPr>
                <w:b/>
                <w:sz w:val="24"/>
                <w:szCs w:val="24"/>
              </w:rPr>
              <w:t>7б</w:t>
            </w:r>
          </w:p>
          <w:p w:rsidR="006362A0" w:rsidRPr="00CF4B5F" w:rsidRDefault="006362A0" w:rsidP="009B726E">
            <w:pPr>
              <w:rPr>
                <w:b/>
                <w:sz w:val="24"/>
                <w:szCs w:val="24"/>
              </w:rPr>
            </w:pPr>
            <w:r w:rsidRPr="00CF4B5F">
              <w:rPr>
                <w:b/>
                <w:sz w:val="24"/>
                <w:szCs w:val="24"/>
              </w:rPr>
              <w:t>7в</w:t>
            </w:r>
          </w:p>
          <w:p w:rsidR="006362A0" w:rsidRPr="00CF4B5F" w:rsidRDefault="006362A0" w:rsidP="009B726E">
            <w:pPr>
              <w:rPr>
                <w:b/>
                <w:sz w:val="24"/>
                <w:szCs w:val="24"/>
              </w:rPr>
            </w:pPr>
            <w:r w:rsidRPr="00CF4B5F">
              <w:rPr>
                <w:b/>
                <w:sz w:val="24"/>
                <w:szCs w:val="24"/>
              </w:rPr>
              <w:t>7г</w:t>
            </w:r>
          </w:p>
          <w:p w:rsidR="006362A0" w:rsidRPr="00CF4B5F" w:rsidRDefault="006362A0" w:rsidP="009B726E">
            <w:pPr>
              <w:rPr>
                <w:b/>
                <w:sz w:val="24"/>
                <w:szCs w:val="24"/>
              </w:rPr>
            </w:pPr>
            <w:r w:rsidRPr="00CF4B5F">
              <w:rPr>
                <w:b/>
                <w:sz w:val="24"/>
                <w:szCs w:val="24"/>
              </w:rPr>
              <w:t>7д</w:t>
            </w:r>
          </w:p>
          <w:p w:rsidR="006362A0" w:rsidRPr="00CF4B5F" w:rsidRDefault="006362A0" w:rsidP="009B726E">
            <w:pPr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6362A0" w:rsidRPr="00CF4B5F" w:rsidRDefault="006362A0" w:rsidP="009B726E">
            <w:pPr>
              <w:rPr>
                <w:color w:val="000000"/>
                <w:sz w:val="24"/>
                <w:szCs w:val="24"/>
              </w:rPr>
            </w:pPr>
            <w:r w:rsidRPr="00CF4B5F">
              <w:rPr>
                <w:color w:val="000000"/>
                <w:sz w:val="24"/>
                <w:szCs w:val="24"/>
              </w:rPr>
              <w:t>Умение работать с источниками информации, картами</w:t>
            </w:r>
          </w:p>
        </w:tc>
        <w:tc>
          <w:tcPr>
            <w:tcW w:w="5670" w:type="dxa"/>
            <w:gridSpan w:val="2"/>
          </w:tcPr>
          <w:p w:rsidR="006362A0" w:rsidRPr="00CF4B5F" w:rsidRDefault="006362A0" w:rsidP="009B726E">
            <w:pPr>
              <w:rPr>
                <w:i/>
                <w:iCs/>
                <w:color w:val="000000"/>
                <w:sz w:val="24"/>
                <w:szCs w:val="24"/>
                <w:u w:val="single"/>
              </w:rPr>
            </w:pPr>
            <w:r w:rsidRPr="00CF4B5F">
              <w:rPr>
                <w:i/>
                <w:iCs/>
                <w:color w:val="000000"/>
                <w:sz w:val="24"/>
                <w:szCs w:val="24"/>
                <w:u w:val="single"/>
              </w:rPr>
              <w:t>Называют</w:t>
            </w:r>
            <w:r w:rsidRPr="00CF4B5F">
              <w:rPr>
                <w:color w:val="000000"/>
                <w:sz w:val="24"/>
                <w:szCs w:val="24"/>
              </w:rPr>
              <w:t xml:space="preserve"> расы, крупнейшие народы и места их компактного проживания, основные виды хозяйственной деятельности населения различных территорий.</w:t>
            </w:r>
          </w:p>
        </w:tc>
        <w:tc>
          <w:tcPr>
            <w:tcW w:w="2126" w:type="dxa"/>
          </w:tcPr>
          <w:p w:rsidR="006362A0" w:rsidRPr="00CF4B5F" w:rsidRDefault="006362A0" w:rsidP="009B726E">
            <w:pPr>
              <w:rPr>
                <w:color w:val="000000"/>
                <w:sz w:val="24"/>
                <w:szCs w:val="24"/>
              </w:rPr>
            </w:pPr>
            <w:r w:rsidRPr="00CF4B5F">
              <w:rPr>
                <w:color w:val="000000"/>
                <w:sz w:val="24"/>
                <w:szCs w:val="24"/>
              </w:rPr>
              <w:t>Формирование уважительного отношения к иному мнению, истории и культуре</w:t>
            </w:r>
          </w:p>
        </w:tc>
      </w:tr>
      <w:tr w:rsidR="006362A0" w:rsidRPr="00CF4B5F" w:rsidTr="009B726E">
        <w:trPr>
          <w:trHeight w:val="412"/>
        </w:trPr>
        <w:tc>
          <w:tcPr>
            <w:tcW w:w="647" w:type="dxa"/>
          </w:tcPr>
          <w:p w:rsidR="006362A0" w:rsidRPr="00CF4B5F" w:rsidRDefault="006362A0" w:rsidP="009B726E">
            <w:pPr>
              <w:rPr>
                <w:b/>
                <w:sz w:val="24"/>
                <w:szCs w:val="24"/>
              </w:rPr>
            </w:pPr>
            <w:r w:rsidRPr="00CF4B5F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2155" w:type="dxa"/>
          </w:tcPr>
          <w:p w:rsidR="006362A0" w:rsidRPr="00CF4B5F" w:rsidRDefault="006362A0" w:rsidP="009B726E">
            <w:pPr>
              <w:rPr>
                <w:color w:val="000000"/>
                <w:sz w:val="24"/>
                <w:szCs w:val="24"/>
              </w:rPr>
            </w:pPr>
            <w:r w:rsidRPr="00CF4B5F">
              <w:rPr>
                <w:color w:val="000000"/>
                <w:sz w:val="24"/>
                <w:szCs w:val="24"/>
              </w:rPr>
              <w:t>Хозяйственная деятельность людей. Городское и сельское население.</w:t>
            </w:r>
          </w:p>
          <w:p w:rsidR="006362A0" w:rsidRPr="00CF4B5F" w:rsidRDefault="006362A0" w:rsidP="009B726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</w:tcPr>
          <w:p w:rsidR="006362A0" w:rsidRPr="00CF4B5F" w:rsidRDefault="006362A0" w:rsidP="009B726E">
            <w:pPr>
              <w:rPr>
                <w:b/>
                <w:sz w:val="24"/>
                <w:szCs w:val="24"/>
              </w:rPr>
            </w:pPr>
            <w:r w:rsidRPr="00CF4B5F">
              <w:rPr>
                <w:b/>
                <w:sz w:val="24"/>
                <w:szCs w:val="24"/>
              </w:rPr>
              <w:t>7с</w:t>
            </w:r>
          </w:p>
          <w:p w:rsidR="006362A0" w:rsidRPr="00CF4B5F" w:rsidRDefault="006362A0" w:rsidP="009B726E">
            <w:pPr>
              <w:rPr>
                <w:b/>
                <w:sz w:val="24"/>
                <w:szCs w:val="24"/>
              </w:rPr>
            </w:pPr>
            <w:r w:rsidRPr="00CF4B5F">
              <w:rPr>
                <w:b/>
                <w:sz w:val="24"/>
                <w:szCs w:val="24"/>
              </w:rPr>
              <w:t>7а</w:t>
            </w:r>
          </w:p>
          <w:p w:rsidR="006362A0" w:rsidRPr="00CF4B5F" w:rsidRDefault="006362A0" w:rsidP="009B726E">
            <w:pPr>
              <w:rPr>
                <w:b/>
                <w:sz w:val="24"/>
                <w:szCs w:val="24"/>
              </w:rPr>
            </w:pPr>
            <w:r w:rsidRPr="00CF4B5F">
              <w:rPr>
                <w:b/>
                <w:sz w:val="24"/>
                <w:szCs w:val="24"/>
              </w:rPr>
              <w:t>7б</w:t>
            </w:r>
          </w:p>
          <w:p w:rsidR="006362A0" w:rsidRPr="00CF4B5F" w:rsidRDefault="006362A0" w:rsidP="009B726E">
            <w:pPr>
              <w:rPr>
                <w:b/>
                <w:sz w:val="24"/>
                <w:szCs w:val="24"/>
              </w:rPr>
            </w:pPr>
            <w:r w:rsidRPr="00CF4B5F">
              <w:rPr>
                <w:b/>
                <w:sz w:val="24"/>
                <w:szCs w:val="24"/>
              </w:rPr>
              <w:t>7в</w:t>
            </w:r>
          </w:p>
          <w:p w:rsidR="006362A0" w:rsidRPr="00CF4B5F" w:rsidRDefault="006362A0" w:rsidP="009B726E">
            <w:pPr>
              <w:rPr>
                <w:b/>
                <w:sz w:val="24"/>
                <w:szCs w:val="24"/>
              </w:rPr>
            </w:pPr>
            <w:r w:rsidRPr="00CF4B5F">
              <w:rPr>
                <w:b/>
                <w:sz w:val="24"/>
                <w:szCs w:val="24"/>
              </w:rPr>
              <w:t>7г</w:t>
            </w:r>
          </w:p>
          <w:p w:rsidR="006362A0" w:rsidRPr="00CF4B5F" w:rsidRDefault="006362A0" w:rsidP="009B726E">
            <w:pPr>
              <w:rPr>
                <w:b/>
                <w:sz w:val="24"/>
                <w:szCs w:val="24"/>
              </w:rPr>
            </w:pPr>
            <w:r w:rsidRPr="00CF4B5F">
              <w:rPr>
                <w:b/>
                <w:sz w:val="24"/>
                <w:szCs w:val="24"/>
              </w:rPr>
              <w:t>7д</w:t>
            </w:r>
          </w:p>
          <w:p w:rsidR="006362A0" w:rsidRPr="00CF4B5F" w:rsidRDefault="006362A0" w:rsidP="009B726E">
            <w:pPr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6362A0" w:rsidRPr="00CF4B5F" w:rsidRDefault="006362A0" w:rsidP="009B726E">
            <w:pPr>
              <w:rPr>
                <w:b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6362A0" w:rsidRPr="00CF4B5F" w:rsidRDefault="006362A0" w:rsidP="009B726E">
            <w:pPr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6362A0" w:rsidRPr="00CF4B5F" w:rsidRDefault="006362A0" w:rsidP="009B726E">
            <w:pPr>
              <w:rPr>
                <w:b/>
                <w:sz w:val="24"/>
                <w:szCs w:val="24"/>
              </w:rPr>
            </w:pPr>
          </w:p>
        </w:tc>
      </w:tr>
      <w:tr w:rsidR="00E47448" w:rsidRPr="00CF4B5F" w:rsidTr="007D6217">
        <w:trPr>
          <w:trHeight w:val="412"/>
        </w:trPr>
        <w:tc>
          <w:tcPr>
            <w:tcW w:w="15134" w:type="dxa"/>
            <w:gridSpan w:val="7"/>
          </w:tcPr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 xml:space="preserve">                         </w:t>
            </w:r>
            <w:r w:rsidR="00451D6F">
              <w:rPr>
                <w:b/>
                <w:sz w:val="28"/>
                <w:szCs w:val="28"/>
              </w:rPr>
              <w:t xml:space="preserve">    </w:t>
            </w:r>
            <w:r w:rsidRPr="00914C06">
              <w:rPr>
                <w:b/>
                <w:sz w:val="28"/>
                <w:szCs w:val="28"/>
              </w:rPr>
              <w:t xml:space="preserve">Раздел </w:t>
            </w:r>
            <w:r w:rsidR="00451D6F">
              <w:rPr>
                <w:b/>
                <w:sz w:val="28"/>
                <w:szCs w:val="28"/>
                <w:lang w:val="en-US"/>
              </w:rPr>
              <w:t>III</w:t>
            </w:r>
            <w:r w:rsidR="00451D6F">
              <w:rPr>
                <w:b/>
                <w:sz w:val="28"/>
                <w:szCs w:val="28"/>
              </w:rPr>
              <w:t xml:space="preserve">    </w:t>
            </w:r>
            <w:r w:rsidR="00451D6F" w:rsidRPr="0083215E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 </w:t>
            </w:r>
            <w:r w:rsidRPr="00914C06">
              <w:rPr>
                <w:b/>
                <w:sz w:val="24"/>
                <w:szCs w:val="24"/>
              </w:rPr>
              <w:t>Океаны и материки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14C06">
              <w:rPr>
                <w:b/>
                <w:bCs/>
                <w:iCs/>
                <w:sz w:val="24"/>
                <w:szCs w:val="24"/>
              </w:rPr>
              <w:t>(53 ч)</w:t>
            </w:r>
          </w:p>
        </w:tc>
      </w:tr>
      <w:tr w:rsidR="00E47448" w:rsidRPr="00CF4B5F" w:rsidTr="0043282F">
        <w:trPr>
          <w:trHeight w:val="412"/>
        </w:trPr>
        <w:tc>
          <w:tcPr>
            <w:tcW w:w="15134" w:type="dxa"/>
            <w:gridSpan w:val="7"/>
          </w:tcPr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lastRenderedPageBreak/>
              <w:t>Тема 1</w:t>
            </w:r>
            <w:r w:rsidRPr="00635440">
              <w:rPr>
                <w:b/>
                <w:iCs/>
                <w:sz w:val="24"/>
                <w:szCs w:val="24"/>
              </w:rPr>
              <w:t>.</w:t>
            </w:r>
            <w:r>
              <w:rPr>
                <w:b/>
                <w:iCs/>
                <w:sz w:val="24"/>
                <w:szCs w:val="24"/>
              </w:rPr>
              <w:t xml:space="preserve"> </w:t>
            </w:r>
            <w:r w:rsidRPr="00635440">
              <w:rPr>
                <w:b/>
                <w:iCs/>
                <w:sz w:val="24"/>
                <w:szCs w:val="24"/>
              </w:rPr>
              <w:t xml:space="preserve"> </w:t>
            </w:r>
            <w:r w:rsidRPr="00CF4B5F">
              <w:rPr>
                <w:b/>
                <w:sz w:val="24"/>
                <w:szCs w:val="24"/>
              </w:rPr>
              <w:t>Океаны</w:t>
            </w:r>
            <w:r>
              <w:rPr>
                <w:b/>
                <w:sz w:val="24"/>
                <w:szCs w:val="24"/>
              </w:rPr>
              <w:t xml:space="preserve"> (</w:t>
            </w:r>
            <w:r w:rsidRPr="00CF4B5F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>часов)</w:t>
            </w:r>
          </w:p>
        </w:tc>
      </w:tr>
      <w:tr w:rsidR="00E47448" w:rsidRPr="00CF4B5F" w:rsidTr="009B726E">
        <w:trPr>
          <w:trHeight w:val="412"/>
        </w:trPr>
        <w:tc>
          <w:tcPr>
            <w:tcW w:w="647" w:type="dxa"/>
          </w:tcPr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  <w:r w:rsidRPr="00CF4B5F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2155" w:type="dxa"/>
          </w:tcPr>
          <w:p w:rsidR="00E47448" w:rsidRPr="00CF4B5F" w:rsidRDefault="00E47448" w:rsidP="009B726E">
            <w:pPr>
              <w:rPr>
                <w:color w:val="000000"/>
                <w:sz w:val="24"/>
                <w:szCs w:val="24"/>
              </w:rPr>
            </w:pPr>
            <w:r w:rsidRPr="00CF4B5F">
              <w:rPr>
                <w:color w:val="000000"/>
                <w:sz w:val="24"/>
                <w:szCs w:val="24"/>
              </w:rPr>
              <w:t xml:space="preserve">Тихий океан. </w:t>
            </w:r>
          </w:p>
        </w:tc>
        <w:tc>
          <w:tcPr>
            <w:tcW w:w="2409" w:type="dxa"/>
          </w:tcPr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  <w:r w:rsidRPr="00CF4B5F">
              <w:rPr>
                <w:b/>
                <w:sz w:val="24"/>
                <w:szCs w:val="24"/>
              </w:rPr>
              <w:t>7с</w:t>
            </w:r>
          </w:p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  <w:r w:rsidRPr="00CF4B5F">
              <w:rPr>
                <w:b/>
                <w:sz w:val="24"/>
                <w:szCs w:val="24"/>
              </w:rPr>
              <w:t>7а</w:t>
            </w:r>
          </w:p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  <w:r w:rsidRPr="00CF4B5F">
              <w:rPr>
                <w:b/>
                <w:sz w:val="24"/>
                <w:szCs w:val="24"/>
              </w:rPr>
              <w:t>7б</w:t>
            </w:r>
          </w:p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  <w:r w:rsidRPr="00CF4B5F">
              <w:rPr>
                <w:b/>
                <w:sz w:val="24"/>
                <w:szCs w:val="24"/>
              </w:rPr>
              <w:t>7в</w:t>
            </w:r>
          </w:p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  <w:r w:rsidRPr="00CF4B5F">
              <w:rPr>
                <w:b/>
                <w:sz w:val="24"/>
                <w:szCs w:val="24"/>
              </w:rPr>
              <w:t>7г</w:t>
            </w:r>
          </w:p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  <w:r w:rsidRPr="00CF4B5F">
              <w:rPr>
                <w:b/>
                <w:sz w:val="24"/>
                <w:szCs w:val="24"/>
              </w:rPr>
              <w:t>7д</w:t>
            </w:r>
          </w:p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E47448" w:rsidRPr="00CF4B5F" w:rsidRDefault="00E47448" w:rsidP="009B72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F4B5F">
              <w:rPr>
                <w:bCs/>
                <w:color w:val="000000"/>
                <w:sz w:val="24"/>
                <w:szCs w:val="24"/>
              </w:rPr>
              <w:t>Работать с текстом, составлять схемы и таблицы</w:t>
            </w:r>
          </w:p>
          <w:p w:rsidR="00E47448" w:rsidRPr="00CF4B5F" w:rsidRDefault="00E47448" w:rsidP="009B72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E47448" w:rsidRPr="00CF4B5F" w:rsidRDefault="00E47448" w:rsidP="009B726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F4B5F">
              <w:rPr>
                <w:bCs/>
                <w:color w:val="000000"/>
                <w:sz w:val="24"/>
                <w:szCs w:val="24"/>
                <w:u w:val="single"/>
              </w:rPr>
              <w:t>Знают:</w:t>
            </w:r>
            <w:r w:rsidRPr="00CF4B5F">
              <w:rPr>
                <w:bCs/>
                <w:color w:val="000000"/>
                <w:sz w:val="24"/>
                <w:szCs w:val="24"/>
              </w:rPr>
              <w:t xml:space="preserve"> географические особенности;</w:t>
            </w:r>
          </w:p>
          <w:p w:rsidR="00E47448" w:rsidRPr="00CF4B5F" w:rsidRDefault="00E47448" w:rsidP="009B726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F4B5F">
              <w:rPr>
                <w:bCs/>
                <w:color w:val="000000"/>
                <w:sz w:val="24"/>
                <w:szCs w:val="24"/>
                <w:u w:val="single"/>
              </w:rPr>
              <w:t>Называют:</w:t>
            </w:r>
            <w:r w:rsidRPr="00CF4B5F">
              <w:rPr>
                <w:bCs/>
                <w:color w:val="000000"/>
                <w:sz w:val="24"/>
                <w:szCs w:val="24"/>
              </w:rPr>
              <w:t xml:space="preserve"> ресурсы океана, виды хозяйственной деятельности человека, примеры антропогенных изменений;</w:t>
            </w:r>
          </w:p>
          <w:p w:rsidR="00E47448" w:rsidRPr="00CF4B5F" w:rsidRDefault="00E47448" w:rsidP="009B726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F4B5F">
              <w:rPr>
                <w:bCs/>
                <w:color w:val="000000"/>
                <w:sz w:val="24"/>
                <w:szCs w:val="24"/>
                <w:u w:val="single"/>
              </w:rPr>
              <w:t xml:space="preserve">Объясняют </w:t>
            </w:r>
            <w:r w:rsidRPr="00CF4B5F">
              <w:rPr>
                <w:bCs/>
                <w:color w:val="000000"/>
                <w:sz w:val="24"/>
                <w:szCs w:val="24"/>
              </w:rPr>
              <w:t>связь между географическим положением, природными условиями, освоением океана</w:t>
            </w:r>
          </w:p>
          <w:p w:rsidR="00E47448" w:rsidRPr="00CF4B5F" w:rsidRDefault="00E47448" w:rsidP="009B72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E47448" w:rsidRPr="00CF4B5F" w:rsidRDefault="00E47448" w:rsidP="009B726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F4B5F">
              <w:rPr>
                <w:bCs/>
                <w:color w:val="000000"/>
                <w:sz w:val="24"/>
                <w:szCs w:val="24"/>
              </w:rPr>
              <w:t>Сформировать основу саморазвития и самовоспитания</w:t>
            </w:r>
          </w:p>
        </w:tc>
      </w:tr>
      <w:tr w:rsidR="00E47448" w:rsidRPr="00CF4B5F" w:rsidTr="009B726E">
        <w:trPr>
          <w:trHeight w:val="412"/>
        </w:trPr>
        <w:tc>
          <w:tcPr>
            <w:tcW w:w="647" w:type="dxa"/>
          </w:tcPr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  <w:r w:rsidRPr="00CF4B5F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2155" w:type="dxa"/>
          </w:tcPr>
          <w:p w:rsidR="00E47448" w:rsidRPr="00CF4B5F" w:rsidRDefault="00E47448" w:rsidP="009B726E">
            <w:pPr>
              <w:rPr>
                <w:color w:val="000000"/>
                <w:sz w:val="24"/>
                <w:szCs w:val="24"/>
              </w:rPr>
            </w:pPr>
            <w:r w:rsidRPr="00CF4B5F">
              <w:rPr>
                <w:color w:val="000000"/>
                <w:sz w:val="24"/>
                <w:szCs w:val="24"/>
              </w:rPr>
              <w:t>Индийский океан.</w:t>
            </w:r>
          </w:p>
        </w:tc>
        <w:tc>
          <w:tcPr>
            <w:tcW w:w="2409" w:type="dxa"/>
          </w:tcPr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  <w:r w:rsidRPr="00CF4B5F">
              <w:rPr>
                <w:b/>
                <w:sz w:val="24"/>
                <w:szCs w:val="24"/>
              </w:rPr>
              <w:t>7с</w:t>
            </w:r>
          </w:p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  <w:r w:rsidRPr="00CF4B5F">
              <w:rPr>
                <w:b/>
                <w:sz w:val="24"/>
                <w:szCs w:val="24"/>
              </w:rPr>
              <w:t>7а</w:t>
            </w:r>
          </w:p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  <w:r w:rsidRPr="00CF4B5F">
              <w:rPr>
                <w:b/>
                <w:sz w:val="24"/>
                <w:szCs w:val="24"/>
              </w:rPr>
              <w:t>7б</w:t>
            </w:r>
          </w:p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  <w:r w:rsidRPr="00CF4B5F">
              <w:rPr>
                <w:b/>
                <w:sz w:val="24"/>
                <w:szCs w:val="24"/>
              </w:rPr>
              <w:t>7в</w:t>
            </w:r>
          </w:p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  <w:r w:rsidRPr="00CF4B5F">
              <w:rPr>
                <w:b/>
                <w:sz w:val="24"/>
                <w:szCs w:val="24"/>
              </w:rPr>
              <w:t>7г</w:t>
            </w:r>
          </w:p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  <w:r w:rsidRPr="00CF4B5F">
              <w:rPr>
                <w:b/>
                <w:sz w:val="24"/>
                <w:szCs w:val="24"/>
              </w:rPr>
              <w:t>7д</w:t>
            </w:r>
          </w:p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</w:p>
        </w:tc>
      </w:tr>
      <w:tr w:rsidR="00E47448" w:rsidRPr="00CF4B5F" w:rsidTr="009B726E">
        <w:trPr>
          <w:trHeight w:val="412"/>
        </w:trPr>
        <w:tc>
          <w:tcPr>
            <w:tcW w:w="647" w:type="dxa"/>
          </w:tcPr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  <w:r w:rsidRPr="00CF4B5F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2155" w:type="dxa"/>
          </w:tcPr>
          <w:p w:rsidR="00E47448" w:rsidRPr="00CF4B5F" w:rsidRDefault="00E47448" w:rsidP="009B726E">
            <w:pPr>
              <w:rPr>
                <w:color w:val="000000"/>
                <w:sz w:val="24"/>
                <w:szCs w:val="24"/>
              </w:rPr>
            </w:pPr>
            <w:r w:rsidRPr="00CF4B5F">
              <w:rPr>
                <w:color w:val="000000"/>
                <w:sz w:val="24"/>
                <w:szCs w:val="24"/>
              </w:rPr>
              <w:t>Атлантический океан.</w:t>
            </w:r>
          </w:p>
        </w:tc>
        <w:tc>
          <w:tcPr>
            <w:tcW w:w="2409" w:type="dxa"/>
          </w:tcPr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  <w:r w:rsidRPr="00CF4B5F">
              <w:rPr>
                <w:b/>
                <w:sz w:val="24"/>
                <w:szCs w:val="24"/>
              </w:rPr>
              <w:t>7с</w:t>
            </w:r>
          </w:p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  <w:r w:rsidRPr="00CF4B5F">
              <w:rPr>
                <w:b/>
                <w:sz w:val="24"/>
                <w:szCs w:val="24"/>
              </w:rPr>
              <w:t>7а</w:t>
            </w:r>
          </w:p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  <w:r w:rsidRPr="00CF4B5F">
              <w:rPr>
                <w:b/>
                <w:sz w:val="24"/>
                <w:szCs w:val="24"/>
              </w:rPr>
              <w:t>7б</w:t>
            </w:r>
          </w:p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  <w:r w:rsidRPr="00CF4B5F">
              <w:rPr>
                <w:b/>
                <w:sz w:val="24"/>
                <w:szCs w:val="24"/>
              </w:rPr>
              <w:t>7в</w:t>
            </w:r>
          </w:p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  <w:r w:rsidRPr="00CF4B5F">
              <w:rPr>
                <w:b/>
                <w:sz w:val="24"/>
                <w:szCs w:val="24"/>
              </w:rPr>
              <w:t>7г</w:t>
            </w:r>
          </w:p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  <w:r w:rsidRPr="00CF4B5F">
              <w:rPr>
                <w:b/>
                <w:sz w:val="24"/>
                <w:szCs w:val="24"/>
              </w:rPr>
              <w:t>7д</w:t>
            </w:r>
          </w:p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</w:p>
        </w:tc>
      </w:tr>
      <w:tr w:rsidR="00E47448" w:rsidRPr="00CF4B5F" w:rsidTr="009B726E">
        <w:trPr>
          <w:trHeight w:val="412"/>
        </w:trPr>
        <w:tc>
          <w:tcPr>
            <w:tcW w:w="647" w:type="dxa"/>
          </w:tcPr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  <w:r w:rsidRPr="00CF4B5F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2155" w:type="dxa"/>
          </w:tcPr>
          <w:p w:rsidR="00E47448" w:rsidRPr="00CF4B5F" w:rsidRDefault="00E47448" w:rsidP="009B726E">
            <w:pPr>
              <w:rPr>
                <w:color w:val="000000"/>
                <w:sz w:val="24"/>
                <w:szCs w:val="24"/>
              </w:rPr>
            </w:pPr>
            <w:r w:rsidRPr="00CF4B5F">
              <w:rPr>
                <w:color w:val="000000"/>
                <w:sz w:val="24"/>
                <w:szCs w:val="24"/>
              </w:rPr>
              <w:t>Северный Ледовитый океан.</w:t>
            </w:r>
          </w:p>
        </w:tc>
        <w:tc>
          <w:tcPr>
            <w:tcW w:w="2409" w:type="dxa"/>
          </w:tcPr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  <w:r w:rsidRPr="00CF4B5F">
              <w:rPr>
                <w:b/>
                <w:sz w:val="24"/>
                <w:szCs w:val="24"/>
              </w:rPr>
              <w:t>7с</w:t>
            </w:r>
          </w:p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  <w:r w:rsidRPr="00CF4B5F">
              <w:rPr>
                <w:b/>
                <w:sz w:val="24"/>
                <w:szCs w:val="24"/>
              </w:rPr>
              <w:t>7а</w:t>
            </w:r>
          </w:p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  <w:r w:rsidRPr="00CF4B5F">
              <w:rPr>
                <w:b/>
                <w:sz w:val="24"/>
                <w:szCs w:val="24"/>
              </w:rPr>
              <w:t>7б</w:t>
            </w:r>
          </w:p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  <w:r w:rsidRPr="00CF4B5F">
              <w:rPr>
                <w:b/>
                <w:sz w:val="24"/>
                <w:szCs w:val="24"/>
              </w:rPr>
              <w:t>7в</w:t>
            </w:r>
          </w:p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  <w:r w:rsidRPr="00CF4B5F">
              <w:rPr>
                <w:b/>
                <w:sz w:val="24"/>
                <w:szCs w:val="24"/>
              </w:rPr>
              <w:t>7г</w:t>
            </w:r>
          </w:p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  <w:r w:rsidRPr="00CF4B5F">
              <w:rPr>
                <w:b/>
                <w:sz w:val="24"/>
                <w:szCs w:val="24"/>
              </w:rPr>
              <w:t>7д</w:t>
            </w:r>
          </w:p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</w:p>
        </w:tc>
      </w:tr>
      <w:tr w:rsidR="00E47448" w:rsidRPr="00CF4B5F" w:rsidTr="009B726E">
        <w:trPr>
          <w:trHeight w:val="412"/>
        </w:trPr>
        <w:tc>
          <w:tcPr>
            <w:tcW w:w="647" w:type="dxa"/>
          </w:tcPr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  <w:r w:rsidRPr="00CF4B5F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2155" w:type="dxa"/>
          </w:tcPr>
          <w:p w:rsidR="00E47448" w:rsidRPr="00CF4B5F" w:rsidRDefault="00E47448" w:rsidP="009B726E">
            <w:pPr>
              <w:rPr>
                <w:color w:val="000000"/>
                <w:sz w:val="24"/>
                <w:szCs w:val="24"/>
              </w:rPr>
            </w:pPr>
            <w:r w:rsidRPr="00CF4B5F">
              <w:rPr>
                <w:color w:val="000000"/>
                <w:sz w:val="24"/>
                <w:szCs w:val="24"/>
              </w:rPr>
              <w:t xml:space="preserve">Урок обобщения и </w:t>
            </w:r>
            <w:r w:rsidR="00451D6F">
              <w:rPr>
                <w:color w:val="000000"/>
                <w:sz w:val="24"/>
                <w:szCs w:val="24"/>
              </w:rPr>
              <w:t>контроля</w:t>
            </w:r>
          </w:p>
        </w:tc>
        <w:tc>
          <w:tcPr>
            <w:tcW w:w="2409" w:type="dxa"/>
          </w:tcPr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  <w:r w:rsidRPr="00CF4B5F">
              <w:rPr>
                <w:b/>
                <w:sz w:val="24"/>
                <w:szCs w:val="24"/>
              </w:rPr>
              <w:t>7с</w:t>
            </w:r>
          </w:p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  <w:r w:rsidRPr="00CF4B5F">
              <w:rPr>
                <w:b/>
                <w:sz w:val="24"/>
                <w:szCs w:val="24"/>
              </w:rPr>
              <w:t>7а</w:t>
            </w:r>
          </w:p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  <w:r w:rsidRPr="00CF4B5F">
              <w:rPr>
                <w:b/>
                <w:sz w:val="24"/>
                <w:szCs w:val="24"/>
              </w:rPr>
              <w:t>7б</w:t>
            </w:r>
          </w:p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  <w:r w:rsidRPr="00CF4B5F">
              <w:rPr>
                <w:b/>
                <w:sz w:val="24"/>
                <w:szCs w:val="24"/>
              </w:rPr>
              <w:t>7в</w:t>
            </w:r>
          </w:p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  <w:r w:rsidRPr="00CF4B5F">
              <w:rPr>
                <w:b/>
                <w:sz w:val="24"/>
                <w:szCs w:val="24"/>
              </w:rPr>
              <w:lastRenderedPageBreak/>
              <w:t>7г</w:t>
            </w:r>
          </w:p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  <w:r w:rsidRPr="00CF4B5F">
              <w:rPr>
                <w:b/>
                <w:sz w:val="24"/>
                <w:szCs w:val="24"/>
              </w:rPr>
              <w:t>7д</w:t>
            </w:r>
          </w:p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</w:p>
        </w:tc>
      </w:tr>
      <w:tr w:rsidR="00E47448" w:rsidRPr="00CF4B5F" w:rsidTr="00366DE2">
        <w:trPr>
          <w:trHeight w:val="412"/>
        </w:trPr>
        <w:tc>
          <w:tcPr>
            <w:tcW w:w="15134" w:type="dxa"/>
            <w:gridSpan w:val="7"/>
          </w:tcPr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lastRenderedPageBreak/>
              <w:t>Тема 2</w:t>
            </w:r>
            <w:r w:rsidRPr="00635440">
              <w:rPr>
                <w:b/>
                <w:iCs/>
                <w:sz w:val="24"/>
                <w:szCs w:val="24"/>
              </w:rPr>
              <w:t>.</w:t>
            </w:r>
            <w:r>
              <w:rPr>
                <w:b/>
                <w:iCs/>
                <w:sz w:val="24"/>
                <w:szCs w:val="24"/>
              </w:rPr>
              <w:t xml:space="preserve"> </w:t>
            </w:r>
            <w:r w:rsidRPr="00635440">
              <w:rPr>
                <w:b/>
                <w:iCs/>
                <w:sz w:val="24"/>
                <w:szCs w:val="24"/>
              </w:rPr>
              <w:t xml:space="preserve"> </w:t>
            </w:r>
            <w:r w:rsidRPr="00CF4B5F">
              <w:rPr>
                <w:b/>
                <w:color w:val="000000"/>
                <w:sz w:val="24"/>
                <w:szCs w:val="24"/>
              </w:rPr>
              <w:t>Африка</w:t>
            </w:r>
            <w:r>
              <w:rPr>
                <w:b/>
                <w:color w:val="000000"/>
                <w:sz w:val="24"/>
                <w:szCs w:val="24"/>
              </w:rPr>
              <w:t xml:space="preserve"> (</w:t>
            </w:r>
            <w:r w:rsidRPr="00CF4B5F">
              <w:rPr>
                <w:b/>
                <w:color w:val="000000"/>
                <w:sz w:val="24"/>
                <w:szCs w:val="24"/>
              </w:rPr>
              <w:t>11</w:t>
            </w:r>
            <w:r>
              <w:rPr>
                <w:b/>
                <w:color w:val="000000"/>
                <w:sz w:val="24"/>
                <w:szCs w:val="24"/>
              </w:rPr>
              <w:t xml:space="preserve"> часов)</w:t>
            </w:r>
          </w:p>
        </w:tc>
      </w:tr>
      <w:tr w:rsidR="00E47448" w:rsidRPr="00CF4B5F" w:rsidTr="009B726E">
        <w:trPr>
          <w:trHeight w:val="412"/>
        </w:trPr>
        <w:tc>
          <w:tcPr>
            <w:tcW w:w="647" w:type="dxa"/>
          </w:tcPr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  <w:r w:rsidRPr="00CF4B5F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2155" w:type="dxa"/>
          </w:tcPr>
          <w:p w:rsidR="00E47448" w:rsidRPr="00CF4B5F" w:rsidRDefault="00E47448" w:rsidP="009B726E">
            <w:pPr>
              <w:rPr>
                <w:color w:val="000000"/>
                <w:sz w:val="24"/>
                <w:szCs w:val="24"/>
              </w:rPr>
            </w:pPr>
            <w:r w:rsidRPr="00CF4B5F">
              <w:rPr>
                <w:color w:val="000000"/>
                <w:sz w:val="24"/>
                <w:szCs w:val="24"/>
              </w:rPr>
              <w:t xml:space="preserve">Географическое положение Африки.  </w:t>
            </w:r>
          </w:p>
        </w:tc>
        <w:tc>
          <w:tcPr>
            <w:tcW w:w="2409" w:type="dxa"/>
          </w:tcPr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  <w:r w:rsidRPr="00CF4B5F">
              <w:rPr>
                <w:b/>
                <w:sz w:val="24"/>
                <w:szCs w:val="24"/>
              </w:rPr>
              <w:t>7с</w:t>
            </w:r>
          </w:p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  <w:r w:rsidRPr="00CF4B5F">
              <w:rPr>
                <w:b/>
                <w:sz w:val="24"/>
                <w:szCs w:val="24"/>
              </w:rPr>
              <w:t>7а</w:t>
            </w:r>
          </w:p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  <w:r w:rsidRPr="00CF4B5F">
              <w:rPr>
                <w:b/>
                <w:sz w:val="24"/>
                <w:szCs w:val="24"/>
              </w:rPr>
              <w:t>7б</w:t>
            </w:r>
          </w:p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  <w:r w:rsidRPr="00CF4B5F">
              <w:rPr>
                <w:b/>
                <w:sz w:val="24"/>
                <w:szCs w:val="24"/>
              </w:rPr>
              <w:t>7в</w:t>
            </w:r>
          </w:p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  <w:r w:rsidRPr="00CF4B5F">
              <w:rPr>
                <w:b/>
                <w:sz w:val="24"/>
                <w:szCs w:val="24"/>
              </w:rPr>
              <w:t>7г</w:t>
            </w:r>
          </w:p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  <w:r w:rsidRPr="00CF4B5F">
              <w:rPr>
                <w:b/>
                <w:sz w:val="24"/>
                <w:szCs w:val="24"/>
              </w:rPr>
              <w:t>7д</w:t>
            </w:r>
          </w:p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E47448" w:rsidRPr="00CF4B5F" w:rsidRDefault="00E47448" w:rsidP="009B726E">
            <w:pPr>
              <w:rPr>
                <w:color w:val="000000"/>
                <w:sz w:val="24"/>
                <w:szCs w:val="24"/>
              </w:rPr>
            </w:pPr>
            <w:r w:rsidRPr="00CF4B5F">
              <w:rPr>
                <w:color w:val="000000"/>
                <w:sz w:val="24"/>
                <w:szCs w:val="24"/>
              </w:rPr>
              <w:t>Умение работать с источниками информации, картами</w:t>
            </w:r>
          </w:p>
        </w:tc>
        <w:tc>
          <w:tcPr>
            <w:tcW w:w="5670" w:type="dxa"/>
            <w:gridSpan w:val="2"/>
          </w:tcPr>
          <w:p w:rsidR="00E47448" w:rsidRPr="00CF4B5F" w:rsidRDefault="00E47448" w:rsidP="009B726E">
            <w:pPr>
              <w:rPr>
                <w:color w:val="000000"/>
                <w:sz w:val="24"/>
                <w:szCs w:val="24"/>
              </w:rPr>
            </w:pPr>
            <w:r w:rsidRPr="00CF4B5F">
              <w:rPr>
                <w:i/>
                <w:iCs/>
                <w:color w:val="000000"/>
                <w:sz w:val="24"/>
                <w:szCs w:val="24"/>
                <w:u w:val="single"/>
              </w:rPr>
              <w:t>Называют</w:t>
            </w:r>
            <w:r w:rsidRPr="00CF4B5F">
              <w:rPr>
                <w:color w:val="000000"/>
                <w:sz w:val="24"/>
                <w:szCs w:val="24"/>
              </w:rPr>
              <w:t xml:space="preserve"> исследователей Африки и результаты их работы, показывать элементы береговой линии.</w:t>
            </w:r>
          </w:p>
          <w:p w:rsidR="00E47448" w:rsidRPr="00CF4B5F" w:rsidRDefault="00E47448" w:rsidP="009B726E">
            <w:pPr>
              <w:rPr>
                <w:color w:val="000000"/>
                <w:sz w:val="24"/>
                <w:szCs w:val="24"/>
              </w:rPr>
            </w:pPr>
            <w:r w:rsidRPr="00CF4B5F">
              <w:rPr>
                <w:i/>
                <w:iCs/>
                <w:color w:val="000000"/>
                <w:sz w:val="24"/>
                <w:szCs w:val="24"/>
                <w:u w:val="single"/>
              </w:rPr>
              <w:t>Составляют</w:t>
            </w:r>
            <w:r w:rsidRPr="00CF4B5F">
              <w:rPr>
                <w:color w:val="000000"/>
                <w:sz w:val="24"/>
                <w:szCs w:val="24"/>
              </w:rPr>
              <w:t xml:space="preserve"> характеристику ФГП материка по плану, определять координаты крайних точек, протяженность с севера на юг и с запада на восток в градусной мере и в километрах.</w:t>
            </w:r>
          </w:p>
          <w:p w:rsidR="00E47448" w:rsidRPr="00CF4B5F" w:rsidRDefault="00E47448" w:rsidP="009B726E">
            <w:pPr>
              <w:rPr>
                <w:color w:val="000000"/>
                <w:sz w:val="24"/>
                <w:szCs w:val="24"/>
              </w:rPr>
            </w:pPr>
            <w:r w:rsidRPr="00CF4B5F">
              <w:rPr>
                <w:i/>
                <w:iCs/>
                <w:color w:val="000000"/>
                <w:sz w:val="24"/>
                <w:szCs w:val="24"/>
              </w:rPr>
              <w:t xml:space="preserve">Прогнозируют </w:t>
            </w:r>
            <w:r w:rsidRPr="00CF4B5F">
              <w:rPr>
                <w:color w:val="000000"/>
                <w:sz w:val="24"/>
                <w:szCs w:val="24"/>
              </w:rPr>
              <w:t>влияние ФГП на природу материка.</w:t>
            </w:r>
          </w:p>
          <w:p w:rsidR="00E47448" w:rsidRPr="00CF4B5F" w:rsidRDefault="00E47448" w:rsidP="009B726E">
            <w:pPr>
              <w:rPr>
                <w:color w:val="000000"/>
                <w:sz w:val="24"/>
                <w:szCs w:val="24"/>
              </w:rPr>
            </w:pPr>
            <w:r w:rsidRPr="00CF4B5F">
              <w:rPr>
                <w:i/>
                <w:iCs/>
                <w:color w:val="000000"/>
                <w:sz w:val="24"/>
                <w:szCs w:val="24"/>
                <w:u w:val="single"/>
              </w:rPr>
              <w:t>Называют и показывают</w:t>
            </w:r>
            <w:r w:rsidRPr="00CF4B5F">
              <w:rPr>
                <w:color w:val="000000"/>
                <w:sz w:val="24"/>
                <w:szCs w:val="24"/>
              </w:rPr>
              <w:t xml:space="preserve"> крупные географические объекты.</w:t>
            </w:r>
          </w:p>
          <w:p w:rsidR="00E47448" w:rsidRPr="00CF4B5F" w:rsidRDefault="00E47448" w:rsidP="009B726E">
            <w:pPr>
              <w:rPr>
                <w:color w:val="000000"/>
                <w:sz w:val="24"/>
                <w:szCs w:val="24"/>
              </w:rPr>
            </w:pPr>
            <w:r w:rsidRPr="00CF4B5F">
              <w:rPr>
                <w:i/>
                <w:iCs/>
                <w:color w:val="000000"/>
                <w:sz w:val="24"/>
                <w:szCs w:val="24"/>
                <w:u w:val="single"/>
              </w:rPr>
              <w:t>Находить в тематических картах информацию для объяснения</w:t>
            </w:r>
            <w:r w:rsidRPr="00CF4B5F">
              <w:rPr>
                <w:color w:val="000000"/>
                <w:sz w:val="24"/>
                <w:szCs w:val="24"/>
              </w:rPr>
              <w:t xml:space="preserve"> происхождение материка и образование крупнейших форм рельефа, полезных ископаемых.</w:t>
            </w:r>
          </w:p>
        </w:tc>
        <w:tc>
          <w:tcPr>
            <w:tcW w:w="2126" w:type="dxa"/>
          </w:tcPr>
          <w:p w:rsidR="00E47448" w:rsidRPr="00CF4B5F" w:rsidRDefault="00E47448" w:rsidP="009B726E">
            <w:pPr>
              <w:rPr>
                <w:color w:val="000000"/>
                <w:sz w:val="24"/>
                <w:szCs w:val="24"/>
              </w:rPr>
            </w:pPr>
            <w:r w:rsidRPr="00CF4B5F">
              <w:rPr>
                <w:color w:val="000000"/>
                <w:sz w:val="24"/>
                <w:szCs w:val="24"/>
              </w:rPr>
              <w:t>Формировать коммуникативную компетентность в общении и сотрудничестве со сверстниками</w:t>
            </w:r>
          </w:p>
        </w:tc>
      </w:tr>
      <w:tr w:rsidR="00E47448" w:rsidRPr="00CF4B5F" w:rsidTr="009B726E">
        <w:trPr>
          <w:trHeight w:val="412"/>
        </w:trPr>
        <w:tc>
          <w:tcPr>
            <w:tcW w:w="647" w:type="dxa"/>
          </w:tcPr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  <w:r w:rsidRPr="00CF4B5F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2155" w:type="dxa"/>
          </w:tcPr>
          <w:p w:rsidR="00E47448" w:rsidRPr="00CF4B5F" w:rsidRDefault="00E47448" w:rsidP="009B726E">
            <w:pPr>
              <w:rPr>
                <w:color w:val="000000"/>
                <w:sz w:val="24"/>
                <w:szCs w:val="24"/>
              </w:rPr>
            </w:pPr>
            <w:r w:rsidRPr="00CF4B5F">
              <w:rPr>
                <w:color w:val="000000"/>
                <w:sz w:val="24"/>
                <w:szCs w:val="24"/>
              </w:rPr>
              <w:t>История открытия и исследования материка.</w:t>
            </w:r>
          </w:p>
        </w:tc>
        <w:tc>
          <w:tcPr>
            <w:tcW w:w="2409" w:type="dxa"/>
          </w:tcPr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  <w:r w:rsidRPr="00CF4B5F">
              <w:rPr>
                <w:b/>
                <w:sz w:val="24"/>
                <w:szCs w:val="24"/>
              </w:rPr>
              <w:t>7с</w:t>
            </w:r>
          </w:p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  <w:r w:rsidRPr="00CF4B5F">
              <w:rPr>
                <w:b/>
                <w:sz w:val="24"/>
                <w:szCs w:val="24"/>
              </w:rPr>
              <w:t>7а</w:t>
            </w:r>
          </w:p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  <w:r w:rsidRPr="00CF4B5F">
              <w:rPr>
                <w:b/>
                <w:sz w:val="24"/>
                <w:szCs w:val="24"/>
              </w:rPr>
              <w:t>7б</w:t>
            </w:r>
          </w:p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  <w:r w:rsidRPr="00CF4B5F">
              <w:rPr>
                <w:b/>
                <w:sz w:val="24"/>
                <w:szCs w:val="24"/>
              </w:rPr>
              <w:t>7в</w:t>
            </w:r>
          </w:p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  <w:r w:rsidRPr="00CF4B5F">
              <w:rPr>
                <w:b/>
                <w:sz w:val="24"/>
                <w:szCs w:val="24"/>
              </w:rPr>
              <w:t>7г</w:t>
            </w:r>
          </w:p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  <w:r w:rsidRPr="00CF4B5F">
              <w:rPr>
                <w:b/>
                <w:sz w:val="24"/>
                <w:szCs w:val="24"/>
              </w:rPr>
              <w:t>7д</w:t>
            </w:r>
          </w:p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</w:p>
        </w:tc>
      </w:tr>
      <w:tr w:rsidR="00E47448" w:rsidRPr="00CF4B5F" w:rsidTr="009B726E">
        <w:trPr>
          <w:trHeight w:val="412"/>
        </w:trPr>
        <w:tc>
          <w:tcPr>
            <w:tcW w:w="647" w:type="dxa"/>
          </w:tcPr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  <w:r w:rsidRPr="00CF4B5F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2155" w:type="dxa"/>
          </w:tcPr>
          <w:p w:rsidR="00E47448" w:rsidRPr="00CF4B5F" w:rsidRDefault="00E47448" w:rsidP="009B726E">
            <w:pPr>
              <w:rPr>
                <w:color w:val="000000"/>
                <w:sz w:val="24"/>
                <w:szCs w:val="24"/>
              </w:rPr>
            </w:pPr>
            <w:r w:rsidRPr="00CF4B5F">
              <w:rPr>
                <w:color w:val="000000"/>
                <w:sz w:val="24"/>
                <w:szCs w:val="24"/>
              </w:rPr>
              <w:t>Рельеф и полезные ископаемые.</w:t>
            </w:r>
          </w:p>
        </w:tc>
        <w:tc>
          <w:tcPr>
            <w:tcW w:w="2409" w:type="dxa"/>
          </w:tcPr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  <w:r w:rsidRPr="00CF4B5F">
              <w:rPr>
                <w:b/>
                <w:sz w:val="24"/>
                <w:szCs w:val="24"/>
              </w:rPr>
              <w:t>7с</w:t>
            </w:r>
          </w:p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  <w:r w:rsidRPr="00CF4B5F">
              <w:rPr>
                <w:b/>
                <w:sz w:val="24"/>
                <w:szCs w:val="24"/>
              </w:rPr>
              <w:t>7а</w:t>
            </w:r>
          </w:p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  <w:r w:rsidRPr="00CF4B5F">
              <w:rPr>
                <w:b/>
                <w:sz w:val="24"/>
                <w:szCs w:val="24"/>
              </w:rPr>
              <w:t>7б</w:t>
            </w:r>
          </w:p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  <w:r w:rsidRPr="00CF4B5F">
              <w:rPr>
                <w:b/>
                <w:sz w:val="24"/>
                <w:szCs w:val="24"/>
              </w:rPr>
              <w:t>7в</w:t>
            </w:r>
          </w:p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  <w:r w:rsidRPr="00CF4B5F">
              <w:rPr>
                <w:b/>
                <w:sz w:val="24"/>
                <w:szCs w:val="24"/>
              </w:rPr>
              <w:t>7г</w:t>
            </w:r>
          </w:p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  <w:r w:rsidRPr="00CF4B5F">
              <w:rPr>
                <w:b/>
                <w:sz w:val="24"/>
                <w:szCs w:val="24"/>
              </w:rPr>
              <w:t>7д</w:t>
            </w:r>
          </w:p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</w:p>
        </w:tc>
      </w:tr>
      <w:tr w:rsidR="00E47448" w:rsidRPr="00CF4B5F" w:rsidTr="009B726E">
        <w:trPr>
          <w:trHeight w:val="412"/>
        </w:trPr>
        <w:tc>
          <w:tcPr>
            <w:tcW w:w="647" w:type="dxa"/>
          </w:tcPr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  <w:r w:rsidRPr="00CF4B5F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2155" w:type="dxa"/>
          </w:tcPr>
          <w:p w:rsidR="00E47448" w:rsidRPr="00CF4B5F" w:rsidRDefault="00E47448" w:rsidP="009B726E">
            <w:pPr>
              <w:rPr>
                <w:color w:val="000000"/>
                <w:sz w:val="24"/>
                <w:szCs w:val="24"/>
              </w:rPr>
            </w:pPr>
            <w:r w:rsidRPr="00CF4B5F">
              <w:rPr>
                <w:color w:val="000000"/>
                <w:sz w:val="24"/>
                <w:szCs w:val="24"/>
              </w:rPr>
              <w:t>Климат. Внутренние воды.</w:t>
            </w:r>
          </w:p>
        </w:tc>
        <w:tc>
          <w:tcPr>
            <w:tcW w:w="2409" w:type="dxa"/>
          </w:tcPr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  <w:r w:rsidRPr="00CF4B5F">
              <w:rPr>
                <w:b/>
                <w:sz w:val="24"/>
                <w:szCs w:val="24"/>
              </w:rPr>
              <w:t>7с</w:t>
            </w:r>
          </w:p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  <w:r w:rsidRPr="00CF4B5F">
              <w:rPr>
                <w:b/>
                <w:sz w:val="24"/>
                <w:szCs w:val="24"/>
              </w:rPr>
              <w:t>7а</w:t>
            </w:r>
          </w:p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  <w:r w:rsidRPr="00CF4B5F">
              <w:rPr>
                <w:b/>
                <w:sz w:val="24"/>
                <w:szCs w:val="24"/>
              </w:rPr>
              <w:t>7б</w:t>
            </w:r>
          </w:p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  <w:r w:rsidRPr="00CF4B5F">
              <w:rPr>
                <w:b/>
                <w:sz w:val="24"/>
                <w:szCs w:val="24"/>
              </w:rPr>
              <w:t>7в</w:t>
            </w:r>
          </w:p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  <w:r w:rsidRPr="00CF4B5F">
              <w:rPr>
                <w:b/>
                <w:sz w:val="24"/>
                <w:szCs w:val="24"/>
              </w:rPr>
              <w:lastRenderedPageBreak/>
              <w:t>7г</w:t>
            </w:r>
          </w:p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  <w:r w:rsidRPr="00CF4B5F">
              <w:rPr>
                <w:b/>
                <w:sz w:val="24"/>
                <w:szCs w:val="24"/>
              </w:rPr>
              <w:t>7д</w:t>
            </w:r>
          </w:p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E47448" w:rsidRPr="00CF4B5F" w:rsidRDefault="00E47448" w:rsidP="009B726E">
            <w:pPr>
              <w:rPr>
                <w:color w:val="000000"/>
                <w:sz w:val="24"/>
                <w:szCs w:val="24"/>
              </w:rPr>
            </w:pPr>
            <w:r w:rsidRPr="00CF4B5F">
              <w:rPr>
                <w:color w:val="000000"/>
                <w:sz w:val="24"/>
                <w:szCs w:val="24"/>
              </w:rPr>
              <w:lastRenderedPageBreak/>
              <w:t>Умение работать с источниками информации, картами</w:t>
            </w:r>
          </w:p>
        </w:tc>
        <w:tc>
          <w:tcPr>
            <w:tcW w:w="5670" w:type="dxa"/>
            <w:gridSpan w:val="2"/>
          </w:tcPr>
          <w:p w:rsidR="00E47448" w:rsidRPr="00CF4B5F" w:rsidRDefault="00E47448" w:rsidP="009B726E">
            <w:pPr>
              <w:rPr>
                <w:color w:val="000000"/>
                <w:sz w:val="24"/>
                <w:szCs w:val="24"/>
              </w:rPr>
            </w:pPr>
            <w:r w:rsidRPr="00CF4B5F">
              <w:rPr>
                <w:i/>
                <w:iCs/>
                <w:color w:val="000000"/>
                <w:sz w:val="24"/>
                <w:szCs w:val="24"/>
                <w:u w:val="single"/>
              </w:rPr>
              <w:t>Называют и показывают</w:t>
            </w:r>
            <w:r w:rsidRPr="00CF4B5F">
              <w:rPr>
                <w:color w:val="000000"/>
                <w:sz w:val="24"/>
                <w:szCs w:val="24"/>
              </w:rPr>
              <w:t xml:space="preserve"> связь между географическим положением и климатом материка.</w:t>
            </w:r>
          </w:p>
          <w:p w:rsidR="00E47448" w:rsidRPr="00CF4B5F" w:rsidRDefault="00E47448" w:rsidP="009B726E">
            <w:pPr>
              <w:rPr>
                <w:color w:val="000000"/>
                <w:sz w:val="24"/>
                <w:szCs w:val="24"/>
              </w:rPr>
            </w:pPr>
            <w:r w:rsidRPr="00CF4B5F">
              <w:rPr>
                <w:i/>
                <w:iCs/>
                <w:color w:val="000000"/>
                <w:sz w:val="24"/>
                <w:szCs w:val="24"/>
                <w:u w:val="single"/>
              </w:rPr>
              <w:t>Определяют</w:t>
            </w:r>
            <w:r w:rsidRPr="00CF4B5F">
              <w:rPr>
                <w:color w:val="000000"/>
                <w:sz w:val="24"/>
                <w:szCs w:val="24"/>
              </w:rPr>
              <w:t xml:space="preserve"> по климатической карте температуру, кол-во осадков, направление ветров. </w:t>
            </w:r>
            <w:r w:rsidRPr="00CF4B5F">
              <w:rPr>
                <w:i/>
                <w:iCs/>
                <w:color w:val="000000"/>
                <w:sz w:val="24"/>
                <w:szCs w:val="24"/>
                <w:u w:val="single"/>
              </w:rPr>
              <w:t>Описывают</w:t>
            </w:r>
            <w:r w:rsidRPr="00CF4B5F">
              <w:rPr>
                <w:color w:val="000000"/>
                <w:sz w:val="24"/>
                <w:szCs w:val="24"/>
              </w:rPr>
              <w:t xml:space="preserve"> </w:t>
            </w:r>
            <w:r w:rsidRPr="00CF4B5F">
              <w:rPr>
                <w:color w:val="000000"/>
                <w:sz w:val="24"/>
                <w:szCs w:val="24"/>
              </w:rPr>
              <w:lastRenderedPageBreak/>
              <w:t>существенные признаки типов климата.</w:t>
            </w:r>
          </w:p>
          <w:p w:rsidR="00E47448" w:rsidRPr="00CF4B5F" w:rsidRDefault="00E47448" w:rsidP="009B726E">
            <w:pPr>
              <w:rPr>
                <w:color w:val="000000"/>
                <w:sz w:val="24"/>
                <w:szCs w:val="24"/>
              </w:rPr>
            </w:pPr>
            <w:r w:rsidRPr="00CF4B5F">
              <w:rPr>
                <w:i/>
                <w:iCs/>
                <w:color w:val="000000"/>
                <w:sz w:val="24"/>
                <w:szCs w:val="24"/>
                <w:u w:val="single"/>
              </w:rPr>
              <w:t xml:space="preserve">Характеризуют </w:t>
            </w:r>
            <w:r w:rsidRPr="00CF4B5F">
              <w:rPr>
                <w:color w:val="000000"/>
                <w:sz w:val="24"/>
                <w:szCs w:val="24"/>
              </w:rPr>
              <w:t xml:space="preserve">перемещение поясов атмосферного давления в течение года, причины влияния других климатообразующих факторов для формирования типов климата на континенте. </w:t>
            </w:r>
          </w:p>
          <w:p w:rsidR="00E47448" w:rsidRPr="00CF4B5F" w:rsidRDefault="00E47448" w:rsidP="009B726E">
            <w:pPr>
              <w:rPr>
                <w:color w:val="000000"/>
                <w:sz w:val="24"/>
                <w:szCs w:val="24"/>
              </w:rPr>
            </w:pPr>
            <w:r w:rsidRPr="00CF4B5F">
              <w:rPr>
                <w:i/>
                <w:iCs/>
                <w:color w:val="000000"/>
                <w:sz w:val="24"/>
                <w:szCs w:val="24"/>
                <w:u w:val="single"/>
              </w:rPr>
              <w:t>Называют и показывают</w:t>
            </w:r>
            <w:r w:rsidRPr="00CF4B5F">
              <w:rPr>
                <w:color w:val="000000"/>
                <w:sz w:val="24"/>
                <w:szCs w:val="24"/>
              </w:rPr>
              <w:t xml:space="preserve"> крупные реки и озера.</w:t>
            </w:r>
          </w:p>
          <w:p w:rsidR="00E47448" w:rsidRPr="00CF4B5F" w:rsidRDefault="00E47448" w:rsidP="009B726E">
            <w:pPr>
              <w:rPr>
                <w:color w:val="000000"/>
                <w:sz w:val="24"/>
                <w:szCs w:val="24"/>
              </w:rPr>
            </w:pPr>
            <w:r w:rsidRPr="00CF4B5F">
              <w:rPr>
                <w:i/>
                <w:iCs/>
                <w:color w:val="000000"/>
                <w:sz w:val="24"/>
                <w:szCs w:val="24"/>
                <w:u w:val="single"/>
              </w:rPr>
              <w:t>Составляют</w:t>
            </w:r>
            <w:r w:rsidRPr="00CF4B5F">
              <w:rPr>
                <w:color w:val="000000"/>
                <w:sz w:val="24"/>
                <w:szCs w:val="24"/>
              </w:rPr>
              <w:t xml:space="preserve"> краткую географическую характеристику одной из рек по картам и тексту учебника.</w:t>
            </w:r>
          </w:p>
        </w:tc>
        <w:tc>
          <w:tcPr>
            <w:tcW w:w="2126" w:type="dxa"/>
          </w:tcPr>
          <w:p w:rsidR="00E47448" w:rsidRPr="00CF4B5F" w:rsidRDefault="00E47448" w:rsidP="009B726E">
            <w:pPr>
              <w:rPr>
                <w:color w:val="000000"/>
                <w:sz w:val="24"/>
                <w:szCs w:val="24"/>
              </w:rPr>
            </w:pPr>
            <w:r w:rsidRPr="00CF4B5F">
              <w:rPr>
                <w:color w:val="000000"/>
                <w:sz w:val="24"/>
                <w:szCs w:val="24"/>
              </w:rPr>
              <w:lastRenderedPageBreak/>
              <w:t>Сформировать основу саморазвития и самовоспитания</w:t>
            </w:r>
          </w:p>
          <w:p w:rsidR="00E47448" w:rsidRPr="00CF4B5F" w:rsidRDefault="00E47448" w:rsidP="009B726E">
            <w:pPr>
              <w:rPr>
                <w:color w:val="000000"/>
                <w:sz w:val="24"/>
                <w:szCs w:val="24"/>
              </w:rPr>
            </w:pPr>
          </w:p>
        </w:tc>
      </w:tr>
      <w:tr w:rsidR="00E47448" w:rsidRPr="00CF4B5F" w:rsidTr="009B726E">
        <w:trPr>
          <w:trHeight w:val="412"/>
        </w:trPr>
        <w:tc>
          <w:tcPr>
            <w:tcW w:w="647" w:type="dxa"/>
          </w:tcPr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  <w:r w:rsidRPr="00CF4B5F">
              <w:rPr>
                <w:b/>
                <w:sz w:val="24"/>
                <w:szCs w:val="24"/>
              </w:rPr>
              <w:lastRenderedPageBreak/>
              <w:t>25</w:t>
            </w:r>
          </w:p>
        </w:tc>
        <w:tc>
          <w:tcPr>
            <w:tcW w:w="2155" w:type="dxa"/>
          </w:tcPr>
          <w:p w:rsidR="00E47448" w:rsidRPr="00CF4B5F" w:rsidRDefault="00E47448" w:rsidP="009B726E">
            <w:pPr>
              <w:rPr>
                <w:color w:val="000000"/>
                <w:sz w:val="24"/>
                <w:szCs w:val="24"/>
              </w:rPr>
            </w:pPr>
            <w:r w:rsidRPr="00CF4B5F">
              <w:rPr>
                <w:color w:val="000000"/>
                <w:sz w:val="24"/>
                <w:szCs w:val="24"/>
              </w:rPr>
              <w:t>Природные зоны. Влияние человека на природу.</w:t>
            </w:r>
          </w:p>
        </w:tc>
        <w:tc>
          <w:tcPr>
            <w:tcW w:w="2409" w:type="dxa"/>
          </w:tcPr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  <w:r w:rsidRPr="00CF4B5F">
              <w:rPr>
                <w:b/>
                <w:sz w:val="24"/>
                <w:szCs w:val="24"/>
              </w:rPr>
              <w:t>7с</w:t>
            </w:r>
          </w:p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  <w:r w:rsidRPr="00CF4B5F">
              <w:rPr>
                <w:b/>
                <w:sz w:val="24"/>
                <w:szCs w:val="24"/>
              </w:rPr>
              <w:t>7а</w:t>
            </w:r>
          </w:p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  <w:r w:rsidRPr="00CF4B5F">
              <w:rPr>
                <w:b/>
                <w:sz w:val="24"/>
                <w:szCs w:val="24"/>
              </w:rPr>
              <w:t>7б</w:t>
            </w:r>
          </w:p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  <w:r w:rsidRPr="00CF4B5F">
              <w:rPr>
                <w:b/>
                <w:sz w:val="24"/>
                <w:szCs w:val="24"/>
              </w:rPr>
              <w:t>7в</w:t>
            </w:r>
          </w:p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  <w:r w:rsidRPr="00CF4B5F">
              <w:rPr>
                <w:b/>
                <w:sz w:val="24"/>
                <w:szCs w:val="24"/>
              </w:rPr>
              <w:t>7г</w:t>
            </w:r>
          </w:p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  <w:r w:rsidRPr="00CF4B5F">
              <w:rPr>
                <w:b/>
                <w:sz w:val="24"/>
                <w:szCs w:val="24"/>
              </w:rPr>
              <w:t>7д</w:t>
            </w:r>
          </w:p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E47448" w:rsidRPr="00CF4B5F" w:rsidRDefault="00E47448" w:rsidP="009B726E">
            <w:pPr>
              <w:rPr>
                <w:color w:val="000000"/>
                <w:sz w:val="24"/>
                <w:szCs w:val="24"/>
              </w:rPr>
            </w:pPr>
            <w:r w:rsidRPr="00CF4B5F">
              <w:rPr>
                <w:color w:val="000000"/>
                <w:sz w:val="24"/>
                <w:szCs w:val="24"/>
              </w:rPr>
              <w:t>Умение работать с текстом, составлять таблицы</w:t>
            </w:r>
          </w:p>
        </w:tc>
        <w:tc>
          <w:tcPr>
            <w:tcW w:w="5670" w:type="dxa"/>
            <w:gridSpan w:val="2"/>
          </w:tcPr>
          <w:p w:rsidR="00E47448" w:rsidRPr="00CF4B5F" w:rsidRDefault="00E47448" w:rsidP="009B726E">
            <w:pPr>
              <w:rPr>
                <w:color w:val="000000"/>
                <w:sz w:val="24"/>
                <w:szCs w:val="24"/>
              </w:rPr>
            </w:pPr>
            <w:r w:rsidRPr="00CF4B5F">
              <w:rPr>
                <w:i/>
                <w:iCs/>
                <w:color w:val="000000"/>
                <w:sz w:val="24"/>
                <w:szCs w:val="24"/>
                <w:u w:val="single"/>
              </w:rPr>
              <w:t xml:space="preserve">Называют и показывают </w:t>
            </w:r>
            <w:r w:rsidRPr="00CF4B5F">
              <w:rPr>
                <w:color w:val="000000"/>
                <w:sz w:val="24"/>
                <w:szCs w:val="24"/>
              </w:rPr>
              <w:t xml:space="preserve">природные зоны Африки и представителей животного и растительного мира. </w:t>
            </w:r>
          </w:p>
          <w:p w:rsidR="00E47448" w:rsidRPr="00CF4B5F" w:rsidRDefault="00E47448" w:rsidP="009B726E">
            <w:pPr>
              <w:rPr>
                <w:color w:val="000000"/>
                <w:sz w:val="24"/>
                <w:szCs w:val="24"/>
              </w:rPr>
            </w:pPr>
            <w:r w:rsidRPr="00CF4B5F">
              <w:rPr>
                <w:color w:val="000000"/>
                <w:sz w:val="24"/>
                <w:szCs w:val="24"/>
                <w:u w:val="single"/>
              </w:rPr>
              <w:t>Составляют</w:t>
            </w:r>
            <w:r w:rsidRPr="00CF4B5F">
              <w:rPr>
                <w:color w:val="000000"/>
                <w:sz w:val="24"/>
                <w:szCs w:val="24"/>
              </w:rPr>
              <w:t xml:space="preserve"> краткую географическую характеристику природной зоны по картам и другим источникам информации. </w:t>
            </w:r>
            <w:r w:rsidRPr="00CF4B5F">
              <w:rPr>
                <w:i/>
                <w:iCs/>
                <w:color w:val="000000"/>
                <w:sz w:val="24"/>
                <w:szCs w:val="24"/>
                <w:u w:val="single"/>
              </w:rPr>
              <w:t xml:space="preserve">Выделяют, описывают и объясняют </w:t>
            </w:r>
            <w:r w:rsidRPr="00CF4B5F">
              <w:rPr>
                <w:color w:val="000000"/>
                <w:sz w:val="24"/>
                <w:szCs w:val="24"/>
              </w:rPr>
              <w:t>существенные признаки природных зон Африки.</w:t>
            </w:r>
          </w:p>
          <w:p w:rsidR="00E47448" w:rsidRPr="00CF4B5F" w:rsidRDefault="00E47448" w:rsidP="009B726E">
            <w:pPr>
              <w:rPr>
                <w:color w:val="000000"/>
                <w:sz w:val="24"/>
                <w:szCs w:val="24"/>
              </w:rPr>
            </w:pPr>
            <w:r w:rsidRPr="00CF4B5F">
              <w:rPr>
                <w:i/>
                <w:iCs/>
                <w:color w:val="000000"/>
                <w:sz w:val="24"/>
                <w:szCs w:val="24"/>
                <w:u w:val="single"/>
              </w:rPr>
              <w:t xml:space="preserve">Характеризуют </w:t>
            </w:r>
            <w:r w:rsidRPr="00CF4B5F">
              <w:rPr>
                <w:color w:val="000000"/>
                <w:sz w:val="24"/>
                <w:szCs w:val="24"/>
              </w:rPr>
              <w:t>широтную зональность и азональность в размещении ПЗ, объясняют их.</w:t>
            </w:r>
            <w:r w:rsidRPr="00CF4B5F">
              <w:rPr>
                <w:i/>
                <w:iCs/>
                <w:color w:val="000000"/>
                <w:sz w:val="24"/>
                <w:szCs w:val="24"/>
                <w:u w:val="single"/>
              </w:rPr>
              <w:t xml:space="preserve"> </w:t>
            </w:r>
            <w:r w:rsidRPr="00CF4B5F">
              <w:rPr>
                <w:color w:val="000000"/>
                <w:sz w:val="24"/>
                <w:szCs w:val="24"/>
              </w:rPr>
              <w:br/>
            </w:r>
            <w:r w:rsidRPr="00CF4B5F">
              <w:rPr>
                <w:i/>
                <w:iCs/>
                <w:color w:val="000000"/>
                <w:sz w:val="24"/>
                <w:szCs w:val="24"/>
                <w:u w:val="single"/>
              </w:rPr>
              <w:t>Прогнозируют</w:t>
            </w:r>
            <w:r w:rsidRPr="00CF4B5F">
              <w:rPr>
                <w:color w:val="000000"/>
                <w:sz w:val="24"/>
                <w:szCs w:val="24"/>
              </w:rPr>
              <w:t xml:space="preserve"> изменение природы под влиянием хозяйственной деятельности человека.</w:t>
            </w:r>
          </w:p>
        </w:tc>
        <w:tc>
          <w:tcPr>
            <w:tcW w:w="2126" w:type="dxa"/>
          </w:tcPr>
          <w:p w:rsidR="00E47448" w:rsidRPr="00CF4B5F" w:rsidRDefault="00E47448" w:rsidP="009B726E">
            <w:pPr>
              <w:rPr>
                <w:color w:val="000000"/>
                <w:sz w:val="24"/>
                <w:szCs w:val="24"/>
              </w:rPr>
            </w:pPr>
            <w:r w:rsidRPr="00CF4B5F">
              <w:rPr>
                <w:color w:val="000000"/>
                <w:sz w:val="24"/>
                <w:szCs w:val="24"/>
              </w:rPr>
              <w:t>Формировать основу экологической культуры</w:t>
            </w:r>
          </w:p>
        </w:tc>
      </w:tr>
      <w:tr w:rsidR="00E47448" w:rsidRPr="00CF4B5F" w:rsidTr="009B726E">
        <w:trPr>
          <w:trHeight w:val="412"/>
        </w:trPr>
        <w:tc>
          <w:tcPr>
            <w:tcW w:w="647" w:type="dxa"/>
          </w:tcPr>
          <w:p w:rsidR="00E47448" w:rsidRPr="00CF4B5F" w:rsidRDefault="00E47448" w:rsidP="009B726E">
            <w:pPr>
              <w:rPr>
                <w:color w:val="000000"/>
                <w:sz w:val="24"/>
                <w:szCs w:val="24"/>
              </w:rPr>
            </w:pPr>
            <w:r w:rsidRPr="00CF4B5F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2155" w:type="dxa"/>
          </w:tcPr>
          <w:p w:rsidR="00E47448" w:rsidRPr="00CF4B5F" w:rsidRDefault="00E47448" w:rsidP="009B726E">
            <w:pPr>
              <w:rPr>
                <w:color w:val="000000"/>
                <w:sz w:val="24"/>
                <w:szCs w:val="24"/>
              </w:rPr>
            </w:pPr>
            <w:r w:rsidRPr="00CF4B5F">
              <w:rPr>
                <w:color w:val="000000"/>
                <w:sz w:val="24"/>
                <w:szCs w:val="24"/>
              </w:rPr>
              <w:t>Население Африки</w:t>
            </w:r>
          </w:p>
        </w:tc>
        <w:tc>
          <w:tcPr>
            <w:tcW w:w="2409" w:type="dxa"/>
          </w:tcPr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E47448" w:rsidRPr="00CF4B5F" w:rsidRDefault="00E47448" w:rsidP="009B726E">
            <w:pPr>
              <w:rPr>
                <w:color w:val="000000"/>
                <w:sz w:val="24"/>
                <w:szCs w:val="24"/>
              </w:rPr>
            </w:pPr>
            <w:r w:rsidRPr="00CF4B5F">
              <w:rPr>
                <w:color w:val="000000"/>
                <w:sz w:val="24"/>
                <w:szCs w:val="24"/>
              </w:rPr>
              <w:t>Умение работать с источниками информации, картами</w:t>
            </w:r>
          </w:p>
          <w:p w:rsidR="00E47448" w:rsidRPr="00CF4B5F" w:rsidRDefault="00E47448" w:rsidP="009B726E">
            <w:pPr>
              <w:rPr>
                <w:color w:val="000000"/>
                <w:sz w:val="24"/>
                <w:szCs w:val="24"/>
              </w:rPr>
            </w:pPr>
            <w:r w:rsidRPr="00CF4B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0" w:type="dxa"/>
            <w:gridSpan w:val="2"/>
          </w:tcPr>
          <w:p w:rsidR="00E47448" w:rsidRPr="00CF4B5F" w:rsidRDefault="00E47448" w:rsidP="009B726E">
            <w:pPr>
              <w:rPr>
                <w:color w:val="000000"/>
                <w:sz w:val="24"/>
                <w:szCs w:val="24"/>
              </w:rPr>
            </w:pPr>
            <w:r w:rsidRPr="00CF4B5F">
              <w:rPr>
                <w:i/>
                <w:iCs/>
                <w:color w:val="000000"/>
                <w:sz w:val="24"/>
                <w:szCs w:val="24"/>
                <w:u w:val="single"/>
              </w:rPr>
              <w:t xml:space="preserve">Называют </w:t>
            </w:r>
            <w:r w:rsidRPr="00CF4B5F">
              <w:rPr>
                <w:color w:val="000000"/>
                <w:sz w:val="24"/>
                <w:szCs w:val="24"/>
              </w:rPr>
              <w:t xml:space="preserve">основные народы Африки и расы, к которым они принадлежат. </w:t>
            </w:r>
          </w:p>
          <w:p w:rsidR="00E47448" w:rsidRPr="00CF4B5F" w:rsidRDefault="00E47448" w:rsidP="009B726E">
            <w:pPr>
              <w:rPr>
                <w:color w:val="000000"/>
                <w:sz w:val="24"/>
                <w:szCs w:val="24"/>
              </w:rPr>
            </w:pPr>
            <w:r w:rsidRPr="00CF4B5F">
              <w:rPr>
                <w:i/>
                <w:iCs/>
                <w:color w:val="000000"/>
                <w:sz w:val="24"/>
                <w:szCs w:val="24"/>
                <w:u w:val="single"/>
              </w:rPr>
              <w:t xml:space="preserve">Определяют </w:t>
            </w:r>
            <w:r w:rsidRPr="00CF4B5F">
              <w:rPr>
                <w:color w:val="000000"/>
                <w:sz w:val="24"/>
                <w:szCs w:val="24"/>
              </w:rPr>
              <w:t>по карте районы повышенной плотности населения, крупнейшие народы материка, районы их расселения, наиболее крупные по площади страны.</w:t>
            </w:r>
          </w:p>
          <w:p w:rsidR="00E47448" w:rsidRPr="00CF4B5F" w:rsidRDefault="00E47448" w:rsidP="009B726E">
            <w:pPr>
              <w:rPr>
                <w:color w:val="000000"/>
                <w:sz w:val="24"/>
                <w:szCs w:val="24"/>
              </w:rPr>
            </w:pPr>
            <w:r w:rsidRPr="00CF4B5F">
              <w:rPr>
                <w:i/>
                <w:iCs/>
                <w:color w:val="000000"/>
                <w:sz w:val="24"/>
                <w:szCs w:val="24"/>
                <w:u w:val="single"/>
              </w:rPr>
              <w:t xml:space="preserve">Устанавливают </w:t>
            </w:r>
            <w:r w:rsidRPr="00CF4B5F">
              <w:rPr>
                <w:color w:val="000000"/>
                <w:sz w:val="24"/>
                <w:szCs w:val="24"/>
              </w:rPr>
              <w:t>связь между географическим положением, природными условиями, ресурсами и хозяйственной деятельностью и бытом населения отдельных регионов и стран Африки.</w:t>
            </w:r>
          </w:p>
        </w:tc>
        <w:tc>
          <w:tcPr>
            <w:tcW w:w="2126" w:type="dxa"/>
          </w:tcPr>
          <w:p w:rsidR="00E47448" w:rsidRPr="00CF4B5F" w:rsidRDefault="00E47448" w:rsidP="009B726E">
            <w:pPr>
              <w:rPr>
                <w:color w:val="000000"/>
                <w:sz w:val="24"/>
                <w:szCs w:val="24"/>
              </w:rPr>
            </w:pPr>
            <w:r w:rsidRPr="00CF4B5F">
              <w:rPr>
                <w:color w:val="000000"/>
                <w:sz w:val="24"/>
                <w:szCs w:val="24"/>
              </w:rPr>
              <w:t>Формирование уважительного отношения к иному мнению, истории и культуре</w:t>
            </w:r>
          </w:p>
          <w:p w:rsidR="00E47448" w:rsidRPr="00CF4B5F" w:rsidRDefault="00E47448" w:rsidP="009B726E">
            <w:pPr>
              <w:rPr>
                <w:color w:val="000000"/>
                <w:sz w:val="24"/>
                <w:szCs w:val="24"/>
              </w:rPr>
            </w:pPr>
            <w:r w:rsidRPr="00CF4B5F">
              <w:rPr>
                <w:color w:val="000000"/>
                <w:sz w:val="24"/>
                <w:szCs w:val="24"/>
              </w:rPr>
              <w:t> </w:t>
            </w:r>
          </w:p>
        </w:tc>
      </w:tr>
      <w:tr w:rsidR="00E47448" w:rsidRPr="00CF4B5F" w:rsidTr="009B726E">
        <w:trPr>
          <w:trHeight w:val="412"/>
        </w:trPr>
        <w:tc>
          <w:tcPr>
            <w:tcW w:w="647" w:type="dxa"/>
          </w:tcPr>
          <w:p w:rsidR="00E47448" w:rsidRPr="00CF4B5F" w:rsidRDefault="00E47448" w:rsidP="009B726E">
            <w:pPr>
              <w:rPr>
                <w:color w:val="000000"/>
                <w:sz w:val="24"/>
                <w:szCs w:val="24"/>
              </w:rPr>
            </w:pPr>
            <w:r w:rsidRPr="00CF4B5F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2155" w:type="dxa"/>
          </w:tcPr>
          <w:p w:rsidR="00E47448" w:rsidRPr="00CF4B5F" w:rsidRDefault="00E47448" w:rsidP="009B726E">
            <w:pPr>
              <w:rPr>
                <w:color w:val="000000"/>
                <w:sz w:val="24"/>
                <w:szCs w:val="24"/>
              </w:rPr>
            </w:pPr>
            <w:r w:rsidRPr="00CF4B5F">
              <w:rPr>
                <w:color w:val="000000"/>
                <w:sz w:val="24"/>
                <w:szCs w:val="24"/>
              </w:rPr>
              <w:t>Страны Северной Африки. Алжир.</w:t>
            </w:r>
          </w:p>
        </w:tc>
        <w:tc>
          <w:tcPr>
            <w:tcW w:w="2409" w:type="dxa"/>
          </w:tcPr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  <w:r w:rsidRPr="00CF4B5F">
              <w:rPr>
                <w:b/>
                <w:sz w:val="24"/>
                <w:szCs w:val="24"/>
              </w:rPr>
              <w:t>7с</w:t>
            </w:r>
          </w:p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  <w:r w:rsidRPr="00CF4B5F">
              <w:rPr>
                <w:b/>
                <w:sz w:val="24"/>
                <w:szCs w:val="24"/>
              </w:rPr>
              <w:t>7а</w:t>
            </w:r>
          </w:p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  <w:r w:rsidRPr="00CF4B5F">
              <w:rPr>
                <w:b/>
                <w:sz w:val="24"/>
                <w:szCs w:val="24"/>
              </w:rPr>
              <w:t>7б</w:t>
            </w:r>
          </w:p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  <w:r w:rsidRPr="00CF4B5F">
              <w:rPr>
                <w:b/>
                <w:sz w:val="24"/>
                <w:szCs w:val="24"/>
              </w:rPr>
              <w:t>7в</w:t>
            </w:r>
          </w:p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  <w:r w:rsidRPr="00CF4B5F">
              <w:rPr>
                <w:b/>
                <w:sz w:val="24"/>
                <w:szCs w:val="24"/>
              </w:rPr>
              <w:t>7г</w:t>
            </w:r>
          </w:p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  <w:r w:rsidRPr="00CF4B5F">
              <w:rPr>
                <w:b/>
                <w:sz w:val="24"/>
                <w:szCs w:val="24"/>
              </w:rPr>
              <w:lastRenderedPageBreak/>
              <w:t>7д</w:t>
            </w:r>
          </w:p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</w:p>
        </w:tc>
      </w:tr>
      <w:tr w:rsidR="00E47448" w:rsidRPr="00CF4B5F" w:rsidTr="009B726E">
        <w:trPr>
          <w:trHeight w:val="412"/>
        </w:trPr>
        <w:tc>
          <w:tcPr>
            <w:tcW w:w="647" w:type="dxa"/>
          </w:tcPr>
          <w:p w:rsidR="00E47448" w:rsidRPr="00CF4B5F" w:rsidRDefault="00E47448" w:rsidP="009B726E">
            <w:pPr>
              <w:rPr>
                <w:color w:val="000000"/>
                <w:sz w:val="24"/>
                <w:szCs w:val="24"/>
              </w:rPr>
            </w:pPr>
            <w:r w:rsidRPr="00CF4B5F">
              <w:rPr>
                <w:color w:val="000000"/>
                <w:sz w:val="24"/>
                <w:szCs w:val="24"/>
              </w:rPr>
              <w:lastRenderedPageBreak/>
              <w:t>28</w:t>
            </w:r>
          </w:p>
        </w:tc>
        <w:tc>
          <w:tcPr>
            <w:tcW w:w="2155" w:type="dxa"/>
          </w:tcPr>
          <w:p w:rsidR="00E47448" w:rsidRPr="00CF4B5F" w:rsidRDefault="00E47448" w:rsidP="009B726E">
            <w:pPr>
              <w:rPr>
                <w:color w:val="000000"/>
                <w:sz w:val="24"/>
                <w:szCs w:val="24"/>
              </w:rPr>
            </w:pPr>
            <w:r w:rsidRPr="00CF4B5F">
              <w:rPr>
                <w:color w:val="000000"/>
                <w:sz w:val="24"/>
                <w:szCs w:val="24"/>
              </w:rPr>
              <w:t>Страны Западной и Центральной Африки.</w:t>
            </w:r>
          </w:p>
        </w:tc>
        <w:tc>
          <w:tcPr>
            <w:tcW w:w="2409" w:type="dxa"/>
          </w:tcPr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  <w:r w:rsidRPr="00CF4B5F">
              <w:rPr>
                <w:b/>
                <w:sz w:val="24"/>
                <w:szCs w:val="24"/>
              </w:rPr>
              <w:t>7с</w:t>
            </w:r>
          </w:p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  <w:r w:rsidRPr="00CF4B5F">
              <w:rPr>
                <w:b/>
                <w:sz w:val="24"/>
                <w:szCs w:val="24"/>
              </w:rPr>
              <w:t>7а</w:t>
            </w:r>
          </w:p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  <w:r w:rsidRPr="00CF4B5F">
              <w:rPr>
                <w:b/>
                <w:sz w:val="24"/>
                <w:szCs w:val="24"/>
              </w:rPr>
              <w:t>7б</w:t>
            </w:r>
          </w:p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  <w:r w:rsidRPr="00CF4B5F">
              <w:rPr>
                <w:b/>
                <w:sz w:val="24"/>
                <w:szCs w:val="24"/>
              </w:rPr>
              <w:t>7в</w:t>
            </w:r>
          </w:p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  <w:r w:rsidRPr="00CF4B5F">
              <w:rPr>
                <w:b/>
                <w:sz w:val="24"/>
                <w:szCs w:val="24"/>
              </w:rPr>
              <w:t>7г</w:t>
            </w:r>
          </w:p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  <w:r w:rsidRPr="00CF4B5F">
              <w:rPr>
                <w:b/>
                <w:sz w:val="24"/>
                <w:szCs w:val="24"/>
              </w:rPr>
              <w:t>7д</w:t>
            </w:r>
          </w:p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</w:p>
        </w:tc>
      </w:tr>
      <w:tr w:rsidR="00E47448" w:rsidRPr="00CF4B5F" w:rsidTr="009B726E">
        <w:trPr>
          <w:trHeight w:val="412"/>
        </w:trPr>
        <w:tc>
          <w:tcPr>
            <w:tcW w:w="647" w:type="dxa"/>
          </w:tcPr>
          <w:p w:rsidR="00E47448" w:rsidRPr="00CF4B5F" w:rsidRDefault="00E47448" w:rsidP="009B726E">
            <w:pPr>
              <w:rPr>
                <w:color w:val="000000"/>
                <w:sz w:val="24"/>
                <w:szCs w:val="24"/>
              </w:rPr>
            </w:pPr>
            <w:r w:rsidRPr="00CF4B5F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2155" w:type="dxa"/>
          </w:tcPr>
          <w:p w:rsidR="00E47448" w:rsidRPr="00CF4B5F" w:rsidRDefault="00E47448" w:rsidP="009B726E">
            <w:pPr>
              <w:rPr>
                <w:color w:val="000000"/>
                <w:sz w:val="24"/>
                <w:szCs w:val="24"/>
              </w:rPr>
            </w:pPr>
            <w:r w:rsidRPr="00CF4B5F">
              <w:rPr>
                <w:color w:val="000000"/>
                <w:sz w:val="24"/>
                <w:szCs w:val="24"/>
              </w:rPr>
              <w:t>Страны Восточной Африки. Эфиопия.</w:t>
            </w:r>
          </w:p>
        </w:tc>
        <w:tc>
          <w:tcPr>
            <w:tcW w:w="2409" w:type="dxa"/>
          </w:tcPr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  <w:r w:rsidRPr="00CF4B5F">
              <w:rPr>
                <w:b/>
                <w:sz w:val="24"/>
                <w:szCs w:val="24"/>
              </w:rPr>
              <w:t>7с</w:t>
            </w:r>
          </w:p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  <w:r w:rsidRPr="00CF4B5F">
              <w:rPr>
                <w:b/>
                <w:sz w:val="24"/>
                <w:szCs w:val="24"/>
              </w:rPr>
              <w:t>7а</w:t>
            </w:r>
          </w:p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  <w:r w:rsidRPr="00CF4B5F">
              <w:rPr>
                <w:b/>
                <w:sz w:val="24"/>
                <w:szCs w:val="24"/>
              </w:rPr>
              <w:t>7б</w:t>
            </w:r>
          </w:p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  <w:r w:rsidRPr="00CF4B5F">
              <w:rPr>
                <w:b/>
                <w:sz w:val="24"/>
                <w:szCs w:val="24"/>
              </w:rPr>
              <w:t>7в</w:t>
            </w:r>
          </w:p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  <w:r w:rsidRPr="00CF4B5F">
              <w:rPr>
                <w:b/>
                <w:sz w:val="24"/>
                <w:szCs w:val="24"/>
              </w:rPr>
              <w:t>7г</w:t>
            </w:r>
          </w:p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  <w:r w:rsidRPr="00CF4B5F">
              <w:rPr>
                <w:b/>
                <w:sz w:val="24"/>
                <w:szCs w:val="24"/>
              </w:rPr>
              <w:t>7д</w:t>
            </w:r>
          </w:p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</w:p>
        </w:tc>
      </w:tr>
      <w:tr w:rsidR="00E47448" w:rsidRPr="00CF4B5F" w:rsidTr="009B726E">
        <w:trPr>
          <w:trHeight w:val="412"/>
        </w:trPr>
        <w:tc>
          <w:tcPr>
            <w:tcW w:w="647" w:type="dxa"/>
          </w:tcPr>
          <w:p w:rsidR="00E47448" w:rsidRPr="00CF4B5F" w:rsidRDefault="00E47448" w:rsidP="009B726E">
            <w:pPr>
              <w:rPr>
                <w:color w:val="000000"/>
                <w:sz w:val="24"/>
                <w:szCs w:val="24"/>
              </w:rPr>
            </w:pPr>
            <w:r w:rsidRPr="00CF4B5F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2155" w:type="dxa"/>
          </w:tcPr>
          <w:p w:rsidR="00E47448" w:rsidRPr="00CF4B5F" w:rsidRDefault="00E47448" w:rsidP="009B726E">
            <w:pPr>
              <w:rPr>
                <w:color w:val="000000"/>
                <w:sz w:val="24"/>
                <w:szCs w:val="24"/>
              </w:rPr>
            </w:pPr>
            <w:r w:rsidRPr="00CF4B5F">
              <w:rPr>
                <w:color w:val="000000"/>
                <w:sz w:val="24"/>
                <w:szCs w:val="24"/>
              </w:rPr>
              <w:t>Страны Южной Африки. ЮАР.</w:t>
            </w:r>
          </w:p>
        </w:tc>
        <w:tc>
          <w:tcPr>
            <w:tcW w:w="2409" w:type="dxa"/>
          </w:tcPr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  <w:r w:rsidRPr="00CF4B5F">
              <w:rPr>
                <w:b/>
                <w:sz w:val="24"/>
                <w:szCs w:val="24"/>
              </w:rPr>
              <w:t>7с</w:t>
            </w:r>
          </w:p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  <w:r w:rsidRPr="00CF4B5F">
              <w:rPr>
                <w:b/>
                <w:sz w:val="24"/>
                <w:szCs w:val="24"/>
              </w:rPr>
              <w:t>7а</w:t>
            </w:r>
          </w:p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  <w:r w:rsidRPr="00CF4B5F">
              <w:rPr>
                <w:b/>
                <w:sz w:val="24"/>
                <w:szCs w:val="24"/>
              </w:rPr>
              <w:t>7б</w:t>
            </w:r>
          </w:p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  <w:r w:rsidRPr="00CF4B5F">
              <w:rPr>
                <w:b/>
                <w:sz w:val="24"/>
                <w:szCs w:val="24"/>
              </w:rPr>
              <w:t>7в</w:t>
            </w:r>
          </w:p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  <w:r w:rsidRPr="00CF4B5F">
              <w:rPr>
                <w:b/>
                <w:sz w:val="24"/>
                <w:szCs w:val="24"/>
              </w:rPr>
              <w:t>7г</w:t>
            </w:r>
          </w:p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  <w:r w:rsidRPr="00CF4B5F">
              <w:rPr>
                <w:b/>
                <w:sz w:val="24"/>
                <w:szCs w:val="24"/>
              </w:rPr>
              <w:t>7д</w:t>
            </w:r>
          </w:p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</w:p>
        </w:tc>
      </w:tr>
      <w:tr w:rsidR="00E47448" w:rsidRPr="00CF4B5F" w:rsidTr="009B726E">
        <w:trPr>
          <w:trHeight w:val="412"/>
        </w:trPr>
        <w:tc>
          <w:tcPr>
            <w:tcW w:w="647" w:type="dxa"/>
          </w:tcPr>
          <w:p w:rsidR="00E47448" w:rsidRPr="00CF4B5F" w:rsidRDefault="00E47448" w:rsidP="009B726E">
            <w:pPr>
              <w:rPr>
                <w:color w:val="000000"/>
                <w:sz w:val="24"/>
                <w:szCs w:val="24"/>
              </w:rPr>
            </w:pPr>
            <w:r w:rsidRPr="00CF4B5F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2155" w:type="dxa"/>
          </w:tcPr>
          <w:p w:rsidR="00E47448" w:rsidRPr="00CF4B5F" w:rsidRDefault="00451D6F" w:rsidP="009B72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Урок обобщения и контроля</w:t>
            </w:r>
          </w:p>
        </w:tc>
        <w:tc>
          <w:tcPr>
            <w:tcW w:w="2409" w:type="dxa"/>
          </w:tcPr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  <w:r w:rsidRPr="00CF4B5F">
              <w:rPr>
                <w:b/>
                <w:sz w:val="24"/>
                <w:szCs w:val="24"/>
              </w:rPr>
              <w:t>7с</w:t>
            </w:r>
          </w:p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  <w:r w:rsidRPr="00CF4B5F">
              <w:rPr>
                <w:b/>
                <w:sz w:val="24"/>
                <w:szCs w:val="24"/>
              </w:rPr>
              <w:t>7а</w:t>
            </w:r>
          </w:p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  <w:r w:rsidRPr="00CF4B5F">
              <w:rPr>
                <w:b/>
                <w:sz w:val="24"/>
                <w:szCs w:val="24"/>
              </w:rPr>
              <w:t>7б</w:t>
            </w:r>
          </w:p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  <w:r w:rsidRPr="00CF4B5F">
              <w:rPr>
                <w:b/>
                <w:sz w:val="24"/>
                <w:szCs w:val="24"/>
              </w:rPr>
              <w:t>7в</w:t>
            </w:r>
          </w:p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  <w:r w:rsidRPr="00CF4B5F">
              <w:rPr>
                <w:b/>
                <w:sz w:val="24"/>
                <w:szCs w:val="24"/>
              </w:rPr>
              <w:t>7г</w:t>
            </w:r>
          </w:p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  <w:r w:rsidRPr="00CF4B5F">
              <w:rPr>
                <w:b/>
                <w:sz w:val="24"/>
                <w:szCs w:val="24"/>
              </w:rPr>
              <w:t>7д</w:t>
            </w:r>
          </w:p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</w:p>
        </w:tc>
      </w:tr>
      <w:tr w:rsidR="00E47448" w:rsidRPr="00CF4B5F" w:rsidTr="009318B3">
        <w:trPr>
          <w:trHeight w:val="412"/>
        </w:trPr>
        <w:tc>
          <w:tcPr>
            <w:tcW w:w="15134" w:type="dxa"/>
            <w:gridSpan w:val="7"/>
          </w:tcPr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Тема 3</w:t>
            </w:r>
            <w:r w:rsidRPr="00635440">
              <w:rPr>
                <w:b/>
                <w:iCs/>
                <w:sz w:val="24"/>
                <w:szCs w:val="24"/>
              </w:rPr>
              <w:t>.</w:t>
            </w:r>
            <w:r>
              <w:rPr>
                <w:b/>
                <w:iCs/>
                <w:sz w:val="24"/>
                <w:szCs w:val="24"/>
              </w:rPr>
              <w:t xml:space="preserve"> </w:t>
            </w:r>
            <w:r w:rsidRPr="00635440">
              <w:rPr>
                <w:b/>
                <w:iCs/>
                <w:sz w:val="24"/>
                <w:szCs w:val="24"/>
              </w:rPr>
              <w:t xml:space="preserve"> </w:t>
            </w:r>
            <w:r w:rsidRPr="00CF4B5F">
              <w:rPr>
                <w:b/>
                <w:color w:val="000000"/>
                <w:sz w:val="24"/>
                <w:szCs w:val="24"/>
              </w:rPr>
              <w:t>Австралия и Океания</w:t>
            </w:r>
            <w:r>
              <w:rPr>
                <w:b/>
                <w:color w:val="000000"/>
                <w:sz w:val="24"/>
                <w:szCs w:val="24"/>
              </w:rPr>
              <w:t xml:space="preserve"> (</w:t>
            </w:r>
            <w:r w:rsidRPr="00CF4B5F">
              <w:rPr>
                <w:b/>
                <w:color w:val="000000"/>
                <w:sz w:val="24"/>
                <w:szCs w:val="24"/>
              </w:rPr>
              <w:t>5</w:t>
            </w:r>
            <w:r>
              <w:rPr>
                <w:b/>
                <w:color w:val="000000"/>
                <w:sz w:val="24"/>
                <w:szCs w:val="24"/>
              </w:rPr>
              <w:t>часов)</w:t>
            </w:r>
          </w:p>
        </w:tc>
      </w:tr>
      <w:tr w:rsidR="00E47448" w:rsidRPr="00CF4B5F" w:rsidTr="009B726E">
        <w:trPr>
          <w:trHeight w:val="412"/>
        </w:trPr>
        <w:tc>
          <w:tcPr>
            <w:tcW w:w="647" w:type="dxa"/>
          </w:tcPr>
          <w:p w:rsidR="00E47448" w:rsidRPr="00CF4B5F" w:rsidRDefault="00E47448" w:rsidP="009B726E">
            <w:pPr>
              <w:rPr>
                <w:color w:val="000000"/>
                <w:sz w:val="24"/>
                <w:szCs w:val="24"/>
              </w:rPr>
            </w:pPr>
            <w:r w:rsidRPr="00CF4B5F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2155" w:type="dxa"/>
          </w:tcPr>
          <w:p w:rsidR="00E47448" w:rsidRPr="00CF4B5F" w:rsidRDefault="00E47448" w:rsidP="009B726E">
            <w:pPr>
              <w:rPr>
                <w:color w:val="000000"/>
                <w:sz w:val="24"/>
                <w:szCs w:val="24"/>
              </w:rPr>
            </w:pPr>
            <w:r w:rsidRPr="00CF4B5F">
              <w:rPr>
                <w:color w:val="000000"/>
                <w:sz w:val="24"/>
                <w:szCs w:val="24"/>
              </w:rPr>
              <w:t xml:space="preserve">Географическое положение Австралии.  </w:t>
            </w:r>
            <w:r w:rsidRPr="00CF4B5F">
              <w:rPr>
                <w:color w:val="000000"/>
                <w:sz w:val="24"/>
                <w:szCs w:val="24"/>
              </w:rPr>
              <w:lastRenderedPageBreak/>
              <w:t>История открытия и исследования материка. Рельеф и полезные ископаемые.</w:t>
            </w:r>
          </w:p>
        </w:tc>
        <w:tc>
          <w:tcPr>
            <w:tcW w:w="2409" w:type="dxa"/>
          </w:tcPr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  <w:r w:rsidRPr="00CF4B5F">
              <w:rPr>
                <w:b/>
                <w:sz w:val="24"/>
                <w:szCs w:val="24"/>
              </w:rPr>
              <w:lastRenderedPageBreak/>
              <w:t>7с</w:t>
            </w:r>
          </w:p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  <w:r w:rsidRPr="00CF4B5F">
              <w:rPr>
                <w:b/>
                <w:sz w:val="24"/>
                <w:szCs w:val="24"/>
              </w:rPr>
              <w:t>7а</w:t>
            </w:r>
          </w:p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  <w:r w:rsidRPr="00CF4B5F">
              <w:rPr>
                <w:b/>
                <w:sz w:val="24"/>
                <w:szCs w:val="24"/>
              </w:rPr>
              <w:t>7б</w:t>
            </w:r>
          </w:p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  <w:r w:rsidRPr="00CF4B5F">
              <w:rPr>
                <w:b/>
                <w:sz w:val="24"/>
                <w:szCs w:val="24"/>
              </w:rPr>
              <w:lastRenderedPageBreak/>
              <w:t>7в</w:t>
            </w:r>
          </w:p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  <w:r w:rsidRPr="00CF4B5F">
              <w:rPr>
                <w:b/>
                <w:sz w:val="24"/>
                <w:szCs w:val="24"/>
              </w:rPr>
              <w:t>7г</w:t>
            </w:r>
          </w:p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  <w:r w:rsidRPr="00CF4B5F">
              <w:rPr>
                <w:b/>
                <w:sz w:val="24"/>
                <w:szCs w:val="24"/>
              </w:rPr>
              <w:t>7д</w:t>
            </w:r>
          </w:p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E47448" w:rsidRPr="00CF4B5F" w:rsidRDefault="00E47448" w:rsidP="009B726E">
            <w:pPr>
              <w:rPr>
                <w:color w:val="000000"/>
                <w:sz w:val="24"/>
                <w:szCs w:val="24"/>
              </w:rPr>
            </w:pPr>
            <w:r w:rsidRPr="00CF4B5F">
              <w:rPr>
                <w:color w:val="000000"/>
                <w:sz w:val="24"/>
                <w:szCs w:val="24"/>
              </w:rPr>
              <w:lastRenderedPageBreak/>
              <w:t xml:space="preserve">Ставить учебную задачу под руководством </w:t>
            </w:r>
            <w:r w:rsidRPr="00CF4B5F">
              <w:rPr>
                <w:color w:val="000000"/>
                <w:sz w:val="24"/>
                <w:szCs w:val="24"/>
              </w:rPr>
              <w:lastRenderedPageBreak/>
              <w:t>учителя</w:t>
            </w:r>
            <w:r w:rsidRPr="00CF4B5F">
              <w:rPr>
                <w:color w:val="000000"/>
                <w:sz w:val="24"/>
                <w:szCs w:val="24"/>
              </w:rPr>
              <w:br/>
            </w:r>
          </w:p>
        </w:tc>
        <w:tc>
          <w:tcPr>
            <w:tcW w:w="5670" w:type="dxa"/>
            <w:gridSpan w:val="2"/>
          </w:tcPr>
          <w:p w:rsidR="00E47448" w:rsidRPr="00CF4B5F" w:rsidRDefault="00E47448" w:rsidP="009B726E">
            <w:pPr>
              <w:rPr>
                <w:color w:val="000000"/>
                <w:sz w:val="24"/>
                <w:szCs w:val="24"/>
              </w:rPr>
            </w:pPr>
            <w:r w:rsidRPr="00CF4B5F">
              <w:rPr>
                <w:i/>
                <w:iCs/>
                <w:color w:val="000000"/>
                <w:sz w:val="24"/>
                <w:szCs w:val="24"/>
                <w:u w:val="single"/>
              </w:rPr>
              <w:lastRenderedPageBreak/>
              <w:t>Называют</w:t>
            </w:r>
            <w:r w:rsidRPr="00CF4B5F">
              <w:rPr>
                <w:color w:val="000000"/>
                <w:sz w:val="24"/>
                <w:szCs w:val="24"/>
              </w:rPr>
              <w:t xml:space="preserve"> исследователей Африки и результаты их работы, </w:t>
            </w:r>
            <w:r w:rsidRPr="00CF4B5F">
              <w:rPr>
                <w:i/>
                <w:iCs/>
                <w:color w:val="000000"/>
                <w:sz w:val="24"/>
                <w:szCs w:val="24"/>
                <w:u w:val="single"/>
              </w:rPr>
              <w:t xml:space="preserve">показывают </w:t>
            </w:r>
            <w:r w:rsidRPr="00CF4B5F">
              <w:rPr>
                <w:color w:val="000000"/>
                <w:sz w:val="24"/>
                <w:szCs w:val="24"/>
              </w:rPr>
              <w:t>элементы береговой линии, формы рельефа.</w:t>
            </w:r>
          </w:p>
          <w:p w:rsidR="00E47448" w:rsidRPr="00CF4B5F" w:rsidRDefault="00E47448" w:rsidP="009B726E">
            <w:pPr>
              <w:rPr>
                <w:color w:val="000000"/>
                <w:sz w:val="24"/>
                <w:szCs w:val="24"/>
              </w:rPr>
            </w:pPr>
            <w:r w:rsidRPr="00CF4B5F">
              <w:rPr>
                <w:i/>
                <w:iCs/>
                <w:color w:val="000000"/>
                <w:sz w:val="24"/>
                <w:szCs w:val="24"/>
                <w:u w:val="single"/>
              </w:rPr>
              <w:lastRenderedPageBreak/>
              <w:t>Сравнивают</w:t>
            </w:r>
            <w:r w:rsidRPr="00CF4B5F">
              <w:rPr>
                <w:color w:val="000000"/>
                <w:sz w:val="24"/>
                <w:szCs w:val="24"/>
              </w:rPr>
              <w:t xml:space="preserve"> ФГП Австралии с Африкой. </w:t>
            </w:r>
          </w:p>
          <w:p w:rsidR="00E47448" w:rsidRPr="00CF4B5F" w:rsidRDefault="00E47448" w:rsidP="009B726E">
            <w:pPr>
              <w:rPr>
                <w:color w:val="000000"/>
                <w:sz w:val="24"/>
                <w:szCs w:val="24"/>
              </w:rPr>
            </w:pPr>
            <w:r w:rsidRPr="00CF4B5F">
              <w:rPr>
                <w:i/>
                <w:iCs/>
                <w:color w:val="000000"/>
                <w:sz w:val="24"/>
                <w:szCs w:val="24"/>
                <w:u w:val="single"/>
              </w:rPr>
              <w:t>Составляют</w:t>
            </w:r>
            <w:r w:rsidRPr="00CF4B5F">
              <w:rPr>
                <w:color w:val="000000"/>
                <w:sz w:val="24"/>
                <w:szCs w:val="24"/>
              </w:rPr>
              <w:t xml:space="preserve"> характеристику ФГП материка, координаты крайних точек, протяженность с севера на юг и с запада на восток в градусной мере и в километрах. </w:t>
            </w:r>
            <w:r w:rsidRPr="00CF4B5F">
              <w:rPr>
                <w:color w:val="000000"/>
                <w:sz w:val="24"/>
                <w:szCs w:val="24"/>
              </w:rPr>
              <w:br/>
            </w:r>
            <w:r w:rsidRPr="00CF4B5F">
              <w:rPr>
                <w:i/>
                <w:iCs/>
                <w:color w:val="000000"/>
                <w:sz w:val="24"/>
                <w:szCs w:val="24"/>
              </w:rPr>
              <w:t>Прогнозируют (</w:t>
            </w:r>
            <w:r w:rsidRPr="00CF4B5F">
              <w:rPr>
                <w:color w:val="000000"/>
                <w:sz w:val="24"/>
                <w:szCs w:val="24"/>
              </w:rPr>
              <w:t>оценивают) влияние ФГП на природу материка.</w:t>
            </w:r>
            <w:r w:rsidRPr="00CF4B5F">
              <w:rPr>
                <w:color w:val="000000"/>
                <w:sz w:val="24"/>
                <w:szCs w:val="24"/>
              </w:rPr>
              <w:br/>
            </w:r>
            <w:r w:rsidRPr="00CF4B5F">
              <w:rPr>
                <w:i/>
                <w:iCs/>
                <w:color w:val="000000"/>
                <w:sz w:val="24"/>
                <w:szCs w:val="24"/>
                <w:u w:val="single"/>
              </w:rPr>
              <w:t>Находят</w:t>
            </w:r>
            <w:r w:rsidRPr="00CF4B5F">
              <w:rPr>
                <w:color w:val="000000"/>
                <w:sz w:val="24"/>
                <w:szCs w:val="24"/>
              </w:rPr>
              <w:t xml:space="preserve"> в тематических картах информацию для объяснения происхождение материка и образование крупнейших форм рельефа, полезных ископаемых. </w:t>
            </w:r>
          </w:p>
        </w:tc>
        <w:tc>
          <w:tcPr>
            <w:tcW w:w="2126" w:type="dxa"/>
          </w:tcPr>
          <w:p w:rsidR="00E47448" w:rsidRPr="00CF4B5F" w:rsidRDefault="00E47448" w:rsidP="009B726E">
            <w:pPr>
              <w:rPr>
                <w:color w:val="000000"/>
                <w:sz w:val="24"/>
                <w:szCs w:val="24"/>
              </w:rPr>
            </w:pPr>
            <w:r w:rsidRPr="00CF4B5F">
              <w:rPr>
                <w:color w:val="000000"/>
                <w:sz w:val="24"/>
                <w:szCs w:val="24"/>
              </w:rPr>
              <w:lastRenderedPageBreak/>
              <w:t xml:space="preserve">Сформировать навыки сотрудничества со </w:t>
            </w:r>
            <w:r w:rsidRPr="00CF4B5F">
              <w:rPr>
                <w:color w:val="000000"/>
                <w:sz w:val="24"/>
                <w:szCs w:val="24"/>
              </w:rPr>
              <w:lastRenderedPageBreak/>
              <w:t>сверстниками и учителем</w:t>
            </w:r>
          </w:p>
          <w:p w:rsidR="00E47448" w:rsidRPr="00CF4B5F" w:rsidRDefault="00E47448" w:rsidP="009B726E">
            <w:pPr>
              <w:rPr>
                <w:color w:val="000000"/>
                <w:sz w:val="24"/>
                <w:szCs w:val="24"/>
              </w:rPr>
            </w:pPr>
            <w:r w:rsidRPr="00CF4B5F">
              <w:rPr>
                <w:color w:val="000000"/>
                <w:sz w:val="24"/>
                <w:szCs w:val="24"/>
              </w:rPr>
              <w:t> </w:t>
            </w:r>
          </w:p>
        </w:tc>
      </w:tr>
      <w:tr w:rsidR="00E47448" w:rsidRPr="00CF4B5F" w:rsidTr="009B726E">
        <w:trPr>
          <w:trHeight w:val="412"/>
        </w:trPr>
        <w:tc>
          <w:tcPr>
            <w:tcW w:w="647" w:type="dxa"/>
          </w:tcPr>
          <w:p w:rsidR="00E47448" w:rsidRPr="00CF4B5F" w:rsidRDefault="00E47448" w:rsidP="009B726E">
            <w:pPr>
              <w:rPr>
                <w:color w:val="000000"/>
                <w:sz w:val="24"/>
                <w:szCs w:val="24"/>
              </w:rPr>
            </w:pPr>
            <w:r w:rsidRPr="00CF4B5F">
              <w:rPr>
                <w:color w:val="000000"/>
                <w:sz w:val="24"/>
                <w:szCs w:val="24"/>
              </w:rPr>
              <w:lastRenderedPageBreak/>
              <w:t>33</w:t>
            </w:r>
          </w:p>
        </w:tc>
        <w:tc>
          <w:tcPr>
            <w:tcW w:w="2155" w:type="dxa"/>
          </w:tcPr>
          <w:p w:rsidR="00E47448" w:rsidRPr="00CF4B5F" w:rsidRDefault="00E47448" w:rsidP="009B726E">
            <w:pPr>
              <w:rPr>
                <w:color w:val="000000"/>
                <w:sz w:val="24"/>
                <w:szCs w:val="24"/>
              </w:rPr>
            </w:pPr>
            <w:r w:rsidRPr="00CF4B5F">
              <w:rPr>
                <w:color w:val="000000"/>
                <w:sz w:val="24"/>
                <w:szCs w:val="24"/>
              </w:rPr>
              <w:t>Климат. Внутренние воды.</w:t>
            </w:r>
          </w:p>
        </w:tc>
        <w:tc>
          <w:tcPr>
            <w:tcW w:w="2409" w:type="dxa"/>
          </w:tcPr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  <w:r w:rsidRPr="00CF4B5F">
              <w:rPr>
                <w:b/>
                <w:sz w:val="24"/>
                <w:szCs w:val="24"/>
              </w:rPr>
              <w:t>7с</w:t>
            </w:r>
          </w:p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  <w:r w:rsidRPr="00CF4B5F">
              <w:rPr>
                <w:b/>
                <w:sz w:val="24"/>
                <w:szCs w:val="24"/>
              </w:rPr>
              <w:t>7а</w:t>
            </w:r>
          </w:p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  <w:r w:rsidRPr="00CF4B5F">
              <w:rPr>
                <w:b/>
                <w:sz w:val="24"/>
                <w:szCs w:val="24"/>
              </w:rPr>
              <w:t>7б</w:t>
            </w:r>
          </w:p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  <w:r w:rsidRPr="00CF4B5F">
              <w:rPr>
                <w:b/>
                <w:sz w:val="24"/>
                <w:szCs w:val="24"/>
              </w:rPr>
              <w:t>7в</w:t>
            </w:r>
          </w:p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  <w:r w:rsidRPr="00CF4B5F">
              <w:rPr>
                <w:b/>
                <w:sz w:val="24"/>
                <w:szCs w:val="24"/>
              </w:rPr>
              <w:t>7г</w:t>
            </w:r>
          </w:p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  <w:r w:rsidRPr="00CF4B5F">
              <w:rPr>
                <w:b/>
                <w:sz w:val="24"/>
                <w:szCs w:val="24"/>
              </w:rPr>
              <w:t>7д</w:t>
            </w:r>
          </w:p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E47448" w:rsidRPr="00CF4B5F" w:rsidRDefault="00E47448" w:rsidP="009B726E">
            <w:pPr>
              <w:rPr>
                <w:color w:val="000000"/>
                <w:sz w:val="24"/>
                <w:szCs w:val="24"/>
              </w:rPr>
            </w:pPr>
            <w:r w:rsidRPr="00CF4B5F">
              <w:rPr>
                <w:color w:val="000000"/>
                <w:sz w:val="24"/>
                <w:szCs w:val="24"/>
              </w:rPr>
              <w:t>Оценивать работу одноклассников</w:t>
            </w:r>
          </w:p>
        </w:tc>
        <w:tc>
          <w:tcPr>
            <w:tcW w:w="5670" w:type="dxa"/>
            <w:gridSpan w:val="2"/>
          </w:tcPr>
          <w:p w:rsidR="00E47448" w:rsidRPr="00CF4B5F" w:rsidRDefault="00E47448" w:rsidP="009B726E">
            <w:pPr>
              <w:rPr>
                <w:color w:val="000000"/>
                <w:sz w:val="24"/>
                <w:szCs w:val="24"/>
              </w:rPr>
            </w:pPr>
            <w:r w:rsidRPr="00CF4B5F">
              <w:rPr>
                <w:i/>
                <w:iCs/>
                <w:color w:val="000000"/>
                <w:sz w:val="24"/>
                <w:szCs w:val="24"/>
                <w:u w:val="single"/>
              </w:rPr>
              <w:t>Называют и показывают</w:t>
            </w:r>
            <w:r w:rsidRPr="00CF4B5F">
              <w:rPr>
                <w:color w:val="000000"/>
                <w:sz w:val="24"/>
                <w:szCs w:val="24"/>
              </w:rPr>
              <w:t xml:space="preserve"> связь между географическим положением и климатом материка, крупные реки и озера, природные зоны Австралии и представителей животного и растительного мира.</w:t>
            </w:r>
          </w:p>
          <w:p w:rsidR="00E47448" w:rsidRPr="00CF4B5F" w:rsidRDefault="00E47448" w:rsidP="009B726E">
            <w:pPr>
              <w:rPr>
                <w:color w:val="000000"/>
                <w:sz w:val="24"/>
                <w:szCs w:val="24"/>
              </w:rPr>
            </w:pPr>
            <w:r w:rsidRPr="00CF4B5F">
              <w:rPr>
                <w:i/>
                <w:iCs/>
                <w:color w:val="000000"/>
                <w:sz w:val="24"/>
                <w:szCs w:val="24"/>
                <w:u w:val="single"/>
              </w:rPr>
              <w:t>Объясняют</w:t>
            </w:r>
            <w:r w:rsidRPr="00CF4B5F">
              <w:rPr>
                <w:color w:val="000000"/>
                <w:sz w:val="24"/>
                <w:szCs w:val="24"/>
              </w:rPr>
              <w:t xml:space="preserve"> особенности питания, режима, характера течения рек.</w:t>
            </w:r>
            <w:r w:rsidRPr="00CF4B5F">
              <w:rPr>
                <w:color w:val="000000"/>
                <w:sz w:val="24"/>
                <w:szCs w:val="24"/>
              </w:rPr>
              <w:br/>
            </w:r>
            <w:r w:rsidRPr="00CF4B5F">
              <w:rPr>
                <w:i/>
                <w:iCs/>
                <w:color w:val="000000"/>
                <w:sz w:val="24"/>
                <w:szCs w:val="24"/>
                <w:u w:val="single"/>
              </w:rPr>
              <w:t>Выделяют, описывают и объясняют</w:t>
            </w:r>
            <w:r w:rsidRPr="00CF4B5F">
              <w:rPr>
                <w:color w:val="000000"/>
                <w:sz w:val="24"/>
                <w:szCs w:val="24"/>
              </w:rPr>
              <w:t xml:space="preserve"> существенные признаки природы Австралии (эндемичность). </w:t>
            </w:r>
          </w:p>
        </w:tc>
        <w:tc>
          <w:tcPr>
            <w:tcW w:w="2126" w:type="dxa"/>
          </w:tcPr>
          <w:p w:rsidR="00E47448" w:rsidRPr="00CF4B5F" w:rsidRDefault="00E47448" w:rsidP="009B726E">
            <w:pPr>
              <w:rPr>
                <w:color w:val="000000"/>
                <w:sz w:val="24"/>
                <w:szCs w:val="24"/>
              </w:rPr>
            </w:pPr>
            <w:r w:rsidRPr="00CF4B5F">
              <w:rPr>
                <w:color w:val="000000"/>
                <w:sz w:val="24"/>
                <w:szCs w:val="24"/>
              </w:rPr>
              <w:t>Формировать коммуникативную компетентность в общении и сотрудничестве со сверстниками</w:t>
            </w:r>
          </w:p>
        </w:tc>
      </w:tr>
      <w:tr w:rsidR="00E47448" w:rsidRPr="00CF4B5F" w:rsidTr="009B726E">
        <w:trPr>
          <w:trHeight w:val="412"/>
        </w:trPr>
        <w:tc>
          <w:tcPr>
            <w:tcW w:w="647" w:type="dxa"/>
          </w:tcPr>
          <w:p w:rsidR="00E47448" w:rsidRPr="00CF4B5F" w:rsidRDefault="00E47448" w:rsidP="009B726E">
            <w:pPr>
              <w:rPr>
                <w:color w:val="000000"/>
                <w:sz w:val="24"/>
                <w:szCs w:val="24"/>
              </w:rPr>
            </w:pPr>
            <w:r w:rsidRPr="00CF4B5F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2155" w:type="dxa"/>
          </w:tcPr>
          <w:p w:rsidR="00E47448" w:rsidRPr="00CF4B5F" w:rsidRDefault="00E47448" w:rsidP="009B726E">
            <w:pPr>
              <w:rPr>
                <w:color w:val="000000"/>
                <w:sz w:val="24"/>
                <w:szCs w:val="24"/>
              </w:rPr>
            </w:pPr>
            <w:r w:rsidRPr="00CF4B5F">
              <w:rPr>
                <w:color w:val="000000"/>
                <w:sz w:val="24"/>
                <w:szCs w:val="24"/>
              </w:rPr>
              <w:t>Природные зоны. Своеобразие органического мира.</w:t>
            </w:r>
          </w:p>
        </w:tc>
        <w:tc>
          <w:tcPr>
            <w:tcW w:w="2409" w:type="dxa"/>
          </w:tcPr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  <w:r w:rsidRPr="00CF4B5F">
              <w:rPr>
                <w:b/>
                <w:sz w:val="24"/>
                <w:szCs w:val="24"/>
              </w:rPr>
              <w:t>7с</w:t>
            </w:r>
          </w:p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  <w:r w:rsidRPr="00CF4B5F">
              <w:rPr>
                <w:b/>
                <w:sz w:val="24"/>
                <w:szCs w:val="24"/>
              </w:rPr>
              <w:t>7а</w:t>
            </w:r>
          </w:p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  <w:r w:rsidRPr="00CF4B5F">
              <w:rPr>
                <w:b/>
                <w:sz w:val="24"/>
                <w:szCs w:val="24"/>
              </w:rPr>
              <w:t>7б</w:t>
            </w:r>
          </w:p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  <w:r w:rsidRPr="00CF4B5F">
              <w:rPr>
                <w:b/>
                <w:sz w:val="24"/>
                <w:szCs w:val="24"/>
              </w:rPr>
              <w:t>7в</w:t>
            </w:r>
          </w:p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  <w:r w:rsidRPr="00CF4B5F">
              <w:rPr>
                <w:b/>
                <w:sz w:val="24"/>
                <w:szCs w:val="24"/>
              </w:rPr>
              <w:t>7г</w:t>
            </w:r>
          </w:p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  <w:r w:rsidRPr="00CF4B5F">
              <w:rPr>
                <w:b/>
                <w:sz w:val="24"/>
                <w:szCs w:val="24"/>
              </w:rPr>
              <w:t>7д</w:t>
            </w:r>
          </w:p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</w:p>
        </w:tc>
      </w:tr>
      <w:tr w:rsidR="00E47448" w:rsidRPr="00CF4B5F" w:rsidTr="009B726E">
        <w:trPr>
          <w:trHeight w:val="412"/>
        </w:trPr>
        <w:tc>
          <w:tcPr>
            <w:tcW w:w="647" w:type="dxa"/>
          </w:tcPr>
          <w:p w:rsidR="00E47448" w:rsidRPr="00CF4B5F" w:rsidRDefault="00E47448" w:rsidP="009B726E">
            <w:pPr>
              <w:rPr>
                <w:color w:val="000000"/>
                <w:sz w:val="24"/>
                <w:szCs w:val="24"/>
              </w:rPr>
            </w:pPr>
            <w:r w:rsidRPr="00CF4B5F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2155" w:type="dxa"/>
          </w:tcPr>
          <w:p w:rsidR="00E47448" w:rsidRPr="00CF4B5F" w:rsidRDefault="00E47448" w:rsidP="009B726E">
            <w:pPr>
              <w:rPr>
                <w:color w:val="000000"/>
                <w:sz w:val="24"/>
                <w:szCs w:val="24"/>
              </w:rPr>
            </w:pPr>
            <w:r w:rsidRPr="00CF4B5F">
              <w:rPr>
                <w:color w:val="000000"/>
                <w:sz w:val="24"/>
                <w:szCs w:val="24"/>
              </w:rPr>
              <w:t>Океания. Природа, население и страны.</w:t>
            </w:r>
          </w:p>
        </w:tc>
        <w:tc>
          <w:tcPr>
            <w:tcW w:w="2409" w:type="dxa"/>
          </w:tcPr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  <w:r w:rsidRPr="00CF4B5F">
              <w:rPr>
                <w:b/>
                <w:sz w:val="24"/>
                <w:szCs w:val="24"/>
              </w:rPr>
              <w:t>7с</w:t>
            </w:r>
          </w:p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  <w:r w:rsidRPr="00CF4B5F">
              <w:rPr>
                <w:b/>
                <w:sz w:val="24"/>
                <w:szCs w:val="24"/>
              </w:rPr>
              <w:t>7а</w:t>
            </w:r>
          </w:p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  <w:r w:rsidRPr="00CF4B5F">
              <w:rPr>
                <w:b/>
                <w:sz w:val="24"/>
                <w:szCs w:val="24"/>
              </w:rPr>
              <w:t>7б</w:t>
            </w:r>
          </w:p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  <w:r w:rsidRPr="00CF4B5F">
              <w:rPr>
                <w:b/>
                <w:sz w:val="24"/>
                <w:szCs w:val="24"/>
              </w:rPr>
              <w:t>7в</w:t>
            </w:r>
          </w:p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  <w:r w:rsidRPr="00CF4B5F">
              <w:rPr>
                <w:b/>
                <w:sz w:val="24"/>
                <w:szCs w:val="24"/>
              </w:rPr>
              <w:t>7г</w:t>
            </w:r>
          </w:p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  <w:r w:rsidRPr="00CF4B5F">
              <w:rPr>
                <w:b/>
                <w:sz w:val="24"/>
                <w:szCs w:val="24"/>
              </w:rPr>
              <w:t>7д</w:t>
            </w:r>
          </w:p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E47448" w:rsidRPr="00CF4B5F" w:rsidRDefault="00E47448" w:rsidP="009B726E">
            <w:pPr>
              <w:rPr>
                <w:color w:val="000000"/>
                <w:sz w:val="24"/>
                <w:szCs w:val="24"/>
              </w:rPr>
            </w:pPr>
            <w:r w:rsidRPr="00CF4B5F">
              <w:rPr>
                <w:color w:val="000000"/>
                <w:sz w:val="24"/>
                <w:szCs w:val="24"/>
              </w:rPr>
              <w:t>Определять критерии для сравнения фактов</w:t>
            </w:r>
          </w:p>
        </w:tc>
        <w:tc>
          <w:tcPr>
            <w:tcW w:w="5670" w:type="dxa"/>
            <w:gridSpan w:val="2"/>
          </w:tcPr>
          <w:p w:rsidR="00E47448" w:rsidRPr="00CF4B5F" w:rsidRDefault="00E47448" w:rsidP="009B726E">
            <w:pPr>
              <w:rPr>
                <w:color w:val="000000"/>
                <w:sz w:val="24"/>
                <w:szCs w:val="24"/>
              </w:rPr>
            </w:pPr>
            <w:r w:rsidRPr="00CF4B5F">
              <w:rPr>
                <w:i/>
                <w:iCs/>
                <w:color w:val="000000"/>
                <w:sz w:val="24"/>
                <w:szCs w:val="24"/>
                <w:u w:val="single"/>
              </w:rPr>
              <w:t>Показывают</w:t>
            </w:r>
            <w:r w:rsidRPr="00CF4B5F">
              <w:rPr>
                <w:color w:val="000000"/>
                <w:sz w:val="24"/>
                <w:szCs w:val="24"/>
              </w:rPr>
              <w:t xml:space="preserve"> по карте районы повышенной плотности населения, крупнейшие народы материка, районы их расселения. </w:t>
            </w:r>
          </w:p>
          <w:p w:rsidR="00E47448" w:rsidRPr="00CF4B5F" w:rsidRDefault="00E47448" w:rsidP="009B726E">
            <w:pPr>
              <w:rPr>
                <w:color w:val="000000"/>
                <w:sz w:val="24"/>
                <w:szCs w:val="24"/>
              </w:rPr>
            </w:pPr>
            <w:r w:rsidRPr="00CF4B5F">
              <w:rPr>
                <w:i/>
                <w:iCs/>
                <w:color w:val="000000"/>
                <w:sz w:val="24"/>
                <w:szCs w:val="24"/>
                <w:u w:val="single"/>
              </w:rPr>
              <w:t>Устанавливают</w:t>
            </w:r>
            <w:r w:rsidRPr="00CF4B5F">
              <w:rPr>
                <w:color w:val="000000"/>
                <w:sz w:val="24"/>
                <w:szCs w:val="24"/>
              </w:rPr>
              <w:t xml:space="preserve"> связь между географическим положением, природными условиями, ресурсами и хозяйственной деятельностью и бытом населения отдельных регионов страны. </w:t>
            </w:r>
            <w:r w:rsidRPr="00CF4B5F">
              <w:rPr>
                <w:i/>
                <w:iCs/>
                <w:color w:val="000000"/>
                <w:sz w:val="24"/>
                <w:szCs w:val="24"/>
                <w:u w:val="single"/>
              </w:rPr>
              <w:t>Приводят примеры</w:t>
            </w:r>
            <w:r w:rsidRPr="00CF4B5F">
              <w:rPr>
                <w:color w:val="000000"/>
                <w:sz w:val="24"/>
                <w:szCs w:val="24"/>
              </w:rPr>
              <w:t xml:space="preserve"> адаптации человека к условиям окружающей среды, ее влияние на формирование культуры народов Австралии.</w:t>
            </w:r>
          </w:p>
        </w:tc>
        <w:tc>
          <w:tcPr>
            <w:tcW w:w="2126" w:type="dxa"/>
          </w:tcPr>
          <w:p w:rsidR="00E47448" w:rsidRPr="00CF4B5F" w:rsidRDefault="00E47448" w:rsidP="009B726E">
            <w:pPr>
              <w:rPr>
                <w:color w:val="000000"/>
                <w:sz w:val="24"/>
                <w:szCs w:val="24"/>
              </w:rPr>
            </w:pPr>
            <w:r w:rsidRPr="00CF4B5F">
              <w:rPr>
                <w:color w:val="000000"/>
                <w:sz w:val="24"/>
                <w:szCs w:val="24"/>
              </w:rPr>
              <w:t>Формировать уважительное отношение к иной истории и культуре</w:t>
            </w:r>
          </w:p>
        </w:tc>
      </w:tr>
      <w:tr w:rsidR="00E47448" w:rsidRPr="00CF4B5F" w:rsidTr="009B726E">
        <w:trPr>
          <w:trHeight w:val="412"/>
        </w:trPr>
        <w:tc>
          <w:tcPr>
            <w:tcW w:w="647" w:type="dxa"/>
          </w:tcPr>
          <w:p w:rsidR="00E47448" w:rsidRPr="00CF4B5F" w:rsidRDefault="00E47448" w:rsidP="009B726E">
            <w:pPr>
              <w:rPr>
                <w:color w:val="000000"/>
                <w:sz w:val="24"/>
                <w:szCs w:val="24"/>
              </w:rPr>
            </w:pPr>
            <w:r w:rsidRPr="00CF4B5F">
              <w:rPr>
                <w:color w:val="000000"/>
                <w:sz w:val="24"/>
                <w:szCs w:val="24"/>
              </w:rPr>
              <w:lastRenderedPageBreak/>
              <w:t>36</w:t>
            </w:r>
          </w:p>
        </w:tc>
        <w:tc>
          <w:tcPr>
            <w:tcW w:w="2155" w:type="dxa"/>
          </w:tcPr>
          <w:p w:rsidR="00E47448" w:rsidRPr="00CF4B5F" w:rsidRDefault="00451D6F" w:rsidP="009B72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Урок обобщения и контроля</w:t>
            </w:r>
          </w:p>
        </w:tc>
        <w:tc>
          <w:tcPr>
            <w:tcW w:w="2409" w:type="dxa"/>
          </w:tcPr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  <w:r w:rsidRPr="00CF4B5F">
              <w:rPr>
                <w:b/>
                <w:sz w:val="24"/>
                <w:szCs w:val="24"/>
              </w:rPr>
              <w:t>7с</w:t>
            </w:r>
          </w:p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  <w:r w:rsidRPr="00CF4B5F">
              <w:rPr>
                <w:b/>
                <w:sz w:val="24"/>
                <w:szCs w:val="24"/>
              </w:rPr>
              <w:t>7а</w:t>
            </w:r>
          </w:p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  <w:r w:rsidRPr="00CF4B5F">
              <w:rPr>
                <w:b/>
                <w:sz w:val="24"/>
                <w:szCs w:val="24"/>
              </w:rPr>
              <w:t>7б</w:t>
            </w:r>
          </w:p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  <w:r w:rsidRPr="00CF4B5F">
              <w:rPr>
                <w:b/>
                <w:sz w:val="24"/>
                <w:szCs w:val="24"/>
              </w:rPr>
              <w:t>7в</w:t>
            </w:r>
          </w:p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  <w:r w:rsidRPr="00CF4B5F">
              <w:rPr>
                <w:b/>
                <w:sz w:val="24"/>
                <w:szCs w:val="24"/>
              </w:rPr>
              <w:t>7г</w:t>
            </w:r>
          </w:p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  <w:r w:rsidRPr="00CF4B5F">
              <w:rPr>
                <w:b/>
                <w:sz w:val="24"/>
                <w:szCs w:val="24"/>
              </w:rPr>
              <w:t>7д</w:t>
            </w:r>
          </w:p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</w:p>
        </w:tc>
      </w:tr>
      <w:tr w:rsidR="00E47448" w:rsidRPr="00CF4B5F" w:rsidTr="001A10FE">
        <w:trPr>
          <w:trHeight w:val="412"/>
        </w:trPr>
        <w:tc>
          <w:tcPr>
            <w:tcW w:w="15134" w:type="dxa"/>
            <w:gridSpan w:val="7"/>
          </w:tcPr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Тема 4</w:t>
            </w:r>
            <w:r w:rsidRPr="00635440">
              <w:rPr>
                <w:b/>
                <w:iCs/>
                <w:sz w:val="24"/>
                <w:szCs w:val="24"/>
              </w:rPr>
              <w:t>.</w:t>
            </w:r>
            <w:r>
              <w:rPr>
                <w:b/>
                <w:iCs/>
                <w:sz w:val="24"/>
                <w:szCs w:val="24"/>
              </w:rPr>
              <w:t xml:space="preserve"> </w:t>
            </w:r>
            <w:r w:rsidRPr="00635440">
              <w:rPr>
                <w:b/>
                <w:iCs/>
                <w:sz w:val="24"/>
                <w:szCs w:val="24"/>
              </w:rPr>
              <w:t xml:space="preserve"> </w:t>
            </w:r>
            <w:r w:rsidRPr="00CF4B5F">
              <w:rPr>
                <w:b/>
                <w:color w:val="000000"/>
                <w:sz w:val="24"/>
                <w:szCs w:val="24"/>
              </w:rPr>
              <w:t>Южная Америка</w:t>
            </w:r>
            <w:r>
              <w:rPr>
                <w:b/>
                <w:color w:val="000000"/>
                <w:sz w:val="24"/>
                <w:szCs w:val="24"/>
              </w:rPr>
              <w:t xml:space="preserve"> (</w:t>
            </w:r>
            <w:r w:rsidRPr="00CF4B5F">
              <w:rPr>
                <w:b/>
                <w:color w:val="000000"/>
                <w:sz w:val="24"/>
                <w:szCs w:val="24"/>
              </w:rPr>
              <w:t>7</w:t>
            </w:r>
            <w:r>
              <w:rPr>
                <w:b/>
                <w:color w:val="000000"/>
                <w:sz w:val="24"/>
                <w:szCs w:val="24"/>
              </w:rPr>
              <w:t>часов)</w:t>
            </w:r>
          </w:p>
        </w:tc>
      </w:tr>
      <w:tr w:rsidR="00E47448" w:rsidRPr="00CF4B5F" w:rsidTr="009B726E">
        <w:trPr>
          <w:trHeight w:val="412"/>
        </w:trPr>
        <w:tc>
          <w:tcPr>
            <w:tcW w:w="647" w:type="dxa"/>
          </w:tcPr>
          <w:p w:rsidR="00E47448" w:rsidRPr="00CF4B5F" w:rsidRDefault="00E47448" w:rsidP="009B726E">
            <w:pPr>
              <w:rPr>
                <w:color w:val="000000"/>
                <w:sz w:val="24"/>
                <w:szCs w:val="24"/>
              </w:rPr>
            </w:pPr>
            <w:r w:rsidRPr="00CF4B5F"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2155" w:type="dxa"/>
          </w:tcPr>
          <w:p w:rsidR="00E47448" w:rsidRPr="00CF4B5F" w:rsidRDefault="00E47448" w:rsidP="009B726E">
            <w:pPr>
              <w:rPr>
                <w:color w:val="000000"/>
                <w:sz w:val="24"/>
                <w:szCs w:val="24"/>
              </w:rPr>
            </w:pPr>
            <w:r w:rsidRPr="00CF4B5F">
              <w:rPr>
                <w:color w:val="000000"/>
                <w:sz w:val="24"/>
                <w:szCs w:val="24"/>
              </w:rPr>
              <w:t>Географическое положение Ю. Америки. История открытия и исследования материка.</w:t>
            </w:r>
          </w:p>
        </w:tc>
        <w:tc>
          <w:tcPr>
            <w:tcW w:w="2409" w:type="dxa"/>
          </w:tcPr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  <w:r w:rsidRPr="00CF4B5F">
              <w:rPr>
                <w:b/>
                <w:sz w:val="24"/>
                <w:szCs w:val="24"/>
              </w:rPr>
              <w:t>7с</w:t>
            </w:r>
          </w:p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  <w:r w:rsidRPr="00CF4B5F">
              <w:rPr>
                <w:b/>
                <w:sz w:val="24"/>
                <w:szCs w:val="24"/>
              </w:rPr>
              <w:t>7а</w:t>
            </w:r>
          </w:p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  <w:r w:rsidRPr="00CF4B5F">
              <w:rPr>
                <w:b/>
                <w:sz w:val="24"/>
                <w:szCs w:val="24"/>
              </w:rPr>
              <w:t>7б</w:t>
            </w:r>
          </w:p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  <w:r w:rsidRPr="00CF4B5F">
              <w:rPr>
                <w:b/>
                <w:sz w:val="24"/>
                <w:szCs w:val="24"/>
              </w:rPr>
              <w:t>7в</w:t>
            </w:r>
          </w:p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  <w:r w:rsidRPr="00CF4B5F">
              <w:rPr>
                <w:b/>
                <w:sz w:val="24"/>
                <w:szCs w:val="24"/>
              </w:rPr>
              <w:t>7г</w:t>
            </w:r>
          </w:p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  <w:r w:rsidRPr="00CF4B5F">
              <w:rPr>
                <w:b/>
                <w:sz w:val="24"/>
                <w:szCs w:val="24"/>
              </w:rPr>
              <w:t>7д</w:t>
            </w:r>
          </w:p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E47448" w:rsidRPr="00CF4B5F" w:rsidRDefault="00E47448" w:rsidP="009B726E">
            <w:pPr>
              <w:rPr>
                <w:color w:val="000000"/>
                <w:sz w:val="24"/>
                <w:szCs w:val="24"/>
              </w:rPr>
            </w:pPr>
            <w:r w:rsidRPr="00CF4B5F">
              <w:rPr>
                <w:color w:val="000000"/>
                <w:sz w:val="24"/>
                <w:szCs w:val="24"/>
              </w:rPr>
              <w:t>Ставить учебную задачу под руководством учителя</w:t>
            </w:r>
          </w:p>
          <w:p w:rsidR="00E47448" w:rsidRPr="00CF4B5F" w:rsidRDefault="00E47448" w:rsidP="009B726E">
            <w:pPr>
              <w:rPr>
                <w:color w:val="000000"/>
                <w:sz w:val="24"/>
                <w:szCs w:val="24"/>
              </w:rPr>
            </w:pPr>
            <w:r w:rsidRPr="00CF4B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0" w:type="dxa"/>
            <w:gridSpan w:val="2"/>
          </w:tcPr>
          <w:p w:rsidR="00E47448" w:rsidRPr="00CF4B5F" w:rsidRDefault="00E47448" w:rsidP="009B726E">
            <w:pPr>
              <w:rPr>
                <w:color w:val="000000"/>
                <w:sz w:val="24"/>
                <w:szCs w:val="24"/>
              </w:rPr>
            </w:pPr>
            <w:r w:rsidRPr="00CF4B5F">
              <w:rPr>
                <w:i/>
                <w:iCs/>
                <w:color w:val="000000"/>
                <w:sz w:val="24"/>
                <w:szCs w:val="24"/>
                <w:u w:val="single"/>
              </w:rPr>
              <w:t>Называют</w:t>
            </w:r>
            <w:r w:rsidRPr="00CF4B5F">
              <w:rPr>
                <w:color w:val="000000"/>
                <w:sz w:val="24"/>
                <w:szCs w:val="24"/>
              </w:rPr>
              <w:t xml:space="preserve"> исследователей Южной Америки и результаты их работы, </w:t>
            </w:r>
            <w:r w:rsidRPr="00CF4B5F">
              <w:rPr>
                <w:i/>
                <w:iCs/>
                <w:color w:val="000000"/>
                <w:sz w:val="24"/>
                <w:szCs w:val="24"/>
                <w:u w:val="single"/>
              </w:rPr>
              <w:t xml:space="preserve">показывают </w:t>
            </w:r>
            <w:r w:rsidRPr="00CF4B5F">
              <w:rPr>
                <w:color w:val="000000"/>
                <w:sz w:val="24"/>
                <w:szCs w:val="24"/>
              </w:rPr>
              <w:t>элементы береговой линии, формы рельефа.</w:t>
            </w:r>
          </w:p>
          <w:p w:rsidR="00E47448" w:rsidRPr="00CF4B5F" w:rsidRDefault="00E47448" w:rsidP="009B726E">
            <w:pPr>
              <w:rPr>
                <w:color w:val="000000"/>
                <w:sz w:val="24"/>
                <w:szCs w:val="24"/>
              </w:rPr>
            </w:pPr>
            <w:r w:rsidRPr="00CF4B5F">
              <w:rPr>
                <w:i/>
                <w:iCs/>
                <w:color w:val="000000"/>
                <w:sz w:val="24"/>
                <w:szCs w:val="24"/>
                <w:u w:val="single"/>
              </w:rPr>
              <w:t>Составляют</w:t>
            </w:r>
            <w:r w:rsidRPr="00CF4B5F">
              <w:rPr>
                <w:color w:val="000000"/>
                <w:sz w:val="24"/>
                <w:szCs w:val="24"/>
              </w:rPr>
              <w:t xml:space="preserve"> характеристику ФГП материка, координаты крайних точек, протяженность с севера на юг и с запада на восток в градусной мере и в километрах. </w:t>
            </w:r>
            <w:r w:rsidRPr="00CF4B5F">
              <w:rPr>
                <w:i/>
                <w:iCs/>
                <w:color w:val="000000"/>
                <w:sz w:val="24"/>
                <w:szCs w:val="24"/>
                <w:u w:val="single"/>
              </w:rPr>
              <w:t>Сравнивают</w:t>
            </w:r>
            <w:r w:rsidRPr="00CF4B5F">
              <w:rPr>
                <w:color w:val="000000"/>
                <w:sz w:val="24"/>
                <w:szCs w:val="24"/>
              </w:rPr>
              <w:t xml:space="preserve"> ФГП Австралии, Африки и </w:t>
            </w:r>
            <w:r w:rsidRPr="00CF4B5F">
              <w:rPr>
                <w:i/>
                <w:iCs/>
                <w:color w:val="000000"/>
                <w:sz w:val="24"/>
                <w:szCs w:val="24"/>
              </w:rPr>
              <w:t>Южной Америки.</w:t>
            </w:r>
            <w:r w:rsidRPr="00CF4B5F">
              <w:rPr>
                <w:color w:val="000000"/>
                <w:sz w:val="24"/>
                <w:szCs w:val="24"/>
              </w:rPr>
              <w:t xml:space="preserve"> </w:t>
            </w:r>
          </w:p>
          <w:p w:rsidR="00E47448" w:rsidRPr="00CF4B5F" w:rsidRDefault="00E47448" w:rsidP="009B726E">
            <w:pPr>
              <w:rPr>
                <w:color w:val="000000"/>
                <w:sz w:val="24"/>
                <w:szCs w:val="24"/>
              </w:rPr>
            </w:pPr>
            <w:r w:rsidRPr="00CF4B5F">
              <w:rPr>
                <w:i/>
                <w:iCs/>
                <w:color w:val="000000"/>
                <w:sz w:val="24"/>
                <w:szCs w:val="24"/>
              </w:rPr>
              <w:t>Прогнозируют (</w:t>
            </w:r>
            <w:r w:rsidRPr="00CF4B5F">
              <w:rPr>
                <w:color w:val="000000"/>
                <w:sz w:val="24"/>
                <w:szCs w:val="24"/>
              </w:rPr>
              <w:t>оценивают) влияние ФГП на природу материка.</w:t>
            </w:r>
            <w:r w:rsidRPr="00CF4B5F">
              <w:rPr>
                <w:color w:val="000000"/>
                <w:sz w:val="24"/>
                <w:szCs w:val="24"/>
              </w:rPr>
              <w:br/>
            </w:r>
            <w:r w:rsidRPr="00CF4B5F">
              <w:rPr>
                <w:i/>
                <w:iCs/>
                <w:color w:val="000000"/>
                <w:sz w:val="24"/>
                <w:szCs w:val="24"/>
                <w:u w:val="single"/>
              </w:rPr>
              <w:t>Находят</w:t>
            </w:r>
            <w:r w:rsidRPr="00CF4B5F">
              <w:rPr>
                <w:color w:val="000000"/>
                <w:sz w:val="24"/>
                <w:szCs w:val="24"/>
              </w:rPr>
              <w:t xml:space="preserve"> в тематических картах информацию для объяснения происхождение материка и образование крупнейших форм рельефа, полезных ископаемых.</w:t>
            </w:r>
          </w:p>
        </w:tc>
        <w:tc>
          <w:tcPr>
            <w:tcW w:w="2126" w:type="dxa"/>
          </w:tcPr>
          <w:p w:rsidR="00E47448" w:rsidRPr="00CF4B5F" w:rsidRDefault="00E47448" w:rsidP="009B726E">
            <w:pPr>
              <w:rPr>
                <w:color w:val="000000"/>
                <w:sz w:val="24"/>
                <w:szCs w:val="24"/>
              </w:rPr>
            </w:pPr>
            <w:r w:rsidRPr="00CF4B5F">
              <w:rPr>
                <w:color w:val="000000"/>
                <w:sz w:val="24"/>
                <w:szCs w:val="24"/>
              </w:rPr>
              <w:t>Сформировать основу саморазвития и самовоспитания</w:t>
            </w:r>
          </w:p>
          <w:p w:rsidR="00E47448" w:rsidRPr="00CF4B5F" w:rsidRDefault="00E47448" w:rsidP="009B726E">
            <w:pPr>
              <w:rPr>
                <w:color w:val="000000"/>
                <w:sz w:val="24"/>
                <w:szCs w:val="24"/>
              </w:rPr>
            </w:pPr>
            <w:r w:rsidRPr="00CF4B5F">
              <w:rPr>
                <w:color w:val="000000"/>
                <w:sz w:val="24"/>
                <w:szCs w:val="24"/>
              </w:rPr>
              <w:t> </w:t>
            </w:r>
          </w:p>
        </w:tc>
      </w:tr>
      <w:tr w:rsidR="00E47448" w:rsidRPr="00CF4B5F" w:rsidTr="009B726E">
        <w:trPr>
          <w:trHeight w:val="412"/>
        </w:trPr>
        <w:tc>
          <w:tcPr>
            <w:tcW w:w="647" w:type="dxa"/>
          </w:tcPr>
          <w:p w:rsidR="00E47448" w:rsidRPr="00CF4B5F" w:rsidRDefault="00E47448" w:rsidP="009B726E">
            <w:pPr>
              <w:rPr>
                <w:color w:val="000000"/>
                <w:sz w:val="24"/>
                <w:szCs w:val="24"/>
              </w:rPr>
            </w:pPr>
            <w:r w:rsidRPr="00CF4B5F"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2155" w:type="dxa"/>
          </w:tcPr>
          <w:p w:rsidR="00E47448" w:rsidRPr="00CF4B5F" w:rsidRDefault="00E47448" w:rsidP="009B726E">
            <w:pPr>
              <w:rPr>
                <w:color w:val="000000"/>
                <w:sz w:val="24"/>
                <w:szCs w:val="24"/>
              </w:rPr>
            </w:pPr>
            <w:r w:rsidRPr="00CF4B5F">
              <w:rPr>
                <w:color w:val="000000"/>
                <w:sz w:val="24"/>
                <w:szCs w:val="24"/>
              </w:rPr>
              <w:t>Рельеф и полезные ископаемые</w:t>
            </w:r>
          </w:p>
        </w:tc>
        <w:tc>
          <w:tcPr>
            <w:tcW w:w="2409" w:type="dxa"/>
          </w:tcPr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  <w:r w:rsidRPr="00CF4B5F">
              <w:rPr>
                <w:b/>
                <w:sz w:val="24"/>
                <w:szCs w:val="24"/>
              </w:rPr>
              <w:t>7с</w:t>
            </w:r>
          </w:p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  <w:r w:rsidRPr="00CF4B5F">
              <w:rPr>
                <w:b/>
                <w:sz w:val="24"/>
                <w:szCs w:val="24"/>
              </w:rPr>
              <w:t>7а</w:t>
            </w:r>
          </w:p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  <w:r w:rsidRPr="00CF4B5F">
              <w:rPr>
                <w:b/>
                <w:sz w:val="24"/>
                <w:szCs w:val="24"/>
              </w:rPr>
              <w:t>7б</w:t>
            </w:r>
          </w:p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  <w:r w:rsidRPr="00CF4B5F">
              <w:rPr>
                <w:b/>
                <w:sz w:val="24"/>
                <w:szCs w:val="24"/>
              </w:rPr>
              <w:t>7в</w:t>
            </w:r>
          </w:p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  <w:r w:rsidRPr="00CF4B5F">
              <w:rPr>
                <w:b/>
                <w:sz w:val="24"/>
                <w:szCs w:val="24"/>
              </w:rPr>
              <w:t>7г</w:t>
            </w:r>
          </w:p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  <w:r w:rsidRPr="00CF4B5F">
              <w:rPr>
                <w:b/>
                <w:sz w:val="24"/>
                <w:szCs w:val="24"/>
              </w:rPr>
              <w:t>7д</w:t>
            </w:r>
          </w:p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E47448" w:rsidRPr="00CF4B5F" w:rsidRDefault="00E47448" w:rsidP="009B726E">
            <w:pPr>
              <w:rPr>
                <w:color w:val="000000"/>
                <w:sz w:val="24"/>
                <w:szCs w:val="24"/>
              </w:rPr>
            </w:pPr>
            <w:r w:rsidRPr="00CF4B5F">
              <w:rPr>
                <w:color w:val="000000"/>
                <w:sz w:val="24"/>
                <w:szCs w:val="24"/>
              </w:rPr>
              <w:t>Выявлять причинно-следственные связи</w:t>
            </w:r>
          </w:p>
        </w:tc>
        <w:tc>
          <w:tcPr>
            <w:tcW w:w="5670" w:type="dxa"/>
            <w:gridSpan w:val="2"/>
          </w:tcPr>
          <w:p w:rsidR="00E47448" w:rsidRPr="00CF4B5F" w:rsidRDefault="00E47448" w:rsidP="009B726E">
            <w:pPr>
              <w:rPr>
                <w:color w:val="000000"/>
                <w:sz w:val="24"/>
                <w:szCs w:val="24"/>
              </w:rPr>
            </w:pPr>
            <w:r w:rsidRPr="00CF4B5F">
              <w:rPr>
                <w:color w:val="000000"/>
                <w:sz w:val="24"/>
                <w:szCs w:val="24"/>
                <w:u w:val="single"/>
              </w:rPr>
              <w:t xml:space="preserve">Называют и показывают </w:t>
            </w:r>
            <w:r w:rsidRPr="00CF4B5F">
              <w:rPr>
                <w:color w:val="000000"/>
                <w:sz w:val="24"/>
                <w:szCs w:val="24"/>
              </w:rPr>
              <w:t>крупные географические объекты, месторождения цветных металлов, области вулканизма и землетрясений.</w:t>
            </w:r>
          </w:p>
          <w:p w:rsidR="00E47448" w:rsidRPr="00CF4B5F" w:rsidRDefault="00E47448" w:rsidP="009B726E">
            <w:pPr>
              <w:rPr>
                <w:color w:val="000000"/>
                <w:sz w:val="24"/>
                <w:szCs w:val="24"/>
              </w:rPr>
            </w:pPr>
            <w:r w:rsidRPr="00CF4B5F">
              <w:rPr>
                <w:i/>
                <w:iCs/>
                <w:color w:val="000000"/>
                <w:sz w:val="24"/>
                <w:szCs w:val="24"/>
              </w:rPr>
              <w:t>Находят</w:t>
            </w:r>
            <w:r w:rsidRPr="00CF4B5F">
              <w:rPr>
                <w:color w:val="000000"/>
                <w:sz w:val="24"/>
                <w:szCs w:val="24"/>
              </w:rPr>
              <w:t xml:space="preserve"> в тематических картах информацию для объяснения происхождение материка и образование крупнейших форм рельефа, полезных ископаемых, сейсмических явлений.</w:t>
            </w:r>
          </w:p>
          <w:p w:rsidR="00E47448" w:rsidRPr="00CF4B5F" w:rsidRDefault="00E47448" w:rsidP="009B726E">
            <w:pPr>
              <w:rPr>
                <w:color w:val="000000"/>
                <w:sz w:val="24"/>
                <w:szCs w:val="24"/>
              </w:rPr>
            </w:pPr>
            <w:r w:rsidRPr="00CF4B5F">
              <w:rPr>
                <w:color w:val="000000"/>
                <w:sz w:val="24"/>
                <w:szCs w:val="24"/>
                <w:u w:val="single"/>
              </w:rPr>
              <w:t xml:space="preserve">Называют и показывают </w:t>
            </w:r>
            <w:r w:rsidRPr="00CF4B5F">
              <w:rPr>
                <w:color w:val="000000"/>
                <w:sz w:val="24"/>
                <w:szCs w:val="24"/>
              </w:rPr>
              <w:t>крупные реки и озера, особенности питания, режима, характера течения рек</w:t>
            </w:r>
          </w:p>
          <w:p w:rsidR="00E47448" w:rsidRPr="00CF4B5F" w:rsidRDefault="00E47448" w:rsidP="009B726E">
            <w:pPr>
              <w:rPr>
                <w:color w:val="000000"/>
                <w:sz w:val="24"/>
                <w:szCs w:val="24"/>
              </w:rPr>
            </w:pPr>
            <w:r w:rsidRPr="00CF4B5F">
              <w:rPr>
                <w:i/>
                <w:iCs/>
                <w:color w:val="000000"/>
                <w:sz w:val="24"/>
                <w:szCs w:val="24"/>
                <w:u w:val="single"/>
              </w:rPr>
              <w:t>Выделяют, описывают и объясняют</w:t>
            </w:r>
            <w:r w:rsidRPr="00CF4B5F">
              <w:rPr>
                <w:color w:val="000000"/>
                <w:sz w:val="24"/>
                <w:szCs w:val="24"/>
              </w:rPr>
              <w:t xml:space="preserve"> существенные признаки климатических поясов и типов климата, влияние климатообразующих факторов на климат </w:t>
            </w:r>
            <w:r w:rsidRPr="00CF4B5F">
              <w:rPr>
                <w:color w:val="000000"/>
                <w:sz w:val="24"/>
                <w:szCs w:val="24"/>
              </w:rPr>
              <w:lastRenderedPageBreak/>
              <w:t>материка.</w:t>
            </w:r>
          </w:p>
        </w:tc>
        <w:tc>
          <w:tcPr>
            <w:tcW w:w="2126" w:type="dxa"/>
          </w:tcPr>
          <w:p w:rsidR="00E47448" w:rsidRPr="00CF4B5F" w:rsidRDefault="00E47448" w:rsidP="009B726E">
            <w:pPr>
              <w:rPr>
                <w:color w:val="000000"/>
                <w:sz w:val="24"/>
                <w:szCs w:val="24"/>
              </w:rPr>
            </w:pPr>
            <w:r w:rsidRPr="00CF4B5F">
              <w:rPr>
                <w:color w:val="000000"/>
                <w:sz w:val="24"/>
                <w:szCs w:val="24"/>
              </w:rPr>
              <w:lastRenderedPageBreak/>
              <w:t>Сформировать основу саморазвития и самовоспитания</w:t>
            </w:r>
          </w:p>
        </w:tc>
      </w:tr>
      <w:tr w:rsidR="00E47448" w:rsidRPr="00CF4B5F" w:rsidTr="009B726E">
        <w:trPr>
          <w:trHeight w:val="412"/>
        </w:trPr>
        <w:tc>
          <w:tcPr>
            <w:tcW w:w="647" w:type="dxa"/>
          </w:tcPr>
          <w:p w:rsidR="00E47448" w:rsidRPr="00CF4B5F" w:rsidRDefault="00E47448" w:rsidP="009B726E">
            <w:pPr>
              <w:rPr>
                <w:color w:val="000000"/>
                <w:sz w:val="24"/>
                <w:szCs w:val="24"/>
              </w:rPr>
            </w:pPr>
            <w:r w:rsidRPr="00CF4B5F">
              <w:rPr>
                <w:color w:val="000000"/>
                <w:sz w:val="24"/>
                <w:szCs w:val="24"/>
              </w:rPr>
              <w:lastRenderedPageBreak/>
              <w:t>39</w:t>
            </w:r>
          </w:p>
        </w:tc>
        <w:tc>
          <w:tcPr>
            <w:tcW w:w="2155" w:type="dxa"/>
          </w:tcPr>
          <w:p w:rsidR="00E47448" w:rsidRPr="00CF4B5F" w:rsidRDefault="00E47448" w:rsidP="009B726E">
            <w:pPr>
              <w:rPr>
                <w:color w:val="000000"/>
                <w:sz w:val="24"/>
                <w:szCs w:val="24"/>
              </w:rPr>
            </w:pPr>
            <w:r w:rsidRPr="00CF4B5F">
              <w:rPr>
                <w:color w:val="000000"/>
                <w:sz w:val="24"/>
                <w:szCs w:val="24"/>
              </w:rPr>
              <w:t>Климат. Внутренние воды.</w:t>
            </w:r>
          </w:p>
        </w:tc>
        <w:tc>
          <w:tcPr>
            <w:tcW w:w="2409" w:type="dxa"/>
          </w:tcPr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  <w:r w:rsidRPr="00CF4B5F">
              <w:rPr>
                <w:b/>
                <w:sz w:val="24"/>
                <w:szCs w:val="24"/>
              </w:rPr>
              <w:t>7с</w:t>
            </w:r>
          </w:p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  <w:r w:rsidRPr="00CF4B5F">
              <w:rPr>
                <w:b/>
                <w:sz w:val="24"/>
                <w:szCs w:val="24"/>
              </w:rPr>
              <w:t>7а</w:t>
            </w:r>
          </w:p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  <w:r w:rsidRPr="00CF4B5F">
              <w:rPr>
                <w:b/>
                <w:sz w:val="24"/>
                <w:szCs w:val="24"/>
              </w:rPr>
              <w:t>7б</w:t>
            </w:r>
          </w:p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  <w:r w:rsidRPr="00CF4B5F">
              <w:rPr>
                <w:b/>
                <w:sz w:val="24"/>
                <w:szCs w:val="24"/>
              </w:rPr>
              <w:t>7в</w:t>
            </w:r>
          </w:p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  <w:r w:rsidRPr="00CF4B5F">
              <w:rPr>
                <w:b/>
                <w:sz w:val="24"/>
                <w:szCs w:val="24"/>
              </w:rPr>
              <w:t>7г</w:t>
            </w:r>
          </w:p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  <w:r w:rsidRPr="00CF4B5F">
              <w:rPr>
                <w:b/>
                <w:sz w:val="24"/>
                <w:szCs w:val="24"/>
              </w:rPr>
              <w:t>7д</w:t>
            </w:r>
          </w:p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</w:p>
        </w:tc>
      </w:tr>
      <w:tr w:rsidR="00E47448" w:rsidRPr="00CF4B5F" w:rsidTr="009B726E">
        <w:trPr>
          <w:trHeight w:val="412"/>
        </w:trPr>
        <w:tc>
          <w:tcPr>
            <w:tcW w:w="647" w:type="dxa"/>
          </w:tcPr>
          <w:p w:rsidR="00E47448" w:rsidRPr="00CF4B5F" w:rsidRDefault="00E47448" w:rsidP="009B726E">
            <w:pPr>
              <w:rPr>
                <w:color w:val="000000"/>
                <w:sz w:val="24"/>
                <w:szCs w:val="24"/>
              </w:rPr>
            </w:pPr>
            <w:r w:rsidRPr="00CF4B5F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2155" w:type="dxa"/>
          </w:tcPr>
          <w:p w:rsidR="00E47448" w:rsidRPr="00CF4B5F" w:rsidRDefault="00E47448" w:rsidP="009B726E">
            <w:pPr>
              <w:rPr>
                <w:b/>
                <w:color w:val="000000"/>
                <w:sz w:val="24"/>
                <w:szCs w:val="24"/>
              </w:rPr>
            </w:pPr>
            <w:r w:rsidRPr="00CF4B5F">
              <w:rPr>
                <w:color w:val="000000"/>
                <w:sz w:val="24"/>
                <w:szCs w:val="24"/>
              </w:rPr>
              <w:t xml:space="preserve">Природные зоны. </w:t>
            </w:r>
          </w:p>
        </w:tc>
        <w:tc>
          <w:tcPr>
            <w:tcW w:w="2409" w:type="dxa"/>
          </w:tcPr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  <w:r w:rsidRPr="00CF4B5F">
              <w:rPr>
                <w:b/>
                <w:sz w:val="24"/>
                <w:szCs w:val="24"/>
              </w:rPr>
              <w:t>7с</w:t>
            </w:r>
          </w:p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  <w:r w:rsidRPr="00CF4B5F">
              <w:rPr>
                <w:b/>
                <w:sz w:val="24"/>
                <w:szCs w:val="24"/>
              </w:rPr>
              <w:t>7а</w:t>
            </w:r>
          </w:p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  <w:r w:rsidRPr="00CF4B5F">
              <w:rPr>
                <w:b/>
                <w:sz w:val="24"/>
                <w:szCs w:val="24"/>
              </w:rPr>
              <w:t>7б</w:t>
            </w:r>
          </w:p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  <w:r w:rsidRPr="00CF4B5F">
              <w:rPr>
                <w:b/>
                <w:sz w:val="24"/>
                <w:szCs w:val="24"/>
              </w:rPr>
              <w:t>7в</w:t>
            </w:r>
          </w:p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  <w:r w:rsidRPr="00CF4B5F">
              <w:rPr>
                <w:b/>
                <w:sz w:val="24"/>
                <w:szCs w:val="24"/>
              </w:rPr>
              <w:t>7г</w:t>
            </w:r>
          </w:p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  <w:r w:rsidRPr="00CF4B5F">
              <w:rPr>
                <w:b/>
                <w:sz w:val="24"/>
                <w:szCs w:val="24"/>
              </w:rPr>
              <w:t>7д</w:t>
            </w:r>
          </w:p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E47448" w:rsidRPr="00CF4B5F" w:rsidRDefault="00E47448" w:rsidP="009B726E">
            <w:pPr>
              <w:rPr>
                <w:color w:val="000000"/>
                <w:sz w:val="24"/>
                <w:szCs w:val="24"/>
              </w:rPr>
            </w:pPr>
            <w:r w:rsidRPr="00CF4B5F">
              <w:rPr>
                <w:color w:val="000000"/>
                <w:sz w:val="24"/>
                <w:szCs w:val="24"/>
              </w:rPr>
              <w:t>Выявлять причинно-следственные связи</w:t>
            </w:r>
          </w:p>
          <w:p w:rsidR="00E47448" w:rsidRPr="00CF4B5F" w:rsidRDefault="00E47448" w:rsidP="009B726E">
            <w:pPr>
              <w:rPr>
                <w:color w:val="000000"/>
                <w:sz w:val="24"/>
                <w:szCs w:val="24"/>
              </w:rPr>
            </w:pPr>
            <w:r w:rsidRPr="00CF4B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0" w:type="dxa"/>
            <w:gridSpan w:val="2"/>
          </w:tcPr>
          <w:p w:rsidR="00E47448" w:rsidRPr="00CF4B5F" w:rsidRDefault="00E47448" w:rsidP="009B726E">
            <w:pPr>
              <w:rPr>
                <w:color w:val="000000"/>
                <w:sz w:val="24"/>
                <w:szCs w:val="24"/>
              </w:rPr>
            </w:pPr>
            <w:r w:rsidRPr="00CF4B5F">
              <w:rPr>
                <w:i/>
                <w:iCs/>
                <w:color w:val="000000"/>
                <w:sz w:val="24"/>
                <w:szCs w:val="24"/>
                <w:u w:val="single"/>
              </w:rPr>
              <w:t xml:space="preserve">Называют и показывают </w:t>
            </w:r>
            <w:r w:rsidRPr="00CF4B5F">
              <w:rPr>
                <w:color w:val="000000"/>
                <w:sz w:val="24"/>
                <w:szCs w:val="24"/>
              </w:rPr>
              <w:t xml:space="preserve">природные зоны Южной Америки и представителей животного и растительного мира. </w:t>
            </w:r>
          </w:p>
          <w:p w:rsidR="00E47448" w:rsidRPr="00CF4B5F" w:rsidRDefault="00E47448" w:rsidP="009B726E">
            <w:pPr>
              <w:rPr>
                <w:color w:val="000000"/>
                <w:sz w:val="24"/>
                <w:szCs w:val="24"/>
              </w:rPr>
            </w:pPr>
            <w:r w:rsidRPr="00CF4B5F">
              <w:rPr>
                <w:color w:val="000000"/>
                <w:sz w:val="24"/>
                <w:szCs w:val="24"/>
                <w:u w:val="single"/>
              </w:rPr>
              <w:t>Составляют</w:t>
            </w:r>
            <w:r w:rsidRPr="00CF4B5F">
              <w:rPr>
                <w:color w:val="000000"/>
                <w:sz w:val="24"/>
                <w:szCs w:val="24"/>
              </w:rPr>
              <w:t xml:space="preserve"> краткую географическую характеристику природной зоны по картам и другим источникам информации.</w:t>
            </w:r>
            <w:r w:rsidRPr="00CF4B5F">
              <w:rPr>
                <w:color w:val="000000"/>
                <w:sz w:val="24"/>
                <w:szCs w:val="24"/>
                <w:u w:val="single"/>
              </w:rPr>
              <w:t xml:space="preserve"> </w:t>
            </w:r>
          </w:p>
          <w:p w:rsidR="00E47448" w:rsidRPr="00CF4B5F" w:rsidRDefault="00E47448" w:rsidP="009B726E">
            <w:pPr>
              <w:rPr>
                <w:color w:val="000000"/>
                <w:sz w:val="24"/>
                <w:szCs w:val="24"/>
              </w:rPr>
            </w:pPr>
            <w:r w:rsidRPr="00CF4B5F">
              <w:rPr>
                <w:i/>
                <w:iCs/>
                <w:color w:val="000000"/>
                <w:sz w:val="24"/>
                <w:szCs w:val="24"/>
                <w:u w:val="single"/>
              </w:rPr>
              <w:t xml:space="preserve">Выделяют, описывают и объясняют </w:t>
            </w:r>
            <w:r w:rsidRPr="00CF4B5F">
              <w:rPr>
                <w:color w:val="000000"/>
                <w:sz w:val="24"/>
                <w:szCs w:val="24"/>
              </w:rPr>
              <w:t>существенные признаки природных зон Южной Америки.</w:t>
            </w:r>
          </w:p>
          <w:p w:rsidR="00E47448" w:rsidRPr="00CF4B5F" w:rsidRDefault="00E47448" w:rsidP="009B726E">
            <w:pPr>
              <w:rPr>
                <w:color w:val="000000"/>
                <w:sz w:val="24"/>
                <w:szCs w:val="24"/>
              </w:rPr>
            </w:pPr>
            <w:r w:rsidRPr="00CF4B5F">
              <w:rPr>
                <w:i/>
                <w:iCs/>
                <w:color w:val="000000"/>
                <w:sz w:val="24"/>
                <w:szCs w:val="24"/>
                <w:u w:val="single"/>
              </w:rPr>
              <w:t xml:space="preserve">Характеризуют </w:t>
            </w:r>
            <w:r w:rsidRPr="00CF4B5F">
              <w:rPr>
                <w:color w:val="000000"/>
                <w:sz w:val="24"/>
                <w:szCs w:val="24"/>
              </w:rPr>
              <w:t>широтную зональность и азональность в размещении ПЗ, объясняют их.</w:t>
            </w:r>
            <w:r w:rsidRPr="00CF4B5F">
              <w:rPr>
                <w:i/>
                <w:iCs/>
                <w:color w:val="000000"/>
                <w:sz w:val="24"/>
                <w:szCs w:val="24"/>
                <w:u w:val="single"/>
              </w:rPr>
              <w:t xml:space="preserve"> </w:t>
            </w:r>
            <w:r w:rsidRPr="00CF4B5F">
              <w:rPr>
                <w:color w:val="000000"/>
                <w:sz w:val="24"/>
                <w:szCs w:val="24"/>
              </w:rPr>
              <w:br/>
            </w:r>
            <w:r w:rsidRPr="00CF4B5F">
              <w:rPr>
                <w:i/>
                <w:iCs/>
                <w:color w:val="000000"/>
                <w:sz w:val="24"/>
                <w:szCs w:val="24"/>
                <w:u w:val="single"/>
              </w:rPr>
              <w:t>Прогнозируют</w:t>
            </w:r>
            <w:r w:rsidRPr="00CF4B5F">
              <w:rPr>
                <w:color w:val="000000"/>
                <w:sz w:val="24"/>
                <w:szCs w:val="24"/>
              </w:rPr>
              <w:t xml:space="preserve"> изменение природы под влиянием хозяйственной деятельности человека. </w:t>
            </w:r>
          </w:p>
        </w:tc>
        <w:tc>
          <w:tcPr>
            <w:tcW w:w="2126" w:type="dxa"/>
          </w:tcPr>
          <w:p w:rsidR="00E47448" w:rsidRPr="00CF4B5F" w:rsidRDefault="00E47448" w:rsidP="009B726E">
            <w:pPr>
              <w:rPr>
                <w:color w:val="000000"/>
                <w:sz w:val="24"/>
                <w:szCs w:val="24"/>
              </w:rPr>
            </w:pPr>
            <w:r w:rsidRPr="00CF4B5F">
              <w:rPr>
                <w:color w:val="000000"/>
                <w:sz w:val="24"/>
                <w:szCs w:val="24"/>
              </w:rPr>
              <w:t>Формировать основу экологической культуры</w:t>
            </w:r>
          </w:p>
        </w:tc>
      </w:tr>
      <w:tr w:rsidR="00E47448" w:rsidRPr="00CF4B5F" w:rsidTr="009B726E">
        <w:trPr>
          <w:trHeight w:val="412"/>
        </w:trPr>
        <w:tc>
          <w:tcPr>
            <w:tcW w:w="647" w:type="dxa"/>
          </w:tcPr>
          <w:p w:rsidR="00E47448" w:rsidRPr="00CF4B5F" w:rsidRDefault="00E47448" w:rsidP="009B726E">
            <w:pPr>
              <w:rPr>
                <w:color w:val="000000"/>
                <w:sz w:val="24"/>
                <w:szCs w:val="24"/>
              </w:rPr>
            </w:pPr>
            <w:r w:rsidRPr="00CF4B5F"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2155" w:type="dxa"/>
          </w:tcPr>
          <w:p w:rsidR="00E47448" w:rsidRPr="00CF4B5F" w:rsidRDefault="00E47448" w:rsidP="009B726E">
            <w:pPr>
              <w:rPr>
                <w:color w:val="000000"/>
                <w:sz w:val="24"/>
                <w:szCs w:val="24"/>
              </w:rPr>
            </w:pPr>
            <w:r w:rsidRPr="00CF4B5F">
              <w:rPr>
                <w:color w:val="000000"/>
                <w:sz w:val="24"/>
                <w:szCs w:val="24"/>
              </w:rPr>
              <w:t>Население</w:t>
            </w:r>
          </w:p>
        </w:tc>
        <w:tc>
          <w:tcPr>
            <w:tcW w:w="2409" w:type="dxa"/>
          </w:tcPr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  <w:r w:rsidRPr="00CF4B5F">
              <w:rPr>
                <w:b/>
                <w:sz w:val="24"/>
                <w:szCs w:val="24"/>
              </w:rPr>
              <w:t>7с</w:t>
            </w:r>
          </w:p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  <w:r w:rsidRPr="00CF4B5F">
              <w:rPr>
                <w:b/>
                <w:sz w:val="24"/>
                <w:szCs w:val="24"/>
              </w:rPr>
              <w:t>7а</w:t>
            </w:r>
          </w:p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  <w:r w:rsidRPr="00CF4B5F">
              <w:rPr>
                <w:b/>
                <w:sz w:val="24"/>
                <w:szCs w:val="24"/>
              </w:rPr>
              <w:t>7б</w:t>
            </w:r>
          </w:p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  <w:r w:rsidRPr="00CF4B5F">
              <w:rPr>
                <w:b/>
                <w:sz w:val="24"/>
                <w:szCs w:val="24"/>
              </w:rPr>
              <w:t>7в</w:t>
            </w:r>
          </w:p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  <w:r w:rsidRPr="00CF4B5F">
              <w:rPr>
                <w:b/>
                <w:sz w:val="24"/>
                <w:szCs w:val="24"/>
              </w:rPr>
              <w:t>7г</w:t>
            </w:r>
          </w:p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  <w:r w:rsidRPr="00CF4B5F">
              <w:rPr>
                <w:b/>
                <w:sz w:val="24"/>
                <w:szCs w:val="24"/>
              </w:rPr>
              <w:t>7д</w:t>
            </w:r>
          </w:p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E47448" w:rsidRPr="00CF4B5F" w:rsidRDefault="00E47448" w:rsidP="009B726E">
            <w:pPr>
              <w:rPr>
                <w:color w:val="000000"/>
                <w:sz w:val="24"/>
                <w:szCs w:val="24"/>
              </w:rPr>
            </w:pPr>
            <w:r w:rsidRPr="00CF4B5F">
              <w:rPr>
                <w:color w:val="000000"/>
                <w:sz w:val="24"/>
                <w:szCs w:val="24"/>
              </w:rPr>
              <w:t>Выслушивать и объективно оценивать одноклассников, умение вести диалог</w:t>
            </w:r>
          </w:p>
        </w:tc>
        <w:tc>
          <w:tcPr>
            <w:tcW w:w="5670" w:type="dxa"/>
            <w:gridSpan w:val="2"/>
          </w:tcPr>
          <w:p w:rsidR="00E47448" w:rsidRPr="00CF4B5F" w:rsidRDefault="00E47448" w:rsidP="009B726E">
            <w:pPr>
              <w:rPr>
                <w:color w:val="000000"/>
                <w:sz w:val="24"/>
                <w:szCs w:val="24"/>
              </w:rPr>
            </w:pPr>
            <w:r w:rsidRPr="00CF4B5F">
              <w:rPr>
                <w:i/>
                <w:iCs/>
                <w:color w:val="000000"/>
                <w:sz w:val="24"/>
                <w:szCs w:val="24"/>
                <w:u w:val="single"/>
              </w:rPr>
              <w:t>Называют и показывают</w:t>
            </w:r>
            <w:r w:rsidRPr="00CF4B5F">
              <w:rPr>
                <w:color w:val="000000"/>
                <w:sz w:val="24"/>
                <w:szCs w:val="24"/>
              </w:rPr>
              <w:t xml:space="preserve"> крупнейшие народы, языки и религии, густонаселенные районы, страны и столицы, крупнейшие города, основные виды хозяйственной деятельности населения.</w:t>
            </w:r>
          </w:p>
          <w:p w:rsidR="00E47448" w:rsidRPr="00CF4B5F" w:rsidRDefault="00E47448" w:rsidP="009B726E">
            <w:pPr>
              <w:rPr>
                <w:color w:val="000000"/>
                <w:sz w:val="24"/>
                <w:szCs w:val="24"/>
              </w:rPr>
            </w:pPr>
            <w:r w:rsidRPr="00CF4B5F">
              <w:rPr>
                <w:i/>
                <w:iCs/>
                <w:color w:val="000000"/>
                <w:sz w:val="24"/>
                <w:szCs w:val="24"/>
                <w:u w:val="single"/>
              </w:rPr>
              <w:t>Описывают</w:t>
            </w:r>
            <w:r w:rsidRPr="00CF4B5F">
              <w:rPr>
                <w:color w:val="000000"/>
                <w:sz w:val="24"/>
                <w:szCs w:val="24"/>
              </w:rPr>
              <w:t xml:space="preserve"> ГП страны. </w:t>
            </w:r>
            <w:r w:rsidRPr="00CF4B5F">
              <w:rPr>
                <w:i/>
                <w:iCs/>
                <w:color w:val="000000"/>
                <w:sz w:val="24"/>
                <w:szCs w:val="24"/>
                <w:u w:val="single"/>
              </w:rPr>
              <w:t>Объясняют</w:t>
            </w:r>
            <w:r w:rsidRPr="00CF4B5F">
              <w:rPr>
                <w:color w:val="000000"/>
                <w:sz w:val="24"/>
                <w:szCs w:val="24"/>
              </w:rPr>
              <w:t xml:space="preserve"> этнический состав и происхождение населения, особенности размещения основных видов хозяйственной деятельности, своеобразие культуры населения отдельных стран.</w:t>
            </w:r>
          </w:p>
        </w:tc>
        <w:tc>
          <w:tcPr>
            <w:tcW w:w="2126" w:type="dxa"/>
          </w:tcPr>
          <w:p w:rsidR="00E47448" w:rsidRPr="00CF4B5F" w:rsidRDefault="00E47448" w:rsidP="009B726E">
            <w:pPr>
              <w:rPr>
                <w:color w:val="000000"/>
                <w:sz w:val="24"/>
                <w:szCs w:val="24"/>
              </w:rPr>
            </w:pPr>
            <w:r w:rsidRPr="00CF4B5F">
              <w:rPr>
                <w:color w:val="000000"/>
                <w:sz w:val="24"/>
                <w:szCs w:val="24"/>
              </w:rPr>
              <w:t>Формировать уважительное отношение к иной истории и культуре.</w:t>
            </w:r>
          </w:p>
          <w:p w:rsidR="00E47448" w:rsidRPr="00CF4B5F" w:rsidRDefault="00E47448" w:rsidP="009B726E">
            <w:pPr>
              <w:rPr>
                <w:color w:val="000000"/>
                <w:sz w:val="24"/>
                <w:szCs w:val="24"/>
              </w:rPr>
            </w:pPr>
            <w:r w:rsidRPr="00CF4B5F">
              <w:rPr>
                <w:color w:val="000000"/>
                <w:sz w:val="24"/>
                <w:szCs w:val="24"/>
              </w:rPr>
              <w:t>Формировать навыки общения со сверстниками</w:t>
            </w:r>
          </w:p>
        </w:tc>
      </w:tr>
      <w:tr w:rsidR="00E47448" w:rsidRPr="00CF4B5F" w:rsidTr="009B726E">
        <w:trPr>
          <w:trHeight w:val="412"/>
        </w:trPr>
        <w:tc>
          <w:tcPr>
            <w:tcW w:w="647" w:type="dxa"/>
          </w:tcPr>
          <w:p w:rsidR="00E47448" w:rsidRPr="00CF4B5F" w:rsidRDefault="00E47448" w:rsidP="009B726E">
            <w:pPr>
              <w:rPr>
                <w:color w:val="000000"/>
                <w:sz w:val="24"/>
                <w:szCs w:val="24"/>
              </w:rPr>
            </w:pPr>
            <w:r w:rsidRPr="00CF4B5F"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2155" w:type="dxa"/>
          </w:tcPr>
          <w:p w:rsidR="00E47448" w:rsidRPr="00CF4B5F" w:rsidRDefault="00E47448" w:rsidP="009B726E">
            <w:pPr>
              <w:rPr>
                <w:color w:val="000000"/>
                <w:sz w:val="24"/>
                <w:szCs w:val="24"/>
              </w:rPr>
            </w:pPr>
            <w:r w:rsidRPr="00CF4B5F">
              <w:rPr>
                <w:color w:val="000000"/>
                <w:sz w:val="24"/>
                <w:szCs w:val="24"/>
              </w:rPr>
              <w:t>Страны Ю.Америки.</w:t>
            </w:r>
          </w:p>
        </w:tc>
        <w:tc>
          <w:tcPr>
            <w:tcW w:w="2409" w:type="dxa"/>
          </w:tcPr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  <w:r w:rsidRPr="00CF4B5F">
              <w:rPr>
                <w:b/>
                <w:sz w:val="24"/>
                <w:szCs w:val="24"/>
              </w:rPr>
              <w:t>7с</w:t>
            </w:r>
          </w:p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  <w:r w:rsidRPr="00CF4B5F">
              <w:rPr>
                <w:b/>
                <w:sz w:val="24"/>
                <w:szCs w:val="24"/>
              </w:rPr>
              <w:t>7а</w:t>
            </w:r>
          </w:p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  <w:r w:rsidRPr="00CF4B5F">
              <w:rPr>
                <w:b/>
                <w:sz w:val="24"/>
                <w:szCs w:val="24"/>
              </w:rPr>
              <w:t>7б</w:t>
            </w:r>
          </w:p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  <w:r w:rsidRPr="00CF4B5F">
              <w:rPr>
                <w:b/>
                <w:sz w:val="24"/>
                <w:szCs w:val="24"/>
              </w:rPr>
              <w:t>7в</w:t>
            </w:r>
          </w:p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  <w:r w:rsidRPr="00CF4B5F">
              <w:rPr>
                <w:b/>
                <w:sz w:val="24"/>
                <w:szCs w:val="24"/>
              </w:rPr>
              <w:t>7г</w:t>
            </w:r>
          </w:p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  <w:r w:rsidRPr="00CF4B5F">
              <w:rPr>
                <w:b/>
                <w:sz w:val="24"/>
                <w:szCs w:val="24"/>
              </w:rPr>
              <w:lastRenderedPageBreak/>
              <w:t>7д</w:t>
            </w:r>
          </w:p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</w:p>
        </w:tc>
      </w:tr>
      <w:tr w:rsidR="00E47448" w:rsidRPr="00CF4B5F" w:rsidTr="009B726E">
        <w:trPr>
          <w:trHeight w:val="412"/>
        </w:trPr>
        <w:tc>
          <w:tcPr>
            <w:tcW w:w="647" w:type="dxa"/>
          </w:tcPr>
          <w:p w:rsidR="00E47448" w:rsidRPr="00CF4B5F" w:rsidRDefault="00E47448" w:rsidP="009B726E">
            <w:pPr>
              <w:rPr>
                <w:color w:val="000000"/>
                <w:sz w:val="24"/>
                <w:szCs w:val="24"/>
              </w:rPr>
            </w:pPr>
            <w:r w:rsidRPr="00CF4B5F">
              <w:rPr>
                <w:color w:val="000000"/>
                <w:sz w:val="24"/>
                <w:szCs w:val="24"/>
              </w:rPr>
              <w:lastRenderedPageBreak/>
              <w:t>43</w:t>
            </w:r>
          </w:p>
        </w:tc>
        <w:tc>
          <w:tcPr>
            <w:tcW w:w="2155" w:type="dxa"/>
          </w:tcPr>
          <w:p w:rsidR="00E47448" w:rsidRPr="00CF4B5F" w:rsidRDefault="00451D6F" w:rsidP="009B72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Урок обобщения и контроля</w:t>
            </w:r>
          </w:p>
        </w:tc>
        <w:tc>
          <w:tcPr>
            <w:tcW w:w="2409" w:type="dxa"/>
          </w:tcPr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  <w:r w:rsidRPr="00CF4B5F">
              <w:rPr>
                <w:b/>
                <w:sz w:val="24"/>
                <w:szCs w:val="24"/>
              </w:rPr>
              <w:t>7с</w:t>
            </w:r>
          </w:p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  <w:r w:rsidRPr="00CF4B5F">
              <w:rPr>
                <w:b/>
                <w:sz w:val="24"/>
                <w:szCs w:val="24"/>
              </w:rPr>
              <w:t>7а</w:t>
            </w:r>
          </w:p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  <w:r w:rsidRPr="00CF4B5F">
              <w:rPr>
                <w:b/>
                <w:sz w:val="24"/>
                <w:szCs w:val="24"/>
              </w:rPr>
              <w:t>7б</w:t>
            </w:r>
          </w:p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  <w:r w:rsidRPr="00CF4B5F">
              <w:rPr>
                <w:b/>
                <w:sz w:val="24"/>
                <w:szCs w:val="24"/>
              </w:rPr>
              <w:t>7в</w:t>
            </w:r>
          </w:p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  <w:r w:rsidRPr="00CF4B5F">
              <w:rPr>
                <w:b/>
                <w:sz w:val="24"/>
                <w:szCs w:val="24"/>
              </w:rPr>
              <w:t>7г</w:t>
            </w:r>
          </w:p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  <w:r w:rsidRPr="00CF4B5F">
              <w:rPr>
                <w:b/>
                <w:sz w:val="24"/>
                <w:szCs w:val="24"/>
              </w:rPr>
              <w:t>7д</w:t>
            </w:r>
          </w:p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</w:p>
        </w:tc>
      </w:tr>
      <w:tr w:rsidR="00E47448" w:rsidRPr="00CF4B5F" w:rsidTr="009861FB">
        <w:trPr>
          <w:trHeight w:val="412"/>
        </w:trPr>
        <w:tc>
          <w:tcPr>
            <w:tcW w:w="15134" w:type="dxa"/>
            <w:gridSpan w:val="7"/>
          </w:tcPr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Тема 5</w:t>
            </w:r>
            <w:r w:rsidRPr="00635440">
              <w:rPr>
                <w:b/>
                <w:iCs/>
                <w:sz w:val="24"/>
                <w:szCs w:val="24"/>
              </w:rPr>
              <w:t>.</w:t>
            </w:r>
            <w:r>
              <w:rPr>
                <w:b/>
                <w:iCs/>
                <w:sz w:val="24"/>
                <w:szCs w:val="24"/>
              </w:rPr>
              <w:t xml:space="preserve"> </w:t>
            </w:r>
            <w:r w:rsidRPr="00635440">
              <w:rPr>
                <w:b/>
                <w:iCs/>
                <w:sz w:val="24"/>
                <w:szCs w:val="24"/>
              </w:rPr>
              <w:t xml:space="preserve"> </w:t>
            </w:r>
            <w:r w:rsidRPr="00CF4B5F">
              <w:rPr>
                <w:b/>
                <w:color w:val="000000"/>
                <w:sz w:val="24"/>
                <w:szCs w:val="24"/>
              </w:rPr>
              <w:t>Антарктида</w:t>
            </w:r>
            <w:r>
              <w:rPr>
                <w:b/>
                <w:color w:val="000000"/>
                <w:sz w:val="24"/>
                <w:szCs w:val="24"/>
              </w:rPr>
              <w:t xml:space="preserve"> (</w:t>
            </w:r>
            <w:r w:rsidRPr="00CF4B5F">
              <w:rPr>
                <w:b/>
                <w:color w:val="000000"/>
                <w:sz w:val="24"/>
                <w:szCs w:val="24"/>
              </w:rPr>
              <w:t>3</w:t>
            </w:r>
            <w:r>
              <w:rPr>
                <w:b/>
                <w:color w:val="000000"/>
                <w:sz w:val="24"/>
                <w:szCs w:val="24"/>
              </w:rPr>
              <w:t xml:space="preserve"> часа)</w:t>
            </w:r>
          </w:p>
        </w:tc>
      </w:tr>
      <w:tr w:rsidR="00E47448" w:rsidRPr="00CF4B5F" w:rsidTr="009B726E">
        <w:trPr>
          <w:trHeight w:val="412"/>
        </w:trPr>
        <w:tc>
          <w:tcPr>
            <w:tcW w:w="647" w:type="dxa"/>
          </w:tcPr>
          <w:p w:rsidR="00E47448" w:rsidRPr="00CF4B5F" w:rsidRDefault="00E47448" w:rsidP="009B726E">
            <w:pPr>
              <w:rPr>
                <w:color w:val="000000"/>
                <w:sz w:val="24"/>
                <w:szCs w:val="24"/>
              </w:rPr>
            </w:pPr>
            <w:r w:rsidRPr="00CF4B5F"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2155" w:type="dxa"/>
          </w:tcPr>
          <w:p w:rsidR="00E47448" w:rsidRPr="00CF4B5F" w:rsidRDefault="00E47448" w:rsidP="009B726E">
            <w:pPr>
              <w:rPr>
                <w:color w:val="000000"/>
                <w:sz w:val="24"/>
                <w:szCs w:val="24"/>
              </w:rPr>
            </w:pPr>
            <w:r w:rsidRPr="00CF4B5F">
              <w:rPr>
                <w:color w:val="000000"/>
                <w:sz w:val="24"/>
                <w:szCs w:val="24"/>
              </w:rPr>
              <w:t>Географическое положение Антарктиды.</w:t>
            </w:r>
          </w:p>
        </w:tc>
        <w:tc>
          <w:tcPr>
            <w:tcW w:w="2409" w:type="dxa"/>
          </w:tcPr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  <w:r w:rsidRPr="00CF4B5F">
              <w:rPr>
                <w:b/>
                <w:sz w:val="24"/>
                <w:szCs w:val="24"/>
              </w:rPr>
              <w:t>7с</w:t>
            </w:r>
          </w:p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  <w:r w:rsidRPr="00CF4B5F">
              <w:rPr>
                <w:b/>
                <w:sz w:val="24"/>
                <w:szCs w:val="24"/>
              </w:rPr>
              <w:t>7а</w:t>
            </w:r>
          </w:p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  <w:r w:rsidRPr="00CF4B5F">
              <w:rPr>
                <w:b/>
                <w:sz w:val="24"/>
                <w:szCs w:val="24"/>
              </w:rPr>
              <w:t>7б</w:t>
            </w:r>
          </w:p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  <w:r w:rsidRPr="00CF4B5F">
              <w:rPr>
                <w:b/>
                <w:sz w:val="24"/>
                <w:szCs w:val="24"/>
              </w:rPr>
              <w:t>7в</w:t>
            </w:r>
          </w:p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  <w:r w:rsidRPr="00CF4B5F">
              <w:rPr>
                <w:b/>
                <w:sz w:val="24"/>
                <w:szCs w:val="24"/>
              </w:rPr>
              <w:t>7г</w:t>
            </w:r>
          </w:p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  <w:r w:rsidRPr="00CF4B5F">
              <w:rPr>
                <w:b/>
                <w:sz w:val="24"/>
                <w:szCs w:val="24"/>
              </w:rPr>
              <w:t>7д</w:t>
            </w:r>
          </w:p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E47448" w:rsidRPr="00CF4B5F" w:rsidRDefault="00E47448" w:rsidP="009B726E">
            <w:pPr>
              <w:rPr>
                <w:color w:val="000000"/>
                <w:sz w:val="24"/>
                <w:szCs w:val="24"/>
              </w:rPr>
            </w:pPr>
            <w:r w:rsidRPr="00CF4B5F">
              <w:rPr>
                <w:color w:val="000000"/>
                <w:sz w:val="24"/>
                <w:szCs w:val="24"/>
              </w:rPr>
              <w:t>Ставить учебную задачу под руководством учителя</w:t>
            </w:r>
          </w:p>
        </w:tc>
        <w:tc>
          <w:tcPr>
            <w:tcW w:w="5670" w:type="dxa"/>
            <w:gridSpan w:val="2"/>
          </w:tcPr>
          <w:p w:rsidR="00E47448" w:rsidRPr="00CF4B5F" w:rsidRDefault="00E47448" w:rsidP="009B726E">
            <w:pPr>
              <w:rPr>
                <w:color w:val="000000"/>
                <w:sz w:val="24"/>
                <w:szCs w:val="24"/>
              </w:rPr>
            </w:pPr>
            <w:r w:rsidRPr="00CF4B5F">
              <w:rPr>
                <w:i/>
                <w:iCs/>
                <w:color w:val="000000"/>
                <w:sz w:val="24"/>
                <w:szCs w:val="24"/>
                <w:u w:val="single"/>
              </w:rPr>
              <w:t>Называют</w:t>
            </w:r>
            <w:r w:rsidRPr="00CF4B5F">
              <w:rPr>
                <w:color w:val="000000"/>
                <w:sz w:val="24"/>
                <w:szCs w:val="24"/>
              </w:rPr>
              <w:t xml:space="preserve"> имена путешественников и ученых, внесших вклад открытие и изучение Антарктики.</w:t>
            </w:r>
          </w:p>
          <w:p w:rsidR="00E47448" w:rsidRPr="00CF4B5F" w:rsidRDefault="00E47448" w:rsidP="009B726E">
            <w:pPr>
              <w:rPr>
                <w:color w:val="000000"/>
                <w:sz w:val="24"/>
                <w:szCs w:val="24"/>
              </w:rPr>
            </w:pPr>
            <w:r w:rsidRPr="00CF4B5F">
              <w:rPr>
                <w:i/>
                <w:iCs/>
                <w:color w:val="000000"/>
                <w:sz w:val="24"/>
                <w:szCs w:val="24"/>
                <w:u w:val="single"/>
              </w:rPr>
              <w:t>Объясняют</w:t>
            </w:r>
            <w:r w:rsidRPr="00CF4B5F">
              <w:rPr>
                <w:color w:val="000000"/>
                <w:sz w:val="24"/>
                <w:szCs w:val="24"/>
              </w:rPr>
              <w:t xml:space="preserve"> гипотезу образование Антарктиды. Теорию дрейфа материка. </w:t>
            </w:r>
          </w:p>
          <w:p w:rsidR="00E47448" w:rsidRPr="00CF4B5F" w:rsidRDefault="00E47448" w:rsidP="009B726E">
            <w:pPr>
              <w:rPr>
                <w:color w:val="000000"/>
                <w:sz w:val="24"/>
                <w:szCs w:val="24"/>
              </w:rPr>
            </w:pPr>
            <w:r w:rsidRPr="00CF4B5F">
              <w:rPr>
                <w:i/>
                <w:iCs/>
                <w:color w:val="000000"/>
                <w:sz w:val="24"/>
                <w:szCs w:val="24"/>
                <w:u w:val="single"/>
              </w:rPr>
              <w:t xml:space="preserve">Называют и показывают </w:t>
            </w:r>
            <w:r w:rsidRPr="00CF4B5F">
              <w:rPr>
                <w:color w:val="000000"/>
                <w:sz w:val="24"/>
                <w:szCs w:val="24"/>
              </w:rPr>
              <w:t>существенные признаки природных объектов (береговой части, антарктического оазиса и др.), влияние ФГП материка на его природу (образование ледового покрова, стоковых ветров).</w:t>
            </w:r>
          </w:p>
          <w:p w:rsidR="00E47448" w:rsidRPr="00CF4B5F" w:rsidRDefault="00E47448" w:rsidP="009B726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E47448" w:rsidRPr="00CF4B5F" w:rsidRDefault="00E47448" w:rsidP="009B726E">
            <w:pPr>
              <w:rPr>
                <w:color w:val="000000"/>
                <w:sz w:val="24"/>
                <w:szCs w:val="24"/>
              </w:rPr>
            </w:pPr>
            <w:r w:rsidRPr="00CF4B5F">
              <w:rPr>
                <w:color w:val="000000"/>
                <w:sz w:val="24"/>
                <w:szCs w:val="24"/>
              </w:rPr>
              <w:t>Сформировать основу саморазвития и самовоспитания</w:t>
            </w:r>
          </w:p>
        </w:tc>
      </w:tr>
      <w:tr w:rsidR="00E47448" w:rsidRPr="00CF4B5F" w:rsidTr="009B726E">
        <w:trPr>
          <w:trHeight w:val="412"/>
        </w:trPr>
        <w:tc>
          <w:tcPr>
            <w:tcW w:w="647" w:type="dxa"/>
          </w:tcPr>
          <w:p w:rsidR="00E47448" w:rsidRPr="00CF4B5F" w:rsidRDefault="00E47448" w:rsidP="009B726E">
            <w:pPr>
              <w:rPr>
                <w:color w:val="000000"/>
                <w:sz w:val="24"/>
                <w:szCs w:val="24"/>
              </w:rPr>
            </w:pPr>
            <w:r w:rsidRPr="00CF4B5F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2155" w:type="dxa"/>
          </w:tcPr>
          <w:p w:rsidR="00E47448" w:rsidRPr="00CF4B5F" w:rsidRDefault="00E47448" w:rsidP="009B726E">
            <w:pPr>
              <w:rPr>
                <w:color w:val="000000"/>
                <w:sz w:val="24"/>
                <w:szCs w:val="24"/>
              </w:rPr>
            </w:pPr>
            <w:r w:rsidRPr="00CF4B5F">
              <w:rPr>
                <w:color w:val="000000"/>
                <w:sz w:val="24"/>
                <w:szCs w:val="24"/>
              </w:rPr>
              <w:t>Природа Антарктиды</w:t>
            </w:r>
          </w:p>
        </w:tc>
        <w:tc>
          <w:tcPr>
            <w:tcW w:w="2409" w:type="dxa"/>
          </w:tcPr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  <w:r w:rsidRPr="00CF4B5F">
              <w:rPr>
                <w:b/>
                <w:sz w:val="24"/>
                <w:szCs w:val="24"/>
              </w:rPr>
              <w:t>7с</w:t>
            </w:r>
          </w:p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  <w:r w:rsidRPr="00CF4B5F">
              <w:rPr>
                <w:b/>
                <w:sz w:val="24"/>
                <w:szCs w:val="24"/>
              </w:rPr>
              <w:t>7а</w:t>
            </w:r>
          </w:p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  <w:r w:rsidRPr="00CF4B5F">
              <w:rPr>
                <w:b/>
                <w:sz w:val="24"/>
                <w:szCs w:val="24"/>
              </w:rPr>
              <w:t>7б</w:t>
            </w:r>
          </w:p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  <w:r w:rsidRPr="00CF4B5F">
              <w:rPr>
                <w:b/>
                <w:sz w:val="24"/>
                <w:szCs w:val="24"/>
              </w:rPr>
              <w:t>7в</w:t>
            </w:r>
          </w:p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  <w:r w:rsidRPr="00CF4B5F">
              <w:rPr>
                <w:b/>
                <w:sz w:val="24"/>
                <w:szCs w:val="24"/>
              </w:rPr>
              <w:t>7г</w:t>
            </w:r>
          </w:p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  <w:r w:rsidRPr="00CF4B5F">
              <w:rPr>
                <w:b/>
                <w:sz w:val="24"/>
                <w:szCs w:val="24"/>
              </w:rPr>
              <w:t>7д</w:t>
            </w:r>
          </w:p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</w:p>
        </w:tc>
      </w:tr>
      <w:tr w:rsidR="00E47448" w:rsidRPr="00CF4B5F" w:rsidTr="009B726E">
        <w:trPr>
          <w:trHeight w:val="412"/>
        </w:trPr>
        <w:tc>
          <w:tcPr>
            <w:tcW w:w="647" w:type="dxa"/>
          </w:tcPr>
          <w:p w:rsidR="00E47448" w:rsidRPr="00CF4B5F" w:rsidRDefault="00E47448" w:rsidP="009B726E">
            <w:pPr>
              <w:rPr>
                <w:color w:val="000000"/>
                <w:sz w:val="24"/>
                <w:szCs w:val="24"/>
              </w:rPr>
            </w:pPr>
            <w:r w:rsidRPr="00CF4B5F"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2155" w:type="dxa"/>
          </w:tcPr>
          <w:p w:rsidR="00E47448" w:rsidRPr="00CF4B5F" w:rsidRDefault="00E47448" w:rsidP="009B726E">
            <w:pPr>
              <w:rPr>
                <w:color w:val="000000"/>
                <w:sz w:val="24"/>
                <w:szCs w:val="24"/>
              </w:rPr>
            </w:pPr>
            <w:r w:rsidRPr="00CF4B5F">
              <w:rPr>
                <w:color w:val="000000"/>
                <w:sz w:val="24"/>
                <w:szCs w:val="24"/>
              </w:rPr>
              <w:t>Урок обобщения и повторения</w:t>
            </w:r>
          </w:p>
        </w:tc>
        <w:tc>
          <w:tcPr>
            <w:tcW w:w="2409" w:type="dxa"/>
          </w:tcPr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  <w:r w:rsidRPr="00CF4B5F">
              <w:rPr>
                <w:b/>
                <w:sz w:val="24"/>
                <w:szCs w:val="24"/>
              </w:rPr>
              <w:t>7с</w:t>
            </w:r>
          </w:p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  <w:r w:rsidRPr="00CF4B5F">
              <w:rPr>
                <w:b/>
                <w:sz w:val="24"/>
                <w:szCs w:val="24"/>
              </w:rPr>
              <w:t>7а</w:t>
            </w:r>
          </w:p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  <w:r w:rsidRPr="00CF4B5F">
              <w:rPr>
                <w:b/>
                <w:sz w:val="24"/>
                <w:szCs w:val="24"/>
              </w:rPr>
              <w:t>7б</w:t>
            </w:r>
          </w:p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  <w:r w:rsidRPr="00CF4B5F">
              <w:rPr>
                <w:b/>
                <w:sz w:val="24"/>
                <w:szCs w:val="24"/>
              </w:rPr>
              <w:t>7в</w:t>
            </w:r>
          </w:p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  <w:r w:rsidRPr="00CF4B5F">
              <w:rPr>
                <w:b/>
                <w:sz w:val="24"/>
                <w:szCs w:val="24"/>
              </w:rPr>
              <w:t>7г</w:t>
            </w:r>
          </w:p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  <w:r w:rsidRPr="00CF4B5F">
              <w:rPr>
                <w:b/>
                <w:sz w:val="24"/>
                <w:szCs w:val="24"/>
              </w:rPr>
              <w:t>7д</w:t>
            </w:r>
          </w:p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</w:p>
        </w:tc>
      </w:tr>
      <w:tr w:rsidR="00451D6F" w:rsidRPr="00CF4B5F" w:rsidTr="00EE65FE">
        <w:trPr>
          <w:trHeight w:val="412"/>
        </w:trPr>
        <w:tc>
          <w:tcPr>
            <w:tcW w:w="15134" w:type="dxa"/>
            <w:gridSpan w:val="7"/>
          </w:tcPr>
          <w:p w:rsidR="00451D6F" w:rsidRPr="00CF4B5F" w:rsidRDefault="00451D6F" w:rsidP="009B726E">
            <w:pPr>
              <w:rPr>
                <w:b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lastRenderedPageBreak/>
              <w:t>Тема 6</w:t>
            </w:r>
            <w:r w:rsidRPr="00635440">
              <w:rPr>
                <w:b/>
                <w:iCs/>
                <w:sz w:val="24"/>
                <w:szCs w:val="24"/>
              </w:rPr>
              <w:t>.</w:t>
            </w:r>
            <w:r>
              <w:rPr>
                <w:b/>
                <w:iCs/>
                <w:sz w:val="24"/>
                <w:szCs w:val="24"/>
              </w:rPr>
              <w:t xml:space="preserve"> </w:t>
            </w:r>
            <w:r w:rsidRPr="00635440">
              <w:rPr>
                <w:b/>
                <w:iCs/>
                <w:sz w:val="24"/>
                <w:szCs w:val="24"/>
              </w:rPr>
              <w:t xml:space="preserve"> </w:t>
            </w:r>
            <w:r w:rsidRPr="00CF4B5F">
              <w:rPr>
                <w:b/>
                <w:color w:val="000000"/>
                <w:sz w:val="24"/>
                <w:szCs w:val="24"/>
              </w:rPr>
              <w:t>Северная Америка</w:t>
            </w:r>
            <w:r>
              <w:rPr>
                <w:b/>
                <w:color w:val="000000"/>
                <w:sz w:val="24"/>
                <w:szCs w:val="24"/>
              </w:rPr>
              <w:t xml:space="preserve"> (</w:t>
            </w:r>
            <w:r w:rsidRPr="00CF4B5F">
              <w:rPr>
                <w:b/>
                <w:color w:val="000000"/>
                <w:sz w:val="24"/>
                <w:szCs w:val="24"/>
              </w:rPr>
              <w:t>8</w:t>
            </w:r>
            <w:r>
              <w:rPr>
                <w:b/>
                <w:color w:val="000000"/>
                <w:sz w:val="24"/>
                <w:szCs w:val="24"/>
              </w:rPr>
              <w:t>часов)</w:t>
            </w:r>
          </w:p>
        </w:tc>
      </w:tr>
      <w:tr w:rsidR="00E47448" w:rsidRPr="00CF4B5F" w:rsidTr="009B726E">
        <w:trPr>
          <w:trHeight w:val="412"/>
        </w:trPr>
        <w:tc>
          <w:tcPr>
            <w:tcW w:w="647" w:type="dxa"/>
          </w:tcPr>
          <w:p w:rsidR="00E47448" w:rsidRPr="00CF4B5F" w:rsidRDefault="00E47448" w:rsidP="009B726E">
            <w:pPr>
              <w:rPr>
                <w:color w:val="000000"/>
                <w:sz w:val="24"/>
                <w:szCs w:val="24"/>
              </w:rPr>
            </w:pPr>
            <w:r w:rsidRPr="00CF4B5F"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2155" w:type="dxa"/>
          </w:tcPr>
          <w:p w:rsidR="00E47448" w:rsidRPr="00CF4B5F" w:rsidRDefault="00E47448" w:rsidP="009B726E">
            <w:pPr>
              <w:rPr>
                <w:color w:val="000000"/>
                <w:sz w:val="24"/>
                <w:szCs w:val="24"/>
              </w:rPr>
            </w:pPr>
            <w:r w:rsidRPr="00CF4B5F">
              <w:rPr>
                <w:color w:val="000000"/>
                <w:sz w:val="24"/>
                <w:szCs w:val="24"/>
              </w:rPr>
              <w:t>Географическое положение С. Америки. История открытия и исследования материка.</w:t>
            </w:r>
          </w:p>
        </w:tc>
        <w:tc>
          <w:tcPr>
            <w:tcW w:w="2409" w:type="dxa"/>
          </w:tcPr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  <w:r w:rsidRPr="00CF4B5F">
              <w:rPr>
                <w:b/>
                <w:sz w:val="24"/>
                <w:szCs w:val="24"/>
              </w:rPr>
              <w:t>7с</w:t>
            </w:r>
          </w:p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  <w:r w:rsidRPr="00CF4B5F">
              <w:rPr>
                <w:b/>
                <w:sz w:val="24"/>
                <w:szCs w:val="24"/>
              </w:rPr>
              <w:t>7а</w:t>
            </w:r>
          </w:p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  <w:r w:rsidRPr="00CF4B5F">
              <w:rPr>
                <w:b/>
                <w:sz w:val="24"/>
                <w:szCs w:val="24"/>
              </w:rPr>
              <w:t>7б</w:t>
            </w:r>
          </w:p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  <w:r w:rsidRPr="00CF4B5F">
              <w:rPr>
                <w:b/>
                <w:sz w:val="24"/>
                <w:szCs w:val="24"/>
              </w:rPr>
              <w:t>7в</w:t>
            </w:r>
          </w:p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  <w:r w:rsidRPr="00CF4B5F">
              <w:rPr>
                <w:b/>
                <w:sz w:val="24"/>
                <w:szCs w:val="24"/>
              </w:rPr>
              <w:t>7г</w:t>
            </w:r>
          </w:p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  <w:r w:rsidRPr="00CF4B5F">
              <w:rPr>
                <w:b/>
                <w:sz w:val="24"/>
                <w:szCs w:val="24"/>
              </w:rPr>
              <w:t>7д</w:t>
            </w:r>
          </w:p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E47448" w:rsidRPr="00CF4B5F" w:rsidRDefault="00E47448" w:rsidP="009B726E">
            <w:pPr>
              <w:rPr>
                <w:color w:val="000000"/>
                <w:sz w:val="24"/>
                <w:szCs w:val="24"/>
              </w:rPr>
            </w:pPr>
            <w:r w:rsidRPr="00CF4B5F">
              <w:rPr>
                <w:color w:val="000000"/>
                <w:sz w:val="24"/>
                <w:szCs w:val="24"/>
              </w:rPr>
              <w:t>Планировать свою деятельность под руководством учителя</w:t>
            </w:r>
          </w:p>
          <w:p w:rsidR="00E47448" w:rsidRPr="00CF4B5F" w:rsidRDefault="00E47448" w:rsidP="009B726E">
            <w:pPr>
              <w:rPr>
                <w:color w:val="000000"/>
                <w:sz w:val="24"/>
                <w:szCs w:val="24"/>
              </w:rPr>
            </w:pPr>
            <w:r w:rsidRPr="00CF4B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0" w:type="dxa"/>
            <w:gridSpan w:val="2"/>
          </w:tcPr>
          <w:p w:rsidR="00E47448" w:rsidRPr="00CF4B5F" w:rsidRDefault="00E47448" w:rsidP="009B726E">
            <w:pPr>
              <w:rPr>
                <w:color w:val="000000"/>
                <w:sz w:val="24"/>
                <w:szCs w:val="24"/>
              </w:rPr>
            </w:pPr>
            <w:r w:rsidRPr="00CF4B5F">
              <w:rPr>
                <w:i/>
                <w:iCs/>
                <w:color w:val="000000"/>
                <w:sz w:val="24"/>
                <w:szCs w:val="24"/>
                <w:u w:val="single"/>
              </w:rPr>
              <w:t>Называют</w:t>
            </w:r>
            <w:r w:rsidRPr="00CF4B5F">
              <w:rPr>
                <w:color w:val="000000"/>
                <w:sz w:val="24"/>
                <w:szCs w:val="24"/>
              </w:rPr>
              <w:t xml:space="preserve"> исследователей Северной Америки и результаты их работы, </w:t>
            </w:r>
            <w:r w:rsidRPr="00CF4B5F">
              <w:rPr>
                <w:i/>
                <w:iCs/>
                <w:color w:val="000000"/>
                <w:sz w:val="24"/>
                <w:szCs w:val="24"/>
                <w:u w:val="single"/>
              </w:rPr>
              <w:t xml:space="preserve">показывают </w:t>
            </w:r>
            <w:r w:rsidRPr="00CF4B5F">
              <w:rPr>
                <w:color w:val="000000"/>
                <w:sz w:val="24"/>
                <w:szCs w:val="24"/>
              </w:rPr>
              <w:t>элементы береговой линии, формы рельефа.</w:t>
            </w:r>
          </w:p>
          <w:p w:rsidR="00E47448" w:rsidRPr="00CF4B5F" w:rsidRDefault="00E47448" w:rsidP="009B726E">
            <w:pPr>
              <w:rPr>
                <w:color w:val="000000"/>
                <w:sz w:val="24"/>
                <w:szCs w:val="24"/>
              </w:rPr>
            </w:pPr>
            <w:r w:rsidRPr="00CF4B5F">
              <w:rPr>
                <w:i/>
                <w:iCs/>
                <w:color w:val="000000"/>
                <w:sz w:val="24"/>
                <w:szCs w:val="24"/>
                <w:u w:val="single"/>
              </w:rPr>
              <w:t>Составляют</w:t>
            </w:r>
            <w:r w:rsidRPr="00CF4B5F">
              <w:rPr>
                <w:color w:val="000000"/>
                <w:sz w:val="24"/>
                <w:szCs w:val="24"/>
              </w:rPr>
              <w:t xml:space="preserve"> характеристику ФГП материка, координаты крайних точек, протяженность с севера на юг и с запада на восток в градусной мере и в километрах. </w:t>
            </w:r>
            <w:r w:rsidRPr="00CF4B5F">
              <w:rPr>
                <w:i/>
                <w:iCs/>
                <w:color w:val="000000"/>
                <w:sz w:val="24"/>
                <w:szCs w:val="24"/>
                <w:u w:val="single"/>
              </w:rPr>
              <w:t>Сравнивают</w:t>
            </w:r>
            <w:r w:rsidRPr="00CF4B5F">
              <w:rPr>
                <w:color w:val="000000"/>
                <w:sz w:val="24"/>
                <w:szCs w:val="24"/>
              </w:rPr>
              <w:t xml:space="preserve"> ФГП Северной и </w:t>
            </w:r>
            <w:r w:rsidRPr="00CF4B5F">
              <w:rPr>
                <w:i/>
                <w:iCs/>
                <w:color w:val="000000"/>
                <w:sz w:val="24"/>
                <w:szCs w:val="24"/>
              </w:rPr>
              <w:t>Южной Америки.</w:t>
            </w:r>
            <w:r w:rsidRPr="00CF4B5F">
              <w:rPr>
                <w:color w:val="000000"/>
                <w:sz w:val="24"/>
                <w:szCs w:val="24"/>
              </w:rPr>
              <w:t xml:space="preserve"> </w:t>
            </w:r>
          </w:p>
          <w:p w:rsidR="00E47448" w:rsidRPr="00CF4B5F" w:rsidRDefault="00E47448" w:rsidP="009B726E">
            <w:pPr>
              <w:rPr>
                <w:color w:val="000000"/>
                <w:sz w:val="24"/>
                <w:szCs w:val="24"/>
              </w:rPr>
            </w:pPr>
            <w:r w:rsidRPr="00CF4B5F">
              <w:rPr>
                <w:i/>
                <w:iCs/>
                <w:color w:val="000000"/>
                <w:sz w:val="24"/>
                <w:szCs w:val="24"/>
              </w:rPr>
              <w:t>Прогнозируют (</w:t>
            </w:r>
            <w:r w:rsidRPr="00CF4B5F">
              <w:rPr>
                <w:color w:val="000000"/>
                <w:sz w:val="24"/>
                <w:szCs w:val="24"/>
              </w:rPr>
              <w:t>оценивают) влияние ФГП на природу материка.</w:t>
            </w:r>
            <w:r w:rsidRPr="00CF4B5F">
              <w:rPr>
                <w:color w:val="000000"/>
                <w:sz w:val="24"/>
                <w:szCs w:val="24"/>
              </w:rPr>
              <w:br/>
            </w:r>
            <w:r w:rsidRPr="00CF4B5F">
              <w:rPr>
                <w:i/>
                <w:iCs/>
                <w:color w:val="000000"/>
                <w:sz w:val="24"/>
                <w:szCs w:val="24"/>
                <w:u w:val="single"/>
              </w:rPr>
              <w:t>Находят</w:t>
            </w:r>
            <w:r w:rsidRPr="00CF4B5F">
              <w:rPr>
                <w:color w:val="000000"/>
                <w:sz w:val="24"/>
                <w:szCs w:val="24"/>
              </w:rPr>
              <w:t xml:space="preserve"> в тематических картах информацию для объяснения происхождение материка и образование крупнейших форм рельефа, полезных ископаемых. </w:t>
            </w:r>
          </w:p>
        </w:tc>
        <w:tc>
          <w:tcPr>
            <w:tcW w:w="2126" w:type="dxa"/>
          </w:tcPr>
          <w:p w:rsidR="00E47448" w:rsidRPr="00CF4B5F" w:rsidRDefault="00E47448" w:rsidP="009B726E">
            <w:pPr>
              <w:rPr>
                <w:color w:val="000000"/>
                <w:sz w:val="24"/>
                <w:szCs w:val="24"/>
              </w:rPr>
            </w:pPr>
            <w:r w:rsidRPr="00CF4B5F">
              <w:rPr>
                <w:bCs/>
                <w:color w:val="000000"/>
                <w:sz w:val="24"/>
                <w:szCs w:val="24"/>
              </w:rPr>
              <w:t>Сформировать основу саморазвития и самовоспитания</w:t>
            </w:r>
          </w:p>
          <w:p w:rsidR="00E47448" w:rsidRPr="00CF4B5F" w:rsidRDefault="00E47448" w:rsidP="009B726E">
            <w:pPr>
              <w:rPr>
                <w:color w:val="000000"/>
                <w:sz w:val="24"/>
                <w:szCs w:val="24"/>
              </w:rPr>
            </w:pPr>
            <w:r w:rsidRPr="00CF4B5F">
              <w:rPr>
                <w:color w:val="000000"/>
                <w:sz w:val="24"/>
                <w:szCs w:val="24"/>
              </w:rPr>
              <w:t> </w:t>
            </w:r>
          </w:p>
        </w:tc>
      </w:tr>
      <w:tr w:rsidR="00E47448" w:rsidRPr="00CF4B5F" w:rsidTr="009B726E">
        <w:trPr>
          <w:trHeight w:val="412"/>
        </w:trPr>
        <w:tc>
          <w:tcPr>
            <w:tcW w:w="647" w:type="dxa"/>
          </w:tcPr>
          <w:p w:rsidR="00E47448" w:rsidRPr="00CF4B5F" w:rsidRDefault="00E47448" w:rsidP="009B726E">
            <w:pPr>
              <w:rPr>
                <w:color w:val="000000"/>
                <w:sz w:val="24"/>
                <w:szCs w:val="24"/>
              </w:rPr>
            </w:pPr>
            <w:r w:rsidRPr="00CF4B5F"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2155" w:type="dxa"/>
          </w:tcPr>
          <w:p w:rsidR="00E47448" w:rsidRPr="00CF4B5F" w:rsidRDefault="00E47448" w:rsidP="009B726E">
            <w:pPr>
              <w:rPr>
                <w:color w:val="000000"/>
                <w:sz w:val="24"/>
                <w:szCs w:val="24"/>
              </w:rPr>
            </w:pPr>
            <w:r w:rsidRPr="00CF4B5F">
              <w:rPr>
                <w:color w:val="000000"/>
                <w:sz w:val="24"/>
                <w:szCs w:val="24"/>
              </w:rPr>
              <w:t>Рельеф и полезные ископаемые</w:t>
            </w:r>
          </w:p>
        </w:tc>
        <w:tc>
          <w:tcPr>
            <w:tcW w:w="2409" w:type="dxa"/>
          </w:tcPr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  <w:r w:rsidRPr="00CF4B5F">
              <w:rPr>
                <w:b/>
                <w:sz w:val="24"/>
                <w:szCs w:val="24"/>
              </w:rPr>
              <w:t>7с</w:t>
            </w:r>
          </w:p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  <w:r w:rsidRPr="00CF4B5F">
              <w:rPr>
                <w:b/>
                <w:sz w:val="24"/>
                <w:szCs w:val="24"/>
              </w:rPr>
              <w:t>7а</w:t>
            </w:r>
          </w:p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  <w:r w:rsidRPr="00CF4B5F">
              <w:rPr>
                <w:b/>
                <w:sz w:val="24"/>
                <w:szCs w:val="24"/>
              </w:rPr>
              <w:t>7б</w:t>
            </w:r>
          </w:p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  <w:r w:rsidRPr="00CF4B5F">
              <w:rPr>
                <w:b/>
                <w:sz w:val="24"/>
                <w:szCs w:val="24"/>
              </w:rPr>
              <w:t>7в</w:t>
            </w:r>
          </w:p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  <w:r w:rsidRPr="00CF4B5F">
              <w:rPr>
                <w:b/>
                <w:sz w:val="24"/>
                <w:szCs w:val="24"/>
              </w:rPr>
              <w:t>7г</w:t>
            </w:r>
          </w:p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  <w:r w:rsidRPr="00CF4B5F">
              <w:rPr>
                <w:b/>
                <w:sz w:val="24"/>
                <w:szCs w:val="24"/>
              </w:rPr>
              <w:t>7д</w:t>
            </w:r>
          </w:p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</w:p>
        </w:tc>
      </w:tr>
      <w:tr w:rsidR="00E47448" w:rsidRPr="00CF4B5F" w:rsidTr="009B726E">
        <w:trPr>
          <w:trHeight w:val="412"/>
        </w:trPr>
        <w:tc>
          <w:tcPr>
            <w:tcW w:w="647" w:type="dxa"/>
          </w:tcPr>
          <w:p w:rsidR="00E47448" w:rsidRPr="00CF4B5F" w:rsidRDefault="00E47448" w:rsidP="009B726E">
            <w:pPr>
              <w:rPr>
                <w:color w:val="000000"/>
                <w:sz w:val="24"/>
                <w:szCs w:val="24"/>
              </w:rPr>
            </w:pPr>
            <w:r w:rsidRPr="00CF4B5F"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2155" w:type="dxa"/>
          </w:tcPr>
          <w:p w:rsidR="00E47448" w:rsidRPr="00CF4B5F" w:rsidRDefault="00E47448" w:rsidP="009B726E">
            <w:pPr>
              <w:rPr>
                <w:color w:val="000000"/>
                <w:sz w:val="24"/>
                <w:szCs w:val="24"/>
              </w:rPr>
            </w:pPr>
            <w:r w:rsidRPr="00CF4B5F">
              <w:rPr>
                <w:color w:val="000000"/>
                <w:sz w:val="24"/>
                <w:szCs w:val="24"/>
              </w:rPr>
              <w:t>Климат. Внутренние воды.</w:t>
            </w:r>
          </w:p>
        </w:tc>
        <w:tc>
          <w:tcPr>
            <w:tcW w:w="2409" w:type="dxa"/>
          </w:tcPr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  <w:r w:rsidRPr="00CF4B5F">
              <w:rPr>
                <w:b/>
                <w:sz w:val="24"/>
                <w:szCs w:val="24"/>
              </w:rPr>
              <w:t>7с</w:t>
            </w:r>
          </w:p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  <w:r w:rsidRPr="00CF4B5F">
              <w:rPr>
                <w:b/>
                <w:sz w:val="24"/>
                <w:szCs w:val="24"/>
              </w:rPr>
              <w:t>7а</w:t>
            </w:r>
          </w:p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  <w:r w:rsidRPr="00CF4B5F">
              <w:rPr>
                <w:b/>
                <w:sz w:val="24"/>
                <w:szCs w:val="24"/>
              </w:rPr>
              <w:t>7б</w:t>
            </w:r>
          </w:p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  <w:r w:rsidRPr="00CF4B5F">
              <w:rPr>
                <w:b/>
                <w:sz w:val="24"/>
                <w:szCs w:val="24"/>
              </w:rPr>
              <w:t>7в</w:t>
            </w:r>
          </w:p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  <w:r w:rsidRPr="00CF4B5F">
              <w:rPr>
                <w:b/>
                <w:sz w:val="24"/>
                <w:szCs w:val="24"/>
              </w:rPr>
              <w:t>7г</w:t>
            </w:r>
          </w:p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  <w:r w:rsidRPr="00CF4B5F">
              <w:rPr>
                <w:b/>
                <w:sz w:val="24"/>
                <w:szCs w:val="24"/>
              </w:rPr>
              <w:t>7д</w:t>
            </w:r>
          </w:p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E47448" w:rsidRPr="00CF4B5F" w:rsidRDefault="00E47448" w:rsidP="009B726E">
            <w:pPr>
              <w:rPr>
                <w:color w:val="000000"/>
                <w:sz w:val="24"/>
                <w:szCs w:val="24"/>
              </w:rPr>
            </w:pPr>
            <w:r w:rsidRPr="00CF4B5F">
              <w:rPr>
                <w:color w:val="000000"/>
                <w:sz w:val="24"/>
                <w:szCs w:val="24"/>
              </w:rPr>
              <w:t>Работать с текстом, создавать схемы и таблицы</w:t>
            </w:r>
          </w:p>
        </w:tc>
        <w:tc>
          <w:tcPr>
            <w:tcW w:w="5670" w:type="dxa"/>
            <w:gridSpan w:val="2"/>
          </w:tcPr>
          <w:p w:rsidR="00E47448" w:rsidRPr="00CF4B5F" w:rsidRDefault="00E47448" w:rsidP="009B726E">
            <w:pPr>
              <w:rPr>
                <w:color w:val="000000"/>
                <w:sz w:val="24"/>
                <w:szCs w:val="24"/>
              </w:rPr>
            </w:pPr>
            <w:r w:rsidRPr="00CF4B5F">
              <w:rPr>
                <w:i/>
                <w:iCs/>
                <w:color w:val="000000"/>
                <w:sz w:val="24"/>
                <w:szCs w:val="24"/>
                <w:u w:val="single"/>
              </w:rPr>
              <w:t>Называют и показывают</w:t>
            </w:r>
            <w:r w:rsidRPr="00CF4B5F">
              <w:rPr>
                <w:color w:val="000000"/>
                <w:sz w:val="24"/>
                <w:szCs w:val="24"/>
              </w:rPr>
              <w:t xml:space="preserve"> связь между географическим положением и климатом материка.</w:t>
            </w:r>
          </w:p>
          <w:p w:rsidR="00E47448" w:rsidRPr="00CF4B5F" w:rsidRDefault="00E47448" w:rsidP="009B726E">
            <w:pPr>
              <w:rPr>
                <w:color w:val="000000"/>
                <w:sz w:val="24"/>
                <w:szCs w:val="24"/>
              </w:rPr>
            </w:pPr>
            <w:r w:rsidRPr="00CF4B5F">
              <w:rPr>
                <w:i/>
                <w:iCs/>
                <w:color w:val="000000"/>
                <w:sz w:val="24"/>
                <w:szCs w:val="24"/>
                <w:u w:val="single"/>
              </w:rPr>
              <w:t>Определяют</w:t>
            </w:r>
            <w:r w:rsidRPr="00CF4B5F">
              <w:rPr>
                <w:color w:val="000000"/>
                <w:sz w:val="24"/>
                <w:szCs w:val="24"/>
              </w:rPr>
              <w:t xml:space="preserve"> по климатической карте температуру, кол-во осадков, направление ветров. </w:t>
            </w:r>
            <w:r w:rsidRPr="00CF4B5F">
              <w:rPr>
                <w:i/>
                <w:iCs/>
                <w:color w:val="000000"/>
                <w:sz w:val="24"/>
                <w:szCs w:val="24"/>
                <w:u w:val="single"/>
              </w:rPr>
              <w:t>Описывают</w:t>
            </w:r>
            <w:r w:rsidRPr="00CF4B5F">
              <w:rPr>
                <w:color w:val="000000"/>
                <w:sz w:val="24"/>
                <w:szCs w:val="24"/>
              </w:rPr>
              <w:t xml:space="preserve"> существенные признаки типов климата.</w:t>
            </w:r>
          </w:p>
          <w:p w:rsidR="00E47448" w:rsidRPr="00CF4B5F" w:rsidRDefault="00E47448" w:rsidP="009B726E">
            <w:pPr>
              <w:rPr>
                <w:color w:val="000000"/>
                <w:sz w:val="24"/>
                <w:szCs w:val="24"/>
              </w:rPr>
            </w:pPr>
            <w:r w:rsidRPr="00CF4B5F">
              <w:rPr>
                <w:i/>
                <w:iCs/>
                <w:color w:val="000000"/>
                <w:sz w:val="24"/>
                <w:szCs w:val="24"/>
                <w:u w:val="single"/>
              </w:rPr>
              <w:t xml:space="preserve">Характеризуют </w:t>
            </w:r>
            <w:r w:rsidRPr="00CF4B5F">
              <w:rPr>
                <w:color w:val="000000"/>
                <w:sz w:val="24"/>
                <w:szCs w:val="24"/>
              </w:rPr>
              <w:t>перемещение поясов атмосферного давления в течение года, причины влияния других климатообразующих факторов для формирования типов климата на континенте.</w:t>
            </w:r>
          </w:p>
          <w:p w:rsidR="00E47448" w:rsidRPr="00CF4B5F" w:rsidRDefault="00E47448" w:rsidP="009B726E">
            <w:pPr>
              <w:rPr>
                <w:color w:val="000000"/>
                <w:sz w:val="24"/>
                <w:szCs w:val="24"/>
              </w:rPr>
            </w:pPr>
            <w:r w:rsidRPr="00CF4B5F">
              <w:rPr>
                <w:i/>
                <w:iCs/>
                <w:color w:val="000000"/>
                <w:sz w:val="24"/>
                <w:szCs w:val="24"/>
                <w:u w:val="single"/>
              </w:rPr>
              <w:t>Называют и показывают</w:t>
            </w:r>
            <w:r w:rsidRPr="00CF4B5F">
              <w:rPr>
                <w:color w:val="000000"/>
                <w:sz w:val="24"/>
                <w:szCs w:val="24"/>
              </w:rPr>
              <w:t xml:space="preserve"> крупные реки и озера.</w:t>
            </w:r>
          </w:p>
          <w:p w:rsidR="00E47448" w:rsidRPr="00CF4B5F" w:rsidRDefault="00E47448" w:rsidP="009B726E">
            <w:pPr>
              <w:rPr>
                <w:color w:val="000000"/>
                <w:sz w:val="24"/>
                <w:szCs w:val="24"/>
              </w:rPr>
            </w:pPr>
            <w:r w:rsidRPr="00CF4B5F">
              <w:rPr>
                <w:i/>
                <w:iCs/>
                <w:color w:val="000000"/>
                <w:sz w:val="24"/>
                <w:szCs w:val="24"/>
                <w:u w:val="single"/>
              </w:rPr>
              <w:t>Составляют</w:t>
            </w:r>
            <w:r w:rsidRPr="00CF4B5F">
              <w:rPr>
                <w:color w:val="000000"/>
                <w:sz w:val="24"/>
                <w:szCs w:val="24"/>
              </w:rPr>
              <w:t xml:space="preserve"> краткую географическую характеристику одной из рек по картам и тексту учебника.</w:t>
            </w:r>
          </w:p>
        </w:tc>
        <w:tc>
          <w:tcPr>
            <w:tcW w:w="2126" w:type="dxa"/>
          </w:tcPr>
          <w:p w:rsidR="00E47448" w:rsidRPr="00CF4B5F" w:rsidRDefault="00E47448" w:rsidP="009B726E">
            <w:pPr>
              <w:rPr>
                <w:color w:val="000000"/>
                <w:sz w:val="24"/>
                <w:szCs w:val="24"/>
              </w:rPr>
            </w:pPr>
            <w:r w:rsidRPr="00CF4B5F">
              <w:rPr>
                <w:color w:val="000000"/>
                <w:sz w:val="24"/>
                <w:szCs w:val="24"/>
              </w:rPr>
              <w:t>Формировать коммуникативную компетентность в общении и сотрудничестве со сверстниками</w:t>
            </w:r>
          </w:p>
        </w:tc>
      </w:tr>
      <w:tr w:rsidR="00E47448" w:rsidRPr="00CF4B5F" w:rsidTr="009B726E">
        <w:trPr>
          <w:trHeight w:val="412"/>
        </w:trPr>
        <w:tc>
          <w:tcPr>
            <w:tcW w:w="647" w:type="dxa"/>
          </w:tcPr>
          <w:p w:rsidR="00E47448" w:rsidRPr="00CF4B5F" w:rsidRDefault="00E47448" w:rsidP="009B726E">
            <w:pPr>
              <w:rPr>
                <w:color w:val="000000"/>
                <w:sz w:val="24"/>
                <w:szCs w:val="24"/>
              </w:rPr>
            </w:pPr>
            <w:r w:rsidRPr="00CF4B5F">
              <w:rPr>
                <w:color w:val="000000"/>
                <w:sz w:val="24"/>
                <w:szCs w:val="24"/>
              </w:rPr>
              <w:lastRenderedPageBreak/>
              <w:t>50</w:t>
            </w:r>
          </w:p>
        </w:tc>
        <w:tc>
          <w:tcPr>
            <w:tcW w:w="2155" w:type="dxa"/>
          </w:tcPr>
          <w:p w:rsidR="00E47448" w:rsidRPr="00CF4B5F" w:rsidRDefault="00E47448" w:rsidP="009B726E">
            <w:pPr>
              <w:rPr>
                <w:b/>
                <w:color w:val="000000"/>
                <w:sz w:val="24"/>
                <w:szCs w:val="24"/>
              </w:rPr>
            </w:pPr>
            <w:r w:rsidRPr="00CF4B5F">
              <w:rPr>
                <w:color w:val="000000"/>
                <w:sz w:val="24"/>
                <w:szCs w:val="24"/>
              </w:rPr>
              <w:t xml:space="preserve">Природные зоны. </w:t>
            </w:r>
          </w:p>
        </w:tc>
        <w:tc>
          <w:tcPr>
            <w:tcW w:w="2409" w:type="dxa"/>
          </w:tcPr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  <w:r w:rsidRPr="00CF4B5F">
              <w:rPr>
                <w:b/>
                <w:sz w:val="24"/>
                <w:szCs w:val="24"/>
              </w:rPr>
              <w:t>7с</w:t>
            </w:r>
          </w:p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  <w:r w:rsidRPr="00CF4B5F">
              <w:rPr>
                <w:b/>
                <w:sz w:val="24"/>
                <w:szCs w:val="24"/>
              </w:rPr>
              <w:t>7а</w:t>
            </w:r>
          </w:p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  <w:r w:rsidRPr="00CF4B5F">
              <w:rPr>
                <w:b/>
                <w:sz w:val="24"/>
                <w:szCs w:val="24"/>
              </w:rPr>
              <w:t>7б</w:t>
            </w:r>
          </w:p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  <w:r w:rsidRPr="00CF4B5F">
              <w:rPr>
                <w:b/>
                <w:sz w:val="24"/>
                <w:szCs w:val="24"/>
              </w:rPr>
              <w:t>7в</w:t>
            </w:r>
          </w:p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  <w:r w:rsidRPr="00CF4B5F">
              <w:rPr>
                <w:b/>
                <w:sz w:val="24"/>
                <w:szCs w:val="24"/>
              </w:rPr>
              <w:t>7г</w:t>
            </w:r>
          </w:p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  <w:r w:rsidRPr="00CF4B5F">
              <w:rPr>
                <w:b/>
                <w:sz w:val="24"/>
                <w:szCs w:val="24"/>
              </w:rPr>
              <w:t>7д</w:t>
            </w:r>
          </w:p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E47448" w:rsidRPr="00CF4B5F" w:rsidRDefault="00E47448" w:rsidP="009B726E">
            <w:pPr>
              <w:rPr>
                <w:color w:val="000000"/>
                <w:sz w:val="24"/>
                <w:szCs w:val="24"/>
              </w:rPr>
            </w:pPr>
            <w:r w:rsidRPr="00CF4B5F">
              <w:rPr>
                <w:color w:val="000000"/>
                <w:sz w:val="24"/>
                <w:szCs w:val="24"/>
              </w:rPr>
              <w:t>Выявлять причинно-следственные связи</w:t>
            </w:r>
          </w:p>
          <w:p w:rsidR="00E47448" w:rsidRPr="00CF4B5F" w:rsidRDefault="00E47448" w:rsidP="009B726E">
            <w:pPr>
              <w:rPr>
                <w:color w:val="000000"/>
                <w:sz w:val="24"/>
                <w:szCs w:val="24"/>
              </w:rPr>
            </w:pPr>
            <w:r w:rsidRPr="00CF4B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0" w:type="dxa"/>
            <w:gridSpan w:val="2"/>
          </w:tcPr>
          <w:p w:rsidR="00E47448" w:rsidRPr="00CF4B5F" w:rsidRDefault="00E47448" w:rsidP="009B726E">
            <w:pPr>
              <w:rPr>
                <w:color w:val="000000"/>
                <w:sz w:val="24"/>
                <w:szCs w:val="24"/>
              </w:rPr>
            </w:pPr>
            <w:r w:rsidRPr="00CF4B5F">
              <w:rPr>
                <w:i/>
                <w:iCs/>
                <w:color w:val="000000"/>
                <w:sz w:val="24"/>
                <w:szCs w:val="24"/>
                <w:u w:val="single"/>
              </w:rPr>
              <w:t xml:space="preserve">Называют и показывают </w:t>
            </w:r>
            <w:r w:rsidRPr="00CF4B5F">
              <w:rPr>
                <w:color w:val="000000"/>
                <w:sz w:val="24"/>
                <w:szCs w:val="24"/>
              </w:rPr>
              <w:t xml:space="preserve">природные зоны Северной Америки и представителей животного и растительного мира. </w:t>
            </w:r>
          </w:p>
          <w:p w:rsidR="00E47448" w:rsidRPr="00CF4B5F" w:rsidRDefault="00E47448" w:rsidP="009B726E">
            <w:pPr>
              <w:rPr>
                <w:color w:val="000000"/>
                <w:sz w:val="24"/>
                <w:szCs w:val="24"/>
              </w:rPr>
            </w:pPr>
            <w:r w:rsidRPr="00CF4B5F">
              <w:rPr>
                <w:color w:val="000000"/>
                <w:sz w:val="24"/>
                <w:szCs w:val="24"/>
                <w:u w:val="single"/>
              </w:rPr>
              <w:t>Составляют</w:t>
            </w:r>
            <w:r w:rsidRPr="00CF4B5F">
              <w:rPr>
                <w:color w:val="000000"/>
                <w:sz w:val="24"/>
                <w:szCs w:val="24"/>
              </w:rPr>
              <w:t xml:space="preserve"> краткую географическую характеристику природной зоны по картам и другим источникам информации.</w:t>
            </w:r>
            <w:r w:rsidRPr="00CF4B5F">
              <w:rPr>
                <w:i/>
                <w:iCs/>
                <w:color w:val="000000"/>
                <w:sz w:val="24"/>
                <w:szCs w:val="24"/>
                <w:u w:val="single"/>
              </w:rPr>
              <w:t xml:space="preserve"> </w:t>
            </w:r>
          </w:p>
          <w:p w:rsidR="00E47448" w:rsidRPr="00CF4B5F" w:rsidRDefault="00E47448" w:rsidP="009B726E">
            <w:pPr>
              <w:rPr>
                <w:color w:val="000000"/>
                <w:sz w:val="24"/>
                <w:szCs w:val="24"/>
              </w:rPr>
            </w:pPr>
            <w:r w:rsidRPr="00CF4B5F">
              <w:rPr>
                <w:i/>
                <w:iCs/>
                <w:color w:val="000000"/>
                <w:sz w:val="24"/>
                <w:szCs w:val="24"/>
                <w:u w:val="single"/>
              </w:rPr>
              <w:t xml:space="preserve">Выделяют, описывают и объясняют </w:t>
            </w:r>
            <w:r w:rsidRPr="00CF4B5F">
              <w:rPr>
                <w:color w:val="000000"/>
                <w:sz w:val="24"/>
                <w:szCs w:val="24"/>
              </w:rPr>
              <w:t>существенные признаки природных зон Северной Америки.</w:t>
            </w:r>
          </w:p>
          <w:p w:rsidR="00E47448" w:rsidRPr="00CF4B5F" w:rsidRDefault="00E47448" w:rsidP="009B726E">
            <w:pPr>
              <w:rPr>
                <w:color w:val="000000"/>
                <w:sz w:val="24"/>
                <w:szCs w:val="24"/>
              </w:rPr>
            </w:pPr>
            <w:r w:rsidRPr="00CF4B5F">
              <w:rPr>
                <w:i/>
                <w:iCs/>
                <w:color w:val="000000"/>
                <w:sz w:val="24"/>
                <w:szCs w:val="24"/>
                <w:u w:val="single"/>
              </w:rPr>
              <w:t xml:space="preserve">Характеризуют </w:t>
            </w:r>
            <w:r w:rsidRPr="00CF4B5F">
              <w:rPr>
                <w:color w:val="000000"/>
                <w:sz w:val="24"/>
                <w:szCs w:val="24"/>
              </w:rPr>
              <w:t>широтную зональность и азональность в размещении ПЗ, объясняют их.</w:t>
            </w:r>
            <w:r w:rsidRPr="00CF4B5F">
              <w:rPr>
                <w:i/>
                <w:iCs/>
                <w:color w:val="000000"/>
                <w:sz w:val="24"/>
                <w:szCs w:val="24"/>
                <w:u w:val="single"/>
              </w:rPr>
              <w:t xml:space="preserve"> </w:t>
            </w:r>
            <w:r w:rsidRPr="00CF4B5F">
              <w:rPr>
                <w:color w:val="000000"/>
                <w:sz w:val="24"/>
                <w:szCs w:val="24"/>
              </w:rPr>
              <w:br/>
            </w:r>
            <w:r w:rsidRPr="00CF4B5F">
              <w:rPr>
                <w:i/>
                <w:iCs/>
                <w:color w:val="000000"/>
                <w:sz w:val="24"/>
                <w:szCs w:val="24"/>
                <w:u w:val="single"/>
              </w:rPr>
              <w:t>Прогнозируют</w:t>
            </w:r>
            <w:r w:rsidRPr="00CF4B5F">
              <w:rPr>
                <w:color w:val="000000"/>
                <w:sz w:val="24"/>
                <w:szCs w:val="24"/>
              </w:rPr>
              <w:t xml:space="preserve"> изменение природы под влиянием хозяйственной деятельности человека. </w:t>
            </w:r>
          </w:p>
        </w:tc>
        <w:tc>
          <w:tcPr>
            <w:tcW w:w="2126" w:type="dxa"/>
          </w:tcPr>
          <w:p w:rsidR="00E47448" w:rsidRPr="00CF4B5F" w:rsidRDefault="00E47448" w:rsidP="009B726E">
            <w:pPr>
              <w:rPr>
                <w:color w:val="000000"/>
                <w:sz w:val="24"/>
                <w:szCs w:val="24"/>
              </w:rPr>
            </w:pPr>
            <w:r w:rsidRPr="00CF4B5F">
              <w:rPr>
                <w:color w:val="000000"/>
                <w:sz w:val="24"/>
                <w:szCs w:val="24"/>
              </w:rPr>
              <w:t>Формировать коммуникативную компетентность в общении и сотрудничестве со сверстниками</w:t>
            </w:r>
          </w:p>
        </w:tc>
      </w:tr>
      <w:tr w:rsidR="00E47448" w:rsidRPr="00CF4B5F" w:rsidTr="009B726E">
        <w:trPr>
          <w:trHeight w:val="412"/>
        </w:trPr>
        <w:tc>
          <w:tcPr>
            <w:tcW w:w="647" w:type="dxa"/>
          </w:tcPr>
          <w:p w:rsidR="00E47448" w:rsidRPr="00CF4B5F" w:rsidRDefault="00E47448" w:rsidP="009B726E">
            <w:pPr>
              <w:rPr>
                <w:color w:val="000000"/>
                <w:sz w:val="24"/>
                <w:szCs w:val="24"/>
              </w:rPr>
            </w:pPr>
            <w:r w:rsidRPr="00CF4B5F"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2155" w:type="dxa"/>
          </w:tcPr>
          <w:p w:rsidR="00E47448" w:rsidRPr="00CF4B5F" w:rsidRDefault="00E47448" w:rsidP="009B726E">
            <w:pPr>
              <w:rPr>
                <w:color w:val="000000"/>
                <w:sz w:val="24"/>
                <w:szCs w:val="24"/>
              </w:rPr>
            </w:pPr>
            <w:r w:rsidRPr="00CF4B5F">
              <w:rPr>
                <w:color w:val="000000"/>
                <w:sz w:val="24"/>
                <w:szCs w:val="24"/>
              </w:rPr>
              <w:t>Население</w:t>
            </w:r>
          </w:p>
        </w:tc>
        <w:tc>
          <w:tcPr>
            <w:tcW w:w="2409" w:type="dxa"/>
          </w:tcPr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  <w:r w:rsidRPr="00CF4B5F">
              <w:rPr>
                <w:b/>
                <w:sz w:val="24"/>
                <w:szCs w:val="24"/>
              </w:rPr>
              <w:t>7с</w:t>
            </w:r>
          </w:p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  <w:r w:rsidRPr="00CF4B5F">
              <w:rPr>
                <w:b/>
                <w:sz w:val="24"/>
                <w:szCs w:val="24"/>
              </w:rPr>
              <w:t>7а</w:t>
            </w:r>
          </w:p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  <w:r w:rsidRPr="00CF4B5F">
              <w:rPr>
                <w:b/>
                <w:sz w:val="24"/>
                <w:szCs w:val="24"/>
              </w:rPr>
              <w:t>7б</w:t>
            </w:r>
          </w:p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  <w:r w:rsidRPr="00CF4B5F">
              <w:rPr>
                <w:b/>
                <w:sz w:val="24"/>
                <w:szCs w:val="24"/>
              </w:rPr>
              <w:t>7в</w:t>
            </w:r>
          </w:p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  <w:r w:rsidRPr="00CF4B5F">
              <w:rPr>
                <w:b/>
                <w:sz w:val="24"/>
                <w:szCs w:val="24"/>
              </w:rPr>
              <w:t>7г</w:t>
            </w:r>
          </w:p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  <w:r w:rsidRPr="00CF4B5F">
              <w:rPr>
                <w:b/>
                <w:sz w:val="24"/>
                <w:szCs w:val="24"/>
              </w:rPr>
              <w:t>7д</w:t>
            </w:r>
          </w:p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E47448" w:rsidRPr="00CF4B5F" w:rsidRDefault="00E47448" w:rsidP="009B726E">
            <w:pPr>
              <w:rPr>
                <w:color w:val="000000"/>
                <w:sz w:val="24"/>
                <w:szCs w:val="24"/>
              </w:rPr>
            </w:pPr>
            <w:r w:rsidRPr="00CF4B5F">
              <w:rPr>
                <w:color w:val="000000"/>
                <w:sz w:val="24"/>
                <w:szCs w:val="24"/>
              </w:rPr>
              <w:t>Выявлять причинно-следственные связи</w:t>
            </w:r>
          </w:p>
          <w:p w:rsidR="00E47448" w:rsidRPr="00CF4B5F" w:rsidRDefault="00E47448" w:rsidP="009B726E">
            <w:pPr>
              <w:rPr>
                <w:color w:val="000000"/>
                <w:sz w:val="24"/>
                <w:szCs w:val="24"/>
              </w:rPr>
            </w:pPr>
            <w:r w:rsidRPr="00CF4B5F">
              <w:rPr>
                <w:color w:val="000000"/>
                <w:sz w:val="24"/>
                <w:szCs w:val="24"/>
              </w:rPr>
              <w:br/>
            </w:r>
            <w:r w:rsidRPr="00CF4B5F">
              <w:rPr>
                <w:color w:val="000000"/>
                <w:sz w:val="24"/>
                <w:szCs w:val="24"/>
              </w:rPr>
              <w:br/>
            </w:r>
          </w:p>
        </w:tc>
        <w:tc>
          <w:tcPr>
            <w:tcW w:w="5670" w:type="dxa"/>
            <w:gridSpan w:val="2"/>
          </w:tcPr>
          <w:p w:rsidR="00E47448" w:rsidRPr="00CF4B5F" w:rsidRDefault="00E47448" w:rsidP="009B726E">
            <w:pPr>
              <w:rPr>
                <w:color w:val="000000"/>
                <w:sz w:val="24"/>
                <w:szCs w:val="24"/>
              </w:rPr>
            </w:pPr>
            <w:r w:rsidRPr="00CF4B5F">
              <w:rPr>
                <w:i/>
                <w:iCs/>
                <w:color w:val="000000"/>
                <w:sz w:val="24"/>
                <w:szCs w:val="24"/>
                <w:u w:val="single"/>
              </w:rPr>
              <w:t xml:space="preserve">Называют </w:t>
            </w:r>
            <w:r w:rsidRPr="00CF4B5F">
              <w:rPr>
                <w:color w:val="000000"/>
                <w:sz w:val="24"/>
                <w:szCs w:val="24"/>
              </w:rPr>
              <w:t xml:space="preserve">основные народы Северной Америки и расы, к которым они принадлежат. Исторические причины их формирования. </w:t>
            </w:r>
          </w:p>
          <w:p w:rsidR="00E47448" w:rsidRPr="00CF4B5F" w:rsidRDefault="00E47448" w:rsidP="009B726E">
            <w:pPr>
              <w:rPr>
                <w:color w:val="000000"/>
                <w:sz w:val="24"/>
                <w:szCs w:val="24"/>
              </w:rPr>
            </w:pPr>
            <w:r w:rsidRPr="00CF4B5F">
              <w:rPr>
                <w:i/>
                <w:iCs/>
                <w:color w:val="000000"/>
                <w:sz w:val="24"/>
                <w:szCs w:val="24"/>
                <w:u w:val="single"/>
              </w:rPr>
              <w:t xml:space="preserve">Определяют </w:t>
            </w:r>
            <w:r w:rsidRPr="00CF4B5F">
              <w:rPr>
                <w:color w:val="000000"/>
                <w:sz w:val="24"/>
                <w:szCs w:val="24"/>
              </w:rPr>
              <w:t>по карте районы повышенной плотности населения, крупнейшие народы материка, районы их расселения, наиболее крупные по площади страны.</w:t>
            </w:r>
          </w:p>
          <w:p w:rsidR="00E47448" w:rsidRPr="00CF4B5F" w:rsidRDefault="00E47448" w:rsidP="009B726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E47448" w:rsidRPr="00CF4B5F" w:rsidRDefault="00E47448" w:rsidP="009B726E">
            <w:pPr>
              <w:rPr>
                <w:color w:val="000000"/>
                <w:sz w:val="24"/>
                <w:szCs w:val="24"/>
              </w:rPr>
            </w:pPr>
            <w:r w:rsidRPr="00CF4B5F">
              <w:rPr>
                <w:color w:val="000000"/>
                <w:sz w:val="24"/>
                <w:szCs w:val="24"/>
              </w:rPr>
              <w:t>Формировать уважительное отношение к иной истории и культуре.</w:t>
            </w:r>
          </w:p>
          <w:p w:rsidR="00E47448" w:rsidRPr="00CF4B5F" w:rsidRDefault="00E47448" w:rsidP="009B726E">
            <w:pPr>
              <w:rPr>
                <w:color w:val="000000"/>
                <w:sz w:val="24"/>
                <w:szCs w:val="24"/>
              </w:rPr>
            </w:pPr>
            <w:r w:rsidRPr="00CF4B5F">
              <w:rPr>
                <w:color w:val="000000"/>
                <w:sz w:val="24"/>
                <w:szCs w:val="24"/>
              </w:rPr>
              <w:t>Формировать навыки общения со сверстниками</w:t>
            </w:r>
          </w:p>
        </w:tc>
      </w:tr>
      <w:tr w:rsidR="00E47448" w:rsidRPr="00CF4B5F" w:rsidTr="009B726E">
        <w:trPr>
          <w:trHeight w:val="412"/>
        </w:trPr>
        <w:tc>
          <w:tcPr>
            <w:tcW w:w="647" w:type="dxa"/>
          </w:tcPr>
          <w:p w:rsidR="00E47448" w:rsidRPr="00CF4B5F" w:rsidRDefault="00E47448" w:rsidP="009B726E">
            <w:pPr>
              <w:rPr>
                <w:color w:val="000000"/>
                <w:sz w:val="24"/>
                <w:szCs w:val="24"/>
              </w:rPr>
            </w:pPr>
            <w:r w:rsidRPr="00CF4B5F"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2155" w:type="dxa"/>
          </w:tcPr>
          <w:p w:rsidR="00E47448" w:rsidRPr="00CF4B5F" w:rsidRDefault="00E47448" w:rsidP="009B726E">
            <w:pPr>
              <w:rPr>
                <w:color w:val="000000"/>
                <w:sz w:val="24"/>
                <w:szCs w:val="24"/>
              </w:rPr>
            </w:pPr>
            <w:r w:rsidRPr="00CF4B5F">
              <w:rPr>
                <w:color w:val="000000"/>
                <w:sz w:val="24"/>
                <w:szCs w:val="24"/>
              </w:rPr>
              <w:t>Канада</w:t>
            </w:r>
          </w:p>
        </w:tc>
        <w:tc>
          <w:tcPr>
            <w:tcW w:w="2409" w:type="dxa"/>
          </w:tcPr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  <w:r w:rsidRPr="00CF4B5F">
              <w:rPr>
                <w:b/>
                <w:sz w:val="24"/>
                <w:szCs w:val="24"/>
              </w:rPr>
              <w:t>7с</w:t>
            </w:r>
          </w:p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  <w:r w:rsidRPr="00CF4B5F">
              <w:rPr>
                <w:b/>
                <w:sz w:val="24"/>
                <w:szCs w:val="24"/>
              </w:rPr>
              <w:t>7а</w:t>
            </w:r>
          </w:p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  <w:r w:rsidRPr="00CF4B5F">
              <w:rPr>
                <w:b/>
                <w:sz w:val="24"/>
                <w:szCs w:val="24"/>
              </w:rPr>
              <w:t>7б</w:t>
            </w:r>
          </w:p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  <w:r w:rsidRPr="00CF4B5F">
              <w:rPr>
                <w:b/>
                <w:sz w:val="24"/>
                <w:szCs w:val="24"/>
              </w:rPr>
              <w:t>7в</w:t>
            </w:r>
          </w:p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  <w:r w:rsidRPr="00CF4B5F">
              <w:rPr>
                <w:b/>
                <w:sz w:val="24"/>
                <w:szCs w:val="24"/>
              </w:rPr>
              <w:t>7г</w:t>
            </w:r>
          </w:p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  <w:r w:rsidRPr="00CF4B5F">
              <w:rPr>
                <w:b/>
                <w:sz w:val="24"/>
                <w:szCs w:val="24"/>
              </w:rPr>
              <w:t>7д</w:t>
            </w:r>
          </w:p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</w:p>
        </w:tc>
      </w:tr>
      <w:tr w:rsidR="00E47448" w:rsidRPr="00CF4B5F" w:rsidTr="009B726E">
        <w:trPr>
          <w:trHeight w:val="412"/>
        </w:trPr>
        <w:tc>
          <w:tcPr>
            <w:tcW w:w="647" w:type="dxa"/>
          </w:tcPr>
          <w:p w:rsidR="00E47448" w:rsidRPr="00CF4B5F" w:rsidRDefault="00E47448" w:rsidP="009B726E">
            <w:pPr>
              <w:rPr>
                <w:color w:val="000000"/>
                <w:sz w:val="24"/>
                <w:szCs w:val="24"/>
              </w:rPr>
            </w:pPr>
            <w:r w:rsidRPr="00CF4B5F"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2155" w:type="dxa"/>
          </w:tcPr>
          <w:p w:rsidR="00E47448" w:rsidRPr="00CF4B5F" w:rsidRDefault="00E47448" w:rsidP="009B726E">
            <w:pPr>
              <w:rPr>
                <w:color w:val="000000"/>
                <w:sz w:val="24"/>
                <w:szCs w:val="24"/>
              </w:rPr>
            </w:pPr>
            <w:r w:rsidRPr="00CF4B5F">
              <w:rPr>
                <w:color w:val="000000"/>
                <w:sz w:val="24"/>
                <w:szCs w:val="24"/>
              </w:rPr>
              <w:t>США</w:t>
            </w:r>
          </w:p>
        </w:tc>
        <w:tc>
          <w:tcPr>
            <w:tcW w:w="2409" w:type="dxa"/>
          </w:tcPr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  <w:r w:rsidRPr="00CF4B5F">
              <w:rPr>
                <w:b/>
                <w:sz w:val="24"/>
                <w:szCs w:val="24"/>
              </w:rPr>
              <w:t>7с</w:t>
            </w:r>
          </w:p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  <w:r w:rsidRPr="00CF4B5F">
              <w:rPr>
                <w:b/>
                <w:sz w:val="24"/>
                <w:szCs w:val="24"/>
              </w:rPr>
              <w:t>7а</w:t>
            </w:r>
          </w:p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  <w:r w:rsidRPr="00CF4B5F">
              <w:rPr>
                <w:b/>
                <w:sz w:val="24"/>
                <w:szCs w:val="24"/>
              </w:rPr>
              <w:t>7б</w:t>
            </w:r>
          </w:p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  <w:r w:rsidRPr="00CF4B5F">
              <w:rPr>
                <w:b/>
                <w:sz w:val="24"/>
                <w:szCs w:val="24"/>
              </w:rPr>
              <w:t>7в</w:t>
            </w:r>
          </w:p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  <w:r w:rsidRPr="00CF4B5F">
              <w:rPr>
                <w:b/>
                <w:sz w:val="24"/>
                <w:szCs w:val="24"/>
              </w:rPr>
              <w:t>7г</w:t>
            </w:r>
          </w:p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  <w:r w:rsidRPr="00CF4B5F">
              <w:rPr>
                <w:b/>
                <w:sz w:val="24"/>
                <w:szCs w:val="24"/>
              </w:rPr>
              <w:t>7д</w:t>
            </w:r>
          </w:p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</w:p>
        </w:tc>
      </w:tr>
      <w:tr w:rsidR="00E47448" w:rsidRPr="00CF4B5F" w:rsidTr="009B726E">
        <w:trPr>
          <w:trHeight w:val="412"/>
        </w:trPr>
        <w:tc>
          <w:tcPr>
            <w:tcW w:w="647" w:type="dxa"/>
          </w:tcPr>
          <w:p w:rsidR="00E47448" w:rsidRPr="00CF4B5F" w:rsidRDefault="00E47448" w:rsidP="009B726E">
            <w:pPr>
              <w:rPr>
                <w:color w:val="000000"/>
                <w:sz w:val="24"/>
                <w:szCs w:val="24"/>
              </w:rPr>
            </w:pPr>
            <w:r w:rsidRPr="00CF4B5F">
              <w:rPr>
                <w:color w:val="000000"/>
                <w:sz w:val="24"/>
                <w:szCs w:val="24"/>
              </w:rPr>
              <w:lastRenderedPageBreak/>
              <w:t>54</w:t>
            </w:r>
          </w:p>
        </w:tc>
        <w:tc>
          <w:tcPr>
            <w:tcW w:w="2155" w:type="dxa"/>
          </w:tcPr>
          <w:p w:rsidR="00E47448" w:rsidRPr="00CF4B5F" w:rsidRDefault="00451D6F" w:rsidP="009B72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Урок обобщения и контроля</w:t>
            </w:r>
          </w:p>
        </w:tc>
        <w:tc>
          <w:tcPr>
            <w:tcW w:w="2409" w:type="dxa"/>
          </w:tcPr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  <w:r w:rsidRPr="00CF4B5F">
              <w:rPr>
                <w:b/>
                <w:sz w:val="24"/>
                <w:szCs w:val="24"/>
              </w:rPr>
              <w:t>7с</w:t>
            </w:r>
          </w:p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  <w:r w:rsidRPr="00CF4B5F">
              <w:rPr>
                <w:b/>
                <w:sz w:val="24"/>
                <w:szCs w:val="24"/>
              </w:rPr>
              <w:t>7а</w:t>
            </w:r>
          </w:p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  <w:r w:rsidRPr="00CF4B5F">
              <w:rPr>
                <w:b/>
                <w:sz w:val="24"/>
                <w:szCs w:val="24"/>
              </w:rPr>
              <w:t>7б</w:t>
            </w:r>
          </w:p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  <w:r w:rsidRPr="00CF4B5F">
              <w:rPr>
                <w:b/>
                <w:sz w:val="24"/>
                <w:szCs w:val="24"/>
              </w:rPr>
              <w:t>7в</w:t>
            </w:r>
          </w:p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  <w:r w:rsidRPr="00CF4B5F">
              <w:rPr>
                <w:b/>
                <w:sz w:val="24"/>
                <w:szCs w:val="24"/>
              </w:rPr>
              <w:t>7г</w:t>
            </w:r>
          </w:p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  <w:r w:rsidRPr="00CF4B5F">
              <w:rPr>
                <w:b/>
                <w:sz w:val="24"/>
                <w:szCs w:val="24"/>
              </w:rPr>
              <w:t>7д</w:t>
            </w:r>
          </w:p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</w:p>
        </w:tc>
      </w:tr>
      <w:tr w:rsidR="00451D6F" w:rsidRPr="00CF4B5F" w:rsidTr="00E25B4F">
        <w:trPr>
          <w:trHeight w:val="412"/>
        </w:trPr>
        <w:tc>
          <w:tcPr>
            <w:tcW w:w="15134" w:type="dxa"/>
            <w:gridSpan w:val="7"/>
          </w:tcPr>
          <w:p w:rsidR="00451D6F" w:rsidRPr="00CF4B5F" w:rsidRDefault="00451D6F" w:rsidP="009B726E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Тема 7</w:t>
            </w:r>
            <w:r w:rsidRPr="00635440">
              <w:rPr>
                <w:b/>
                <w:iCs/>
                <w:sz w:val="24"/>
                <w:szCs w:val="24"/>
              </w:rPr>
              <w:t>.</w:t>
            </w:r>
            <w:r>
              <w:rPr>
                <w:b/>
                <w:iCs/>
                <w:sz w:val="24"/>
                <w:szCs w:val="24"/>
              </w:rPr>
              <w:t xml:space="preserve"> </w:t>
            </w:r>
            <w:r w:rsidRPr="00635440">
              <w:rPr>
                <w:b/>
                <w:iCs/>
                <w:sz w:val="24"/>
                <w:szCs w:val="24"/>
              </w:rPr>
              <w:t xml:space="preserve"> </w:t>
            </w:r>
            <w:r w:rsidRPr="00CF4B5F">
              <w:rPr>
                <w:b/>
                <w:color w:val="000000"/>
                <w:sz w:val="24"/>
                <w:szCs w:val="24"/>
              </w:rPr>
              <w:t>Евразия</w:t>
            </w:r>
            <w:r>
              <w:rPr>
                <w:b/>
                <w:color w:val="000000"/>
                <w:sz w:val="24"/>
                <w:szCs w:val="24"/>
              </w:rPr>
              <w:t xml:space="preserve"> (</w:t>
            </w:r>
            <w:r w:rsidRPr="00CF4B5F">
              <w:rPr>
                <w:b/>
                <w:color w:val="000000"/>
                <w:sz w:val="24"/>
                <w:szCs w:val="24"/>
              </w:rPr>
              <w:t>14</w:t>
            </w:r>
            <w:r>
              <w:rPr>
                <w:b/>
                <w:color w:val="000000"/>
                <w:sz w:val="24"/>
                <w:szCs w:val="24"/>
              </w:rPr>
              <w:t xml:space="preserve"> часов)</w:t>
            </w:r>
          </w:p>
        </w:tc>
      </w:tr>
      <w:tr w:rsidR="00E47448" w:rsidRPr="00CF4B5F" w:rsidTr="009B726E">
        <w:trPr>
          <w:trHeight w:val="412"/>
        </w:trPr>
        <w:tc>
          <w:tcPr>
            <w:tcW w:w="647" w:type="dxa"/>
          </w:tcPr>
          <w:p w:rsidR="00E47448" w:rsidRPr="00CF4B5F" w:rsidRDefault="00E47448" w:rsidP="009B726E">
            <w:pPr>
              <w:rPr>
                <w:color w:val="000000"/>
                <w:sz w:val="24"/>
                <w:szCs w:val="24"/>
              </w:rPr>
            </w:pPr>
            <w:r w:rsidRPr="00CF4B5F"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2155" w:type="dxa"/>
          </w:tcPr>
          <w:p w:rsidR="00E47448" w:rsidRPr="00CF4B5F" w:rsidRDefault="00E47448" w:rsidP="009B726E">
            <w:pPr>
              <w:rPr>
                <w:color w:val="000000"/>
                <w:sz w:val="24"/>
                <w:szCs w:val="24"/>
              </w:rPr>
            </w:pPr>
            <w:r w:rsidRPr="00CF4B5F">
              <w:rPr>
                <w:color w:val="000000"/>
                <w:sz w:val="24"/>
                <w:szCs w:val="24"/>
              </w:rPr>
              <w:t>Географическое положение Исследования Центральной Азии.</w:t>
            </w:r>
          </w:p>
        </w:tc>
        <w:tc>
          <w:tcPr>
            <w:tcW w:w="2409" w:type="dxa"/>
          </w:tcPr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  <w:r w:rsidRPr="00CF4B5F">
              <w:rPr>
                <w:b/>
                <w:sz w:val="24"/>
                <w:szCs w:val="24"/>
              </w:rPr>
              <w:t>7с</w:t>
            </w:r>
          </w:p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  <w:r w:rsidRPr="00CF4B5F">
              <w:rPr>
                <w:b/>
                <w:sz w:val="24"/>
                <w:szCs w:val="24"/>
              </w:rPr>
              <w:t>7а</w:t>
            </w:r>
          </w:p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  <w:r w:rsidRPr="00CF4B5F">
              <w:rPr>
                <w:b/>
                <w:sz w:val="24"/>
                <w:szCs w:val="24"/>
              </w:rPr>
              <w:t>7б</w:t>
            </w:r>
          </w:p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  <w:r w:rsidRPr="00CF4B5F">
              <w:rPr>
                <w:b/>
                <w:sz w:val="24"/>
                <w:szCs w:val="24"/>
              </w:rPr>
              <w:t>7в</w:t>
            </w:r>
          </w:p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  <w:r w:rsidRPr="00CF4B5F">
              <w:rPr>
                <w:b/>
                <w:sz w:val="24"/>
                <w:szCs w:val="24"/>
              </w:rPr>
              <w:t>7г</w:t>
            </w:r>
          </w:p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  <w:r w:rsidRPr="00CF4B5F">
              <w:rPr>
                <w:b/>
                <w:sz w:val="24"/>
                <w:szCs w:val="24"/>
              </w:rPr>
              <w:t>7д</w:t>
            </w:r>
          </w:p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E47448" w:rsidRPr="00CF4B5F" w:rsidRDefault="00E47448" w:rsidP="009B726E">
            <w:pPr>
              <w:rPr>
                <w:color w:val="000000"/>
                <w:sz w:val="24"/>
                <w:szCs w:val="24"/>
              </w:rPr>
            </w:pPr>
            <w:r w:rsidRPr="00CF4B5F">
              <w:rPr>
                <w:color w:val="000000"/>
                <w:sz w:val="24"/>
                <w:szCs w:val="24"/>
              </w:rPr>
              <w:t>Планировать свою деятельность под руководством учителя</w:t>
            </w:r>
          </w:p>
        </w:tc>
        <w:tc>
          <w:tcPr>
            <w:tcW w:w="5670" w:type="dxa"/>
            <w:gridSpan w:val="2"/>
          </w:tcPr>
          <w:p w:rsidR="00E47448" w:rsidRPr="00CF4B5F" w:rsidRDefault="00E47448" w:rsidP="009B726E">
            <w:pPr>
              <w:rPr>
                <w:color w:val="000000"/>
                <w:sz w:val="24"/>
                <w:szCs w:val="24"/>
              </w:rPr>
            </w:pPr>
            <w:r w:rsidRPr="00CF4B5F">
              <w:rPr>
                <w:i/>
                <w:iCs/>
                <w:color w:val="000000"/>
                <w:sz w:val="24"/>
                <w:szCs w:val="24"/>
                <w:u w:val="single"/>
              </w:rPr>
              <w:t>Называют</w:t>
            </w:r>
            <w:r w:rsidRPr="00CF4B5F">
              <w:rPr>
                <w:color w:val="000000"/>
                <w:sz w:val="24"/>
                <w:szCs w:val="24"/>
              </w:rPr>
              <w:t xml:space="preserve"> исследователей Евразии и результаты их работы, </w:t>
            </w:r>
            <w:r w:rsidRPr="00CF4B5F">
              <w:rPr>
                <w:i/>
                <w:iCs/>
                <w:color w:val="000000"/>
                <w:sz w:val="24"/>
                <w:szCs w:val="24"/>
                <w:u w:val="single"/>
              </w:rPr>
              <w:t xml:space="preserve">показывают </w:t>
            </w:r>
            <w:r w:rsidRPr="00CF4B5F">
              <w:rPr>
                <w:color w:val="000000"/>
                <w:sz w:val="24"/>
                <w:szCs w:val="24"/>
              </w:rPr>
              <w:t>элементы береговой линии, формы рельефа.</w:t>
            </w:r>
          </w:p>
          <w:p w:rsidR="00E47448" w:rsidRPr="00CF4B5F" w:rsidRDefault="00E47448" w:rsidP="009B726E">
            <w:pPr>
              <w:rPr>
                <w:color w:val="000000"/>
                <w:sz w:val="24"/>
                <w:szCs w:val="24"/>
              </w:rPr>
            </w:pPr>
            <w:r w:rsidRPr="00CF4B5F">
              <w:rPr>
                <w:i/>
                <w:iCs/>
                <w:color w:val="000000"/>
                <w:sz w:val="24"/>
                <w:szCs w:val="24"/>
                <w:u w:val="single"/>
              </w:rPr>
              <w:t>Составляют</w:t>
            </w:r>
            <w:r w:rsidRPr="00CF4B5F">
              <w:rPr>
                <w:color w:val="000000"/>
                <w:sz w:val="24"/>
                <w:szCs w:val="24"/>
              </w:rPr>
              <w:t xml:space="preserve"> характеристику ФГП материка, координаты крайних точек, протяженность с севера на юг и с запада на восток в градусной мере и в километрах. </w:t>
            </w:r>
            <w:r w:rsidRPr="00CF4B5F">
              <w:rPr>
                <w:i/>
                <w:iCs/>
                <w:color w:val="000000"/>
                <w:sz w:val="24"/>
                <w:szCs w:val="24"/>
                <w:u w:val="single"/>
              </w:rPr>
              <w:t>Сравнивают</w:t>
            </w:r>
            <w:r w:rsidRPr="00CF4B5F">
              <w:rPr>
                <w:color w:val="000000"/>
                <w:sz w:val="24"/>
                <w:szCs w:val="24"/>
              </w:rPr>
              <w:t xml:space="preserve"> ФГП Северной </w:t>
            </w:r>
            <w:r w:rsidRPr="00CF4B5F">
              <w:rPr>
                <w:i/>
                <w:iCs/>
                <w:color w:val="000000"/>
                <w:sz w:val="24"/>
                <w:szCs w:val="24"/>
              </w:rPr>
              <w:t>Америки и Евразии.</w:t>
            </w:r>
            <w:r w:rsidRPr="00CF4B5F">
              <w:rPr>
                <w:color w:val="000000"/>
                <w:sz w:val="24"/>
                <w:szCs w:val="24"/>
              </w:rPr>
              <w:t xml:space="preserve"> </w:t>
            </w:r>
          </w:p>
          <w:p w:rsidR="00E47448" w:rsidRPr="00CF4B5F" w:rsidRDefault="00E47448" w:rsidP="009B726E">
            <w:pPr>
              <w:rPr>
                <w:color w:val="000000"/>
                <w:sz w:val="24"/>
                <w:szCs w:val="24"/>
              </w:rPr>
            </w:pPr>
            <w:r w:rsidRPr="00CF4B5F">
              <w:rPr>
                <w:i/>
                <w:iCs/>
                <w:color w:val="000000"/>
                <w:sz w:val="24"/>
                <w:szCs w:val="24"/>
              </w:rPr>
              <w:t>Прогнозируют (</w:t>
            </w:r>
            <w:r w:rsidRPr="00CF4B5F">
              <w:rPr>
                <w:color w:val="000000"/>
                <w:sz w:val="24"/>
                <w:szCs w:val="24"/>
              </w:rPr>
              <w:t>оценивают) влияние ФГП на природу материка.</w:t>
            </w:r>
          </w:p>
        </w:tc>
        <w:tc>
          <w:tcPr>
            <w:tcW w:w="2126" w:type="dxa"/>
          </w:tcPr>
          <w:p w:rsidR="00E47448" w:rsidRPr="00CF4B5F" w:rsidRDefault="00E47448" w:rsidP="009B726E">
            <w:pPr>
              <w:rPr>
                <w:color w:val="000000"/>
                <w:sz w:val="24"/>
                <w:szCs w:val="24"/>
              </w:rPr>
            </w:pPr>
            <w:r w:rsidRPr="00CF4B5F">
              <w:rPr>
                <w:color w:val="000000"/>
                <w:sz w:val="24"/>
                <w:szCs w:val="24"/>
              </w:rPr>
              <w:t>Формировать коммуникативную компетентность в общении и сотрудничестве со сверстниками</w:t>
            </w:r>
          </w:p>
        </w:tc>
      </w:tr>
      <w:tr w:rsidR="00E47448" w:rsidRPr="00CF4B5F" w:rsidTr="009B726E">
        <w:trPr>
          <w:trHeight w:val="412"/>
        </w:trPr>
        <w:tc>
          <w:tcPr>
            <w:tcW w:w="647" w:type="dxa"/>
          </w:tcPr>
          <w:p w:rsidR="00E47448" w:rsidRPr="00CF4B5F" w:rsidRDefault="00E47448" w:rsidP="009B726E">
            <w:pPr>
              <w:rPr>
                <w:color w:val="000000"/>
                <w:sz w:val="24"/>
                <w:szCs w:val="24"/>
              </w:rPr>
            </w:pPr>
            <w:r w:rsidRPr="00CF4B5F"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2155" w:type="dxa"/>
          </w:tcPr>
          <w:p w:rsidR="00E47448" w:rsidRPr="00CF4B5F" w:rsidRDefault="00E47448" w:rsidP="009B726E">
            <w:pPr>
              <w:rPr>
                <w:color w:val="000000"/>
                <w:sz w:val="24"/>
                <w:szCs w:val="24"/>
              </w:rPr>
            </w:pPr>
            <w:r w:rsidRPr="00CF4B5F">
              <w:rPr>
                <w:color w:val="000000"/>
                <w:sz w:val="24"/>
                <w:szCs w:val="24"/>
              </w:rPr>
              <w:t xml:space="preserve">Особенности рельефа, его развитие. </w:t>
            </w:r>
          </w:p>
        </w:tc>
        <w:tc>
          <w:tcPr>
            <w:tcW w:w="2409" w:type="dxa"/>
          </w:tcPr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  <w:r w:rsidRPr="00CF4B5F">
              <w:rPr>
                <w:b/>
                <w:sz w:val="24"/>
                <w:szCs w:val="24"/>
              </w:rPr>
              <w:t>7с</w:t>
            </w:r>
          </w:p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  <w:r w:rsidRPr="00CF4B5F">
              <w:rPr>
                <w:b/>
                <w:sz w:val="24"/>
                <w:szCs w:val="24"/>
              </w:rPr>
              <w:t>7а</w:t>
            </w:r>
          </w:p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  <w:r w:rsidRPr="00CF4B5F">
              <w:rPr>
                <w:b/>
                <w:sz w:val="24"/>
                <w:szCs w:val="24"/>
              </w:rPr>
              <w:t>7б</w:t>
            </w:r>
          </w:p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  <w:r w:rsidRPr="00CF4B5F">
              <w:rPr>
                <w:b/>
                <w:sz w:val="24"/>
                <w:szCs w:val="24"/>
              </w:rPr>
              <w:t>7в</w:t>
            </w:r>
          </w:p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  <w:r w:rsidRPr="00CF4B5F">
              <w:rPr>
                <w:b/>
                <w:sz w:val="24"/>
                <w:szCs w:val="24"/>
              </w:rPr>
              <w:t>7г</w:t>
            </w:r>
          </w:p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  <w:r w:rsidRPr="00CF4B5F">
              <w:rPr>
                <w:b/>
                <w:sz w:val="24"/>
                <w:szCs w:val="24"/>
              </w:rPr>
              <w:t>7д</w:t>
            </w:r>
          </w:p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E47448" w:rsidRPr="00CF4B5F" w:rsidRDefault="00E47448" w:rsidP="009B726E">
            <w:pPr>
              <w:rPr>
                <w:color w:val="000000"/>
                <w:sz w:val="24"/>
                <w:szCs w:val="24"/>
              </w:rPr>
            </w:pPr>
            <w:r w:rsidRPr="00CF4B5F">
              <w:rPr>
                <w:color w:val="000000"/>
                <w:sz w:val="24"/>
                <w:szCs w:val="24"/>
              </w:rPr>
              <w:t>Выявлять причинно-следственные связи</w:t>
            </w:r>
          </w:p>
          <w:p w:rsidR="00E47448" w:rsidRPr="00CF4B5F" w:rsidRDefault="00E47448" w:rsidP="009B726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E47448" w:rsidRPr="00CF4B5F" w:rsidRDefault="00E47448" w:rsidP="009B726E">
            <w:pPr>
              <w:rPr>
                <w:color w:val="000000"/>
                <w:sz w:val="24"/>
                <w:szCs w:val="24"/>
              </w:rPr>
            </w:pPr>
            <w:r w:rsidRPr="00CF4B5F">
              <w:rPr>
                <w:i/>
                <w:iCs/>
                <w:color w:val="000000"/>
                <w:sz w:val="24"/>
                <w:szCs w:val="24"/>
                <w:u w:val="single"/>
              </w:rPr>
              <w:t>Называют и показывают</w:t>
            </w:r>
            <w:r w:rsidRPr="00CF4B5F">
              <w:rPr>
                <w:color w:val="000000"/>
                <w:sz w:val="24"/>
                <w:szCs w:val="24"/>
              </w:rPr>
              <w:t xml:space="preserve"> по карте крупные географические объекты.</w:t>
            </w:r>
          </w:p>
          <w:p w:rsidR="00E47448" w:rsidRPr="00CF4B5F" w:rsidRDefault="00E47448" w:rsidP="009B726E">
            <w:pPr>
              <w:rPr>
                <w:color w:val="000000"/>
                <w:sz w:val="24"/>
                <w:szCs w:val="24"/>
              </w:rPr>
            </w:pPr>
            <w:r w:rsidRPr="00CF4B5F">
              <w:rPr>
                <w:i/>
                <w:iCs/>
                <w:color w:val="000000"/>
                <w:sz w:val="24"/>
                <w:szCs w:val="24"/>
                <w:u w:val="single"/>
              </w:rPr>
              <w:t>Находить в тематических картах информацию для объяснения</w:t>
            </w:r>
            <w:r w:rsidRPr="00CF4B5F">
              <w:rPr>
                <w:color w:val="000000"/>
                <w:sz w:val="24"/>
                <w:szCs w:val="24"/>
              </w:rPr>
              <w:t xml:space="preserve"> происхождение материка и образование крупнейших форм рельефа, полезных ископаемых.</w:t>
            </w:r>
          </w:p>
        </w:tc>
        <w:tc>
          <w:tcPr>
            <w:tcW w:w="2126" w:type="dxa"/>
          </w:tcPr>
          <w:p w:rsidR="00E47448" w:rsidRPr="00CF4B5F" w:rsidRDefault="00E47448" w:rsidP="009B726E">
            <w:pPr>
              <w:rPr>
                <w:color w:val="000000"/>
                <w:sz w:val="24"/>
                <w:szCs w:val="24"/>
              </w:rPr>
            </w:pPr>
            <w:r w:rsidRPr="00CF4B5F">
              <w:rPr>
                <w:color w:val="000000"/>
                <w:sz w:val="24"/>
                <w:szCs w:val="24"/>
              </w:rPr>
              <w:t>Формировать коммуникативную компетентность в общении и сотрудничестве со сверстниками</w:t>
            </w:r>
          </w:p>
        </w:tc>
      </w:tr>
      <w:tr w:rsidR="00E47448" w:rsidRPr="00CF4B5F" w:rsidTr="009B726E">
        <w:trPr>
          <w:trHeight w:val="412"/>
        </w:trPr>
        <w:tc>
          <w:tcPr>
            <w:tcW w:w="647" w:type="dxa"/>
          </w:tcPr>
          <w:p w:rsidR="00E47448" w:rsidRPr="00CF4B5F" w:rsidRDefault="00E47448" w:rsidP="009B726E">
            <w:pPr>
              <w:rPr>
                <w:color w:val="000000"/>
                <w:sz w:val="24"/>
                <w:szCs w:val="24"/>
              </w:rPr>
            </w:pPr>
            <w:r w:rsidRPr="00CF4B5F">
              <w:rPr>
                <w:color w:val="000000"/>
                <w:sz w:val="24"/>
                <w:szCs w:val="24"/>
              </w:rPr>
              <w:t>57</w:t>
            </w:r>
          </w:p>
        </w:tc>
        <w:tc>
          <w:tcPr>
            <w:tcW w:w="2155" w:type="dxa"/>
          </w:tcPr>
          <w:p w:rsidR="00E47448" w:rsidRPr="00CF4B5F" w:rsidRDefault="00E47448" w:rsidP="009B726E">
            <w:pPr>
              <w:rPr>
                <w:color w:val="000000"/>
                <w:sz w:val="24"/>
                <w:szCs w:val="24"/>
              </w:rPr>
            </w:pPr>
            <w:r w:rsidRPr="00CF4B5F">
              <w:rPr>
                <w:color w:val="000000"/>
                <w:sz w:val="24"/>
                <w:szCs w:val="24"/>
              </w:rPr>
              <w:t>Климат. Внутренние воды.</w:t>
            </w:r>
          </w:p>
        </w:tc>
        <w:tc>
          <w:tcPr>
            <w:tcW w:w="2409" w:type="dxa"/>
          </w:tcPr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  <w:r w:rsidRPr="00CF4B5F">
              <w:rPr>
                <w:b/>
                <w:sz w:val="24"/>
                <w:szCs w:val="24"/>
              </w:rPr>
              <w:t>7с</w:t>
            </w:r>
          </w:p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  <w:r w:rsidRPr="00CF4B5F">
              <w:rPr>
                <w:b/>
                <w:sz w:val="24"/>
                <w:szCs w:val="24"/>
              </w:rPr>
              <w:t>7а</w:t>
            </w:r>
          </w:p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  <w:r w:rsidRPr="00CF4B5F">
              <w:rPr>
                <w:b/>
                <w:sz w:val="24"/>
                <w:szCs w:val="24"/>
              </w:rPr>
              <w:t>7б</w:t>
            </w:r>
          </w:p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  <w:r w:rsidRPr="00CF4B5F">
              <w:rPr>
                <w:b/>
                <w:sz w:val="24"/>
                <w:szCs w:val="24"/>
              </w:rPr>
              <w:t>7в</w:t>
            </w:r>
          </w:p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  <w:r w:rsidRPr="00CF4B5F">
              <w:rPr>
                <w:b/>
                <w:sz w:val="24"/>
                <w:szCs w:val="24"/>
              </w:rPr>
              <w:t>7г</w:t>
            </w:r>
          </w:p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  <w:r w:rsidRPr="00CF4B5F">
              <w:rPr>
                <w:b/>
                <w:sz w:val="24"/>
                <w:szCs w:val="24"/>
              </w:rPr>
              <w:t>7д</w:t>
            </w:r>
          </w:p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E47448" w:rsidRPr="00CF4B5F" w:rsidRDefault="00E47448" w:rsidP="009B726E">
            <w:pPr>
              <w:rPr>
                <w:color w:val="000000"/>
                <w:sz w:val="24"/>
                <w:szCs w:val="24"/>
              </w:rPr>
            </w:pPr>
            <w:r w:rsidRPr="00CF4B5F">
              <w:rPr>
                <w:color w:val="000000"/>
                <w:sz w:val="24"/>
                <w:szCs w:val="24"/>
              </w:rPr>
              <w:t>Выявлять причинно-следственные связи</w:t>
            </w:r>
          </w:p>
          <w:p w:rsidR="00E47448" w:rsidRPr="00CF4B5F" w:rsidRDefault="00E47448" w:rsidP="009B726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E47448" w:rsidRPr="00CF4B5F" w:rsidRDefault="00E47448" w:rsidP="009B726E">
            <w:pPr>
              <w:rPr>
                <w:color w:val="000000"/>
                <w:sz w:val="24"/>
                <w:szCs w:val="24"/>
              </w:rPr>
            </w:pPr>
            <w:r w:rsidRPr="00CF4B5F">
              <w:rPr>
                <w:i/>
                <w:iCs/>
                <w:color w:val="000000"/>
                <w:sz w:val="24"/>
                <w:szCs w:val="24"/>
                <w:u w:val="single"/>
              </w:rPr>
              <w:t>Называют и показывают</w:t>
            </w:r>
            <w:r w:rsidRPr="00CF4B5F">
              <w:rPr>
                <w:color w:val="000000"/>
                <w:sz w:val="24"/>
                <w:szCs w:val="24"/>
              </w:rPr>
              <w:t xml:space="preserve"> крупные реки и озера.</w:t>
            </w:r>
          </w:p>
          <w:p w:rsidR="00E47448" w:rsidRPr="00CF4B5F" w:rsidRDefault="00E47448" w:rsidP="009B726E">
            <w:pPr>
              <w:rPr>
                <w:color w:val="000000"/>
                <w:sz w:val="24"/>
                <w:szCs w:val="24"/>
              </w:rPr>
            </w:pPr>
            <w:r w:rsidRPr="00CF4B5F">
              <w:rPr>
                <w:i/>
                <w:iCs/>
                <w:color w:val="000000"/>
                <w:sz w:val="24"/>
                <w:szCs w:val="24"/>
                <w:u w:val="single"/>
              </w:rPr>
              <w:t>Составляют</w:t>
            </w:r>
            <w:r w:rsidRPr="00CF4B5F">
              <w:rPr>
                <w:color w:val="000000"/>
                <w:sz w:val="24"/>
                <w:szCs w:val="24"/>
              </w:rPr>
              <w:t xml:space="preserve"> краткую географическую характеристику одной из рек по картам и тексту учебника.</w:t>
            </w:r>
            <w:r w:rsidRPr="00CF4B5F">
              <w:rPr>
                <w:color w:val="000000"/>
                <w:sz w:val="24"/>
                <w:szCs w:val="24"/>
              </w:rPr>
              <w:br/>
            </w:r>
            <w:r w:rsidRPr="00CF4B5F">
              <w:rPr>
                <w:i/>
                <w:iCs/>
                <w:color w:val="000000"/>
                <w:sz w:val="24"/>
                <w:szCs w:val="24"/>
                <w:u w:val="single"/>
              </w:rPr>
              <w:t>Выделяют и объясняют</w:t>
            </w:r>
            <w:r w:rsidRPr="00CF4B5F">
              <w:rPr>
                <w:color w:val="000000"/>
                <w:sz w:val="24"/>
                <w:szCs w:val="24"/>
              </w:rPr>
              <w:t xml:space="preserve"> наиболее существенные признаки водных объектов, особенности питания, режима, характера течения рек.</w:t>
            </w:r>
          </w:p>
        </w:tc>
        <w:tc>
          <w:tcPr>
            <w:tcW w:w="2126" w:type="dxa"/>
          </w:tcPr>
          <w:p w:rsidR="00E47448" w:rsidRPr="00CF4B5F" w:rsidRDefault="00E47448" w:rsidP="009B726E">
            <w:pPr>
              <w:rPr>
                <w:color w:val="000000"/>
                <w:sz w:val="24"/>
                <w:szCs w:val="24"/>
              </w:rPr>
            </w:pPr>
            <w:r w:rsidRPr="00CF4B5F">
              <w:rPr>
                <w:color w:val="000000"/>
                <w:sz w:val="24"/>
                <w:szCs w:val="24"/>
              </w:rPr>
              <w:t>Формировать коммуникативную компетентность в общении и сотрудничестве со сверстниками</w:t>
            </w:r>
          </w:p>
        </w:tc>
      </w:tr>
      <w:tr w:rsidR="00E47448" w:rsidRPr="00CF4B5F" w:rsidTr="009B726E">
        <w:trPr>
          <w:trHeight w:val="412"/>
        </w:trPr>
        <w:tc>
          <w:tcPr>
            <w:tcW w:w="647" w:type="dxa"/>
          </w:tcPr>
          <w:p w:rsidR="00E47448" w:rsidRPr="00CF4B5F" w:rsidRDefault="00E47448" w:rsidP="009B726E">
            <w:pPr>
              <w:rPr>
                <w:color w:val="000000"/>
                <w:sz w:val="24"/>
                <w:szCs w:val="24"/>
              </w:rPr>
            </w:pPr>
            <w:r w:rsidRPr="00CF4B5F">
              <w:rPr>
                <w:color w:val="000000"/>
                <w:sz w:val="24"/>
                <w:szCs w:val="24"/>
              </w:rPr>
              <w:t>58</w:t>
            </w:r>
          </w:p>
        </w:tc>
        <w:tc>
          <w:tcPr>
            <w:tcW w:w="2155" w:type="dxa"/>
          </w:tcPr>
          <w:p w:rsidR="00E47448" w:rsidRPr="00CF4B5F" w:rsidRDefault="00E47448" w:rsidP="009B726E">
            <w:pPr>
              <w:rPr>
                <w:color w:val="000000"/>
                <w:sz w:val="24"/>
                <w:szCs w:val="24"/>
              </w:rPr>
            </w:pPr>
            <w:r w:rsidRPr="00CF4B5F">
              <w:rPr>
                <w:color w:val="000000"/>
                <w:sz w:val="24"/>
                <w:szCs w:val="24"/>
              </w:rPr>
              <w:t>Природные зоны.</w:t>
            </w:r>
          </w:p>
        </w:tc>
        <w:tc>
          <w:tcPr>
            <w:tcW w:w="2409" w:type="dxa"/>
          </w:tcPr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  <w:r w:rsidRPr="00CF4B5F">
              <w:rPr>
                <w:b/>
                <w:sz w:val="24"/>
                <w:szCs w:val="24"/>
              </w:rPr>
              <w:t>7с</w:t>
            </w:r>
          </w:p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  <w:r w:rsidRPr="00CF4B5F">
              <w:rPr>
                <w:b/>
                <w:sz w:val="24"/>
                <w:szCs w:val="24"/>
              </w:rPr>
              <w:t>7а</w:t>
            </w:r>
          </w:p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  <w:r w:rsidRPr="00CF4B5F">
              <w:rPr>
                <w:b/>
                <w:sz w:val="24"/>
                <w:szCs w:val="24"/>
              </w:rPr>
              <w:lastRenderedPageBreak/>
              <w:t>7б</w:t>
            </w:r>
          </w:p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  <w:r w:rsidRPr="00CF4B5F">
              <w:rPr>
                <w:b/>
                <w:sz w:val="24"/>
                <w:szCs w:val="24"/>
              </w:rPr>
              <w:t>7в</w:t>
            </w:r>
          </w:p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  <w:r w:rsidRPr="00CF4B5F">
              <w:rPr>
                <w:b/>
                <w:sz w:val="24"/>
                <w:szCs w:val="24"/>
              </w:rPr>
              <w:t>7г</w:t>
            </w:r>
          </w:p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  <w:r w:rsidRPr="00CF4B5F">
              <w:rPr>
                <w:b/>
                <w:sz w:val="24"/>
                <w:szCs w:val="24"/>
              </w:rPr>
              <w:t>7д</w:t>
            </w:r>
          </w:p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</w:p>
        </w:tc>
      </w:tr>
      <w:tr w:rsidR="00E47448" w:rsidRPr="00CF4B5F" w:rsidTr="009B726E">
        <w:trPr>
          <w:trHeight w:val="412"/>
        </w:trPr>
        <w:tc>
          <w:tcPr>
            <w:tcW w:w="647" w:type="dxa"/>
          </w:tcPr>
          <w:p w:rsidR="00E47448" w:rsidRPr="00CF4B5F" w:rsidRDefault="00E47448" w:rsidP="009B726E">
            <w:pPr>
              <w:rPr>
                <w:color w:val="000000"/>
                <w:sz w:val="24"/>
                <w:szCs w:val="24"/>
              </w:rPr>
            </w:pPr>
            <w:r w:rsidRPr="00CF4B5F">
              <w:rPr>
                <w:color w:val="000000"/>
                <w:sz w:val="24"/>
                <w:szCs w:val="24"/>
              </w:rPr>
              <w:lastRenderedPageBreak/>
              <w:t>59</w:t>
            </w:r>
          </w:p>
        </w:tc>
        <w:tc>
          <w:tcPr>
            <w:tcW w:w="2155" w:type="dxa"/>
          </w:tcPr>
          <w:p w:rsidR="00E47448" w:rsidRPr="00CF4B5F" w:rsidRDefault="00E47448" w:rsidP="009B726E">
            <w:pPr>
              <w:rPr>
                <w:color w:val="000000"/>
                <w:sz w:val="24"/>
                <w:szCs w:val="24"/>
              </w:rPr>
            </w:pPr>
            <w:r w:rsidRPr="00CF4B5F">
              <w:rPr>
                <w:color w:val="000000"/>
                <w:sz w:val="24"/>
                <w:szCs w:val="24"/>
              </w:rPr>
              <w:t>Народы и страны Европы</w:t>
            </w:r>
          </w:p>
        </w:tc>
        <w:tc>
          <w:tcPr>
            <w:tcW w:w="2409" w:type="dxa"/>
          </w:tcPr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  <w:r w:rsidRPr="00CF4B5F">
              <w:rPr>
                <w:b/>
                <w:sz w:val="24"/>
                <w:szCs w:val="24"/>
              </w:rPr>
              <w:t>7с</w:t>
            </w:r>
          </w:p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  <w:r w:rsidRPr="00CF4B5F">
              <w:rPr>
                <w:b/>
                <w:sz w:val="24"/>
                <w:szCs w:val="24"/>
              </w:rPr>
              <w:t>7а</w:t>
            </w:r>
          </w:p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  <w:r w:rsidRPr="00CF4B5F">
              <w:rPr>
                <w:b/>
                <w:sz w:val="24"/>
                <w:szCs w:val="24"/>
              </w:rPr>
              <w:t>7б</w:t>
            </w:r>
          </w:p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  <w:r w:rsidRPr="00CF4B5F">
              <w:rPr>
                <w:b/>
                <w:sz w:val="24"/>
                <w:szCs w:val="24"/>
              </w:rPr>
              <w:t>7в</w:t>
            </w:r>
          </w:p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  <w:r w:rsidRPr="00CF4B5F">
              <w:rPr>
                <w:b/>
                <w:sz w:val="24"/>
                <w:szCs w:val="24"/>
              </w:rPr>
              <w:t>7г</w:t>
            </w:r>
          </w:p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  <w:r w:rsidRPr="00CF4B5F">
              <w:rPr>
                <w:b/>
                <w:sz w:val="24"/>
                <w:szCs w:val="24"/>
              </w:rPr>
              <w:t>7д</w:t>
            </w:r>
          </w:p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E47448" w:rsidRPr="00CF4B5F" w:rsidRDefault="00E47448" w:rsidP="009B726E">
            <w:pPr>
              <w:rPr>
                <w:color w:val="000000"/>
                <w:sz w:val="24"/>
                <w:szCs w:val="24"/>
              </w:rPr>
            </w:pPr>
            <w:r w:rsidRPr="00CF4B5F">
              <w:rPr>
                <w:color w:val="000000"/>
                <w:sz w:val="24"/>
                <w:szCs w:val="24"/>
              </w:rPr>
              <w:t>Углубить умение составлять объяснительные тексты</w:t>
            </w:r>
            <w:r w:rsidRPr="00CF4B5F">
              <w:rPr>
                <w:color w:val="000000"/>
                <w:sz w:val="24"/>
                <w:szCs w:val="24"/>
              </w:rPr>
              <w:br/>
            </w:r>
          </w:p>
        </w:tc>
        <w:tc>
          <w:tcPr>
            <w:tcW w:w="5670" w:type="dxa"/>
            <w:gridSpan w:val="2"/>
          </w:tcPr>
          <w:p w:rsidR="00E47448" w:rsidRPr="00CF4B5F" w:rsidRDefault="00E47448" w:rsidP="009B726E">
            <w:pPr>
              <w:rPr>
                <w:color w:val="000000"/>
                <w:sz w:val="24"/>
                <w:szCs w:val="24"/>
              </w:rPr>
            </w:pPr>
            <w:r w:rsidRPr="00CF4B5F">
              <w:rPr>
                <w:i/>
                <w:iCs/>
                <w:color w:val="000000"/>
                <w:sz w:val="24"/>
                <w:szCs w:val="24"/>
                <w:u w:val="single"/>
              </w:rPr>
              <w:t xml:space="preserve">Называют </w:t>
            </w:r>
            <w:r w:rsidRPr="00CF4B5F">
              <w:rPr>
                <w:color w:val="000000"/>
                <w:sz w:val="24"/>
                <w:szCs w:val="24"/>
              </w:rPr>
              <w:t xml:space="preserve">основные народы Евразии и расы, к которым они принадлежат. Исторические причины их формирования. </w:t>
            </w:r>
          </w:p>
          <w:p w:rsidR="00E47448" w:rsidRPr="00CF4B5F" w:rsidRDefault="00E47448" w:rsidP="009B726E">
            <w:pPr>
              <w:rPr>
                <w:color w:val="000000"/>
                <w:sz w:val="24"/>
                <w:szCs w:val="24"/>
              </w:rPr>
            </w:pPr>
            <w:r w:rsidRPr="00CF4B5F">
              <w:rPr>
                <w:i/>
                <w:iCs/>
                <w:color w:val="000000"/>
                <w:sz w:val="24"/>
                <w:szCs w:val="24"/>
                <w:u w:val="single"/>
              </w:rPr>
              <w:t xml:space="preserve">Определяют </w:t>
            </w:r>
            <w:r w:rsidRPr="00CF4B5F">
              <w:rPr>
                <w:color w:val="000000"/>
                <w:sz w:val="24"/>
                <w:szCs w:val="24"/>
              </w:rPr>
              <w:t>по карте районы повышенной плотности населения, крупнейшие народы материка, районы их расселения, наиболее крупные по площади страны.</w:t>
            </w:r>
          </w:p>
          <w:p w:rsidR="00E47448" w:rsidRPr="00CF4B5F" w:rsidRDefault="00E47448" w:rsidP="009B726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E47448" w:rsidRPr="00CF4B5F" w:rsidRDefault="00E47448" w:rsidP="009B726E">
            <w:pPr>
              <w:rPr>
                <w:color w:val="000000"/>
                <w:sz w:val="24"/>
                <w:szCs w:val="24"/>
              </w:rPr>
            </w:pPr>
            <w:r w:rsidRPr="00CF4B5F">
              <w:rPr>
                <w:color w:val="000000"/>
                <w:sz w:val="24"/>
                <w:szCs w:val="24"/>
              </w:rPr>
              <w:t>Формировать уважительное отношение к иной истории и культуре.</w:t>
            </w:r>
          </w:p>
          <w:p w:rsidR="00E47448" w:rsidRPr="00CF4B5F" w:rsidRDefault="00E47448" w:rsidP="009B726E">
            <w:pPr>
              <w:rPr>
                <w:color w:val="000000"/>
                <w:sz w:val="24"/>
                <w:szCs w:val="24"/>
              </w:rPr>
            </w:pPr>
            <w:r w:rsidRPr="00CF4B5F">
              <w:rPr>
                <w:color w:val="000000"/>
                <w:sz w:val="24"/>
                <w:szCs w:val="24"/>
              </w:rPr>
              <w:t>Формировать навыки общения со сверстниками</w:t>
            </w:r>
          </w:p>
        </w:tc>
      </w:tr>
      <w:tr w:rsidR="00E47448" w:rsidRPr="00CF4B5F" w:rsidTr="009B726E">
        <w:trPr>
          <w:trHeight w:val="412"/>
        </w:trPr>
        <w:tc>
          <w:tcPr>
            <w:tcW w:w="647" w:type="dxa"/>
          </w:tcPr>
          <w:p w:rsidR="00E47448" w:rsidRPr="00CF4B5F" w:rsidRDefault="00E47448" w:rsidP="009B726E">
            <w:pPr>
              <w:rPr>
                <w:color w:val="000000"/>
                <w:sz w:val="24"/>
                <w:szCs w:val="24"/>
              </w:rPr>
            </w:pPr>
            <w:r w:rsidRPr="00CF4B5F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2155" w:type="dxa"/>
          </w:tcPr>
          <w:p w:rsidR="00E47448" w:rsidRPr="00CF4B5F" w:rsidRDefault="00E47448" w:rsidP="009B726E">
            <w:pPr>
              <w:rPr>
                <w:color w:val="000000"/>
                <w:sz w:val="24"/>
                <w:szCs w:val="24"/>
              </w:rPr>
            </w:pPr>
            <w:r w:rsidRPr="00CF4B5F">
              <w:rPr>
                <w:color w:val="000000"/>
                <w:sz w:val="24"/>
                <w:szCs w:val="24"/>
              </w:rPr>
              <w:t>Страны Северной и Западной Европы.</w:t>
            </w:r>
          </w:p>
        </w:tc>
        <w:tc>
          <w:tcPr>
            <w:tcW w:w="2409" w:type="dxa"/>
          </w:tcPr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  <w:r w:rsidRPr="00CF4B5F">
              <w:rPr>
                <w:b/>
                <w:sz w:val="24"/>
                <w:szCs w:val="24"/>
              </w:rPr>
              <w:t>7с</w:t>
            </w:r>
          </w:p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  <w:r w:rsidRPr="00CF4B5F">
              <w:rPr>
                <w:b/>
                <w:sz w:val="24"/>
                <w:szCs w:val="24"/>
              </w:rPr>
              <w:t>7а</w:t>
            </w:r>
          </w:p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  <w:r w:rsidRPr="00CF4B5F">
              <w:rPr>
                <w:b/>
                <w:sz w:val="24"/>
                <w:szCs w:val="24"/>
              </w:rPr>
              <w:t>7б</w:t>
            </w:r>
          </w:p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  <w:r w:rsidRPr="00CF4B5F">
              <w:rPr>
                <w:b/>
                <w:sz w:val="24"/>
                <w:szCs w:val="24"/>
              </w:rPr>
              <w:t>7в</w:t>
            </w:r>
          </w:p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  <w:r w:rsidRPr="00CF4B5F">
              <w:rPr>
                <w:b/>
                <w:sz w:val="24"/>
                <w:szCs w:val="24"/>
              </w:rPr>
              <w:t>7г</w:t>
            </w:r>
          </w:p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  <w:r w:rsidRPr="00CF4B5F">
              <w:rPr>
                <w:b/>
                <w:sz w:val="24"/>
                <w:szCs w:val="24"/>
              </w:rPr>
              <w:t>7д</w:t>
            </w:r>
          </w:p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E47448" w:rsidRPr="00CF4B5F" w:rsidRDefault="00E47448" w:rsidP="009B726E">
            <w:pPr>
              <w:rPr>
                <w:color w:val="000000"/>
                <w:sz w:val="24"/>
                <w:szCs w:val="24"/>
              </w:rPr>
            </w:pPr>
            <w:r w:rsidRPr="00CF4B5F">
              <w:rPr>
                <w:color w:val="000000"/>
                <w:sz w:val="24"/>
                <w:szCs w:val="24"/>
              </w:rPr>
              <w:t>Углубить умение составлять объяснительные тексты</w:t>
            </w:r>
          </w:p>
        </w:tc>
        <w:tc>
          <w:tcPr>
            <w:tcW w:w="5670" w:type="dxa"/>
            <w:gridSpan w:val="2"/>
          </w:tcPr>
          <w:p w:rsidR="00E47448" w:rsidRPr="00CF4B5F" w:rsidRDefault="00E47448" w:rsidP="009B726E">
            <w:pPr>
              <w:rPr>
                <w:i/>
                <w:iCs/>
                <w:color w:val="000000"/>
                <w:sz w:val="24"/>
                <w:szCs w:val="24"/>
                <w:u w:val="single"/>
              </w:rPr>
            </w:pPr>
            <w:r w:rsidRPr="00CF4B5F">
              <w:rPr>
                <w:i/>
                <w:iCs/>
                <w:color w:val="000000"/>
                <w:sz w:val="24"/>
                <w:szCs w:val="24"/>
                <w:u w:val="single"/>
              </w:rPr>
              <w:t xml:space="preserve">Устанавливают </w:t>
            </w:r>
            <w:r w:rsidRPr="00CF4B5F">
              <w:rPr>
                <w:color w:val="000000"/>
                <w:sz w:val="24"/>
                <w:szCs w:val="24"/>
              </w:rPr>
              <w:t>связь между географическим положением, природными условиями, ресурсами и хозяйственной деятельностью и бытом населения отдельных регионов и стран Евразии.</w:t>
            </w:r>
          </w:p>
        </w:tc>
        <w:tc>
          <w:tcPr>
            <w:tcW w:w="2126" w:type="dxa"/>
          </w:tcPr>
          <w:p w:rsidR="00E47448" w:rsidRPr="00CF4B5F" w:rsidRDefault="00E47448" w:rsidP="009B726E">
            <w:pPr>
              <w:rPr>
                <w:color w:val="000000"/>
                <w:sz w:val="24"/>
                <w:szCs w:val="24"/>
              </w:rPr>
            </w:pPr>
            <w:r w:rsidRPr="00CF4B5F">
              <w:rPr>
                <w:color w:val="000000"/>
                <w:sz w:val="24"/>
                <w:szCs w:val="24"/>
              </w:rPr>
              <w:t>Формировать уважительное отношение к иной истории и культуре.</w:t>
            </w:r>
          </w:p>
          <w:p w:rsidR="00E47448" w:rsidRPr="00CF4B5F" w:rsidRDefault="00E47448" w:rsidP="009B726E">
            <w:pPr>
              <w:rPr>
                <w:color w:val="000000"/>
                <w:sz w:val="24"/>
                <w:szCs w:val="24"/>
              </w:rPr>
            </w:pPr>
            <w:r w:rsidRPr="00CF4B5F">
              <w:rPr>
                <w:color w:val="000000"/>
                <w:sz w:val="24"/>
                <w:szCs w:val="24"/>
              </w:rPr>
              <w:t>Формировать навыки общения со сверстниками</w:t>
            </w:r>
          </w:p>
        </w:tc>
      </w:tr>
      <w:tr w:rsidR="00E47448" w:rsidRPr="00CF4B5F" w:rsidTr="009B726E">
        <w:trPr>
          <w:trHeight w:val="412"/>
        </w:trPr>
        <w:tc>
          <w:tcPr>
            <w:tcW w:w="647" w:type="dxa"/>
          </w:tcPr>
          <w:p w:rsidR="00E47448" w:rsidRPr="00CF4B5F" w:rsidRDefault="00E47448" w:rsidP="009B726E">
            <w:pPr>
              <w:rPr>
                <w:color w:val="000000"/>
                <w:sz w:val="24"/>
                <w:szCs w:val="24"/>
              </w:rPr>
            </w:pPr>
            <w:r w:rsidRPr="00CF4B5F">
              <w:rPr>
                <w:color w:val="000000"/>
                <w:sz w:val="24"/>
                <w:szCs w:val="24"/>
              </w:rPr>
              <w:t>61</w:t>
            </w:r>
          </w:p>
        </w:tc>
        <w:tc>
          <w:tcPr>
            <w:tcW w:w="2155" w:type="dxa"/>
          </w:tcPr>
          <w:p w:rsidR="00E47448" w:rsidRPr="00CF4B5F" w:rsidRDefault="00E47448" w:rsidP="009B726E">
            <w:pPr>
              <w:rPr>
                <w:color w:val="000000"/>
                <w:sz w:val="24"/>
                <w:szCs w:val="24"/>
              </w:rPr>
            </w:pPr>
            <w:r w:rsidRPr="00CF4B5F">
              <w:rPr>
                <w:color w:val="000000"/>
                <w:sz w:val="24"/>
                <w:szCs w:val="24"/>
              </w:rPr>
              <w:t>Страны Восточной Европы</w:t>
            </w:r>
          </w:p>
        </w:tc>
        <w:tc>
          <w:tcPr>
            <w:tcW w:w="2409" w:type="dxa"/>
          </w:tcPr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  <w:r w:rsidRPr="00CF4B5F">
              <w:rPr>
                <w:b/>
                <w:sz w:val="24"/>
                <w:szCs w:val="24"/>
              </w:rPr>
              <w:t>7с</w:t>
            </w:r>
          </w:p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  <w:r w:rsidRPr="00CF4B5F">
              <w:rPr>
                <w:b/>
                <w:sz w:val="24"/>
                <w:szCs w:val="24"/>
              </w:rPr>
              <w:t>7а</w:t>
            </w:r>
          </w:p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  <w:r w:rsidRPr="00CF4B5F">
              <w:rPr>
                <w:b/>
                <w:sz w:val="24"/>
                <w:szCs w:val="24"/>
              </w:rPr>
              <w:t>7б</w:t>
            </w:r>
          </w:p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  <w:r w:rsidRPr="00CF4B5F">
              <w:rPr>
                <w:b/>
                <w:sz w:val="24"/>
                <w:szCs w:val="24"/>
              </w:rPr>
              <w:t>7в</w:t>
            </w:r>
          </w:p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  <w:r w:rsidRPr="00CF4B5F">
              <w:rPr>
                <w:b/>
                <w:sz w:val="24"/>
                <w:szCs w:val="24"/>
              </w:rPr>
              <w:t>7г</w:t>
            </w:r>
          </w:p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  <w:r w:rsidRPr="00CF4B5F">
              <w:rPr>
                <w:b/>
                <w:sz w:val="24"/>
                <w:szCs w:val="24"/>
              </w:rPr>
              <w:t>7д</w:t>
            </w:r>
          </w:p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</w:p>
        </w:tc>
      </w:tr>
      <w:tr w:rsidR="00E47448" w:rsidRPr="00CF4B5F" w:rsidTr="009B726E">
        <w:trPr>
          <w:trHeight w:val="412"/>
        </w:trPr>
        <w:tc>
          <w:tcPr>
            <w:tcW w:w="647" w:type="dxa"/>
          </w:tcPr>
          <w:p w:rsidR="00E47448" w:rsidRPr="00CF4B5F" w:rsidRDefault="00E47448" w:rsidP="009B726E">
            <w:pPr>
              <w:rPr>
                <w:color w:val="000000"/>
                <w:sz w:val="24"/>
                <w:szCs w:val="24"/>
              </w:rPr>
            </w:pPr>
            <w:r w:rsidRPr="00CF4B5F">
              <w:rPr>
                <w:color w:val="000000"/>
                <w:sz w:val="24"/>
                <w:szCs w:val="24"/>
              </w:rPr>
              <w:t>62</w:t>
            </w:r>
          </w:p>
        </w:tc>
        <w:tc>
          <w:tcPr>
            <w:tcW w:w="2155" w:type="dxa"/>
          </w:tcPr>
          <w:p w:rsidR="00E47448" w:rsidRPr="00CF4B5F" w:rsidRDefault="00E47448" w:rsidP="009B726E">
            <w:pPr>
              <w:rPr>
                <w:color w:val="000000"/>
                <w:sz w:val="24"/>
                <w:szCs w:val="24"/>
              </w:rPr>
            </w:pPr>
            <w:r w:rsidRPr="00CF4B5F">
              <w:rPr>
                <w:color w:val="000000"/>
                <w:sz w:val="24"/>
                <w:szCs w:val="24"/>
              </w:rPr>
              <w:t>Страны Южной Европы.</w:t>
            </w:r>
          </w:p>
        </w:tc>
        <w:tc>
          <w:tcPr>
            <w:tcW w:w="2409" w:type="dxa"/>
          </w:tcPr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  <w:r w:rsidRPr="00CF4B5F">
              <w:rPr>
                <w:b/>
                <w:sz w:val="24"/>
                <w:szCs w:val="24"/>
              </w:rPr>
              <w:t>7с</w:t>
            </w:r>
          </w:p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  <w:r w:rsidRPr="00CF4B5F">
              <w:rPr>
                <w:b/>
                <w:sz w:val="24"/>
                <w:szCs w:val="24"/>
              </w:rPr>
              <w:t>7а</w:t>
            </w:r>
          </w:p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  <w:r w:rsidRPr="00CF4B5F">
              <w:rPr>
                <w:b/>
                <w:sz w:val="24"/>
                <w:szCs w:val="24"/>
              </w:rPr>
              <w:t>7б</w:t>
            </w:r>
          </w:p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  <w:r w:rsidRPr="00CF4B5F">
              <w:rPr>
                <w:b/>
                <w:sz w:val="24"/>
                <w:szCs w:val="24"/>
              </w:rPr>
              <w:t>7в</w:t>
            </w:r>
          </w:p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  <w:r w:rsidRPr="00CF4B5F">
              <w:rPr>
                <w:b/>
                <w:sz w:val="24"/>
                <w:szCs w:val="24"/>
              </w:rPr>
              <w:t>7г</w:t>
            </w:r>
          </w:p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  <w:r w:rsidRPr="00CF4B5F">
              <w:rPr>
                <w:b/>
                <w:sz w:val="24"/>
                <w:szCs w:val="24"/>
              </w:rPr>
              <w:t>7д</w:t>
            </w:r>
          </w:p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</w:p>
        </w:tc>
      </w:tr>
      <w:tr w:rsidR="00E47448" w:rsidRPr="00CF4B5F" w:rsidTr="009B726E">
        <w:trPr>
          <w:trHeight w:val="412"/>
        </w:trPr>
        <w:tc>
          <w:tcPr>
            <w:tcW w:w="647" w:type="dxa"/>
          </w:tcPr>
          <w:p w:rsidR="00E47448" w:rsidRPr="00CF4B5F" w:rsidRDefault="00E47448" w:rsidP="009B726E">
            <w:pPr>
              <w:rPr>
                <w:color w:val="000000"/>
                <w:sz w:val="24"/>
                <w:szCs w:val="24"/>
              </w:rPr>
            </w:pPr>
            <w:r w:rsidRPr="00CF4B5F">
              <w:rPr>
                <w:color w:val="000000"/>
                <w:sz w:val="24"/>
                <w:szCs w:val="24"/>
              </w:rPr>
              <w:lastRenderedPageBreak/>
              <w:t>63</w:t>
            </w:r>
          </w:p>
        </w:tc>
        <w:tc>
          <w:tcPr>
            <w:tcW w:w="2155" w:type="dxa"/>
          </w:tcPr>
          <w:p w:rsidR="00E47448" w:rsidRPr="00CF4B5F" w:rsidRDefault="00E47448" w:rsidP="009B726E">
            <w:pPr>
              <w:rPr>
                <w:color w:val="000000"/>
                <w:sz w:val="24"/>
                <w:szCs w:val="24"/>
              </w:rPr>
            </w:pPr>
            <w:r w:rsidRPr="00CF4B5F">
              <w:rPr>
                <w:color w:val="000000"/>
                <w:sz w:val="24"/>
                <w:szCs w:val="24"/>
              </w:rPr>
              <w:t>Страны Юго-Западной Азии</w:t>
            </w:r>
          </w:p>
        </w:tc>
        <w:tc>
          <w:tcPr>
            <w:tcW w:w="2409" w:type="dxa"/>
          </w:tcPr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  <w:r w:rsidRPr="00CF4B5F">
              <w:rPr>
                <w:b/>
                <w:sz w:val="24"/>
                <w:szCs w:val="24"/>
              </w:rPr>
              <w:t>7с</w:t>
            </w:r>
          </w:p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  <w:r w:rsidRPr="00CF4B5F">
              <w:rPr>
                <w:b/>
                <w:sz w:val="24"/>
                <w:szCs w:val="24"/>
              </w:rPr>
              <w:t>7а</w:t>
            </w:r>
          </w:p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  <w:r w:rsidRPr="00CF4B5F">
              <w:rPr>
                <w:b/>
                <w:sz w:val="24"/>
                <w:szCs w:val="24"/>
              </w:rPr>
              <w:t>7б</w:t>
            </w:r>
          </w:p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  <w:r w:rsidRPr="00CF4B5F">
              <w:rPr>
                <w:b/>
                <w:sz w:val="24"/>
                <w:szCs w:val="24"/>
              </w:rPr>
              <w:t>7в</w:t>
            </w:r>
          </w:p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  <w:r w:rsidRPr="00CF4B5F">
              <w:rPr>
                <w:b/>
                <w:sz w:val="24"/>
                <w:szCs w:val="24"/>
              </w:rPr>
              <w:t>7г</w:t>
            </w:r>
          </w:p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  <w:r w:rsidRPr="00CF4B5F">
              <w:rPr>
                <w:b/>
                <w:sz w:val="24"/>
                <w:szCs w:val="24"/>
              </w:rPr>
              <w:t>7д</w:t>
            </w:r>
          </w:p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</w:p>
        </w:tc>
      </w:tr>
      <w:tr w:rsidR="00E47448" w:rsidRPr="00CF4B5F" w:rsidTr="009B726E">
        <w:trPr>
          <w:trHeight w:val="412"/>
        </w:trPr>
        <w:tc>
          <w:tcPr>
            <w:tcW w:w="647" w:type="dxa"/>
          </w:tcPr>
          <w:p w:rsidR="00E47448" w:rsidRPr="00CF4B5F" w:rsidRDefault="00E47448" w:rsidP="009B726E">
            <w:pPr>
              <w:rPr>
                <w:color w:val="000000"/>
                <w:sz w:val="24"/>
                <w:szCs w:val="24"/>
              </w:rPr>
            </w:pPr>
            <w:r w:rsidRPr="00CF4B5F">
              <w:rPr>
                <w:color w:val="000000"/>
                <w:sz w:val="24"/>
                <w:szCs w:val="24"/>
              </w:rPr>
              <w:t>64</w:t>
            </w:r>
          </w:p>
        </w:tc>
        <w:tc>
          <w:tcPr>
            <w:tcW w:w="2155" w:type="dxa"/>
          </w:tcPr>
          <w:p w:rsidR="00E47448" w:rsidRPr="00CF4B5F" w:rsidRDefault="00E47448" w:rsidP="009B726E">
            <w:pPr>
              <w:rPr>
                <w:color w:val="000000"/>
                <w:sz w:val="24"/>
                <w:szCs w:val="24"/>
              </w:rPr>
            </w:pPr>
            <w:r w:rsidRPr="00CF4B5F">
              <w:rPr>
                <w:color w:val="000000"/>
                <w:sz w:val="24"/>
                <w:szCs w:val="24"/>
              </w:rPr>
              <w:t>Страны Центральной Азии</w:t>
            </w:r>
          </w:p>
        </w:tc>
        <w:tc>
          <w:tcPr>
            <w:tcW w:w="2409" w:type="dxa"/>
          </w:tcPr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  <w:r w:rsidRPr="00CF4B5F">
              <w:rPr>
                <w:b/>
                <w:sz w:val="24"/>
                <w:szCs w:val="24"/>
              </w:rPr>
              <w:t>7с</w:t>
            </w:r>
          </w:p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  <w:r w:rsidRPr="00CF4B5F">
              <w:rPr>
                <w:b/>
                <w:sz w:val="24"/>
                <w:szCs w:val="24"/>
              </w:rPr>
              <w:t>7а</w:t>
            </w:r>
          </w:p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  <w:r w:rsidRPr="00CF4B5F">
              <w:rPr>
                <w:b/>
                <w:sz w:val="24"/>
                <w:szCs w:val="24"/>
              </w:rPr>
              <w:t>7б</w:t>
            </w:r>
          </w:p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  <w:r w:rsidRPr="00CF4B5F">
              <w:rPr>
                <w:b/>
                <w:sz w:val="24"/>
                <w:szCs w:val="24"/>
              </w:rPr>
              <w:t>7в</w:t>
            </w:r>
          </w:p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  <w:r w:rsidRPr="00CF4B5F">
              <w:rPr>
                <w:b/>
                <w:sz w:val="24"/>
                <w:szCs w:val="24"/>
              </w:rPr>
              <w:t>7г</w:t>
            </w:r>
          </w:p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  <w:r w:rsidRPr="00CF4B5F">
              <w:rPr>
                <w:b/>
                <w:sz w:val="24"/>
                <w:szCs w:val="24"/>
              </w:rPr>
              <w:t>7д</w:t>
            </w:r>
          </w:p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E47448" w:rsidRPr="00CF4B5F" w:rsidRDefault="00E47448" w:rsidP="009B726E">
            <w:pPr>
              <w:rPr>
                <w:color w:val="000000"/>
                <w:sz w:val="24"/>
                <w:szCs w:val="24"/>
              </w:rPr>
            </w:pPr>
            <w:r w:rsidRPr="00CF4B5F">
              <w:rPr>
                <w:color w:val="000000"/>
                <w:sz w:val="24"/>
                <w:szCs w:val="24"/>
              </w:rPr>
              <w:t>Углубить умение составлять объяснительные тексты</w:t>
            </w:r>
          </w:p>
        </w:tc>
        <w:tc>
          <w:tcPr>
            <w:tcW w:w="5670" w:type="dxa"/>
            <w:gridSpan w:val="2"/>
          </w:tcPr>
          <w:p w:rsidR="00E47448" w:rsidRPr="00CF4B5F" w:rsidRDefault="00E47448" w:rsidP="009B726E">
            <w:pPr>
              <w:rPr>
                <w:i/>
                <w:iCs/>
                <w:color w:val="000000"/>
                <w:sz w:val="24"/>
                <w:szCs w:val="24"/>
                <w:u w:val="single"/>
              </w:rPr>
            </w:pPr>
            <w:r w:rsidRPr="00CF4B5F">
              <w:rPr>
                <w:i/>
                <w:iCs/>
                <w:color w:val="000000"/>
                <w:sz w:val="24"/>
                <w:szCs w:val="24"/>
                <w:u w:val="single"/>
              </w:rPr>
              <w:t xml:space="preserve">Устанавливают </w:t>
            </w:r>
            <w:r w:rsidRPr="00CF4B5F">
              <w:rPr>
                <w:color w:val="000000"/>
                <w:sz w:val="24"/>
                <w:szCs w:val="24"/>
              </w:rPr>
              <w:t>связь между географическим положением, природными условиями, ресурсами и хозяйственной деятельностью и бытом населения отдельных регионов и стран Евразии.</w:t>
            </w:r>
          </w:p>
        </w:tc>
        <w:tc>
          <w:tcPr>
            <w:tcW w:w="2126" w:type="dxa"/>
          </w:tcPr>
          <w:p w:rsidR="00E47448" w:rsidRPr="00CF4B5F" w:rsidRDefault="00E47448" w:rsidP="009B726E">
            <w:pPr>
              <w:rPr>
                <w:color w:val="000000"/>
                <w:sz w:val="24"/>
                <w:szCs w:val="24"/>
              </w:rPr>
            </w:pPr>
            <w:r w:rsidRPr="00CF4B5F">
              <w:rPr>
                <w:color w:val="000000"/>
                <w:sz w:val="24"/>
                <w:szCs w:val="24"/>
              </w:rPr>
              <w:t>Формировать уважительное отношение к иной истории и культуре.</w:t>
            </w:r>
          </w:p>
          <w:p w:rsidR="00E47448" w:rsidRPr="00CF4B5F" w:rsidRDefault="00E47448" w:rsidP="009B726E">
            <w:pPr>
              <w:rPr>
                <w:color w:val="000000"/>
                <w:sz w:val="24"/>
                <w:szCs w:val="24"/>
              </w:rPr>
            </w:pPr>
            <w:r w:rsidRPr="00CF4B5F">
              <w:rPr>
                <w:color w:val="000000"/>
                <w:sz w:val="24"/>
                <w:szCs w:val="24"/>
              </w:rPr>
              <w:t>Формировать навыки общения со сверстниками</w:t>
            </w:r>
          </w:p>
        </w:tc>
      </w:tr>
      <w:tr w:rsidR="00E47448" w:rsidRPr="00CF4B5F" w:rsidTr="009B726E">
        <w:trPr>
          <w:trHeight w:val="412"/>
        </w:trPr>
        <w:tc>
          <w:tcPr>
            <w:tcW w:w="647" w:type="dxa"/>
          </w:tcPr>
          <w:p w:rsidR="00E47448" w:rsidRPr="00CF4B5F" w:rsidRDefault="00E47448" w:rsidP="009B726E">
            <w:pPr>
              <w:rPr>
                <w:color w:val="000000"/>
                <w:sz w:val="24"/>
                <w:szCs w:val="24"/>
              </w:rPr>
            </w:pPr>
            <w:r w:rsidRPr="00CF4B5F"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2155" w:type="dxa"/>
          </w:tcPr>
          <w:p w:rsidR="00E47448" w:rsidRPr="00CF4B5F" w:rsidRDefault="00E47448" w:rsidP="009B726E">
            <w:pPr>
              <w:rPr>
                <w:color w:val="000000"/>
                <w:sz w:val="24"/>
                <w:szCs w:val="24"/>
              </w:rPr>
            </w:pPr>
            <w:r w:rsidRPr="00CF4B5F">
              <w:rPr>
                <w:color w:val="000000"/>
                <w:sz w:val="24"/>
                <w:szCs w:val="24"/>
              </w:rPr>
              <w:t>Страны Восточной Азии</w:t>
            </w:r>
          </w:p>
        </w:tc>
        <w:tc>
          <w:tcPr>
            <w:tcW w:w="2409" w:type="dxa"/>
          </w:tcPr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  <w:r w:rsidRPr="00CF4B5F">
              <w:rPr>
                <w:b/>
                <w:sz w:val="24"/>
                <w:szCs w:val="24"/>
              </w:rPr>
              <w:t>7с</w:t>
            </w:r>
          </w:p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  <w:r w:rsidRPr="00CF4B5F">
              <w:rPr>
                <w:b/>
                <w:sz w:val="24"/>
                <w:szCs w:val="24"/>
              </w:rPr>
              <w:t>7а</w:t>
            </w:r>
          </w:p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  <w:r w:rsidRPr="00CF4B5F">
              <w:rPr>
                <w:b/>
                <w:sz w:val="24"/>
                <w:szCs w:val="24"/>
              </w:rPr>
              <w:t>7б</w:t>
            </w:r>
          </w:p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  <w:r w:rsidRPr="00CF4B5F">
              <w:rPr>
                <w:b/>
                <w:sz w:val="24"/>
                <w:szCs w:val="24"/>
              </w:rPr>
              <w:t>7в</w:t>
            </w:r>
          </w:p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  <w:r w:rsidRPr="00CF4B5F">
              <w:rPr>
                <w:b/>
                <w:sz w:val="24"/>
                <w:szCs w:val="24"/>
              </w:rPr>
              <w:t>7г</w:t>
            </w:r>
          </w:p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  <w:r w:rsidRPr="00CF4B5F">
              <w:rPr>
                <w:b/>
                <w:sz w:val="24"/>
                <w:szCs w:val="24"/>
              </w:rPr>
              <w:t>7д</w:t>
            </w:r>
          </w:p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</w:p>
        </w:tc>
      </w:tr>
      <w:tr w:rsidR="00E47448" w:rsidRPr="00CF4B5F" w:rsidTr="009B726E">
        <w:trPr>
          <w:trHeight w:val="412"/>
        </w:trPr>
        <w:tc>
          <w:tcPr>
            <w:tcW w:w="647" w:type="dxa"/>
          </w:tcPr>
          <w:p w:rsidR="00E47448" w:rsidRPr="00CF4B5F" w:rsidRDefault="00E47448" w:rsidP="009B726E">
            <w:pPr>
              <w:rPr>
                <w:color w:val="000000"/>
                <w:sz w:val="24"/>
                <w:szCs w:val="24"/>
              </w:rPr>
            </w:pPr>
            <w:r w:rsidRPr="00CF4B5F">
              <w:rPr>
                <w:color w:val="000000"/>
                <w:sz w:val="24"/>
                <w:szCs w:val="24"/>
              </w:rPr>
              <w:t>66</w:t>
            </w:r>
          </w:p>
        </w:tc>
        <w:tc>
          <w:tcPr>
            <w:tcW w:w="2155" w:type="dxa"/>
          </w:tcPr>
          <w:p w:rsidR="00E47448" w:rsidRPr="00CF4B5F" w:rsidRDefault="00E47448" w:rsidP="009B726E">
            <w:pPr>
              <w:rPr>
                <w:color w:val="000000"/>
                <w:sz w:val="24"/>
                <w:szCs w:val="24"/>
              </w:rPr>
            </w:pPr>
            <w:r w:rsidRPr="00CF4B5F">
              <w:rPr>
                <w:color w:val="000000"/>
                <w:sz w:val="24"/>
                <w:szCs w:val="24"/>
              </w:rPr>
              <w:t>Страны Южной Азии</w:t>
            </w:r>
          </w:p>
        </w:tc>
        <w:tc>
          <w:tcPr>
            <w:tcW w:w="2409" w:type="dxa"/>
          </w:tcPr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  <w:r w:rsidRPr="00CF4B5F">
              <w:rPr>
                <w:b/>
                <w:sz w:val="24"/>
                <w:szCs w:val="24"/>
              </w:rPr>
              <w:t>7с</w:t>
            </w:r>
          </w:p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  <w:r w:rsidRPr="00CF4B5F">
              <w:rPr>
                <w:b/>
                <w:sz w:val="24"/>
                <w:szCs w:val="24"/>
              </w:rPr>
              <w:t>7а</w:t>
            </w:r>
          </w:p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  <w:r w:rsidRPr="00CF4B5F">
              <w:rPr>
                <w:b/>
                <w:sz w:val="24"/>
                <w:szCs w:val="24"/>
              </w:rPr>
              <w:t>7б</w:t>
            </w:r>
          </w:p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  <w:r w:rsidRPr="00CF4B5F">
              <w:rPr>
                <w:b/>
                <w:sz w:val="24"/>
                <w:szCs w:val="24"/>
              </w:rPr>
              <w:t>7в</w:t>
            </w:r>
          </w:p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  <w:r w:rsidRPr="00CF4B5F">
              <w:rPr>
                <w:b/>
                <w:sz w:val="24"/>
                <w:szCs w:val="24"/>
              </w:rPr>
              <w:t>7г</w:t>
            </w:r>
          </w:p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  <w:r w:rsidRPr="00CF4B5F">
              <w:rPr>
                <w:b/>
                <w:sz w:val="24"/>
                <w:szCs w:val="24"/>
              </w:rPr>
              <w:t>7д</w:t>
            </w:r>
          </w:p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</w:p>
        </w:tc>
      </w:tr>
      <w:tr w:rsidR="00E47448" w:rsidRPr="00CF4B5F" w:rsidTr="009B726E">
        <w:trPr>
          <w:trHeight w:val="412"/>
        </w:trPr>
        <w:tc>
          <w:tcPr>
            <w:tcW w:w="647" w:type="dxa"/>
          </w:tcPr>
          <w:p w:rsidR="00E47448" w:rsidRPr="00CF4B5F" w:rsidRDefault="00E47448" w:rsidP="009B726E">
            <w:pPr>
              <w:rPr>
                <w:color w:val="000000"/>
                <w:sz w:val="24"/>
                <w:szCs w:val="24"/>
              </w:rPr>
            </w:pPr>
            <w:r w:rsidRPr="00CF4B5F">
              <w:rPr>
                <w:color w:val="000000"/>
                <w:sz w:val="24"/>
                <w:szCs w:val="24"/>
              </w:rPr>
              <w:t>67</w:t>
            </w:r>
          </w:p>
        </w:tc>
        <w:tc>
          <w:tcPr>
            <w:tcW w:w="2155" w:type="dxa"/>
          </w:tcPr>
          <w:p w:rsidR="00E47448" w:rsidRPr="00CF4B5F" w:rsidRDefault="00E47448" w:rsidP="009B726E">
            <w:pPr>
              <w:rPr>
                <w:color w:val="000000"/>
                <w:sz w:val="24"/>
                <w:szCs w:val="24"/>
              </w:rPr>
            </w:pPr>
            <w:r w:rsidRPr="00CF4B5F">
              <w:rPr>
                <w:color w:val="000000"/>
                <w:sz w:val="24"/>
                <w:szCs w:val="24"/>
              </w:rPr>
              <w:t>Страны Юго-Восточной Азии</w:t>
            </w:r>
          </w:p>
        </w:tc>
        <w:tc>
          <w:tcPr>
            <w:tcW w:w="2409" w:type="dxa"/>
          </w:tcPr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  <w:r w:rsidRPr="00CF4B5F">
              <w:rPr>
                <w:b/>
                <w:sz w:val="24"/>
                <w:szCs w:val="24"/>
              </w:rPr>
              <w:t>7с</w:t>
            </w:r>
          </w:p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  <w:r w:rsidRPr="00CF4B5F">
              <w:rPr>
                <w:b/>
                <w:sz w:val="24"/>
                <w:szCs w:val="24"/>
              </w:rPr>
              <w:t>7а</w:t>
            </w:r>
          </w:p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  <w:r w:rsidRPr="00CF4B5F">
              <w:rPr>
                <w:b/>
                <w:sz w:val="24"/>
                <w:szCs w:val="24"/>
              </w:rPr>
              <w:t>7б</w:t>
            </w:r>
          </w:p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  <w:r w:rsidRPr="00CF4B5F">
              <w:rPr>
                <w:b/>
                <w:sz w:val="24"/>
                <w:szCs w:val="24"/>
              </w:rPr>
              <w:t>7в</w:t>
            </w:r>
          </w:p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  <w:r w:rsidRPr="00CF4B5F">
              <w:rPr>
                <w:b/>
                <w:sz w:val="24"/>
                <w:szCs w:val="24"/>
              </w:rPr>
              <w:t>7г</w:t>
            </w:r>
          </w:p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  <w:r w:rsidRPr="00CF4B5F">
              <w:rPr>
                <w:b/>
                <w:sz w:val="24"/>
                <w:szCs w:val="24"/>
              </w:rPr>
              <w:t>7д</w:t>
            </w:r>
          </w:p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</w:p>
        </w:tc>
      </w:tr>
      <w:tr w:rsidR="00E47448" w:rsidRPr="00CF4B5F" w:rsidTr="009B726E">
        <w:trPr>
          <w:trHeight w:val="412"/>
        </w:trPr>
        <w:tc>
          <w:tcPr>
            <w:tcW w:w="647" w:type="dxa"/>
          </w:tcPr>
          <w:p w:rsidR="00E47448" w:rsidRPr="00CF4B5F" w:rsidRDefault="00E47448" w:rsidP="009B726E">
            <w:pPr>
              <w:rPr>
                <w:color w:val="000000"/>
                <w:sz w:val="24"/>
                <w:szCs w:val="24"/>
              </w:rPr>
            </w:pPr>
            <w:r w:rsidRPr="00CF4B5F">
              <w:rPr>
                <w:color w:val="000000"/>
                <w:sz w:val="24"/>
                <w:szCs w:val="24"/>
              </w:rPr>
              <w:lastRenderedPageBreak/>
              <w:t>68</w:t>
            </w:r>
          </w:p>
        </w:tc>
        <w:tc>
          <w:tcPr>
            <w:tcW w:w="2155" w:type="dxa"/>
          </w:tcPr>
          <w:p w:rsidR="00E47448" w:rsidRPr="00CF4B5F" w:rsidRDefault="00451D6F" w:rsidP="009B72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Урок обобщения и контроля</w:t>
            </w:r>
          </w:p>
        </w:tc>
        <w:tc>
          <w:tcPr>
            <w:tcW w:w="2409" w:type="dxa"/>
          </w:tcPr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  <w:r w:rsidRPr="00CF4B5F">
              <w:rPr>
                <w:b/>
                <w:sz w:val="24"/>
                <w:szCs w:val="24"/>
              </w:rPr>
              <w:t>7с</w:t>
            </w:r>
          </w:p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  <w:r w:rsidRPr="00CF4B5F">
              <w:rPr>
                <w:b/>
                <w:sz w:val="24"/>
                <w:szCs w:val="24"/>
              </w:rPr>
              <w:t>7а</w:t>
            </w:r>
          </w:p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  <w:r w:rsidRPr="00CF4B5F">
              <w:rPr>
                <w:b/>
                <w:sz w:val="24"/>
                <w:szCs w:val="24"/>
              </w:rPr>
              <w:t>7б</w:t>
            </w:r>
          </w:p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  <w:r w:rsidRPr="00CF4B5F">
              <w:rPr>
                <w:b/>
                <w:sz w:val="24"/>
                <w:szCs w:val="24"/>
              </w:rPr>
              <w:t>7в</w:t>
            </w:r>
          </w:p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  <w:r w:rsidRPr="00CF4B5F">
              <w:rPr>
                <w:b/>
                <w:sz w:val="24"/>
                <w:szCs w:val="24"/>
              </w:rPr>
              <w:t>7г</w:t>
            </w:r>
          </w:p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  <w:r w:rsidRPr="00CF4B5F">
              <w:rPr>
                <w:b/>
                <w:sz w:val="24"/>
                <w:szCs w:val="24"/>
              </w:rPr>
              <w:t>7д</w:t>
            </w:r>
          </w:p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</w:p>
        </w:tc>
      </w:tr>
      <w:tr w:rsidR="00451D6F" w:rsidRPr="00CF4B5F" w:rsidTr="00190038">
        <w:trPr>
          <w:trHeight w:val="412"/>
        </w:trPr>
        <w:tc>
          <w:tcPr>
            <w:tcW w:w="15134" w:type="dxa"/>
            <w:gridSpan w:val="7"/>
          </w:tcPr>
          <w:p w:rsidR="00451D6F" w:rsidRPr="0083215E" w:rsidRDefault="00451D6F" w:rsidP="00451D6F">
            <w:pPr>
              <w:shd w:val="clear" w:color="auto" w:fill="FFFFFF"/>
              <w:spacing w:before="432"/>
              <w:ind w:left="291"/>
              <w:contextualSpacing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 xml:space="preserve">                  </w:t>
            </w:r>
            <w:r w:rsidRPr="00914C06">
              <w:rPr>
                <w:b/>
                <w:sz w:val="28"/>
                <w:szCs w:val="28"/>
              </w:rPr>
              <w:t xml:space="preserve">Раздел </w:t>
            </w:r>
            <w:r>
              <w:rPr>
                <w:b/>
                <w:sz w:val="28"/>
                <w:szCs w:val="28"/>
                <w:lang w:val="en-US"/>
              </w:rPr>
              <w:t>I</w:t>
            </w:r>
            <w:r w:rsidRPr="00914C06">
              <w:rPr>
                <w:b/>
                <w:sz w:val="28"/>
                <w:szCs w:val="28"/>
                <w:lang w:val="en-US"/>
              </w:rPr>
              <w:t>V</w:t>
            </w:r>
            <w:r>
              <w:rPr>
                <w:b/>
                <w:sz w:val="28"/>
                <w:szCs w:val="28"/>
              </w:rPr>
              <w:t xml:space="preserve">   </w:t>
            </w:r>
            <w:r w:rsidRPr="0083215E">
              <w:rPr>
                <w:b/>
                <w:sz w:val="24"/>
                <w:szCs w:val="24"/>
              </w:rPr>
              <w:t xml:space="preserve"> </w:t>
            </w:r>
            <w:r w:rsidRPr="0083215E">
              <w:rPr>
                <w:b/>
                <w:bCs/>
                <w:spacing w:val="-8"/>
                <w:sz w:val="24"/>
                <w:szCs w:val="24"/>
              </w:rPr>
              <w:t>Ге</w:t>
            </w:r>
            <w:r>
              <w:rPr>
                <w:b/>
                <w:bCs/>
                <w:spacing w:val="-8"/>
                <w:sz w:val="24"/>
                <w:szCs w:val="24"/>
              </w:rPr>
              <w:t xml:space="preserve">ографическая оболочка – наш дом </w:t>
            </w:r>
            <w:r w:rsidRPr="0083215E">
              <w:rPr>
                <w:b/>
                <w:bCs/>
                <w:iCs/>
                <w:spacing w:val="-8"/>
                <w:sz w:val="24"/>
                <w:szCs w:val="24"/>
              </w:rPr>
              <w:t>(2 часа)</w:t>
            </w:r>
          </w:p>
          <w:p w:rsidR="00451D6F" w:rsidRPr="00CF4B5F" w:rsidRDefault="00451D6F" w:rsidP="009B726E">
            <w:pPr>
              <w:rPr>
                <w:b/>
                <w:sz w:val="24"/>
                <w:szCs w:val="24"/>
              </w:rPr>
            </w:pPr>
          </w:p>
        </w:tc>
      </w:tr>
      <w:tr w:rsidR="00451D6F" w:rsidRPr="00CF4B5F" w:rsidTr="00190038">
        <w:trPr>
          <w:trHeight w:val="412"/>
        </w:trPr>
        <w:tc>
          <w:tcPr>
            <w:tcW w:w="15134" w:type="dxa"/>
            <w:gridSpan w:val="7"/>
          </w:tcPr>
          <w:p w:rsidR="00451D6F" w:rsidRPr="0083215E" w:rsidRDefault="00451D6F" w:rsidP="00451D6F">
            <w:pPr>
              <w:shd w:val="clear" w:color="auto" w:fill="FFFFFF"/>
              <w:spacing w:before="432"/>
              <w:ind w:left="291"/>
              <w:contextualSpacing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bCs/>
                <w:spacing w:val="-8"/>
                <w:sz w:val="24"/>
                <w:szCs w:val="24"/>
              </w:rPr>
              <w:t xml:space="preserve"> Тема 1. </w:t>
            </w:r>
            <w:r w:rsidRPr="0083215E">
              <w:rPr>
                <w:b/>
                <w:bCs/>
                <w:spacing w:val="-8"/>
                <w:sz w:val="24"/>
                <w:szCs w:val="24"/>
              </w:rPr>
              <w:t>Ге</w:t>
            </w:r>
            <w:r>
              <w:rPr>
                <w:b/>
                <w:bCs/>
                <w:spacing w:val="-8"/>
                <w:sz w:val="24"/>
                <w:szCs w:val="24"/>
              </w:rPr>
              <w:t xml:space="preserve">ографическая оболочка – наш дом </w:t>
            </w:r>
            <w:r w:rsidRPr="0083215E">
              <w:rPr>
                <w:b/>
                <w:bCs/>
                <w:iCs/>
                <w:spacing w:val="-8"/>
                <w:sz w:val="24"/>
                <w:szCs w:val="24"/>
              </w:rPr>
              <w:t>(2 часа)</w:t>
            </w:r>
          </w:p>
          <w:p w:rsidR="00451D6F" w:rsidRPr="00914C06" w:rsidRDefault="00451D6F" w:rsidP="00451D6F">
            <w:pPr>
              <w:shd w:val="clear" w:color="auto" w:fill="FFFFFF"/>
              <w:spacing w:before="432"/>
              <w:ind w:left="291"/>
              <w:contextualSpacing/>
              <w:jc w:val="both"/>
              <w:rPr>
                <w:b/>
                <w:sz w:val="28"/>
                <w:szCs w:val="28"/>
              </w:rPr>
            </w:pPr>
          </w:p>
        </w:tc>
      </w:tr>
      <w:tr w:rsidR="00E47448" w:rsidRPr="00CF4B5F" w:rsidTr="009B726E">
        <w:trPr>
          <w:trHeight w:val="412"/>
        </w:trPr>
        <w:tc>
          <w:tcPr>
            <w:tcW w:w="647" w:type="dxa"/>
          </w:tcPr>
          <w:p w:rsidR="00E47448" w:rsidRPr="00CF4B5F" w:rsidRDefault="00E47448" w:rsidP="009B726E">
            <w:pPr>
              <w:rPr>
                <w:color w:val="000000"/>
                <w:sz w:val="24"/>
                <w:szCs w:val="24"/>
              </w:rPr>
            </w:pPr>
            <w:r w:rsidRPr="00CF4B5F">
              <w:rPr>
                <w:color w:val="000000"/>
                <w:sz w:val="24"/>
                <w:szCs w:val="24"/>
              </w:rPr>
              <w:t>69</w:t>
            </w:r>
          </w:p>
        </w:tc>
        <w:tc>
          <w:tcPr>
            <w:tcW w:w="2155" w:type="dxa"/>
          </w:tcPr>
          <w:p w:rsidR="00E47448" w:rsidRPr="00CF4B5F" w:rsidRDefault="00E47448" w:rsidP="009B726E">
            <w:pPr>
              <w:rPr>
                <w:color w:val="000000"/>
                <w:sz w:val="24"/>
                <w:szCs w:val="24"/>
              </w:rPr>
            </w:pPr>
            <w:r w:rsidRPr="00CF4B5F">
              <w:rPr>
                <w:color w:val="000000"/>
                <w:sz w:val="24"/>
                <w:szCs w:val="24"/>
              </w:rPr>
              <w:t>Закономерности географической оболочки.</w:t>
            </w:r>
          </w:p>
        </w:tc>
        <w:tc>
          <w:tcPr>
            <w:tcW w:w="2409" w:type="dxa"/>
          </w:tcPr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  <w:r w:rsidRPr="00CF4B5F">
              <w:rPr>
                <w:b/>
                <w:sz w:val="24"/>
                <w:szCs w:val="24"/>
              </w:rPr>
              <w:t>7с</w:t>
            </w:r>
          </w:p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  <w:r w:rsidRPr="00CF4B5F">
              <w:rPr>
                <w:b/>
                <w:sz w:val="24"/>
                <w:szCs w:val="24"/>
              </w:rPr>
              <w:t>7а</w:t>
            </w:r>
          </w:p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  <w:r w:rsidRPr="00CF4B5F">
              <w:rPr>
                <w:b/>
                <w:sz w:val="24"/>
                <w:szCs w:val="24"/>
              </w:rPr>
              <w:t>7б</w:t>
            </w:r>
          </w:p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  <w:r w:rsidRPr="00CF4B5F">
              <w:rPr>
                <w:b/>
                <w:sz w:val="24"/>
                <w:szCs w:val="24"/>
              </w:rPr>
              <w:t>7в</w:t>
            </w:r>
          </w:p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  <w:r w:rsidRPr="00CF4B5F">
              <w:rPr>
                <w:b/>
                <w:sz w:val="24"/>
                <w:szCs w:val="24"/>
              </w:rPr>
              <w:t>7г</w:t>
            </w:r>
          </w:p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  <w:r w:rsidRPr="00CF4B5F">
              <w:rPr>
                <w:b/>
                <w:sz w:val="24"/>
                <w:szCs w:val="24"/>
              </w:rPr>
              <w:t>7д</w:t>
            </w:r>
          </w:p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E47448" w:rsidRPr="00CF4B5F" w:rsidRDefault="00E47448" w:rsidP="009B726E">
            <w:pPr>
              <w:rPr>
                <w:color w:val="000000"/>
                <w:sz w:val="24"/>
                <w:szCs w:val="24"/>
              </w:rPr>
            </w:pPr>
            <w:r w:rsidRPr="00CF4B5F">
              <w:rPr>
                <w:color w:val="000000"/>
                <w:sz w:val="24"/>
                <w:szCs w:val="24"/>
              </w:rPr>
              <w:t>Ставить учебную задачу под руководством учителя</w:t>
            </w:r>
          </w:p>
        </w:tc>
        <w:tc>
          <w:tcPr>
            <w:tcW w:w="5670" w:type="dxa"/>
            <w:gridSpan w:val="2"/>
          </w:tcPr>
          <w:p w:rsidR="00E47448" w:rsidRPr="00CF4B5F" w:rsidRDefault="00E47448" w:rsidP="009B726E">
            <w:pPr>
              <w:rPr>
                <w:color w:val="000000"/>
                <w:sz w:val="24"/>
                <w:szCs w:val="24"/>
              </w:rPr>
            </w:pPr>
            <w:r w:rsidRPr="00CF4B5F">
              <w:rPr>
                <w:color w:val="000000"/>
                <w:sz w:val="24"/>
                <w:szCs w:val="24"/>
              </w:rPr>
              <w:t>Умение объяснять особенности взаимодействия человека и природы</w:t>
            </w:r>
          </w:p>
        </w:tc>
        <w:tc>
          <w:tcPr>
            <w:tcW w:w="2126" w:type="dxa"/>
          </w:tcPr>
          <w:p w:rsidR="00E47448" w:rsidRPr="00CF4B5F" w:rsidRDefault="00E47448" w:rsidP="009B726E">
            <w:pPr>
              <w:rPr>
                <w:color w:val="000000"/>
                <w:sz w:val="24"/>
                <w:szCs w:val="24"/>
              </w:rPr>
            </w:pPr>
            <w:r w:rsidRPr="00CF4B5F">
              <w:rPr>
                <w:color w:val="000000"/>
                <w:sz w:val="24"/>
                <w:szCs w:val="24"/>
              </w:rPr>
              <w:t> Сформировать основу экологического мышления</w:t>
            </w:r>
          </w:p>
        </w:tc>
      </w:tr>
      <w:tr w:rsidR="00E47448" w:rsidRPr="00CF4B5F" w:rsidTr="009B726E">
        <w:trPr>
          <w:trHeight w:val="412"/>
        </w:trPr>
        <w:tc>
          <w:tcPr>
            <w:tcW w:w="647" w:type="dxa"/>
          </w:tcPr>
          <w:p w:rsidR="00E47448" w:rsidRPr="00CF4B5F" w:rsidRDefault="00E47448" w:rsidP="009B726E">
            <w:pPr>
              <w:rPr>
                <w:color w:val="000000"/>
                <w:sz w:val="24"/>
                <w:szCs w:val="24"/>
              </w:rPr>
            </w:pPr>
            <w:r w:rsidRPr="00CF4B5F"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2155" w:type="dxa"/>
          </w:tcPr>
          <w:p w:rsidR="00E47448" w:rsidRPr="00CF4B5F" w:rsidRDefault="00E47448" w:rsidP="009B726E">
            <w:pPr>
              <w:rPr>
                <w:color w:val="000000"/>
                <w:sz w:val="24"/>
                <w:szCs w:val="24"/>
              </w:rPr>
            </w:pPr>
            <w:r w:rsidRPr="00CF4B5F">
              <w:rPr>
                <w:color w:val="000000"/>
                <w:sz w:val="24"/>
                <w:szCs w:val="24"/>
              </w:rPr>
              <w:t>Взаимодействие природы и общества.</w:t>
            </w:r>
          </w:p>
        </w:tc>
        <w:tc>
          <w:tcPr>
            <w:tcW w:w="2409" w:type="dxa"/>
          </w:tcPr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  <w:r w:rsidRPr="00CF4B5F">
              <w:rPr>
                <w:b/>
                <w:sz w:val="24"/>
                <w:szCs w:val="24"/>
              </w:rPr>
              <w:t>7с</w:t>
            </w:r>
          </w:p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  <w:r w:rsidRPr="00CF4B5F">
              <w:rPr>
                <w:b/>
                <w:sz w:val="24"/>
                <w:szCs w:val="24"/>
              </w:rPr>
              <w:t>7а</w:t>
            </w:r>
          </w:p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  <w:r w:rsidRPr="00CF4B5F">
              <w:rPr>
                <w:b/>
                <w:sz w:val="24"/>
                <w:szCs w:val="24"/>
              </w:rPr>
              <w:t>7б</w:t>
            </w:r>
          </w:p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  <w:r w:rsidRPr="00CF4B5F">
              <w:rPr>
                <w:b/>
                <w:sz w:val="24"/>
                <w:szCs w:val="24"/>
              </w:rPr>
              <w:t>7в</w:t>
            </w:r>
          </w:p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  <w:r w:rsidRPr="00CF4B5F">
              <w:rPr>
                <w:b/>
                <w:sz w:val="24"/>
                <w:szCs w:val="24"/>
              </w:rPr>
              <w:t>7г</w:t>
            </w:r>
          </w:p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  <w:r w:rsidRPr="00CF4B5F">
              <w:rPr>
                <w:b/>
                <w:sz w:val="24"/>
                <w:szCs w:val="24"/>
              </w:rPr>
              <w:t>7д</w:t>
            </w:r>
          </w:p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E47448" w:rsidRPr="00CF4B5F" w:rsidRDefault="00E47448" w:rsidP="009B726E">
            <w:pPr>
              <w:rPr>
                <w:b/>
                <w:sz w:val="24"/>
                <w:szCs w:val="24"/>
              </w:rPr>
            </w:pPr>
          </w:p>
        </w:tc>
      </w:tr>
      <w:tr w:rsidR="00E47448" w:rsidTr="009B726E">
        <w:trPr>
          <w:trHeight w:val="412"/>
        </w:trPr>
        <w:tc>
          <w:tcPr>
            <w:tcW w:w="647" w:type="dxa"/>
          </w:tcPr>
          <w:p w:rsidR="00E47448" w:rsidRDefault="00E47448" w:rsidP="009B726E">
            <w:pPr>
              <w:rPr>
                <w:color w:val="000000"/>
              </w:rPr>
            </w:pPr>
          </w:p>
        </w:tc>
        <w:tc>
          <w:tcPr>
            <w:tcW w:w="2155" w:type="dxa"/>
          </w:tcPr>
          <w:p w:rsidR="00E47448" w:rsidRPr="00ED5EFB" w:rsidRDefault="00E47448" w:rsidP="009B726E">
            <w:pPr>
              <w:rPr>
                <w:color w:val="000000"/>
              </w:rPr>
            </w:pPr>
          </w:p>
        </w:tc>
        <w:tc>
          <w:tcPr>
            <w:tcW w:w="2409" w:type="dxa"/>
          </w:tcPr>
          <w:p w:rsidR="00E47448" w:rsidRDefault="00E47448" w:rsidP="009B726E">
            <w:pPr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E47448" w:rsidRDefault="00E47448" w:rsidP="009B726E">
            <w:pPr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gridSpan w:val="2"/>
          </w:tcPr>
          <w:p w:rsidR="00E47448" w:rsidRDefault="00E47448" w:rsidP="009B726E">
            <w:pPr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E47448" w:rsidRDefault="00E47448" w:rsidP="009B726E">
            <w:pPr>
              <w:rPr>
                <w:b/>
                <w:sz w:val="28"/>
                <w:szCs w:val="28"/>
              </w:rPr>
            </w:pPr>
          </w:p>
        </w:tc>
      </w:tr>
      <w:tr w:rsidR="00E47448" w:rsidTr="009B726E">
        <w:trPr>
          <w:trHeight w:val="412"/>
        </w:trPr>
        <w:tc>
          <w:tcPr>
            <w:tcW w:w="647" w:type="dxa"/>
          </w:tcPr>
          <w:p w:rsidR="00E47448" w:rsidRPr="003B0C13" w:rsidRDefault="00E47448" w:rsidP="009B726E">
            <w:pPr>
              <w:rPr>
                <w:color w:val="000000"/>
              </w:rPr>
            </w:pPr>
          </w:p>
        </w:tc>
        <w:tc>
          <w:tcPr>
            <w:tcW w:w="2155" w:type="dxa"/>
          </w:tcPr>
          <w:p w:rsidR="00E47448" w:rsidRPr="00ED5EFB" w:rsidRDefault="00E47448" w:rsidP="009B726E">
            <w:pPr>
              <w:rPr>
                <w:color w:val="000000"/>
              </w:rPr>
            </w:pPr>
          </w:p>
        </w:tc>
        <w:tc>
          <w:tcPr>
            <w:tcW w:w="2409" w:type="dxa"/>
          </w:tcPr>
          <w:p w:rsidR="00E47448" w:rsidRDefault="00E47448" w:rsidP="009B726E">
            <w:pPr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E47448" w:rsidRDefault="00E47448" w:rsidP="009B726E">
            <w:pPr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gridSpan w:val="2"/>
          </w:tcPr>
          <w:p w:rsidR="00E47448" w:rsidRDefault="00E47448" w:rsidP="009B726E">
            <w:pPr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E47448" w:rsidRDefault="00E47448" w:rsidP="009B726E">
            <w:pPr>
              <w:rPr>
                <w:b/>
                <w:sz w:val="28"/>
                <w:szCs w:val="28"/>
              </w:rPr>
            </w:pPr>
          </w:p>
        </w:tc>
      </w:tr>
    </w:tbl>
    <w:p w:rsidR="009B726E" w:rsidRPr="004004CE" w:rsidRDefault="009B726E" w:rsidP="009B726E">
      <w:pPr>
        <w:rPr>
          <w:rFonts w:ascii="Times New Roman" w:hAnsi="Times New Roman" w:cs="Times New Roman"/>
          <w:b/>
          <w:sz w:val="28"/>
          <w:szCs w:val="28"/>
        </w:rPr>
      </w:pPr>
    </w:p>
    <w:p w:rsidR="009B726E" w:rsidRDefault="009B726E" w:rsidP="000A060D">
      <w:pPr>
        <w:pStyle w:val="c38c107c145"/>
        <w:spacing w:before="0" w:beforeAutospacing="0" w:after="0" w:afterAutospacing="0" w:line="276" w:lineRule="auto"/>
        <w:ind w:right="20"/>
        <w:jc w:val="both"/>
        <w:rPr>
          <w:rStyle w:val="c4"/>
          <w:sz w:val="28"/>
          <w:szCs w:val="28"/>
        </w:rPr>
      </w:pPr>
    </w:p>
    <w:p w:rsidR="009B726E" w:rsidRDefault="009B726E" w:rsidP="000A060D">
      <w:pPr>
        <w:pStyle w:val="c38c107c145"/>
        <w:spacing w:before="0" w:beforeAutospacing="0" w:after="0" w:afterAutospacing="0" w:line="276" w:lineRule="auto"/>
        <w:ind w:right="20"/>
        <w:jc w:val="both"/>
        <w:rPr>
          <w:rStyle w:val="c4"/>
          <w:sz w:val="28"/>
          <w:szCs w:val="28"/>
        </w:rPr>
      </w:pPr>
    </w:p>
    <w:p w:rsidR="00867ACD" w:rsidRDefault="00867ACD" w:rsidP="00B7561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867ACD" w:rsidRDefault="00867ACD" w:rsidP="00B7561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867ACD" w:rsidRDefault="00867ACD" w:rsidP="00B7561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867ACD" w:rsidRDefault="00867ACD" w:rsidP="00B7561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603332450510203670830559428146817986133868575778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Исянгулова Оксана Александровна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25.06.2021 по 25.06.2022</w:t>
            </w:r>
          </w:p>
        </w:tc>
      </w:tr>
    </w:tbl>
    <w:sectPr xmlns:w="http://schemas.openxmlformats.org/wordprocessingml/2006/main" w:rsidR="00867ACD" w:rsidSect="00A71312">
      <w:pgSz w:w="16838" w:h="11906" w:orient="landscape"/>
      <w:pgMar w:top="851" w:right="536" w:bottom="1276" w:left="709" w:header="709" w:footer="709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31928">
    <w:multiLevelType w:val="hybridMultilevel"/>
    <w:lvl w:ilvl="0" w:tplc="73093029">
      <w:start w:val="1"/>
      <w:numFmt w:val="decimal"/>
      <w:lvlText w:val="%1."/>
      <w:lvlJc w:val="left"/>
      <w:pPr>
        <w:ind w:left="720" w:hanging="360"/>
      </w:pPr>
    </w:lvl>
    <w:lvl w:ilvl="1" w:tplc="73093029" w:tentative="1">
      <w:start w:val="1"/>
      <w:numFmt w:val="lowerLetter"/>
      <w:lvlText w:val="%2."/>
      <w:lvlJc w:val="left"/>
      <w:pPr>
        <w:ind w:left="1440" w:hanging="360"/>
      </w:pPr>
    </w:lvl>
    <w:lvl w:ilvl="2" w:tplc="73093029" w:tentative="1">
      <w:start w:val="1"/>
      <w:numFmt w:val="lowerRoman"/>
      <w:lvlText w:val="%3."/>
      <w:lvlJc w:val="right"/>
      <w:pPr>
        <w:ind w:left="2160" w:hanging="180"/>
      </w:pPr>
    </w:lvl>
    <w:lvl w:ilvl="3" w:tplc="73093029" w:tentative="1">
      <w:start w:val="1"/>
      <w:numFmt w:val="decimal"/>
      <w:lvlText w:val="%4."/>
      <w:lvlJc w:val="left"/>
      <w:pPr>
        <w:ind w:left="2880" w:hanging="360"/>
      </w:pPr>
    </w:lvl>
    <w:lvl w:ilvl="4" w:tplc="73093029" w:tentative="1">
      <w:start w:val="1"/>
      <w:numFmt w:val="lowerLetter"/>
      <w:lvlText w:val="%5."/>
      <w:lvlJc w:val="left"/>
      <w:pPr>
        <w:ind w:left="3600" w:hanging="360"/>
      </w:pPr>
    </w:lvl>
    <w:lvl w:ilvl="5" w:tplc="73093029" w:tentative="1">
      <w:start w:val="1"/>
      <w:numFmt w:val="lowerRoman"/>
      <w:lvlText w:val="%6."/>
      <w:lvlJc w:val="right"/>
      <w:pPr>
        <w:ind w:left="4320" w:hanging="180"/>
      </w:pPr>
    </w:lvl>
    <w:lvl w:ilvl="6" w:tplc="73093029" w:tentative="1">
      <w:start w:val="1"/>
      <w:numFmt w:val="decimal"/>
      <w:lvlText w:val="%7."/>
      <w:lvlJc w:val="left"/>
      <w:pPr>
        <w:ind w:left="5040" w:hanging="360"/>
      </w:pPr>
    </w:lvl>
    <w:lvl w:ilvl="7" w:tplc="73093029" w:tentative="1">
      <w:start w:val="1"/>
      <w:numFmt w:val="lowerLetter"/>
      <w:lvlText w:val="%8."/>
      <w:lvlJc w:val="left"/>
      <w:pPr>
        <w:ind w:left="5760" w:hanging="360"/>
      </w:pPr>
    </w:lvl>
    <w:lvl w:ilvl="8" w:tplc="7309302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927">
    <w:multiLevelType w:val="hybridMultilevel"/>
    <w:lvl w:ilvl="0" w:tplc="247642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FFFFFFFE"/>
    <w:multiLevelType w:val="singleLevel"/>
    <w:tmpl w:val="47F290EE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6B048B1"/>
    <w:multiLevelType w:val="hybridMultilevel"/>
    <w:tmpl w:val="E4D205C4"/>
    <w:lvl w:ilvl="0" w:tplc="B0C4F6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104C32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352E902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CBECB0C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820229C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62EA3F32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E10AF29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F3CEC10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EE70CB24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90B2200"/>
    <w:multiLevelType w:val="multilevel"/>
    <w:tmpl w:val="48624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A5397C"/>
    <w:multiLevelType w:val="hybridMultilevel"/>
    <w:tmpl w:val="1A604B06"/>
    <w:lvl w:ilvl="0" w:tplc="A0DEEE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A68D0F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799A97F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95FC581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F234800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6A40948A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FB1C1A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48C290E4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E7C62FCC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9B75B46"/>
    <w:multiLevelType w:val="multilevel"/>
    <w:tmpl w:val="BF42D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CF2D0C"/>
    <w:multiLevelType w:val="hybridMultilevel"/>
    <w:tmpl w:val="5A6413E0"/>
    <w:lvl w:ilvl="0" w:tplc="FA3EC202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6">
    <w:nsid w:val="27FA607A"/>
    <w:multiLevelType w:val="hybridMultilevel"/>
    <w:tmpl w:val="4E9C1988"/>
    <w:lvl w:ilvl="0" w:tplc="47C6CB1A">
      <w:start w:val="1"/>
      <w:numFmt w:val="decimal"/>
      <w:lvlText w:val="%1."/>
      <w:lvlJc w:val="left"/>
      <w:pPr>
        <w:ind w:left="92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7">
    <w:nsid w:val="2BED55EF"/>
    <w:multiLevelType w:val="hybridMultilevel"/>
    <w:tmpl w:val="EE3C25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F324CA3"/>
    <w:multiLevelType w:val="hybridMultilevel"/>
    <w:tmpl w:val="3676B3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F52183A"/>
    <w:multiLevelType w:val="hybridMultilevel"/>
    <w:tmpl w:val="E0CC90B0"/>
    <w:lvl w:ilvl="0" w:tplc="0CF464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3B6641"/>
    <w:multiLevelType w:val="multilevel"/>
    <w:tmpl w:val="3558C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71313AF"/>
    <w:multiLevelType w:val="hybridMultilevel"/>
    <w:tmpl w:val="837459C4"/>
    <w:lvl w:ilvl="0" w:tplc="390E3D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59EBA1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EAEE36D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14BE3F9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930CC44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9ED85260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9392EC1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D394799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19D445EA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E60184C"/>
    <w:multiLevelType w:val="hybridMultilevel"/>
    <w:tmpl w:val="84C26478"/>
    <w:lvl w:ilvl="0" w:tplc="C73E3B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B66925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79C02FB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2DAEB0E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07D02A10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135E71A2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B6069D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BC0A538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0644AD42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4229585A"/>
    <w:multiLevelType w:val="multilevel"/>
    <w:tmpl w:val="6FBC0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8F93CA4"/>
    <w:multiLevelType w:val="multilevel"/>
    <w:tmpl w:val="5AF6F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1610FD2"/>
    <w:multiLevelType w:val="hybridMultilevel"/>
    <w:tmpl w:val="60CE317A"/>
    <w:lvl w:ilvl="0" w:tplc="96DCFCC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1A84A69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8D4AF4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9147C8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598B60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C706A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74CCDD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A66F6B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31CAF5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1E25A17"/>
    <w:multiLevelType w:val="hybridMultilevel"/>
    <w:tmpl w:val="58308982"/>
    <w:lvl w:ilvl="0" w:tplc="CFC2C4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7BAEE3E">
      <w:start w:val="5"/>
      <w:numFmt w:val="bullet"/>
      <w:lvlText w:val="—"/>
      <w:lvlJc w:val="left"/>
      <w:pPr>
        <w:tabs>
          <w:tab w:val="num" w:pos="1800"/>
        </w:tabs>
        <w:ind w:left="1800" w:hanging="720"/>
      </w:pPr>
      <w:rPr>
        <w:rFonts w:ascii="Times New Roman" w:eastAsia="Times New Roman" w:hAnsi="Times New Roman" w:cs="Times New Roman" w:hint="default"/>
      </w:rPr>
    </w:lvl>
    <w:lvl w:ilvl="2" w:tplc="5616063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A1AA6B9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132AAA5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1C16DD6E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7C58B70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2A541BA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52A02EEC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72626F77"/>
    <w:multiLevelType w:val="multilevel"/>
    <w:tmpl w:val="CF661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6AB3FAF"/>
    <w:multiLevelType w:val="hybridMultilevel"/>
    <w:tmpl w:val="D1E83A6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79532A67"/>
    <w:multiLevelType w:val="multilevel"/>
    <w:tmpl w:val="E0A25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5"/>
  </w:num>
  <w:num w:numId="4">
    <w:abstractNumId w:val="4"/>
  </w:num>
  <w:num w:numId="5">
    <w:abstractNumId w:val="13"/>
  </w:num>
  <w:num w:numId="6">
    <w:abstractNumId w:val="17"/>
  </w:num>
  <w:num w:numId="7">
    <w:abstractNumId w:val="15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11">
    <w:abstractNumId w:val="0"/>
    <w:lvlOverride w:ilvl="0">
      <w:lvl w:ilvl="0">
        <w:numFmt w:val="bullet"/>
        <w:lvlText w:val=""/>
        <w:legacy w:legacy="1" w:legacySpace="0" w:legacyIndent="567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12">
    <w:abstractNumId w:val="3"/>
  </w:num>
  <w:num w:numId="13">
    <w:abstractNumId w:val="1"/>
  </w:num>
  <w:num w:numId="14">
    <w:abstractNumId w:val="16"/>
  </w:num>
  <w:num w:numId="15">
    <w:abstractNumId w:val="11"/>
  </w:num>
  <w:num w:numId="16">
    <w:abstractNumId w:val="6"/>
  </w:num>
  <w:num w:numId="17">
    <w:abstractNumId w:val="9"/>
  </w:num>
  <w:num w:numId="18">
    <w:abstractNumId w:val="10"/>
  </w:num>
  <w:num w:numId="19">
    <w:abstractNumId w:val="2"/>
  </w:num>
  <w:num w:numId="20">
    <w:abstractNumId w:val="14"/>
  </w:num>
  <w:num w:numId="21">
    <w:abstractNumId w:val="19"/>
  </w:num>
  <w:num w:numId="31927">
    <w:abstractNumId w:val="31927"/>
  </w:num>
  <w:num w:numId="31928">
    <w:abstractNumId w:val="31928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E20EE"/>
    <w:rsid w:val="000117EB"/>
    <w:rsid w:val="000173E9"/>
    <w:rsid w:val="000279AA"/>
    <w:rsid w:val="00037C34"/>
    <w:rsid w:val="00046615"/>
    <w:rsid w:val="00057D3B"/>
    <w:rsid w:val="000A060D"/>
    <w:rsid w:val="000E20EE"/>
    <w:rsid w:val="000E74A7"/>
    <w:rsid w:val="001133EB"/>
    <w:rsid w:val="001348AA"/>
    <w:rsid w:val="00162D59"/>
    <w:rsid w:val="0019692C"/>
    <w:rsid w:val="001B571B"/>
    <w:rsid w:val="001D302F"/>
    <w:rsid w:val="00235DBA"/>
    <w:rsid w:val="00244BF7"/>
    <w:rsid w:val="0025250D"/>
    <w:rsid w:val="00253B4D"/>
    <w:rsid w:val="0027646A"/>
    <w:rsid w:val="002A4C06"/>
    <w:rsid w:val="002B2D4C"/>
    <w:rsid w:val="002C4D78"/>
    <w:rsid w:val="003448D7"/>
    <w:rsid w:val="00350F4D"/>
    <w:rsid w:val="00353CF6"/>
    <w:rsid w:val="00381B1F"/>
    <w:rsid w:val="00381FAC"/>
    <w:rsid w:val="00390B9D"/>
    <w:rsid w:val="003A6DA0"/>
    <w:rsid w:val="003B0C13"/>
    <w:rsid w:val="003B6526"/>
    <w:rsid w:val="003C6A0B"/>
    <w:rsid w:val="003D5DAB"/>
    <w:rsid w:val="003F13C2"/>
    <w:rsid w:val="00435F9A"/>
    <w:rsid w:val="00451D6F"/>
    <w:rsid w:val="00454E8A"/>
    <w:rsid w:val="00462FBA"/>
    <w:rsid w:val="00474AEF"/>
    <w:rsid w:val="0048281E"/>
    <w:rsid w:val="004939A2"/>
    <w:rsid w:val="004968AE"/>
    <w:rsid w:val="004B2A1C"/>
    <w:rsid w:val="004D1208"/>
    <w:rsid w:val="004D1B56"/>
    <w:rsid w:val="00504663"/>
    <w:rsid w:val="00545016"/>
    <w:rsid w:val="00564651"/>
    <w:rsid w:val="005D4F33"/>
    <w:rsid w:val="006013A0"/>
    <w:rsid w:val="00616D0D"/>
    <w:rsid w:val="00635440"/>
    <w:rsid w:val="006362A0"/>
    <w:rsid w:val="00655751"/>
    <w:rsid w:val="006829F9"/>
    <w:rsid w:val="007322EF"/>
    <w:rsid w:val="007E25CE"/>
    <w:rsid w:val="007E5713"/>
    <w:rsid w:val="008106A7"/>
    <w:rsid w:val="0083215E"/>
    <w:rsid w:val="008358FA"/>
    <w:rsid w:val="00845FF3"/>
    <w:rsid w:val="008574B0"/>
    <w:rsid w:val="008627AD"/>
    <w:rsid w:val="00867ACD"/>
    <w:rsid w:val="00893F71"/>
    <w:rsid w:val="008A28F7"/>
    <w:rsid w:val="008F58E7"/>
    <w:rsid w:val="00905BB9"/>
    <w:rsid w:val="00914C06"/>
    <w:rsid w:val="009437EB"/>
    <w:rsid w:val="00947F15"/>
    <w:rsid w:val="00962C6D"/>
    <w:rsid w:val="009B726E"/>
    <w:rsid w:val="009D17C2"/>
    <w:rsid w:val="009D17DC"/>
    <w:rsid w:val="009D277A"/>
    <w:rsid w:val="009E5907"/>
    <w:rsid w:val="009E5FF7"/>
    <w:rsid w:val="00A404C4"/>
    <w:rsid w:val="00A45118"/>
    <w:rsid w:val="00A700EC"/>
    <w:rsid w:val="00A71312"/>
    <w:rsid w:val="00A71B0B"/>
    <w:rsid w:val="00A93BB3"/>
    <w:rsid w:val="00AB349A"/>
    <w:rsid w:val="00B14D93"/>
    <w:rsid w:val="00B27F80"/>
    <w:rsid w:val="00B40B4E"/>
    <w:rsid w:val="00B664DC"/>
    <w:rsid w:val="00B75611"/>
    <w:rsid w:val="00B80B97"/>
    <w:rsid w:val="00B87B23"/>
    <w:rsid w:val="00BA4B3C"/>
    <w:rsid w:val="00BD4953"/>
    <w:rsid w:val="00BF443A"/>
    <w:rsid w:val="00BF5A48"/>
    <w:rsid w:val="00C30FA0"/>
    <w:rsid w:val="00C65E54"/>
    <w:rsid w:val="00C8721F"/>
    <w:rsid w:val="00CC100A"/>
    <w:rsid w:val="00D61B59"/>
    <w:rsid w:val="00D6541D"/>
    <w:rsid w:val="00DA4DD7"/>
    <w:rsid w:val="00DB3495"/>
    <w:rsid w:val="00DE2E30"/>
    <w:rsid w:val="00E000E7"/>
    <w:rsid w:val="00E35B1F"/>
    <w:rsid w:val="00E47448"/>
    <w:rsid w:val="00E53B4C"/>
    <w:rsid w:val="00E75EFD"/>
    <w:rsid w:val="00EC6AEC"/>
    <w:rsid w:val="00ED269E"/>
    <w:rsid w:val="00ED3C17"/>
    <w:rsid w:val="00EF1463"/>
    <w:rsid w:val="00F11678"/>
    <w:rsid w:val="00F21A61"/>
    <w:rsid w:val="00F3345F"/>
    <w:rsid w:val="00F421B4"/>
    <w:rsid w:val="00F64D54"/>
    <w:rsid w:val="00F73BCC"/>
    <w:rsid w:val="00FB0462"/>
    <w:rsid w:val="00FB06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465833-BACA-4C3F-9316-5F3BB9BC8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5E54"/>
  </w:style>
  <w:style w:type="paragraph" w:styleId="1">
    <w:name w:val="heading 1"/>
    <w:basedOn w:val="a"/>
    <w:next w:val="a"/>
    <w:link w:val="10"/>
    <w:uiPriority w:val="9"/>
    <w:qFormat/>
    <w:rsid w:val="008627A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CC100A"/>
    <w:pPr>
      <w:keepNext/>
      <w:autoSpaceDE w:val="0"/>
      <w:autoSpaceDN w:val="0"/>
      <w:adjustRightInd w:val="0"/>
      <w:spacing w:after="0" w:line="240" w:lineRule="auto"/>
      <w:ind w:firstLine="720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27A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65E5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65E54"/>
    <w:pPr>
      <w:ind w:left="720"/>
      <w:contextualSpacing/>
    </w:pPr>
  </w:style>
  <w:style w:type="character" w:customStyle="1" w:styleId="c59">
    <w:name w:val="c59"/>
    <w:basedOn w:val="a0"/>
    <w:rsid w:val="00C65E54"/>
  </w:style>
  <w:style w:type="character" w:styleId="a5">
    <w:name w:val="Strong"/>
    <w:basedOn w:val="a0"/>
    <w:qFormat/>
    <w:rsid w:val="00C65E54"/>
    <w:rPr>
      <w:b/>
      <w:bCs/>
    </w:rPr>
  </w:style>
  <w:style w:type="character" w:customStyle="1" w:styleId="Zag11">
    <w:name w:val="Zag_11"/>
    <w:uiPriority w:val="99"/>
    <w:rsid w:val="00C65E54"/>
  </w:style>
  <w:style w:type="character" w:customStyle="1" w:styleId="c41c6">
    <w:name w:val="c41 c6"/>
    <w:basedOn w:val="a0"/>
    <w:rsid w:val="001D302F"/>
  </w:style>
  <w:style w:type="character" w:customStyle="1" w:styleId="c4">
    <w:name w:val="c4"/>
    <w:basedOn w:val="a0"/>
    <w:rsid w:val="001D302F"/>
  </w:style>
  <w:style w:type="character" w:customStyle="1" w:styleId="20">
    <w:name w:val="Заголовок 2 Знак"/>
    <w:basedOn w:val="a0"/>
    <w:link w:val="2"/>
    <w:rsid w:val="00CC100A"/>
    <w:rPr>
      <w:rFonts w:ascii="Times New Roman" w:eastAsia="Times New Roman" w:hAnsi="Times New Roman" w:cs="Times New Roman"/>
      <w:b/>
      <w:bCs/>
      <w:i/>
      <w:iCs/>
      <w:sz w:val="24"/>
      <w:szCs w:val="28"/>
      <w:lang w:eastAsia="ru-RU"/>
    </w:rPr>
  </w:style>
  <w:style w:type="paragraph" w:styleId="a6">
    <w:name w:val="Body Text Indent"/>
    <w:basedOn w:val="a"/>
    <w:link w:val="a7"/>
    <w:unhideWhenUsed/>
    <w:rsid w:val="00CC100A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CC100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No Spacing"/>
    <w:uiPriority w:val="1"/>
    <w:qFormat/>
    <w:rsid w:val="00CC100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22c18">
    <w:name w:val="c22 c18"/>
    <w:basedOn w:val="a"/>
    <w:rsid w:val="00CC100A"/>
    <w:pPr>
      <w:spacing w:after="0" w:line="240" w:lineRule="auto"/>
      <w:jc w:val="both"/>
    </w:pPr>
    <w:rPr>
      <w:rFonts w:ascii="Arial" w:eastAsia="Times New Roman" w:hAnsi="Arial" w:cs="Arial"/>
      <w:color w:val="000000"/>
      <w:sz w:val="24"/>
      <w:lang w:eastAsia="ru-RU"/>
    </w:rPr>
  </w:style>
  <w:style w:type="paragraph" w:customStyle="1" w:styleId="c22">
    <w:name w:val="c22"/>
    <w:basedOn w:val="a"/>
    <w:rsid w:val="00CC1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9c38">
    <w:name w:val="c49 c38"/>
    <w:basedOn w:val="a"/>
    <w:rsid w:val="00CC1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c6">
    <w:name w:val="c4 c6"/>
    <w:basedOn w:val="a0"/>
    <w:rsid w:val="00CC100A"/>
  </w:style>
  <w:style w:type="character" w:customStyle="1" w:styleId="apple-converted-space">
    <w:name w:val="apple-converted-space"/>
    <w:basedOn w:val="a0"/>
    <w:rsid w:val="00CC100A"/>
  </w:style>
  <w:style w:type="paragraph" w:customStyle="1" w:styleId="c22c60">
    <w:name w:val="c22 c60"/>
    <w:basedOn w:val="a"/>
    <w:rsid w:val="003B65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9c2">
    <w:name w:val="c49 c2"/>
    <w:basedOn w:val="a"/>
    <w:rsid w:val="003B65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3B65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c114">
    <w:name w:val="c4 c114"/>
    <w:basedOn w:val="a0"/>
    <w:rsid w:val="003B6526"/>
  </w:style>
  <w:style w:type="character" w:customStyle="1" w:styleId="c4c6c26">
    <w:name w:val="c4 c6 c26"/>
    <w:basedOn w:val="a0"/>
    <w:rsid w:val="003B6526"/>
  </w:style>
  <w:style w:type="table" w:styleId="a9">
    <w:name w:val="Table Grid"/>
    <w:basedOn w:val="a1"/>
    <w:uiPriority w:val="59"/>
    <w:rsid w:val="003B65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mall1">
    <w:name w:val="small1"/>
    <w:basedOn w:val="a0"/>
    <w:rsid w:val="003B6526"/>
  </w:style>
  <w:style w:type="paragraph" w:styleId="aa">
    <w:name w:val="Normal (Web)"/>
    <w:basedOn w:val="a"/>
    <w:unhideWhenUsed/>
    <w:rsid w:val="003B65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basedOn w:val="a0"/>
    <w:uiPriority w:val="20"/>
    <w:qFormat/>
    <w:rsid w:val="003B6526"/>
    <w:rPr>
      <w:i/>
      <w:iCs/>
    </w:rPr>
  </w:style>
  <w:style w:type="paragraph" w:customStyle="1" w:styleId="c22c164">
    <w:name w:val="c22 c164"/>
    <w:basedOn w:val="a"/>
    <w:rsid w:val="008627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2c22c111">
    <w:name w:val="c82 c22 c111"/>
    <w:basedOn w:val="a"/>
    <w:rsid w:val="008627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c68c79">
    <w:name w:val="c22 c68 c79"/>
    <w:basedOn w:val="a"/>
    <w:rsid w:val="008627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c79c68">
    <w:name w:val="c22 c79 c68"/>
    <w:basedOn w:val="a"/>
    <w:rsid w:val="008627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c83c165">
    <w:name w:val="c22 c83 c165"/>
    <w:basedOn w:val="a"/>
    <w:rsid w:val="008627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c77c136">
    <w:name w:val="c22 c77 c136"/>
    <w:basedOn w:val="a"/>
    <w:rsid w:val="008627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c148c93c68c83">
    <w:name w:val="c22 c148 c93 c68 c83"/>
    <w:basedOn w:val="a"/>
    <w:rsid w:val="008627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c93c68c83">
    <w:name w:val="c22 c93 c68 c83"/>
    <w:basedOn w:val="a"/>
    <w:rsid w:val="008627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c93c83">
    <w:name w:val="c22 c93 c83"/>
    <w:basedOn w:val="a"/>
    <w:rsid w:val="008627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c78c93">
    <w:name w:val="c22 c78 c93"/>
    <w:basedOn w:val="a"/>
    <w:rsid w:val="008627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7c38">
    <w:name w:val="c67 c38"/>
    <w:basedOn w:val="a"/>
    <w:rsid w:val="008627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c83">
    <w:name w:val="c22 c83"/>
    <w:basedOn w:val="a"/>
    <w:rsid w:val="008627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c77c160">
    <w:name w:val="c22 c77 c160"/>
    <w:basedOn w:val="a"/>
    <w:rsid w:val="008627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c68c118c148">
    <w:name w:val="c22 c68 c118 c148"/>
    <w:basedOn w:val="a"/>
    <w:rsid w:val="008627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c148c93c68">
    <w:name w:val="c22 c148 c93 c68"/>
    <w:basedOn w:val="a"/>
    <w:rsid w:val="008627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c123c83">
    <w:name w:val="c22 c123 c83"/>
    <w:basedOn w:val="a"/>
    <w:rsid w:val="008627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c148c62c93c68">
    <w:name w:val="c22 c148 c62 c93 c68"/>
    <w:basedOn w:val="a"/>
    <w:rsid w:val="008627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c93c134c68">
    <w:name w:val="c22 c93 c134 c68"/>
    <w:basedOn w:val="a"/>
    <w:rsid w:val="008627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c62c134c154">
    <w:name w:val="c22 c62 c134 c154"/>
    <w:basedOn w:val="a"/>
    <w:rsid w:val="008627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c77">
    <w:name w:val="c22 c77"/>
    <w:basedOn w:val="a"/>
    <w:rsid w:val="008627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c68c83">
    <w:name w:val="c22 c68 c83"/>
    <w:basedOn w:val="a"/>
    <w:rsid w:val="008627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c105c77">
    <w:name w:val="c22 c105 c77"/>
    <w:basedOn w:val="a"/>
    <w:rsid w:val="008627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c56">
    <w:name w:val="c22 c56"/>
    <w:basedOn w:val="a"/>
    <w:rsid w:val="008627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c112c62c118">
    <w:name w:val="c22 c112 c62 c118"/>
    <w:basedOn w:val="a"/>
    <w:rsid w:val="008627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2c22c103">
    <w:name w:val="c82 c22 c103"/>
    <w:basedOn w:val="a"/>
    <w:rsid w:val="008627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c78">
    <w:name w:val="c22 c78"/>
    <w:basedOn w:val="a"/>
    <w:rsid w:val="008627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c79c162c163">
    <w:name w:val="c22 c79 c162 c163"/>
    <w:basedOn w:val="a"/>
    <w:rsid w:val="008627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c123c150">
    <w:name w:val="c22 c123 c150"/>
    <w:basedOn w:val="a"/>
    <w:rsid w:val="008627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c150c147c154">
    <w:name w:val="c22 c150 c147 c154"/>
    <w:basedOn w:val="a"/>
    <w:rsid w:val="008627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c150c147">
    <w:name w:val="c22 c150 c147"/>
    <w:basedOn w:val="a"/>
    <w:rsid w:val="008627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c68c103c118c134">
    <w:name w:val="c22 c68 c103 c118 c134"/>
    <w:basedOn w:val="a"/>
    <w:rsid w:val="008627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c142c68c118">
    <w:name w:val="c22 c142 c68 c118"/>
    <w:basedOn w:val="a"/>
    <w:rsid w:val="008627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c134c68c83c118">
    <w:name w:val="c22 c134 c68 c83 c118"/>
    <w:basedOn w:val="a"/>
    <w:rsid w:val="008627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c93c68c142">
    <w:name w:val="c22 c93 c68 c142"/>
    <w:basedOn w:val="a"/>
    <w:rsid w:val="008627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c7c96">
    <w:name w:val="c38 c7 c96"/>
    <w:basedOn w:val="a"/>
    <w:rsid w:val="008627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c6">
    <w:name w:val="c20 c6"/>
    <w:basedOn w:val="a0"/>
    <w:rsid w:val="008627AD"/>
  </w:style>
  <w:style w:type="character" w:customStyle="1" w:styleId="c6c50c69">
    <w:name w:val="c6 c50 c69"/>
    <w:basedOn w:val="a0"/>
    <w:rsid w:val="008627AD"/>
  </w:style>
  <w:style w:type="character" w:customStyle="1" w:styleId="10">
    <w:name w:val="Заголовок 1 Знак"/>
    <w:basedOn w:val="a0"/>
    <w:link w:val="1"/>
    <w:uiPriority w:val="9"/>
    <w:rsid w:val="008627A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627A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c38c7">
    <w:name w:val="c38 c7"/>
    <w:basedOn w:val="a"/>
    <w:rsid w:val="008627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c93c120">
    <w:name w:val="c22 c93 c120"/>
    <w:basedOn w:val="a"/>
    <w:rsid w:val="008627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c105c93">
    <w:name w:val="c22 c105 c93"/>
    <w:basedOn w:val="a"/>
    <w:rsid w:val="008627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c138">
    <w:name w:val="c22 c138"/>
    <w:basedOn w:val="a"/>
    <w:rsid w:val="008627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c110c92">
    <w:name w:val="c7 c110 c92"/>
    <w:basedOn w:val="a"/>
    <w:rsid w:val="008627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c7">
    <w:name w:val="c37 c7"/>
    <w:basedOn w:val="a"/>
    <w:rsid w:val="008627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">
    <w:name w:val="c37"/>
    <w:basedOn w:val="a"/>
    <w:rsid w:val="008627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c107c145">
    <w:name w:val="c38 c107 c145"/>
    <w:basedOn w:val="a"/>
    <w:rsid w:val="008627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8627AD"/>
    <w:pPr>
      <w:spacing w:before="100" w:beforeAutospacing="1" w:after="115" w:line="240" w:lineRule="auto"/>
      <w:ind w:firstLine="706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bstract">
    <w:name w:val="Abstract"/>
    <w:basedOn w:val="a"/>
    <w:rsid w:val="008627AD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eastAsia="@Arial Unicode MS" w:hAnsi="Times New Roman" w:cs="Times New Roman"/>
      <w:sz w:val="28"/>
      <w:szCs w:val="28"/>
      <w:lang w:eastAsia="ru-RU"/>
    </w:rPr>
  </w:style>
  <w:style w:type="character" w:customStyle="1" w:styleId="c20c6c26">
    <w:name w:val="c20 c6 c26"/>
    <w:basedOn w:val="a0"/>
    <w:rsid w:val="008627AD"/>
  </w:style>
  <w:style w:type="character" w:customStyle="1" w:styleId="c6c41">
    <w:name w:val="c6 c41"/>
    <w:basedOn w:val="a0"/>
    <w:rsid w:val="008627AD"/>
  </w:style>
  <w:style w:type="paragraph" w:styleId="21">
    <w:name w:val="Body Text 2"/>
    <w:basedOn w:val="a"/>
    <w:link w:val="22"/>
    <w:unhideWhenUsed/>
    <w:rsid w:val="00E35B1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E35B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nhideWhenUsed/>
    <w:rsid w:val="004D120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4D12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Заголовок №1_"/>
    <w:basedOn w:val="a0"/>
    <w:link w:val="12"/>
    <w:rsid w:val="00DB3495"/>
    <w:rPr>
      <w:rFonts w:ascii="Times New Roman" w:eastAsia="Times New Roman" w:hAnsi="Times New Roman" w:cs="Times New Roman"/>
      <w:sz w:val="36"/>
      <w:szCs w:val="36"/>
      <w:shd w:val="clear" w:color="auto" w:fill="FFFFFF"/>
    </w:rPr>
  </w:style>
  <w:style w:type="paragraph" w:customStyle="1" w:styleId="12">
    <w:name w:val="Заголовок №1"/>
    <w:basedOn w:val="a"/>
    <w:link w:val="11"/>
    <w:rsid w:val="00DB3495"/>
    <w:pPr>
      <w:shd w:val="clear" w:color="auto" w:fill="FFFFFF"/>
      <w:spacing w:before="600" w:after="360" w:line="0" w:lineRule="atLeast"/>
      <w:outlineLvl w:val="0"/>
    </w:pPr>
    <w:rPr>
      <w:rFonts w:ascii="Times New Roman" w:eastAsia="Times New Roman" w:hAnsi="Times New Roman" w:cs="Times New Roman"/>
      <w:sz w:val="36"/>
      <w:szCs w:val="36"/>
    </w:rPr>
  </w:style>
  <w:style w:type="character" w:customStyle="1" w:styleId="ae">
    <w:name w:val="Основной текст_"/>
    <w:basedOn w:val="a0"/>
    <w:link w:val="23"/>
    <w:rsid w:val="00DB349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4">
    <w:name w:val="Основной текст (2)_"/>
    <w:basedOn w:val="a0"/>
    <w:link w:val="25"/>
    <w:rsid w:val="00DB349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3">
    <w:name w:val="Основной текст2"/>
    <w:basedOn w:val="a"/>
    <w:link w:val="ae"/>
    <w:rsid w:val="00DB3495"/>
    <w:pPr>
      <w:shd w:val="clear" w:color="auto" w:fill="FFFFFF"/>
      <w:spacing w:after="60" w:line="0" w:lineRule="atLeast"/>
      <w:ind w:hanging="1260"/>
    </w:pPr>
    <w:rPr>
      <w:rFonts w:ascii="Times New Roman" w:eastAsia="Times New Roman" w:hAnsi="Times New Roman" w:cs="Times New Roman"/>
    </w:rPr>
  </w:style>
  <w:style w:type="paragraph" w:customStyle="1" w:styleId="25">
    <w:name w:val="Основной текст (2)"/>
    <w:basedOn w:val="a"/>
    <w:link w:val="24"/>
    <w:rsid w:val="00DB3495"/>
    <w:pPr>
      <w:shd w:val="clear" w:color="auto" w:fill="FFFFFF"/>
      <w:spacing w:before="420" w:after="60" w:line="0" w:lineRule="atLeast"/>
    </w:pPr>
    <w:rPr>
      <w:rFonts w:ascii="Times New Roman" w:eastAsia="Times New Roman" w:hAnsi="Times New Roman" w:cs="Times New Roman"/>
    </w:rPr>
  </w:style>
  <w:style w:type="paragraph" w:styleId="af">
    <w:name w:val="Balloon Text"/>
    <w:basedOn w:val="a"/>
    <w:link w:val="af0"/>
    <w:uiPriority w:val="99"/>
    <w:semiHidden/>
    <w:unhideWhenUsed/>
    <w:rsid w:val="002A4C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2A4C06"/>
    <w:rPr>
      <w:rFonts w:ascii="Segoe UI" w:hAnsi="Segoe UI" w:cs="Segoe UI"/>
      <w:sz w:val="18"/>
      <w:szCs w:val="18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6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325407481" Type="http://schemas.openxmlformats.org/officeDocument/2006/relationships/footnotes" Target="footnotes.xml"/><Relationship Id="rId216184620" Type="http://schemas.openxmlformats.org/officeDocument/2006/relationships/endnotes" Target="endnotes.xml"/><Relationship Id="rId918005795" Type="http://schemas.openxmlformats.org/officeDocument/2006/relationships/comments" Target="comments.xml"/><Relationship Id="rId760188917" Type="http://schemas.microsoft.com/office/2011/relationships/commentsExtended" Target="commentsExtended.xml"/><Relationship Id="rId185760174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pSGdszL/hromtd7cSlNJDl8yzew=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</SignatureValue>
  <KeyInfo>
    <X509Data>
      <X509Certificate>MIIFjzCCA3cCFGmuXN4bNSDagNvjEsKHZo/19nwiMA0GCSqGSIb3DQEBCwUAMIGQ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325407481"/>
            <mdssi:RelationshipReference SourceId="rId216184620"/>
            <mdssi:RelationshipReference SourceId="rId918005795"/>
            <mdssi:RelationshipReference SourceId="rId760188917"/>
            <mdssi:RelationshipReference SourceId="rId185760174"/>
          </Transform>
          <Transform Algorithm="http://www.w3.org/TR/2001/REC-xml-c14n-20010315"/>
        </Transforms>
        <DigestMethod Algorithm="http://www.w3.org/2000/09/xmldsig#sha1"/>
        <DigestValue>LYQoDXOTb6dyf5i9GilV4c85YJQ=</DigestValue>
      </Reference>
      <Reference URI="/word/../customXml/item1.xml?ContentType=application/xml">
        <DigestMethod Algorithm="http://www.w3.org/2000/09/xmldsig#sha1"/>
        <DigestValue>2jmj7l5rSw0yVb/vlWAYkK/YBwk=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nsGYil4DsGPhL+GGHhp0e+DdJS0=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0mgI1YWLuRitFTWDWu0hZCFSc/k=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djqZ8bPe6p5i48LfO698hxlkl/E=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AmBD7gnmrok6Z+9R54+al8P6LW4=</DigestValue>
      </Reference>
      <Reference URI="/word/styles.xml?ContentType=application/vnd.openxmlformats-officedocument.wordprocessingml.styles+xml">
        <DigestMethod Algorithm="http://www.w3.org/2000/09/xmldsig#sha1"/>
        <DigestValue>4cB2DZnurjPbmBx9m5WRyyiXwCg=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JDZbUUvX0IFLLbvzZMGajWAy5Co=</DigestValue>
      </Reference>
    </Manifest>
    <SignatureProperties>
      <SignatureProperty Id="idSignatureTime" Target="#idPackageSignature">
        <mdssi:SignatureTime>
          <mdssi:Format>YYYY-MM-DDThh:mm:ssTZD</mdssi:Format>
          <mdssi:Value>2022-02-24T11:05:22Z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755EC7-4B3B-429E-8EA8-06A8C467E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859</TotalTime>
  <Pages>1</Pages>
  <Words>5657</Words>
  <Characters>32250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СолодухинаТВ</dc:creator>
  <cp:lastModifiedBy>цц</cp:lastModifiedBy>
  <cp:revision>54</cp:revision>
  <cp:lastPrinted>2019-05-20T05:56:00Z</cp:lastPrinted>
  <dcterms:created xsi:type="dcterms:W3CDTF">2016-06-18T03:04:00Z</dcterms:created>
  <dcterms:modified xsi:type="dcterms:W3CDTF">2019-10-07T11:54:00Z</dcterms:modified>
</cp:coreProperties>
</file>