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64" w:rsidRPr="002F17AB" w:rsidRDefault="000C0B64" w:rsidP="000C0B64">
      <w:pPr>
        <w:jc w:val="right"/>
      </w:pPr>
      <w:bookmarkStart w:id="0" w:name="_GoBack"/>
      <w:bookmarkEnd w:id="0"/>
      <w:r w:rsidRPr="002F17AB">
        <w:t xml:space="preserve">Приложение </w:t>
      </w:r>
      <w:r w:rsidRPr="00EE7933">
        <w:t>к ООП ООО,</w:t>
      </w:r>
    </w:p>
    <w:p w:rsidR="000C0B64" w:rsidRPr="002F17AB" w:rsidRDefault="00B425B2" w:rsidP="000C0B64">
      <w:pPr>
        <w:jc w:val="right"/>
      </w:pPr>
      <w:r>
        <w:t>утвержденной приказом МА</w:t>
      </w:r>
      <w:r w:rsidR="000C0B64" w:rsidRPr="002F17AB">
        <w:t>ОУ «СОШ №4»</w:t>
      </w:r>
    </w:p>
    <w:p w:rsidR="000C0B64" w:rsidRPr="002F17AB" w:rsidRDefault="00755D97" w:rsidP="000C0B64">
      <w:pPr>
        <w:jc w:val="right"/>
      </w:pPr>
      <w:r>
        <w:t>от «31</w:t>
      </w:r>
      <w:r w:rsidR="00F80126">
        <w:t>» августа 2021 г. № 905</w:t>
      </w:r>
      <w:r w:rsidR="000C0B64" w:rsidRPr="002F17AB">
        <w:t>/О</w:t>
      </w: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1E6F65" w:rsidRDefault="000C0B64" w:rsidP="000C0B64">
      <w:pPr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167B34" w:rsidRDefault="00167B34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0C0B64" w:rsidRPr="00011469" w:rsidRDefault="000559F5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EE7933">
        <w:rPr>
          <w:b/>
          <w:sz w:val="56"/>
          <w:szCs w:val="56"/>
        </w:rPr>
        <w:t>Изобразительное искусство</w:t>
      </w:r>
      <w:r>
        <w:rPr>
          <w:b/>
          <w:sz w:val="56"/>
          <w:szCs w:val="56"/>
        </w:rPr>
        <w:t>»</w:t>
      </w:r>
    </w:p>
    <w:p w:rsidR="000C0B64" w:rsidRPr="00011469" w:rsidRDefault="00EE7933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</w:t>
      </w:r>
      <w:r w:rsidR="000C0B64">
        <w:rPr>
          <w:b/>
          <w:sz w:val="56"/>
          <w:szCs w:val="56"/>
        </w:rPr>
        <w:t xml:space="preserve"> </w:t>
      </w:r>
      <w:r w:rsidR="000559F5">
        <w:rPr>
          <w:b/>
          <w:sz w:val="56"/>
          <w:szCs w:val="56"/>
        </w:rPr>
        <w:t>класс</w:t>
      </w:r>
    </w:p>
    <w:p w:rsidR="000C0B64" w:rsidRPr="00011469" w:rsidRDefault="00EE7933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(1 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34</w:t>
      </w:r>
      <w:r w:rsidR="00F80126">
        <w:rPr>
          <w:b/>
          <w:sz w:val="56"/>
          <w:szCs w:val="56"/>
        </w:rPr>
        <w:t xml:space="preserve"> </w:t>
      </w:r>
      <w:r w:rsidR="00755D97">
        <w:rPr>
          <w:b/>
          <w:sz w:val="56"/>
          <w:szCs w:val="56"/>
        </w:rPr>
        <w:t>час</w:t>
      </w:r>
      <w:r>
        <w:rPr>
          <w:b/>
          <w:sz w:val="56"/>
          <w:szCs w:val="56"/>
        </w:rPr>
        <w:t>а</w:t>
      </w:r>
      <w:r w:rsidR="000C0B64" w:rsidRPr="00011469">
        <w:rPr>
          <w:b/>
          <w:sz w:val="56"/>
          <w:szCs w:val="56"/>
        </w:rPr>
        <w:t xml:space="preserve"> в год)</w:t>
      </w:r>
    </w:p>
    <w:p w:rsidR="000C0B64" w:rsidRPr="00011469" w:rsidRDefault="000C0B64" w:rsidP="000C0B64">
      <w:pPr>
        <w:rPr>
          <w:b/>
          <w:sz w:val="56"/>
          <w:szCs w:val="56"/>
        </w:rPr>
      </w:pPr>
    </w:p>
    <w:p w:rsidR="000C0B64" w:rsidRPr="002F17AB" w:rsidRDefault="000C0B64" w:rsidP="000C0B64">
      <w:pPr>
        <w:rPr>
          <w:b/>
        </w:rPr>
      </w:pPr>
    </w:p>
    <w:p w:rsidR="000C0B64" w:rsidRPr="00011469" w:rsidRDefault="000C0B64" w:rsidP="00F80126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 w:rsidR="00D85671">
        <w:rPr>
          <w:b/>
          <w:i/>
          <w:sz w:val="36"/>
          <w:szCs w:val="36"/>
        </w:rPr>
        <w:t xml:space="preserve">              </w:t>
      </w:r>
      <w:proofErr w:type="gramStart"/>
      <w:r w:rsidR="00D85671">
        <w:rPr>
          <w:b/>
          <w:i/>
          <w:sz w:val="36"/>
          <w:szCs w:val="36"/>
        </w:rPr>
        <w:t xml:space="preserve">Учитель: </w:t>
      </w:r>
      <w:r w:rsidR="00EE7933">
        <w:rPr>
          <w:b/>
          <w:i/>
          <w:sz w:val="36"/>
          <w:szCs w:val="36"/>
        </w:rPr>
        <w:t xml:space="preserve">  </w:t>
      </w:r>
      <w:proofErr w:type="gramEnd"/>
      <w:r w:rsidR="00EE7933">
        <w:rPr>
          <w:b/>
          <w:i/>
          <w:sz w:val="36"/>
          <w:szCs w:val="36"/>
        </w:rPr>
        <w:t xml:space="preserve">  </w:t>
      </w:r>
      <w:proofErr w:type="spellStart"/>
      <w:r w:rsidR="00EE7933" w:rsidRPr="00EE7933">
        <w:rPr>
          <w:b/>
          <w:i/>
          <w:sz w:val="48"/>
          <w:szCs w:val="48"/>
        </w:rPr>
        <w:t>Щедринова</w:t>
      </w:r>
      <w:proofErr w:type="spellEnd"/>
      <w:r w:rsidR="00EE7933" w:rsidRPr="00EE7933">
        <w:rPr>
          <w:b/>
          <w:i/>
          <w:sz w:val="48"/>
          <w:szCs w:val="48"/>
        </w:rPr>
        <w:t xml:space="preserve"> Л. Н.</w:t>
      </w:r>
      <w:r w:rsidR="00EE7933">
        <w:rPr>
          <w:b/>
          <w:i/>
          <w:sz w:val="36"/>
          <w:szCs w:val="36"/>
        </w:rPr>
        <w:t xml:space="preserve"> </w:t>
      </w:r>
    </w:p>
    <w:p w:rsidR="000C0B64" w:rsidRPr="00011469" w:rsidRDefault="000C0B64" w:rsidP="000C0B64">
      <w:pPr>
        <w:jc w:val="center"/>
        <w:rPr>
          <w:b/>
          <w:i/>
          <w:sz w:val="36"/>
          <w:szCs w:val="36"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F80126" w:rsidRPr="002F17AB" w:rsidRDefault="00F80126" w:rsidP="000C0B64">
      <w:pPr>
        <w:rPr>
          <w:b/>
          <w:i/>
        </w:rPr>
      </w:pPr>
    </w:p>
    <w:p w:rsidR="00755D97" w:rsidRDefault="00755D97" w:rsidP="000C0B64">
      <w:pPr>
        <w:rPr>
          <w:b/>
          <w:sz w:val="48"/>
          <w:szCs w:val="48"/>
        </w:rPr>
      </w:pPr>
    </w:p>
    <w:p w:rsidR="000C0B64" w:rsidRPr="00011469" w:rsidRDefault="00167B34" w:rsidP="000C0B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755D97" w:rsidRDefault="000C0B64" w:rsidP="00EE7933">
      <w:pPr>
        <w:jc w:val="center"/>
        <w:rPr>
          <w:b/>
          <w:sz w:val="48"/>
          <w:szCs w:val="48"/>
        </w:rPr>
      </w:pPr>
      <w:r w:rsidRPr="00011469">
        <w:rPr>
          <w:b/>
          <w:sz w:val="48"/>
          <w:szCs w:val="48"/>
        </w:rPr>
        <w:t>учебный год</w:t>
      </w:r>
    </w:p>
    <w:p w:rsidR="00EE7933" w:rsidRDefault="00EE7933" w:rsidP="00EE7933">
      <w:pPr>
        <w:jc w:val="center"/>
        <w:rPr>
          <w:b/>
        </w:rPr>
      </w:pPr>
    </w:p>
    <w:p w:rsidR="00EE7933" w:rsidRDefault="00EE7933" w:rsidP="00EE7933">
      <w:pPr>
        <w:jc w:val="center"/>
        <w:rPr>
          <w:b/>
        </w:rPr>
      </w:pPr>
    </w:p>
    <w:p w:rsidR="00EE7933" w:rsidRDefault="00EE7933" w:rsidP="00EE7933">
      <w:pPr>
        <w:jc w:val="center"/>
        <w:rPr>
          <w:b/>
        </w:rPr>
      </w:pPr>
    </w:p>
    <w:p w:rsidR="00EE7933" w:rsidRDefault="00EE7933" w:rsidP="00EE7933">
      <w:pPr>
        <w:jc w:val="center"/>
        <w:rPr>
          <w:b/>
        </w:rPr>
      </w:pPr>
    </w:p>
    <w:p w:rsidR="00EE7933" w:rsidRDefault="00EE7933" w:rsidP="00EE7933">
      <w:pPr>
        <w:jc w:val="center"/>
        <w:rPr>
          <w:b/>
        </w:rPr>
      </w:pPr>
    </w:p>
    <w:p w:rsidR="00EE7933" w:rsidRPr="00EE7933" w:rsidRDefault="00EE7933" w:rsidP="00EE7933">
      <w:pPr>
        <w:ind w:left="1077"/>
        <w:contextualSpacing/>
        <w:jc w:val="center"/>
        <w:rPr>
          <w:rFonts w:eastAsia="Calibri"/>
          <w:lang w:eastAsia="en-US"/>
        </w:rPr>
      </w:pPr>
      <w:r w:rsidRPr="00EE7933">
        <w:rPr>
          <w:rFonts w:eastAsia="Calibri"/>
          <w:b/>
          <w:sz w:val="28"/>
          <w:szCs w:val="28"/>
          <w:lang w:eastAsia="en-US"/>
        </w:rPr>
        <w:t>Планируемые результаты</w:t>
      </w:r>
    </w:p>
    <w:p w:rsidR="00EE7933" w:rsidRPr="00EE7933" w:rsidRDefault="00EE7933" w:rsidP="00EE7933">
      <w:pPr>
        <w:ind w:left="1080"/>
        <w:contextualSpacing/>
        <w:rPr>
          <w:rFonts w:eastAsia="Calibri"/>
          <w:lang w:eastAsia="en-US"/>
        </w:rPr>
      </w:pPr>
    </w:p>
    <w:p w:rsidR="00EE7933" w:rsidRPr="00EE7933" w:rsidRDefault="00EE7933" w:rsidP="00EE7933">
      <w:pPr>
        <w:rPr>
          <w:rFonts w:eastAsia="Calibri"/>
          <w:b/>
          <w:i/>
          <w:lang w:eastAsia="en-US"/>
        </w:rPr>
      </w:pPr>
      <w:r w:rsidRPr="00EE7933">
        <w:rPr>
          <w:rFonts w:eastAsia="Calibri"/>
          <w:b/>
          <w:i/>
          <w:lang w:eastAsia="en-US"/>
        </w:rPr>
        <w:t>Личностными результатами обучения изобразительного искусства в 6 –м классе являются: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сформированность самостоятельности и личной ответственности;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доброжелательность и эмоционально-нравственную отзывчивость, трудолюбие.</w:t>
      </w:r>
    </w:p>
    <w:p w:rsidR="00EE7933" w:rsidRPr="00EE7933" w:rsidRDefault="00EE7933" w:rsidP="00EE7933">
      <w:r w:rsidRPr="00EE7933">
        <w:rPr>
          <w:rFonts w:eastAsia="Calibri"/>
          <w:lang w:eastAsia="en-US"/>
        </w:rPr>
        <w:t xml:space="preserve"> -  у</w:t>
      </w:r>
      <w:r w:rsidRPr="00EE7933">
        <w:t>бежденность в возможности познания природы, в необходимости разумного использования природных ресурсов;</w:t>
      </w:r>
    </w:p>
    <w:p w:rsidR="00EE7933" w:rsidRPr="00EE7933" w:rsidRDefault="00EE7933" w:rsidP="00EE7933">
      <w:pPr>
        <w:jc w:val="both"/>
      </w:pPr>
      <w:r w:rsidRPr="00EE7933">
        <w:t xml:space="preserve"> -  уважение к творцам искусства, отношение к изобразительному искусству как элементу общечеловеческой культуры;</w:t>
      </w:r>
    </w:p>
    <w:p w:rsidR="00EE7933" w:rsidRPr="00EE7933" w:rsidRDefault="00EE7933" w:rsidP="00EE7933">
      <w:pPr>
        <w:jc w:val="both"/>
      </w:pPr>
      <w:r w:rsidRPr="00EE7933">
        <w:t xml:space="preserve"> -  самостоятельность в приобретении новых знаний и практических умений;</w:t>
      </w:r>
    </w:p>
    <w:p w:rsidR="00EE7933" w:rsidRPr="00EE7933" w:rsidRDefault="00EE7933" w:rsidP="00EE7933">
      <w:pPr>
        <w:jc w:val="both"/>
      </w:pPr>
      <w:r w:rsidRPr="00EE7933">
        <w:t xml:space="preserve"> -  готовность к выбору жизненного пути в соответствии с собственными интересами и возможностями;</w:t>
      </w:r>
    </w:p>
    <w:p w:rsidR="00EE7933" w:rsidRPr="00EE7933" w:rsidRDefault="00EE7933" w:rsidP="00EE7933">
      <w:pPr>
        <w:jc w:val="both"/>
      </w:pPr>
      <w:r w:rsidRPr="00EE7933">
        <w:t xml:space="preserve"> -  мотивация образовательной деятельности школьников на основе личностно ориентированного подхода;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t xml:space="preserve"> -  формирование ценностных отношений друг к другу, учителю, авторам живописи, графики, скульптуры и декоративно-прикладного искусства, результатам обучения.</w:t>
      </w:r>
      <w:r w:rsidRPr="00EE7933">
        <w:rPr>
          <w:rFonts w:eastAsia="Calibri"/>
          <w:lang w:eastAsia="en-US"/>
        </w:rPr>
        <w:t xml:space="preserve">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развитие художественно-образного, эстетического типа мышления, формирование целостного восприятия мира;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развитие фантазии, воображения, художественной интуиции, памяти;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получение опыта восприятия произведений искусства как основы формирования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коммуникативных умений.</w:t>
      </w:r>
    </w:p>
    <w:p w:rsidR="00EE7933" w:rsidRPr="00EE7933" w:rsidRDefault="00EE7933" w:rsidP="00EE7933">
      <w:pPr>
        <w:spacing w:before="120"/>
        <w:jc w:val="both"/>
      </w:pPr>
      <w:r w:rsidRPr="00EE7933">
        <w:rPr>
          <w:b/>
          <w:bCs/>
        </w:rPr>
        <w:t xml:space="preserve">Метапредметными результатами </w:t>
      </w:r>
      <w:r w:rsidRPr="00EE7933">
        <w:t xml:space="preserve">обучения изобразительного искусства в 6 –м классе являются формирование следующих универсальных учебных действий (УУД). </w:t>
      </w:r>
    </w:p>
    <w:p w:rsidR="00EE7933" w:rsidRPr="00EE7933" w:rsidRDefault="00EE7933" w:rsidP="00EE7933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</w:rPr>
      </w:pPr>
      <w:r w:rsidRPr="00EE7933">
        <w:rPr>
          <w:i/>
        </w:rPr>
        <w:t>Регулятивные УУД: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-  уметь выполнять задание в соответствии с поставленной целью,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организовывать рабочее место,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понимать причины успеха/ неуспеха учебной деятельности,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уметь контролировать и оценивать учебные действия.</w:t>
      </w:r>
    </w:p>
    <w:p w:rsidR="00EE7933" w:rsidRPr="00EE7933" w:rsidRDefault="00EE7933" w:rsidP="00EE7933">
      <w:pPr>
        <w:jc w:val="both"/>
      </w:pPr>
      <w:r w:rsidRPr="00EE7933">
        <w:t xml:space="preserve"> -  проговаривать последовательность действий на уроке. </w:t>
      </w:r>
    </w:p>
    <w:p w:rsidR="00EE7933" w:rsidRPr="00EE7933" w:rsidRDefault="00EE7933" w:rsidP="00EE7933">
      <w:pPr>
        <w:jc w:val="both"/>
      </w:pPr>
      <w:r w:rsidRPr="00EE7933">
        <w:t>Средством формирования этих действий служит технология проблемного диалога на этапе изучения нового материала.</w:t>
      </w:r>
    </w:p>
    <w:p w:rsidR="00EE7933" w:rsidRPr="00EE7933" w:rsidRDefault="00EE7933" w:rsidP="00EE7933">
      <w:pPr>
        <w:jc w:val="both"/>
      </w:pPr>
      <w:r w:rsidRPr="00EE7933">
        <w:t xml:space="preserve"> -  учиться отличать верно выполненное задание от неверного.</w:t>
      </w:r>
    </w:p>
    <w:p w:rsidR="00EE7933" w:rsidRPr="00EE7933" w:rsidRDefault="00EE7933" w:rsidP="00EE7933">
      <w:pPr>
        <w:jc w:val="both"/>
      </w:pPr>
      <w:r w:rsidRPr="00EE7933">
        <w:t xml:space="preserve"> -  учиться совместно с учителем и другими учениками давать эмоциональную оценку деятельности класса на уроке.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t>Средством формирования этих действий служит технология оценивания образовательных достижений (учебных успехов)</w:t>
      </w:r>
      <w:r w:rsidRPr="00EE7933">
        <w:rPr>
          <w:rFonts w:eastAsia="Calibri"/>
          <w:lang w:eastAsia="en-US"/>
        </w:rPr>
        <w:t xml:space="preserve"> </w:t>
      </w:r>
    </w:p>
    <w:p w:rsidR="00EE7933" w:rsidRPr="00EE7933" w:rsidRDefault="00EE7933" w:rsidP="00EE7933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i/>
        </w:rPr>
      </w:pPr>
      <w:r w:rsidRPr="00EE7933">
        <w:rPr>
          <w:i/>
        </w:rPr>
        <w:t>Познавательные УУД:</w:t>
      </w:r>
    </w:p>
    <w:p w:rsidR="00EE7933" w:rsidRPr="00EE7933" w:rsidRDefault="00EE7933" w:rsidP="00EE7933">
      <w:pPr>
        <w:jc w:val="both"/>
      </w:pPr>
      <w:r w:rsidRPr="00EE7933">
        <w:t xml:space="preserve">  -  ориентироваться в своей системе знаний: отличать новое от уже известного с помощью учителя. </w:t>
      </w:r>
    </w:p>
    <w:p w:rsidR="00EE7933" w:rsidRPr="00EE7933" w:rsidRDefault="00EE7933" w:rsidP="00EE7933">
      <w:pPr>
        <w:jc w:val="both"/>
      </w:pPr>
      <w:r w:rsidRPr="00EE7933">
        <w:t xml:space="preserve"> -  делать предварительный отбор источников информации: </w:t>
      </w:r>
      <w:proofErr w:type="gramStart"/>
      <w:r w:rsidRPr="00EE7933">
        <w:t>ориентироваться  в</w:t>
      </w:r>
      <w:proofErr w:type="gramEnd"/>
      <w:r w:rsidRPr="00EE7933">
        <w:t xml:space="preserve"> учебнике</w:t>
      </w:r>
    </w:p>
    <w:p w:rsidR="00EE7933" w:rsidRPr="00EE7933" w:rsidRDefault="00EE7933" w:rsidP="00EE7933">
      <w:pPr>
        <w:jc w:val="both"/>
      </w:pPr>
      <w:r w:rsidRPr="00EE7933">
        <w:t xml:space="preserve"> -  добывать новые знания: находить ответы на вопросы, используя интернет, СМИ, свой жизненный опыт и информацию, полученную на уроке. </w:t>
      </w:r>
    </w:p>
    <w:p w:rsidR="00EE7933" w:rsidRPr="00EE7933" w:rsidRDefault="00EE7933" w:rsidP="00EE7933">
      <w:r w:rsidRPr="00EE7933">
        <w:t xml:space="preserve"> -  перерабатывать полученную информацию: сравнивать и классифицировать, делать выводы в </w:t>
      </w:r>
      <w:proofErr w:type="gramStart"/>
      <w:r w:rsidRPr="00EE7933">
        <w:t>результате  совместной</w:t>
      </w:r>
      <w:proofErr w:type="gramEnd"/>
      <w:r w:rsidRPr="00EE7933">
        <w:t xml:space="preserve">  работы всего класса. </w:t>
      </w:r>
    </w:p>
    <w:p w:rsidR="00EE7933" w:rsidRPr="00EE7933" w:rsidRDefault="00EE7933" w:rsidP="00EE7933">
      <w:r w:rsidRPr="00EE7933">
        <w:t xml:space="preserve">-  осознавать важность освоения </w:t>
      </w:r>
      <w:proofErr w:type="gramStart"/>
      <w:r w:rsidRPr="00EE7933">
        <w:t>универсальных умений</w:t>
      </w:r>
      <w:proofErr w:type="gramEnd"/>
      <w:r w:rsidRPr="00EE7933">
        <w:t xml:space="preserve"> связанных с выполнением практической работы, </w:t>
      </w:r>
    </w:p>
    <w:p w:rsidR="00EE7933" w:rsidRPr="00EE7933" w:rsidRDefault="00EE7933" w:rsidP="00EE7933">
      <w:r w:rsidRPr="00EE7933">
        <w:t xml:space="preserve"> -  соблюдать правила техники безопасности; </w:t>
      </w:r>
    </w:p>
    <w:p w:rsidR="00EE7933" w:rsidRPr="00EE7933" w:rsidRDefault="00EE7933" w:rsidP="00EE7933">
      <w:r w:rsidRPr="00EE7933">
        <w:t xml:space="preserve"> -  осмысливать способы выполнения рисунка;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выполнять упражнения и практические работы;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осмысливать технологию изготовления изделия; 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 -  уметь познавать мир через образы и формы изобразительного искусства.</w:t>
      </w:r>
    </w:p>
    <w:p w:rsidR="00EE7933" w:rsidRPr="00EE7933" w:rsidRDefault="00EE7933" w:rsidP="00EE7933">
      <w:pPr>
        <w:jc w:val="both"/>
      </w:pPr>
      <w:r w:rsidRPr="00EE7933"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EE7933" w:rsidRPr="00EE7933" w:rsidRDefault="00EE7933" w:rsidP="00EE7933">
      <w:pPr>
        <w:rPr>
          <w:rFonts w:eastAsia="Calibri"/>
          <w:lang w:eastAsia="en-US"/>
        </w:rPr>
      </w:pPr>
    </w:p>
    <w:p w:rsidR="00EE7933" w:rsidRPr="00EE7933" w:rsidRDefault="00EE7933" w:rsidP="00EE7933">
      <w:pPr>
        <w:rPr>
          <w:rFonts w:eastAsia="Calibri"/>
          <w:b/>
          <w:i/>
          <w:lang w:eastAsia="en-US"/>
        </w:rPr>
      </w:pPr>
      <w:r w:rsidRPr="00EE7933">
        <w:rPr>
          <w:rFonts w:eastAsia="Calibri"/>
          <w:lang w:eastAsia="en-US"/>
        </w:rPr>
        <w:t xml:space="preserve">    </w:t>
      </w:r>
      <w:r w:rsidRPr="00EE7933">
        <w:rPr>
          <w:i/>
        </w:rPr>
        <w:t>Коммуникативные УУД:</w:t>
      </w:r>
    </w:p>
    <w:p w:rsidR="00EE7933" w:rsidRPr="00EE7933" w:rsidRDefault="00EE7933" w:rsidP="00EE7933">
      <w:pPr>
        <w:jc w:val="both"/>
      </w:pPr>
      <w:r w:rsidRPr="00EE7933">
        <w:t xml:space="preserve"> -  донести свою позицию до других: оформлять свою мысль в устной речи (на уровне одного предложения или небольшого текста).</w:t>
      </w:r>
    </w:p>
    <w:p w:rsidR="00EE7933" w:rsidRPr="00EE7933" w:rsidRDefault="00EE7933" w:rsidP="00EE7933">
      <w:pPr>
        <w:jc w:val="center"/>
      </w:pPr>
      <w:r>
        <w:t xml:space="preserve">- 2 </w:t>
      </w:r>
      <w:r w:rsidRPr="00EE7933">
        <w:t>-</w:t>
      </w:r>
    </w:p>
    <w:p w:rsidR="00EE7933" w:rsidRPr="00EE7933" w:rsidRDefault="00EE7933" w:rsidP="00EE7933">
      <w:pPr>
        <w:jc w:val="both"/>
      </w:pPr>
      <w:r w:rsidRPr="00EE7933">
        <w:lastRenderedPageBreak/>
        <w:t xml:space="preserve"> -  слушать и понимать речь других.</w:t>
      </w:r>
    </w:p>
    <w:p w:rsidR="00EE7933" w:rsidRPr="00EE7933" w:rsidRDefault="00EE7933" w:rsidP="00EE7933">
      <w:pPr>
        <w:jc w:val="both"/>
      </w:pPr>
      <w:r w:rsidRPr="00EE7933">
        <w:t>Средством формирования этих действий служит технология проблемного диалога (побуждающий и подводящий диалог).</w:t>
      </w:r>
    </w:p>
    <w:p w:rsidR="00EE7933" w:rsidRPr="00EE7933" w:rsidRDefault="00EE7933" w:rsidP="00EE7933">
      <w:pPr>
        <w:jc w:val="both"/>
      </w:pPr>
      <w:r w:rsidRPr="00EE7933">
        <w:t xml:space="preserve"> -  совместно договариваться о правилах общения и поведения в школе и следовать им.</w:t>
      </w:r>
    </w:p>
    <w:p w:rsidR="00EE7933" w:rsidRPr="00EE7933" w:rsidRDefault="00EE7933" w:rsidP="00EE7933">
      <w:r w:rsidRPr="00EE7933">
        <w:t xml:space="preserve"> -  учиться выполнять различные роли в группе (лидера, исполнителя, критика). </w:t>
      </w:r>
    </w:p>
    <w:p w:rsidR="00EE7933" w:rsidRPr="00EE7933" w:rsidRDefault="00EE7933" w:rsidP="00EE7933">
      <w:r w:rsidRPr="00EE7933">
        <w:t xml:space="preserve"> -  овладеть способами позитивного взаимодействия со сверстниками.</w:t>
      </w:r>
    </w:p>
    <w:p w:rsidR="00EE7933" w:rsidRPr="00EE7933" w:rsidRDefault="00EE7933" w:rsidP="00EE7933">
      <w:r w:rsidRPr="00EE7933">
        <w:t xml:space="preserve"> -  уметь объяснять ошибки при выполнении практической работы, </w:t>
      </w:r>
    </w:p>
    <w:p w:rsidR="00EE7933" w:rsidRPr="00EE7933" w:rsidRDefault="00EE7933" w:rsidP="00EE7933">
      <w:pPr>
        <w:jc w:val="both"/>
      </w:pPr>
      <w:r w:rsidRPr="00EE7933"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EE7933" w:rsidRPr="00EE7933" w:rsidRDefault="00EE7933" w:rsidP="00EE7933">
      <w:pPr>
        <w:ind w:firstLine="708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В области </w:t>
      </w:r>
      <w:r w:rsidRPr="00EE7933">
        <w:rPr>
          <w:rFonts w:eastAsia="Calibri"/>
          <w:b/>
          <w:i/>
          <w:lang w:eastAsia="en-US"/>
        </w:rPr>
        <w:t>предметных результатов</w:t>
      </w:r>
      <w:r w:rsidRPr="00EE7933">
        <w:rPr>
          <w:rFonts w:eastAsia="Calibri"/>
          <w:lang w:eastAsia="en-US"/>
        </w:rPr>
        <w:t xml:space="preserve"> общеобразовательное учреждение предоставляет ученику возможность на ступени основного общего образования научиться: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• </w:t>
      </w:r>
      <w:r w:rsidRPr="00EE7933">
        <w:rPr>
          <w:rFonts w:eastAsia="Calibri"/>
          <w:i/>
          <w:lang w:eastAsia="en-US"/>
        </w:rPr>
        <w:t>в ценностно-ориентационной сфере</w:t>
      </w:r>
      <w:r w:rsidRPr="00EE7933">
        <w:rPr>
          <w:rFonts w:eastAsia="Calibri"/>
          <w:lang w:eastAsia="en-US"/>
        </w:rPr>
        <w:t>: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—     формировать эмоционально-ценностное отношение к искусству и к жизни, осознавать систему общечеловеческих ценностей;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—    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EE7933">
        <w:rPr>
          <w:rFonts w:eastAsia="Calibri"/>
          <w:lang w:eastAsia="en-US"/>
        </w:rPr>
        <w:t>мультикультурную</w:t>
      </w:r>
      <w:proofErr w:type="spellEnd"/>
      <w:r w:rsidRPr="00EE7933">
        <w:rPr>
          <w:rFonts w:eastAsia="Calibri"/>
          <w:lang w:eastAsia="en-US"/>
        </w:rPr>
        <w:t xml:space="preserve"> картину современного мира;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—     понимать ценность художественной культуры разных народов мира и место в ней отечественного искусства;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—    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ориентироваться в системе моральных норм и ценностей, представленных в произведениях искусства;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• </w:t>
      </w:r>
      <w:r w:rsidRPr="00EE7933">
        <w:rPr>
          <w:rFonts w:eastAsia="Calibri"/>
          <w:i/>
          <w:lang w:eastAsia="en-US"/>
        </w:rPr>
        <w:t>в коммуникативной сфере</w:t>
      </w:r>
      <w:r w:rsidRPr="00EE7933">
        <w:rPr>
          <w:rFonts w:eastAsia="Calibri"/>
          <w:lang w:eastAsia="en-US"/>
        </w:rPr>
        <w:t>: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—     ориентироваться в социально-эстетических и информационных коммуникациях;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• </w:t>
      </w:r>
      <w:r w:rsidRPr="00EE7933">
        <w:rPr>
          <w:rFonts w:eastAsia="Calibri"/>
          <w:i/>
          <w:lang w:eastAsia="en-US"/>
        </w:rPr>
        <w:t>в эстетической сфере</w:t>
      </w:r>
      <w:r w:rsidRPr="00EE7933">
        <w:rPr>
          <w:rFonts w:eastAsia="Calibri"/>
          <w:lang w:eastAsia="en-US"/>
        </w:rPr>
        <w:t>: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—     развивать художественное мышление, вкус, воображение и фантазию, формировать 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единство эмоционального и интеллектуального восприятия на материале пластических искусств;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—    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—    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• </w:t>
      </w:r>
      <w:r w:rsidRPr="00EE7933">
        <w:rPr>
          <w:rFonts w:eastAsia="Calibri"/>
          <w:i/>
          <w:lang w:eastAsia="en-US"/>
        </w:rPr>
        <w:t>в трудовой сфере</w:t>
      </w:r>
      <w:r w:rsidRPr="00EE7933">
        <w:rPr>
          <w:rFonts w:eastAsia="Calibri"/>
          <w:lang w:eastAsia="en-US"/>
        </w:rPr>
        <w:t>: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—     применять различные выразительные средства, художественные материалы и техники в своей творческой деятельности.</w:t>
      </w:r>
    </w:p>
    <w:p w:rsidR="00EE7933" w:rsidRPr="00EE7933" w:rsidRDefault="00EE7933" w:rsidP="00EE7933">
      <w:pPr>
        <w:jc w:val="both"/>
        <w:rPr>
          <w:rFonts w:eastAsia="Calibri"/>
          <w:b/>
          <w:i/>
          <w:lang w:eastAsia="en-US"/>
        </w:rPr>
      </w:pPr>
      <w:r w:rsidRPr="00EE7933">
        <w:rPr>
          <w:rFonts w:eastAsia="Calibri"/>
          <w:b/>
          <w:bCs/>
          <w:lang w:eastAsia="en-US"/>
        </w:rPr>
        <w:t xml:space="preserve">     </w:t>
      </w:r>
      <w:r w:rsidRPr="00EE7933">
        <w:rPr>
          <w:rFonts w:eastAsia="Calibri"/>
          <w:b/>
          <w:i/>
          <w:lang w:eastAsia="en-US"/>
        </w:rPr>
        <w:t>В результате изучения курса «Изобразительное искусство» учащиеся 5 класса получат возможность знать: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b/>
          <w:lang w:eastAsia="en-US"/>
        </w:rPr>
        <w:t xml:space="preserve">- </w:t>
      </w:r>
      <w:r w:rsidRPr="00EE7933">
        <w:rPr>
          <w:rFonts w:eastAsia="Calibri"/>
          <w:lang w:eastAsia="en-US"/>
        </w:rPr>
        <w:t>место и значении изобразительных искусств в культуре: в жизни общества и в жизни человека;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- о взаимосвязи реальной действительности и её художественного изображения в искусстве, её претворение в художественный образ; 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ряд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особенности творчества и значение в отечественной культуре русских художников-пейзажистов, мастеров портрета и натюрморта;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основные средства художественной выразительности в изобразительном искусстве: линия, пятно, тон, цвет, форма, перспектива;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о ритмической организации изображения и богатстве выразительных возможностей;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о разных художественных материалах, художественных техниках и их значение в создании художественного образа.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</w:p>
    <w:p w:rsidR="00EE7933" w:rsidRPr="00EE7933" w:rsidRDefault="00EE7933" w:rsidP="00EE7933">
      <w:pPr>
        <w:jc w:val="both"/>
        <w:rPr>
          <w:rFonts w:eastAsia="Calibri"/>
          <w:i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- 3</w:t>
      </w:r>
      <w:r w:rsidRPr="00EE7933">
        <w:rPr>
          <w:rFonts w:eastAsia="Calibri"/>
          <w:lang w:eastAsia="en-US"/>
        </w:rPr>
        <w:t xml:space="preserve"> -</w:t>
      </w:r>
    </w:p>
    <w:p w:rsidR="00EE7933" w:rsidRPr="00EE7933" w:rsidRDefault="00EE7933" w:rsidP="00EE7933">
      <w:pPr>
        <w:jc w:val="both"/>
        <w:rPr>
          <w:rFonts w:eastAsia="Calibri"/>
          <w:i/>
          <w:lang w:eastAsia="en-US"/>
        </w:rPr>
      </w:pPr>
      <w:r w:rsidRPr="00EE7933">
        <w:rPr>
          <w:rFonts w:eastAsia="Calibri"/>
          <w:i/>
          <w:lang w:eastAsia="en-US"/>
        </w:rPr>
        <w:lastRenderedPageBreak/>
        <w:t>Учащиеся получат возможность уметь: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пользоваться красками (гуашь,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видеть конструктивную форму предмета, владеть первичными навыками плоского и объёмного изображения предмета или группы предметов, знать общие правила построения головы человека, уметь пользоваться начальными правилами линейной и воздушной перспективы;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видеть и использовать в качестве средств выражения соотношений пропорций, характер освещения, цветовые отношении   с натуры, по представлению и по памяти;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создавать творческие композиционные работы в разных материалах с натуры, по памяти и по воображению;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- активно воспринимать произведения искусств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EE7933" w:rsidRPr="00EE7933" w:rsidRDefault="00EE7933" w:rsidP="00EE7933">
      <w:pPr>
        <w:jc w:val="both"/>
        <w:rPr>
          <w:rFonts w:eastAsia="Calibri"/>
          <w:b/>
          <w:i/>
          <w:lang w:eastAsia="en-US"/>
        </w:rPr>
      </w:pPr>
    </w:p>
    <w:p w:rsidR="00EE7933" w:rsidRPr="00EE7933" w:rsidRDefault="00EE7933" w:rsidP="00EE7933">
      <w:pPr>
        <w:ind w:left="1080"/>
        <w:contextualSpacing/>
        <w:jc w:val="center"/>
        <w:rPr>
          <w:rFonts w:eastAsia="Calibri"/>
          <w:b/>
          <w:lang w:eastAsia="en-US"/>
        </w:rPr>
      </w:pPr>
      <w:r w:rsidRPr="00EE7933">
        <w:rPr>
          <w:rFonts w:eastAsia="Calibri"/>
          <w:b/>
          <w:lang w:eastAsia="en-US"/>
        </w:rPr>
        <w:t xml:space="preserve">Содержание программы.   </w:t>
      </w:r>
    </w:p>
    <w:p w:rsidR="00EE7933" w:rsidRPr="00EE7933" w:rsidRDefault="00EE7933" w:rsidP="00EE793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EE7933">
        <w:rPr>
          <w:rFonts w:eastAsia="Calibri"/>
          <w:i/>
          <w:lang w:eastAsia="en-US"/>
        </w:rPr>
        <w:t>Виды изобразительного искусства и основы их образного языка. (8 часов)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Введение. Изобразительное искусство в семье пластических искусств.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Рисунок – основа изобразительного искусства. Особенности и значение рисунка и линии.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Пятно как средство выражения. Композиция как ритм пятен. Особенности и значение пятна в рисунке построение ритма из пятен.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Цвет. Основы </w:t>
      </w:r>
      <w:proofErr w:type="spellStart"/>
      <w:r w:rsidRPr="00EE7933">
        <w:rPr>
          <w:rFonts w:eastAsia="Calibri"/>
          <w:lang w:eastAsia="en-US"/>
        </w:rPr>
        <w:t>цветоведения</w:t>
      </w:r>
      <w:proofErr w:type="spellEnd"/>
      <w:r w:rsidRPr="00EE7933">
        <w:rPr>
          <w:rFonts w:eastAsia="Calibri"/>
          <w:lang w:eastAsia="en-US"/>
        </w:rPr>
        <w:t>. Цветовая гамма, деление цвета и получение оттенков, умение пользоваться ими.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Цвет в произведениях живописи. Тёплая и холодная гамма оттенков цвета, её значение в рисунке.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Объёмные изображения в скульптуре. Разновидности скульптуры, особенности лепки и использование приобретённых знаний на практике.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Основы языка изображения. Основы языка изображения в разных видах и жанрах изобразительной деятельности.</w:t>
      </w:r>
    </w:p>
    <w:p w:rsidR="00EE7933" w:rsidRPr="00EE7933" w:rsidRDefault="00EE7933" w:rsidP="00EE793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i/>
          <w:lang w:eastAsia="en-US"/>
        </w:rPr>
      </w:pPr>
      <w:r w:rsidRPr="00EE7933">
        <w:rPr>
          <w:rFonts w:eastAsia="Calibri"/>
          <w:i/>
          <w:lang w:eastAsia="en-US"/>
        </w:rPr>
        <w:t>Мир наших вещей. Натюрморт.  (7 часов)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Художественное познание: фантазия и </w:t>
      </w:r>
      <w:proofErr w:type="spellStart"/>
      <w:r w:rsidRPr="00EE7933">
        <w:rPr>
          <w:rFonts w:eastAsia="Calibri"/>
          <w:lang w:eastAsia="en-US"/>
        </w:rPr>
        <w:t>реальность.связь</w:t>
      </w:r>
      <w:proofErr w:type="spellEnd"/>
      <w:r w:rsidRPr="00EE7933">
        <w:rPr>
          <w:rFonts w:eastAsia="Calibri"/>
          <w:lang w:eastAsia="en-US"/>
        </w:rPr>
        <w:t xml:space="preserve"> фантазии и реальности в изобразительной деятельности, образы действительности.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Изображение предметного мира – </w:t>
      </w:r>
      <w:proofErr w:type="spellStart"/>
      <w:r w:rsidRPr="00EE7933">
        <w:rPr>
          <w:rFonts w:eastAsia="Calibri"/>
          <w:lang w:eastAsia="en-US"/>
        </w:rPr>
        <w:t>натюрморт.понятие</w:t>
      </w:r>
      <w:proofErr w:type="spellEnd"/>
      <w:r w:rsidRPr="00EE7933">
        <w:rPr>
          <w:rFonts w:eastAsia="Calibri"/>
          <w:lang w:eastAsia="en-US"/>
        </w:rPr>
        <w:t xml:space="preserve"> натюрморта, правила композиции натюрморта.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Понятие формы. Многообразие форм окружающего мира. Формы различных предметов на плоскости.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Изображение предмета на плоскости. Линейная перспектива. Правила выполнения объёма на 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плоскости, линейной перспективы.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Освещение. Свет и тень. Свет и тень в натюрморте, особенности их отображения на рисунке.</w:t>
      </w:r>
    </w:p>
    <w:p w:rsidR="00EE7933" w:rsidRPr="00EE7933" w:rsidRDefault="00EE7933" w:rsidP="00EE7933">
      <w:pPr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Натюрморт в графике. Цвет в натюрморте.  Возможности на рисунке блика, полутени, рефлекса и композиции.</w:t>
      </w:r>
    </w:p>
    <w:p w:rsidR="00EE7933" w:rsidRPr="00EE7933" w:rsidRDefault="00EE7933" w:rsidP="00EE79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EE7933">
        <w:rPr>
          <w:rFonts w:eastAsia="Calibri"/>
          <w:i/>
          <w:lang w:eastAsia="en-US"/>
        </w:rPr>
        <w:t>Вглядываясь в человека. Портрет в изобразительном искусстве. (11 часов).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Образ человека – главная тема искусства. Важность образа человека в искусстве.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Конструкция головы человека и её пропорции.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Изображение головы человека в пространстве.  Особенности лепки головы человека.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Графический портретный рисунок и изобразительность образа человека. Особенности выполнения портрета человека в графике.</w:t>
      </w:r>
    </w:p>
    <w:p w:rsidR="00EE7933" w:rsidRPr="00EE7933" w:rsidRDefault="00EE7933" w:rsidP="00EE7933">
      <w:pPr>
        <w:jc w:val="both"/>
        <w:rPr>
          <w:rFonts w:eastAsia="Calibri"/>
          <w:i/>
          <w:lang w:eastAsia="en-US"/>
        </w:rPr>
      </w:pPr>
      <w:r w:rsidRPr="00EE7933">
        <w:rPr>
          <w:rFonts w:eastAsia="Calibri"/>
          <w:lang w:eastAsia="en-US"/>
        </w:rPr>
        <w:t>Портрет в скульптуре. Выразительные особенности изображения головы человека в скульптуре.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Сатирические образы человека. Составление образов.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Образные возможности освещения в портрете. Образные возможности освещения в портрете.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Портрет в живописи. Распределение цвета на портрете в живописи.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Роль цвета в портрете. Роль цвета в портрете на примерах работ великих портретистов.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Великие портретисты (обобщающий урок).</w:t>
      </w:r>
    </w:p>
    <w:p w:rsidR="00EE7933" w:rsidRPr="00EE7933" w:rsidRDefault="00EE7933" w:rsidP="00EE793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EE7933">
        <w:rPr>
          <w:rFonts w:eastAsia="Calibri"/>
          <w:i/>
          <w:lang w:eastAsia="en-US"/>
        </w:rPr>
        <w:t>Человек и пространство в изобразительном искусстве. (8 часов)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Жанры в изобразительном искусстве.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Изображение пространства. Историю развития изображения пространства, особенности изображения его.</w:t>
      </w:r>
    </w:p>
    <w:p w:rsidR="00EE7933" w:rsidRDefault="00EE7933" w:rsidP="00EE793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- 4 -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lastRenderedPageBreak/>
        <w:t xml:space="preserve">Правила линейной и воздушной перспективы. 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 xml:space="preserve">Пейзаж – большой мир. Организация изображаемого пространства. 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Пейзаж – настроение. Природа и художник. Отражение своего настроения в пейзаже.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Пейзаж в русской живописи. Великие пейзажисты, композиция низкого горизонта.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Городской пейзаж. Великие пейзажисты, изображающих город.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  <w:r w:rsidRPr="00EE7933">
        <w:rPr>
          <w:rFonts w:eastAsia="Calibri"/>
          <w:lang w:eastAsia="en-US"/>
        </w:rPr>
        <w:t>Значение живописи в жизни человека. Итоговый урок.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b/>
          <w:lang w:eastAsia="en-US"/>
        </w:rPr>
      </w:pPr>
      <w:r w:rsidRPr="00EE7933">
        <w:rPr>
          <w:rFonts w:eastAsia="Calibri"/>
          <w:b/>
          <w:lang w:eastAsia="en-US"/>
        </w:rPr>
        <w:t xml:space="preserve">1 час в </w:t>
      </w:r>
      <w:proofErr w:type="gramStart"/>
      <w:r w:rsidRPr="00EE7933">
        <w:rPr>
          <w:rFonts w:eastAsia="Calibri"/>
          <w:b/>
          <w:lang w:eastAsia="en-US"/>
        </w:rPr>
        <w:t>неделю ,</w:t>
      </w:r>
      <w:proofErr w:type="gramEnd"/>
      <w:r w:rsidRPr="00EE7933">
        <w:rPr>
          <w:rFonts w:eastAsia="Calibri"/>
          <w:b/>
          <w:lang w:eastAsia="en-US"/>
        </w:rPr>
        <w:t xml:space="preserve"> всего 34 часа.</w:t>
      </w:r>
    </w:p>
    <w:p w:rsidR="00EE7933" w:rsidRPr="00EE7933" w:rsidRDefault="00EE7933" w:rsidP="00EE7933">
      <w:pPr>
        <w:jc w:val="both"/>
        <w:rPr>
          <w:rFonts w:eastAsia="Calibri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947"/>
        <w:gridCol w:w="851"/>
        <w:gridCol w:w="850"/>
        <w:gridCol w:w="851"/>
        <w:gridCol w:w="850"/>
      </w:tblGrid>
      <w:tr w:rsidR="00EE7933" w:rsidRPr="00EE7933" w:rsidTr="00EE7933">
        <w:tc>
          <w:tcPr>
            <w:tcW w:w="540" w:type="dxa"/>
            <w:vMerge w:val="restart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947" w:type="dxa"/>
            <w:vMerge w:val="restart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Раздел, тема</w:t>
            </w:r>
          </w:p>
        </w:tc>
        <w:tc>
          <w:tcPr>
            <w:tcW w:w="3402" w:type="dxa"/>
            <w:gridSpan w:val="4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7933">
              <w:rPr>
                <w:rFonts w:eastAsia="Calibri"/>
                <w:lang w:eastAsia="en-US"/>
              </w:rPr>
              <w:t>Колличество</w:t>
            </w:r>
            <w:proofErr w:type="spellEnd"/>
            <w:r w:rsidRPr="00EE7933">
              <w:rPr>
                <w:rFonts w:eastAsia="Calibri"/>
                <w:lang w:eastAsia="en-US"/>
              </w:rPr>
              <w:t xml:space="preserve"> часов</w:t>
            </w:r>
          </w:p>
        </w:tc>
      </w:tr>
      <w:tr w:rsidR="00EE7933" w:rsidRPr="00EE7933" w:rsidTr="00EE7933">
        <w:tc>
          <w:tcPr>
            <w:tcW w:w="540" w:type="dxa"/>
            <w:vMerge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  <w:vMerge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7933">
              <w:rPr>
                <w:rFonts w:eastAsia="Calibri"/>
                <w:lang w:eastAsia="en-US"/>
              </w:rPr>
              <w:t>Теоретиче</w:t>
            </w:r>
            <w:proofErr w:type="spellEnd"/>
          </w:p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7933">
              <w:rPr>
                <w:rFonts w:eastAsia="Calibri"/>
                <w:lang w:eastAsia="en-US"/>
              </w:rPr>
              <w:t>ских</w:t>
            </w:r>
            <w:proofErr w:type="spellEnd"/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7933">
              <w:rPr>
                <w:rFonts w:eastAsia="Calibri"/>
                <w:lang w:eastAsia="en-US"/>
              </w:rPr>
              <w:t>Прак</w:t>
            </w:r>
            <w:proofErr w:type="spellEnd"/>
          </w:p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7933">
              <w:rPr>
                <w:rFonts w:eastAsia="Calibri"/>
                <w:lang w:eastAsia="en-US"/>
              </w:rPr>
              <w:t>тических</w:t>
            </w:r>
            <w:proofErr w:type="spellEnd"/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Конт</w:t>
            </w:r>
          </w:p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роль</w:t>
            </w:r>
          </w:p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E7933">
              <w:rPr>
                <w:rFonts w:eastAsia="Calibri"/>
                <w:lang w:eastAsia="en-US"/>
              </w:rPr>
              <w:t>ных</w:t>
            </w:r>
            <w:proofErr w:type="spellEnd"/>
          </w:p>
        </w:tc>
      </w:tr>
      <w:tr w:rsidR="00EE7933" w:rsidRPr="00EE7933" w:rsidTr="00EE7933">
        <w:tc>
          <w:tcPr>
            <w:tcW w:w="54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EE7933" w:rsidRPr="00EE7933" w:rsidRDefault="00EE7933" w:rsidP="00EE7933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E7933">
              <w:rPr>
                <w:rFonts w:eastAsia="Calibri"/>
                <w:b/>
                <w:i/>
                <w:lang w:eastAsia="en-US"/>
              </w:rPr>
              <w:t>Раздел 1 Виды изобразительного искусства и основы их образного языка.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E7933" w:rsidRPr="00EE7933" w:rsidTr="00EE7933">
        <w:tc>
          <w:tcPr>
            <w:tcW w:w="54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EE7933" w:rsidRPr="00EE7933" w:rsidRDefault="00EE7933" w:rsidP="00EE7933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E7933">
              <w:rPr>
                <w:rFonts w:eastAsia="Calibri"/>
                <w:b/>
                <w:i/>
                <w:lang w:eastAsia="en-US"/>
              </w:rPr>
              <w:t>Раздел 2: Мир наших вещей. Натюрморт.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</w:tr>
      <w:tr w:rsidR="00EE7933" w:rsidRPr="00EE7933" w:rsidTr="00EE7933">
        <w:tc>
          <w:tcPr>
            <w:tcW w:w="540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EE7933" w:rsidRPr="00EE7933" w:rsidRDefault="00EE7933" w:rsidP="00EE7933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E7933">
              <w:rPr>
                <w:rFonts w:eastAsia="Calibri"/>
                <w:b/>
                <w:i/>
                <w:lang w:eastAsia="en-US"/>
              </w:rPr>
              <w:t>Раздел 3: Вглядываясь в человека. Портрет в изобразительном искусстве.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E7933" w:rsidRPr="00EE7933" w:rsidTr="00EE7933">
        <w:tc>
          <w:tcPr>
            <w:tcW w:w="54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EE7933" w:rsidRPr="00EE7933" w:rsidRDefault="00EE7933" w:rsidP="00EE7933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E7933">
              <w:rPr>
                <w:rFonts w:eastAsia="Calibri"/>
                <w:b/>
                <w:i/>
                <w:lang w:eastAsia="en-US"/>
              </w:rPr>
              <w:t>Раздел 4: Человек и пространство в изобразительном искусстве.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</w:tr>
      <w:tr w:rsidR="00EE7933" w:rsidRPr="00EE7933" w:rsidTr="00EE7933">
        <w:tc>
          <w:tcPr>
            <w:tcW w:w="54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EE7933" w:rsidRPr="00EE7933" w:rsidRDefault="00EE7933" w:rsidP="00EE7933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EE7933">
              <w:rPr>
                <w:rFonts w:eastAsia="Calibri"/>
                <w:b/>
                <w:i/>
                <w:lang w:eastAsia="en-US"/>
              </w:rPr>
              <w:t>Всего: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0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</w:tr>
    </w:tbl>
    <w:p w:rsidR="00EE7933" w:rsidRPr="00EE7933" w:rsidRDefault="00EE7933" w:rsidP="00EE7933">
      <w:pPr>
        <w:jc w:val="both"/>
        <w:rPr>
          <w:rFonts w:eastAsia="Calibri"/>
          <w:lang w:eastAsia="en-US"/>
        </w:rPr>
      </w:pPr>
    </w:p>
    <w:p w:rsidR="00EE7933" w:rsidRPr="00EE7933" w:rsidRDefault="00EE7933" w:rsidP="00EE7933">
      <w:pPr>
        <w:rPr>
          <w:rFonts w:eastAsia="Calibri"/>
          <w:lang w:eastAsia="en-US"/>
        </w:rPr>
      </w:pPr>
    </w:p>
    <w:p w:rsidR="00EE7933" w:rsidRPr="00EE7933" w:rsidRDefault="00EE7933" w:rsidP="00EE7933">
      <w:pPr>
        <w:rPr>
          <w:rFonts w:eastAsia="Calibri"/>
          <w:lang w:eastAsia="en-US"/>
        </w:rPr>
      </w:pPr>
    </w:p>
    <w:p w:rsidR="00EE7933" w:rsidRPr="00EE7933" w:rsidRDefault="00EE7933" w:rsidP="00EE7933">
      <w:pPr>
        <w:rPr>
          <w:rFonts w:eastAsia="Calibri"/>
          <w:lang w:eastAsia="en-US"/>
        </w:rPr>
      </w:pPr>
    </w:p>
    <w:p w:rsidR="00EE7933" w:rsidRPr="00EE7933" w:rsidRDefault="00EE7933" w:rsidP="00EE7933">
      <w:pPr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</w:pPr>
    </w:p>
    <w:p w:rsidR="00EE7933" w:rsidRPr="00EE7933" w:rsidRDefault="00EE7933" w:rsidP="00EE7933">
      <w:pPr>
        <w:jc w:val="center"/>
        <w:rPr>
          <w:rFonts w:eastAsia="Calibri"/>
          <w:lang w:eastAsia="en-US"/>
        </w:rPr>
        <w:sectPr w:rsidR="00EE7933" w:rsidRPr="00EE7933" w:rsidSect="00EE7933">
          <w:pgSz w:w="11906" w:h="16838"/>
          <w:pgMar w:top="454" w:right="567" w:bottom="510" w:left="1077" w:header="709" w:footer="709" w:gutter="0"/>
          <w:cols w:space="708"/>
          <w:docGrid w:linePitch="360"/>
        </w:sectPr>
      </w:pPr>
      <w:r>
        <w:rPr>
          <w:rFonts w:eastAsia="Calibri"/>
          <w:lang w:eastAsia="en-US"/>
        </w:rPr>
        <w:t>- 5  -</w:t>
      </w:r>
    </w:p>
    <w:p w:rsidR="00EE7933" w:rsidRPr="00EE7933" w:rsidRDefault="00EE7933" w:rsidP="00EE7933">
      <w:pPr>
        <w:jc w:val="center"/>
        <w:rPr>
          <w:rFonts w:eastAsia="Calibri"/>
          <w:b/>
          <w:bCs/>
          <w:lang w:eastAsia="en-US"/>
        </w:rPr>
      </w:pPr>
      <w:r w:rsidRPr="00EE7933">
        <w:rPr>
          <w:rFonts w:eastAsia="Calibri"/>
          <w:b/>
          <w:bCs/>
          <w:lang w:eastAsia="en-US"/>
        </w:rPr>
        <w:lastRenderedPageBreak/>
        <w:t>Тематическое планирование с учетом рабочей программы воспитания с указанием количества часов, отводимых на освоение каждой темы</w:t>
      </w:r>
    </w:p>
    <w:p w:rsidR="00EE7933" w:rsidRPr="00EE7933" w:rsidRDefault="00EE7933" w:rsidP="00EE7933">
      <w:pPr>
        <w:rPr>
          <w:b/>
        </w:rPr>
      </w:pPr>
    </w:p>
    <w:p w:rsidR="00EE7933" w:rsidRPr="00EE7933" w:rsidRDefault="00EE7933" w:rsidP="00EE7933">
      <w:pPr>
        <w:jc w:val="center"/>
        <w:rPr>
          <w:rFonts w:eastAsia="Calibri"/>
          <w:b/>
          <w:lang w:eastAsia="en-US"/>
        </w:rPr>
      </w:pPr>
    </w:p>
    <w:tbl>
      <w:tblPr>
        <w:tblStyle w:val="1"/>
        <w:tblW w:w="15729" w:type="dxa"/>
        <w:tblLayout w:type="fixed"/>
        <w:tblLook w:val="04A0" w:firstRow="1" w:lastRow="0" w:firstColumn="1" w:lastColumn="0" w:noHBand="0" w:noVBand="1"/>
      </w:tblPr>
      <w:tblGrid>
        <w:gridCol w:w="537"/>
        <w:gridCol w:w="705"/>
        <w:gridCol w:w="2835"/>
        <w:gridCol w:w="672"/>
        <w:gridCol w:w="1596"/>
        <w:gridCol w:w="3544"/>
        <w:gridCol w:w="3686"/>
        <w:gridCol w:w="2154"/>
      </w:tblGrid>
      <w:tr w:rsidR="00EE7933" w:rsidRPr="00EE7933" w:rsidTr="00C7659A">
        <w:trPr>
          <w:cantSplit/>
          <w:trHeight w:val="283"/>
        </w:trPr>
        <w:tc>
          <w:tcPr>
            <w:tcW w:w="537" w:type="dxa"/>
            <w:vMerge w:val="restart"/>
            <w:textDirection w:val="btLr"/>
          </w:tcPr>
          <w:p w:rsidR="00EE7933" w:rsidRPr="00EE7933" w:rsidRDefault="00EE7933" w:rsidP="00EE7933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№  урока п/п</w:t>
            </w:r>
          </w:p>
        </w:tc>
        <w:tc>
          <w:tcPr>
            <w:tcW w:w="705" w:type="dxa"/>
            <w:vMerge w:val="restart"/>
            <w:textDirection w:val="btLr"/>
          </w:tcPr>
          <w:p w:rsidR="00EE7933" w:rsidRPr="00EE7933" w:rsidRDefault="00EE7933" w:rsidP="00EE7933">
            <w:pPr>
              <w:ind w:left="113" w:right="113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№ урока в теме</w:t>
            </w:r>
          </w:p>
        </w:tc>
        <w:tc>
          <w:tcPr>
            <w:tcW w:w="2835" w:type="dxa"/>
            <w:vMerge w:val="restart"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672" w:type="dxa"/>
            <w:vMerge w:val="restart"/>
            <w:textDirection w:val="btLr"/>
          </w:tcPr>
          <w:p w:rsidR="00EE7933" w:rsidRPr="00EE7933" w:rsidRDefault="00EE7933" w:rsidP="00EE7933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Кол-во</w:t>
            </w:r>
          </w:p>
          <w:p w:rsidR="00EE7933" w:rsidRPr="00EE7933" w:rsidRDefault="00EE7933" w:rsidP="00EE7933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96" w:type="dxa"/>
            <w:vMerge w:val="restart"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  <w:vMerge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5" w:type="dxa"/>
            <w:vMerge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72" w:type="dxa"/>
            <w:vMerge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6" w:type="dxa"/>
            <w:vMerge/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Требования к уровню</w:t>
            </w:r>
          </w:p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подготовки</w:t>
            </w:r>
          </w:p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Развитие УУД</w:t>
            </w:r>
          </w:p>
        </w:tc>
        <w:tc>
          <w:tcPr>
            <w:tcW w:w="2154" w:type="dxa"/>
            <w:tcBorders>
              <w:top w:val="nil"/>
            </w:tcBorders>
          </w:tcPr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E7933" w:rsidRPr="00EE7933" w:rsidRDefault="00EE7933" w:rsidP="00EE7933">
            <w:pPr>
              <w:jc w:val="center"/>
              <w:rPr>
                <w:rFonts w:eastAsia="Calibri"/>
                <w:b/>
                <w:lang w:eastAsia="en-US"/>
              </w:rPr>
            </w:pPr>
            <w:r w:rsidRPr="00EE7933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B232A5" w:rsidRPr="00EE7933" w:rsidTr="00C7659A">
        <w:tc>
          <w:tcPr>
            <w:tcW w:w="15729" w:type="dxa"/>
            <w:gridSpan w:val="8"/>
          </w:tcPr>
          <w:p w:rsidR="00B232A5" w:rsidRPr="00EE7933" w:rsidRDefault="00B232A5" w:rsidP="00B232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8                    </w:t>
            </w:r>
            <w:r w:rsidRPr="00EE7933">
              <w:rPr>
                <w:rFonts w:eastAsia="Calibri"/>
                <w:b/>
                <w:lang w:eastAsia="en-US"/>
              </w:rPr>
              <w:t>Раздел 1 Виды изобразительного искусства и основы их образного языка</w:t>
            </w:r>
          </w:p>
        </w:tc>
      </w:tr>
      <w:tr w:rsidR="00B232A5" w:rsidRPr="00EE7933" w:rsidTr="00C7659A">
        <w:tc>
          <w:tcPr>
            <w:tcW w:w="15729" w:type="dxa"/>
            <w:gridSpan w:val="8"/>
          </w:tcPr>
          <w:p w:rsidR="00B232A5" w:rsidRPr="00B232A5" w:rsidRDefault="00B232A5" w:rsidP="00B232A5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 xml:space="preserve">1. Создание благоприятных условий для развития социально </w:t>
            </w:r>
            <w:proofErr w:type="gramStart"/>
            <w:r w:rsidRPr="00B232A5">
              <w:rPr>
                <w:rFonts w:eastAsia="Calibri"/>
                <w:lang w:eastAsia="en-US"/>
              </w:rPr>
              <w:t>значимых отношений</w:t>
            </w:r>
            <w:proofErr w:type="gramEnd"/>
            <w:r w:rsidRPr="00B232A5">
              <w:rPr>
                <w:rFonts w:eastAsia="Calibri"/>
                <w:lang w:eastAsia="en-US"/>
              </w:rPr>
              <w:t xml:space="preserve"> обучающихся к знаниям как творческому ресурсу, обеспечивающему будущее человека, как результату кропотливого, но увлекательного учебного труда.</w:t>
            </w:r>
          </w:p>
          <w:p w:rsidR="00B232A5" w:rsidRPr="00B232A5" w:rsidRDefault="00B232A5" w:rsidP="00B232A5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2. Создание благоприятных условий для приобретения обучающимися опыта природоохранных дел.</w:t>
            </w:r>
          </w:p>
          <w:p w:rsidR="00B232A5" w:rsidRPr="00B232A5" w:rsidRDefault="00B232A5" w:rsidP="00B232A5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3. Создание благоприятных условий для приобретения обучающимися опыта самостоятельного приобретения новых знаний, проведения научных исследований.</w:t>
            </w:r>
          </w:p>
          <w:p w:rsidR="00B232A5" w:rsidRPr="00EE7933" w:rsidRDefault="00B232A5" w:rsidP="00B232A5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4. Создание благополучному отношению к культуре как духовному богатству общества и важному условию ощущения человеком полноты проживаемой жизни, которое дают ему, искусство, творческое самовыражение.</w:t>
            </w: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Введение в курс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6А   </w:t>
            </w:r>
          </w:p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 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Сформированность первоначальных представлений. Знать материалы и инструменты.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Умение определять понятия.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Рисунок – основа изобразительного искусства.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EE7933" w:rsidRDefault="004C667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Изучить средство выразительности – рисунок.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Проявлять самостоятельность, положительные качества личности, трудолюбие  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Пятно как средство выражения. Композиция как ритм пятен.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</w:t>
            </w:r>
          </w:p>
          <w:p w:rsidR="00B232A5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lastRenderedPageBreak/>
              <w:t>Изучить средство выразительности – пятно, используя фантазию, технику работы по сырому и по сухому.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Развитие художественно-образного, эстетического типа мышления, формирование целостного восприятия мира.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Цвет. Основы </w:t>
            </w:r>
            <w:proofErr w:type="spellStart"/>
            <w:r w:rsidRPr="00EE7933">
              <w:rPr>
                <w:rFonts w:eastAsia="Calibri"/>
                <w:lang w:eastAsia="en-US"/>
              </w:rPr>
              <w:t>цветоведения</w:t>
            </w:r>
            <w:proofErr w:type="spellEnd"/>
            <w:r w:rsidRPr="00EE79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6Д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B232A5"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Уметь пользоваться оттенками цвета, соединять цвета. Прорабатывать на базовом уровне объём в композиции.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Осмысливать способы выполнения рисунка, самостоятельность в приобретении новых знаний и практических умений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Цвет в произведениях живописи.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232A5"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тёплые и холодные тона, уметь пользоваться оттенками цвета, Прорабатывать на базовом уровне объём в композиции.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Уметь выполнять задание в соответствии с поставленной целью, выполнять упражнения и практические работы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Объёмные изображения в скульптуре.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особенности работы со скульптурным пластилином, уметь прорабатывать форму животных, отображать их характер.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Выполнять упражнения и практические работы;</w:t>
            </w:r>
            <w:r w:rsidRPr="00EE79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E7933">
              <w:rPr>
                <w:rFonts w:eastAsia="Calibri"/>
                <w:lang w:eastAsia="en-US"/>
              </w:rPr>
              <w:t>развитие фантазии, воображения, художественной интуиции, памяти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Основы языка изображения.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основы языка изображений, уметь их использовать в своей работе.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Развитие художественно-образного, эстетического типа мышления, формирование целостного восприятия мира.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B232A5" w:rsidRPr="00EE7933" w:rsidTr="00C7659A">
        <w:tc>
          <w:tcPr>
            <w:tcW w:w="15729" w:type="dxa"/>
            <w:gridSpan w:val="8"/>
          </w:tcPr>
          <w:p w:rsidR="00B232A5" w:rsidRPr="00EE7933" w:rsidRDefault="00B232A5" w:rsidP="00B232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7                                      </w:t>
            </w:r>
            <w:r w:rsidRPr="00EE7933">
              <w:rPr>
                <w:rFonts w:eastAsia="Calibri"/>
                <w:b/>
                <w:lang w:eastAsia="en-US"/>
              </w:rPr>
              <w:t>Раздел 2: Мир наших вещей. Натюрморт.</w:t>
            </w:r>
          </w:p>
        </w:tc>
      </w:tr>
      <w:tr w:rsidR="00B232A5" w:rsidRPr="00EE7933" w:rsidTr="00C7659A">
        <w:tc>
          <w:tcPr>
            <w:tcW w:w="15729" w:type="dxa"/>
            <w:gridSpan w:val="8"/>
          </w:tcPr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 xml:space="preserve">1. Создание благоприятных условий для развития социально </w:t>
            </w:r>
            <w:proofErr w:type="gramStart"/>
            <w:r w:rsidRPr="00C7659A">
              <w:rPr>
                <w:rFonts w:eastAsia="Calibri"/>
                <w:lang w:eastAsia="en-US"/>
              </w:rPr>
              <w:t>значимых отношений</w:t>
            </w:r>
            <w:proofErr w:type="gramEnd"/>
            <w:r w:rsidRPr="00C7659A">
              <w:rPr>
                <w:rFonts w:eastAsia="Calibri"/>
                <w:lang w:eastAsia="en-US"/>
              </w:rPr>
              <w:t xml:space="preserve"> обучающихся к труду как основному способу достижения жизненного благополучия человека.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2. Создание благоприятных условий для приобретения обучающимися опыта самопознания и самоанализа, опыт социально приемлемого самовыражения и самореализации.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3. Создание благоприятных условий для приобретения обучающимися опыта природоохранных дел.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4. Создание благоприятных условий для приобретения обучающимися опыта самостоятельного приобретения новых знаний, проведения научных исследований, опыта проектной деятельности.</w:t>
            </w:r>
          </w:p>
          <w:p w:rsidR="00B232A5" w:rsidRPr="00EE7933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5. Создание благополучному отношению к культуре как духовному богатству общества и важному условию ощущения человеком полноты проживаемой жизни, которое дают ему, искусство, творческое самовыражение.</w:t>
            </w: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Художественное познание: фантазия и реальность.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основы языка образности в цвете и в форме, уметь прорабатывать композицию.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Развитие художественно-образного, эстетического типа мышления, формирование целостного восприятия мира;</w:t>
            </w:r>
            <w:r w:rsidRPr="00EE793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E7933">
              <w:rPr>
                <w:rFonts w:eastAsia="Calibri"/>
                <w:lang w:eastAsia="en-US"/>
              </w:rPr>
              <w:t>выполнять упражнения и практические работы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Изображение предметного мира – натюрморт.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композиционное построение натюрморта, уметь пользоваться изображением объема в натюрмортах.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Выполнять упражнения и практические работы, сформированность самостоятельности и личной ответственности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Понятие формы. Многообразие форм окружающего мира.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определение и внешний вид геометрических тел, их изображение в пространстве. Уметь составлять сложносоставные формы тел.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Самостоятельность в приобретении новых знаний и практических умений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Изображение предмета на плоскости. Линейная перспектива.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Знать понятие линейной перспективы, способы построения геометрических тел помощью линейной перспективы. 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Перерабатывать полученную информацию: сравнивать и классифицировать, делать выводы, выполнять упражнения и практические работы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Натюрморт в графике. 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 </w:t>
            </w:r>
          </w:p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6Г   </w:t>
            </w:r>
            <w:r w:rsidR="000E2284">
              <w:rPr>
                <w:rFonts w:eastAsia="Calibri"/>
                <w:lang w:eastAsia="en-US"/>
              </w:rPr>
              <w:t xml:space="preserve">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B232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B232A5">
              <w:rPr>
                <w:rFonts w:eastAsia="Calibri"/>
                <w:lang w:eastAsia="en-US"/>
              </w:rPr>
              <w:t>С</w:t>
            </w:r>
            <w:r w:rsidR="000E2284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композиционное построение натюрморта, уметь пользоваться изображением объема в натюрмортах, наносить теневые стороны натюрморта.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Доброжелательность и эмоционально-нравственную отзывчивость, трудолюбие.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Выразительные возможности в натюрморте.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 </w:t>
            </w:r>
          </w:p>
          <w:p w:rsid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 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выразительные возможности в натюрморте, уметь усиливать настроение цветом, светом.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Развитие фантазии, воображения, художественной интуиции, памяти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Итоговая контрольная работа за 1 полугодие.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6В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 </w:t>
            </w:r>
          </w:p>
          <w:p w:rsid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lastRenderedPageBreak/>
              <w:t>Проверка и обобщение знаний и умений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Самостоятельно искать способы решения познавательных задач и </w:t>
            </w:r>
            <w:r w:rsidRPr="00EE7933">
              <w:rPr>
                <w:rFonts w:eastAsia="Calibri"/>
                <w:lang w:eastAsia="en-US"/>
              </w:rPr>
              <w:lastRenderedPageBreak/>
              <w:t>оценивать правильность их выполнения.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C7659A" w:rsidRPr="00EE7933" w:rsidTr="00C7659A">
        <w:tc>
          <w:tcPr>
            <w:tcW w:w="15729" w:type="dxa"/>
            <w:gridSpan w:val="8"/>
          </w:tcPr>
          <w:p w:rsidR="00C7659A" w:rsidRPr="00EE7933" w:rsidRDefault="00C7659A" w:rsidP="00C765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11               </w:t>
            </w:r>
            <w:r w:rsidRPr="00EE7933">
              <w:rPr>
                <w:rFonts w:eastAsia="Calibri"/>
                <w:b/>
                <w:lang w:eastAsia="en-US"/>
              </w:rPr>
              <w:t xml:space="preserve">Раздел </w:t>
            </w:r>
            <w:proofErr w:type="gramStart"/>
            <w:r w:rsidRPr="00EE7933">
              <w:rPr>
                <w:rFonts w:eastAsia="Calibri"/>
                <w:b/>
                <w:lang w:eastAsia="en-US"/>
              </w:rPr>
              <w:t>3:  Вглядываясь</w:t>
            </w:r>
            <w:proofErr w:type="gramEnd"/>
            <w:r w:rsidRPr="00EE7933">
              <w:rPr>
                <w:rFonts w:eastAsia="Calibri"/>
                <w:b/>
                <w:lang w:eastAsia="en-US"/>
              </w:rPr>
              <w:t xml:space="preserve"> в человека. Портрет в изобразительном искусстве.</w:t>
            </w:r>
          </w:p>
        </w:tc>
      </w:tr>
      <w:tr w:rsidR="00C7659A" w:rsidRPr="00EE7933" w:rsidTr="00C7659A">
        <w:tc>
          <w:tcPr>
            <w:tcW w:w="15729" w:type="dxa"/>
            <w:gridSpan w:val="8"/>
          </w:tcPr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 xml:space="preserve">1. Создание благоприятных условий для развития социально </w:t>
            </w:r>
            <w:proofErr w:type="gramStart"/>
            <w:r w:rsidRPr="00C7659A">
              <w:rPr>
                <w:rFonts w:eastAsia="Calibri"/>
                <w:lang w:eastAsia="en-US"/>
              </w:rPr>
              <w:t>значимых отношений</w:t>
            </w:r>
            <w:proofErr w:type="gramEnd"/>
            <w:r w:rsidRPr="00C7659A">
              <w:rPr>
                <w:rFonts w:eastAsia="Calibri"/>
                <w:lang w:eastAsia="en-US"/>
              </w:rPr>
              <w:t xml:space="preserve"> обучающихся к природе как источнику жизни на Земле, основе самого ее существования, нуждающейся в защите и постоянном внимании со стороны человека. 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 xml:space="preserve">2. Создание благоприятных условий для развития социально </w:t>
            </w:r>
            <w:proofErr w:type="gramStart"/>
            <w:r w:rsidRPr="00C7659A">
              <w:rPr>
                <w:rFonts w:eastAsia="Calibri"/>
                <w:lang w:eastAsia="en-US"/>
              </w:rPr>
              <w:t>значимых отношений</w:t>
            </w:r>
            <w:proofErr w:type="gramEnd"/>
            <w:r w:rsidRPr="00C7659A">
              <w:rPr>
                <w:rFonts w:eastAsia="Calibri"/>
                <w:lang w:eastAsia="en-US"/>
              </w:rPr>
              <w:t xml:space="preserve"> обучающихся к миру как главному принципу человеческого общежития.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3. Создание благоприятных условий для приобретения обучающимися опыта деятельного выражения собственной гражданской позиции.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4. Создание благоприятных условий для приобретения обучающимися опыта природоохранных дел.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5. Создание благоприятных условий для приобретения обучающимися опыта самостоятельного приобретения новых знаний.</w:t>
            </w:r>
          </w:p>
          <w:p w:rsidR="00C7659A" w:rsidRPr="00EE7933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6. Создание благополучному отношению к культуре как духовному богатству общества и важному условию ощущения человеком полноты проживаемой жизни, которое дают ему, искусство, творческое самовыражение.</w:t>
            </w: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Образ человека – главная тема искусства.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Анализ образа человека в искусстве, эмоциональное значение лица.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Уметь выполнять задания в соответствии с поставленной целью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Конструкция головы человека и её пропорции.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пропорции лица человека, уметь прорисовывать элементы лица.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Понимать причины успеха/ неуспеха учебной деятельности, уважение к творцам искусства, отношение к изобразительному искусству как элементу общечеловеческой культуры.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Изображение головы человека в пространстве.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мимически особенности лица человека, уметь прорисовывать настроение человека, используя только лицо.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Убежденность в возможности познания природы, осознавать важность освоения универсальных умений связанных с выполнением практической работы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19-20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4-5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Графический портретный рисунок и изобразительность образа человека.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6Г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232A5" w:rsidRPr="00B232A5">
              <w:rPr>
                <w:rFonts w:eastAsia="Calibri"/>
                <w:lang w:eastAsia="en-US"/>
              </w:rPr>
              <w:t>6С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lastRenderedPageBreak/>
              <w:t>Знать композиционное построение лица в профиль. Уметь тонировать образ. Уметь находить особенности лица друга, изображать их на рисунках.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Развитие художественно-образного, эстетического типа мышления, формирование целостного восприятия мира; выполнять упражнения и практические работы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Портрет в скульптуре.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Уметь пользоваться пластилином при прорабатывании форм головы человека.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Получение опыта восприятия произведений искусства как основы формирования </w:t>
            </w:r>
          </w:p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коммуникативных умений.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Сатирические образы человека.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6Б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понятие карикатуры, области сатиры в искусстве, особенности прорисовывание образов в сатире. Уметь подчеркивать характер человека элементами тела.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Формирование ценностных отношений друг к другу, учителю, авторам искусства, уметь выполнять задание в соответствии с поставленной целью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Образные возможности освещения в портрете.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выразительные возможности портрета, уметь усиливать настроение цветом, светом.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Осмысливать способы выполнения рисунка, выполнять упражнения и практические работы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Портрет в живописи.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232A5" w:rsidRPr="00B232A5">
              <w:rPr>
                <w:rFonts w:eastAsia="Calibri"/>
                <w:lang w:eastAsia="en-US"/>
              </w:rPr>
              <w:t>6С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понятие полуоборота лица, уметь разобрать лицо в витражной технике.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Самостоятельность в приобретении новых знаний и практических умений; уметь контролировать и оценивать учебные действия.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Роль цвета в портрете.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6</w:t>
            </w:r>
            <w:r w:rsidR="000E2284">
              <w:rPr>
                <w:rFonts w:eastAsia="Calibri"/>
                <w:lang w:eastAsia="en-US"/>
              </w:rPr>
              <w:t xml:space="preserve">Г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характерные особенности сказочных герое, уметь изображать их образ, уметь усиливать характер цветом.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Уметь выполнять задание в соответствии с поставленной целью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Великие портретисты (обобщающий урок)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 </w:t>
            </w:r>
          </w:p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6Б  </w:t>
            </w:r>
            <w:r w:rsidR="000E2284">
              <w:rPr>
                <w:rFonts w:eastAsia="Calibri"/>
                <w:lang w:eastAsia="en-US"/>
              </w:rPr>
              <w:t xml:space="preserve">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на базовом уровне названия портретов и их авторов. Обобщение по теме «Натюрморт»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Получение опыта восприятия произведений искусства как основы формирования </w:t>
            </w:r>
          </w:p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коммуникативных умений.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C7659A" w:rsidRPr="00EE7933" w:rsidTr="00C7659A">
        <w:tc>
          <w:tcPr>
            <w:tcW w:w="15729" w:type="dxa"/>
            <w:gridSpan w:val="8"/>
          </w:tcPr>
          <w:p w:rsidR="00C7659A" w:rsidRPr="00EE7933" w:rsidRDefault="00C7659A" w:rsidP="00C765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8                          </w:t>
            </w:r>
            <w:r w:rsidRPr="00EE7933">
              <w:rPr>
                <w:rFonts w:eastAsia="Calibri"/>
                <w:b/>
                <w:lang w:eastAsia="en-US"/>
              </w:rPr>
              <w:t>Раздел 4: Человек и пространство в изобразительном искусстве.</w:t>
            </w:r>
          </w:p>
        </w:tc>
      </w:tr>
      <w:tr w:rsidR="00C7659A" w:rsidRPr="00EE7933" w:rsidTr="00C7659A">
        <w:tc>
          <w:tcPr>
            <w:tcW w:w="15729" w:type="dxa"/>
            <w:gridSpan w:val="8"/>
          </w:tcPr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1. Создание благоприятных условий для развития социально значимых отношений обучающихся, к знаниям как интеллектуальному ресурсу, обеспечивающему будущее человека, как результату кропотливого, но увлекательного учебного и творческого труда.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 xml:space="preserve">2. Создание благоприятных условий для развития социально </w:t>
            </w:r>
            <w:proofErr w:type="gramStart"/>
            <w:r w:rsidRPr="00C7659A">
              <w:rPr>
                <w:rFonts w:eastAsia="Calibri"/>
                <w:lang w:eastAsia="en-US"/>
              </w:rPr>
              <w:t>значимых отношений</w:t>
            </w:r>
            <w:proofErr w:type="gramEnd"/>
            <w:r w:rsidRPr="00C7659A">
              <w:rPr>
                <w:rFonts w:eastAsia="Calibri"/>
                <w:lang w:eastAsia="en-US"/>
              </w:rPr>
              <w:t xml:space="preserve"> обучающихся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3. Создание благоприятных условий для приобретения обучающимися опыта деятельного выражения собственной гражданской позиции.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4. Создание благоприятных условий для приобретения обучающимися опыта природоохранных дел.</w:t>
            </w:r>
          </w:p>
          <w:p w:rsidR="00C7659A" w:rsidRPr="00C7659A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5. Создание благоприятных условий для приобретения обучающимися опыта самостоятельного приобретения новых знаний.</w:t>
            </w:r>
          </w:p>
          <w:p w:rsidR="00C7659A" w:rsidRPr="00EE7933" w:rsidRDefault="00C7659A" w:rsidP="00C7659A">
            <w:pPr>
              <w:rPr>
                <w:rFonts w:eastAsia="Calibri"/>
                <w:lang w:eastAsia="en-US"/>
              </w:rPr>
            </w:pPr>
            <w:r w:rsidRPr="00C7659A">
              <w:rPr>
                <w:rFonts w:eastAsia="Calibri"/>
                <w:lang w:eastAsia="en-US"/>
              </w:rPr>
              <w:t>6. Создание благополучному отношению к культуре как духовному богатству общества и важному условию ощущения человеком полноты проживаемой жизни, которое дают ему, искусство, творческое самовыражение.</w:t>
            </w: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Жанры в изобразительном искусстве.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</w:t>
            </w:r>
          </w:p>
          <w:p w:rsidR="00EE7933" w:rsidRPr="00EE7933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B232A5" w:rsidRDefault="000E2284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 w:rsidR="000E2284"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жанры в ИЗО, их классификацию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Изображение пространства.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6А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</w:t>
            </w:r>
          </w:p>
          <w:p w:rsidR="00B232A5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историю возникновения перспективы пространства, уметь изображать особенности объёма в пространстве.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Учиться отличать верно выполненное задание от неверного.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29-30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Правила линейной и воздушной перспективы.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6" w:type="dxa"/>
          </w:tcPr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  </w:t>
            </w:r>
          </w:p>
          <w:p w:rsid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:rsidR="00B232A5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lastRenderedPageBreak/>
              <w:t>6С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lastRenderedPageBreak/>
              <w:t>Знать понятие линейной и воздушной перспективы, способы построения объема пространства с помощью линейной и воздушной перспективы. Уметь пользоваться линейной и воздушной перспективой.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Перерабатывать полученную информацию: сравнивать и классифицировать, делать выводы, выполнять упражнения и практические работы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Пейзаж – большой мир. Организация изображаемого пространства.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 </w:t>
            </w:r>
          </w:p>
          <w:p w:rsidR="00B232A5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Знать плановость пейзажа, глубину объёма. Знать технику графика (рисование чернилами), уметь рисовать чёрной ручкой.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Доброжелательность и эмоционально-нравственную отзывчивость, трудолюбие.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Пейзаж – настроение. Природа и художник.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  </w:t>
            </w:r>
          </w:p>
          <w:p w:rsidR="00B232A5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 xml:space="preserve">Знать и уметь пользоваться точечной техникой рисования. 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Доброжелательность и эмоционально-нравственную отзывчивость, трудолюбие.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Итоговая контрольная работа за 2 полугодие.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B232A5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Проверка и обобщение знаний и умений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Самостоятельно искать способы решения  познавательных задач и оценивать правильность их выполнения.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  <w:tr w:rsidR="00EE7933" w:rsidRPr="00EE7933" w:rsidTr="00C7659A">
        <w:tc>
          <w:tcPr>
            <w:tcW w:w="537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5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Городской пейзаж.</w:t>
            </w:r>
          </w:p>
        </w:tc>
        <w:tc>
          <w:tcPr>
            <w:tcW w:w="672" w:type="dxa"/>
          </w:tcPr>
          <w:p w:rsidR="00EE7933" w:rsidRPr="00EE7933" w:rsidRDefault="00EE7933" w:rsidP="00EE7933">
            <w:pPr>
              <w:jc w:val="center"/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6" w:type="dxa"/>
          </w:tcPr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6А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6Б   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6В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6Г    </w:t>
            </w:r>
          </w:p>
          <w:p w:rsidR="00B232A5" w:rsidRDefault="00B232A5" w:rsidP="00EE79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6Д  </w:t>
            </w:r>
          </w:p>
          <w:p w:rsidR="00EE7933" w:rsidRPr="00EE7933" w:rsidRDefault="00B232A5" w:rsidP="00EE7933">
            <w:pPr>
              <w:rPr>
                <w:rFonts w:eastAsia="Calibri"/>
                <w:lang w:eastAsia="en-US"/>
              </w:rPr>
            </w:pPr>
            <w:r w:rsidRPr="00B232A5">
              <w:rPr>
                <w:rFonts w:eastAsia="Calibri"/>
                <w:lang w:eastAsia="en-US"/>
              </w:rPr>
              <w:t>6С</w:t>
            </w:r>
            <w:r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354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Отработать навыки рисования красками, навыки изображения пространства.</w:t>
            </w:r>
          </w:p>
        </w:tc>
        <w:tc>
          <w:tcPr>
            <w:tcW w:w="3686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  <w:r w:rsidRPr="00EE7933">
              <w:rPr>
                <w:rFonts w:eastAsia="Calibri"/>
                <w:lang w:eastAsia="en-US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2154" w:type="dxa"/>
          </w:tcPr>
          <w:p w:rsidR="00EE7933" w:rsidRPr="00EE7933" w:rsidRDefault="00EE7933" w:rsidP="00EE7933">
            <w:pPr>
              <w:rPr>
                <w:rFonts w:eastAsia="Calibri"/>
                <w:lang w:eastAsia="en-US"/>
              </w:rPr>
            </w:pPr>
          </w:p>
        </w:tc>
      </w:tr>
    </w:tbl>
    <w:p w:rsidR="00EE7933" w:rsidRPr="00EE7933" w:rsidRDefault="00EE7933" w:rsidP="00EE7933">
      <w:pPr>
        <w:spacing w:after="200" w:line="276" w:lineRule="auto"/>
        <w:rPr>
          <w:rFonts w:eastAsia="Calibri"/>
          <w:lang w:eastAsia="en-US"/>
        </w:rPr>
        <w:sectPr w:rsidR="00EE7933" w:rsidRPr="00EE7933" w:rsidSect="00EE793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E7933" w:rsidRPr="00EE7933" w:rsidRDefault="00EE7933" w:rsidP="00EE793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EE7933" w:rsidRPr="00EE7933" w:rsidSect="00EE7933">
      <w:pgSz w:w="16838" w:h="11906" w:orient="landscape"/>
      <w:pgMar w:top="454" w:right="624" w:bottom="454" w:left="62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754">
    <w:multiLevelType w:val="hybridMultilevel"/>
    <w:lvl w:ilvl="0" w:tplc="64502053">
      <w:start w:val="1"/>
      <w:numFmt w:val="decimal"/>
      <w:lvlText w:val="%1."/>
      <w:lvlJc w:val="left"/>
      <w:pPr>
        <w:ind w:left="720" w:hanging="360"/>
      </w:pPr>
    </w:lvl>
    <w:lvl w:ilvl="1" w:tplc="64502053" w:tentative="1">
      <w:start w:val="1"/>
      <w:numFmt w:val="lowerLetter"/>
      <w:lvlText w:val="%2."/>
      <w:lvlJc w:val="left"/>
      <w:pPr>
        <w:ind w:left="1440" w:hanging="360"/>
      </w:pPr>
    </w:lvl>
    <w:lvl w:ilvl="2" w:tplc="64502053" w:tentative="1">
      <w:start w:val="1"/>
      <w:numFmt w:val="lowerRoman"/>
      <w:lvlText w:val="%3."/>
      <w:lvlJc w:val="right"/>
      <w:pPr>
        <w:ind w:left="2160" w:hanging="180"/>
      </w:pPr>
    </w:lvl>
    <w:lvl w:ilvl="3" w:tplc="64502053" w:tentative="1">
      <w:start w:val="1"/>
      <w:numFmt w:val="decimal"/>
      <w:lvlText w:val="%4."/>
      <w:lvlJc w:val="left"/>
      <w:pPr>
        <w:ind w:left="2880" w:hanging="360"/>
      </w:pPr>
    </w:lvl>
    <w:lvl w:ilvl="4" w:tplc="64502053" w:tentative="1">
      <w:start w:val="1"/>
      <w:numFmt w:val="lowerLetter"/>
      <w:lvlText w:val="%5."/>
      <w:lvlJc w:val="left"/>
      <w:pPr>
        <w:ind w:left="3600" w:hanging="360"/>
      </w:pPr>
    </w:lvl>
    <w:lvl w:ilvl="5" w:tplc="64502053" w:tentative="1">
      <w:start w:val="1"/>
      <w:numFmt w:val="lowerRoman"/>
      <w:lvlText w:val="%6."/>
      <w:lvlJc w:val="right"/>
      <w:pPr>
        <w:ind w:left="4320" w:hanging="180"/>
      </w:pPr>
    </w:lvl>
    <w:lvl w:ilvl="6" w:tplc="64502053" w:tentative="1">
      <w:start w:val="1"/>
      <w:numFmt w:val="decimal"/>
      <w:lvlText w:val="%7."/>
      <w:lvlJc w:val="left"/>
      <w:pPr>
        <w:ind w:left="5040" w:hanging="360"/>
      </w:pPr>
    </w:lvl>
    <w:lvl w:ilvl="7" w:tplc="64502053" w:tentative="1">
      <w:start w:val="1"/>
      <w:numFmt w:val="lowerLetter"/>
      <w:lvlText w:val="%8."/>
      <w:lvlJc w:val="left"/>
      <w:pPr>
        <w:ind w:left="5760" w:hanging="360"/>
      </w:pPr>
    </w:lvl>
    <w:lvl w:ilvl="8" w:tplc="64502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53">
    <w:multiLevelType w:val="hybridMultilevel"/>
    <w:lvl w:ilvl="0" w:tplc="19298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024E"/>
    <w:multiLevelType w:val="hybridMultilevel"/>
    <w:tmpl w:val="FC201E6C"/>
    <w:lvl w:ilvl="0" w:tplc="FA3C8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26753">
    <w:abstractNumId w:val="26753"/>
  </w:num>
  <w:num w:numId="26754">
    <w:abstractNumId w:val="267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6"/>
    <w:rsid w:val="00021B88"/>
    <w:rsid w:val="0003124C"/>
    <w:rsid w:val="000559F5"/>
    <w:rsid w:val="000C0B64"/>
    <w:rsid w:val="000D6D60"/>
    <w:rsid w:val="000E2284"/>
    <w:rsid w:val="00167B34"/>
    <w:rsid w:val="00192710"/>
    <w:rsid w:val="001A0631"/>
    <w:rsid w:val="001D5488"/>
    <w:rsid w:val="001F472E"/>
    <w:rsid w:val="00244A0C"/>
    <w:rsid w:val="00246C22"/>
    <w:rsid w:val="002C294E"/>
    <w:rsid w:val="00317E0A"/>
    <w:rsid w:val="00321AE7"/>
    <w:rsid w:val="00360084"/>
    <w:rsid w:val="003664AF"/>
    <w:rsid w:val="003B416F"/>
    <w:rsid w:val="003F0482"/>
    <w:rsid w:val="0040302F"/>
    <w:rsid w:val="00425C1F"/>
    <w:rsid w:val="004333ED"/>
    <w:rsid w:val="004C6674"/>
    <w:rsid w:val="005626A0"/>
    <w:rsid w:val="0058014F"/>
    <w:rsid w:val="005938EF"/>
    <w:rsid w:val="00595B0C"/>
    <w:rsid w:val="005A6C60"/>
    <w:rsid w:val="005C5978"/>
    <w:rsid w:val="005E1CD5"/>
    <w:rsid w:val="00682788"/>
    <w:rsid w:val="006C4B94"/>
    <w:rsid w:val="006F696E"/>
    <w:rsid w:val="00755D97"/>
    <w:rsid w:val="00785CA4"/>
    <w:rsid w:val="007B7F52"/>
    <w:rsid w:val="007C1F79"/>
    <w:rsid w:val="0084158B"/>
    <w:rsid w:val="00856253"/>
    <w:rsid w:val="008F7CF2"/>
    <w:rsid w:val="00917410"/>
    <w:rsid w:val="0094273A"/>
    <w:rsid w:val="00B232A5"/>
    <w:rsid w:val="00B260F2"/>
    <w:rsid w:val="00B27192"/>
    <w:rsid w:val="00B425B2"/>
    <w:rsid w:val="00B615A7"/>
    <w:rsid w:val="00B82B1D"/>
    <w:rsid w:val="00B95C57"/>
    <w:rsid w:val="00C14326"/>
    <w:rsid w:val="00C36BF9"/>
    <w:rsid w:val="00C572B7"/>
    <w:rsid w:val="00C7659A"/>
    <w:rsid w:val="00CD12CA"/>
    <w:rsid w:val="00CD21F4"/>
    <w:rsid w:val="00CF65BB"/>
    <w:rsid w:val="00D17A23"/>
    <w:rsid w:val="00D45641"/>
    <w:rsid w:val="00D85671"/>
    <w:rsid w:val="00D9104E"/>
    <w:rsid w:val="00D91989"/>
    <w:rsid w:val="00DE2719"/>
    <w:rsid w:val="00E272DA"/>
    <w:rsid w:val="00E847CC"/>
    <w:rsid w:val="00EA217C"/>
    <w:rsid w:val="00EC758D"/>
    <w:rsid w:val="00EC78DD"/>
    <w:rsid w:val="00EE7933"/>
    <w:rsid w:val="00EF2391"/>
    <w:rsid w:val="00F25F49"/>
    <w:rsid w:val="00F80126"/>
    <w:rsid w:val="00FA6D00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1C41-E82B-4212-A1CA-DE4DFD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1"/>
    <w:pPr>
      <w:ind w:left="720"/>
      <w:contextualSpacing/>
    </w:pPr>
  </w:style>
  <w:style w:type="table" w:styleId="a4">
    <w:name w:val="Table Grid"/>
    <w:basedOn w:val="a1"/>
    <w:uiPriority w:val="59"/>
    <w:rsid w:val="00EE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E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94814506" Type="http://schemas.openxmlformats.org/officeDocument/2006/relationships/footnotes" Target="footnotes.xml"/><Relationship Id="rId163094822" Type="http://schemas.openxmlformats.org/officeDocument/2006/relationships/endnotes" Target="endnotes.xml"/><Relationship Id="rId890262059" Type="http://schemas.openxmlformats.org/officeDocument/2006/relationships/comments" Target="comments.xml"/><Relationship Id="rId187780053" Type="http://schemas.microsoft.com/office/2011/relationships/commentsExtended" Target="commentsExtended.xml"/><Relationship Id="rId4170849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BRB7SpyxG+b6Kgs1UXc5PHe6j/U=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4814506"/>
            <mdssi:RelationshipReference SourceId="rId163094822"/>
            <mdssi:RelationshipReference SourceId="rId890262059"/>
            <mdssi:RelationshipReference SourceId="rId187780053"/>
            <mdssi:RelationshipReference SourceId="rId417084978"/>
          </Transform>
          <Transform Algorithm="http://www.w3.org/TR/2001/REC-xml-c14n-20010315"/>
        </Transforms>
        <DigestMethod Algorithm="http://www.w3.org/2000/09/xmldsig#sha1"/>
        <DigestValue>LgNvndgjlaN5nclL+4nh40DcRe4=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WBtN8SCYYH15V9QXetq9uA3H0go=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gI8hDuNV/oRWGpUni+00ftpC6nI=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aHlU1qQZQ3xzxUFnLsoyw+mZ2P0=</DigestValue>
      </Reference>
      <Reference URI="/word/styles.xml?ContentType=application/vnd.openxmlformats-officedocument.wordprocessingml.styles+xml">
        <DigestMethod Algorithm="http://www.w3.org/2000/09/xmldsig#sha1"/>
        <DigestValue>V4pqufUxK+rPaYJkNiPjfGpCEaI=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DolgovaTA</cp:lastModifiedBy>
  <cp:revision>2</cp:revision>
  <dcterms:created xsi:type="dcterms:W3CDTF">2021-10-07T04:27:00Z</dcterms:created>
  <dcterms:modified xsi:type="dcterms:W3CDTF">2021-10-07T04:27:00Z</dcterms:modified>
</cp:coreProperties>
</file>