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64" w:rsidRPr="007728CB" w:rsidRDefault="000C0B64" w:rsidP="000C0B64">
      <w:pPr>
        <w:jc w:val="right"/>
      </w:pPr>
      <w:bookmarkStart w:id="0" w:name="_GoBack"/>
      <w:bookmarkEnd w:id="0"/>
      <w:r w:rsidRPr="007728CB">
        <w:t>Приложение к ООП ООО,</w:t>
      </w:r>
    </w:p>
    <w:p w:rsidR="000C0B64" w:rsidRPr="002F17AB" w:rsidRDefault="00B425B2" w:rsidP="000C0B64">
      <w:pPr>
        <w:jc w:val="right"/>
      </w:pPr>
      <w:r>
        <w:t>утвержденной приказом МА</w:t>
      </w:r>
      <w:r w:rsidR="000C0B64" w:rsidRPr="002F17AB">
        <w:t>ОУ «СОШ №4»</w:t>
      </w:r>
    </w:p>
    <w:p w:rsidR="000C0B64" w:rsidRPr="002F17AB" w:rsidRDefault="00755D97" w:rsidP="000C0B64">
      <w:pPr>
        <w:jc w:val="right"/>
      </w:pPr>
      <w:r>
        <w:t>от «31</w:t>
      </w:r>
      <w:r w:rsidR="00F80126">
        <w:t>» августа 2021 г. № 905</w:t>
      </w:r>
      <w:r w:rsidR="000C0B64" w:rsidRPr="002F17AB">
        <w:t>/О</w:t>
      </w: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2F17AB" w:rsidRDefault="000C0B64" w:rsidP="000C0B64">
      <w:pPr>
        <w:jc w:val="right"/>
      </w:pPr>
    </w:p>
    <w:p w:rsidR="000C0B64" w:rsidRPr="001E6F65" w:rsidRDefault="000C0B64" w:rsidP="000C0B64">
      <w:pPr>
        <w:rPr>
          <w:b/>
          <w:sz w:val="96"/>
          <w:szCs w:val="96"/>
        </w:rPr>
      </w:pPr>
      <w:r w:rsidRPr="001E6F65">
        <w:rPr>
          <w:b/>
          <w:sz w:val="96"/>
          <w:szCs w:val="96"/>
        </w:rPr>
        <w:t>Рабочая программа</w:t>
      </w:r>
    </w:p>
    <w:p w:rsidR="00167B34" w:rsidRDefault="00167B34" w:rsidP="00F801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учебного предмета</w:t>
      </w:r>
    </w:p>
    <w:p w:rsidR="000C0B64" w:rsidRPr="00011469" w:rsidRDefault="000559F5" w:rsidP="00F801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7728CB">
        <w:rPr>
          <w:b/>
          <w:sz w:val="56"/>
          <w:szCs w:val="56"/>
        </w:rPr>
        <w:t>Изобразительное искусство</w:t>
      </w:r>
      <w:r>
        <w:rPr>
          <w:b/>
          <w:sz w:val="56"/>
          <w:szCs w:val="56"/>
        </w:rPr>
        <w:t>»</w:t>
      </w:r>
    </w:p>
    <w:p w:rsidR="000C0B64" w:rsidRPr="00011469" w:rsidRDefault="007728CB" w:rsidP="00F801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7</w:t>
      </w:r>
      <w:r w:rsidR="000C0B64">
        <w:rPr>
          <w:b/>
          <w:sz w:val="56"/>
          <w:szCs w:val="56"/>
        </w:rPr>
        <w:t xml:space="preserve"> </w:t>
      </w:r>
      <w:r w:rsidR="000559F5">
        <w:rPr>
          <w:b/>
          <w:sz w:val="56"/>
          <w:szCs w:val="56"/>
        </w:rPr>
        <w:t>класс</w:t>
      </w:r>
    </w:p>
    <w:p w:rsidR="000C0B64" w:rsidRPr="00011469" w:rsidRDefault="007728CB" w:rsidP="00F8012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(1 ч. в </w:t>
      </w:r>
      <w:proofErr w:type="spell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 34</w:t>
      </w:r>
      <w:r w:rsidR="00F80126">
        <w:rPr>
          <w:b/>
          <w:sz w:val="56"/>
          <w:szCs w:val="56"/>
        </w:rPr>
        <w:t xml:space="preserve"> </w:t>
      </w:r>
      <w:r w:rsidR="00755D97">
        <w:rPr>
          <w:b/>
          <w:sz w:val="56"/>
          <w:szCs w:val="56"/>
        </w:rPr>
        <w:t>час</w:t>
      </w:r>
      <w:r>
        <w:rPr>
          <w:b/>
          <w:sz w:val="56"/>
          <w:szCs w:val="56"/>
        </w:rPr>
        <w:t>а</w:t>
      </w:r>
      <w:r w:rsidR="000C0B64" w:rsidRPr="00011469">
        <w:rPr>
          <w:b/>
          <w:sz w:val="56"/>
          <w:szCs w:val="56"/>
        </w:rPr>
        <w:t xml:space="preserve"> в год)</w:t>
      </w:r>
    </w:p>
    <w:p w:rsidR="000C0B64" w:rsidRPr="00011469" w:rsidRDefault="000C0B64" w:rsidP="000C0B64">
      <w:pPr>
        <w:rPr>
          <w:b/>
          <w:sz w:val="56"/>
          <w:szCs w:val="56"/>
        </w:rPr>
      </w:pPr>
    </w:p>
    <w:p w:rsidR="000C0B64" w:rsidRPr="002F17AB" w:rsidRDefault="000C0B64" w:rsidP="000C0B64">
      <w:pPr>
        <w:rPr>
          <w:b/>
        </w:rPr>
      </w:pPr>
    </w:p>
    <w:p w:rsidR="000C0B64" w:rsidRPr="00011469" w:rsidRDefault="000C0B64" w:rsidP="00F80126">
      <w:pPr>
        <w:jc w:val="right"/>
        <w:rPr>
          <w:b/>
          <w:i/>
          <w:sz w:val="36"/>
          <w:szCs w:val="36"/>
        </w:rPr>
      </w:pPr>
      <w:r w:rsidRPr="00011469">
        <w:rPr>
          <w:b/>
          <w:i/>
          <w:sz w:val="36"/>
          <w:szCs w:val="36"/>
        </w:rPr>
        <w:t xml:space="preserve">                       </w:t>
      </w:r>
      <w:r w:rsidR="00D85671">
        <w:rPr>
          <w:b/>
          <w:i/>
          <w:sz w:val="36"/>
          <w:szCs w:val="36"/>
        </w:rPr>
        <w:t xml:space="preserve">              </w:t>
      </w:r>
      <w:proofErr w:type="gramStart"/>
      <w:r w:rsidR="00D85671">
        <w:rPr>
          <w:b/>
          <w:i/>
          <w:sz w:val="36"/>
          <w:szCs w:val="36"/>
        </w:rPr>
        <w:t xml:space="preserve">Учитель: </w:t>
      </w:r>
      <w:r w:rsidR="007728CB">
        <w:rPr>
          <w:b/>
          <w:i/>
          <w:sz w:val="36"/>
          <w:szCs w:val="36"/>
        </w:rPr>
        <w:t xml:space="preserve"> </w:t>
      </w:r>
      <w:proofErr w:type="spellStart"/>
      <w:r w:rsidR="007728CB" w:rsidRPr="007728CB">
        <w:rPr>
          <w:b/>
          <w:sz w:val="48"/>
          <w:szCs w:val="48"/>
        </w:rPr>
        <w:t>Щедринова</w:t>
      </w:r>
      <w:proofErr w:type="spellEnd"/>
      <w:proofErr w:type="gramEnd"/>
      <w:r w:rsidR="007728CB" w:rsidRPr="007728CB">
        <w:rPr>
          <w:b/>
          <w:sz w:val="48"/>
          <w:szCs w:val="48"/>
        </w:rPr>
        <w:t xml:space="preserve"> Л. Н.</w:t>
      </w:r>
    </w:p>
    <w:p w:rsidR="000C0B64" w:rsidRPr="00011469" w:rsidRDefault="000C0B64" w:rsidP="000C0B64">
      <w:pPr>
        <w:jc w:val="center"/>
        <w:rPr>
          <w:b/>
          <w:i/>
          <w:sz w:val="36"/>
          <w:szCs w:val="36"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Pr="002F17AB" w:rsidRDefault="000C0B64" w:rsidP="000C0B64">
      <w:pPr>
        <w:jc w:val="center"/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0C0B64" w:rsidRDefault="000C0B64" w:rsidP="000C0B64">
      <w:pPr>
        <w:rPr>
          <w:b/>
          <w:i/>
        </w:rPr>
      </w:pPr>
    </w:p>
    <w:p w:rsidR="00F80126" w:rsidRPr="002F17AB" w:rsidRDefault="00F80126" w:rsidP="000C0B64">
      <w:pPr>
        <w:rPr>
          <w:b/>
          <w:i/>
        </w:rPr>
      </w:pPr>
    </w:p>
    <w:p w:rsidR="00755D97" w:rsidRDefault="00755D97" w:rsidP="000C0B64">
      <w:pPr>
        <w:rPr>
          <w:b/>
          <w:sz w:val="48"/>
          <w:szCs w:val="48"/>
        </w:rPr>
      </w:pPr>
    </w:p>
    <w:p w:rsidR="000C0B64" w:rsidRPr="00011469" w:rsidRDefault="00167B34" w:rsidP="000C0B6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 – 2022</w:t>
      </w:r>
    </w:p>
    <w:p w:rsidR="00755D97" w:rsidRDefault="000C0B64" w:rsidP="007728CB">
      <w:pPr>
        <w:jc w:val="center"/>
        <w:rPr>
          <w:b/>
          <w:sz w:val="48"/>
          <w:szCs w:val="48"/>
        </w:rPr>
      </w:pPr>
      <w:r w:rsidRPr="00011469">
        <w:rPr>
          <w:b/>
          <w:sz w:val="48"/>
          <w:szCs w:val="48"/>
        </w:rPr>
        <w:t>учебный год</w:t>
      </w:r>
    </w:p>
    <w:p w:rsidR="007728CB" w:rsidRDefault="007728CB" w:rsidP="007728CB">
      <w:pPr>
        <w:rPr>
          <w:sz w:val="28"/>
          <w:szCs w:val="28"/>
        </w:rPr>
      </w:pPr>
    </w:p>
    <w:p w:rsidR="007728CB" w:rsidRDefault="007728CB" w:rsidP="007728CB">
      <w:pPr>
        <w:rPr>
          <w:sz w:val="28"/>
          <w:szCs w:val="28"/>
        </w:rPr>
      </w:pPr>
    </w:p>
    <w:p w:rsidR="007728CB" w:rsidRDefault="007728CB" w:rsidP="007728CB">
      <w:pPr>
        <w:rPr>
          <w:sz w:val="28"/>
          <w:szCs w:val="28"/>
        </w:rPr>
      </w:pPr>
    </w:p>
    <w:p w:rsidR="007728CB" w:rsidRDefault="007728CB" w:rsidP="007728CB">
      <w:pPr>
        <w:rPr>
          <w:sz w:val="28"/>
          <w:szCs w:val="28"/>
        </w:rPr>
      </w:pPr>
    </w:p>
    <w:p w:rsidR="007728CB" w:rsidRPr="007728CB" w:rsidRDefault="007728CB" w:rsidP="007728CB">
      <w:pPr>
        <w:ind w:left="1080"/>
        <w:contextualSpacing/>
        <w:jc w:val="center"/>
        <w:rPr>
          <w:rFonts w:eastAsia="Calibri"/>
          <w:lang w:eastAsia="en-US"/>
        </w:rPr>
      </w:pPr>
      <w:r w:rsidRPr="007728CB">
        <w:rPr>
          <w:rFonts w:eastAsia="Calibri"/>
          <w:b/>
          <w:sz w:val="28"/>
          <w:szCs w:val="28"/>
          <w:lang w:eastAsia="en-US"/>
        </w:rPr>
        <w:lastRenderedPageBreak/>
        <w:t>Планируемые результаты</w:t>
      </w:r>
    </w:p>
    <w:p w:rsidR="007728CB" w:rsidRPr="007728CB" w:rsidRDefault="007728CB" w:rsidP="007728CB">
      <w:pPr>
        <w:ind w:left="1080"/>
        <w:contextualSpacing/>
        <w:rPr>
          <w:rFonts w:eastAsia="Calibri"/>
          <w:lang w:eastAsia="en-US"/>
        </w:rPr>
      </w:pPr>
    </w:p>
    <w:p w:rsidR="007728CB" w:rsidRPr="007728CB" w:rsidRDefault="007728CB" w:rsidP="007728CB">
      <w:pPr>
        <w:rPr>
          <w:rFonts w:eastAsia="Calibri"/>
          <w:b/>
          <w:i/>
          <w:lang w:eastAsia="en-US"/>
        </w:rPr>
      </w:pPr>
      <w:r w:rsidRPr="007728CB">
        <w:rPr>
          <w:rFonts w:eastAsia="Calibri"/>
          <w:b/>
          <w:i/>
          <w:lang w:eastAsia="en-US"/>
        </w:rPr>
        <w:t>Личностными результатами обучения изобразительного искусства в 7 –м классе являются: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 -  сформированность самостоятельности и личной ответственности; 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 -  доброжелательность и эмоционально-нравственную отзывчивость, трудолюбие.</w:t>
      </w:r>
    </w:p>
    <w:p w:rsidR="007728CB" w:rsidRPr="007728CB" w:rsidRDefault="007728CB" w:rsidP="007728CB">
      <w:r w:rsidRPr="007728CB">
        <w:rPr>
          <w:rFonts w:eastAsia="Calibri"/>
          <w:lang w:eastAsia="en-US"/>
        </w:rPr>
        <w:t xml:space="preserve"> -  у</w:t>
      </w:r>
      <w:r w:rsidRPr="007728CB">
        <w:t>бежденность в возможности познания природы, в необходимости разумного использования природных ресурсов;</w:t>
      </w:r>
    </w:p>
    <w:p w:rsidR="007728CB" w:rsidRPr="007728CB" w:rsidRDefault="007728CB" w:rsidP="007728CB">
      <w:pPr>
        <w:jc w:val="both"/>
      </w:pPr>
      <w:r w:rsidRPr="007728CB">
        <w:t xml:space="preserve"> -  уважение к творцам искусства, отношение к изобразительному искусству как элементу общечеловеческой культуры;</w:t>
      </w:r>
    </w:p>
    <w:p w:rsidR="007728CB" w:rsidRPr="007728CB" w:rsidRDefault="007728CB" w:rsidP="007728CB">
      <w:pPr>
        <w:jc w:val="both"/>
      </w:pPr>
      <w:r w:rsidRPr="007728CB">
        <w:t xml:space="preserve"> -  самостоятельность в приобретении новых знаний и практических умений;</w:t>
      </w:r>
    </w:p>
    <w:p w:rsidR="007728CB" w:rsidRPr="007728CB" w:rsidRDefault="007728CB" w:rsidP="007728CB">
      <w:pPr>
        <w:jc w:val="both"/>
      </w:pPr>
      <w:r w:rsidRPr="007728CB">
        <w:t xml:space="preserve"> -  готовность к выбору жизненного пути в соответствии с собственными интересами и возможностями;</w:t>
      </w:r>
    </w:p>
    <w:p w:rsidR="007728CB" w:rsidRPr="007728CB" w:rsidRDefault="007728CB" w:rsidP="007728CB">
      <w:pPr>
        <w:jc w:val="both"/>
      </w:pPr>
      <w:r w:rsidRPr="007728CB">
        <w:t xml:space="preserve"> -  мотивация образовательной деятельности школьников на основе личностно ориентированного подхода;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t xml:space="preserve"> -  формирование ценностных отношений друг к другу, учителю, авторам живописи, графики, скульптуры и декоративно-прикладного искусства, результатам обучения.</w:t>
      </w:r>
      <w:r w:rsidRPr="007728CB">
        <w:rPr>
          <w:rFonts w:eastAsia="Calibri"/>
          <w:lang w:eastAsia="en-US"/>
        </w:rPr>
        <w:t xml:space="preserve"> 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 -  развитие художественно-образного, эстетического типа мышления, формирование целостного восприятия мира; 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 -  развитие фантазии, воображения, художественной интуиции, памяти;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 -  получение опыта восприятия произведений искусства как основы формирования 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коммуникативных умений.</w:t>
      </w:r>
    </w:p>
    <w:p w:rsidR="007728CB" w:rsidRPr="007728CB" w:rsidRDefault="007728CB" w:rsidP="007728CB">
      <w:pPr>
        <w:spacing w:before="120"/>
        <w:jc w:val="both"/>
      </w:pPr>
      <w:r w:rsidRPr="007728CB">
        <w:rPr>
          <w:b/>
          <w:bCs/>
        </w:rPr>
        <w:t xml:space="preserve">Метапредметными результатами </w:t>
      </w:r>
      <w:r w:rsidRPr="007728CB">
        <w:t xml:space="preserve">обучения изобразительного искусства в 7 –м классе являются формирование следующих универсальных учебных действий (УУД). </w:t>
      </w:r>
    </w:p>
    <w:p w:rsidR="007728CB" w:rsidRPr="007728CB" w:rsidRDefault="007728CB" w:rsidP="007728CB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</w:rPr>
      </w:pPr>
      <w:r w:rsidRPr="007728CB">
        <w:rPr>
          <w:i/>
        </w:rPr>
        <w:t>Регулятивные УУД: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-  уметь выполнять задание в соответствии с поставленной целью, 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 -  организовывать рабочее место,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 -  понимать причины успеха/ неуспеха учебной деятельности, 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 -  уметь контролировать и оценивать учебные действия.</w:t>
      </w:r>
    </w:p>
    <w:p w:rsidR="007728CB" w:rsidRPr="007728CB" w:rsidRDefault="007728CB" w:rsidP="007728CB">
      <w:pPr>
        <w:jc w:val="both"/>
      </w:pPr>
      <w:r w:rsidRPr="007728CB">
        <w:t xml:space="preserve"> -  проговаривать последовательность действий на уроке. </w:t>
      </w:r>
    </w:p>
    <w:p w:rsidR="007728CB" w:rsidRPr="007728CB" w:rsidRDefault="007728CB" w:rsidP="007728CB">
      <w:pPr>
        <w:jc w:val="both"/>
      </w:pPr>
      <w:r w:rsidRPr="007728CB">
        <w:t>Средством формирования этих действий служит технология проблемного диалога на этапе изучения нового материала.</w:t>
      </w:r>
    </w:p>
    <w:p w:rsidR="007728CB" w:rsidRPr="007728CB" w:rsidRDefault="007728CB" w:rsidP="007728CB">
      <w:pPr>
        <w:jc w:val="both"/>
      </w:pPr>
      <w:r w:rsidRPr="007728CB">
        <w:t xml:space="preserve"> -  учиться отличать верно выполненное задание от неверного.</w:t>
      </w:r>
    </w:p>
    <w:p w:rsidR="007728CB" w:rsidRPr="007728CB" w:rsidRDefault="007728CB" w:rsidP="007728CB">
      <w:pPr>
        <w:jc w:val="both"/>
      </w:pPr>
      <w:r w:rsidRPr="007728CB">
        <w:t xml:space="preserve"> -  учиться совместно с учителем и другими учениками давать эмоциональную оценку деятельности класса на уроке. 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t>Средством формирования этих действий служит технология оценивания образовательных достижений (учебных успехов)</w:t>
      </w:r>
      <w:r w:rsidRPr="007728CB">
        <w:rPr>
          <w:rFonts w:eastAsia="Calibri"/>
          <w:lang w:eastAsia="en-US"/>
        </w:rPr>
        <w:t xml:space="preserve"> </w:t>
      </w:r>
    </w:p>
    <w:p w:rsidR="007728CB" w:rsidRPr="007728CB" w:rsidRDefault="007728CB" w:rsidP="007728CB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both"/>
        <w:textAlignment w:val="baseline"/>
        <w:rPr>
          <w:i/>
        </w:rPr>
      </w:pPr>
      <w:r w:rsidRPr="007728CB">
        <w:rPr>
          <w:i/>
        </w:rPr>
        <w:t>Познавательные УУД:</w:t>
      </w:r>
    </w:p>
    <w:p w:rsidR="007728CB" w:rsidRPr="007728CB" w:rsidRDefault="007728CB" w:rsidP="007728CB">
      <w:pPr>
        <w:jc w:val="both"/>
      </w:pPr>
      <w:r w:rsidRPr="007728CB">
        <w:t xml:space="preserve">  -  ориентироваться в своей системе знаний: отличать новое от уже известного с помощью учителя. </w:t>
      </w:r>
    </w:p>
    <w:p w:rsidR="007728CB" w:rsidRPr="007728CB" w:rsidRDefault="007728CB" w:rsidP="007728CB">
      <w:pPr>
        <w:jc w:val="both"/>
      </w:pPr>
      <w:r w:rsidRPr="007728CB">
        <w:t xml:space="preserve"> -  делать предварительный отбор источников информации: </w:t>
      </w:r>
      <w:proofErr w:type="gramStart"/>
      <w:r w:rsidRPr="007728CB">
        <w:t>ориентироваться  в</w:t>
      </w:r>
      <w:proofErr w:type="gramEnd"/>
      <w:r w:rsidRPr="007728CB">
        <w:t xml:space="preserve"> учебнике</w:t>
      </w:r>
    </w:p>
    <w:p w:rsidR="007728CB" w:rsidRPr="007728CB" w:rsidRDefault="007728CB" w:rsidP="007728CB">
      <w:pPr>
        <w:jc w:val="both"/>
      </w:pPr>
      <w:r w:rsidRPr="007728CB">
        <w:t xml:space="preserve"> -  добывать новые знания: находить ответы на вопросы, используя интернет, СМИ, свой жизненный опыт и информацию, полученную на уроке. </w:t>
      </w:r>
    </w:p>
    <w:p w:rsidR="007728CB" w:rsidRPr="007728CB" w:rsidRDefault="007728CB" w:rsidP="007728CB">
      <w:r w:rsidRPr="007728CB">
        <w:t xml:space="preserve"> -  </w:t>
      </w:r>
      <w:r w:rsidRPr="007728CB">
        <w:rPr>
          <w:rFonts w:eastAsia="Calibri"/>
          <w:lang w:eastAsia="en-US"/>
        </w:rPr>
        <w:t xml:space="preserve">развитие художественно-образного, эстетического типа мышления, формирование целостного восприятия мира; </w:t>
      </w:r>
      <w:r w:rsidRPr="007728CB">
        <w:t xml:space="preserve">в </w:t>
      </w:r>
      <w:proofErr w:type="gramStart"/>
      <w:r w:rsidRPr="007728CB">
        <w:t>результате  совместной</w:t>
      </w:r>
      <w:proofErr w:type="gramEnd"/>
      <w:r w:rsidRPr="007728CB">
        <w:t xml:space="preserve">  работы всего класса. </w:t>
      </w:r>
    </w:p>
    <w:p w:rsidR="007728CB" w:rsidRPr="007728CB" w:rsidRDefault="007728CB" w:rsidP="007728CB">
      <w:r w:rsidRPr="007728CB">
        <w:t xml:space="preserve">-  осознавать важность освоения </w:t>
      </w:r>
      <w:proofErr w:type="gramStart"/>
      <w:r w:rsidRPr="007728CB">
        <w:t>универсальных умений</w:t>
      </w:r>
      <w:proofErr w:type="gramEnd"/>
      <w:r w:rsidRPr="007728CB">
        <w:t xml:space="preserve"> связанных с выполнением практической работы, </w:t>
      </w:r>
    </w:p>
    <w:p w:rsidR="007728CB" w:rsidRPr="007728CB" w:rsidRDefault="007728CB" w:rsidP="007728CB">
      <w:r w:rsidRPr="007728CB">
        <w:t xml:space="preserve"> -  соблюдать правила техники безопасности; </w:t>
      </w:r>
    </w:p>
    <w:p w:rsidR="007728CB" w:rsidRPr="007728CB" w:rsidRDefault="007728CB" w:rsidP="007728CB">
      <w:r w:rsidRPr="007728CB">
        <w:t xml:space="preserve"> -  осмысливать способы выполнения рисунка;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 -  выполнять упражнения и практические работы; 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 -  осмысливать технологию изготовления изделия; 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 -  уметь познавать мир через образы и формы изобразительного искусства.</w:t>
      </w:r>
    </w:p>
    <w:p w:rsidR="007728CB" w:rsidRPr="007728CB" w:rsidRDefault="007728CB" w:rsidP="007728CB">
      <w:pPr>
        <w:jc w:val="both"/>
      </w:pPr>
      <w:r w:rsidRPr="007728CB"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7728CB" w:rsidRPr="007728CB" w:rsidRDefault="007728CB" w:rsidP="007728CB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i/>
        </w:rPr>
      </w:pPr>
    </w:p>
    <w:p w:rsidR="007728CB" w:rsidRPr="007728CB" w:rsidRDefault="007728CB" w:rsidP="007728C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- 2</w:t>
      </w:r>
      <w:r w:rsidRPr="007728CB">
        <w:rPr>
          <w:rFonts w:eastAsia="Calibri"/>
          <w:lang w:eastAsia="en-US"/>
        </w:rPr>
        <w:t xml:space="preserve"> -</w:t>
      </w:r>
    </w:p>
    <w:p w:rsidR="007728CB" w:rsidRPr="007728CB" w:rsidRDefault="007728CB" w:rsidP="007728CB">
      <w:pPr>
        <w:rPr>
          <w:rFonts w:eastAsia="Calibri"/>
          <w:b/>
          <w:i/>
          <w:lang w:eastAsia="en-US"/>
        </w:rPr>
      </w:pPr>
      <w:r w:rsidRPr="007728CB">
        <w:rPr>
          <w:rFonts w:eastAsia="Calibri"/>
          <w:lang w:eastAsia="en-US"/>
        </w:rPr>
        <w:t xml:space="preserve">          </w:t>
      </w:r>
    </w:p>
    <w:p w:rsidR="007728CB" w:rsidRPr="007728CB" w:rsidRDefault="007728CB" w:rsidP="007728CB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both"/>
        <w:textAlignment w:val="baseline"/>
        <w:rPr>
          <w:i/>
        </w:rPr>
      </w:pPr>
      <w:r w:rsidRPr="007728CB">
        <w:rPr>
          <w:i/>
        </w:rPr>
        <w:lastRenderedPageBreak/>
        <w:t>Коммуникативные УУД:</w:t>
      </w:r>
    </w:p>
    <w:p w:rsidR="007728CB" w:rsidRPr="007728CB" w:rsidRDefault="007728CB" w:rsidP="007728CB">
      <w:pPr>
        <w:jc w:val="both"/>
      </w:pPr>
      <w:r w:rsidRPr="007728CB">
        <w:t xml:space="preserve"> -  донести свою позицию до других: оформлять свою мысль в устной речи (на уровне одного предложения или небольшого текста).</w:t>
      </w:r>
    </w:p>
    <w:p w:rsidR="007728CB" w:rsidRPr="007728CB" w:rsidRDefault="007728CB" w:rsidP="007728CB">
      <w:pPr>
        <w:jc w:val="both"/>
      </w:pPr>
      <w:r w:rsidRPr="007728CB">
        <w:t xml:space="preserve"> -  слушать и понимать речь других.</w:t>
      </w:r>
    </w:p>
    <w:p w:rsidR="007728CB" w:rsidRPr="007728CB" w:rsidRDefault="007728CB" w:rsidP="007728CB">
      <w:pPr>
        <w:jc w:val="both"/>
      </w:pPr>
      <w:r w:rsidRPr="007728CB">
        <w:t>Средством формирования этих действий служит технология проблемного диалога (побуждающий и подводящий диалог).</w:t>
      </w:r>
    </w:p>
    <w:p w:rsidR="007728CB" w:rsidRPr="007728CB" w:rsidRDefault="007728CB" w:rsidP="007728CB">
      <w:pPr>
        <w:jc w:val="both"/>
      </w:pPr>
      <w:r w:rsidRPr="007728CB">
        <w:t xml:space="preserve"> -  совместно договариваться о правилах общения и поведения в школе и следовать им.</w:t>
      </w:r>
    </w:p>
    <w:p w:rsidR="007728CB" w:rsidRPr="007728CB" w:rsidRDefault="007728CB" w:rsidP="007728CB">
      <w:r w:rsidRPr="007728CB">
        <w:t xml:space="preserve"> -  учиться выполнять различные роли в группе (лидера, исполнителя, критика). </w:t>
      </w:r>
    </w:p>
    <w:p w:rsidR="007728CB" w:rsidRPr="007728CB" w:rsidRDefault="007728CB" w:rsidP="007728CB">
      <w:r w:rsidRPr="007728CB">
        <w:t xml:space="preserve"> -  овладеть способами позитивного взаимодействия со сверстниками.</w:t>
      </w:r>
    </w:p>
    <w:p w:rsidR="007728CB" w:rsidRPr="007728CB" w:rsidRDefault="007728CB" w:rsidP="007728CB">
      <w:r w:rsidRPr="007728CB">
        <w:t xml:space="preserve"> -  уметь объяснять ошибки при выполнении практической работы, </w:t>
      </w:r>
    </w:p>
    <w:p w:rsidR="007728CB" w:rsidRPr="007728CB" w:rsidRDefault="007728CB" w:rsidP="007728CB">
      <w:pPr>
        <w:jc w:val="both"/>
      </w:pPr>
      <w:r w:rsidRPr="007728CB">
        <w:t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В области </w:t>
      </w:r>
      <w:r w:rsidRPr="007728CB">
        <w:rPr>
          <w:rFonts w:eastAsia="Calibri"/>
          <w:b/>
          <w:i/>
          <w:lang w:eastAsia="en-US"/>
        </w:rPr>
        <w:t>предметных результатов</w:t>
      </w:r>
      <w:r w:rsidRPr="007728CB">
        <w:rPr>
          <w:rFonts w:eastAsia="Calibri"/>
          <w:lang w:eastAsia="en-US"/>
        </w:rPr>
        <w:t xml:space="preserve"> общеобразовательное учреждение предоставляет ученику возможность на ступени основного общего образования научиться: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• </w:t>
      </w:r>
      <w:r w:rsidRPr="007728CB">
        <w:rPr>
          <w:rFonts w:eastAsia="Calibri"/>
          <w:i/>
          <w:lang w:eastAsia="en-US"/>
        </w:rPr>
        <w:t>в ценностно-ориентационной сфере</w:t>
      </w:r>
      <w:r w:rsidRPr="007728CB">
        <w:rPr>
          <w:rFonts w:eastAsia="Calibri"/>
          <w:lang w:eastAsia="en-US"/>
        </w:rPr>
        <w:t>: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—     формировать эмоционально-ценностное отношение к искусству и к жизни, осознавать систему общечеловеческих ценностей;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—    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жанров, осваивать </w:t>
      </w:r>
      <w:proofErr w:type="spellStart"/>
      <w:r w:rsidRPr="007728CB">
        <w:rPr>
          <w:rFonts w:eastAsia="Calibri"/>
          <w:lang w:eastAsia="en-US"/>
        </w:rPr>
        <w:t>мультикультурную</w:t>
      </w:r>
      <w:proofErr w:type="spellEnd"/>
      <w:r w:rsidRPr="007728CB">
        <w:rPr>
          <w:rFonts w:eastAsia="Calibri"/>
          <w:lang w:eastAsia="en-US"/>
        </w:rPr>
        <w:t xml:space="preserve"> картину современного мира;</w:t>
      </w:r>
    </w:p>
    <w:p w:rsidR="007728CB" w:rsidRPr="007728CB" w:rsidRDefault="007728CB" w:rsidP="007728CB">
      <w:pPr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—     понимать ценность художественной культуры разных народов мира и место в ней отечественного искусства;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—     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 ориентироваться в системе моральных норм и ценностей, представленных в произведениях искусства;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• </w:t>
      </w:r>
      <w:r w:rsidRPr="007728CB">
        <w:rPr>
          <w:rFonts w:eastAsia="Calibri"/>
          <w:i/>
          <w:lang w:eastAsia="en-US"/>
        </w:rPr>
        <w:t>в коммуникативной сфере</w:t>
      </w:r>
      <w:r w:rsidRPr="007728CB">
        <w:rPr>
          <w:rFonts w:eastAsia="Calibri"/>
          <w:lang w:eastAsia="en-US"/>
        </w:rPr>
        <w:t>: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—     ориентироваться в социально-эстетических и информационных коммуникациях;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• </w:t>
      </w:r>
      <w:r w:rsidRPr="007728CB">
        <w:rPr>
          <w:rFonts w:eastAsia="Calibri"/>
          <w:i/>
          <w:lang w:eastAsia="en-US"/>
        </w:rPr>
        <w:t>в эстетической сфере</w:t>
      </w:r>
      <w:r w:rsidRPr="007728CB">
        <w:rPr>
          <w:rFonts w:eastAsia="Calibri"/>
          <w:lang w:eastAsia="en-US"/>
        </w:rPr>
        <w:t>: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—     развивать художественное мышление, вкус, воображение и фантазию, формировать 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единство эмоционального и интеллектуального восприятия на материале пластических искусств;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—    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—     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• </w:t>
      </w:r>
      <w:r w:rsidRPr="007728CB">
        <w:rPr>
          <w:rFonts w:eastAsia="Calibri"/>
          <w:i/>
          <w:lang w:eastAsia="en-US"/>
        </w:rPr>
        <w:t>в трудовой сфере</w:t>
      </w:r>
      <w:r w:rsidRPr="007728CB">
        <w:rPr>
          <w:rFonts w:eastAsia="Calibri"/>
          <w:lang w:eastAsia="en-US"/>
        </w:rPr>
        <w:t>: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—     применять различные выразительные средства, художественные материалы и техники в своей творческой деятельности.</w:t>
      </w:r>
    </w:p>
    <w:p w:rsidR="007728CB" w:rsidRPr="007728CB" w:rsidRDefault="007728CB" w:rsidP="007728CB">
      <w:pPr>
        <w:jc w:val="both"/>
        <w:rPr>
          <w:rFonts w:eastAsia="Calibri"/>
          <w:b/>
          <w:i/>
          <w:lang w:eastAsia="en-US"/>
        </w:rPr>
      </w:pPr>
      <w:r w:rsidRPr="007728CB">
        <w:rPr>
          <w:rFonts w:eastAsia="Calibri"/>
          <w:b/>
          <w:bCs/>
          <w:lang w:eastAsia="en-US"/>
        </w:rPr>
        <w:t xml:space="preserve">     </w:t>
      </w:r>
      <w:r w:rsidRPr="007728CB">
        <w:rPr>
          <w:rFonts w:eastAsia="Calibri"/>
          <w:b/>
          <w:i/>
          <w:lang w:eastAsia="en-US"/>
        </w:rPr>
        <w:t>В результате изучения курса «Изобразительное искусство» учащиеся 7 класса получат возможность знать:</w:t>
      </w:r>
    </w:p>
    <w:p w:rsidR="007728CB" w:rsidRPr="007728CB" w:rsidRDefault="007728CB" w:rsidP="007728CB">
      <w:pPr>
        <w:jc w:val="both"/>
        <w:rPr>
          <w:rFonts w:eastAsia="Calibri"/>
          <w:i/>
          <w:lang w:eastAsia="en-US"/>
        </w:rPr>
      </w:pPr>
      <w:r w:rsidRPr="007728CB">
        <w:rPr>
          <w:rFonts w:eastAsia="Calibri"/>
          <w:i/>
          <w:lang w:eastAsia="en-US"/>
        </w:rPr>
        <w:t>Учащиеся получат возможность знать: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как анализировать произведения архитектуры и дизайна, какое место конструктивных искусств в ряду пластических искусств, их общие начала и специфику;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- особенности образного языка конструктивных видов искусства, единство функционального и художественно- образных начал и их социальную роль; 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основные этапы развития и истории архитектуры и дизайна, тенденции современного конструктивного искусства.</w:t>
      </w:r>
    </w:p>
    <w:p w:rsidR="007728CB" w:rsidRPr="007728CB" w:rsidRDefault="007728CB" w:rsidP="007728CB">
      <w:pPr>
        <w:jc w:val="both"/>
        <w:rPr>
          <w:rFonts w:eastAsia="Calibri"/>
          <w:i/>
          <w:lang w:eastAsia="en-US"/>
        </w:rPr>
      </w:pPr>
      <w:r w:rsidRPr="007728CB">
        <w:rPr>
          <w:rFonts w:eastAsia="Calibri"/>
          <w:i/>
          <w:lang w:eastAsia="en-US"/>
        </w:rPr>
        <w:t>Учащиеся получат возможность уметь: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конструировать объёмно-пространственные композиции, моделировать архитектурно-дизайнерские объекты (в графике и в объёме);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моделировать в своём творчестве основные этапы художественно-производственного процесса в конструктивных искусствах;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работать с натуры, по памяти и воображению над зарисовкой и проектированием конкретных зданий и вещной среды;</w:t>
      </w:r>
    </w:p>
    <w:p w:rsidR="007728CB" w:rsidRPr="007728CB" w:rsidRDefault="007728CB" w:rsidP="007728C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- 3</w:t>
      </w:r>
      <w:r w:rsidRPr="007728CB">
        <w:rPr>
          <w:rFonts w:eastAsia="Calibri"/>
          <w:lang w:eastAsia="en-US"/>
        </w:rPr>
        <w:t xml:space="preserve"> -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lastRenderedPageBreak/>
        <w:t>- конструировать основные объёмно-пространственные объекты, реализуя, при этом, фронтальную, объёмную и глубинно-пространственную композицию;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использовать в макетных и графических композициях ритм линий, цвета, объёмов, статику и динамику, тектонику и фактуру;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владеть навыками формообразования, использования объёмов в дизайне и архитектуре (макеты из бумаги, картона, пластилина);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создавать композиционные макеты объектов на предметной плоскости и в пространстве;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создавать с натуры и по воображению архитектурные образы графическими и другими материалами;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работать над эскизом монументального произведения (витраж, мозаика, роспись, монументальная скульптура);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использовать выразительный язык при моделировании архитектурного ансамбля;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использовать разнообразные материалы (бумага белая и тонированная, картон, цветные плёнки, краски (гуашь, акварель), графические материалы (уголь, тушь, карандаш, мелки), материалы для работы в объёме (картон, бумага, пластилин, глина, пенопласт, деревянные и другие заготовки).</w:t>
      </w:r>
    </w:p>
    <w:p w:rsidR="007728CB" w:rsidRPr="007728CB" w:rsidRDefault="007728CB" w:rsidP="007728CB">
      <w:pPr>
        <w:jc w:val="both"/>
        <w:rPr>
          <w:rFonts w:eastAsia="Calibri"/>
          <w:i/>
          <w:lang w:eastAsia="en-US"/>
        </w:rPr>
      </w:pPr>
      <w:r w:rsidRPr="007728CB">
        <w:rPr>
          <w:rFonts w:eastAsia="Calibri"/>
          <w:i/>
          <w:lang w:eastAsia="en-US"/>
        </w:rPr>
        <w:t xml:space="preserve">Учащиеся получат </w:t>
      </w:r>
      <w:proofErr w:type="gramStart"/>
      <w:r w:rsidRPr="007728CB">
        <w:rPr>
          <w:rFonts w:eastAsia="Calibri"/>
          <w:i/>
          <w:lang w:eastAsia="en-US"/>
        </w:rPr>
        <w:t>возможность  уметь</w:t>
      </w:r>
      <w:proofErr w:type="gramEnd"/>
      <w:r w:rsidRPr="007728CB">
        <w:rPr>
          <w:rFonts w:eastAsia="Calibri"/>
          <w:i/>
          <w:lang w:eastAsia="en-US"/>
        </w:rPr>
        <w:t>: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конструировать объёмно-пространственные композиции, моделировать архитектурно-дизайнерские объекты (в графике и в объёме);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моделировать в своём творчестве основные этапы художественно-производственного процесса в конструктивных искусствах;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работать с натуры, по памяти и воображению над зарисовкой и проектированием конкретных зданий и вещной среды;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конструировать основные объёмно-пространственные объекты, реализуя, при этом, фронтальную, объёмную и глубинно-пространственную композицию;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использовать в макетных и графических композициях ритм линий, цвета, объёмов, статику и динамику, тектонику и фактуру;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- владеть навыками формообразования, использования объёмов в </w:t>
      </w:r>
      <w:proofErr w:type="gramStart"/>
      <w:r w:rsidRPr="007728CB">
        <w:rPr>
          <w:rFonts w:eastAsia="Calibri"/>
          <w:lang w:eastAsia="en-US"/>
        </w:rPr>
        <w:t>дизайне  и</w:t>
      </w:r>
      <w:proofErr w:type="gramEnd"/>
      <w:r w:rsidRPr="007728CB">
        <w:rPr>
          <w:rFonts w:eastAsia="Calibri"/>
          <w:lang w:eastAsia="en-US"/>
        </w:rPr>
        <w:t xml:space="preserve"> архитектуре (макеты из бумаги, картона, пластилина);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создавать композиционные макеты объектов на предметной плоскости и в пространстве;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создавать с натуры и по воображению архитектурные образы графическими и другими материалами;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работать над эскизом монументального произведения (витраж, мозаика, роспись, монументальная скульптура);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использовать выразительный язык при моделировании архитектурного ансамбля;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 использовать разнообразные материалы (бумага белая и тонированная, картон, цветные плёнки, краски (гуашь, акварель), графические материалы (уголь, тушь, карандаш, мелки), материалы для работы в объёме (картон, бумага, пластилин, глина, пенопласт, деревянные и другие заготовки).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</w:p>
    <w:p w:rsidR="007728CB" w:rsidRPr="007728CB" w:rsidRDefault="007728CB" w:rsidP="007728CB">
      <w:pPr>
        <w:jc w:val="center"/>
        <w:rPr>
          <w:rFonts w:eastAsia="Calibri"/>
          <w:b/>
          <w:lang w:eastAsia="en-US"/>
        </w:rPr>
      </w:pPr>
      <w:r w:rsidRPr="007728CB">
        <w:rPr>
          <w:rFonts w:eastAsia="Calibri"/>
          <w:b/>
          <w:lang w:eastAsia="en-US"/>
        </w:rPr>
        <w:t>Содержание программы.</w:t>
      </w:r>
    </w:p>
    <w:p w:rsidR="007728CB" w:rsidRPr="007728CB" w:rsidRDefault="007728CB" w:rsidP="007728CB">
      <w:pPr>
        <w:numPr>
          <w:ilvl w:val="0"/>
          <w:numId w:val="2"/>
        </w:numPr>
        <w:contextualSpacing/>
        <w:rPr>
          <w:rFonts w:eastAsia="Calibri"/>
          <w:i/>
          <w:lang w:eastAsia="en-US"/>
        </w:rPr>
      </w:pPr>
      <w:r w:rsidRPr="007728CB">
        <w:rPr>
          <w:rFonts w:eastAsia="Calibri"/>
          <w:i/>
          <w:lang w:eastAsia="en-US"/>
        </w:rPr>
        <w:t>Искусство композиции – основа дизайна и архитектуры. (8 часов)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Основы композиции в конструктивных искусствах. Виды и разновидности конструктивных искусств особенности их композиции.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Гармония, контраст и эмоциональная выразительность плоскостной </w:t>
      </w:r>
      <w:proofErr w:type="spellStart"/>
      <w:r w:rsidRPr="007728CB">
        <w:rPr>
          <w:rFonts w:eastAsia="Calibri"/>
          <w:lang w:eastAsia="en-US"/>
        </w:rPr>
        <w:t>композиции.Гармония</w:t>
      </w:r>
      <w:proofErr w:type="spellEnd"/>
      <w:r w:rsidRPr="007728CB">
        <w:rPr>
          <w:rFonts w:eastAsia="Calibri"/>
          <w:lang w:eastAsia="en-US"/>
        </w:rPr>
        <w:t xml:space="preserve"> и контраст цвета плоскостной композиции и их выразительность.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Прямые линии и организация пространства. Организация прямых линий плоскостной композиции. 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Цвет – элемент композиционного творчества. Свободные формы: линии, пятна. Понятие доминанты плоскостной композиции. 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Буква – строка – текст. Искусство </w:t>
      </w:r>
      <w:proofErr w:type="gramStart"/>
      <w:r w:rsidRPr="007728CB">
        <w:rPr>
          <w:rFonts w:eastAsia="Calibri"/>
          <w:lang w:eastAsia="en-US"/>
        </w:rPr>
        <w:t>шрифта  в</w:t>
      </w:r>
      <w:proofErr w:type="gramEnd"/>
      <w:r w:rsidRPr="007728CB">
        <w:rPr>
          <w:rFonts w:eastAsia="Calibri"/>
          <w:lang w:eastAsia="en-US"/>
        </w:rPr>
        <w:t xml:space="preserve"> тексте.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Композиционные основы макетирования в полиграфическом дизайне. Текст и изображение как элементы изображения. Основы макетирования в полиграфическом дизайне.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Многообразие форм в полиграфическом дизайне.</w:t>
      </w:r>
    </w:p>
    <w:p w:rsidR="007728CB" w:rsidRPr="007728CB" w:rsidRDefault="007728CB" w:rsidP="007728CB">
      <w:pPr>
        <w:numPr>
          <w:ilvl w:val="0"/>
          <w:numId w:val="2"/>
        </w:numPr>
        <w:contextualSpacing/>
        <w:jc w:val="both"/>
        <w:rPr>
          <w:rFonts w:eastAsia="Calibri"/>
          <w:i/>
          <w:lang w:eastAsia="en-US"/>
        </w:rPr>
      </w:pPr>
      <w:r w:rsidRPr="007728CB">
        <w:rPr>
          <w:rFonts w:eastAsia="Calibri"/>
          <w:i/>
          <w:lang w:eastAsia="en-US"/>
        </w:rPr>
        <w:t>Художественный язык конструктивных искусств. В мире вещей и зданий. (7 часов)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Объект и пространство. Соразмерность и пропорциональность. Умение выбирать размер объекта.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Архитектура – композиционная организация пространства. Взаимосвязь объектов в архитектурном макете. Особенности композиционной организации в архитектуре, их взаимосвязь на примерах </w:t>
      </w:r>
    </w:p>
    <w:p w:rsidR="007728CB" w:rsidRPr="007728CB" w:rsidRDefault="007728CB" w:rsidP="007728C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- 4</w:t>
      </w:r>
      <w:r w:rsidRPr="007728CB">
        <w:rPr>
          <w:rFonts w:eastAsia="Calibri"/>
          <w:lang w:eastAsia="en-US"/>
        </w:rPr>
        <w:t xml:space="preserve"> -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lastRenderedPageBreak/>
        <w:t>великих объектов.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Конструкция: часть и целое. Здание как сочетание различных объёмных форм. Понятие модуля. Понятие модуля.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Важнейшие архитектурные элементы здания. Составление конструкции модели здания.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Единство художественного и функционального в вещи. Красота и целесообразность вещей. Конструирование простых вещей.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Роль и значение материала в конструкции.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Цвет в архитектуре и дизайне. Подбор цветовой гаммы в архитектурном конструировании.</w:t>
      </w:r>
    </w:p>
    <w:p w:rsidR="007728CB" w:rsidRPr="007728CB" w:rsidRDefault="007728CB" w:rsidP="007728CB">
      <w:pPr>
        <w:numPr>
          <w:ilvl w:val="0"/>
          <w:numId w:val="2"/>
        </w:numPr>
        <w:contextualSpacing/>
        <w:jc w:val="both"/>
        <w:rPr>
          <w:rFonts w:eastAsia="Calibri"/>
          <w:i/>
          <w:lang w:eastAsia="en-US"/>
        </w:rPr>
      </w:pPr>
      <w:r w:rsidRPr="007728CB">
        <w:rPr>
          <w:rFonts w:eastAsia="Calibri"/>
          <w:i/>
          <w:lang w:eastAsia="en-US"/>
        </w:rPr>
        <w:t>Город и человек. Социальное значение дизайна и архитектуры как среды жизни человека. (11 часов)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Город сквозь времена и страны. Образно-стилевой язык архитектурного прошлого. Образы материальной культуры прошлого, связь прошлого с настоящим в архитектуре.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Город сегодня и завтра. Тенденции и перспективы развития современной архитектуры. Пути 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развития современной архитектуры и дизайна, задачи улучшения жизни в архитектуре.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Живое пространство города. Город, микрорайон, улица. Понятия город, микрорайон, улица, их конструкции.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Вещь в городе. Роль архитектурного дизайна в формировании городской среды. Понятие городской дизайн улиц, витрин.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Интерьер и вещь в доме. Дизайн – средство создания пространственно-вещной среды интерьера. Понятие дизайна пространственно-вещной среды интерьера, стилевого единства вещей.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Природа и архитектура. Организация архитектурно-ландшафтного пространства. Понятие 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организации архитектурно-ландшафтного пространства, их разновидности.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Дизайн и архитектура моего сада. Понятие дизайна и архитектуры сада, уметь составлять свой вариант дизайна.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Ты – архитектор. Проектирование города: архитектурный замысел и его осуществление. Понятие дизайна и архитектуры сада.</w:t>
      </w:r>
    </w:p>
    <w:p w:rsidR="007728CB" w:rsidRPr="007728CB" w:rsidRDefault="007728CB" w:rsidP="007728CB">
      <w:pPr>
        <w:numPr>
          <w:ilvl w:val="0"/>
          <w:numId w:val="2"/>
        </w:numPr>
        <w:contextualSpacing/>
        <w:jc w:val="both"/>
        <w:rPr>
          <w:rFonts w:eastAsia="Calibri"/>
          <w:i/>
          <w:lang w:eastAsia="en-US"/>
        </w:rPr>
      </w:pPr>
      <w:r w:rsidRPr="007728CB">
        <w:rPr>
          <w:rFonts w:eastAsia="Calibri"/>
          <w:i/>
          <w:lang w:eastAsia="en-US"/>
        </w:rPr>
        <w:t>Человек в зеркале дизайна и архитектуры. (8 часов)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Мой дом – мой образ жизни. Функционально-архитектурная планировка своего дома. 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Интерьер комнаты – портрет её хозяина. Дизайн вещно-пространственной среды жилища.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Мода, культура и ты. Композиционно-конструктивные принципы дизайна одежды. Особенности одежды разных времён.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Мой костюм – мой облик. Дизайн современной одежды. Модные тенденции.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Грим, визажиста и причёска в практике </w:t>
      </w:r>
      <w:proofErr w:type="spellStart"/>
      <w:r w:rsidRPr="007728CB">
        <w:rPr>
          <w:rFonts w:eastAsia="Calibri"/>
          <w:lang w:eastAsia="en-US"/>
        </w:rPr>
        <w:t>дизайна.История</w:t>
      </w:r>
      <w:proofErr w:type="spellEnd"/>
      <w:r w:rsidRPr="007728CB">
        <w:rPr>
          <w:rFonts w:eastAsia="Calibri"/>
          <w:lang w:eastAsia="en-US"/>
        </w:rPr>
        <w:t xml:space="preserve"> развития причёски.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 xml:space="preserve">Имидж: лик или личина? Сфера имидж-дизайна. Связь дизайна и внутреннего мира, составление </w:t>
      </w:r>
      <w:proofErr w:type="gramStart"/>
      <w:r w:rsidRPr="007728CB">
        <w:rPr>
          <w:rFonts w:eastAsia="Calibri"/>
          <w:lang w:eastAsia="en-US"/>
        </w:rPr>
        <w:t>своего  автопортрета</w:t>
      </w:r>
      <w:proofErr w:type="gramEnd"/>
      <w:r w:rsidRPr="007728CB">
        <w:rPr>
          <w:rFonts w:eastAsia="Calibri"/>
          <w:lang w:eastAsia="en-US"/>
        </w:rPr>
        <w:t>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Моделируя себя – моделируешь мир. Образ коллектива.</w:t>
      </w:r>
    </w:p>
    <w:p w:rsidR="007728CB" w:rsidRPr="007728CB" w:rsidRDefault="007728CB" w:rsidP="007728CB">
      <w:pPr>
        <w:jc w:val="both"/>
        <w:rPr>
          <w:rFonts w:eastAsia="Calibri"/>
          <w:i/>
          <w:lang w:eastAsia="en-US"/>
        </w:rPr>
      </w:pPr>
      <w:r w:rsidRPr="007728CB">
        <w:rPr>
          <w:rFonts w:eastAsia="Calibri"/>
          <w:i/>
          <w:lang w:eastAsia="en-US"/>
        </w:rPr>
        <w:t>Резервное время -  2 часа.</w:t>
      </w:r>
    </w:p>
    <w:p w:rsidR="007728CB" w:rsidRPr="007728CB" w:rsidRDefault="007728CB" w:rsidP="007728CB">
      <w:pPr>
        <w:jc w:val="both"/>
        <w:rPr>
          <w:rFonts w:eastAsia="Calibri"/>
          <w:lang w:eastAsia="en-US"/>
        </w:rPr>
      </w:pPr>
    </w:p>
    <w:p w:rsidR="007728CB" w:rsidRPr="007728CB" w:rsidRDefault="007728CB" w:rsidP="007728CB">
      <w:pPr>
        <w:jc w:val="center"/>
        <w:rPr>
          <w:rFonts w:eastAsia="Calibri"/>
          <w:b/>
          <w:lang w:eastAsia="en-US"/>
        </w:rPr>
      </w:pPr>
      <w:r w:rsidRPr="007728CB">
        <w:rPr>
          <w:rFonts w:eastAsia="Calibri"/>
          <w:b/>
          <w:lang w:eastAsia="en-US"/>
        </w:rPr>
        <w:t>1 час в неделю, всего 34 часа.</w:t>
      </w:r>
    </w:p>
    <w:p w:rsidR="007728CB" w:rsidRPr="007728CB" w:rsidRDefault="007728CB" w:rsidP="007728CB">
      <w:pPr>
        <w:jc w:val="center"/>
        <w:rPr>
          <w:rFonts w:eastAsia="Calibri"/>
          <w:b/>
          <w:lang w:eastAsia="en-US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5947"/>
        <w:gridCol w:w="851"/>
        <w:gridCol w:w="850"/>
        <w:gridCol w:w="851"/>
        <w:gridCol w:w="850"/>
      </w:tblGrid>
      <w:tr w:rsidR="007728CB" w:rsidRPr="007728CB" w:rsidTr="006538F1">
        <w:tc>
          <w:tcPr>
            <w:tcW w:w="540" w:type="dxa"/>
            <w:vMerge w:val="restart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</w:p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947" w:type="dxa"/>
            <w:vMerge w:val="restart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</w:p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</w:p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Раздел, тема</w:t>
            </w:r>
          </w:p>
        </w:tc>
        <w:tc>
          <w:tcPr>
            <w:tcW w:w="3402" w:type="dxa"/>
            <w:gridSpan w:val="4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28CB">
              <w:rPr>
                <w:rFonts w:eastAsia="Calibri"/>
                <w:lang w:eastAsia="en-US"/>
              </w:rPr>
              <w:t>Колличество</w:t>
            </w:r>
            <w:proofErr w:type="spellEnd"/>
            <w:r w:rsidRPr="007728CB">
              <w:rPr>
                <w:rFonts w:eastAsia="Calibri"/>
                <w:lang w:eastAsia="en-US"/>
              </w:rPr>
              <w:t xml:space="preserve"> часов</w:t>
            </w:r>
          </w:p>
        </w:tc>
      </w:tr>
      <w:tr w:rsidR="007728CB" w:rsidRPr="007728CB" w:rsidTr="006538F1">
        <w:tc>
          <w:tcPr>
            <w:tcW w:w="540" w:type="dxa"/>
            <w:vMerge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  <w:vMerge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28CB">
              <w:rPr>
                <w:rFonts w:eastAsia="Calibri"/>
                <w:lang w:eastAsia="en-US"/>
              </w:rPr>
              <w:t>Теоретиче</w:t>
            </w:r>
            <w:proofErr w:type="spellEnd"/>
          </w:p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28CB">
              <w:rPr>
                <w:rFonts w:eastAsia="Calibri"/>
                <w:lang w:eastAsia="en-US"/>
              </w:rPr>
              <w:t>ских</w:t>
            </w:r>
            <w:proofErr w:type="spellEnd"/>
          </w:p>
        </w:tc>
        <w:tc>
          <w:tcPr>
            <w:tcW w:w="851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28CB">
              <w:rPr>
                <w:rFonts w:eastAsia="Calibri"/>
                <w:lang w:eastAsia="en-US"/>
              </w:rPr>
              <w:t>Прак</w:t>
            </w:r>
            <w:proofErr w:type="spellEnd"/>
          </w:p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28CB">
              <w:rPr>
                <w:rFonts w:eastAsia="Calibri"/>
                <w:lang w:eastAsia="en-US"/>
              </w:rPr>
              <w:t>тических</w:t>
            </w:r>
            <w:proofErr w:type="spellEnd"/>
          </w:p>
        </w:tc>
        <w:tc>
          <w:tcPr>
            <w:tcW w:w="85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Конт</w:t>
            </w:r>
          </w:p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роль</w:t>
            </w:r>
          </w:p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728CB">
              <w:rPr>
                <w:rFonts w:eastAsia="Calibri"/>
                <w:lang w:eastAsia="en-US"/>
              </w:rPr>
              <w:t>ных</w:t>
            </w:r>
            <w:proofErr w:type="spellEnd"/>
          </w:p>
        </w:tc>
      </w:tr>
      <w:tr w:rsidR="007728CB" w:rsidRPr="007728CB" w:rsidTr="006538F1">
        <w:tc>
          <w:tcPr>
            <w:tcW w:w="54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</w:tcPr>
          <w:p w:rsidR="007728CB" w:rsidRPr="007728CB" w:rsidRDefault="007728CB" w:rsidP="007728CB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728CB">
              <w:rPr>
                <w:rFonts w:eastAsia="Calibri"/>
                <w:b/>
                <w:i/>
                <w:lang w:eastAsia="en-US"/>
              </w:rPr>
              <w:t>Раздел 1 Искусство композиции – основа дизайна и архитектуры.</w:t>
            </w:r>
          </w:p>
        </w:tc>
        <w:tc>
          <w:tcPr>
            <w:tcW w:w="851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b/>
                <w:lang w:eastAsia="en-US"/>
              </w:rPr>
            </w:pPr>
            <w:r w:rsidRPr="007728CB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85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28CB" w:rsidRPr="007728CB" w:rsidTr="006538F1">
        <w:tc>
          <w:tcPr>
            <w:tcW w:w="54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</w:tcPr>
          <w:p w:rsidR="007728CB" w:rsidRPr="007728CB" w:rsidRDefault="007728CB" w:rsidP="007728CB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728CB">
              <w:rPr>
                <w:rFonts w:eastAsia="Calibri"/>
                <w:b/>
                <w:i/>
                <w:lang w:eastAsia="en-US"/>
              </w:rPr>
              <w:t>Раздел 2: Художественный язык конструктивных искусств. В мире вещей и зданий.</w:t>
            </w:r>
          </w:p>
        </w:tc>
        <w:tc>
          <w:tcPr>
            <w:tcW w:w="851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b/>
                <w:lang w:eastAsia="en-US"/>
              </w:rPr>
            </w:pPr>
            <w:r w:rsidRPr="007728CB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85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28CB" w:rsidRPr="007728CB" w:rsidTr="006538F1">
        <w:tc>
          <w:tcPr>
            <w:tcW w:w="54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</w:tcPr>
          <w:p w:rsidR="007728CB" w:rsidRPr="007728CB" w:rsidRDefault="007728CB" w:rsidP="007728CB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728CB">
              <w:rPr>
                <w:rFonts w:eastAsia="Calibri"/>
                <w:b/>
                <w:i/>
                <w:lang w:eastAsia="en-US"/>
              </w:rPr>
              <w:t>Раздел 3: Город и человек. Социальное значение дизайна и архитектуры как среды жизни человека.</w:t>
            </w:r>
          </w:p>
        </w:tc>
        <w:tc>
          <w:tcPr>
            <w:tcW w:w="851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b/>
                <w:lang w:eastAsia="en-US"/>
              </w:rPr>
            </w:pPr>
            <w:r w:rsidRPr="007728CB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85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1</w:t>
            </w:r>
          </w:p>
        </w:tc>
      </w:tr>
      <w:tr w:rsidR="007728CB" w:rsidRPr="007728CB" w:rsidTr="006538F1">
        <w:tc>
          <w:tcPr>
            <w:tcW w:w="54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</w:tcPr>
          <w:p w:rsidR="007728CB" w:rsidRPr="007728CB" w:rsidRDefault="007728CB" w:rsidP="007728CB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728CB">
              <w:rPr>
                <w:rFonts w:eastAsia="Calibri"/>
                <w:b/>
                <w:i/>
                <w:lang w:eastAsia="en-US"/>
              </w:rPr>
              <w:t>Раздел 4: Человек в зеркале дизайна и архитектуры.</w:t>
            </w:r>
          </w:p>
        </w:tc>
        <w:tc>
          <w:tcPr>
            <w:tcW w:w="851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b/>
                <w:lang w:eastAsia="en-US"/>
              </w:rPr>
            </w:pPr>
            <w:r w:rsidRPr="007728CB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85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1</w:t>
            </w:r>
          </w:p>
        </w:tc>
      </w:tr>
      <w:tr w:rsidR="007728CB" w:rsidRPr="007728CB" w:rsidTr="006538F1">
        <w:tc>
          <w:tcPr>
            <w:tcW w:w="54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7" w:type="dxa"/>
          </w:tcPr>
          <w:p w:rsidR="007728CB" w:rsidRPr="007728CB" w:rsidRDefault="007728CB" w:rsidP="007728CB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851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50" w:type="dxa"/>
          </w:tcPr>
          <w:p w:rsidR="007728CB" w:rsidRPr="007728CB" w:rsidRDefault="007728CB" w:rsidP="007728CB">
            <w:pPr>
              <w:jc w:val="center"/>
              <w:rPr>
                <w:rFonts w:eastAsia="Calibri"/>
                <w:lang w:eastAsia="en-US"/>
              </w:rPr>
            </w:pPr>
            <w:r w:rsidRPr="007728CB">
              <w:rPr>
                <w:rFonts w:eastAsia="Calibri"/>
                <w:lang w:eastAsia="en-US"/>
              </w:rPr>
              <w:t>2</w:t>
            </w:r>
          </w:p>
        </w:tc>
      </w:tr>
    </w:tbl>
    <w:p w:rsidR="007728CB" w:rsidRPr="007728CB" w:rsidRDefault="007728CB" w:rsidP="007728CB">
      <w:pPr>
        <w:rPr>
          <w:rFonts w:eastAsia="Calibri"/>
          <w:lang w:eastAsia="en-US"/>
        </w:rPr>
      </w:pPr>
    </w:p>
    <w:p w:rsidR="007728CB" w:rsidRPr="007728CB" w:rsidRDefault="007728CB" w:rsidP="007728CB">
      <w:pPr>
        <w:rPr>
          <w:rFonts w:eastAsia="Calibri"/>
          <w:lang w:eastAsia="en-US"/>
        </w:rPr>
      </w:pPr>
    </w:p>
    <w:p w:rsidR="007728CB" w:rsidRDefault="007728CB" w:rsidP="007728CB">
      <w:pPr>
        <w:jc w:val="center"/>
        <w:rPr>
          <w:rFonts w:eastAsia="Calibri"/>
          <w:lang w:eastAsia="en-US"/>
        </w:rPr>
      </w:pPr>
      <w:r w:rsidRPr="007728CB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5</w:t>
      </w:r>
      <w:r w:rsidRPr="007728C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</w:p>
    <w:p w:rsidR="007728CB" w:rsidRDefault="007728CB" w:rsidP="007728CB">
      <w:pPr>
        <w:jc w:val="center"/>
        <w:rPr>
          <w:sz w:val="28"/>
          <w:szCs w:val="28"/>
        </w:rPr>
        <w:sectPr w:rsidR="007728CB" w:rsidSect="007728CB">
          <w:pgSz w:w="11906" w:h="16838"/>
          <w:pgMar w:top="794" w:right="567" w:bottom="567" w:left="1134" w:header="709" w:footer="709" w:gutter="0"/>
          <w:cols w:space="708"/>
          <w:docGrid w:linePitch="360"/>
        </w:sectPr>
      </w:pPr>
    </w:p>
    <w:p w:rsidR="006538F1" w:rsidRPr="0090595C" w:rsidRDefault="006538F1" w:rsidP="006538F1">
      <w:pPr>
        <w:jc w:val="center"/>
        <w:rPr>
          <w:rFonts w:eastAsia="Calibri"/>
          <w:b/>
          <w:bCs/>
          <w:lang w:eastAsia="en-US"/>
        </w:rPr>
      </w:pPr>
      <w:r w:rsidRPr="0090595C">
        <w:rPr>
          <w:rFonts w:eastAsia="Calibri"/>
          <w:b/>
          <w:bCs/>
          <w:lang w:eastAsia="en-US"/>
        </w:rPr>
        <w:lastRenderedPageBreak/>
        <w:t>Тематическое планирование с учетом рабочей программы воспитания с указанием количества часов, отводимых на освоение каждой темы</w:t>
      </w:r>
    </w:p>
    <w:p w:rsidR="00516B5F" w:rsidRPr="00516B5F" w:rsidRDefault="00516B5F" w:rsidP="006538F1">
      <w:pPr>
        <w:contextualSpacing/>
        <w:rPr>
          <w:rFonts w:eastAsia="Calibri"/>
          <w:b/>
          <w:bCs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6"/>
        <w:gridCol w:w="498"/>
        <w:gridCol w:w="2764"/>
        <w:gridCol w:w="774"/>
        <w:gridCol w:w="1479"/>
        <w:gridCol w:w="3632"/>
        <w:gridCol w:w="3860"/>
        <w:gridCol w:w="1583"/>
      </w:tblGrid>
      <w:tr w:rsidR="00516B5F" w:rsidRPr="005D3D4E" w:rsidTr="00516B5F">
        <w:trPr>
          <w:cantSplit/>
          <w:trHeight w:val="283"/>
        </w:trPr>
        <w:tc>
          <w:tcPr>
            <w:tcW w:w="536" w:type="dxa"/>
            <w:vMerge w:val="restart"/>
            <w:textDirection w:val="btLr"/>
          </w:tcPr>
          <w:p w:rsidR="00516B5F" w:rsidRPr="005D3D4E" w:rsidRDefault="00516B5F" w:rsidP="006538F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 урока </w:t>
            </w:r>
          </w:p>
        </w:tc>
        <w:tc>
          <w:tcPr>
            <w:tcW w:w="498" w:type="dxa"/>
            <w:vMerge w:val="restart"/>
            <w:textDirection w:val="btLr"/>
          </w:tcPr>
          <w:p w:rsidR="00516B5F" w:rsidRPr="005D3D4E" w:rsidRDefault="00516B5F" w:rsidP="006538F1">
            <w:pPr>
              <w:ind w:left="113" w:right="113"/>
              <w:rPr>
                <w:b/>
              </w:rPr>
            </w:pPr>
            <w:r w:rsidRPr="005D3D4E">
              <w:rPr>
                <w:b/>
              </w:rPr>
              <w:t>№ урока в теме</w:t>
            </w:r>
          </w:p>
        </w:tc>
        <w:tc>
          <w:tcPr>
            <w:tcW w:w="2770" w:type="dxa"/>
            <w:vMerge w:val="restart"/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  <w:p w:rsidR="00516B5F" w:rsidRPr="005D3D4E" w:rsidRDefault="00516B5F" w:rsidP="006538F1">
            <w:pPr>
              <w:jc w:val="center"/>
              <w:rPr>
                <w:b/>
              </w:rPr>
            </w:pPr>
            <w:r w:rsidRPr="005D3D4E">
              <w:rPr>
                <w:b/>
              </w:rPr>
              <w:t>Тема урока</w:t>
            </w:r>
          </w:p>
        </w:tc>
        <w:tc>
          <w:tcPr>
            <w:tcW w:w="774" w:type="dxa"/>
            <w:vMerge w:val="restart"/>
            <w:textDirection w:val="btLr"/>
          </w:tcPr>
          <w:p w:rsidR="00516B5F" w:rsidRPr="005D3D4E" w:rsidRDefault="00516B5F" w:rsidP="006538F1">
            <w:pPr>
              <w:ind w:left="113" w:right="113"/>
              <w:jc w:val="center"/>
              <w:rPr>
                <w:b/>
              </w:rPr>
            </w:pPr>
            <w:r w:rsidRPr="005D3D4E">
              <w:rPr>
                <w:b/>
              </w:rPr>
              <w:t>Кол-во</w:t>
            </w:r>
          </w:p>
          <w:p w:rsidR="00516B5F" w:rsidRPr="005D3D4E" w:rsidRDefault="00516B5F" w:rsidP="006538F1">
            <w:pPr>
              <w:ind w:left="113" w:right="113"/>
              <w:jc w:val="center"/>
              <w:rPr>
                <w:b/>
              </w:rPr>
            </w:pPr>
            <w:r w:rsidRPr="005D3D4E">
              <w:rPr>
                <w:b/>
              </w:rPr>
              <w:t>часов</w:t>
            </w:r>
          </w:p>
        </w:tc>
        <w:tc>
          <w:tcPr>
            <w:tcW w:w="1479" w:type="dxa"/>
            <w:vMerge w:val="restart"/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  <w:p w:rsidR="00516B5F" w:rsidRPr="005D3D4E" w:rsidRDefault="00516B5F" w:rsidP="006538F1">
            <w:pPr>
              <w:jc w:val="center"/>
              <w:rPr>
                <w:b/>
              </w:rPr>
            </w:pPr>
            <w:r w:rsidRPr="005D3D4E">
              <w:rPr>
                <w:b/>
              </w:rPr>
              <w:t>Дата проведения</w:t>
            </w:r>
          </w:p>
        </w:tc>
        <w:tc>
          <w:tcPr>
            <w:tcW w:w="3658" w:type="dxa"/>
            <w:tcBorders>
              <w:bottom w:val="nil"/>
            </w:tcBorders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</w:tc>
        <w:tc>
          <w:tcPr>
            <w:tcW w:w="3888" w:type="dxa"/>
            <w:tcBorders>
              <w:bottom w:val="nil"/>
            </w:tcBorders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  <w:p w:rsidR="00516B5F" w:rsidRPr="005D3D4E" w:rsidRDefault="00516B5F" w:rsidP="006538F1">
            <w:pPr>
              <w:jc w:val="center"/>
              <w:rPr>
                <w:b/>
              </w:rPr>
            </w:pPr>
          </w:p>
        </w:tc>
        <w:tc>
          <w:tcPr>
            <w:tcW w:w="1523" w:type="dxa"/>
            <w:tcBorders>
              <w:bottom w:val="nil"/>
            </w:tcBorders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</w:tc>
      </w:tr>
      <w:tr w:rsidR="00516B5F" w:rsidRPr="002775C4" w:rsidTr="00516B5F">
        <w:tc>
          <w:tcPr>
            <w:tcW w:w="536" w:type="dxa"/>
            <w:vMerge/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</w:tc>
        <w:tc>
          <w:tcPr>
            <w:tcW w:w="498" w:type="dxa"/>
            <w:vMerge/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</w:tc>
        <w:tc>
          <w:tcPr>
            <w:tcW w:w="2770" w:type="dxa"/>
            <w:vMerge/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</w:tc>
        <w:tc>
          <w:tcPr>
            <w:tcW w:w="774" w:type="dxa"/>
            <w:vMerge/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</w:tc>
        <w:tc>
          <w:tcPr>
            <w:tcW w:w="1479" w:type="dxa"/>
            <w:vMerge/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516B5F" w:rsidRPr="005D3D4E" w:rsidRDefault="00516B5F" w:rsidP="006538F1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результаты.</w:t>
            </w:r>
          </w:p>
          <w:p w:rsidR="00516B5F" w:rsidRPr="005D3D4E" w:rsidRDefault="00516B5F" w:rsidP="006538F1">
            <w:pPr>
              <w:jc w:val="center"/>
              <w:rPr>
                <w:b/>
              </w:rPr>
            </w:pPr>
          </w:p>
          <w:p w:rsidR="00516B5F" w:rsidRPr="005D3D4E" w:rsidRDefault="00516B5F" w:rsidP="006538F1">
            <w:pPr>
              <w:jc w:val="center"/>
              <w:rPr>
                <w:b/>
              </w:rPr>
            </w:pPr>
          </w:p>
        </w:tc>
        <w:tc>
          <w:tcPr>
            <w:tcW w:w="3888" w:type="dxa"/>
            <w:tcBorders>
              <w:top w:val="nil"/>
            </w:tcBorders>
          </w:tcPr>
          <w:p w:rsidR="00516B5F" w:rsidRPr="002775C4" w:rsidRDefault="00516B5F" w:rsidP="006538F1">
            <w:pPr>
              <w:jc w:val="center"/>
              <w:rPr>
                <w:b/>
                <w:bCs/>
              </w:rPr>
            </w:pPr>
            <w:r w:rsidRPr="002775C4">
              <w:rPr>
                <w:b/>
                <w:bCs/>
              </w:rPr>
              <w:t xml:space="preserve">Универсальные </w:t>
            </w:r>
          </w:p>
          <w:p w:rsidR="00516B5F" w:rsidRPr="005D3D4E" w:rsidRDefault="00516B5F" w:rsidP="006538F1">
            <w:pPr>
              <w:jc w:val="center"/>
              <w:rPr>
                <w:b/>
              </w:rPr>
            </w:pPr>
            <w:r w:rsidRPr="002775C4">
              <w:rPr>
                <w:b/>
                <w:bCs/>
              </w:rPr>
              <w:t>учебные действия</w:t>
            </w:r>
          </w:p>
        </w:tc>
        <w:tc>
          <w:tcPr>
            <w:tcW w:w="1523" w:type="dxa"/>
            <w:tcBorders>
              <w:top w:val="nil"/>
            </w:tcBorders>
          </w:tcPr>
          <w:p w:rsidR="00516B5F" w:rsidRPr="002775C4" w:rsidRDefault="00516B5F" w:rsidP="00653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516B5F" w:rsidRPr="005D3D4E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</w:tc>
        <w:tc>
          <w:tcPr>
            <w:tcW w:w="2770" w:type="dxa"/>
          </w:tcPr>
          <w:p w:rsidR="00516B5F" w:rsidRPr="005D3D4E" w:rsidRDefault="00516B5F" w:rsidP="006538F1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548" w:type="dxa"/>
            <w:gridSpan w:val="4"/>
          </w:tcPr>
          <w:p w:rsidR="00516B5F" w:rsidRPr="005D3D4E" w:rsidRDefault="00516B5F" w:rsidP="006538F1">
            <w:pPr>
              <w:jc w:val="center"/>
              <w:rPr>
                <w:b/>
                <w:i/>
              </w:rPr>
            </w:pPr>
            <w:r w:rsidRPr="005D3D4E">
              <w:rPr>
                <w:b/>
                <w:i/>
              </w:rPr>
              <w:t>Раздел 1 Искусство композиции – основа дизайна и архитектуры.</w:t>
            </w:r>
          </w:p>
        </w:tc>
      </w:tr>
      <w:tr w:rsidR="00516B5F" w:rsidRPr="005D3D4E" w:rsidTr="00516B5F">
        <w:tc>
          <w:tcPr>
            <w:tcW w:w="15126" w:type="dxa"/>
            <w:gridSpan w:val="8"/>
          </w:tcPr>
          <w:p w:rsidR="00516B5F" w:rsidRPr="00957C5E" w:rsidRDefault="00516B5F" w:rsidP="006538F1">
            <w:pPr>
              <w:ind w:firstLine="30"/>
              <w:rPr>
                <w:rFonts w:eastAsia="№Е"/>
              </w:rPr>
            </w:pPr>
            <w:r>
              <w:rPr>
                <w:rFonts w:eastAsia="№Е"/>
              </w:rPr>
              <w:t>1</w:t>
            </w:r>
            <w:r w:rsidRPr="00957C5E">
              <w:rPr>
                <w:rFonts w:eastAsia="№Е"/>
              </w:rPr>
              <w:t>.</w:t>
            </w:r>
            <w:r w:rsidRPr="00957C5E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развития социально </w:t>
            </w:r>
            <w:proofErr w:type="gramStart"/>
            <w:r w:rsidRPr="00957C5E">
              <w:rPr>
                <w:rFonts w:eastAsia="№Е"/>
                <w:kern w:val="2"/>
                <w:lang w:eastAsia="ko-KR"/>
              </w:rPr>
              <w:t>значимых отношений</w:t>
            </w:r>
            <w:proofErr w:type="gramEnd"/>
            <w:r w:rsidRPr="00957C5E">
              <w:rPr>
                <w:rFonts w:eastAsia="№Е"/>
                <w:kern w:val="2"/>
                <w:lang w:eastAsia="ko-KR"/>
              </w:rPr>
              <w:t xml:space="preserve"> обучающихся к знаниям как </w:t>
            </w:r>
            <w:r>
              <w:rPr>
                <w:rFonts w:eastAsia="№Е"/>
                <w:kern w:val="2"/>
                <w:lang w:eastAsia="ko-KR"/>
              </w:rPr>
              <w:t>творческому</w:t>
            </w:r>
            <w:r w:rsidRPr="00957C5E">
              <w:rPr>
                <w:rFonts w:eastAsia="№Е"/>
                <w:kern w:val="2"/>
                <w:lang w:eastAsia="ko-KR"/>
              </w:rPr>
              <w:t xml:space="preserve"> ресурсу, обеспечивающему будущее человека, как результату кропотливого, но увлекательного учебного труда.</w:t>
            </w:r>
          </w:p>
          <w:p w:rsidR="00516B5F" w:rsidRPr="00957C5E" w:rsidRDefault="00516B5F" w:rsidP="006538F1">
            <w:pPr>
              <w:rPr>
                <w:rFonts w:eastAsia="№Е"/>
              </w:rPr>
            </w:pPr>
            <w:r w:rsidRPr="00957C5E">
              <w:rPr>
                <w:rFonts w:eastAsia="№Е"/>
              </w:rPr>
              <w:t>2.</w:t>
            </w:r>
            <w:r w:rsidRPr="00957C5E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природоохранных дел.</w:t>
            </w:r>
          </w:p>
          <w:p w:rsidR="00516B5F" w:rsidRDefault="00516B5F" w:rsidP="006538F1">
            <w:pPr>
              <w:rPr>
                <w:rFonts w:eastAsia="№Е"/>
              </w:rPr>
            </w:pPr>
            <w:r w:rsidRPr="00957C5E">
              <w:rPr>
                <w:rFonts w:eastAsia="№Е"/>
              </w:rPr>
              <w:t xml:space="preserve">3. </w:t>
            </w:r>
            <w:r w:rsidRPr="00957C5E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самостоятельного приобретения новых знаний, проведения научных исследован</w:t>
            </w:r>
            <w:r>
              <w:rPr>
                <w:rFonts w:eastAsia="№Е"/>
              </w:rPr>
              <w:t>ий</w:t>
            </w:r>
            <w:r w:rsidRPr="00957C5E">
              <w:rPr>
                <w:rFonts w:eastAsia="№Е"/>
              </w:rPr>
              <w:t>.</w:t>
            </w:r>
          </w:p>
          <w:p w:rsidR="00516B5F" w:rsidRPr="005D3D4E" w:rsidRDefault="00516B5F" w:rsidP="006538F1">
            <w:pPr>
              <w:rPr>
                <w:b/>
                <w:i/>
              </w:rPr>
            </w:pPr>
            <w:r>
              <w:rPr>
                <w:rFonts w:eastAsia="№Е"/>
              </w:rPr>
              <w:t xml:space="preserve">4. Создание благополучному отношению </w:t>
            </w:r>
            <w:r w:rsidRPr="00313C84">
              <w:rPr>
                <w:rFonts w:eastAsia="№Е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ему, искусство, </w:t>
            </w:r>
            <w:r>
              <w:rPr>
                <w:rFonts w:eastAsia="№Е"/>
              </w:rPr>
              <w:t>творческое самовыражение.</w:t>
            </w:r>
          </w:p>
        </w:tc>
      </w:tr>
      <w:tr w:rsidR="00516B5F" w:rsidRPr="005D3D4E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 w:rsidRPr="005D3D4E">
              <w:t>1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 w:rsidRPr="005D3D4E">
              <w:t>1</w:t>
            </w:r>
          </w:p>
        </w:tc>
        <w:tc>
          <w:tcPr>
            <w:tcW w:w="2770" w:type="dxa"/>
          </w:tcPr>
          <w:p w:rsidR="00516B5F" w:rsidRPr="005D3D4E" w:rsidRDefault="00516B5F" w:rsidP="006538F1">
            <w:r>
              <w:t>Основы композиции в конструктивных искусствах.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 w:rsidRPr="005D3D4E">
              <w:t>1</w:t>
            </w:r>
          </w:p>
        </w:tc>
        <w:tc>
          <w:tcPr>
            <w:tcW w:w="1479" w:type="dxa"/>
          </w:tcPr>
          <w:p w:rsidR="00516B5F" w:rsidRDefault="00516B5F" w:rsidP="006538F1">
            <w:r>
              <w:t xml:space="preserve">7А   </w:t>
            </w:r>
          </w:p>
          <w:p w:rsidR="00516B5F" w:rsidRDefault="00516B5F" w:rsidP="006538F1">
            <w:r>
              <w:t xml:space="preserve">7Б    </w:t>
            </w:r>
          </w:p>
          <w:p w:rsidR="00516B5F" w:rsidRDefault="00516B5F" w:rsidP="006538F1">
            <w:r>
              <w:t xml:space="preserve">7В    </w:t>
            </w:r>
          </w:p>
          <w:p w:rsidR="00516B5F" w:rsidRDefault="00516B5F" w:rsidP="006538F1">
            <w:r>
              <w:t xml:space="preserve">7Г     </w:t>
            </w:r>
          </w:p>
          <w:p w:rsidR="00516B5F" w:rsidRPr="005D3D4E" w:rsidRDefault="00516B5F" w:rsidP="006538F1">
            <w:r>
              <w:t xml:space="preserve">7Д   </w:t>
            </w:r>
          </w:p>
        </w:tc>
        <w:tc>
          <w:tcPr>
            <w:tcW w:w="3658" w:type="dxa"/>
          </w:tcPr>
          <w:p w:rsidR="00516B5F" w:rsidRPr="00033A04" w:rsidRDefault="00516B5F" w:rsidP="006538F1">
            <w:r w:rsidRPr="00033A04">
              <w:t>Сформированность первоначальных представлений. Знать материалы и инструменты.</w:t>
            </w:r>
          </w:p>
        </w:tc>
        <w:tc>
          <w:tcPr>
            <w:tcW w:w="3888" w:type="dxa"/>
          </w:tcPr>
          <w:p w:rsidR="00516B5F" w:rsidRPr="005D3D4E" w:rsidRDefault="00516B5F" w:rsidP="006538F1">
            <w:r w:rsidRPr="005D3D4E">
              <w:t>Умение определять понятия.</w:t>
            </w:r>
          </w:p>
        </w:tc>
        <w:tc>
          <w:tcPr>
            <w:tcW w:w="1523" w:type="dxa"/>
          </w:tcPr>
          <w:p w:rsidR="00516B5F" w:rsidRPr="005D3D4E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2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2</w:t>
            </w:r>
          </w:p>
        </w:tc>
        <w:tc>
          <w:tcPr>
            <w:tcW w:w="2770" w:type="dxa"/>
          </w:tcPr>
          <w:p w:rsidR="00516B5F" w:rsidRDefault="00516B5F" w:rsidP="006538F1">
            <w:r w:rsidRPr="005D3D4E">
              <w:t>Гармония, контраст и эмоциональная выразительность плоскостной композиции.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Default="00516B5F" w:rsidP="006538F1">
            <w:r>
              <w:t xml:space="preserve">7А   </w:t>
            </w:r>
          </w:p>
          <w:p w:rsidR="00516B5F" w:rsidRDefault="00516B5F" w:rsidP="006538F1">
            <w:r>
              <w:t xml:space="preserve">7Б    </w:t>
            </w:r>
          </w:p>
          <w:p w:rsidR="00516B5F" w:rsidRDefault="00516B5F" w:rsidP="006538F1">
            <w:r>
              <w:t xml:space="preserve">7В    </w:t>
            </w:r>
          </w:p>
          <w:p w:rsidR="00516B5F" w:rsidRDefault="00516B5F" w:rsidP="006538F1">
            <w:r>
              <w:t xml:space="preserve">7Г     </w:t>
            </w:r>
          </w:p>
          <w:p w:rsidR="00516B5F" w:rsidRDefault="00516B5F" w:rsidP="006538F1">
            <w:r>
              <w:t xml:space="preserve">7Д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Получат знания пользования ножницами, клеем,</w:t>
            </w:r>
            <w:r w:rsidRPr="002775C4">
              <w:t xml:space="preserve"> </w:t>
            </w:r>
            <w:r>
              <w:t xml:space="preserve">умения </w:t>
            </w:r>
            <w:r w:rsidRPr="002775C4">
              <w:t>а</w:t>
            </w:r>
            <w:r>
              <w:t>ккуратно выполнять работу. Научаться использовать</w:t>
            </w:r>
            <w:r w:rsidRPr="002775C4">
              <w:t xml:space="preserve"> контраст черного и белого.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О</w:t>
            </w:r>
            <w:r w:rsidRPr="00E81206">
              <w:t>смысли</w:t>
            </w:r>
            <w:r>
              <w:t xml:space="preserve">вать способы выполнения работы, </w:t>
            </w:r>
            <w:r w:rsidRPr="0029735E">
              <w:t>донести свою позицию до других: оформлять свою мысль в устной</w:t>
            </w:r>
            <w:r>
              <w:t xml:space="preserve"> речи.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3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3</w:t>
            </w:r>
          </w:p>
        </w:tc>
        <w:tc>
          <w:tcPr>
            <w:tcW w:w="2770" w:type="dxa"/>
          </w:tcPr>
          <w:p w:rsidR="00516B5F" w:rsidRDefault="00516B5F" w:rsidP="006538F1">
            <w:r w:rsidRPr="009721B4">
              <w:t>Прямые линии и организация пространства.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 w:rsidRPr="00010EBC">
              <w:t xml:space="preserve">7Б    </w:t>
            </w:r>
          </w:p>
          <w:p w:rsidR="00516B5F" w:rsidRPr="00010EBC" w:rsidRDefault="00516B5F" w:rsidP="006538F1">
            <w:r w:rsidRPr="00010EBC">
              <w:t xml:space="preserve">7В    </w:t>
            </w:r>
          </w:p>
          <w:p w:rsidR="00516B5F" w:rsidRPr="00010EBC" w:rsidRDefault="00516B5F" w:rsidP="006538F1">
            <w:r w:rsidRPr="00010EBC">
              <w:t xml:space="preserve">7Г     </w:t>
            </w:r>
          </w:p>
          <w:p w:rsidR="00516B5F" w:rsidRDefault="00516B5F" w:rsidP="006538F1">
            <w:r>
              <w:t>7Д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понятие прямых линий на вылет, понятие организации пространства, уметь прорабатывать композицию прямыми линиями.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Использовать в макетных и графических композициях ритм линий, цвета, объёмов, статику и динамику, тектонику и фактуру;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4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4</w:t>
            </w:r>
          </w:p>
        </w:tc>
        <w:tc>
          <w:tcPr>
            <w:tcW w:w="2770" w:type="dxa"/>
          </w:tcPr>
          <w:p w:rsidR="00516B5F" w:rsidRDefault="00516B5F" w:rsidP="006538F1">
            <w:r w:rsidRPr="009721B4">
              <w:t>Цвет – элемент композиционного творчества. Свободные формы: линии, пятна.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 w:rsidRPr="00010EBC">
              <w:t xml:space="preserve">7Б    </w:t>
            </w:r>
          </w:p>
          <w:p w:rsidR="00516B5F" w:rsidRPr="00010EBC" w:rsidRDefault="00516B5F" w:rsidP="006538F1">
            <w:r w:rsidRPr="00010EBC">
              <w:t xml:space="preserve">7В    </w:t>
            </w:r>
          </w:p>
          <w:p w:rsidR="00516B5F" w:rsidRPr="00010EBC" w:rsidRDefault="00516B5F" w:rsidP="006538F1">
            <w:r>
              <w:t xml:space="preserve">7Г  </w:t>
            </w:r>
          </w:p>
          <w:p w:rsidR="00516B5F" w:rsidRDefault="00516B5F" w:rsidP="006538F1">
            <w:r w:rsidRPr="00010EBC">
              <w:t xml:space="preserve">7Д 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Уметь пользоваться цветом и формой при конструировании пространства цветной бумагой, уметь аккуратно работать с клеем.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У</w:t>
            </w:r>
            <w:r w:rsidRPr="005213E7">
              <w:t>меть контролировать и оценивать учебные действия.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5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5</w:t>
            </w:r>
          </w:p>
        </w:tc>
        <w:tc>
          <w:tcPr>
            <w:tcW w:w="2770" w:type="dxa"/>
          </w:tcPr>
          <w:p w:rsidR="00516B5F" w:rsidRDefault="00516B5F" w:rsidP="006538F1">
            <w:r w:rsidRPr="009721B4">
              <w:t>Буква – строка – текст. Искусства шрифта.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 w:rsidRPr="00010EBC">
              <w:t xml:space="preserve">7Б    </w:t>
            </w:r>
          </w:p>
          <w:p w:rsidR="00516B5F" w:rsidRPr="00010EBC" w:rsidRDefault="00516B5F" w:rsidP="006538F1">
            <w:r w:rsidRPr="00010EBC">
              <w:t xml:space="preserve">7В    </w:t>
            </w:r>
          </w:p>
          <w:p w:rsidR="00516B5F" w:rsidRPr="00010EBC" w:rsidRDefault="00516B5F" w:rsidP="006538F1">
            <w:r>
              <w:lastRenderedPageBreak/>
              <w:t xml:space="preserve">7Г    </w:t>
            </w:r>
          </w:p>
          <w:p w:rsidR="00516B5F" w:rsidRDefault="00516B5F" w:rsidP="006538F1">
            <w:r>
              <w:t xml:space="preserve">7Д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lastRenderedPageBreak/>
              <w:t xml:space="preserve">Уметь прорабатывать форму буквы, уметь выделять главное в </w:t>
            </w:r>
            <w:r>
              <w:lastRenderedPageBreak/>
              <w:t>пространстве, уметь аккуратно работать с клеем.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lastRenderedPageBreak/>
              <w:t>О</w:t>
            </w:r>
            <w:r w:rsidRPr="00864A06">
              <w:t>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6-7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6-7</w:t>
            </w:r>
          </w:p>
        </w:tc>
        <w:tc>
          <w:tcPr>
            <w:tcW w:w="2770" w:type="dxa"/>
          </w:tcPr>
          <w:p w:rsidR="00516B5F" w:rsidRDefault="00516B5F" w:rsidP="006538F1">
            <w:r w:rsidRPr="009721B4">
              <w:t>Композиционные основы макетирования в полиграфическом дизайне. Текст и изображение как элементы изображения.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:rsidR="00516B5F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>
              <w:t xml:space="preserve">        </w:t>
            </w:r>
          </w:p>
          <w:p w:rsidR="00516B5F" w:rsidRDefault="00516B5F" w:rsidP="006538F1">
            <w:r w:rsidRPr="00010EBC">
              <w:t xml:space="preserve">7Б    </w:t>
            </w:r>
          </w:p>
          <w:p w:rsidR="00516B5F" w:rsidRPr="00010EBC" w:rsidRDefault="00516B5F" w:rsidP="006538F1">
            <w:r>
              <w:t xml:space="preserve">         </w:t>
            </w:r>
          </w:p>
          <w:p w:rsidR="00516B5F" w:rsidRDefault="00516B5F" w:rsidP="006538F1">
            <w:r w:rsidRPr="00010EBC">
              <w:t xml:space="preserve">7В    </w:t>
            </w:r>
          </w:p>
          <w:p w:rsidR="00516B5F" w:rsidRPr="00010EBC" w:rsidRDefault="00516B5F" w:rsidP="006538F1">
            <w:r>
              <w:t xml:space="preserve">         </w:t>
            </w:r>
          </w:p>
          <w:p w:rsidR="00516B5F" w:rsidRDefault="00516B5F" w:rsidP="006538F1">
            <w:r w:rsidRPr="00010EBC">
              <w:t xml:space="preserve">7Г     </w:t>
            </w:r>
          </w:p>
          <w:p w:rsidR="00516B5F" w:rsidRPr="00010EBC" w:rsidRDefault="00516B5F" w:rsidP="006538F1">
            <w:r>
              <w:t xml:space="preserve">        </w:t>
            </w:r>
          </w:p>
          <w:p w:rsidR="00516B5F" w:rsidRDefault="00516B5F" w:rsidP="006538F1">
            <w:r>
              <w:t xml:space="preserve">7Д </w:t>
            </w:r>
          </w:p>
          <w:p w:rsidR="00516B5F" w:rsidRDefault="00516B5F" w:rsidP="006538F1"/>
        </w:tc>
        <w:tc>
          <w:tcPr>
            <w:tcW w:w="3658" w:type="dxa"/>
          </w:tcPr>
          <w:p w:rsidR="00516B5F" w:rsidRPr="002775C4" w:rsidRDefault="00516B5F" w:rsidP="006538F1">
            <w:r>
              <w:t>Знать основы макетирования в полиграфическом дизайне при составлении обложки, уметь составлять книгу.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О</w:t>
            </w:r>
            <w:r w:rsidRPr="00E81206">
              <w:t>смысли</w:t>
            </w:r>
            <w:r>
              <w:t>вать способы выполнения работы, конструировать объёмно-пространственные композиции, моделировать архитектурно-дизайнерские объекты.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8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8</w:t>
            </w:r>
          </w:p>
        </w:tc>
        <w:tc>
          <w:tcPr>
            <w:tcW w:w="2770" w:type="dxa"/>
          </w:tcPr>
          <w:p w:rsidR="00516B5F" w:rsidRDefault="00516B5F" w:rsidP="006538F1">
            <w:r w:rsidRPr="009721B4">
              <w:t>Многообразие форм в полиграфическом дизайне.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 w:rsidRPr="00010EBC">
              <w:t xml:space="preserve">7Б    </w:t>
            </w:r>
          </w:p>
          <w:p w:rsidR="00516B5F" w:rsidRPr="00010EBC" w:rsidRDefault="00516B5F" w:rsidP="006538F1">
            <w:r w:rsidRPr="00010EBC">
              <w:t xml:space="preserve">7В    </w:t>
            </w:r>
          </w:p>
          <w:p w:rsidR="00516B5F" w:rsidRPr="00010EBC" w:rsidRDefault="00516B5F" w:rsidP="006538F1">
            <w:r w:rsidRPr="00010EBC">
              <w:t xml:space="preserve">7Г     </w:t>
            </w:r>
          </w:p>
          <w:p w:rsidR="00516B5F" w:rsidRDefault="00516B5F" w:rsidP="006538F1">
            <w:r>
              <w:t xml:space="preserve">7Д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многообразие форм в полиграфическом дизайне на доступном уровне, уметь собрать объёмную открытку.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Р</w:t>
            </w:r>
            <w:r w:rsidRPr="00E81206">
              <w:t>азвитие художественно-образного, эстетического типа мышления, формирование</w:t>
            </w:r>
            <w:r>
              <w:t xml:space="preserve"> целостного восприятия мира, </w:t>
            </w:r>
            <w:r w:rsidRPr="0086751A">
              <w:t>д</w:t>
            </w:r>
            <w:r>
              <w:t>обывать новые знания.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RPr="002775C4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</w:p>
        </w:tc>
        <w:tc>
          <w:tcPr>
            <w:tcW w:w="2770" w:type="dxa"/>
          </w:tcPr>
          <w:p w:rsidR="00516B5F" w:rsidRDefault="00516B5F" w:rsidP="006538F1"/>
        </w:tc>
        <w:tc>
          <w:tcPr>
            <w:tcW w:w="774" w:type="dxa"/>
          </w:tcPr>
          <w:p w:rsidR="00516B5F" w:rsidRPr="00010EBC" w:rsidRDefault="00516B5F" w:rsidP="006538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48" w:type="dxa"/>
            <w:gridSpan w:val="4"/>
          </w:tcPr>
          <w:p w:rsidR="00516B5F" w:rsidRPr="002775C4" w:rsidRDefault="00516B5F" w:rsidP="006538F1">
            <w:pPr>
              <w:jc w:val="center"/>
              <w:rPr>
                <w:b/>
                <w:i/>
              </w:rPr>
            </w:pPr>
            <w:r w:rsidRPr="002775C4">
              <w:rPr>
                <w:b/>
                <w:i/>
              </w:rPr>
              <w:t>Раздел 2: Художественный язык конструктивных искусств. В мире вещей и зданий.</w:t>
            </w:r>
          </w:p>
        </w:tc>
      </w:tr>
      <w:tr w:rsidR="00516B5F" w:rsidRPr="00957C5E" w:rsidTr="00516B5F">
        <w:tc>
          <w:tcPr>
            <w:tcW w:w="15126" w:type="dxa"/>
            <w:gridSpan w:val="8"/>
          </w:tcPr>
          <w:p w:rsidR="00516B5F" w:rsidRPr="00957C5E" w:rsidRDefault="00516B5F" w:rsidP="006538F1">
            <w:pPr>
              <w:ind w:firstLine="709"/>
              <w:rPr>
                <w:rFonts w:eastAsia="№Е"/>
                <w:kern w:val="2"/>
                <w:lang w:eastAsia="ko-KR"/>
              </w:rPr>
            </w:pPr>
            <w:r w:rsidRPr="00957C5E">
              <w:rPr>
                <w:rFonts w:eastAsia="№Е"/>
              </w:rPr>
              <w:t>1.</w:t>
            </w:r>
            <w:r w:rsidRPr="00957C5E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развития социально </w:t>
            </w:r>
            <w:proofErr w:type="gramStart"/>
            <w:r w:rsidRPr="00957C5E">
              <w:rPr>
                <w:rFonts w:eastAsia="№Е"/>
                <w:kern w:val="2"/>
                <w:lang w:eastAsia="ko-KR"/>
              </w:rPr>
              <w:t>значимых отношений</w:t>
            </w:r>
            <w:proofErr w:type="gramEnd"/>
            <w:r w:rsidRPr="00957C5E">
              <w:rPr>
                <w:rFonts w:eastAsia="№Е"/>
                <w:kern w:val="2"/>
                <w:lang w:eastAsia="ko-KR"/>
              </w:rPr>
              <w:t xml:space="preserve"> обучающихся</w:t>
            </w:r>
            <w:r w:rsidRPr="00957C5E">
              <w:rPr>
                <w:rFonts w:eastAsia="№Е"/>
              </w:rPr>
              <w:t xml:space="preserve"> </w:t>
            </w:r>
            <w:r w:rsidRPr="00957C5E">
              <w:rPr>
                <w:rFonts w:eastAsia="№Е"/>
                <w:kern w:val="2"/>
                <w:lang w:eastAsia="ko-KR"/>
              </w:rPr>
              <w:t>к труду как основному способу достижения жизненного благополучия человека.</w:t>
            </w:r>
          </w:p>
          <w:p w:rsidR="00516B5F" w:rsidRPr="00957C5E" w:rsidRDefault="00516B5F" w:rsidP="006538F1">
            <w:pPr>
              <w:ind w:firstLine="709"/>
              <w:jc w:val="both"/>
              <w:rPr>
                <w:rFonts w:eastAsia="№Е"/>
              </w:rPr>
            </w:pPr>
            <w:r w:rsidRPr="00957C5E">
              <w:rPr>
                <w:rFonts w:eastAsia="№Е"/>
              </w:rPr>
              <w:t>2.</w:t>
            </w:r>
            <w:r w:rsidRPr="00957C5E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самопознания и самоанализа, опыт социально приемлемого самовыражения и самореализации.</w:t>
            </w:r>
          </w:p>
          <w:p w:rsidR="00516B5F" w:rsidRPr="00957C5E" w:rsidRDefault="00516B5F" w:rsidP="006538F1">
            <w:pPr>
              <w:ind w:firstLine="709"/>
              <w:jc w:val="both"/>
              <w:rPr>
                <w:rFonts w:eastAsia="№Е"/>
              </w:rPr>
            </w:pPr>
            <w:r w:rsidRPr="00957C5E">
              <w:rPr>
                <w:rFonts w:eastAsia="№Е"/>
              </w:rPr>
              <w:t>3.</w:t>
            </w:r>
            <w:r w:rsidRPr="00957C5E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природоохранных дел.</w:t>
            </w:r>
          </w:p>
          <w:p w:rsidR="00516B5F" w:rsidRDefault="00516B5F" w:rsidP="006538F1">
            <w:pPr>
              <w:ind w:firstLine="709"/>
              <w:jc w:val="both"/>
              <w:rPr>
                <w:rFonts w:eastAsia="№Е"/>
              </w:rPr>
            </w:pPr>
            <w:r w:rsidRPr="00957C5E">
              <w:rPr>
                <w:rFonts w:eastAsia="№Е"/>
              </w:rPr>
              <w:t xml:space="preserve">4. </w:t>
            </w:r>
            <w:r w:rsidRPr="00957C5E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самостоятельного приобретения новых знаний, проведения научных исследований, опыта проектной деятельности.</w:t>
            </w:r>
          </w:p>
          <w:p w:rsidR="00516B5F" w:rsidRPr="00957C5E" w:rsidRDefault="00516B5F" w:rsidP="006538F1">
            <w:pPr>
              <w:ind w:firstLine="709"/>
              <w:jc w:val="both"/>
              <w:rPr>
                <w:rFonts w:eastAsia="№Е"/>
              </w:rPr>
            </w:pPr>
            <w:r>
              <w:rPr>
                <w:rFonts w:eastAsia="№Е"/>
              </w:rPr>
              <w:t>5</w:t>
            </w:r>
            <w:r w:rsidRPr="00313C84">
              <w:rPr>
                <w:rFonts w:eastAsia="№Е"/>
              </w:rPr>
              <w:t>. Создание благополучному отношению к культуре как духовному богатству общества и важному условию ощущения человеком полноты проживаемой жизни, которое дают ему, искусство, творческое самовыражение.</w:t>
            </w:r>
          </w:p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9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2770" w:type="dxa"/>
          </w:tcPr>
          <w:p w:rsidR="00516B5F" w:rsidRDefault="00516B5F" w:rsidP="006538F1">
            <w:r w:rsidRPr="009721B4">
              <w:t>Объект и пространство. Соразмерность и пропорциональность.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7Б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7В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7Г    </w:t>
            </w:r>
            <w:r>
              <w:t xml:space="preserve"> 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понятия пространства и объект в пространстве, уметь пользоваться размерами при составлении пропорций пространства.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У</w:t>
            </w:r>
            <w:r w:rsidRPr="00E81206">
              <w:t>меть выполнять задание в соответствии с поставленной целью,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10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2</w:t>
            </w:r>
          </w:p>
        </w:tc>
        <w:tc>
          <w:tcPr>
            <w:tcW w:w="2770" w:type="dxa"/>
          </w:tcPr>
          <w:p w:rsidR="00516B5F" w:rsidRDefault="00516B5F" w:rsidP="006538F1">
            <w:r>
              <w:t>Конструкция: часть и целое. Здание как сочетание различных объёмных форм. Понятие модуля.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</w:t>
            </w:r>
          </w:p>
          <w:p w:rsidR="00516B5F" w:rsidRPr="00010EBC" w:rsidRDefault="00516B5F" w:rsidP="006538F1">
            <w:r w:rsidRPr="00010EBC">
              <w:t xml:space="preserve">7Б    </w:t>
            </w:r>
            <w:r>
              <w:t xml:space="preserve"> </w:t>
            </w:r>
          </w:p>
          <w:p w:rsidR="00516B5F" w:rsidRDefault="00516B5F" w:rsidP="006538F1">
            <w:r w:rsidRPr="00010EBC">
              <w:t xml:space="preserve">7В    </w:t>
            </w:r>
            <w:r>
              <w:t xml:space="preserve">   </w:t>
            </w:r>
          </w:p>
          <w:p w:rsidR="00516B5F" w:rsidRPr="00010EBC" w:rsidRDefault="00516B5F" w:rsidP="006538F1">
            <w:r>
              <w:t>7Г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части и целое в конструкции здания, понятие модуля. уметь составлять усложненную конструкцию здания с помощью модулей.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У</w:t>
            </w:r>
            <w:r w:rsidRPr="005213E7">
              <w:t>меть контролировать и оценивать учебные действия.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lastRenderedPageBreak/>
              <w:t>11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3</w:t>
            </w:r>
          </w:p>
        </w:tc>
        <w:tc>
          <w:tcPr>
            <w:tcW w:w="2770" w:type="dxa"/>
          </w:tcPr>
          <w:p w:rsidR="00516B5F" w:rsidRPr="00AB5AA6" w:rsidRDefault="00516B5F" w:rsidP="006538F1">
            <w:r w:rsidRPr="009721B4">
              <w:t>Архитектура – композиционная организация пространства.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7Б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7В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7Г     </w:t>
            </w:r>
            <w:r>
              <w:t xml:space="preserve">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композиционную организацию пространства здания, уметь работать канцелярским ножом, прорабатывать элементы балконов.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У</w:t>
            </w:r>
            <w:r w:rsidRPr="00E81206">
              <w:t>меть выполнять задание в соответствии с поставленной це</w:t>
            </w:r>
            <w:r>
              <w:t>лью.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12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4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Важнейшие архитектурные элементы здания.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 w:rsidRPr="00010EBC">
              <w:t xml:space="preserve">7Б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7В    </w:t>
            </w:r>
          </w:p>
          <w:p w:rsidR="00516B5F" w:rsidRPr="00010EBC" w:rsidRDefault="00516B5F" w:rsidP="006538F1">
            <w:r w:rsidRPr="00010EBC">
              <w:t xml:space="preserve">7Г     </w:t>
            </w:r>
            <w:r>
              <w:t xml:space="preserve">  </w:t>
            </w:r>
          </w:p>
          <w:p w:rsidR="00516B5F" w:rsidRDefault="00516B5F" w:rsidP="006538F1">
            <w:r>
              <w:t>7Д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 xml:space="preserve">Знать важнейшие архитектурные элементы здания, уметь пользоваться ими при оформлении здания, </w:t>
            </w:r>
            <w:r w:rsidRPr="0071153A">
              <w:t xml:space="preserve">уметь аккуратно работать с </w:t>
            </w:r>
            <w:r>
              <w:t xml:space="preserve">ножницами и </w:t>
            </w:r>
            <w:r w:rsidRPr="0071153A">
              <w:t>клеем.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П</w:t>
            </w:r>
            <w:r w:rsidRPr="00E81206">
              <w:t>онимать ценность художественной культуры разных народов мира и место</w:t>
            </w:r>
            <w:r>
              <w:t xml:space="preserve"> в ней отечественного искусства, добывать новые знания.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13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5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Единство художественного и функционального в вещи. Красота и целесообразность вещей.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</w:t>
            </w:r>
          </w:p>
          <w:p w:rsidR="00516B5F" w:rsidRPr="00010EBC" w:rsidRDefault="00516B5F" w:rsidP="006538F1">
            <w:r w:rsidRPr="00010EBC">
              <w:t xml:space="preserve">7Б    </w:t>
            </w:r>
            <w:r>
              <w:t xml:space="preserve"> </w:t>
            </w:r>
          </w:p>
          <w:p w:rsidR="00516B5F" w:rsidRPr="00010EBC" w:rsidRDefault="00516B5F" w:rsidP="006538F1">
            <w:r w:rsidRPr="00010EBC">
              <w:t xml:space="preserve">7В    </w:t>
            </w:r>
            <w:r>
              <w:t xml:space="preserve"> </w:t>
            </w:r>
          </w:p>
          <w:p w:rsidR="00516B5F" w:rsidRPr="00010EBC" w:rsidRDefault="00516B5F" w:rsidP="006538F1">
            <w:r w:rsidRPr="00010EBC">
              <w:t xml:space="preserve">7Г     </w:t>
            </w:r>
            <w:r>
              <w:t xml:space="preserve"> 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 xml:space="preserve">Знать художественное и функциональное в вещи, их сочетание, уметь составлять инсталляцию. 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У</w:t>
            </w:r>
            <w:r w:rsidRPr="005213E7">
              <w:t>меть контролировать и оценивать учебные действия.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6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Роль и значение материала в конструкции.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7Б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7В    </w:t>
            </w:r>
            <w:r>
              <w:t xml:space="preserve"> </w:t>
            </w:r>
          </w:p>
          <w:p w:rsidR="00516B5F" w:rsidRPr="00010EBC" w:rsidRDefault="00516B5F" w:rsidP="006538F1">
            <w:r w:rsidRPr="00010EBC">
              <w:t xml:space="preserve">7Г     </w:t>
            </w:r>
            <w:r>
              <w:t xml:space="preserve">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роль и значение материала в конструкции, уметь составлять самостоятельно конструкцию стульев (эскиз).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О</w:t>
            </w:r>
            <w:r w:rsidRPr="00864A06">
              <w:t>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7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Цвет в архитектуре и дизайне.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7Б    </w:t>
            </w:r>
            <w:r>
              <w:t xml:space="preserve"> </w:t>
            </w:r>
          </w:p>
          <w:p w:rsidR="00516B5F" w:rsidRPr="00010EBC" w:rsidRDefault="00516B5F" w:rsidP="006538F1">
            <w:r w:rsidRPr="00010EBC">
              <w:t xml:space="preserve">7В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7Г     </w:t>
            </w:r>
          </w:p>
          <w:p w:rsidR="00516B5F" w:rsidRDefault="00516B5F" w:rsidP="006538F1">
            <w:r>
              <w:t>7Д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значение цвета в архитектуре, в дизайне, уметь пользоваться цветом при оформлении зданий.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Развитие</w:t>
            </w:r>
            <w:r w:rsidRPr="00AA1C0D">
              <w:t xml:space="preserve"> художественно-образного, эстетического типа мышл</w:t>
            </w:r>
            <w:r>
              <w:t>ения, формирование целостного восприятия мира.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RPr="002775C4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</w:p>
        </w:tc>
        <w:tc>
          <w:tcPr>
            <w:tcW w:w="2770" w:type="dxa"/>
          </w:tcPr>
          <w:p w:rsidR="00516B5F" w:rsidRPr="00AB5AA6" w:rsidRDefault="00516B5F" w:rsidP="006538F1"/>
        </w:tc>
        <w:tc>
          <w:tcPr>
            <w:tcW w:w="774" w:type="dxa"/>
          </w:tcPr>
          <w:p w:rsidR="00516B5F" w:rsidRPr="00010EBC" w:rsidRDefault="00516B5F" w:rsidP="006538F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48" w:type="dxa"/>
            <w:gridSpan w:val="4"/>
          </w:tcPr>
          <w:p w:rsidR="00516B5F" w:rsidRPr="002775C4" w:rsidRDefault="00516B5F" w:rsidP="006538F1">
            <w:pPr>
              <w:rPr>
                <w:b/>
                <w:i/>
              </w:rPr>
            </w:pPr>
            <w:r w:rsidRPr="002775C4">
              <w:rPr>
                <w:b/>
                <w:i/>
              </w:rPr>
              <w:t>Раздел 3: Город и человек. Социальное значение дизайна и архитектуры как среды жизни человека.</w:t>
            </w:r>
          </w:p>
        </w:tc>
      </w:tr>
      <w:tr w:rsidR="00516B5F" w:rsidRPr="002775C4" w:rsidTr="00516B5F">
        <w:tc>
          <w:tcPr>
            <w:tcW w:w="15126" w:type="dxa"/>
            <w:gridSpan w:val="8"/>
          </w:tcPr>
          <w:p w:rsidR="00516B5F" w:rsidRPr="00957C5E" w:rsidRDefault="00516B5F" w:rsidP="006538F1">
            <w:pPr>
              <w:ind w:left="57" w:hanging="27"/>
              <w:rPr>
                <w:rFonts w:eastAsia="№Е"/>
              </w:rPr>
            </w:pPr>
            <w:r w:rsidRPr="00957C5E">
              <w:rPr>
                <w:rFonts w:eastAsia="№Е"/>
                <w:kern w:val="2"/>
                <w:lang w:eastAsia="ko-KR"/>
              </w:rPr>
              <w:t xml:space="preserve">1. Создание благоприятных условий для развития социально </w:t>
            </w:r>
            <w:proofErr w:type="gramStart"/>
            <w:r w:rsidRPr="00957C5E">
              <w:rPr>
                <w:rFonts w:eastAsia="№Е"/>
                <w:kern w:val="2"/>
                <w:lang w:eastAsia="ko-KR"/>
              </w:rPr>
              <w:t>значимых отношений</w:t>
            </w:r>
            <w:proofErr w:type="gramEnd"/>
            <w:r w:rsidRPr="00957C5E">
              <w:rPr>
                <w:rFonts w:eastAsia="№Е"/>
                <w:kern w:val="2"/>
                <w:lang w:eastAsia="ko-KR"/>
              </w:rPr>
              <w:t xml:space="preserve"> обучающихся</w:t>
            </w:r>
            <w:r w:rsidRPr="00957C5E">
              <w:rPr>
                <w:rFonts w:eastAsia="№Е"/>
              </w:rPr>
      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человека. </w:t>
            </w:r>
          </w:p>
          <w:p w:rsidR="00516B5F" w:rsidRPr="00957C5E" w:rsidRDefault="00516B5F" w:rsidP="006538F1">
            <w:pPr>
              <w:ind w:firstLine="30"/>
              <w:jc w:val="both"/>
              <w:rPr>
                <w:rFonts w:eastAsia="№Е"/>
                <w:kern w:val="2"/>
                <w:lang w:eastAsia="ko-KR"/>
              </w:rPr>
            </w:pPr>
            <w:r w:rsidRPr="00957C5E">
              <w:rPr>
                <w:rFonts w:eastAsia="№Е"/>
                <w:kern w:val="2"/>
                <w:lang w:eastAsia="ko-KR"/>
              </w:rPr>
              <w:t xml:space="preserve">2. Создание благоприятных условий для развития социально </w:t>
            </w:r>
            <w:proofErr w:type="gramStart"/>
            <w:r w:rsidRPr="00957C5E">
              <w:rPr>
                <w:rFonts w:eastAsia="№Е"/>
                <w:kern w:val="2"/>
                <w:lang w:eastAsia="ko-KR"/>
              </w:rPr>
              <w:t>значимых отношений</w:t>
            </w:r>
            <w:proofErr w:type="gramEnd"/>
            <w:r w:rsidRPr="00957C5E">
              <w:rPr>
                <w:rFonts w:eastAsia="№Е"/>
                <w:kern w:val="2"/>
                <w:lang w:eastAsia="ko-KR"/>
              </w:rPr>
              <w:t xml:space="preserve"> обучающихся</w:t>
            </w:r>
            <w:r w:rsidRPr="00957C5E">
              <w:rPr>
                <w:rFonts w:eastAsia="№Е"/>
              </w:rPr>
              <w:t xml:space="preserve"> </w:t>
            </w:r>
            <w:r w:rsidRPr="00957C5E">
              <w:rPr>
                <w:rFonts w:eastAsia="№Е"/>
                <w:kern w:val="2"/>
                <w:lang w:eastAsia="ko-KR"/>
              </w:rPr>
              <w:t>к миру как главному принципу человеческого общежития.</w:t>
            </w:r>
          </w:p>
          <w:p w:rsidR="00516B5F" w:rsidRPr="00957C5E" w:rsidRDefault="00516B5F" w:rsidP="006538F1">
            <w:pPr>
              <w:ind w:firstLine="30"/>
              <w:rPr>
                <w:rFonts w:eastAsia="№Е"/>
              </w:rPr>
            </w:pPr>
            <w:r w:rsidRPr="00957C5E">
              <w:rPr>
                <w:rFonts w:eastAsia="№Е"/>
                <w:kern w:val="2"/>
                <w:lang w:eastAsia="ko-KR"/>
              </w:rPr>
              <w:t xml:space="preserve">3. Создание благоприятных условий для приобретения обучающимися </w:t>
            </w:r>
            <w:r w:rsidRPr="00957C5E">
              <w:rPr>
                <w:rFonts w:eastAsia="№Е"/>
              </w:rPr>
              <w:t>опыта деятельного выражения собственной гражданской позиции.</w:t>
            </w:r>
          </w:p>
          <w:p w:rsidR="00516B5F" w:rsidRPr="00957C5E" w:rsidRDefault="00516B5F" w:rsidP="006538F1">
            <w:pPr>
              <w:ind w:firstLine="30"/>
              <w:jc w:val="both"/>
              <w:rPr>
                <w:rFonts w:eastAsia="№Е"/>
              </w:rPr>
            </w:pPr>
            <w:r w:rsidRPr="00957C5E">
              <w:rPr>
                <w:rFonts w:eastAsia="№Е"/>
              </w:rPr>
              <w:t>4.</w:t>
            </w:r>
            <w:r w:rsidRPr="00957C5E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природоохранных дел.</w:t>
            </w:r>
          </w:p>
          <w:p w:rsidR="00516B5F" w:rsidRDefault="00516B5F" w:rsidP="006538F1">
            <w:pPr>
              <w:rPr>
                <w:rFonts w:eastAsia="№Е"/>
              </w:rPr>
            </w:pPr>
            <w:r w:rsidRPr="00957C5E">
              <w:rPr>
                <w:rFonts w:eastAsia="№Е"/>
              </w:rPr>
              <w:t xml:space="preserve">5. </w:t>
            </w:r>
            <w:r w:rsidRPr="00957C5E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самостоятел</w:t>
            </w:r>
            <w:r>
              <w:rPr>
                <w:rFonts w:eastAsia="№Е"/>
              </w:rPr>
              <w:t>ьного приобретения новых знаний.</w:t>
            </w:r>
          </w:p>
          <w:p w:rsidR="00516B5F" w:rsidRPr="002775C4" w:rsidRDefault="00516B5F" w:rsidP="006538F1">
            <w:pPr>
              <w:rPr>
                <w:b/>
                <w:i/>
              </w:rPr>
            </w:pPr>
            <w:r>
              <w:rPr>
                <w:rFonts w:eastAsia="№Е"/>
              </w:rPr>
              <w:t xml:space="preserve">6. Создание благополучному отношению </w:t>
            </w:r>
            <w:r w:rsidRPr="00313C84">
              <w:rPr>
                <w:rFonts w:eastAsia="№Е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ему, искусство, </w:t>
            </w:r>
            <w:r>
              <w:rPr>
                <w:rFonts w:eastAsia="№Е"/>
              </w:rPr>
              <w:t>творческое самовыражение.</w:t>
            </w:r>
          </w:p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lastRenderedPageBreak/>
              <w:t>16-17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1-2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Город сквозь времена и сраны. Образно-стилевой язык архитектурного прошлого.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:rsidR="00516B5F" w:rsidRDefault="00516B5F" w:rsidP="006538F1">
            <w:r w:rsidRPr="00010EBC">
              <w:t xml:space="preserve">7А   </w:t>
            </w:r>
            <w:r>
              <w:t xml:space="preserve">  </w:t>
            </w:r>
          </w:p>
          <w:p w:rsidR="00516B5F" w:rsidRPr="00010EBC" w:rsidRDefault="00516B5F" w:rsidP="006538F1">
            <w:r>
              <w:t xml:space="preserve">         </w:t>
            </w:r>
          </w:p>
          <w:p w:rsidR="00516B5F" w:rsidRDefault="00516B5F" w:rsidP="006538F1">
            <w:r w:rsidRPr="00010EBC">
              <w:t xml:space="preserve">7Б    </w:t>
            </w:r>
            <w:r>
              <w:t xml:space="preserve"> </w:t>
            </w:r>
          </w:p>
          <w:p w:rsidR="00516B5F" w:rsidRPr="00010EBC" w:rsidRDefault="00516B5F" w:rsidP="006538F1">
            <w:r>
              <w:t xml:space="preserve">        </w:t>
            </w:r>
          </w:p>
          <w:p w:rsidR="00516B5F" w:rsidRDefault="00516B5F" w:rsidP="006538F1">
            <w:r w:rsidRPr="00010EBC">
              <w:t xml:space="preserve">7В    </w:t>
            </w:r>
            <w:r>
              <w:t xml:space="preserve"> </w:t>
            </w:r>
          </w:p>
          <w:p w:rsidR="00516B5F" w:rsidRPr="00010EBC" w:rsidRDefault="00516B5F" w:rsidP="006538F1">
            <w:r>
              <w:t xml:space="preserve">          </w:t>
            </w:r>
          </w:p>
          <w:p w:rsidR="00516B5F" w:rsidRDefault="00516B5F" w:rsidP="006538F1">
            <w:r w:rsidRPr="00010EBC">
              <w:t xml:space="preserve">7Г     </w:t>
            </w:r>
            <w:r>
              <w:t xml:space="preserve"> </w:t>
            </w:r>
          </w:p>
          <w:p w:rsidR="00516B5F" w:rsidRPr="00010EBC" w:rsidRDefault="00516B5F" w:rsidP="006538F1">
            <w:r>
              <w:t xml:space="preserve">         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 </w:t>
            </w:r>
          </w:p>
          <w:p w:rsidR="00516B5F" w:rsidRDefault="00516B5F" w:rsidP="006538F1">
            <w:r>
              <w:t xml:space="preserve">  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образы материальной культуры прошлого, уметь различать стили, времена и страны архитектурных сооружений мирового значения.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П</w:t>
            </w:r>
            <w:r w:rsidRPr="005213E7">
              <w:t>онимать причины успеха</w:t>
            </w:r>
            <w:r>
              <w:t xml:space="preserve">/ неуспеха учебной деятельности, добывать новые знания, </w:t>
            </w:r>
            <w:r w:rsidRPr="0029735E">
              <w:t>донести свою позицию до других: оформлять свою мысль в устной</w:t>
            </w:r>
            <w:r>
              <w:t xml:space="preserve"> речи.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RPr="003D6FD9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3</w:t>
            </w:r>
          </w:p>
        </w:tc>
        <w:tc>
          <w:tcPr>
            <w:tcW w:w="2770" w:type="dxa"/>
          </w:tcPr>
          <w:p w:rsidR="00516B5F" w:rsidRDefault="00516B5F" w:rsidP="006538F1">
            <w:r>
              <w:t>Итоговая контрольная работа по итогам 1 полугодия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7Б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7В    </w:t>
            </w:r>
            <w:r>
              <w:t xml:space="preserve"> </w:t>
            </w:r>
          </w:p>
          <w:p w:rsidR="00516B5F" w:rsidRPr="00010EBC" w:rsidRDefault="00516B5F" w:rsidP="006538F1">
            <w:r w:rsidRPr="00010EBC">
              <w:t xml:space="preserve">7Г    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</w:t>
            </w:r>
          </w:p>
        </w:tc>
        <w:tc>
          <w:tcPr>
            <w:tcW w:w="3658" w:type="dxa"/>
          </w:tcPr>
          <w:p w:rsidR="00516B5F" w:rsidRPr="002775C4" w:rsidRDefault="00516B5F" w:rsidP="006538F1">
            <w:r w:rsidRPr="003D6FD9">
              <w:t>Проверка и обобщение знаний и умений</w:t>
            </w:r>
          </w:p>
        </w:tc>
        <w:tc>
          <w:tcPr>
            <w:tcW w:w="3888" w:type="dxa"/>
          </w:tcPr>
          <w:p w:rsidR="00516B5F" w:rsidRPr="005D3D4E" w:rsidRDefault="00516B5F" w:rsidP="006538F1">
            <w:r w:rsidRPr="003D6FD9">
              <w:t>Самосто</w:t>
            </w:r>
            <w:r>
              <w:t xml:space="preserve">ятельно искать способы решения </w:t>
            </w:r>
            <w:r w:rsidRPr="003D6FD9">
              <w:t>познавательных задач и оцени</w:t>
            </w:r>
            <w:r>
              <w:t xml:space="preserve">вать правильность их выполнения, </w:t>
            </w:r>
            <w:r w:rsidRPr="00E81206">
              <w:t>понимать причины успеха</w:t>
            </w:r>
            <w:r>
              <w:t>/ неуспеха учебной деятельности.</w:t>
            </w:r>
          </w:p>
        </w:tc>
        <w:tc>
          <w:tcPr>
            <w:tcW w:w="1523" w:type="dxa"/>
          </w:tcPr>
          <w:p w:rsidR="00516B5F" w:rsidRPr="003D6FD9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19-20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4-5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:rsidR="00516B5F" w:rsidRDefault="00516B5F" w:rsidP="006538F1">
            <w:r w:rsidRPr="00010EBC">
              <w:t xml:space="preserve">7А   </w:t>
            </w:r>
            <w:r>
              <w:t xml:space="preserve">  </w:t>
            </w:r>
          </w:p>
          <w:p w:rsidR="00516B5F" w:rsidRPr="00010EBC" w:rsidRDefault="00516B5F" w:rsidP="006538F1">
            <w:r>
              <w:t xml:space="preserve">          </w:t>
            </w:r>
          </w:p>
          <w:p w:rsidR="00516B5F" w:rsidRDefault="00516B5F" w:rsidP="006538F1">
            <w:r w:rsidRPr="00010EBC">
              <w:t xml:space="preserve">7Б    </w:t>
            </w:r>
            <w:r>
              <w:t xml:space="preserve">  </w:t>
            </w:r>
          </w:p>
          <w:p w:rsidR="00516B5F" w:rsidRPr="00010EBC" w:rsidRDefault="00516B5F" w:rsidP="006538F1">
            <w:r>
              <w:t xml:space="preserve">        </w:t>
            </w:r>
          </w:p>
          <w:p w:rsidR="00516B5F" w:rsidRDefault="00516B5F" w:rsidP="006538F1">
            <w:r w:rsidRPr="00010EBC">
              <w:t xml:space="preserve">7В    </w:t>
            </w:r>
            <w:r>
              <w:t xml:space="preserve">  </w:t>
            </w:r>
          </w:p>
          <w:p w:rsidR="00516B5F" w:rsidRPr="00010EBC" w:rsidRDefault="00516B5F" w:rsidP="006538F1">
            <w:r>
              <w:t xml:space="preserve">           </w:t>
            </w:r>
          </w:p>
          <w:p w:rsidR="00516B5F" w:rsidRDefault="00516B5F" w:rsidP="006538F1">
            <w:r w:rsidRPr="00010EBC">
              <w:t xml:space="preserve">7Г     </w:t>
            </w:r>
            <w:r>
              <w:t xml:space="preserve">  </w:t>
            </w:r>
          </w:p>
          <w:p w:rsidR="00516B5F" w:rsidRPr="00010EBC" w:rsidRDefault="00516B5F" w:rsidP="006538F1">
            <w:r>
              <w:t xml:space="preserve">         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  </w:t>
            </w:r>
          </w:p>
          <w:p w:rsidR="00516B5F" w:rsidRDefault="00516B5F" w:rsidP="006538F1">
            <w:r>
              <w:t xml:space="preserve">     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т</w:t>
            </w:r>
            <w:r w:rsidRPr="00985FAB">
              <w:t>енденции и перспективы р</w:t>
            </w:r>
            <w:r>
              <w:t>азвития современной архитектуры, уметь составлять графическую фантазийную зарисовку города будущего, уметь составлять конструкцию мостов.</w:t>
            </w:r>
          </w:p>
        </w:tc>
        <w:tc>
          <w:tcPr>
            <w:tcW w:w="3888" w:type="dxa"/>
          </w:tcPr>
          <w:p w:rsidR="00516B5F" w:rsidRPr="00CE7142" w:rsidRDefault="00516B5F" w:rsidP="006538F1">
            <w:r>
              <w:t>П</w:t>
            </w:r>
            <w:r w:rsidRPr="00CE7142">
              <w:t>роявлять самостоятельность и личную ответственность; доброжелательность и эмоционально-нравственную отзывчивость, трудолюбие.</w:t>
            </w:r>
          </w:p>
          <w:p w:rsidR="00516B5F" w:rsidRPr="005D3D4E" w:rsidRDefault="00516B5F" w:rsidP="006538F1"/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21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6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Живое пространство города. Город, микрорайон, улица.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7Б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7В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7Г     </w:t>
            </w:r>
            <w:r>
              <w:t xml:space="preserve"> </w:t>
            </w:r>
          </w:p>
          <w:p w:rsidR="00516B5F" w:rsidRDefault="00516B5F" w:rsidP="006538F1">
            <w:r>
              <w:t xml:space="preserve">7Д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способы организации пространства города, уметь прорисовывать план города.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У</w:t>
            </w:r>
            <w:r w:rsidRPr="005213E7">
              <w:t>меть выполнять задание в соответствии с поставленной це</w:t>
            </w:r>
            <w:r>
              <w:t>лью.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7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Вещь в городе. Роль архитектурного дизайна в формировании городской среды.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</w:t>
            </w:r>
          </w:p>
          <w:p w:rsidR="00516B5F" w:rsidRPr="00010EBC" w:rsidRDefault="00516B5F" w:rsidP="006538F1">
            <w:r w:rsidRPr="00010EBC">
              <w:t xml:space="preserve">7Б    </w:t>
            </w:r>
            <w:r>
              <w:t xml:space="preserve"> </w:t>
            </w:r>
          </w:p>
          <w:p w:rsidR="00516B5F" w:rsidRPr="00010EBC" w:rsidRDefault="00516B5F" w:rsidP="006538F1">
            <w:r w:rsidRPr="00010EBC">
              <w:t xml:space="preserve">7В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7Г     </w:t>
            </w:r>
            <w:r>
              <w:t xml:space="preserve"> </w:t>
            </w:r>
          </w:p>
          <w:p w:rsidR="00516B5F" w:rsidRDefault="00516B5F" w:rsidP="006538F1">
            <w:r>
              <w:t>7Д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р</w:t>
            </w:r>
            <w:r w:rsidRPr="003D6FD9">
              <w:t xml:space="preserve">оль архитектурного дизайна в формировании городской </w:t>
            </w:r>
            <w:r>
              <w:t>среды, уметь составлять витрину.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О</w:t>
            </w:r>
            <w:r w:rsidRPr="00E81206">
              <w:t xml:space="preserve">смысливать способы выполнения </w:t>
            </w:r>
            <w:r>
              <w:t>работы, конструировать объёмно-пространственные композиции, моделировать архитектурно-дизайнерские объекты.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23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8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 xml:space="preserve">Интерьер и вещь в доме. Дизайн – средство создания </w:t>
            </w:r>
            <w:r>
              <w:lastRenderedPageBreak/>
              <w:t>пространственно-вещной среды интерьера.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lastRenderedPageBreak/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7Б    </w:t>
            </w:r>
          </w:p>
          <w:p w:rsidR="00516B5F" w:rsidRPr="00010EBC" w:rsidRDefault="00516B5F" w:rsidP="006538F1">
            <w:r>
              <w:t xml:space="preserve">7В  </w:t>
            </w:r>
          </w:p>
          <w:p w:rsidR="00516B5F" w:rsidRPr="00010EBC" w:rsidRDefault="00516B5F" w:rsidP="006538F1">
            <w:r>
              <w:lastRenderedPageBreak/>
              <w:t xml:space="preserve">7Г   </w:t>
            </w:r>
          </w:p>
          <w:p w:rsidR="00516B5F" w:rsidRDefault="00516B5F" w:rsidP="006538F1">
            <w:r>
              <w:t xml:space="preserve">7Д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lastRenderedPageBreak/>
              <w:t xml:space="preserve">Знать </w:t>
            </w:r>
            <w:r w:rsidRPr="00E81206">
              <w:t>роль архитектурного дизайна в формировании</w:t>
            </w:r>
            <w:r>
              <w:t xml:space="preserve"> </w:t>
            </w:r>
            <w:r w:rsidRPr="00E81206">
              <w:t>простра</w:t>
            </w:r>
            <w:r>
              <w:t xml:space="preserve">нственно-вещной среды </w:t>
            </w:r>
            <w:r>
              <w:lastRenderedPageBreak/>
              <w:t>интерьера, уметь делать макет лестничного проема.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lastRenderedPageBreak/>
              <w:t>О</w:t>
            </w:r>
            <w:r w:rsidRPr="00864A06">
              <w:t>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24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9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Природа и архитектура. Организация архитектурно-ландшафтного пространства.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7Б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7В 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7Г    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 </w:t>
            </w:r>
          </w:p>
        </w:tc>
        <w:tc>
          <w:tcPr>
            <w:tcW w:w="3658" w:type="dxa"/>
          </w:tcPr>
          <w:p w:rsidR="00516B5F" w:rsidRPr="002775C4" w:rsidRDefault="00516B5F" w:rsidP="006538F1">
            <w:r w:rsidRPr="003D6FD9">
              <w:t>Знать взаимосвязь объектов в архитектурном макете, уметь составлять ступени, уметь аккуратно работать с ножницами и клеем.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Р</w:t>
            </w:r>
            <w:r w:rsidRPr="00E81206">
              <w:t>азвитие художественно-образного, эстетического типа мышления, формирование</w:t>
            </w:r>
            <w:r>
              <w:t xml:space="preserve"> целостного восприятия мира.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10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Дизайн и архитектура моего сада.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 </w:t>
            </w:r>
          </w:p>
          <w:p w:rsidR="00516B5F" w:rsidRPr="00010EBC" w:rsidRDefault="00516B5F" w:rsidP="006538F1">
            <w:r w:rsidRPr="00010EBC">
              <w:t xml:space="preserve">7Б    </w:t>
            </w:r>
          </w:p>
          <w:p w:rsidR="00516B5F" w:rsidRPr="00010EBC" w:rsidRDefault="00516B5F" w:rsidP="006538F1">
            <w:r w:rsidRPr="00010EBC">
              <w:t xml:space="preserve">7В    </w:t>
            </w:r>
            <w:r>
              <w:t xml:space="preserve"> </w:t>
            </w:r>
          </w:p>
          <w:p w:rsidR="00516B5F" w:rsidRPr="00010EBC" w:rsidRDefault="00516B5F" w:rsidP="006538F1">
            <w:r>
              <w:t xml:space="preserve">7Г   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дизайн и архитектура сада, дачного участка, уметь составлять макет дачи.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О</w:t>
            </w:r>
            <w:r w:rsidRPr="00F61640">
              <w:t xml:space="preserve">смысливать способы выполнения </w:t>
            </w:r>
            <w:r>
              <w:t>работы, конструировать объёмно-пространственные композиции, моделировать архитектурно-дизайнерские объекты.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26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11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Ты – архитектор. Проектирование города: архитектурный замысел и его осуществление.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>
              <w:t xml:space="preserve">7Б </w:t>
            </w:r>
          </w:p>
          <w:p w:rsidR="00516B5F" w:rsidRPr="00010EBC" w:rsidRDefault="00516B5F" w:rsidP="006538F1">
            <w:r>
              <w:t xml:space="preserve">7В   </w:t>
            </w:r>
          </w:p>
          <w:p w:rsidR="00516B5F" w:rsidRPr="00010EBC" w:rsidRDefault="00516B5F" w:rsidP="006538F1">
            <w:r>
              <w:t xml:space="preserve">7Г   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понятие осуществление проектного замысла, уметь работать в группе при составлении макета части города.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П</w:t>
            </w:r>
            <w:r w:rsidRPr="00E81206">
              <w:t>онимать ценность художественной культуры разных народов мира и место</w:t>
            </w:r>
            <w:r>
              <w:t xml:space="preserve"> в ней отечественного искусства, </w:t>
            </w:r>
            <w:r w:rsidRPr="0086751A">
              <w:t>овладеть способами позитивного взаимодействия со сверстниками.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RPr="002775C4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</w:p>
        </w:tc>
        <w:tc>
          <w:tcPr>
            <w:tcW w:w="2770" w:type="dxa"/>
          </w:tcPr>
          <w:p w:rsidR="00516B5F" w:rsidRPr="00AB5AA6" w:rsidRDefault="00516B5F" w:rsidP="006538F1"/>
        </w:tc>
        <w:tc>
          <w:tcPr>
            <w:tcW w:w="774" w:type="dxa"/>
          </w:tcPr>
          <w:p w:rsidR="00516B5F" w:rsidRPr="00010EBC" w:rsidRDefault="00516B5F" w:rsidP="006538F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548" w:type="dxa"/>
            <w:gridSpan w:val="4"/>
          </w:tcPr>
          <w:p w:rsidR="00516B5F" w:rsidRPr="002775C4" w:rsidRDefault="00516B5F" w:rsidP="006538F1">
            <w:pPr>
              <w:jc w:val="center"/>
              <w:rPr>
                <w:b/>
                <w:i/>
              </w:rPr>
            </w:pPr>
            <w:r w:rsidRPr="002775C4">
              <w:rPr>
                <w:b/>
                <w:i/>
              </w:rPr>
              <w:t>Раздел 4: Человек в зеркале дизайна и архитектуры.</w:t>
            </w:r>
          </w:p>
        </w:tc>
      </w:tr>
      <w:tr w:rsidR="00516B5F" w:rsidRPr="002775C4" w:rsidTr="00516B5F">
        <w:tc>
          <w:tcPr>
            <w:tcW w:w="15126" w:type="dxa"/>
            <w:gridSpan w:val="8"/>
          </w:tcPr>
          <w:p w:rsidR="00516B5F" w:rsidRPr="00956FB1" w:rsidRDefault="00516B5F" w:rsidP="006538F1">
            <w:pPr>
              <w:ind w:left="57"/>
              <w:rPr>
                <w:rFonts w:eastAsia="№Е"/>
              </w:rPr>
            </w:pPr>
            <w:r w:rsidRPr="00956FB1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1. </w:t>
            </w:r>
            <w:r w:rsidRPr="00956FB1">
              <w:rPr>
                <w:rFonts w:eastAsia="№Е"/>
                <w:kern w:val="2"/>
                <w:lang w:eastAsia="ko-KR"/>
              </w:rPr>
              <w:t>Создание благоприятных условий для развития социально значимых отношений обучающихся,</w:t>
            </w:r>
            <w:r w:rsidRPr="00956FB1">
              <w:rPr>
                <w:rFonts w:eastAsia="№Е"/>
              </w:rPr>
              <w:t xml:space="preserve"> к знаниям как интеллектуальному ресурсу, обеспечивающему будущее человека, как результату кропотливого, но увлекательного учебного </w:t>
            </w:r>
            <w:r>
              <w:rPr>
                <w:rFonts w:eastAsia="№Е"/>
              </w:rPr>
              <w:t xml:space="preserve">и творческого </w:t>
            </w:r>
            <w:r w:rsidRPr="00956FB1">
              <w:rPr>
                <w:rFonts w:eastAsia="№Е"/>
              </w:rPr>
              <w:t>труда.</w:t>
            </w:r>
          </w:p>
          <w:p w:rsidR="00516B5F" w:rsidRPr="00956FB1" w:rsidRDefault="00516B5F" w:rsidP="006538F1">
            <w:pPr>
              <w:ind w:left="57" w:hanging="27"/>
              <w:rPr>
                <w:rFonts w:eastAsia="№Е"/>
              </w:rPr>
            </w:pPr>
            <w:r w:rsidRPr="00956FB1">
              <w:rPr>
                <w:rFonts w:eastAsia="№Е"/>
              </w:rPr>
              <w:t>2.</w:t>
            </w:r>
            <w:r w:rsidRPr="00956FB1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развития социально </w:t>
            </w:r>
            <w:proofErr w:type="gramStart"/>
            <w:r w:rsidRPr="00956FB1">
              <w:rPr>
                <w:rFonts w:eastAsia="№Е"/>
                <w:kern w:val="2"/>
                <w:lang w:eastAsia="ko-KR"/>
              </w:rPr>
              <w:t>значимых отношений</w:t>
            </w:r>
            <w:proofErr w:type="gramEnd"/>
            <w:r w:rsidRPr="00956FB1">
              <w:rPr>
                <w:rFonts w:eastAsia="№Е"/>
                <w:kern w:val="2"/>
                <w:lang w:eastAsia="ko-KR"/>
              </w:rPr>
              <w:t xml:space="preserve"> обучающихся</w:t>
            </w:r>
            <w:r w:rsidRPr="00956FB1">
              <w:rPr>
                <w:rFonts w:eastAsia="№Е"/>
              </w:rPr>
      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  <w:p w:rsidR="00516B5F" w:rsidRPr="00957C5E" w:rsidRDefault="00516B5F" w:rsidP="006538F1">
            <w:pPr>
              <w:ind w:firstLine="30"/>
              <w:rPr>
                <w:rFonts w:eastAsia="№Е"/>
              </w:rPr>
            </w:pPr>
            <w:r w:rsidRPr="00957C5E">
              <w:rPr>
                <w:rFonts w:eastAsia="№Е"/>
                <w:kern w:val="2"/>
                <w:lang w:eastAsia="ko-KR"/>
              </w:rPr>
              <w:t xml:space="preserve">3. Создание благоприятных условий для приобретения обучающимися </w:t>
            </w:r>
            <w:r w:rsidRPr="00957C5E">
              <w:rPr>
                <w:rFonts w:eastAsia="№Е"/>
              </w:rPr>
              <w:t>опыта деятельного выражения собственной гражданской позиции.</w:t>
            </w:r>
          </w:p>
          <w:p w:rsidR="00516B5F" w:rsidRPr="00957C5E" w:rsidRDefault="00516B5F" w:rsidP="006538F1">
            <w:pPr>
              <w:ind w:firstLine="30"/>
              <w:jc w:val="both"/>
              <w:rPr>
                <w:rFonts w:eastAsia="№Е"/>
              </w:rPr>
            </w:pPr>
            <w:r w:rsidRPr="00957C5E">
              <w:rPr>
                <w:rFonts w:eastAsia="№Е"/>
              </w:rPr>
              <w:t>4.</w:t>
            </w:r>
            <w:r w:rsidRPr="00957C5E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природоохранных дел.</w:t>
            </w:r>
          </w:p>
          <w:p w:rsidR="00516B5F" w:rsidRDefault="00516B5F" w:rsidP="006538F1">
            <w:pPr>
              <w:rPr>
                <w:rFonts w:eastAsia="№Е"/>
              </w:rPr>
            </w:pPr>
            <w:r w:rsidRPr="00957C5E">
              <w:rPr>
                <w:rFonts w:eastAsia="№Е"/>
              </w:rPr>
              <w:t xml:space="preserve">5. </w:t>
            </w:r>
            <w:r w:rsidRPr="00957C5E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957C5E">
              <w:rPr>
                <w:rFonts w:eastAsia="№Е"/>
              </w:rPr>
              <w:t xml:space="preserve"> опыта самостоятел</w:t>
            </w:r>
            <w:r>
              <w:rPr>
                <w:rFonts w:eastAsia="№Е"/>
              </w:rPr>
              <w:t>ьного приобретения новых знаний.</w:t>
            </w:r>
          </w:p>
          <w:p w:rsidR="00516B5F" w:rsidRPr="002775C4" w:rsidRDefault="00516B5F" w:rsidP="006538F1">
            <w:pPr>
              <w:rPr>
                <w:b/>
                <w:i/>
              </w:rPr>
            </w:pPr>
            <w:r>
              <w:rPr>
                <w:rFonts w:eastAsia="№Е"/>
              </w:rPr>
              <w:t xml:space="preserve">6. Создание благополучному отношению </w:t>
            </w:r>
            <w:r w:rsidRPr="00313C84">
              <w:rPr>
                <w:rFonts w:eastAsia="№Е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ему, искусство, </w:t>
            </w:r>
            <w:r>
              <w:rPr>
                <w:rFonts w:eastAsia="№Е"/>
              </w:rPr>
              <w:t>творческое самовыражение.</w:t>
            </w:r>
          </w:p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27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2770" w:type="dxa"/>
          </w:tcPr>
          <w:p w:rsidR="00516B5F" w:rsidRDefault="00516B5F" w:rsidP="006538F1">
            <w:r>
              <w:t>Мой дом – мой образ жизни. Функционально-архитектурная планировка своего дома.</w:t>
            </w:r>
          </w:p>
          <w:p w:rsidR="00516B5F" w:rsidRPr="00AB5AA6" w:rsidRDefault="00516B5F" w:rsidP="006538F1"/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 w:rsidRPr="00010EBC">
              <w:t xml:space="preserve">7Б    </w:t>
            </w:r>
          </w:p>
          <w:p w:rsidR="00516B5F" w:rsidRPr="00010EBC" w:rsidRDefault="00516B5F" w:rsidP="006538F1">
            <w:r w:rsidRPr="00010EBC">
              <w:t xml:space="preserve">7В    </w:t>
            </w:r>
          </w:p>
          <w:p w:rsidR="00516B5F" w:rsidRPr="00010EBC" w:rsidRDefault="00516B5F" w:rsidP="006538F1">
            <w:r>
              <w:t xml:space="preserve">7Г 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 xml:space="preserve">Знать понятие функционально-архитектурной планировки своего жилища. Уметь моделировать конструкцию дома, </w:t>
            </w:r>
            <w:r w:rsidRPr="00A747BE">
              <w:t>уметь аккуратно работать с ножницами и клеем.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В</w:t>
            </w:r>
            <w:r w:rsidRPr="00AA1C0D">
              <w:t>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</w:t>
            </w:r>
            <w:r>
              <w:t xml:space="preserve"> роль в творческой деятельности.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r>
              <w:t>28-29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2-3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 xml:space="preserve">Интерьер комнаты – портрет её хозяина. </w:t>
            </w:r>
            <w:r>
              <w:lastRenderedPageBreak/>
              <w:t>Дизайн вещно-пространственной среды жилища.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lastRenderedPageBreak/>
              <w:t>2</w:t>
            </w:r>
          </w:p>
        </w:tc>
        <w:tc>
          <w:tcPr>
            <w:tcW w:w="1479" w:type="dxa"/>
          </w:tcPr>
          <w:p w:rsidR="00516B5F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>
              <w:t xml:space="preserve">        </w:t>
            </w:r>
          </w:p>
          <w:p w:rsidR="00516B5F" w:rsidRDefault="00516B5F" w:rsidP="006538F1">
            <w:r w:rsidRPr="00010EBC">
              <w:lastRenderedPageBreak/>
              <w:t xml:space="preserve">7Б    </w:t>
            </w:r>
          </w:p>
          <w:p w:rsidR="00516B5F" w:rsidRPr="00010EBC" w:rsidRDefault="00516B5F" w:rsidP="006538F1">
            <w:r>
              <w:t xml:space="preserve">        </w:t>
            </w:r>
          </w:p>
          <w:p w:rsidR="00516B5F" w:rsidRDefault="00516B5F" w:rsidP="006538F1">
            <w:r w:rsidRPr="00010EBC">
              <w:t xml:space="preserve">7В    </w:t>
            </w:r>
          </w:p>
          <w:p w:rsidR="00516B5F" w:rsidRPr="00010EBC" w:rsidRDefault="00516B5F" w:rsidP="006538F1">
            <w:r>
              <w:t xml:space="preserve">        </w:t>
            </w:r>
          </w:p>
          <w:p w:rsidR="00516B5F" w:rsidRDefault="00516B5F" w:rsidP="006538F1">
            <w:r>
              <w:t xml:space="preserve">7Г   </w:t>
            </w:r>
          </w:p>
          <w:p w:rsidR="00516B5F" w:rsidRPr="00010EBC" w:rsidRDefault="00516B5F" w:rsidP="006538F1">
            <w:r>
              <w:t xml:space="preserve">     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</w:t>
            </w:r>
          </w:p>
          <w:p w:rsidR="00516B5F" w:rsidRDefault="00516B5F" w:rsidP="006538F1">
            <w:r>
              <w:t xml:space="preserve">       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lastRenderedPageBreak/>
              <w:t xml:space="preserve">Знать дизайн вещно-пространственной среды </w:t>
            </w:r>
            <w:r>
              <w:lastRenderedPageBreak/>
              <w:t>жилища, уметь изображать интерьер с помощью линейной перспективы, уметь собирать макет своей комнаты.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lastRenderedPageBreak/>
              <w:t>О</w:t>
            </w:r>
            <w:r w:rsidRPr="00E81206">
              <w:t xml:space="preserve">смысливать способы выполнения </w:t>
            </w:r>
            <w:r>
              <w:t>работы, конструировать объёмно-</w:t>
            </w:r>
            <w:r>
              <w:lastRenderedPageBreak/>
              <w:t>пространственные композиции, моделировать архитектурно-дизайнерские объекты.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30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4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Мода, культура и ты. Композиционно-конструктивные принципы дизайна одежды.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  <w:r>
              <w:t xml:space="preserve"> </w:t>
            </w:r>
          </w:p>
          <w:p w:rsidR="00516B5F" w:rsidRPr="00010EBC" w:rsidRDefault="00516B5F" w:rsidP="006538F1">
            <w:r w:rsidRPr="00010EBC">
              <w:t xml:space="preserve">7Б    </w:t>
            </w:r>
          </w:p>
          <w:p w:rsidR="00516B5F" w:rsidRPr="00010EBC" w:rsidRDefault="00516B5F" w:rsidP="006538F1">
            <w:r>
              <w:t xml:space="preserve">7В   </w:t>
            </w:r>
          </w:p>
          <w:p w:rsidR="00516B5F" w:rsidRPr="00010EBC" w:rsidRDefault="00516B5F" w:rsidP="006538F1">
            <w:r w:rsidRPr="00010EBC">
              <w:t xml:space="preserve">7Г    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к</w:t>
            </w:r>
            <w:r w:rsidRPr="006B69D1">
              <w:t>омпозиционно-конструктивные принципы дизайна одежды.</w:t>
            </w:r>
            <w:r>
              <w:t xml:space="preserve"> Уметь составлять объемную модель одежды.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П</w:t>
            </w:r>
            <w:r w:rsidRPr="0086751A">
              <w:t>онимать ценность художественной культуры разных народов мира и место</w:t>
            </w:r>
            <w:r>
              <w:t xml:space="preserve"> в ней отечественного искусства.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31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5</w:t>
            </w:r>
          </w:p>
        </w:tc>
        <w:tc>
          <w:tcPr>
            <w:tcW w:w="2770" w:type="dxa"/>
          </w:tcPr>
          <w:p w:rsidR="00516B5F" w:rsidRPr="00AB5AA6" w:rsidRDefault="00516B5F" w:rsidP="006538F1">
            <w:r>
              <w:t>Мой костюм – мой облик. Дизайн современной одежды.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>
              <w:t xml:space="preserve">7Б </w:t>
            </w:r>
          </w:p>
          <w:p w:rsidR="00516B5F" w:rsidRPr="00010EBC" w:rsidRDefault="00516B5F" w:rsidP="006538F1">
            <w:r>
              <w:t xml:space="preserve">7В   </w:t>
            </w:r>
          </w:p>
          <w:p w:rsidR="00516B5F" w:rsidRPr="00010EBC" w:rsidRDefault="00516B5F" w:rsidP="006538F1">
            <w:r>
              <w:t xml:space="preserve">7Г    </w:t>
            </w:r>
          </w:p>
          <w:p w:rsidR="00516B5F" w:rsidRDefault="00516B5F" w:rsidP="006538F1">
            <w:r>
              <w:t xml:space="preserve">7Д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к</w:t>
            </w:r>
            <w:r w:rsidRPr="006B69D1">
              <w:t>омпозиционно-конструктивные принципы дизайна одежды.</w:t>
            </w:r>
            <w:r>
              <w:t xml:space="preserve"> </w:t>
            </w:r>
            <w:r w:rsidRPr="006B69D1">
              <w:t xml:space="preserve">Уметь составлять модель </w:t>
            </w:r>
            <w:r>
              <w:t xml:space="preserve">современной </w:t>
            </w:r>
            <w:r w:rsidRPr="006B69D1">
              <w:t>одежды аппликацией из цветной бумаги.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Р</w:t>
            </w:r>
            <w:r w:rsidRPr="00E81206">
              <w:t>азвитие художественно-образного, эстетического типа мышления, формирование</w:t>
            </w:r>
            <w:r>
              <w:t xml:space="preserve"> целостного восприятия мира.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32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6</w:t>
            </w:r>
          </w:p>
        </w:tc>
        <w:tc>
          <w:tcPr>
            <w:tcW w:w="2770" w:type="dxa"/>
          </w:tcPr>
          <w:p w:rsidR="00516B5F" w:rsidRDefault="00516B5F" w:rsidP="006538F1">
            <w:r>
              <w:t>Грим и причёска в практике дизайна.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 w:rsidRPr="00010EBC">
              <w:t xml:space="preserve">7Б    </w:t>
            </w:r>
          </w:p>
          <w:p w:rsidR="00516B5F" w:rsidRPr="00010EBC" w:rsidRDefault="00516B5F" w:rsidP="006538F1">
            <w:r w:rsidRPr="00010EBC">
              <w:t xml:space="preserve">7В    </w:t>
            </w:r>
          </w:p>
          <w:p w:rsidR="00516B5F" w:rsidRPr="00010EBC" w:rsidRDefault="00516B5F" w:rsidP="006538F1">
            <w:r w:rsidRPr="00010EBC">
              <w:t xml:space="preserve">7Г     </w:t>
            </w:r>
          </w:p>
          <w:p w:rsidR="00516B5F" w:rsidRDefault="00516B5F" w:rsidP="006538F1">
            <w:r w:rsidRPr="00010EBC">
              <w:t xml:space="preserve">7Д   </w:t>
            </w:r>
            <w:r>
              <w:t xml:space="preserve">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понятие грима, прически в практике дизайна, уметь делать зарисовки прически.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В</w:t>
            </w:r>
            <w:r w:rsidRPr="00AA1C0D">
              <w:t>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</w:t>
            </w:r>
            <w:r>
              <w:t xml:space="preserve"> роль в творческой деятельности.</w:t>
            </w:r>
          </w:p>
        </w:tc>
        <w:tc>
          <w:tcPr>
            <w:tcW w:w="1523" w:type="dxa"/>
          </w:tcPr>
          <w:p w:rsidR="00516B5F" w:rsidRDefault="00516B5F" w:rsidP="006538F1"/>
        </w:tc>
      </w:tr>
      <w:tr w:rsidR="00516B5F" w:rsidRPr="003D6FD9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33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7</w:t>
            </w:r>
          </w:p>
        </w:tc>
        <w:tc>
          <w:tcPr>
            <w:tcW w:w="2770" w:type="dxa"/>
          </w:tcPr>
          <w:p w:rsidR="00516B5F" w:rsidRDefault="00516B5F" w:rsidP="006538F1">
            <w:r>
              <w:t>Итоговая контрольная работа по итогам года.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 w:rsidRPr="00010EBC">
              <w:t xml:space="preserve">7Б    </w:t>
            </w:r>
          </w:p>
          <w:p w:rsidR="00516B5F" w:rsidRPr="00010EBC" w:rsidRDefault="00516B5F" w:rsidP="006538F1">
            <w:r>
              <w:t xml:space="preserve">7В   </w:t>
            </w:r>
          </w:p>
          <w:p w:rsidR="00516B5F" w:rsidRPr="00010EBC" w:rsidRDefault="00516B5F" w:rsidP="006538F1">
            <w:r w:rsidRPr="00010EBC">
              <w:t xml:space="preserve">7Г     </w:t>
            </w:r>
          </w:p>
          <w:p w:rsidR="00516B5F" w:rsidRDefault="00516B5F" w:rsidP="006538F1">
            <w:r w:rsidRPr="00010EBC">
              <w:t xml:space="preserve">7Д   </w:t>
            </w:r>
          </w:p>
        </w:tc>
        <w:tc>
          <w:tcPr>
            <w:tcW w:w="3658" w:type="dxa"/>
          </w:tcPr>
          <w:p w:rsidR="00516B5F" w:rsidRPr="002775C4" w:rsidRDefault="00516B5F" w:rsidP="006538F1">
            <w:r w:rsidRPr="003D6FD9">
              <w:t>Проверка и обобщение знаний и умений</w:t>
            </w:r>
          </w:p>
        </w:tc>
        <w:tc>
          <w:tcPr>
            <w:tcW w:w="3888" w:type="dxa"/>
          </w:tcPr>
          <w:p w:rsidR="00516B5F" w:rsidRPr="005D3D4E" w:rsidRDefault="00516B5F" w:rsidP="006538F1">
            <w:r w:rsidRPr="003D6FD9">
              <w:t>Самосто</w:t>
            </w:r>
            <w:r>
              <w:t xml:space="preserve">ятельно искать способы решения </w:t>
            </w:r>
            <w:r w:rsidRPr="003D6FD9">
              <w:t>познавательных задач и оцени</w:t>
            </w:r>
            <w:r>
              <w:t xml:space="preserve">вать правильность их выполнения, </w:t>
            </w:r>
            <w:r w:rsidRPr="00E81206">
              <w:t>понимать причины успеха</w:t>
            </w:r>
            <w:r>
              <w:t>/ неуспеха учебной деятельности.</w:t>
            </w:r>
          </w:p>
        </w:tc>
        <w:tc>
          <w:tcPr>
            <w:tcW w:w="1523" w:type="dxa"/>
          </w:tcPr>
          <w:p w:rsidR="00516B5F" w:rsidRPr="003D6FD9" w:rsidRDefault="00516B5F" w:rsidP="006538F1"/>
        </w:tc>
      </w:tr>
      <w:tr w:rsidR="00516B5F" w:rsidTr="00516B5F">
        <w:tc>
          <w:tcPr>
            <w:tcW w:w="536" w:type="dxa"/>
          </w:tcPr>
          <w:p w:rsidR="00516B5F" w:rsidRPr="005D3D4E" w:rsidRDefault="00516B5F" w:rsidP="006538F1">
            <w:pPr>
              <w:jc w:val="center"/>
            </w:pPr>
            <w:r>
              <w:t>34</w:t>
            </w:r>
          </w:p>
        </w:tc>
        <w:tc>
          <w:tcPr>
            <w:tcW w:w="498" w:type="dxa"/>
          </w:tcPr>
          <w:p w:rsidR="00516B5F" w:rsidRPr="005D3D4E" w:rsidRDefault="00516B5F" w:rsidP="006538F1">
            <w:pPr>
              <w:jc w:val="center"/>
            </w:pPr>
            <w:r>
              <w:t>8</w:t>
            </w:r>
          </w:p>
        </w:tc>
        <w:tc>
          <w:tcPr>
            <w:tcW w:w="2770" w:type="dxa"/>
          </w:tcPr>
          <w:p w:rsidR="00516B5F" w:rsidRDefault="00516B5F" w:rsidP="006538F1">
            <w:r>
              <w:t>Имидж: лик или личина? Сфера имидж-дизайна.</w:t>
            </w:r>
          </w:p>
        </w:tc>
        <w:tc>
          <w:tcPr>
            <w:tcW w:w="774" w:type="dxa"/>
          </w:tcPr>
          <w:p w:rsidR="00516B5F" w:rsidRPr="005D3D4E" w:rsidRDefault="00516B5F" w:rsidP="006538F1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516B5F" w:rsidRPr="00010EBC" w:rsidRDefault="00516B5F" w:rsidP="006538F1">
            <w:r w:rsidRPr="00010EBC">
              <w:t xml:space="preserve">7А   </w:t>
            </w:r>
          </w:p>
          <w:p w:rsidR="00516B5F" w:rsidRPr="00010EBC" w:rsidRDefault="00516B5F" w:rsidP="006538F1">
            <w:r w:rsidRPr="00010EBC">
              <w:t xml:space="preserve">7Б    </w:t>
            </w:r>
          </w:p>
          <w:p w:rsidR="00516B5F" w:rsidRPr="00010EBC" w:rsidRDefault="00516B5F" w:rsidP="006538F1">
            <w:r>
              <w:t xml:space="preserve">7В   </w:t>
            </w:r>
          </w:p>
          <w:p w:rsidR="00516B5F" w:rsidRPr="00010EBC" w:rsidRDefault="00516B5F" w:rsidP="006538F1">
            <w:r>
              <w:t xml:space="preserve">7Г    </w:t>
            </w:r>
          </w:p>
          <w:p w:rsidR="00516B5F" w:rsidRDefault="00516B5F" w:rsidP="006538F1">
            <w:r w:rsidRPr="00010EBC">
              <w:t xml:space="preserve">7Д   </w:t>
            </w:r>
          </w:p>
        </w:tc>
        <w:tc>
          <w:tcPr>
            <w:tcW w:w="3658" w:type="dxa"/>
          </w:tcPr>
          <w:p w:rsidR="00516B5F" w:rsidRPr="002775C4" w:rsidRDefault="00516B5F" w:rsidP="006538F1">
            <w:r>
              <w:t>Знать понятие имиджа, сферы имидж-дизайна, уметь составлять маски.</w:t>
            </w:r>
          </w:p>
        </w:tc>
        <w:tc>
          <w:tcPr>
            <w:tcW w:w="3888" w:type="dxa"/>
          </w:tcPr>
          <w:p w:rsidR="00516B5F" w:rsidRPr="005D3D4E" w:rsidRDefault="00516B5F" w:rsidP="006538F1">
            <w:r>
              <w:t>В</w:t>
            </w:r>
            <w:r w:rsidRPr="00AA1C0D">
              <w:t xml:space="preserve">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</w:t>
            </w:r>
            <w:r w:rsidRPr="00AA1C0D">
              <w:lastRenderedPageBreak/>
              <w:t>осознавать их</w:t>
            </w:r>
            <w:r>
              <w:t xml:space="preserve"> роль в творческой деятельности.</w:t>
            </w:r>
          </w:p>
        </w:tc>
        <w:tc>
          <w:tcPr>
            <w:tcW w:w="1523" w:type="dxa"/>
          </w:tcPr>
          <w:p w:rsidR="00516B5F" w:rsidRDefault="00516B5F" w:rsidP="006538F1"/>
        </w:tc>
      </w:tr>
    </w:tbl>
    <w:p w:rsidR="007728CB" w:rsidRPr="007728CB" w:rsidRDefault="007728CB" w:rsidP="007728CB">
      <w:pPr>
        <w:jc w:val="center"/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7728CB" w:rsidRPr="007728CB" w:rsidSect="00516B5F">
      <w:pgSz w:w="16838" w:h="11906" w:orient="landscape"/>
      <w:pgMar w:top="397" w:right="851" w:bottom="454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347">
    <w:multiLevelType w:val="hybridMultilevel"/>
    <w:lvl w:ilvl="0" w:tplc="60784849">
      <w:start w:val="1"/>
      <w:numFmt w:val="decimal"/>
      <w:lvlText w:val="%1."/>
      <w:lvlJc w:val="left"/>
      <w:pPr>
        <w:ind w:left="720" w:hanging="360"/>
      </w:pPr>
    </w:lvl>
    <w:lvl w:ilvl="1" w:tplc="60784849" w:tentative="1">
      <w:start w:val="1"/>
      <w:numFmt w:val="lowerLetter"/>
      <w:lvlText w:val="%2."/>
      <w:lvlJc w:val="left"/>
      <w:pPr>
        <w:ind w:left="1440" w:hanging="360"/>
      </w:pPr>
    </w:lvl>
    <w:lvl w:ilvl="2" w:tplc="60784849" w:tentative="1">
      <w:start w:val="1"/>
      <w:numFmt w:val="lowerRoman"/>
      <w:lvlText w:val="%3."/>
      <w:lvlJc w:val="right"/>
      <w:pPr>
        <w:ind w:left="2160" w:hanging="180"/>
      </w:pPr>
    </w:lvl>
    <w:lvl w:ilvl="3" w:tplc="60784849" w:tentative="1">
      <w:start w:val="1"/>
      <w:numFmt w:val="decimal"/>
      <w:lvlText w:val="%4."/>
      <w:lvlJc w:val="left"/>
      <w:pPr>
        <w:ind w:left="2880" w:hanging="360"/>
      </w:pPr>
    </w:lvl>
    <w:lvl w:ilvl="4" w:tplc="60784849" w:tentative="1">
      <w:start w:val="1"/>
      <w:numFmt w:val="lowerLetter"/>
      <w:lvlText w:val="%5."/>
      <w:lvlJc w:val="left"/>
      <w:pPr>
        <w:ind w:left="3600" w:hanging="360"/>
      </w:pPr>
    </w:lvl>
    <w:lvl w:ilvl="5" w:tplc="60784849" w:tentative="1">
      <w:start w:val="1"/>
      <w:numFmt w:val="lowerRoman"/>
      <w:lvlText w:val="%6."/>
      <w:lvlJc w:val="right"/>
      <w:pPr>
        <w:ind w:left="4320" w:hanging="180"/>
      </w:pPr>
    </w:lvl>
    <w:lvl w:ilvl="6" w:tplc="60784849" w:tentative="1">
      <w:start w:val="1"/>
      <w:numFmt w:val="decimal"/>
      <w:lvlText w:val="%7."/>
      <w:lvlJc w:val="left"/>
      <w:pPr>
        <w:ind w:left="5040" w:hanging="360"/>
      </w:pPr>
    </w:lvl>
    <w:lvl w:ilvl="7" w:tplc="60784849" w:tentative="1">
      <w:start w:val="1"/>
      <w:numFmt w:val="lowerLetter"/>
      <w:lvlText w:val="%8."/>
      <w:lvlJc w:val="left"/>
      <w:pPr>
        <w:ind w:left="5760" w:hanging="360"/>
      </w:pPr>
    </w:lvl>
    <w:lvl w:ilvl="8" w:tplc="60784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46">
    <w:multiLevelType w:val="hybridMultilevel"/>
    <w:lvl w:ilvl="0" w:tplc="4325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D276153"/>
    <w:multiLevelType w:val="hybridMultilevel"/>
    <w:tmpl w:val="B93A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024E"/>
    <w:multiLevelType w:val="hybridMultilevel"/>
    <w:tmpl w:val="FC201E6C"/>
    <w:lvl w:ilvl="0" w:tplc="FA3C8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21346">
    <w:abstractNumId w:val="21346"/>
  </w:num>
  <w:num w:numId="21347">
    <w:abstractNumId w:val="213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26"/>
    <w:rsid w:val="0003124C"/>
    <w:rsid w:val="000559F5"/>
    <w:rsid w:val="000C0B64"/>
    <w:rsid w:val="000D6D60"/>
    <w:rsid w:val="00167B34"/>
    <w:rsid w:val="00192710"/>
    <w:rsid w:val="001A0631"/>
    <w:rsid w:val="001D5488"/>
    <w:rsid w:val="001E5570"/>
    <w:rsid w:val="001F472E"/>
    <w:rsid w:val="00244A0C"/>
    <w:rsid w:val="00246C22"/>
    <w:rsid w:val="002C294E"/>
    <w:rsid w:val="00317E0A"/>
    <w:rsid w:val="00321AE7"/>
    <w:rsid w:val="00360084"/>
    <w:rsid w:val="003664AF"/>
    <w:rsid w:val="003B416F"/>
    <w:rsid w:val="003F0482"/>
    <w:rsid w:val="0040302F"/>
    <w:rsid w:val="00425C1F"/>
    <w:rsid w:val="004333ED"/>
    <w:rsid w:val="00516B5F"/>
    <w:rsid w:val="005626A0"/>
    <w:rsid w:val="0058014F"/>
    <w:rsid w:val="005938EF"/>
    <w:rsid w:val="00595B0C"/>
    <w:rsid w:val="005A6C60"/>
    <w:rsid w:val="005C5978"/>
    <w:rsid w:val="005E1CD5"/>
    <w:rsid w:val="005F1968"/>
    <w:rsid w:val="006538F1"/>
    <w:rsid w:val="00682788"/>
    <w:rsid w:val="006C4B94"/>
    <w:rsid w:val="006F696E"/>
    <w:rsid w:val="00755D97"/>
    <w:rsid w:val="007728CB"/>
    <w:rsid w:val="00785CA4"/>
    <w:rsid w:val="007B7F52"/>
    <w:rsid w:val="007C1F79"/>
    <w:rsid w:val="0084158B"/>
    <w:rsid w:val="00856253"/>
    <w:rsid w:val="008F7CF2"/>
    <w:rsid w:val="00917410"/>
    <w:rsid w:val="0094273A"/>
    <w:rsid w:val="00B260F2"/>
    <w:rsid w:val="00B27192"/>
    <w:rsid w:val="00B425B2"/>
    <w:rsid w:val="00B615A7"/>
    <w:rsid w:val="00B82B1D"/>
    <w:rsid w:val="00B95C57"/>
    <w:rsid w:val="00C14326"/>
    <w:rsid w:val="00C36BF9"/>
    <w:rsid w:val="00C572B7"/>
    <w:rsid w:val="00CD12CA"/>
    <w:rsid w:val="00CD21F4"/>
    <w:rsid w:val="00CF65BB"/>
    <w:rsid w:val="00D17A23"/>
    <w:rsid w:val="00D45641"/>
    <w:rsid w:val="00D85671"/>
    <w:rsid w:val="00D9104E"/>
    <w:rsid w:val="00D91989"/>
    <w:rsid w:val="00DE2719"/>
    <w:rsid w:val="00E272DA"/>
    <w:rsid w:val="00E847CC"/>
    <w:rsid w:val="00EA217C"/>
    <w:rsid w:val="00EC758D"/>
    <w:rsid w:val="00EC78DD"/>
    <w:rsid w:val="00EF2391"/>
    <w:rsid w:val="00F25F49"/>
    <w:rsid w:val="00F80126"/>
    <w:rsid w:val="00FA6D00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B1C41-E82B-4212-A1CA-DE4DFD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7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7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08945911" Type="http://schemas.openxmlformats.org/officeDocument/2006/relationships/footnotes" Target="footnotes.xml"/><Relationship Id="rId885058011" Type="http://schemas.openxmlformats.org/officeDocument/2006/relationships/endnotes" Target="endnotes.xml"/><Relationship Id="rId109699040" Type="http://schemas.openxmlformats.org/officeDocument/2006/relationships/comments" Target="comments.xml"/><Relationship Id="rId600604171" Type="http://schemas.microsoft.com/office/2011/relationships/commentsExtended" Target="commentsExtended.xml"/><Relationship Id="rId26032976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zU/QKxijUdDppfX1MdJDUIhl9E0=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08945911"/>
            <mdssi:RelationshipReference SourceId="rId885058011"/>
            <mdssi:RelationshipReference SourceId="rId109699040"/>
            <mdssi:RelationshipReference SourceId="rId600604171"/>
            <mdssi:RelationshipReference SourceId="rId260329764"/>
          </Transform>
          <Transform Algorithm="http://www.w3.org/TR/2001/REC-xml-c14n-20010315"/>
        </Transforms>
        <DigestMethod Algorithm="http://www.w3.org/2000/09/xmldsig#sha1"/>
        <DigestValue>8CwbzFQxf0plS1wgtCuRXP3pOt0=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BXbXyH4u/Y0TA8LcWQEujYoflVU=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BH2aJaNj9s1P7niGV15ofxFBu6Q=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AsHEHzPSouZsONSyNfFHZT0hZIc=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8C14nnzl4qO//m7fWoA8sRc1axA=</DigestValue>
      </Reference>
      <Reference URI="/word/styles.xml?ContentType=application/vnd.openxmlformats-officedocument.wordprocessingml.styles+xml">
        <DigestMethod Algorithm="http://www.w3.org/2000/09/xmldsig#sha1"/>
        <DigestValue>MJHlU8PKej7rI2287mAUxGTqp+U=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Стасон</dc:creator>
  <cp:keywords/>
  <dc:description/>
  <cp:lastModifiedBy>DolgovaTA</cp:lastModifiedBy>
  <cp:revision>2</cp:revision>
  <dcterms:created xsi:type="dcterms:W3CDTF">2021-10-07T04:31:00Z</dcterms:created>
  <dcterms:modified xsi:type="dcterms:W3CDTF">2021-10-07T04:31:00Z</dcterms:modified>
</cp:coreProperties>
</file>