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6B" w:rsidRPr="00C5216B" w:rsidRDefault="00C5216B" w:rsidP="00C521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ООП С</w:t>
      </w:r>
      <w:r w:rsidRPr="00C5216B">
        <w:rPr>
          <w:rFonts w:ascii="Times New Roman" w:hAnsi="Times New Roman" w:cs="Times New Roman"/>
        </w:rPr>
        <w:t>ОО,</w:t>
      </w:r>
    </w:p>
    <w:p w:rsidR="00C5216B" w:rsidRPr="00C5216B" w:rsidRDefault="00C5216B" w:rsidP="00C521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216B">
        <w:rPr>
          <w:rFonts w:ascii="Times New Roman" w:hAnsi="Times New Roman" w:cs="Times New Roman"/>
        </w:rPr>
        <w:t>утвержденной приказом МАОУ «СОШ №4»</w:t>
      </w:r>
    </w:p>
    <w:p w:rsidR="00C5216B" w:rsidRPr="00C5216B" w:rsidRDefault="00C5216B" w:rsidP="00C521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216B">
        <w:rPr>
          <w:rFonts w:ascii="Times New Roman" w:hAnsi="Times New Roman" w:cs="Times New Roman"/>
        </w:rPr>
        <w:t>от «31» августа 2021 г. № 905/О</w:t>
      </w:r>
    </w:p>
    <w:p w:rsidR="00C5216B" w:rsidRPr="00C5216B" w:rsidRDefault="00C5216B" w:rsidP="00C5216B">
      <w:pPr>
        <w:spacing w:line="240" w:lineRule="auto"/>
        <w:jc w:val="right"/>
        <w:rPr>
          <w:rFonts w:ascii="Times New Roman" w:hAnsi="Times New Roman" w:cs="Times New Roman"/>
        </w:rPr>
      </w:pPr>
    </w:p>
    <w:p w:rsidR="00C5216B" w:rsidRPr="00C5216B" w:rsidRDefault="00C5216B" w:rsidP="00C5216B">
      <w:pPr>
        <w:spacing w:line="240" w:lineRule="auto"/>
        <w:jc w:val="right"/>
        <w:rPr>
          <w:rFonts w:ascii="Times New Roman" w:hAnsi="Times New Roman" w:cs="Times New Roman"/>
        </w:rPr>
      </w:pPr>
    </w:p>
    <w:p w:rsidR="00C5216B" w:rsidRPr="00C5216B" w:rsidRDefault="00C5216B" w:rsidP="00C5216B">
      <w:pPr>
        <w:spacing w:line="240" w:lineRule="auto"/>
        <w:jc w:val="right"/>
        <w:rPr>
          <w:rFonts w:ascii="Times New Roman" w:hAnsi="Times New Roman" w:cs="Times New Roman"/>
        </w:rPr>
      </w:pPr>
    </w:p>
    <w:p w:rsidR="00C5216B" w:rsidRPr="00C5216B" w:rsidRDefault="00C5216B" w:rsidP="00C5216B">
      <w:pPr>
        <w:spacing w:line="240" w:lineRule="auto"/>
        <w:jc w:val="right"/>
        <w:rPr>
          <w:rFonts w:ascii="Times New Roman" w:hAnsi="Times New Roman" w:cs="Times New Roman"/>
        </w:rPr>
      </w:pPr>
    </w:p>
    <w:p w:rsidR="00C5216B" w:rsidRPr="00C5216B" w:rsidRDefault="00C5216B" w:rsidP="00C5216B">
      <w:pPr>
        <w:spacing w:line="240" w:lineRule="auto"/>
        <w:jc w:val="right"/>
        <w:rPr>
          <w:rFonts w:ascii="Times New Roman" w:hAnsi="Times New Roman" w:cs="Times New Roman"/>
        </w:rPr>
      </w:pPr>
    </w:p>
    <w:p w:rsidR="00C5216B" w:rsidRPr="00C5216B" w:rsidRDefault="00C5216B" w:rsidP="00C5216B">
      <w:pPr>
        <w:spacing w:line="240" w:lineRule="auto"/>
        <w:jc w:val="right"/>
        <w:rPr>
          <w:rFonts w:ascii="Times New Roman" w:hAnsi="Times New Roman" w:cs="Times New Roman"/>
        </w:rPr>
      </w:pPr>
    </w:p>
    <w:p w:rsidR="00C5216B" w:rsidRPr="00C5216B" w:rsidRDefault="00C5216B" w:rsidP="00C5216B">
      <w:pPr>
        <w:spacing w:line="240" w:lineRule="auto"/>
        <w:jc w:val="right"/>
        <w:rPr>
          <w:rFonts w:ascii="Times New Roman" w:hAnsi="Times New Roman" w:cs="Times New Roman"/>
        </w:rPr>
      </w:pPr>
    </w:p>
    <w:p w:rsidR="00C5216B" w:rsidRPr="00C5216B" w:rsidRDefault="00C5216B" w:rsidP="00C5216B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C5216B">
        <w:rPr>
          <w:rFonts w:ascii="Times New Roman" w:hAnsi="Times New Roman" w:cs="Times New Roman"/>
          <w:b/>
          <w:sz w:val="96"/>
          <w:szCs w:val="96"/>
        </w:rPr>
        <w:t>Рабочая программа</w:t>
      </w:r>
    </w:p>
    <w:p w:rsidR="00C5216B" w:rsidRPr="00C5216B" w:rsidRDefault="00C5216B" w:rsidP="00C5216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5216B">
        <w:rPr>
          <w:rFonts w:ascii="Times New Roman" w:hAnsi="Times New Roman" w:cs="Times New Roman"/>
          <w:b/>
          <w:sz w:val="56"/>
          <w:szCs w:val="56"/>
        </w:rPr>
        <w:t>учебного предмета</w:t>
      </w:r>
    </w:p>
    <w:p w:rsidR="00C5216B" w:rsidRPr="00C5216B" w:rsidRDefault="00C5216B" w:rsidP="00C5216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5216B">
        <w:rPr>
          <w:rFonts w:ascii="Times New Roman" w:hAnsi="Times New Roman" w:cs="Times New Roman"/>
          <w:b/>
          <w:sz w:val="56"/>
          <w:szCs w:val="56"/>
        </w:rPr>
        <w:t>«Английский язык»</w:t>
      </w:r>
    </w:p>
    <w:p w:rsidR="00C5216B" w:rsidRPr="00C5216B" w:rsidRDefault="00C5216B" w:rsidP="00C5216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10</w:t>
      </w:r>
      <w:r w:rsidRPr="00C5216B">
        <w:rPr>
          <w:rFonts w:ascii="Times New Roman" w:hAnsi="Times New Roman" w:cs="Times New Roman"/>
          <w:b/>
          <w:sz w:val="56"/>
          <w:szCs w:val="56"/>
        </w:rPr>
        <w:t xml:space="preserve"> класс</w:t>
      </w:r>
    </w:p>
    <w:p w:rsidR="00C5216B" w:rsidRPr="00C5216B" w:rsidRDefault="00C5216B" w:rsidP="00C5216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(3 ч. в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нед.,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105</w:t>
      </w:r>
      <w:r w:rsidRPr="00C5216B">
        <w:rPr>
          <w:rFonts w:ascii="Times New Roman" w:hAnsi="Times New Roman" w:cs="Times New Roman"/>
          <w:b/>
          <w:sz w:val="56"/>
          <w:szCs w:val="56"/>
        </w:rPr>
        <w:t xml:space="preserve"> часов в год)</w:t>
      </w:r>
    </w:p>
    <w:p w:rsidR="00C5216B" w:rsidRPr="00C5216B" w:rsidRDefault="00C5216B" w:rsidP="00C5216B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C5216B" w:rsidRPr="00C5216B" w:rsidRDefault="00C5216B" w:rsidP="00C5216B">
      <w:pPr>
        <w:spacing w:after="0" w:line="240" w:lineRule="auto"/>
        <w:rPr>
          <w:rFonts w:ascii="Times New Roman" w:hAnsi="Times New Roman" w:cs="Times New Roman"/>
          <w:b/>
        </w:rPr>
      </w:pPr>
    </w:p>
    <w:p w:rsidR="00C5216B" w:rsidRDefault="00C5216B" w:rsidP="00CF307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C5216B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Учител</w:t>
      </w:r>
      <w:r w:rsidR="00CF3075">
        <w:rPr>
          <w:rFonts w:ascii="Times New Roman" w:hAnsi="Times New Roman" w:cs="Times New Roman"/>
          <w:b/>
          <w:i/>
          <w:sz w:val="36"/>
          <w:szCs w:val="36"/>
        </w:rPr>
        <w:t>я</w:t>
      </w:r>
      <w:r w:rsidRPr="00C5216B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="00CF3075">
        <w:rPr>
          <w:rFonts w:ascii="Times New Roman" w:hAnsi="Times New Roman" w:cs="Times New Roman"/>
          <w:b/>
          <w:i/>
          <w:sz w:val="36"/>
          <w:szCs w:val="36"/>
        </w:rPr>
        <w:t>А.Ю.</w:t>
      </w:r>
      <w:r w:rsidRPr="00C5216B">
        <w:rPr>
          <w:rFonts w:ascii="Times New Roman" w:hAnsi="Times New Roman" w:cs="Times New Roman"/>
          <w:b/>
          <w:i/>
          <w:sz w:val="36"/>
          <w:szCs w:val="36"/>
        </w:rPr>
        <w:t>Жбанова</w:t>
      </w:r>
      <w:r w:rsidR="00CF3075">
        <w:rPr>
          <w:rFonts w:ascii="Times New Roman" w:hAnsi="Times New Roman" w:cs="Times New Roman"/>
          <w:b/>
          <w:i/>
          <w:sz w:val="36"/>
          <w:szCs w:val="36"/>
        </w:rPr>
        <w:t>,</w:t>
      </w:r>
    </w:p>
    <w:p w:rsidR="00CF3075" w:rsidRPr="00C5216B" w:rsidRDefault="00CF3075" w:rsidP="00CF307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Н.Н.Луханина</w:t>
      </w:r>
    </w:p>
    <w:p w:rsidR="00C5216B" w:rsidRPr="00C5216B" w:rsidRDefault="00C5216B" w:rsidP="00C5216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C5216B" w:rsidRPr="00C5216B" w:rsidRDefault="00C5216B" w:rsidP="00C5216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C5216B" w:rsidRPr="00C5216B" w:rsidRDefault="00C5216B" w:rsidP="00C5216B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5216B" w:rsidRPr="00C5216B" w:rsidRDefault="00C5216B" w:rsidP="00C5216B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5216B" w:rsidRPr="00C5216B" w:rsidRDefault="00C5216B" w:rsidP="00C5216B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5216B" w:rsidRPr="00C5216B" w:rsidRDefault="00C5216B" w:rsidP="00C5216B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5216B" w:rsidRPr="00C5216B" w:rsidRDefault="00C5216B" w:rsidP="00C5216B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5216B" w:rsidRPr="00C5216B" w:rsidRDefault="00C5216B" w:rsidP="00C5216B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5216B" w:rsidRPr="00C5216B" w:rsidRDefault="00C5216B" w:rsidP="00C5216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5216B">
        <w:rPr>
          <w:rFonts w:ascii="Times New Roman" w:hAnsi="Times New Roman" w:cs="Times New Roman"/>
          <w:b/>
          <w:sz w:val="48"/>
          <w:szCs w:val="48"/>
        </w:rPr>
        <w:t>2021 – 2022</w:t>
      </w:r>
    </w:p>
    <w:p w:rsidR="00203CBA" w:rsidRPr="00CF3075" w:rsidRDefault="00C5216B" w:rsidP="00CF30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5216B">
        <w:rPr>
          <w:rFonts w:ascii="Times New Roman" w:hAnsi="Times New Roman" w:cs="Times New Roman"/>
          <w:b/>
          <w:sz w:val="48"/>
          <w:szCs w:val="48"/>
        </w:rPr>
        <w:t>учебный год</w:t>
      </w:r>
      <w:bookmarkStart w:id="0" w:name="_GoBack"/>
      <w:bookmarkEnd w:id="0"/>
    </w:p>
    <w:p w:rsidR="00203CBA" w:rsidRPr="00203CBA" w:rsidRDefault="00203CBA" w:rsidP="00C5216B">
      <w:pPr>
        <w:keepNext/>
        <w:keepLines/>
        <w:suppressLineNumbers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lang w:eastAsia="ru-RU"/>
        </w:rPr>
      </w:pPr>
      <w:r w:rsidRPr="00203CBA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lastRenderedPageBreak/>
        <w:t>Планируемые результаты освоения учебного предмета</w:t>
      </w:r>
    </w:p>
    <w:p w:rsidR="00FD42A5" w:rsidRPr="00FD42A5" w:rsidRDefault="00FD42A5" w:rsidP="00FD42A5">
      <w:pPr>
        <w:widowControl w:val="0"/>
        <w:shd w:val="clear" w:color="auto" w:fill="FFFFFF"/>
        <w:tabs>
          <w:tab w:val="left" w:pos="50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</w:t>
      </w: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выпускников основной школы, формируемые при изучении иностранного языка:</w:t>
      </w:r>
    </w:p>
    <w:p w:rsidR="00FD42A5" w:rsidRPr="00FD42A5" w:rsidRDefault="00FD42A5" w:rsidP="00FD42A5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FD42A5" w:rsidRPr="00FD42A5" w:rsidRDefault="00FD42A5" w:rsidP="00FD42A5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возможностей самореализации средствами иностранного языка;</w:t>
      </w:r>
    </w:p>
    <w:p w:rsidR="00FD42A5" w:rsidRPr="00FD42A5" w:rsidRDefault="00FD42A5" w:rsidP="00FD42A5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стремление к совершенствованию собственной речевой культуры в целом;</w:t>
      </w:r>
    </w:p>
    <w:p w:rsidR="00FD42A5" w:rsidRPr="00FD42A5" w:rsidRDefault="00FD42A5" w:rsidP="00FD42A5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коммуникативной компетенции в межкультурной и межэтнической коммуникации;</w:t>
      </w:r>
    </w:p>
    <w:p w:rsidR="00FD42A5" w:rsidRPr="00FD42A5" w:rsidRDefault="00FD42A5" w:rsidP="00FD42A5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таких качеств, как воля, целеустремленность, креативность, инициативность, трудолюбие, дисциплинированность;</w:t>
      </w:r>
    </w:p>
    <w:p w:rsidR="00FD42A5" w:rsidRPr="00FD42A5" w:rsidRDefault="00FD42A5" w:rsidP="00FD42A5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FD42A5" w:rsidRPr="00FD42A5" w:rsidRDefault="00FD42A5" w:rsidP="00FD42A5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стремление к лучшему осознанию культуры своего народа и готовность содействовать ознакомлению с </w:t>
      </w:r>
      <w:proofErr w:type="gramStart"/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ней  представителей</w:t>
      </w:r>
      <w:proofErr w:type="gramEnd"/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других стран; толерантное отношение к проявлениям иной культуры; осознание себя гражданином своей страны и мира;</w:t>
      </w:r>
    </w:p>
    <w:p w:rsidR="00FD42A5" w:rsidRPr="00FD42A5" w:rsidRDefault="00FD42A5" w:rsidP="00FD42A5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FD42A5" w:rsidRPr="00FD42A5" w:rsidRDefault="00FD42A5" w:rsidP="00FD42A5">
      <w:pPr>
        <w:widowControl w:val="0"/>
        <w:shd w:val="clear" w:color="auto" w:fill="FFFFFF"/>
        <w:tabs>
          <w:tab w:val="left" w:pos="50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 результаты</w:t>
      </w: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иностранного языка в основной школе:</w:t>
      </w:r>
    </w:p>
    <w:p w:rsidR="00FD42A5" w:rsidRPr="00FD42A5" w:rsidRDefault="00FD42A5" w:rsidP="00FD42A5">
      <w:pPr>
        <w:widowControl w:val="0"/>
        <w:numPr>
          <w:ilvl w:val="0"/>
          <w:numId w:val="34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умения планировать свое речевое и неречевое поведение;</w:t>
      </w:r>
    </w:p>
    <w:p w:rsidR="00FD42A5" w:rsidRPr="00FD42A5" w:rsidRDefault="00FD42A5" w:rsidP="00FD42A5">
      <w:pPr>
        <w:widowControl w:val="0"/>
        <w:numPr>
          <w:ilvl w:val="0"/>
          <w:numId w:val="34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FD42A5" w:rsidRPr="00FD42A5" w:rsidRDefault="00FD42A5" w:rsidP="00FD42A5">
      <w:pPr>
        <w:widowControl w:val="0"/>
        <w:numPr>
          <w:ilvl w:val="0"/>
          <w:numId w:val="34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FD42A5" w:rsidRPr="00FD42A5" w:rsidRDefault="00FD42A5" w:rsidP="00FD42A5">
      <w:pPr>
        <w:widowControl w:val="0"/>
        <w:numPr>
          <w:ilvl w:val="0"/>
          <w:numId w:val="34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смыслового чтения, включая умение определять тему, прогнозировать содержание текста по заголовку 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FD42A5" w:rsidRPr="00FD42A5" w:rsidRDefault="00FD42A5" w:rsidP="00FD42A5">
      <w:pPr>
        <w:widowControl w:val="0"/>
        <w:numPr>
          <w:ilvl w:val="0"/>
          <w:numId w:val="34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FD42A5" w:rsidRPr="00FD42A5" w:rsidRDefault="00FD42A5" w:rsidP="00FD42A5">
      <w:pPr>
        <w:widowControl w:val="0"/>
        <w:shd w:val="clear" w:color="auto" w:fill="FFFFFF"/>
        <w:tabs>
          <w:tab w:val="left" w:pos="50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Предметные результаты </w:t>
      </w:r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освоения выпускниками основной </w:t>
      </w:r>
      <w:proofErr w:type="gramStart"/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  программы</w:t>
      </w:r>
      <w:proofErr w:type="gramEnd"/>
      <w:r w:rsidRPr="00FD4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иностранному языку:</w:t>
      </w:r>
    </w:p>
    <w:p w:rsidR="00FD42A5" w:rsidRPr="00FD42A5" w:rsidRDefault="00FD42A5" w:rsidP="00FD42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А. </w:t>
      </w:r>
      <w:r w:rsidRPr="00FD42A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 коммуникативной сфере</w:t>
      </w:r>
    </w:p>
    <w:p w:rsidR="00FD42A5" w:rsidRPr="00FD42A5" w:rsidRDefault="00FD42A5" w:rsidP="00FD42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Речевая компетенция в следующих видах речевой деятельности:</w:t>
      </w:r>
    </w:p>
    <w:p w:rsidR="00FD42A5" w:rsidRPr="00B02F55" w:rsidRDefault="00FD42A5" w:rsidP="00B02F55">
      <w:pPr>
        <w:pStyle w:val="a3"/>
        <w:numPr>
          <w:ilvl w:val="0"/>
          <w:numId w:val="41"/>
        </w:numPr>
        <w:suppressAutoHyphens/>
        <w:jc w:val="both"/>
        <w:rPr>
          <w:b/>
          <w:bCs/>
          <w:i/>
          <w:lang w:eastAsia="ar-SA"/>
        </w:rPr>
      </w:pPr>
      <w:r w:rsidRPr="00B02F55">
        <w:rPr>
          <w:b/>
          <w:bCs/>
          <w:i/>
          <w:lang w:eastAsia="ar-SA"/>
        </w:rPr>
        <w:t>говорении:</w:t>
      </w:r>
    </w:p>
    <w:p w:rsidR="00FD42A5" w:rsidRPr="00FD42A5" w:rsidRDefault="00FD42A5" w:rsidP="00FD42A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спрашивая и уточняя;</w:t>
      </w:r>
    </w:p>
    <w:p w:rsidR="00FD42A5" w:rsidRPr="00FD42A5" w:rsidRDefault="00FD42A5" w:rsidP="00FD42A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расспрашивать собеседника и отвечать на его вопросы, высказывая свое мнение, просьбу, отвечать на предложение собеседника отказом/согласием, опираясь на изученную тематику и усвоенный лексико-грамматический материал;</w:t>
      </w:r>
    </w:p>
    <w:p w:rsidR="00FD42A5" w:rsidRPr="00FD42A5" w:rsidRDefault="00FD42A5" w:rsidP="00FD42A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рассказывать о себе, своей семье, друзьях, своих интересах и планах на будущее, сообщать краткие сведения о своем городе, селе, своей стране и стране изучаемого языка;</w:t>
      </w:r>
    </w:p>
    <w:p w:rsidR="00FD42A5" w:rsidRPr="00FD42A5" w:rsidRDefault="00FD42A5" w:rsidP="00FD42A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делать краткие сообщения, описывать события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FD42A5" w:rsidRPr="00FD42A5" w:rsidRDefault="00FD42A5" w:rsidP="00FD42A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использовать </w:t>
      </w:r>
      <w:proofErr w:type="spellStart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перефраз</w:t>
      </w:r>
      <w:proofErr w:type="spellEnd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синонимичные средства в процессе устного общения;</w:t>
      </w:r>
    </w:p>
    <w:p w:rsidR="00FD42A5" w:rsidRPr="00FD42A5" w:rsidRDefault="00FD42A5" w:rsidP="00FD42A5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FD42A5" w:rsidRPr="00B02F55" w:rsidRDefault="00FD42A5" w:rsidP="00B02F55">
      <w:pPr>
        <w:pStyle w:val="a3"/>
        <w:numPr>
          <w:ilvl w:val="0"/>
          <w:numId w:val="41"/>
        </w:numPr>
        <w:suppressAutoHyphens/>
        <w:jc w:val="both"/>
        <w:rPr>
          <w:b/>
          <w:bCs/>
          <w:i/>
          <w:lang w:eastAsia="ar-SA"/>
        </w:rPr>
      </w:pPr>
      <w:proofErr w:type="spellStart"/>
      <w:r w:rsidRPr="00B02F55">
        <w:rPr>
          <w:b/>
          <w:bCs/>
          <w:i/>
          <w:lang w:eastAsia="ar-SA"/>
        </w:rPr>
        <w:t>аудировании</w:t>
      </w:r>
      <w:proofErr w:type="spellEnd"/>
      <w:r w:rsidRPr="00B02F55">
        <w:rPr>
          <w:b/>
          <w:bCs/>
          <w:i/>
          <w:lang w:eastAsia="ar-SA"/>
        </w:rPr>
        <w:t>:</w:t>
      </w:r>
    </w:p>
    <w:p w:rsidR="00FD42A5" w:rsidRPr="00FD42A5" w:rsidRDefault="00FD42A5" w:rsidP="00FD42A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понимать основное содержание коротких, несложных аутентичных прагматических текстов и выделять значимую информацию;</w:t>
      </w:r>
    </w:p>
    <w:p w:rsidR="00FD42A5" w:rsidRPr="00FD42A5" w:rsidRDefault="00FD42A5" w:rsidP="00FD42A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понимать на слух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FD42A5" w:rsidRPr="00FD42A5" w:rsidRDefault="00FD42A5" w:rsidP="00FD42A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использовать переспрос, просьбу повторить;</w:t>
      </w:r>
    </w:p>
    <w:p w:rsidR="00FD42A5" w:rsidRPr="00FD42A5" w:rsidRDefault="00FD42A5" w:rsidP="00FD42A5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42A5" w:rsidRPr="00B02F55" w:rsidRDefault="00FD42A5" w:rsidP="00B02F55">
      <w:pPr>
        <w:pStyle w:val="a3"/>
        <w:numPr>
          <w:ilvl w:val="0"/>
          <w:numId w:val="41"/>
        </w:numPr>
        <w:suppressAutoHyphens/>
        <w:jc w:val="both"/>
        <w:rPr>
          <w:b/>
          <w:bCs/>
          <w:i/>
          <w:lang w:eastAsia="ar-SA"/>
        </w:rPr>
      </w:pPr>
      <w:r w:rsidRPr="00B02F55">
        <w:rPr>
          <w:b/>
          <w:bCs/>
          <w:i/>
          <w:lang w:eastAsia="ar-SA"/>
        </w:rPr>
        <w:t>чтении:</w:t>
      </w:r>
    </w:p>
    <w:p w:rsidR="00FD42A5" w:rsidRPr="00FD42A5" w:rsidRDefault="00FD42A5" w:rsidP="00FD42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ориентироваться в тексте на английском языке; прогнозировать его содержание по заголовку;</w:t>
      </w:r>
    </w:p>
    <w:p w:rsidR="00FD42A5" w:rsidRPr="00FD42A5" w:rsidRDefault="00FD42A5" w:rsidP="00FD42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FD42A5" w:rsidRPr="00FD42A5" w:rsidRDefault="00FD42A5" w:rsidP="00FD42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FD42A5" w:rsidRPr="00FD42A5" w:rsidRDefault="00FD42A5" w:rsidP="00FD42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читать текст с выборочным понимание нужной или интересующей информации;</w:t>
      </w:r>
    </w:p>
    <w:p w:rsidR="00FD42A5" w:rsidRPr="00FD42A5" w:rsidRDefault="00FD42A5" w:rsidP="00FD42A5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42A5" w:rsidRPr="00B02F55" w:rsidRDefault="00FD42A5" w:rsidP="00B02F55">
      <w:pPr>
        <w:pStyle w:val="a3"/>
        <w:numPr>
          <w:ilvl w:val="0"/>
          <w:numId w:val="41"/>
        </w:numPr>
        <w:suppressAutoHyphens/>
        <w:jc w:val="both"/>
        <w:rPr>
          <w:b/>
          <w:bCs/>
          <w:i/>
          <w:lang w:eastAsia="ar-SA"/>
        </w:rPr>
      </w:pPr>
      <w:r w:rsidRPr="00B02F55">
        <w:rPr>
          <w:b/>
          <w:bCs/>
          <w:i/>
          <w:lang w:eastAsia="ar-SA"/>
        </w:rPr>
        <w:t>письменной речи:</w:t>
      </w:r>
    </w:p>
    <w:p w:rsidR="00FD42A5" w:rsidRPr="00FD42A5" w:rsidRDefault="00FD42A5" w:rsidP="00FD42A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заполнять анкеты и формуляры;</w:t>
      </w:r>
    </w:p>
    <w:p w:rsidR="00FD42A5" w:rsidRPr="00FD42A5" w:rsidRDefault="00FD42A5" w:rsidP="00FD42A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писать поздравления, личные письма с опорой на образец; расспрашивать адресата о его жизни и делах, сообщать тоже самое о себе, выражать благодарность, просьбу, употребляя формулы речевого этикета, принятые в странах изучаемого языка.</w:t>
      </w:r>
    </w:p>
    <w:p w:rsidR="00FD42A5" w:rsidRPr="00FD42A5" w:rsidRDefault="00FD42A5" w:rsidP="00FD42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Языковая компетенция</w:t>
      </w:r>
    </w:p>
    <w:p w:rsidR="00FD42A5" w:rsidRPr="00FD42A5" w:rsidRDefault="00FD42A5" w:rsidP="00FD42A5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применение правил написания слов, изученных в основной школе;</w:t>
      </w:r>
    </w:p>
    <w:p w:rsidR="00FD42A5" w:rsidRPr="00FD42A5" w:rsidRDefault="00FD42A5" w:rsidP="00FD42A5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FD42A5" w:rsidRPr="00FD42A5" w:rsidRDefault="00FD42A5" w:rsidP="00FD42A5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FD42A5" w:rsidRPr="00FD42A5" w:rsidRDefault="00FD42A5" w:rsidP="00FD42A5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распознание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FD42A5" w:rsidRPr="00FD42A5" w:rsidRDefault="00FD42A5" w:rsidP="00FD42A5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знание основных способов словообразования (аффиксации, словосложения, конверсии);</w:t>
      </w:r>
    </w:p>
    <w:p w:rsidR="00FD42A5" w:rsidRPr="00FD42A5" w:rsidRDefault="00FD42A5" w:rsidP="00FD42A5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FD42A5" w:rsidRPr="00FD42A5" w:rsidRDefault="00FD42A5" w:rsidP="00FD42A5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распознавание и </w:t>
      </w:r>
      <w:proofErr w:type="gramStart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употребление  в</w:t>
      </w:r>
      <w:proofErr w:type="gramEnd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видо</w:t>
      </w:r>
      <w:proofErr w:type="spellEnd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D42A5" w:rsidRPr="00FD42A5" w:rsidRDefault="00FD42A5" w:rsidP="00FD42A5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знание основных различий систем иностранного и русского языков.</w:t>
      </w:r>
    </w:p>
    <w:p w:rsidR="00FD42A5" w:rsidRPr="00FD42A5" w:rsidRDefault="00FD42A5" w:rsidP="00FD42A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Социокультурная компетенция:</w:t>
      </w:r>
    </w:p>
    <w:p w:rsidR="00FD42A5" w:rsidRPr="00FD42A5" w:rsidRDefault="00FD42A5" w:rsidP="00FD42A5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знание национально-культурных особенностей речевого и неречевого поведения в своей стране </w:t>
      </w:r>
      <w:proofErr w:type="gramStart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  станах</w:t>
      </w:r>
      <w:proofErr w:type="gramEnd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FD42A5" w:rsidRPr="00FD42A5" w:rsidRDefault="00FD42A5" w:rsidP="00FD42A5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FD42A5" w:rsidRPr="00FD42A5" w:rsidRDefault="00FD42A5" w:rsidP="00FD42A5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знание употребительной фоновой лексики и реалий стран изучаемого </w:t>
      </w:r>
      <w:proofErr w:type="gramStart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языка ,</w:t>
      </w:r>
      <w:proofErr w:type="gramEnd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некоторых распространенных образцов фольклора (скороговорки, поговорки, пословицы);</w:t>
      </w:r>
    </w:p>
    <w:p w:rsidR="00FD42A5" w:rsidRPr="00FD42A5" w:rsidRDefault="00FD42A5" w:rsidP="00FD42A5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знакомство с образцами художественной, публицистической и научно-популярной литературы;</w:t>
      </w:r>
    </w:p>
    <w:p w:rsidR="00FD42A5" w:rsidRPr="00FD42A5" w:rsidRDefault="00FD42A5" w:rsidP="00FD42A5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представление об особенностях образа жизни. Быта. Культуры стран изучаемого языка (всемирно-известных достопримечательностях, выдающихся людях и их вкладе в мировую культуру);</w:t>
      </w:r>
    </w:p>
    <w:p w:rsidR="00FD42A5" w:rsidRPr="00FD42A5" w:rsidRDefault="00FD42A5" w:rsidP="00FD42A5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представление о сходстве и различиях в традициях своей страны и стран изучаемого языка;</w:t>
      </w:r>
    </w:p>
    <w:p w:rsidR="00FD42A5" w:rsidRPr="00FD42A5" w:rsidRDefault="00FD42A5" w:rsidP="00FD42A5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понимание роли владения иностранными языками в современном мире.</w:t>
      </w:r>
    </w:p>
    <w:p w:rsidR="00FD42A5" w:rsidRPr="00FD42A5" w:rsidRDefault="00FD42A5" w:rsidP="00FD42A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Компенсаторная компетенция </w:t>
      </w: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 переспроса, словарных замен, жестов, мимики.</w:t>
      </w:r>
    </w:p>
    <w:p w:rsidR="00FD42A5" w:rsidRPr="00FD42A5" w:rsidRDefault="00FD42A5" w:rsidP="00FD42A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Б.</w:t>
      </w:r>
      <w:r w:rsidRPr="00FD42A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 познавательной сфере:</w:t>
      </w:r>
    </w:p>
    <w:p w:rsidR="00FD42A5" w:rsidRPr="00FD42A5" w:rsidRDefault="00FD42A5" w:rsidP="00FD42A5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FD42A5" w:rsidRPr="00FD42A5" w:rsidRDefault="00FD42A5" w:rsidP="00FD42A5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аудирования</w:t>
      </w:r>
      <w:proofErr w:type="spellEnd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зависимости от коммуникативной задачи (читать/слушать текст с разной глубиной понимания);</w:t>
      </w:r>
    </w:p>
    <w:p w:rsidR="00FD42A5" w:rsidRPr="00FD42A5" w:rsidRDefault="00FD42A5" w:rsidP="00FD42A5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умение </w:t>
      </w:r>
      <w:proofErr w:type="spellStart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дейсвовать</w:t>
      </w:r>
      <w:proofErr w:type="spellEnd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образцу/аналогии при выполнении собственных высказываний и </w:t>
      </w:r>
      <w:proofErr w:type="spellStart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предеоах</w:t>
      </w:r>
      <w:proofErr w:type="spellEnd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тематики основной школы;</w:t>
      </w:r>
    </w:p>
    <w:p w:rsidR="00FD42A5" w:rsidRPr="00FD42A5" w:rsidRDefault="00FD42A5" w:rsidP="00FD42A5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готовность и умение осуществлять индивидуальную и совместную проектную работу;</w:t>
      </w:r>
    </w:p>
    <w:p w:rsidR="00FD42A5" w:rsidRPr="00FD42A5" w:rsidRDefault="00FD42A5" w:rsidP="00FD42A5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умение пользоваться справочным материалом </w:t>
      </w:r>
      <w:proofErr w:type="gramStart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 грамматическими</w:t>
      </w:r>
      <w:proofErr w:type="gramEnd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лингвострановедческими справочниками, двуязычны и толковым словарями, мультимедийными средствами);</w:t>
      </w:r>
    </w:p>
    <w:p w:rsidR="00FD42A5" w:rsidRPr="00FD42A5" w:rsidRDefault="00FD42A5" w:rsidP="00FD42A5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владение способами дальнейшего самостоятельного изучения иностранных языков.</w:t>
      </w:r>
    </w:p>
    <w:p w:rsidR="00FD42A5" w:rsidRPr="00FD42A5" w:rsidRDefault="00FD42A5" w:rsidP="00FD42A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В. </w:t>
      </w:r>
      <w:r w:rsidRPr="00FD42A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 ценностно-ориентационной сфере:</w:t>
      </w:r>
    </w:p>
    <w:p w:rsidR="00FD42A5" w:rsidRPr="00FD42A5" w:rsidRDefault="00FD42A5" w:rsidP="00FD42A5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представление о языке как средстве выражения чувств, эмоций, основе культуре мышления;</w:t>
      </w:r>
    </w:p>
    <w:p w:rsidR="00FD42A5" w:rsidRPr="00FD42A5" w:rsidRDefault="00FD42A5" w:rsidP="00FD42A5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FD42A5" w:rsidRPr="00FD42A5" w:rsidRDefault="00FD42A5" w:rsidP="00FD42A5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представление о целостном </w:t>
      </w:r>
      <w:proofErr w:type="spellStart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полиязычном</w:t>
      </w:r>
      <w:proofErr w:type="spellEnd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поликультурном мире, осознание места и роли родного и иностранных языков этом мире как средства общения. Познания, самореализации и социальной адаптации;</w:t>
      </w:r>
    </w:p>
    <w:p w:rsidR="00FD42A5" w:rsidRPr="00FD42A5" w:rsidRDefault="00FD42A5" w:rsidP="00FD42A5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приобщение к ценностям мировой культуры как через источники информации на иностранном языке, так и </w:t>
      </w:r>
      <w:proofErr w:type="gramStart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через  непосредственное</w:t>
      </w:r>
      <w:proofErr w:type="gramEnd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участие в школьных обменах, туристических поездках, молодежных форумах.</w:t>
      </w:r>
    </w:p>
    <w:p w:rsidR="00FD42A5" w:rsidRPr="00FD42A5" w:rsidRDefault="00FD42A5" w:rsidP="00FD42A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Г. </w:t>
      </w:r>
      <w:r w:rsidRPr="00FD42A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 эстетической сфере:</w:t>
      </w:r>
    </w:p>
    <w:p w:rsidR="00FD42A5" w:rsidRPr="00FD42A5" w:rsidRDefault="00FD42A5" w:rsidP="00FD42A5">
      <w:pPr>
        <w:numPr>
          <w:ilvl w:val="0"/>
          <w:numId w:val="2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владение элементарными средствами выражения чувствии эмоций на иностранном языке;</w:t>
      </w:r>
    </w:p>
    <w:p w:rsidR="00FD42A5" w:rsidRPr="00FD42A5" w:rsidRDefault="00FD42A5" w:rsidP="00FD42A5">
      <w:pPr>
        <w:numPr>
          <w:ilvl w:val="0"/>
          <w:numId w:val="2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FD42A5" w:rsidRPr="00FD42A5" w:rsidRDefault="00FD42A5" w:rsidP="00FD42A5">
      <w:pPr>
        <w:numPr>
          <w:ilvl w:val="0"/>
          <w:numId w:val="2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развитие чувства прекрасного в процессе обсуждения </w:t>
      </w:r>
      <w:proofErr w:type="spellStart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современныхтнденций</w:t>
      </w:r>
      <w:proofErr w:type="spellEnd"/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живописи, музыке и литературе.</w:t>
      </w:r>
    </w:p>
    <w:p w:rsidR="00FD42A5" w:rsidRPr="00FD42A5" w:rsidRDefault="00FD42A5" w:rsidP="00FD42A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lastRenderedPageBreak/>
        <w:t xml:space="preserve">Д. </w:t>
      </w:r>
      <w:r w:rsidRPr="00FD42A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 трудовой сфере:</w:t>
      </w:r>
    </w:p>
    <w:p w:rsidR="00FD42A5" w:rsidRPr="00FD42A5" w:rsidRDefault="00FD42A5" w:rsidP="00FD42A5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умение рационально планировать свой учебный труд;</w:t>
      </w:r>
    </w:p>
    <w:p w:rsidR="00FD42A5" w:rsidRPr="00FD42A5" w:rsidRDefault="00FD42A5" w:rsidP="00FD42A5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умение работать в соответствии с намеченным планом.</w:t>
      </w:r>
    </w:p>
    <w:p w:rsidR="00FD42A5" w:rsidRPr="00FD42A5" w:rsidRDefault="00FD42A5" w:rsidP="00FD42A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Е. </w:t>
      </w:r>
      <w:r w:rsidRPr="00FD42A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 физической сфере:</w:t>
      </w:r>
    </w:p>
    <w:p w:rsidR="00FD42A5" w:rsidRPr="00FD42A5" w:rsidRDefault="00FD42A5" w:rsidP="00FD42A5">
      <w:pPr>
        <w:numPr>
          <w:ilvl w:val="0"/>
          <w:numId w:val="3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стремление вести здоровый образ жизни (режим труда и отдыха, питание, спорт, фитнес).</w:t>
      </w:r>
    </w:p>
    <w:p w:rsidR="00FD42A5" w:rsidRPr="00FD42A5" w:rsidRDefault="00FD42A5" w:rsidP="00FD42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42A5" w:rsidRPr="00FD42A5" w:rsidRDefault="00FD42A5" w:rsidP="00FD42A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FD42A5" w:rsidRPr="00FD42A5" w:rsidRDefault="00FD42A5" w:rsidP="00FD42A5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CBA" w:rsidRDefault="00203CBA" w:rsidP="00203CB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</w:t>
      </w:r>
      <w:r w:rsidRPr="00DB278C">
        <w:rPr>
          <w:b/>
          <w:bCs/>
          <w:color w:val="000000"/>
        </w:rPr>
        <w:t>одержание учебного предмета</w:t>
      </w:r>
    </w:p>
    <w:p w:rsidR="008C2F9C" w:rsidRPr="00017A10" w:rsidRDefault="008C2F9C" w:rsidP="008C2F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В гармонии с самим собой.</w:t>
      </w:r>
      <w:r w:rsidRPr="00017A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1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</w:t>
      </w:r>
      <w:r w:rsidRPr="00B1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</w:r>
    </w:p>
    <w:p w:rsidR="008C2F9C" w:rsidRPr="00017A10" w:rsidRDefault="008C2F9C" w:rsidP="008C2F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гармонии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другими</w:t>
      </w:r>
      <w:r w:rsidRPr="00B11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Алмазный юбилей королевы Елизаветы II.</w:t>
      </w:r>
    </w:p>
    <w:p w:rsidR="008C2F9C" w:rsidRPr="00017A10" w:rsidRDefault="008C2F9C" w:rsidP="008C2F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 гармонии с природой</w:t>
      </w:r>
      <w:r w:rsidRPr="0001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</w:r>
      <w:proofErr w:type="spellStart"/>
      <w:r w:rsidRPr="0001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природозащитные</w:t>
      </w:r>
      <w:proofErr w:type="spellEnd"/>
      <w:r w:rsidRPr="0001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движения.</w:t>
      </w:r>
    </w:p>
    <w:p w:rsidR="008C2F9C" w:rsidRPr="00017A10" w:rsidRDefault="008C2F9C" w:rsidP="008C2F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гармонии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Pr="0001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миром</w:t>
      </w:r>
      <w:r w:rsidRPr="00B11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способ познания мира, получения информации об иных культурах, источник толерантности к различиям друг друга.</w:t>
      </w:r>
    </w:p>
    <w:p w:rsidR="008C2F9C" w:rsidRPr="008C2F9C" w:rsidRDefault="008C2F9C" w:rsidP="00203CB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03CBA" w:rsidRDefault="00203CBA" w:rsidP="00203CB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27B25" w:rsidRDefault="00127B25">
      <w:pPr>
        <w:rPr>
          <w:rFonts w:ascii="Times New Roman" w:hAnsi="Times New Roman" w:cs="Times New Roman"/>
        </w:rPr>
        <w:sectPr w:rsidR="00127B25" w:rsidSect="00576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16B" w:rsidRPr="00C5216B" w:rsidRDefault="00C5216B" w:rsidP="00C521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5216B">
        <w:rPr>
          <w:rFonts w:ascii="Times New Roman" w:hAnsi="Times New Roman" w:cs="Times New Roman"/>
          <w:b/>
          <w:sz w:val="28"/>
        </w:rPr>
        <w:lastRenderedPageBreak/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850"/>
        <w:gridCol w:w="2835"/>
        <w:gridCol w:w="850"/>
        <w:gridCol w:w="3827"/>
        <w:gridCol w:w="3261"/>
        <w:gridCol w:w="2268"/>
      </w:tblGrid>
      <w:tr w:rsidR="00203CBA" w:rsidRPr="00203CBA" w:rsidTr="002F16A1">
        <w:tc>
          <w:tcPr>
            <w:tcW w:w="818" w:type="dxa"/>
            <w:vAlign w:val="center"/>
          </w:tcPr>
          <w:p w:rsidR="00203CBA" w:rsidRPr="00203CBA" w:rsidRDefault="00203CBA" w:rsidP="00203CBA">
            <w:pPr>
              <w:rPr>
                <w:rFonts w:ascii="Times New Roman" w:hAnsi="Times New Roman" w:cs="Times New Roman"/>
                <w:sz w:val="20"/>
              </w:rPr>
            </w:pPr>
            <w:r w:rsidRPr="00203CBA">
              <w:rPr>
                <w:rFonts w:ascii="Times New Roman" w:hAnsi="Times New Roman" w:cs="Times New Roman"/>
                <w:sz w:val="20"/>
              </w:rPr>
              <w:t>№</w:t>
            </w:r>
          </w:p>
          <w:p w:rsidR="00203CBA" w:rsidRPr="00203CBA" w:rsidRDefault="00203CBA" w:rsidP="00203C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850" w:type="dxa"/>
            <w:vAlign w:val="center"/>
          </w:tcPr>
          <w:p w:rsidR="00203CBA" w:rsidRPr="00203CBA" w:rsidRDefault="00203CBA" w:rsidP="00203C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03CBA" w:rsidRPr="00203CBA" w:rsidRDefault="00203CBA" w:rsidP="00203C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3CBA" w:rsidRPr="00203CBA" w:rsidRDefault="00203CBA" w:rsidP="00203C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3CBA">
              <w:rPr>
                <w:rFonts w:ascii="Times New Roman" w:hAnsi="Times New Roman" w:cs="Times New Roman"/>
                <w:sz w:val="24"/>
              </w:rPr>
              <w:t>Тема  урока</w:t>
            </w:r>
            <w:proofErr w:type="gramEnd"/>
          </w:p>
        </w:tc>
        <w:tc>
          <w:tcPr>
            <w:tcW w:w="850" w:type="dxa"/>
            <w:vAlign w:val="center"/>
          </w:tcPr>
          <w:p w:rsidR="00203CBA" w:rsidRPr="00203CBA" w:rsidRDefault="00203CBA" w:rsidP="00203C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3827" w:type="dxa"/>
            <w:vAlign w:val="center"/>
          </w:tcPr>
          <w:p w:rsidR="00203CBA" w:rsidRPr="00203CBA" w:rsidRDefault="00203CBA" w:rsidP="00203CB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03CBA">
              <w:rPr>
                <w:rFonts w:ascii="Times New Roman" w:hAnsi="Times New Roman" w:cs="Times New Roman"/>
                <w:sz w:val="24"/>
              </w:rPr>
              <w:t>Планируемые результаты</w:t>
            </w:r>
          </w:p>
          <w:p w:rsidR="00203CBA" w:rsidRPr="00203CBA" w:rsidRDefault="00203CBA" w:rsidP="00203C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03CBA" w:rsidRPr="00203CBA" w:rsidRDefault="00203CBA" w:rsidP="00203C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268" w:type="dxa"/>
            <w:vAlign w:val="center"/>
          </w:tcPr>
          <w:p w:rsidR="00203CBA" w:rsidRPr="00BD26C8" w:rsidRDefault="00203CBA" w:rsidP="00BD26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6C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456D79" w:rsidRPr="00203CBA" w:rsidTr="00456D79">
        <w:tc>
          <w:tcPr>
            <w:tcW w:w="818" w:type="dxa"/>
            <w:vAlign w:val="center"/>
          </w:tcPr>
          <w:p w:rsidR="00456D79" w:rsidRPr="00203CBA" w:rsidRDefault="00456D79" w:rsidP="00203C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3" w:type="dxa"/>
            <w:gridSpan w:val="5"/>
            <w:vAlign w:val="center"/>
          </w:tcPr>
          <w:p w:rsidR="00456D79" w:rsidRPr="0011493E" w:rsidRDefault="00456D79" w:rsidP="001149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149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6" w:space="0" w:color="FFFFFF" w:frame="1"/>
              </w:rPr>
              <w:t>В гармонии с собой</w:t>
            </w:r>
            <w:r w:rsidRPr="001149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 часа</w:t>
            </w:r>
            <w:r w:rsidRPr="001149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56D79" w:rsidRPr="0011493E" w:rsidRDefault="00456D79" w:rsidP="0011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9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задачи: </w:t>
            </w:r>
          </w:p>
          <w:p w:rsidR="00456D79" w:rsidRPr="0011493E" w:rsidRDefault="00456D79" w:rsidP="0011493E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rFonts w:eastAsiaTheme="minorHAnsi"/>
                <w:lang w:eastAsia="en-US"/>
              </w:rPr>
            </w:pPr>
            <w:r w:rsidRPr="0011493E">
              <w:rPr>
                <w:rFonts w:eastAsiaTheme="minorHAnsi"/>
                <w:lang w:eastAsia="en-US"/>
              </w:rPr>
              <w:t xml:space="preserve">способствовать формированию у подростков чувства </w:t>
            </w:r>
            <w:proofErr w:type="spellStart"/>
            <w:r w:rsidRPr="0011493E">
              <w:rPr>
                <w:rFonts w:eastAsiaTheme="minorHAnsi"/>
                <w:lang w:eastAsia="en-US"/>
              </w:rPr>
              <w:t>эмпатии</w:t>
            </w:r>
            <w:proofErr w:type="spellEnd"/>
            <w:r w:rsidRPr="0011493E">
              <w:rPr>
                <w:rFonts w:eastAsiaTheme="minorHAnsi"/>
                <w:lang w:eastAsia="en-US"/>
              </w:rPr>
              <w:t>, представления о том, как можно решить проблемы межличностного общения;</w:t>
            </w:r>
          </w:p>
          <w:p w:rsidR="00B55DD9" w:rsidRPr="00B55DD9" w:rsidRDefault="00456D79" w:rsidP="00B55DD9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bCs/>
              </w:rPr>
            </w:pPr>
            <w:r w:rsidRPr="0011493E">
              <w:rPr>
                <w:rFonts w:eastAsiaTheme="minorHAnsi"/>
                <w:lang w:eastAsia="en-US"/>
              </w:rPr>
              <w:t xml:space="preserve"> формировать личность, осознающий и принимающий ценности человеческой жизни, семьи, гражданского общества, многонационального российского народа,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1493E">
              <w:rPr>
                <w:rFonts w:eastAsiaTheme="minorHAnsi"/>
                <w:lang w:eastAsia="en-US"/>
              </w:rPr>
              <w:t>человечества уважающий других людей, умею</w:t>
            </w:r>
            <w:r>
              <w:rPr>
                <w:rFonts w:eastAsiaTheme="minorHAnsi"/>
                <w:lang w:eastAsia="en-US"/>
              </w:rPr>
              <w:t>щий вести конструктивный диалог;</w:t>
            </w:r>
            <w:r w:rsidR="00B55DD9">
              <w:rPr>
                <w:rFonts w:eastAsiaTheme="minorHAnsi"/>
                <w:lang w:eastAsia="en-US"/>
              </w:rPr>
              <w:t xml:space="preserve"> </w:t>
            </w:r>
          </w:p>
          <w:p w:rsidR="00456D79" w:rsidRPr="00B55DD9" w:rsidRDefault="00456D79" w:rsidP="00B55DD9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bCs/>
              </w:rPr>
            </w:pPr>
            <w:r w:rsidRPr="00B55DD9">
              <w:t>развивать умение достигать взаимопонимания, сотрудничать для достижения общих результатов</w:t>
            </w:r>
          </w:p>
        </w:tc>
        <w:tc>
          <w:tcPr>
            <w:tcW w:w="2268" w:type="dxa"/>
            <w:vAlign w:val="center"/>
          </w:tcPr>
          <w:p w:rsidR="00456D79" w:rsidRPr="00BD26C8" w:rsidRDefault="00456D79" w:rsidP="00BD26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rPr>
          <w:trHeight w:val="1680"/>
        </w:trPr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Введение и первичная активизация ЛЕ по теме «Я - личность»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одноклассников и учителя. </w:t>
            </w:r>
          </w:p>
          <w:p w:rsidR="008C2F9C" w:rsidRPr="00203CBA" w:rsidRDefault="008C2F9C" w:rsidP="008C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новую лексику, уметь использовать его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  обсуждении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темы    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воспринимают на слух и правильно произносят новые лексические единицы;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воспринимают на слух и воспроизводят популярные песни;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воспринимают на слух </w:t>
            </w:r>
            <w:proofErr w:type="spellStart"/>
            <w:r w:rsidRPr="008F0036">
              <w:rPr>
                <w:color w:val="000000"/>
              </w:rPr>
              <w:t>аудиотексты</w:t>
            </w:r>
            <w:proofErr w:type="spellEnd"/>
            <w:r w:rsidRPr="008F0036">
              <w:rPr>
                <w:color w:val="000000"/>
              </w:rPr>
              <w:t xml:space="preserve"> </w:t>
            </w:r>
            <w:proofErr w:type="gramStart"/>
            <w:r w:rsidRPr="008F0036">
              <w:rPr>
                <w:color w:val="000000"/>
              </w:rPr>
              <w:t xml:space="preserve">различно- </w:t>
            </w:r>
            <w:proofErr w:type="spellStart"/>
            <w:r w:rsidRPr="008F0036">
              <w:rPr>
                <w:color w:val="000000"/>
              </w:rPr>
              <w:t>го</w:t>
            </w:r>
            <w:proofErr w:type="spellEnd"/>
            <w:proofErr w:type="gramEnd"/>
            <w:r w:rsidRPr="008F0036">
              <w:rPr>
                <w:color w:val="000000"/>
              </w:rPr>
              <w:t xml:space="preserve"> типа с различной глубиной понимания;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понимают содержание аутентичных </w:t>
            </w:r>
            <w:proofErr w:type="spellStart"/>
            <w:r w:rsidRPr="008F0036">
              <w:rPr>
                <w:color w:val="000000"/>
              </w:rPr>
              <w:t>аудиотекстов</w:t>
            </w:r>
            <w:proofErr w:type="spellEnd"/>
            <w:r w:rsidRPr="008F0036">
              <w:rPr>
                <w:color w:val="000000"/>
              </w:rPr>
              <w:t>, относящихся к разным коммуникативным типам речи (сообщение, рассказ, диалог, интервью);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выделяют тему и главные факты звучания текста;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устанавливают </w:t>
            </w:r>
            <w:r w:rsidRPr="008F0036">
              <w:rPr>
                <w:color w:val="000000"/>
              </w:rPr>
              <w:lastRenderedPageBreak/>
              <w:t xml:space="preserve">соответствие между звучащими текстами и предложенными </w:t>
            </w:r>
            <w:proofErr w:type="gramStart"/>
            <w:r w:rsidRPr="008F0036">
              <w:rPr>
                <w:color w:val="000000"/>
              </w:rPr>
              <w:t>утверждения- ми</w:t>
            </w:r>
            <w:proofErr w:type="gramEnd"/>
            <w:r w:rsidRPr="008F0036">
              <w:rPr>
                <w:color w:val="000000"/>
              </w:rPr>
              <w:t>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ориентируются в иноязычном тексте, прогнозируют его содержание;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читают аутентичные тексты разных типов и жанров с пониманием основного содержания и вычленением затребованной информации, а также с полным и точным пониманием содержания, используя различные виды смысловой переработки текста и различные виды работы с ним (озаглавливают текст, устанавливают соответствие между текстом и его заглавием, завершают текст предложенными фразами, устанавливают корректность определенной информации или ее наличие в тексте);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логично излагают содержание текста;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вычленяют причинно-следственные связи в тексте;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оценивают и обсуждают прочитанное;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lastRenderedPageBreak/>
              <w:t>• повторяют ранее усвоенный лексический материал, связанный с учебной ситуацией блока;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выявляют значения незнакомых слов, используя языковую догадку (контекст, а также основные словообразовательные модели);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тренируются в использовании английских предлогов;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устанавливают соответствие между лексическими единицами и их словарными дефинициями;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учатся осуществлять перифраз;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знакомятся с различными способами выражения понятия преференции;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знакомятся с такими способами словообразования, как сокращение, звукоподражание, словосложение в английском языке; • повторяют ранее усвоенные словообразовательные модели; знакомятся с </w:t>
            </w:r>
            <w:r w:rsidRPr="008F0036">
              <w:rPr>
                <w:color w:val="000000"/>
              </w:rPr>
              <w:lastRenderedPageBreak/>
              <w:t>характерными чертами разговорного стиля;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учатся выражать сочувствие и поддержку на изучаемом языке;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знакомятся с фразовыми глаголами с ядерной частью </w:t>
            </w:r>
            <w:proofErr w:type="spellStart"/>
            <w:r w:rsidRPr="008F0036">
              <w:rPr>
                <w:color w:val="000000"/>
              </w:rPr>
              <w:t>beat</w:t>
            </w:r>
            <w:proofErr w:type="spellEnd"/>
            <w:r w:rsidRPr="008F0036">
              <w:rPr>
                <w:color w:val="000000"/>
              </w:rPr>
              <w:t xml:space="preserve"> и используют их в речи;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овладевают новыми лексическими единицами по теме и употребляют их в речи;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знакомятся с синонимическими рядами;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знакомятся и учатся использовать в речи идиоматические выражения по теме «Здоровье»;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F0036">
              <w:rPr>
                <w:color w:val="000000"/>
                <w:lang w:val="en-US"/>
              </w:rPr>
              <w:t xml:space="preserve">• </w:t>
            </w:r>
            <w:r w:rsidRPr="008F0036">
              <w:rPr>
                <w:color w:val="000000"/>
              </w:rPr>
              <w:t>повторяют</w:t>
            </w:r>
            <w:r w:rsidRPr="008F0036">
              <w:rPr>
                <w:color w:val="000000"/>
                <w:lang w:val="en-US"/>
              </w:rPr>
              <w:t xml:space="preserve"> </w:t>
            </w:r>
            <w:r w:rsidRPr="008F0036">
              <w:rPr>
                <w:color w:val="000000"/>
              </w:rPr>
              <w:t>грамматические</w:t>
            </w:r>
            <w:r w:rsidRPr="008F0036">
              <w:rPr>
                <w:color w:val="000000"/>
                <w:lang w:val="en-US"/>
              </w:rPr>
              <w:t xml:space="preserve"> </w:t>
            </w:r>
            <w:r w:rsidRPr="008F0036">
              <w:rPr>
                <w:color w:val="000000"/>
              </w:rPr>
              <w:t>времена</w:t>
            </w:r>
            <w:r w:rsidRPr="008F0036">
              <w:rPr>
                <w:color w:val="000000"/>
                <w:lang w:val="en-US"/>
              </w:rPr>
              <w:t xml:space="preserve"> present simple, present progressive, past simple, past progressive, future simple, future-in-the past, present perfect, present perfect progressive, past perfect, past perfect progressive;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знакомятся со структурами </w:t>
            </w:r>
            <w:proofErr w:type="spellStart"/>
            <w:r w:rsidRPr="008F0036">
              <w:rPr>
                <w:color w:val="000000"/>
              </w:rPr>
              <w:t>would</w:t>
            </w:r>
            <w:proofErr w:type="spellEnd"/>
            <w:r w:rsidRPr="008F0036">
              <w:rPr>
                <w:color w:val="000000"/>
              </w:rPr>
              <w:t xml:space="preserve"> </w:t>
            </w:r>
            <w:proofErr w:type="spellStart"/>
            <w:r w:rsidRPr="008F0036">
              <w:rPr>
                <w:color w:val="000000"/>
              </w:rPr>
              <w:t>rather</w:t>
            </w:r>
            <w:proofErr w:type="spellEnd"/>
            <w:r w:rsidRPr="008F0036">
              <w:rPr>
                <w:color w:val="000000"/>
              </w:rPr>
              <w:t xml:space="preserve"> и </w:t>
            </w:r>
            <w:proofErr w:type="spellStart"/>
            <w:r w:rsidRPr="008F0036">
              <w:rPr>
                <w:color w:val="000000"/>
              </w:rPr>
              <w:t>had</w:t>
            </w:r>
            <w:proofErr w:type="spellEnd"/>
            <w:r w:rsidRPr="008F0036">
              <w:rPr>
                <w:color w:val="000000"/>
              </w:rPr>
              <w:t xml:space="preserve"> </w:t>
            </w:r>
            <w:proofErr w:type="spellStart"/>
            <w:r w:rsidRPr="008F0036">
              <w:rPr>
                <w:color w:val="000000"/>
              </w:rPr>
              <w:t>better</w:t>
            </w:r>
            <w:proofErr w:type="spellEnd"/>
            <w:r w:rsidRPr="008F0036">
              <w:rPr>
                <w:color w:val="000000"/>
              </w:rPr>
              <w:t>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знакомятся с новыми фактами использования грамматических времен </w:t>
            </w:r>
            <w:proofErr w:type="spellStart"/>
            <w:r w:rsidRPr="008F0036">
              <w:rPr>
                <w:color w:val="000000"/>
              </w:rPr>
              <w:t>present</w:t>
            </w:r>
            <w:proofErr w:type="spellEnd"/>
            <w:r w:rsidRPr="008F0036">
              <w:rPr>
                <w:color w:val="000000"/>
              </w:rPr>
              <w:t xml:space="preserve"> и </w:t>
            </w:r>
            <w:proofErr w:type="spellStart"/>
            <w:r w:rsidRPr="008F0036">
              <w:rPr>
                <w:color w:val="000000"/>
              </w:rPr>
              <w:t>past</w:t>
            </w:r>
            <w:proofErr w:type="spellEnd"/>
            <w:r w:rsidRPr="008F0036">
              <w:rPr>
                <w:color w:val="000000"/>
              </w:rPr>
              <w:t xml:space="preserve"> </w:t>
            </w:r>
            <w:proofErr w:type="spellStart"/>
            <w:r w:rsidRPr="008F0036">
              <w:rPr>
                <w:color w:val="000000"/>
              </w:rPr>
              <w:t>simple</w:t>
            </w:r>
            <w:proofErr w:type="spellEnd"/>
            <w:r w:rsidRPr="008F0036">
              <w:rPr>
                <w:color w:val="000000"/>
              </w:rPr>
              <w:t xml:space="preserve">, </w:t>
            </w:r>
            <w:proofErr w:type="spellStart"/>
            <w:r w:rsidRPr="008F0036">
              <w:rPr>
                <w:color w:val="000000"/>
              </w:rPr>
              <w:t>present</w:t>
            </w:r>
            <w:proofErr w:type="spellEnd"/>
            <w:r w:rsidRPr="008F0036">
              <w:rPr>
                <w:color w:val="000000"/>
              </w:rPr>
              <w:t xml:space="preserve"> и </w:t>
            </w:r>
            <w:proofErr w:type="spellStart"/>
            <w:r w:rsidRPr="008F0036">
              <w:rPr>
                <w:color w:val="000000"/>
              </w:rPr>
              <w:t>past</w:t>
            </w:r>
            <w:proofErr w:type="spellEnd"/>
            <w:r w:rsidRPr="008F0036">
              <w:rPr>
                <w:color w:val="000000"/>
              </w:rPr>
              <w:t xml:space="preserve"> </w:t>
            </w:r>
            <w:proofErr w:type="spellStart"/>
            <w:r w:rsidRPr="008F0036">
              <w:rPr>
                <w:color w:val="000000"/>
              </w:rPr>
              <w:t>progressive</w:t>
            </w:r>
            <w:proofErr w:type="spellEnd"/>
            <w:r w:rsidRPr="008F0036">
              <w:rPr>
                <w:color w:val="000000"/>
              </w:rPr>
              <w:t>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lastRenderedPageBreak/>
              <w:t>• составляют диалоги и интервью по заданной теме;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составляют высказывания и диалоги по образцу;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составляют высказывания по ключевым фразам;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выражают свое мнение о прочитанном и увиденном;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описывают внешность человека по портретам;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работают в парах и/или группах, вырабатывая определенные решения и мнения;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высказывают мнение о личных предпочтениях;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участвуют в обмене мнениями относительно понимания счастья и гармонии;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комментируют английские пословицы, выражая собственную точку зрения;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ведут диалог по поводу здорового образа жизни;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учатся правильно писать параграф, выделяя его центральную идею;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учатся писать параграф распространенно, включая в него различные детали, примеры и используя различные выразительные </w:t>
            </w:r>
            <w:r w:rsidRPr="008F0036">
              <w:rPr>
                <w:color w:val="000000"/>
              </w:rPr>
              <w:lastRenderedPageBreak/>
              <w:t>средства языка;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пишут письма личного характера;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пишут сочинения по заданному плану, выражая собственное мнение;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письменно выполняют задания лексико-грамматического характера;</w:t>
            </w:r>
          </w:p>
          <w:p w:rsidR="008C2F9C" w:rsidRPr="008F0036" w:rsidRDefault="008C2F9C" w:rsidP="008C2F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выполняют задания в формате ЕГЭ;</w:t>
            </w:r>
          </w:p>
        </w:tc>
        <w:tc>
          <w:tcPr>
            <w:tcW w:w="2268" w:type="dxa"/>
            <w:vMerge w:val="restart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Введение структур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I’d rather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He’d better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учителя и учащихся. </w:t>
            </w:r>
          </w:p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 и запрашивать мнение других, используя новую лексику.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с полным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пониманием.  </w:t>
            </w:r>
            <w:proofErr w:type="gramEnd"/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Аудирование по теме «Я - личность» с пониманием основного содержания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и найти наиболее значительные факты. 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Структуры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would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rather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had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better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»: сравнительный анализ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речь  учителя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Усвоить грамматический материал. </w:t>
            </w:r>
          </w:p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выражая свое мнение. 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Писать предложения, используя грамматический материал урока.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Настоящее простое и настоящее длительное время: формы и значения</w:t>
            </w:r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разные видовременные формы и новую лексику 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 «Я - личность» с опорой на ключевые слова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по теме «В гармонии с самим собой»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и найти в них ответы на вопросы. </w:t>
            </w:r>
          </w:p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и найти наиболее значительные факты. 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rPr>
          <w:trHeight w:val="701"/>
        </w:trPr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Описание иллюстрации по теме «Я - личность» на основе модели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rPr>
          <w:trHeight w:val="1013"/>
        </w:trPr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2F1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по теме «Я - </w:t>
            </w:r>
          </w:p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личность» с извлечением необходимой информации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и найти наиболее значительные факты. 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первичная активизация ЛЕ по теме «В гармонии с самим 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собой»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одноклассников и учителя. </w:t>
            </w:r>
          </w:p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новую лексику, 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использовать его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  обсуждении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темы    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Простое прошедшее и простое длительное время: формы и значения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речь  учителя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Усвоить грамматический материал. </w:t>
            </w:r>
          </w:p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выражая свое мнение. 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Писать предложения, используя грамматический материал урока.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 по теме «В гармонии с самим собой»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и найти наиболее значительные факты. 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Изучающее чтение по теме «В гармонии с самим собой»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и найти в них ответы на вопросы.  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время: формы и значения</w:t>
            </w:r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разные видовременные формы и новую лексику 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прилагательных при помощи числительных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речь  учителя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Усвоить грамматический материал. </w:t>
            </w:r>
          </w:p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выражая свое мнение. 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Писать предложения, используя грамматический материал урока.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Будущее время в прошедшем: формы и значения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разные видовременные формы и новую лексику 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Фразовый глагол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beat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»: употребление в речи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используя лексический материал урока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2F1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Настоящее завершенное и настоящее завершенное продолженное время: формы и значения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разные видовременные формы и новую лексику 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Составление диалога-расспроса по теме «Здоровый дух в здоровом теле»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Понимать речь одноклассников и учителя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Прошедшее завершенное и прошедшее завершенное продолженное время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разные видовременные формы и новую лексику 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Аудирование по теме «Здоровый дух в здоровом теле» с пониманием основного содержания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и найти наиболее значительные факты. 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2F1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Краткое сообщение по теме «В гармонии с самим собой» на основе плана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«В гармонии с 1самим собой»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C" w:rsidRPr="00203CBA" w:rsidTr="002F16A1">
        <w:tc>
          <w:tcPr>
            <w:tcW w:w="818" w:type="dxa"/>
          </w:tcPr>
          <w:p w:rsidR="008C2F9C" w:rsidRPr="00203CBA" w:rsidRDefault="008C2F9C" w:rsidP="008C2F9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F9C" w:rsidRPr="00203CBA" w:rsidRDefault="008C2F9C" w:rsidP="002F1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личного письма зарубежному другу по теме «В 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гармонии с самим собой»</w:t>
            </w:r>
          </w:p>
        </w:tc>
        <w:tc>
          <w:tcPr>
            <w:tcW w:w="850" w:type="dxa"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8C2F9C" w:rsidRPr="00203CBA" w:rsidRDefault="008C2F9C" w:rsidP="008C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Строить логичное и последовательное письменное высказывание,</w:t>
            </w:r>
          </w:p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обобщая информацию и фиксировать её</w:t>
            </w:r>
          </w:p>
        </w:tc>
        <w:tc>
          <w:tcPr>
            <w:tcW w:w="3261" w:type="dxa"/>
            <w:vMerge/>
          </w:tcPr>
          <w:p w:rsidR="008C2F9C" w:rsidRPr="00203CBA" w:rsidRDefault="008C2F9C" w:rsidP="008C2F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9C" w:rsidRPr="00203CBA" w:rsidRDefault="008C2F9C" w:rsidP="008C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11493E">
        <w:tc>
          <w:tcPr>
            <w:tcW w:w="818" w:type="dxa"/>
          </w:tcPr>
          <w:p w:rsidR="0011493E" w:rsidRPr="00203CBA" w:rsidRDefault="0011493E" w:rsidP="0011493E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4"/>
            <w:vAlign w:val="center"/>
          </w:tcPr>
          <w:p w:rsidR="0011493E" w:rsidRPr="0011493E" w:rsidRDefault="0011493E" w:rsidP="001149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149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6" w:space="0" w:color="FFFFFF" w:frame="1"/>
              </w:rPr>
              <w:t>В гармонии с другими</w:t>
            </w:r>
            <w:r w:rsidR="00407A84">
              <w:rPr>
                <w:rFonts w:ascii="Times New Roman" w:hAnsi="Times New Roman" w:cs="Times New Roman"/>
                <w:b/>
                <w:sz w:val="24"/>
                <w:szCs w:val="24"/>
              </w:rPr>
              <w:t>» (25</w:t>
            </w:r>
            <w:r w:rsidRPr="00114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407A84" w:rsidRPr="00407A84" w:rsidRDefault="00407A84" w:rsidP="004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A8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задачи: </w:t>
            </w:r>
          </w:p>
          <w:p w:rsidR="00407A84" w:rsidRPr="00407A84" w:rsidRDefault="00407A84" w:rsidP="00407A84">
            <w:pPr>
              <w:pStyle w:val="a3"/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0" w:firstLine="0"/>
            </w:pPr>
            <w:r w:rsidRPr="00407A84">
              <w:t>развивать у учащихся способности к участию в диалоге культур, толерантном восприятии воззрений, от личных от их собственных;</w:t>
            </w:r>
          </w:p>
          <w:p w:rsidR="00407A84" w:rsidRPr="00407A84" w:rsidRDefault="00407A84" w:rsidP="00407A84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 w:firstLine="0"/>
            </w:pPr>
            <w:r w:rsidRPr="00407A84">
              <w:t>формировать уважение к ценностям других культур, что в свою очередь дает школьникам возможность лучше понимать, осознавать и ценить свои культурные традиции;</w:t>
            </w:r>
          </w:p>
          <w:p w:rsidR="0011493E" w:rsidRPr="0011493E" w:rsidRDefault="00407A84" w:rsidP="00407A84">
            <w:pPr>
              <w:pStyle w:val="a3"/>
              <w:numPr>
                <w:ilvl w:val="0"/>
                <w:numId w:val="43"/>
              </w:numPr>
              <w:ind w:left="0" w:firstLine="0"/>
            </w:pPr>
            <w:r w:rsidRPr="00407A84">
              <w:rPr>
                <w:rStyle w:val="CharAttribute484"/>
                <w:rFonts w:eastAsia="№Е"/>
                <w:i w:val="0"/>
                <w:sz w:val="24"/>
              </w:rPr>
              <w:t>формирование уважительного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Default="0011493E" w:rsidP="0011493E">
            <w:pPr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3E" w:rsidRPr="0011493E" w:rsidRDefault="0011493E" w:rsidP="0011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Введение и первичная активизация ЛЕ по теме «В гармонии с другими»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одноклассников и учителя.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новую лексику, уметь использовать его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  обсуждении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темы   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1493E" w:rsidRPr="002B74ED" w:rsidRDefault="0011493E" w:rsidP="001149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07A84" w:rsidP="00407A84">
            <w:pPr>
              <w:tabs>
                <w:tab w:val="left" w:pos="602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Настоящее завершенное и простое прошедшее время: сравнительный анализ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разные видовременные формы и новую лексику 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07A84" w:rsidP="00407A8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при помощи изменения места ударения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речь  учителя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Усвоить грамматический материал.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выражая свое мнение.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Писать предложения, используя грамматический материал урока.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07A84" w:rsidP="00407A8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 «В гармонии с другими»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прошедшее и 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настоящее завершенное время: сравнительный анализ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разные 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видовременные формы и новую лексику 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по теме «Взаимоотношение людей»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одноклассников и учителя.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новую лексику, уметь использовать его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  обсуждении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темы   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по теме «Взаимоотношение людей»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Высказывание по теме «Взаимоотношение людей», выражая своё мнение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Пассивный залог в простом, настоящем, будущем времени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разные видовременные формы и новую лексику 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по теме «В гармонии с другими» с извлечением необходимой информации 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и найти наиболее значительные факты.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Глаголы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make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»: употребление в речи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 гармонии с самим собой»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одноклассников и учителя. 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456D79">
        <w:trPr>
          <w:trHeight w:val="416"/>
        </w:trPr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залог в 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продолженном времени: формы и значения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предложения, 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грамматический материал урока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 по теме «В гармонии с другими»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и найти наиболее значительные факты.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по теме «Семейный бюджет»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чтения речи по теме «В гармонии с самим собой»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одноклассников и учителя.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новую лексику, уметь использовать его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  обсуждении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темы   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Изучающее чтение по теме «Семейный бюджет»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и найти в них ответы на вопросы.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по теме «Британская королевская семья» с опорой на план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и найти в них ответы на вопросы.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Фразовый глагол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»: употребление в речи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речь  учителя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Усвоить грамматический материал.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выражая свое мнение.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Писать предложения, используя грамматический материал урока.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like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»: сравнительный анализ</w:t>
            </w:r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письменной речи по теме «В гармонии с другими»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речь  учителя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Усвоить грамматический материал.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выражая свое мнение.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Писать предложения, используя грамматический материал урока.</w:t>
            </w:r>
          </w:p>
        </w:tc>
        <w:tc>
          <w:tcPr>
            <w:tcW w:w="3261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Монологические 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по теме «Британская королевская семья» с опорой на ключевые слова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участие в дискуссии.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Аудирование по теме «Британская королевская семья» с извлечением необходимой информации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и найти наиболее значительные факты.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Активизация ЛЕ по теме «В гармонии с другими»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устной речи по теме «В гармонии с другими»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одноклассников и учителя.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новую лексику, уметь использовать его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  обсуждении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темы   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«В гармонии с другими»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Краткое сообщение по теме «В гармонии с другими» без опоры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Написание личного письма зарубежному другу по теме «В гармонии с другими»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Строить логичное и последовательное письменное высказывание,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обобщая информацию и фиксировать её</w:t>
            </w:r>
          </w:p>
        </w:tc>
        <w:tc>
          <w:tcPr>
            <w:tcW w:w="3261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11493E">
        <w:tc>
          <w:tcPr>
            <w:tcW w:w="818" w:type="dxa"/>
          </w:tcPr>
          <w:p w:rsidR="0011493E" w:rsidRPr="00203CBA" w:rsidRDefault="0011493E" w:rsidP="0011493E">
            <w:pPr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4"/>
            <w:vAlign w:val="center"/>
          </w:tcPr>
          <w:p w:rsidR="0011493E" w:rsidRPr="0011493E" w:rsidRDefault="0011493E" w:rsidP="001149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149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6" w:space="0" w:color="FFFFFF" w:frame="1"/>
              </w:rPr>
              <w:t>В гармонии с природой</w:t>
            </w:r>
            <w:r w:rsidRPr="0011493E">
              <w:rPr>
                <w:rFonts w:ascii="Times New Roman" w:hAnsi="Times New Roman" w:cs="Times New Roman"/>
                <w:b/>
                <w:sz w:val="24"/>
                <w:szCs w:val="24"/>
              </w:rPr>
              <w:t>» (26 часов)</w:t>
            </w:r>
          </w:p>
          <w:p w:rsidR="00407A84" w:rsidRPr="00407A84" w:rsidRDefault="00407A84" w:rsidP="004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A84">
              <w:rPr>
                <w:rFonts w:ascii="Times New Roman" w:hAnsi="Times New Roman"/>
                <w:sz w:val="24"/>
                <w:szCs w:val="24"/>
              </w:rPr>
              <w:t xml:space="preserve">Воспитательные задачи: </w:t>
            </w:r>
          </w:p>
          <w:p w:rsidR="00407A84" w:rsidRPr="00407A84" w:rsidRDefault="00407A84" w:rsidP="00407A84">
            <w:pPr>
              <w:pStyle w:val="a3"/>
              <w:numPr>
                <w:ilvl w:val="1"/>
                <w:numId w:val="48"/>
              </w:numPr>
              <w:autoSpaceDE w:val="0"/>
              <w:autoSpaceDN w:val="0"/>
              <w:adjustRightInd w:val="0"/>
              <w:ind w:left="0" w:firstLine="0"/>
            </w:pPr>
            <w:r w:rsidRPr="00407A84">
              <w:t>формировать правильное отношения к здоровому образу жизни и организации досуга;</w:t>
            </w:r>
          </w:p>
          <w:p w:rsidR="00407A84" w:rsidRPr="00407A84" w:rsidRDefault="00407A84" w:rsidP="00407A84">
            <w:pPr>
              <w:pStyle w:val="a3"/>
              <w:numPr>
                <w:ilvl w:val="1"/>
                <w:numId w:val="48"/>
              </w:numPr>
              <w:autoSpaceDE w:val="0"/>
              <w:autoSpaceDN w:val="0"/>
              <w:adjustRightInd w:val="0"/>
              <w:ind w:left="0" w:firstLine="0"/>
              <w:rPr>
                <w:rStyle w:val="CharAttribute484"/>
                <w:rFonts w:eastAsiaTheme="minorHAnsi"/>
                <w:i w:val="0"/>
                <w:sz w:val="24"/>
              </w:rPr>
            </w:pPr>
            <w:r w:rsidRPr="00407A84">
              <w:rPr>
                <w:rStyle w:val="CharAttribute484"/>
                <w:rFonts w:eastAsia="№Е"/>
                <w:i w:val="0"/>
                <w:sz w:val="24"/>
              </w:rPr>
              <w:t xml:space="preserve">формировать ценностное отношение к здоровью как залогу долгой и активной жизни человека, его хорошего настроения и оптимистичного взгляда </w:t>
            </w:r>
            <w:r w:rsidRPr="00407A84">
              <w:rPr>
                <w:rStyle w:val="CharAttribute484"/>
                <w:rFonts w:eastAsia="№Е"/>
                <w:i w:val="0"/>
                <w:sz w:val="24"/>
              </w:rPr>
              <w:lastRenderedPageBreak/>
              <w:t>на мир;</w:t>
            </w:r>
          </w:p>
          <w:p w:rsidR="00407A84" w:rsidRPr="00407A84" w:rsidRDefault="00407A84" w:rsidP="00407A84">
            <w:pPr>
              <w:pStyle w:val="a3"/>
              <w:numPr>
                <w:ilvl w:val="1"/>
                <w:numId w:val="48"/>
              </w:numPr>
              <w:autoSpaceDE w:val="0"/>
              <w:autoSpaceDN w:val="0"/>
              <w:adjustRightInd w:val="0"/>
              <w:ind w:left="0" w:firstLine="0"/>
            </w:pPr>
            <w:r w:rsidRPr="00407A84">
              <w:t>формировать осознанность в выполнении правил здорового и экологически</w:t>
            </w:r>
          </w:p>
          <w:p w:rsidR="0011493E" w:rsidRPr="00407A84" w:rsidRDefault="00407A84" w:rsidP="004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A84">
              <w:rPr>
                <w:rFonts w:ascii="Times New Roman" w:hAnsi="Times New Roman"/>
                <w:sz w:val="24"/>
                <w:szCs w:val="24"/>
              </w:rPr>
              <w:t xml:space="preserve">целесообразного образа жизни, безопасного для человека и окружающей его среды. </w:t>
            </w:r>
          </w:p>
        </w:tc>
        <w:tc>
          <w:tcPr>
            <w:tcW w:w="3261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456D79" w:rsidRDefault="00456D79" w:rsidP="004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первичная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активизация  ЛЕ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 гармонии с природой»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одноклассников и учителя.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новую лексику, уметь использовать его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  обсуждении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темы   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воспринимают на слух и правильно произносят новые лексические единицы;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воспринимают на слух и воспроизводят популярные песни;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воспринимают на слух </w:t>
            </w:r>
            <w:proofErr w:type="spellStart"/>
            <w:r w:rsidRPr="008F0036">
              <w:rPr>
                <w:color w:val="000000"/>
              </w:rPr>
              <w:t>аудиотексты</w:t>
            </w:r>
            <w:proofErr w:type="spellEnd"/>
            <w:r w:rsidRPr="008F0036">
              <w:rPr>
                <w:color w:val="000000"/>
              </w:rPr>
              <w:t xml:space="preserve"> </w:t>
            </w:r>
            <w:proofErr w:type="gramStart"/>
            <w:r w:rsidRPr="008F0036">
              <w:rPr>
                <w:color w:val="000000"/>
              </w:rPr>
              <w:t xml:space="preserve">различно- </w:t>
            </w:r>
            <w:proofErr w:type="spellStart"/>
            <w:r w:rsidRPr="008F0036">
              <w:rPr>
                <w:color w:val="000000"/>
              </w:rPr>
              <w:t>го</w:t>
            </w:r>
            <w:proofErr w:type="spellEnd"/>
            <w:proofErr w:type="gramEnd"/>
            <w:r w:rsidRPr="008F0036">
              <w:rPr>
                <w:color w:val="000000"/>
              </w:rPr>
              <w:t xml:space="preserve"> типа с различной глубиной понимания;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понимают содержание аутентичных </w:t>
            </w:r>
            <w:proofErr w:type="spellStart"/>
            <w:r w:rsidRPr="008F0036">
              <w:rPr>
                <w:color w:val="000000"/>
              </w:rPr>
              <w:t>аудиотекстов</w:t>
            </w:r>
            <w:proofErr w:type="spellEnd"/>
            <w:r w:rsidRPr="008F0036">
              <w:rPr>
                <w:color w:val="000000"/>
              </w:rPr>
              <w:t>, относящихся к разным коммуникативным типам речи (сообщение, рассказ, диалог, интервью);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выделяют тему и главные факты звучания текста;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устанавливают соответствие между звучащими текстами и предложенными </w:t>
            </w:r>
            <w:proofErr w:type="gramStart"/>
            <w:r w:rsidRPr="008F0036">
              <w:rPr>
                <w:color w:val="000000"/>
              </w:rPr>
              <w:t>утверждения- ми</w:t>
            </w:r>
            <w:proofErr w:type="gramEnd"/>
            <w:r w:rsidRPr="008F0036">
              <w:rPr>
                <w:color w:val="000000"/>
              </w:rPr>
              <w:t>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ориентируются в иноязычном тексте, прогнозируют его содержание;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читают аутентичные тексты </w:t>
            </w:r>
            <w:r w:rsidRPr="008F0036">
              <w:rPr>
                <w:color w:val="000000"/>
              </w:rPr>
              <w:lastRenderedPageBreak/>
              <w:t>разных типов и жанров с пониманием основного содержания и вычленением затребованной информации, а также с полным и точным пониманием содержания, используя различные виды смысловой переработки текста и различные виды работы с ним (озаглавливают текст, устанавливают соответствие между текстом и его заглавием, завершают текст предложенными фразами, устанавливают корректность определенной информации или ее наличие в тексте);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логично излагают содержание текста;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вычленяют причинно-следственные связи в тексте;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оценивают и обсуждают прочитанное;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повторяют ранее усвоенный лексический материал, связанный с учебной ситуацией блока;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выявляют значения незнакомых слов, используя языковую догадку (контекст, а также основные словообразовательные </w:t>
            </w:r>
            <w:r w:rsidRPr="008F0036">
              <w:rPr>
                <w:color w:val="000000"/>
              </w:rPr>
              <w:lastRenderedPageBreak/>
              <w:t>модели);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тренируются в использовании английских предлогов;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устанавливают соответствие между лексическими единицами и их словарными дефинициями;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учатся осуществлять перифраз;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знакомятся с различными способами выражения понятия преференции;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знакомятся с такими способами словообразования, как сокращение, звукоподражание, словосложение в английском языке; • повторяют ранее усвоенные словообразовательные модели; знакомятся с характерными чертами разговорного стиля;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учатся выражать сочувствие и поддержку на изучаемом языке;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знакомятся с фразовыми глаголами с ядерной частью </w:t>
            </w:r>
            <w:proofErr w:type="spellStart"/>
            <w:r w:rsidRPr="008F0036">
              <w:rPr>
                <w:color w:val="000000"/>
              </w:rPr>
              <w:t>beat</w:t>
            </w:r>
            <w:proofErr w:type="spellEnd"/>
            <w:r w:rsidRPr="008F0036">
              <w:rPr>
                <w:color w:val="000000"/>
              </w:rPr>
              <w:t xml:space="preserve"> и используют их в речи;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овладевают новыми </w:t>
            </w:r>
            <w:r w:rsidRPr="008F0036">
              <w:rPr>
                <w:color w:val="000000"/>
              </w:rPr>
              <w:lastRenderedPageBreak/>
              <w:t>лексическими единицами по теме и употребляют их в речи;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знакомятся с синонимическими рядами;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знакомятся и учатся использовать в речи идиоматические выражения по теме «Здоровье»;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F0036">
              <w:rPr>
                <w:color w:val="000000"/>
                <w:lang w:val="en-US"/>
              </w:rPr>
              <w:t xml:space="preserve">• </w:t>
            </w:r>
            <w:r w:rsidRPr="008F0036">
              <w:rPr>
                <w:color w:val="000000"/>
              </w:rPr>
              <w:t>повторяют</w:t>
            </w:r>
            <w:r w:rsidRPr="008F0036">
              <w:rPr>
                <w:color w:val="000000"/>
                <w:lang w:val="en-US"/>
              </w:rPr>
              <w:t xml:space="preserve"> </w:t>
            </w:r>
            <w:r w:rsidRPr="008F0036">
              <w:rPr>
                <w:color w:val="000000"/>
              </w:rPr>
              <w:t>грамматические</w:t>
            </w:r>
            <w:r w:rsidRPr="008F0036">
              <w:rPr>
                <w:color w:val="000000"/>
                <w:lang w:val="en-US"/>
              </w:rPr>
              <w:t xml:space="preserve"> </w:t>
            </w:r>
            <w:r w:rsidRPr="008F0036">
              <w:rPr>
                <w:color w:val="000000"/>
              </w:rPr>
              <w:t>времена</w:t>
            </w:r>
            <w:r w:rsidRPr="008F0036">
              <w:rPr>
                <w:color w:val="000000"/>
                <w:lang w:val="en-US"/>
              </w:rPr>
              <w:t xml:space="preserve"> present simple, present progressive, past simple, past progressive, future simple, future-in-the past, present perfect, present perfect progressive, past perfect, past perfect progressive;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знакомятся со структурами </w:t>
            </w:r>
            <w:proofErr w:type="spellStart"/>
            <w:r w:rsidRPr="008F0036">
              <w:rPr>
                <w:color w:val="000000"/>
              </w:rPr>
              <w:t>would</w:t>
            </w:r>
            <w:proofErr w:type="spellEnd"/>
            <w:r w:rsidRPr="008F0036">
              <w:rPr>
                <w:color w:val="000000"/>
              </w:rPr>
              <w:t xml:space="preserve"> </w:t>
            </w:r>
            <w:proofErr w:type="spellStart"/>
            <w:r w:rsidRPr="008F0036">
              <w:rPr>
                <w:color w:val="000000"/>
              </w:rPr>
              <w:t>rather</w:t>
            </w:r>
            <w:proofErr w:type="spellEnd"/>
            <w:r w:rsidRPr="008F0036">
              <w:rPr>
                <w:color w:val="000000"/>
              </w:rPr>
              <w:t xml:space="preserve"> и </w:t>
            </w:r>
            <w:proofErr w:type="spellStart"/>
            <w:r w:rsidRPr="008F0036">
              <w:rPr>
                <w:color w:val="000000"/>
              </w:rPr>
              <w:t>had</w:t>
            </w:r>
            <w:proofErr w:type="spellEnd"/>
            <w:r w:rsidRPr="008F0036">
              <w:rPr>
                <w:color w:val="000000"/>
              </w:rPr>
              <w:t xml:space="preserve"> </w:t>
            </w:r>
            <w:proofErr w:type="spellStart"/>
            <w:r w:rsidRPr="008F0036">
              <w:rPr>
                <w:color w:val="000000"/>
              </w:rPr>
              <w:t>better</w:t>
            </w:r>
            <w:proofErr w:type="spellEnd"/>
            <w:r w:rsidRPr="008F0036">
              <w:rPr>
                <w:color w:val="000000"/>
              </w:rPr>
              <w:t>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знакомятся с новыми фактами использования грамматических времен </w:t>
            </w:r>
            <w:proofErr w:type="spellStart"/>
            <w:r w:rsidRPr="008F0036">
              <w:rPr>
                <w:color w:val="000000"/>
              </w:rPr>
              <w:t>present</w:t>
            </w:r>
            <w:proofErr w:type="spellEnd"/>
            <w:r w:rsidRPr="008F0036">
              <w:rPr>
                <w:color w:val="000000"/>
              </w:rPr>
              <w:t xml:space="preserve"> и </w:t>
            </w:r>
            <w:proofErr w:type="spellStart"/>
            <w:r w:rsidRPr="008F0036">
              <w:rPr>
                <w:color w:val="000000"/>
              </w:rPr>
              <w:t>past</w:t>
            </w:r>
            <w:proofErr w:type="spellEnd"/>
            <w:r w:rsidRPr="008F0036">
              <w:rPr>
                <w:color w:val="000000"/>
              </w:rPr>
              <w:t xml:space="preserve"> </w:t>
            </w:r>
            <w:proofErr w:type="spellStart"/>
            <w:r w:rsidRPr="008F0036">
              <w:rPr>
                <w:color w:val="000000"/>
              </w:rPr>
              <w:t>simple</w:t>
            </w:r>
            <w:proofErr w:type="spellEnd"/>
            <w:r w:rsidRPr="008F0036">
              <w:rPr>
                <w:color w:val="000000"/>
              </w:rPr>
              <w:t xml:space="preserve">, </w:t>
            </w:r>
            <w:proofErr w:type="spellStart"/>
            <w:r w:rsidRPr="008F0036">
              <w:rPr>
                <w:color w:val="000000"/>
              </w:rPr>
              <w:t>present</w:t>
            </w:r>
            <w:proofErr w:type="spellEnd"/>
            <w:r w:rsidRPr="008F0036">
              <w:rPr>
                <w:color w:val="000000"/>
              </w:rPr>
              <w:t xml:space="preserve"> и </w:t>
            </w:r>
            <w:proofErr w:type="spellStart"/>
            <w:r w:rsidRPr="008F0036">
              <w:rPr>
                <w:color w:val="000000"/>
              </w:rPr>
              <w:t>past</w:t>
            </w:r>
            <w:proofErr w:type="spellEnd"/>
            <w:r w:rsidRPr="008F0036">
              <w:rPr>
                <w:color w:val="000000"/>
              </w:rPr>
              <w:t xml:space="preserve"> </w:t>
            </w:r>
            <w:proofErr w:type="spellStart"/>
            <w:r w:rsidRPr="008F0036">
              <w:rPr>
                <w:color w:val="000000"/>
              </w:rPr>
              <w:t>progressive</w:t>
            </w:r>
            <w:proofErr w:type="spellEnd"/>
            <w:r w:rsidRPr="008F0036">
              <w:rPr>
                <w:color w:val="000000"/>
              </w:rPr>
              <w:t>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составляют диалоги и интервью по заданной теме;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составляют высказывания и диалоги по образцу;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составляют высказывания по ключевым фразам;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выражают свое мнение о прочитанном и увиденном;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 xml:space="preserve">• описывают внешность </w:t>
            </w:r>
            <w:r w:rsidRPr="008F0036">
              <w:rPr>
                <w:color w:val="000000"/>
              </w:rPr>
              <w:lastRenderedPageBreak/>
              <w:t>человека по портретам;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работают в парах и/или группах, вырабатывая определенные решения и мнения;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высказывают мнение о личных предпочтениях;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участвуют в обмене мнениями относительно понимания счастья и гармонии;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комментируют английские пословицы, выражая собственную точку зрения;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ведут диалог по поводу здорового образа жизни;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учатся правильно писать параграф, выделяя его центральную идею;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учатся писать параграф распространенно, включая в него различные детали, примеры и используя различные выразительные средства языка;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пишут письма личного характера;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пишут сочинения по заданному плану, выражая собственное мнение;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t>• письменно выполняют задания лексико-грамматического характера;</w:t>
            </w:r>
          </w:p>
          <w:p w:rsidR="0011493E" w:rsidRPr="008F0036" w:rsidRDefault="0011493E" w:rsidP="001149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0036">
              <w:rPr>
                <w:color w:val="000000"/>
              </w:rPr>
              <w:lastRenderedPageBreak/>
              <w:t>• выполняют задания в формате ЕГЭ;</w:t>
            </w: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Страдательный залог с инфинитивом: употребление на письме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разные видовременные формы и новую лексику 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Определенный и неопределенный артикли: употребление в речи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используя грамматический материал урока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Аудирование по теме «В гармонии с природой» с пониманием основного содержания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и найти наиболее значительные факты.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Нулевой артикль: употребление в речи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используя грамматический материал урока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Перфектный и продолженный инфинитив в пассивном залоге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используя грамматический материал урока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456D79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1493E" w:rsidRPr="00456D79" w:rsidRDefault="0011493E" w:rsidP="004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по теме «Жизнь в деревне или в 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городе» с опорой на план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Выразить свое мнение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Слова «удобный», «посещать»: употребление в речи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от существительных, обозначающих стороны света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речь  учителя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Усвоить грамматический материал.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выражая свое мнение.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Писать предложения, используя грамматический материал урока.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Артикли с географическими названиями: употребление в речи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используя грамматический материал урока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Активизация ЛЕ по теме «Проблемы экологии»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одноклассников и учителя.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новую лексику, уметь использовать его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  обсуждении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темы   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Аудирование по теме «Проблемы экологии» с извлечением необходимой информации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и найти наиболее значительные факты.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Изучающее чтение по теме «Проблемы экологии»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и найти в них ответы на вопросы.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Сравнительная структура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»: употребление на письме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используя грамматический материал урока</w:t>
            </w:r>
          </w:p>
          <w:p w:rsidR="00456D79" w:rsidRPr="00203CBA" w:rsidRDefault="00456D79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 «Проблемы экологии» с опорой на план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артикль: употребление на письме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используя грамматический материал урока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Изучающее чтение по теме «Проблемы экологии»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и найти в них ответы на вопросы. 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Определенный артикль: употребление на письме</w:t>
            </w:r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используя грамматический материал урока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Краткое сообщение по теме «Проблемы экологии» с опорой на ключевые слова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Фразовый глагол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cut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»: употребление в речи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речь  учителя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Усвоить грамматический материал.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выражая свое мнение.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Писать предложения, используя грамматический материал урока.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по теме «Проблемы экологии» без опоры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Прочитать текст и найти в них ответы на вопросы.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Диалоги-обмен мнениями по теме «Проблемы экологии»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Понимать речь одноклассников и учителя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Высказывания по теме «Проблемы экологии» с опорой на план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Понимать речь одноклассников и учителя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493E" w:rsidRPr="00203CBA" w:rsidRDefault="0011493E" w:rsidP="001149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по теме «Проблемы экологии»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Прочитать текст и найти в них ответы на вопросы.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Активизация ЛЕ по теме «В гармонии с природой»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одноклассников и учителя.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новую лексику, уметь использовать его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  обсуждении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темы   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1493E" w:rsidRPr="002B74ED" w:rsidRDefault="0011493E" w:rsidP="001149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«В гармонии с природой»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3E" w:rsidRPr="00203CBA" w:rsidTr="002F16A1">
        <w:tc>
          <w:tcPr>
            <w:tcW w:w="818" w:type="dxa"/>
          </w:tcPr>
          <w:p w:rsidR="0011493E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Написание личного письма зарубежному другу по теме «В гармонии с природой»</w:t>
            </w:r>
          </w:p>
        </w:tc>
        <w:tc>
          <w:tcPr>
            <w:tcW w:w="850" w:type="dxa"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493E" w:rsidRPr="00203CBA" w:rsidRDefault="0011493E" w:rsidP="0011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Строить логичное и последовательное письменное высказывание,</w:t>
            </w:r>
          </w:p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обобщая информацию и фиксировать её</w:t>
            </w:r>
          </w:p>
        </w:tc>
        <w:tc>
          <w:tcPr>
            <w:tcW w:w="3261" w:type="dxa"/>
            <w:vMerge/>
          </w:tcPr>
          <w:p w:rsidR="0011493E" w:rsidRPr="00203CBA" w:rsidRDefault="0011493E" w:rsidP="001149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93E" w:rsidRPr="00203CBA" w:rsidRDefault="0011493E" w:rsidP="0011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456D79">
        <w:tc>
          <w:tcPr>
            <w:tcW w:w="818" w:type="dxa"/>
          </w:tcPr>
          <w:p w:rsidR="00407A84" w:rsidRPr="00203CBA" w:rsidRDefault="00407A84" w:rsidP="00407A84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4"/>
            <w:vAlign w:val="center"/>
          </w:tcPr>
          <w:p w:rsidR="00407A84" w:rsidRPr="0011493E" w:rsidRDefault="00407A84" w:rsidP="00407A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149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6" w:space="0" w:color="FFFFFF" w:frame="1"/>
              </w:rPr>
              <w:t>В гармонии с миром</w:t>
            </w:r>
            <w:r w:rsidRPr="0011493E">
              <w:rPr>
                <w:rFonts w:ascii="Times New Roman" w:hAnsi="Times New Roman" w:cs="Times New Roman"/>
                <w:b/>
                <w:sz w:val="24"/>
                <w:szCs w:val="24"/>
              </w:rPr>
              <w:t>» (26 часов)</w:t>
            </w:r>
          </w:p>
          <w:p w:rsidR="00407A84" w:rsidRPr="00407A84" w:rsidRDefault="00407A84" w:rsidP="004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  <w:r w:rsidRPr="00407A84">
              <w:rPr>
                <w:rFonts w:ascii="Times New Roman" w:hAnsi="Times New Roman"/>
                <w:sz w:val="24"/>
                <w:szCs w:val="17"/>
              </w:rPr>
              <w:t xml:space="preserve">Воспитательные задачи: </w:t>
            </w:r>
          </w:p>
          <w:p w:rsidR="00407A84" w:rsidRPr="00407A84" w:rsidRDefault="00407A84" w:rsidP="00407A84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ind w:left="0" w:firstLine="0"/>
            </w:pPr>
            <w:r w:rsidRPr="00407A84">
              <w:t>развивать культуру межличностного общения, способность к учебному сотрудничеству, совместной деятельности со сверстниками;</w:t>
            </w:r>
          </w:p>
          <w:p w:rsidR="00407A84" w:rsidRPr="00407A84" w:rsidRDefault="00407A84" w:rsidP="00407A84">
            <w:pPr>
              <w:pStyle w:val="ParaAttribute10"/>
              <w:numPr>
                <w:ilvl w:val="1"/>
                <w:numId w:val="45"/>
              </w:numPr>
              <w:ind w:left="0" w:firstLine="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07A84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формировать отношение к знаниям как интеллектуальному ресурсу, обеспечивающему будущее человека, как результату кропотливого, но </w:t>
            </w:r>
            <w:r w:rsidRPr="00407A84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 xml:space="preserve">увлекательного учебного труда; </w:t>
            </w:r>
          </w:p>
          <w:p w:rsidR="00407A84" w:rsidRPr="00407A84" w:rsidRDefault="00407A84" w:rsidP="00407A84">
            <w:pPr>
              <w:pStyle w:val="a3"/>
              <w:numPr>
                <w:ilvl w:val="1"/>
                <w:numId w:val="45"/>
              </w:numPr>
              <w:ind w:left="0" w:firstLine="0"/>
            </w:pPr>
            <w:r w:rsidRPr="00407A84">
              <w:t>развивать личность, активно и заинтересованно познающий мир, осознающий ценность труда, науки и творчества.</w:t>
            </w:r>
          </w:p>
        </w:tc>
        <w:tc>
          <w:tcPr>
            <w:tcW w:w="3261" w:type="dxa"/>
            <w:vMerge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по теме «Почему люди путешествуют».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Прочитать текст и найти в них ответы на вопросы.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  <w:vMerge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Причастие первое и второе: сравнительный анализ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используя грамматический материал урока</w:t>
            </w:r>
          </w:p>
        </w:tc>
        <w:tc>
          <w:tcPr>
            <w:tcW w:w="3261" w:type="dxa"/>
            <w:vMerge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Аудирование по теме «В гармонии с миром» с пониманием основного содержания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и найти наиболее значительные факты.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Прилагательные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sick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ill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»: сравнительный анализ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речь  учителя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Усвоить грамматический материал. 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выражая свое мнение.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Писать предложения, используя грамматический материал урока.</w:t>
            </w:r>
          </w:p>
        </w:tc>
        <w:tc>
          <w:tcPr>
            <w:tcW w:w="3261" w:type="dxa"/>
            <w:vMerge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Изучающее чтение по теме «В гармонии с миром»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и найти в них ответы на вопросы.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  <w:vMerge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по теме «Путешествие на поезде»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одноклассников и учителя. 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новую лексику, уметь использовать его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  обсуждении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темы   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 «Путешествие за границу» с опорой на ключевые слова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 гармонии с природой»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  <w:vMerge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Высказывания по теме «Путешествие на самолёте» с опорой на ключевые слова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  <w:vMerge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Модальные глаголы: употребление в речи</w:t>
            </w:r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используя грамматический материал урока</w:t>
            </w:r>
          </w:p>
        </w:tc>
        <w:tc>
          <w:tcPr>
            <w:tcW w:w="3261" w:type="dxa"/>
            <w:vMerge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Аудирование по теме «В аэропорту» с извлечением необходимой информации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и найти наиболее значительные факты.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по теме «Путешествие в Англию»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чтения речи по теме «В гармонии с природой»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и найти в них ответы на вопросы.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456D79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Модальные глаголы в значение «возможность»: употребление в речи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речь  учителя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Усвоить грамматический материал. 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выражая свое мнение.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предложения, используя грамматический материал урока.</w:t>
            </w: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Составление диалога-расспроса по теме «В отеле»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письменной речи по теме «В гармонии с миром»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Понимать речь одноклассников и учителя</w:t>
            </w: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Модальные глаголы с продолженным и перфектном инфинитивом: употребление в речи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речь  учителя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Усвоить грамматический материал. 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выражая свое мнение.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Писать предложения, используя грамматический материал урока.</w:t>
            </w: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по теме «В магазине»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одноклассников и учителя. 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новую лексику, уметь использовать его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  обсуждении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темы   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Фразовый глагол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set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речи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речь  учителя</w:t>
            </w:r>
            <w:proofErr w:type="gram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Усвоить грамматический материал. 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выражая свое мнение.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Писать предложения, используя грамматический материал урока.</w:t>
            </w: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Модальные глаголы в значении «просьбы»</w:t>
            </w:r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устной речи по теме «В гармонии с миром»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используя грамматический материал урока</w:t>
            </w: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456D7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по 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«Путешественники» 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и найти в них 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грамматическое упражнение, составить словосочетания с ключевым словом</w:t>
            </w: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846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Употребление модальных глаголов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ought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needn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 в речи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используя грамматический материал урока</w:t>
            </w: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846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 «Традиции Британии» с опорой на ключевые слова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846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Модальные глаголы «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mustn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shouldn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needn</w:t>
            </w:r>
            <w:proofErr w:type="spellEnd"/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03C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»: сравнительный анализ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используя грамматический материал урока</w:t>
            </w: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846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Аудирование по теме «Достопримечательности Британии» с пониманием необходимой информации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и найти наиболее значительные факты.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846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Составление диалога-расспроса по теме «Путешествие по России и за границу»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Понимать речь одноклассников и учителя</w:t>
            </w: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846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</w:t>
            </w: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знаний по теме «В гармонии с миром»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846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Краткое сообщение по теме «В гармонии с миром» с опорой на план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по теме. </w:t>
            </w:r>
          </w:p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дискуссии. 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</w:t>
            </w: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846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Написание личного письма зарубежному другу по теме «Путешествие за границу»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Строить логичное и последовательное письменное высказывание,</w:t>
            </w:r>
          </w:p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обобщая информацию и фиксировать её</w:t>
            </w: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c>
          <w:tcPr>
            <w:tcW w:w="818" w:type="dxa"/>
          </w:tcPr>
          <w:p w:rsidR="00407A84" w:rsidRPr="00203CBA" w:rsidRDefault="008461DB" w:rsidP="00846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за курс 10 класс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rPr>
          <w:trHeight w:val="416"/>
        </w:trPr>
        <w:tc>
          <w:tcPr>
            <w:tcW w:w="818" w:type="dxa"/>
          </w:tcPr>
          <w:p w:rsidR="00407A84" w:rsidRPr="00203CBA" w:rsidRDefault="008461DB" w:rsidP="00846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8C2F9C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rPr>
          <w:trHeight w:val="416"/>
        </w:trPr>
        <w:tc>
          <w:tcPr>
            <w:tcW w:w="818" w:type="dxa"/>
          </w:tcPr>
          <w:p w:rsidR="00407A84" w:rsidRPr="00203CBA" w:rsidRDefault="008461DB" w:rsidP="00846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84" w:rsidRPr="00203CBA" w:rsidTr="002F16A1">
        <w:trPr>
          <w:trHeight w:val="416"/>
        </w:trPr>
        <w:tc>
          <w:tcPr>
            <w:tcW w:w="818" w:type="dxa"/>
          </w:tcPr>
          <w:p w:rsidR="00407A84" w:rsidRPr="00203CBA" w:rsidRDefault="008461DB" w:rsidP="00846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84" w:rsidRPr="00203CBA" w:rsidRDefault="00407A84" w:rsidP="00407A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B25" w:rsidRPr="00FD42A5" w:rsidRDefault="00127B25" w:rsidP="00127B25">
      <w:pPr>
        <w:spacing w:after="0"/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127B25" w:rsidRPr="00FD42A5" w:rsidSect="00127B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43">
    <w:multiLevelType w:val="hybridMultilevel"/>
    <w:lvl w:ilvl="0" w:tplc="35021446">
      <w:start w:val="1"/>
      <w:numFmt w:val="decimal"/>
      <w:lvlText w:val="%1."/>
      <w:lvlJc w:val="left"/>
      <w:pPr>
        <w:ind w:left="720" w:hanging="360"/>
      </w:pPr>
    </w:lvl>
    <w:lvl w:ilvl="1" w:tplc="35021446" w:tentative="1">
      <w:start w:val="1"/>
      <w:numFmt w:val="lowerLetter"/>
      <w:lvlText w:val="%2."/>
      <w:lvlJc w:val="left"/>
      <w:pPr>
        <w:ind w:left="1440" w:hanging="360"/>
      </w:pPr>
    </w:lvl>
    <w:lvl w:ilvl="2" w:tplc="35021446" w:tentative="1">
      <w:start w:val="1"/>
      <w:numFmt w:val="lowerRoman"/>
      <w:lvlText w:val="%3."/>
      <w:lvlJc w:val="right"/>
      <w:pPr>
        <w:ind w:left="2160" w:hanging="180"/>
      </w:pPr>
    </w:lvl>
    <w:lvl w:ilvl="3" w:tplc="35021446" w:tentative="1">
      <w:start w:val="1"/>
      <w:numFmt w:val="decimal"/>
      <w:lvlText w:val="%4."/>
      <w:lvlJc w:val="left"/>
      <w:pPr>
        <w:ind w:left="2880" w:hanging="360"/>
      </w:pPr>
    </w:lvl>
    <w:lvl w:ilvl="4" w:tplc="35021446" w:tentative="1">
      <w:start w:val="1"/>
      <w:numFmt w:val="lowerLetter"/>
      <w:lvlText w:val="%5."/>
      <w:lvlJc w:val="left"/>
      <w:pPr>
        <w:ind w:left="3600" w:hanging="360"/>
      </w:pPr>
    </w:lvl>
    <w:lvl w:ilvl="5" w:tplc="35021446" w:tentative="1">
      <w:start w:val="1"/>
      <w:numFmt w:val="lowerRoman"/>
      <w:lvlText w:val="%6."/>
      <w:lvlJc w:val="right"/>
      <w:pPr>
        <w:ind w:left="4320" w:hanging="180"/>
      </w:pPr>
    </w:lvl>
    <w:lvl w:ilvl="6" w:tplc="35021446" w:tentative="1">
      <w:start w:val="1"/>
      <w:numFmt w:val="decimal"/>
      <w:lvlText w:val="%7."/>
      <w:lvlJc w:val="left"/>
      <w:pPr>
        <w:ind w:left="5040" w:hanging="360"/>
      </w:pPr>
    </w:lvl>
    <w:lvl w:ilvl="7" w:tplc="35021446" w:tentative="1">
      <w:start w:val="1"/>
      <w:numFmt w:val="lowerLetter"/>
      <w:lvlText w:val="%8."/>
      <w:lvlJc w:val="left"/>
      <w:pPr>
        <w:ind w:left="5760" w:hanging="360"/>
      </w:pPr>
    </w:lvl>
    <w:lvl w:ilvl="8" w:tplc="35021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42">
    <w:multiLevelType w:val="hybridMultilevel"/>
    <w:lvl w:ilvl="0" w:tplc="654104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8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0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3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4C"/>
    <w:multiLevelType w:val="multilevel"/>
    <w:tmpl w:val="0000004C"/>
    <w:name w:val="WW8Num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7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8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9" w15:restartNumberingAfterBreak="0">
    <w:nsid w:val="00000054"/>
    <w:multiLevelType w:val="single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0" w15:restartNumberingAfterBreak="0">
    <w:nsid w:val="00000055"/>
    <w:multiLevelType w:val="multi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31" w15:restartNumberingAfterBreak="0">
    <w:nsid w:val="00000056"/>
    <w:multiLevelType w:val="single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2" w15:restartNumberingAfterBreak="0">
    <w:nsid w:val="0000005F"/>
    <w:multiLevelType w:val="single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3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4" w15:restartNumberingAfterBreak="0">
    <w:nsid w:val="00000066"/>
    <w:multiLevelType w:val="singleLevel"/>
    <w:tmpl w:val="00000066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5" w15:restartNumberingAfterBreak="0">
    <w:nsid w:val="00AB5C0B"/>
    <w:multiLevelType w:val="hybridMultilevel"/>
    <w:tmpl w:val="01CC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E25536"/>
    <w:multiLevelType w:val="hybridMultilevel"/>
    <w:tmpl w:val="110EB98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4412CB6"/>
    <w:multiLevelType w:val="multilevel"/>
    <w:tmpl w:val="E696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956855"/>
    <w:multiLevelType w:val="hybridMultilevel"/>
    <w:tmpl w:val="F046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D1475E"/>
    <w:multiLevelType w:val="hybridMultilevel"/>
    <w:tmpl w:val="0B9E1120"/>
    <w:lvl w:ilvl="0" w:tplc="21005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F066ABC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BF63A14"/>
    <w:multiLevelType w:val="hybridMultilevel"/>
    <w:tmpl w:val="B70241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32FB0A0F"/>
    <w:multiLevelType w:val="hybridMultilevel"/>
    <w:tmpl w:val="6742B242"/>
    <w:lvl w:ilvl="0" w:tplc="97840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28CB5AC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9E13BFA"/>
    <w:multiLevelType w:val="hybridMultilevel"/>
    <w:tmpl w:val="1D14D0E6"/>
    <w:lvl w:ilvl="0" w:tplc="7FE876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FF8455B"/>
    <w:multiLevelType w:val="hybridMultilevel"/>
    <w:tmpl w:val="1932E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FE0BC8"/>
    <w:multiLevelType w:val="multilevel"/>
    <w:tmpl w:val="CE7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9176E0"/>
    <w:multiLevelType w:val="multilevel"/>
    <w:tmpl w:val="6BDC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330830"/>
    <w:multiLevelType w:val="hybridMultilevel"/>
    <w:tmpl w:val="B990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2936FD"/>
    <w:multiLevelType w:val="multilevel"/>
    <w:tmpl w:val="AF9E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817EFC"/>
    <w:multiLevelType w:val="hybridMultilevel"/>
    <w:tmpl w:val="06DEDC60"/>
    <w:lvl w:ilvl="0" w:tplc="BCE05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6127020"/>
    <w:multiLevelType w:val="hybridMultilevel"/>
    <w:tmpl w:val="7652A1B0"/>
    <w:lvl w:ilvl="0" w:tplc="1698102E">
      <w:start w:val="1"/>
      <w:numFmt w:val="bullet"/>
      <w:lvlText w:val=""/>
      <w:lvlJc w:val="left"/>
      <w:pPr>
        <w:tabs>
          <w:tab w:val="num" w:pos="1076"/>
        </w:tabs>
        <w:ind w:left="1076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9"/>
  </w:num>
  <w:num w:numId="3">
    <w:abstractNumId w:val="0"/>
  </w:num>
  <w:num w:numId="4">
    <w:abstractNumId w:val="10"/>
  </w:num>
  <w:num w:numId="5">
    <w:abstractNumId w:val="11"/>
  </w:num>
  <w:num w:numId="6">
    <w:abstractNumId w:val="32"/>
  </w:num>
  <w:num w:numId="7">
    <w:abstractNumId w:val="33"/>
  </w:num>
  <w:num w:numId="8">
    <w:abstractNumId w:val="22"/>
  </w:num>
  <w:num w:numId="9">
    <w:abstractNumId w:val="17"/>
  </w:num>
  <w:num w:numId="10">
    <w:abstractNumId w:val="28"/>
  </w:num>
  <w:num w:numId="11">
    <w:abstractNumId w:val="19"/>
  </w:num>
  <w:num w:numId="12">
    <w:abstractNumId w:val="1"/>
  </w:num>
  <w:num w:numId="13">
    <w:abstractNumId w:val="3"/>
  </w:num>
  <w:num w:numId="14">
    <w:abstractNumId w:val="9"/>
  </w:num>
  <w:num w:numId="15">
    <w:abstractNumId w:val="15"/>
  </w:num>
  <w:num w:numId="16">
    <w:abstractNumId w:val="16"/>
  </w:num>
  <w:num w:numId="17">
    <w:abstractNumId w:val="26"/>
  </w:num>
  <w:num w:numId="18">
    <w:abstractNumId w:val="30"/>
  </w:num>
  <w:num w:numId="19">
    <w:abstractNumId w:val="7"/>
  </w:num>
  <w:num w:numId="20">
    <w:abstractNumId w:val="8"/>
  </w:num>
  <w:num w:numId="21">
    <w:abstractNumId w:val="31"/>
  </w:num>
  <w:num w:numId="22">
    <w:abstractNumId w:val="34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12"/>
  </w:num>
  <w:num w:numId="28">
    <w:abstractNumId w:val="13"/>
  </w:num>
  <w:num w:numId="29">
    <w:abstractNumId w:val="14"/>
  </w:num>
  <w:num w:numId="30">
    <w:abstractNumId w:val="18"/>
  </w:num>
  <w:num w:numId="31">
    <w:abstractNumId w:val="20"/>
  </w:num>
  <w:num w:numId="32">
    <w:abstractNumId w:val="21"/>
  </w:num>
  <w:num w:numId="33">
    <w:abstractNumId w:val="23"/>
  </w:num>
  <w:num w:numId="34">
    <w:abstractNumId w:val="24"/>
  </w:num>
  <w:num w:numId="35">
    <w:abstractNumId w:val="25"/>
  </w:num>
  <w:num w:numId="36">
    <w:abstractNumId w:val="36"/>
  </w:num>
  <w:num w:numId="37">
    <w:abstractNumId w:val="43"/>
  </w:num>
  <w:num w:numId="3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8"/>
  </w:num>
  <w:num w:numId="41">
    <w:abstractNumId w:val="35"/>
  </w:num>
  <w:num w:numId="42">
    <w:abstractNumId w:val="42"/>
  </w:num>
  <w:num w:numId="43">
    <w:abstractNumId w:val="39"/>
  </w:num>
  <w:num w:numId="44">
    <w:abstractNumId w:val="48"/>
  </w:num>
  <w:num w:numId="45">
    <w:abstractNumId w:val="41"/>
  </w:num>
  <w:num w:numId="46">
    <w:abstractNumId w:val="47"/>
  </w:num>
  <w:num w:numId="47">
    <w:abstractNumId w:val="45"/>
  </w:num>
  <w:num w:numId="48">
    <w:abstractNumId w:val="37"/>
  </w:num>
  <w:num w:numId="49">
    <w:abstractNumId w:val="44"/>
  </w:num>
  <w:num w:numId="50">
    <w:abstractNumId w:val="46"/>
  </w:num>
  <w:num w:numId="19142">
    <w:abstractNumId w:val="19142"/>
  </w:num>
  <w:num w:numId="19143">
    <w:abstractNumId w:val="1914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27E1"/>
    <w:rsid w:val="0001460B"/>
    <w:rsid w:val="0002569C"/>
    <w:rsid w:val="00080FD7"/>
    <w:rsid w:val="000B08C8"/>
    <w:rsid w:val="000E2089"/>
    <w:rsid w:val="000E5468"/>
    <w:rsid w:val="0011493E"/>
    <w:rsid w:val="00127B25"/>
    <w:rsid w:val="00191A75"/>
    <w:rsid w:val="001C1032"/>
    <w:rsid w:val="00203CBA"/>
    <w:rsid w:val="00216B82"/>
    <w:rsid w:val="002B74ED"/>
    <w:rsid w:val="002F16A1"/>
    <w:rsid w:val="00301DDE"/>
    <w:rsid w:val="00361C17"/>
    <w:rsid w:val="00375FAC"/>
    <w:rsid w:val="00407A84"/>
    <w:rsid w:val="00456D79"/>
    <w:rsid w:val="004752E6"/>
    <w:rsid w:val="004F27CA"/>
    <w:rsid w:val="00504A8F"/>
    <w:rsid w:val="00535E1C"/>
    <w:rsid w:val="00576D73"/>
    <w:rsid w:val="00585A73"/>
    <w:rsid w:val="00650492"/>
    <w:rsid w:val="006D12E4"/>
    <w:rsid w:val="00712619"/>
    <w:rsid w:val="007927E1"/>
    <w:rsid w:val="007B63DB"/>
    <w:rsid w:val="007D6D10"/>
    <w:rsid w:val="00840841"/>
    <w:rsid w:val="008461DB"/>
    <w:rsid w:val="008B5DB8"/>
    <w:rsid w:val="008C2F9C"/>
    <w:rsid w:val="00943958"/>
    <w:rsid w:val="009713CA"/>
    <w:rsid w:val="00A1042F"/>
    <w:rsid w:val="00A23C02"/>
    <w:rsid w:val="00A3756D"/>
    <w:rsid w:val="00A81BBE"/>
    <w:rsid w:val="00AC524C"/>
    <w:rsid w:val="00B02F55"/>
    <w:rsid w:val="00B12427"/>
    <w:rsid w:val="00B3494E"/>
    <w:rsid w:val="00B55DD9"/>
    <w:rsid w:val="00BD26C8"/>
    <w:rsid w:val="00C35847"/>
    <w:rsid w:val="00C5216B"/>
    <w:rsid w:val="00C83F22"/>
    <w:rsid w:val="00C86F57"/>
    <w:rsid w:val="00CF3075"/>
    <w:rsid w:val="00D1151D"/>
    <w:rsid w:val="00DB3D95"/>
    <w:rsid w:val="00DD44AA"/>
    <w:rsid w:val="00ED69E9"/>
    <w:rsid w:val="00EF4A9B"/>
    <w:rsid w:val="00FB3DEC"/>
    <w:rsid w:val="00FD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4D899-6233-4230-B791-F2AA7BD0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B3D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B3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27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27B25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  <w:style w:type="paragraph" w:customStyle="1" w:styleId="a4">
    <w:name w:val="Содержимое таблицы"/>
    <w:basedOn w:val="a"/>
    <w:rsid w:val="00127B2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с отступом Знак"/>
    <w:basedOn w:val="a0"/>
    <w:link w:val="a6"/>
    <w:semiHidden/>
    <w:rsid w:val="00127B25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5"/>
    <w:semiHidden/>
    <w:rsid w:val="00127B25"/>
    <w:pPr>
      <w:spacing w:after="120"/>
      <w:ind w:left="283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0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407A84"/>
    <w:rPr>
      <w:rFonts w:ascii="Times New Roman" w:eastAsia="Times New Roman"/>
      <w:i/>
      <w:sz w:val="28"/>
    </w:rPr>
  </w:style>
  <w:style w:type="character" w:customStyle="1" w:styleId="a8">
    <w:name w:val="Основной текст_"/>
    <w:basedOn w:val="a0"/>
    <w:link w:val="21"/>
    <w:rsid w:val="00407A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8"/>
    <w:rsid w:val="00407A84"/>
    <w:pPr>
      <w:shd w:val="clear" w:color="auto" w:fill="FFFFFF"/>
      <w:spacing w:after="60" w:line="0" w:lineRule="atLeast"/>
      <w:ind w:hanging="1260"/>
    </w:pPr>
    <w:rPr>
      <w:rFonts w:ascii="Times New Roman" w:eastAsia="Times New Roman" w:hAnsi="Times New Roman" w:cs="Times New Roman"/>
    </w:rPr>
  </w:style>
  <w:style w:type="paragraph" w:customStyle="1" w:styleId="ParaAttribute10">
    <w:name w:val="ParaAttribute10"/>
    <w:uiPriority w:val="99"/>
    <w:rsid w:val="00407A8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73566556" Type="http://schemas.openxmlformats.org/officeDocument/2006/relationships/footnotes" Target="footnotes.xml"/><Relationship Id="rId704204825" Type="http://schemas.openxmlformats.org/officeDocument/2006/relationships/endnotes" Target="endnotes.xml"/><Relationship Id="rId449530101" Type="http://schemas.openxmlformats.org/officeDocument/2006/relationships/comments" Target="comments.xml"/><Relationship Id="rId126051176" Type="http://schemas.microsoft.com/office/2011/relationships/commentsExtended" Target="commentsExtended.xml"/><Relationship Id="rId83149430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ugKdNL5Wufw2zwzgFJnVfJsGYFA=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73566556"/>
            <mdssi:RelationshipReference SourceId="rId704204825"/>
            <mdssi:RelationshipReference SourceId="rId449530101"/>
            <mdssi:RelationshipReference SourceId="rId126051176"/>
            <mdssi:RelationshipReference SourceId="rId831494301"/>
          </Transform>
          <Transform Algorithm="http://www.w3.org/TR/2001/REC-xml-c14n-20010315"/>
        </Transforms>
        <DigestMethod Algorithm="http://www.w3.org/2000/09/xmldsig#sha1"/>
        <DigestValue>+FR2mY3V1O3Mv8fsA/a/o8BXUTY=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cT1fifKyvVOltdXgWvoayn79XBc=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WQX58RF2QH1RLjORInfv5KVBFTg=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YW5/vjVWtrMLSy0XeuLJOoLe/9w=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ErZXTUQWeJCHe5NuF1+0T2wYyQQ=</DigestValue>
      </Reference>
      <Reference URI="/word/styles.xml?ContentType=application/vnd.openxmlformats-officedocument.wordprocessingml.styles+xml">
        <DigestMethod Algorithm="http://www.w3.org/2000/09/xmldsig#sha1"/>
        <DigestValue>C53HepsW6GCy0XlhpQkFNq8oVZc=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RqaMuwcQory4gqGYu/w5xQ8biZ8=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22</Pages>
  <Words>5645</Words>
  <Characters>32181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АСЧаусова</dc:creator>
  <cp:lastModifiedBy>Кравцова Лариса Ивановна</cp:lastModifiedBy>
  <cp:revision>43</cp:revision>
  <dcterms:created xsi:type="dcterms:W3CDTF">2014-09-26T11:07:00Z</dcterms:created>
  <dcterms:modified xsi:type="dcterms:W3CDTF">2022-02-18T11:44:00Z</dcterms:modified>
</cp:coreProperties>
</file>