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017" w:rsidRPr="002D2C05" w:rsidRDefault="00E32017" w:rsidP="00E32017">
      <w:pPr>
        <w:jc w:val="both"/>
        <w:rPr>
          <w:rFonts w:ascii="Times New Roman" w:hAnsi="Times New Roman"/>
          <w:sz w:val="28"/>
          <w:szCs w:val="28"/>
        </w:rPr>
      </w:pPr>
    </w:p>
    <w:p w:rsidR="002D2C05" w:rsidRPr="002D2C05" w:rsidRDefault="002D2C05" w:rsidP="002D2C05">
      <w:pPr>
        <w:jc w:val="right"/>
        <w:rPr>
          <w:rFonts w:ascii="Times New Roman" w:hAnsi="Times New Roman"/>
        </w:rPr>
      </w:pPr>
      <w:r w:rsidRPr="002D2C05">
        <w:rPr>
          <w:rFonts w:ascii="Times New Roman" w:hAnsi="Times New Roman"/>
        </w:rPr>
        <w:t>Приложение к ООП ООО</w:t>
      </w:r>
      <w:r w:rsidRPr="002D2C05">
        <w:rPr>
          <w:rFonts w:ascii="Times New Roman" w:hAnsi="Times New Roman"/>
          <w:color w:val="FF0000"/>
        </w:rPr>
        <w:t>,</w:t>
      </w:r>
    </w:p>
    <w:p w:rsidR="002D2C05" w:rsidRPr="002D2C05" w:rsidRDefault="002D2C05" w:rsidP="002D2C05">
      <w:pPr>
        <w:jc w:val="right"/>
        <w:rPr>
          <w:rFonts w:ascii="Times New Roman" w:hAnsi="Times New Roman"/>
        </w:rPr>
      </w:pPr>
      <w:r w:rsidRPr="002D2C05">
        <w:rPr>
          <w:rFonts w:ascii="Times New Roman" w:hAnsi="Times New Roman"/>
        </w:rPr>
        <w:t>утвержденной приказом МАОУ «СОШ №4»</w:t>
      </w:r>
    </w:p>
    <w:p w:rsidR="002D2C05" w:rsidRPr="002D2C05" w:rsidRDefault="002D2C05" w:rsidP="002D2C05">
      <w:pPr>
        <w:jc w:val="right"/>
        <w:rPr>
          <w:rFonts w:ascii="Times New Roman" w:hAnsi="Times New Roman"/>
        </w:rPr>
      </w:pPr>
      <w:r w:rsidRPr="002D2C05">
        <w:rPr>
          <w:rFonts w:ascii="Times New Roman" w:hAnsi="Times New Roman"/>
        </w:rPr>
        <w:t>от «31» августа 2021 г. № 905/О</w:t>
      </w:r>
    </w:p>
    <w:p w:rsidR="002D2C05" w:rsidRPr="002D2C05" w:rsidRDefault="002D2C05" w:rsidP="002D2C05">
      <w:pPr>
        <w:jc w:val="right"/>
        <w:rPr>
          <w:rFonts w:ascii="Times New Roman" w:hAnsi="Times New Roman"/>
        </w:rPr>
      </w:pPr>
    </w:p>
    <w:p w:rsidR="002D2C05" w:rsidRPr="002D2C05" w:rsidRDefault="002D2C05" w:rsidP="002D2C05">
      <w:pPr>
        <w:jc w:val="right"/>
        <w:rPr>
          <w:rFonts w:ascii="Times New Roman" w:hAnsi="Times New Roman"/>
        </w:rPr>
      </w:pPr>
    </w:p>
    <w:p w:rsidR="002D2C05" w:rsidRPr="002D2C05" w:rsidRDefault="002D2C05" w:rsidP="002D2C05">
      <w:pPr>
        <w:jc w:val="right"/>
        <w:rPr>
          <w:rFonts w:ascii="Times New Roman" w:hAnsi="Times New Roman"/>
        </w:rPr>
      </w:pPr>
    </w:p>
    <w:p w:rsidR="002D2C05" w:rsidRPr="002D2C05" w:rsidRDefault="002D2C05" w:rsidP="002D2C05">
      <w:pPr>
        <w:jc w:val="right"/>
        <w:rPr>
          <w:rFonts w:ascii="Times New Roman" w:hAnsi="Times New Roman"/>
        </w:rPr>
      </w:pPr>
    </w:p>
    <w:p w:rsidR="002D2C05" w:rsidRPr="002D2C05" w:rsidRDefault="002D2C05" w:rsidP="002D2C05">
      <w:pPr>
        <w:jc w:val="right"/>
        <w:rPr>
          <w:rFonts w:ascii="Times New Roman" w:hAnsi="Times New Roman"/>
        </w:rPr>
      </w:pPr>
    </w:p>
    <w:p w:rsidR="002D2C05" w:rsidRPr="002D2C05" w:rsidRDefault="002D2C05" w:rsidP="002D2C05">
      <w:pPr>
        <w:jc w:val="right"/>
        <w:rPr>
          <w:rFonts w:ascii="Times New Roman" w:hAnsi="Times New Roman"/>
        </w:rPr>
      </w:pPr>
    </w:p>
    <w:p w:rsidR="002D2C05" w:rsidRPr="002D2C05" w:rsidRDefault="002D2C05" w:rsidP="002D2C05">
      <w:pPr>
        <w:jc w:val="right"/>
        <w:rPr>
          <w:rFonts w:ascii="Times New Roman" w:hAnsi="Times New Roman"/>
        </w:rPr>
      </w:pPr>
    </w:p>
    <w:p w:rsidR="002D2C05" w:rsidRPr="002D2C05" w:rsidRDefault="002D2C05" w:rsidP="002D2C05">
      <w:pPr>
        <w:jc w:val="right"/>
        <w:rPr>
          <w:rFonts w:ascii="Times New Roman" w:hAnsi="Times New Roman"/>
        </w:rPr>
      </w:pPr>
    </w:p>
    <w:p w:rsidR="002D2C05" w:rsidRPr="002D2C05" w:rsidRDefault="002D2C05" w:rsidP="002D2C05">
      <w:pPr>
        <w:jc w:val="right"/>
        <w:rPr>
          <w:rFonts w:ascii="Times New Roman" w:hAnsi="Times New Roman"/>
        </w:rPr>
      </w:pPr>
    </w:p>
    <w:p w:rsidR="002D2C05" w:rsidRPr="002D2C05" w:rsidRDefault="002D2C05" w:rsidP="002D2C05">
      <w:pPr>
        <w:jc w:val="right"/>
        <w:rPr>
          <w:rFonts w:ascii="Times New Roman" w:hAnsi="Times New Roman"/>
        </w:rPr>
      </w:pPr>
    </w:p>
    <w:p w:rsidR="002D2C05" w:rsidRPr="002D2C05" w:rsidRDefault="002D2C05" w:rsidP="002D2C05">
      <w:pPr>
        <w:jc w:val="right"/>
        <w:rPr>
          <w:rFonts w:ascii="Times New Roman" w:hAnsi="Times New Roman"/>
        </w:rPr>
      </w:pPr>
    </w:p>
    <w:p w:rsidR="002D2C05" w:rsidRPr="002D2C05" w:rsidRDefault="002D2C05" w:rsidP="002D2C05">
      <w:pPr>
        <w:rPr>
          <w:rFonts w:ascii="Times New Roman" w:hAnsi="Times New Roman"/>
          <w:b/>
          <w:sz w:val="96"/>
          <w:szCs w:val="96"/>
        </w:rPr>
      </w:pPr>
      <w:r w:rsidRPr="002D2C05">
        <w:rPr>
          <w:rFonts w:ascii="Times New Roman" w:hAnsi="Times New Roman"/>
          <w:b/>
          <w:sz w:val="96"/>
          <w:szCs w:val="96"/>
        </w:rPr>
        <w:t>Рабочая программа</w:t>
      </w:r>
    </w:p>
    <w:p w:rsidR="002D2C05" w:rsidRPr="002D2C05" w:rsidRDefault="002D2C05" w:rsidP="002D2C05">
      <w:pPr>
        <w:jc w:val="center"/>
        <w:rPr>
          <w:rFonts w:ascii="Times New Roman" w:hAnsi="Times New Roman"/>
          <w:b/>
          <w:sz w:val="56"/>
          <w:szCs w:val="56"/>
        </w:rPr>
      </w:pPr>
      <w:r w:rsidRPr="002D2C05">
        <w:rPr>
          <w:rFonts w:ascii="Times New Roman" w:hAnsi="Times New Roman"/>
          <w:b/>
          <w:sz w:val="56"/>
          <w:szCs w:val="56"/>
        </w:rPr>
        <w:t>учебного предмета</w:t>
      </w:r>
    </w:p>
    <w:p w:rsidR="002D2C05" w:rsidRPr="002D2C05" w:rsidRDefault="002D2C05" w:rsidP="002D2C05">
      <w:pPr>
        <w:jc w:val="center"/>
        <w:rPr>
          <w:rFonts w:ascii="Times New Roman" w:hAnsi="Times New Roman"/>
          <w:b/>
          <w:sz w:val="56"/>
          <w:szCs w:val="56"/>
        </w:rPr>
      </w:pPr>
      <w:r w:rsidRPr="002D2C05">
        <w:rPr>
          <w:rFonts w:ascii="Times New Roman" w:hAnsi="Times New Roman"/>
          <w:b/>
          <w:sz w:val="56"/>
          <w:szCs w:val="56"/>
        </w:rPr>
        <w:t>«</w:t>
      </w:r>
      <w:r>
        <w:rPr>
          <w:rFonts w:ascii="Times New Roman" w:hAnsi="Times New Roman"/>
          <w:b/>
          <w:sz w:val="56"/>
          <w:szCs w:val="56"/>
        </w:rPr>
        <w:t>Английский язык</w:t>
      </w:r>
      <w:r w:rsidRPr="002D2C05">
        <w:rPr>
          <w:rFonts w:ascii="Times New Roman" w:hAnsi="Times New Roman"/>
          <w:b/>
          <w:sz w:val="56"/>
          <w:szCs w:val="56"/>
        </w:rPr>
        <w:t>»</w:t>
      </w:r>
    </w:p>
    <w:p w:rsidR="002D2C05" w:rsidRPr="002D2C05" w:rsidRDefault="002D2C05" w:rsidP="002D2C05">
      <w:pPr>
        <w:jc w:val="center"/>
        <w:rPr>
          <w:rFonts w:ascii="Times New Roman" w:hAnsi="Times New Roman"/>
          <w:b/>
          <w:sz w:val="56"/>
          <w:szCs w:val="56"/>
        </w:rPr>
      </w:pPr>
      <w:r w:rsidRPr="002D2C05">
        <w:rPr>
          <w:rFonts w:ascii="Times New Roman" w:hAnsi="Times New Roman"/>
          <w:b/>
          <w:sz w:val="56"/>
          <w:szCs w:val="56"/>
        </w:rPr>
        <w:t>5 класс</w:t>
      </w:r>
    </w:p>
    <w:p w:rsidR="002D2C05" w:rsidRPr="002D2C05" w:rsidRDefault="002D2C05" w:rsidP="002D2C05">
      <w:pPr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 xml:space="preserve">(3 ч. в </w:t>
      </w:r>
      <w:proofErr w:type="spellStart"/>
      <w:proofErr w:type="gramStart"/>
      <w:r>
        <w:rPr>
          <w:rFonts w:ascii="Times New Roman" w:hAnsi="Times New Roman"/>
          <w:b/>
          <w:sz w:val="56"/>
          <w:szCs w:val="56"/>
        </w:rPr>
        <w:t>нед</w:t>
      </w:r>
      <w:proofErr w:type="spellEnd"/>
      <w:r>
        <w:rPr>
          <w:rFonts w:ascii="Times New Roman" w:hAnsi="Times New Roman"/>
          <w:b/>
          <w:sz w:val="56"/>
          <w:szCs w:val="56"/>
        </w:rPr>
        <w:t>.,</w:t>
      </w:r>
      <w:proofErr w:type="gramEnd"/>
      <w:r>
        <w:rPr>
          <w:rFonts w:ascii="Times New Roman" w:hAnsi="Times New Roman"/>
          <w:b/>
          <w:sz w:val="56"/>
          <w:szCs w:val="56"/>
        </w:rPr>
        <w:t xml:space="preserve"> 102</w:t>
      </w:r>
      <w:r w:rsidRPr="002D2C05">
        <w:rPr>
          <w:rFonts w:ascii="Times New Roman" w:hAnsi="Times New Roman"/>
          <w:b/>
          <w:sz w:val="56"/>
          <w:szCs w:val="56"/>
        </w:rPr>
        <w:t xml:space="preserve"> часов в год)</w:t>
      </w:r>
    </w:p>
    <w:p w:rsidR="002D2C05" w:rsidRPr="002D2C05" w:rsidRDefault="002D2C05" w:rsidP="002D2C05">
      <w:pPr>
        <w:rPr>
          <w:rFonts w:ascii="Times New Roman" w:hAnsi="Times New Roman"/>
          <w:b/>
          <w:sz w:val="56"/>
          <w:szCs w:val="56"/>
        </w:rPr>
      </w:pPr>
    </w:p>
    <w:p w:rsidR="002D2C05" w:rsidRPr="002D2C05" w:rsidRDefault="002D2C05" w:rsidP="002D2C05">
      <w:pPr>
        <w:rPr>
          <w:rFonts w:ascii="Times New Roman" w:hAnsi="Times New Roman"/>
          <w:b/>
        </w:rPr>
      </w:pPr>
    </w:p>
    <w:p w:rsidR="002D2C05" w:rsidRDefault="002D2C05" w:rsidP="002D2C05">
      <w:pPr>
        <w:jc w:val="right"/>
        <w:rPr>
          <w:rFonts w:ascii="Times New Roman" w:hAnsi="Times New Roman"/>
          <w:b/>
          <w:i/>
          <w:sz w:val="36"/>
          <w:szCs w:val="36"/>
        </w:rPr>
      </w:pPr>
      <w:r w:rsidRPr="002D2C05">
        <w:rPr>
          <w:rFonts w:ascii="Times New Roman" w:hAnsi="Times New Roman"/>
          <w:b/>
          <w:i/>
          <w:sz w:val="36"/>
          <w:szCs w:val="36"/>
        </w:rPr>
        <w:t xml:space="preserve">                                     Учител</w:t>
      </w:r>
      <w:r w:rsidR="002F57DA">
        <w:rPr>
          <w:rFonts w:ascii="Times New Roman" w:hAnsi="Times New Roman"/>
          <w:b/>
          <w:i/>
          <w:sz w:val="36"/>
          <w:szCs w:val="36"/>
        </w:rPr>
        <w:t>я</w:t>
      </w:r>
      <w:r w:rsidRPr="002D2C05">
        <w:rPr>
          <w:rFonts w:ascii="Times New Roman" w:hAnsi="Times New Roman"/>
          <w:b/>
          <w:i/>
          <w:sz w:val="36"/>
          <w:szCs w:val="36"/>
        </w:rPr>
        <w:t xml:space="preserve">: </w:t>
      </w:r>
      <w:r w:rsidR="002F57DA">
        <w:rPr>
          <w:rFonts w:ascii="Times New Roman" w:hAnsi="Times New Roman"/>
          <w:b/>
          <w:i/>
          <w:sz w:val="36"/>
          <w:szCs w:val="36"/>
        </w:rPr>
        <w:t>А.Ю.</w:t>
      </w:r>
      <w:r>
        <w:rPr>
          <w:rFonts w:ascii="Times New Roman" w:hAnsi="Times New Roman"/>
          <w:b/>
          <w:i/>
          <w:sz w:val="36"/>
          <w:szCs w:val="36"/>
        </w:rPr>
        <w:t>Жбанова</w:t>
      </w:r>
      <w:r w:rsidR="002F57DA">
        <w:rPr>
          <w:rFonts w:ascii="Times New Roman" w:hAnsi="Times New Roman"/>
          <w:b/>
          <w:i/>
          <w:sz w:val="36"/>
          <w:szCs w:val="36"/>
        </w:rPr>
        <w:t>,</w:t>
      </w:r>
    </w:p>
    <w:p w:rsidR="002F57DA" w:rsidRDefault="002F57DA" w:rsidP="002D2C05">
      <w:pPr>
        <w:jc w:val="right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С.М.Абубакирова,</w:t>
      </w:r>
    </w:p>
    <w:p w:rsidR="002F57DA" w:rsidRDefault="002F57DA" w:rsidP="002D2C05">
      <w:pPr>
        <w:jc w:val="right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Н.Н.Луханина,</w:t>
      </w:r>
    </w:p>
    <w:p w:rsidR="002F57DA" w:rsidRPr="002D2C05" w:rsidRDefault="002F57DA" w:rsidP="002D2C05">
      <w:pPr>
        <w:jc w:val="right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Е.О.Медведева</w:t>
      </w:r>
    </w:p>
    <w:p w:rsidR="002D2C05" w:rsidRPr="002D2C05" w:rsidRDefault="002D2C05" w:rsidP="002D2C05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2D2C05" w:rsidRPr="002D2C05" w:rsidRDefault="002D2C05" w:rsidP="002D2C05">
      <w:pPr>
        <w:jc w:val="center"/>
        <w:rPr>
          <w:rFonts w:ascii="Times New Roman" w:hAnsi="Times New Roman"/>
          <w:b/>
          <w:i/>
        </w:rPr>
      </w:pPr>
    </w:p>
    <w:p w:rsidR="002D2C05" w:rsidRPr="002D2C05" w:rsidRDefault="002D2C05" w:rsidP="002D2C05">
      <w:pPr>
        <w:jc w:val="center"/>
        <w:rPr>
          <w:rFonts w:ascii="Times New Roman" w:hAnsi="Times New Roman"/>
          <w:b/>
          <w:i/>
        </w:rPr>
      </w:pPr>
    </w:p>
    <w:p w:rsidR="002D2C05" w:rsidRPr="002D2C05" w:rsidRDefault="002D2C05" w:rsidP="002D2C05">
      <w:pPr>
        <w:jc w:val="center"/>
        <w:rPr>
          <w:rFonts w:ascii="Times New Roman" w:hAnsi="Times New Roman"/>
          <w:b/>
          <w:i/>
        </w:rPr>
      </w:pPr>
    </w:p>
    <w:p w:rsidR="002D2C05" w:rsidRPr="002D2C05" w:rsidRDefault="002D2C05" w:rsidP="002D2C05">
      <w:pPr>
        <w:jc w:val="center"/>
        <w:rPr>
          <w:rFonts w:ascii="Times New Roman" w:hAnsi="Times New Roman"/>
          <w:b/>
          <w:i/>
        </w:rPr>
      </w:pPr>
    </w:p>
    <w:p w:rsidR="002D2C05" w:rsidRPr="002D2C05" w:rsidRDefault="002D2C05" w:rsidP="002D2C05">
      <w:pPr>
        <w:jc w:val="center"/>
        <w:rPr>
          <w:rFonts w:ascii="Times New Roman" w:hAnsi="Times New Roman"/>
          <w:b/>
          <w:i/>
        </w:rPr>
      </w:pPr>
    </w:p>
    <w:p w:rsidR="002D2C05" w:rsidRPr="002D2C05" w:rsidRDefault="002D2C05" w:rsidP="002D2C05">
      <w:pPr>
        <w:jc w:val="center"/>
        <w:rPr>
          <w:rFonts w:ascii="Times New Roman" w:hAnsi="Times New Roman"/>
          <w:b/>
          <w:i/>
        </w:rPr>
      </w:pPr>
    </w:p>
    <w:p w:rsidR="002D2C05" w:rsidRPr="002D2C05" w:rsidRDefault="002D2C05" w:rsidP="002D2C05">
      <w:pPr>
        <w:rPr>
          <w:rFonts w:ascii="Times New Roman" w:hAnsi="Times New Roman"/>
          <w:b/>
          <w:i/>
        </w:rPr>
      </w:pPr>
    </w:p>
    <w:p w:rsidR="002D2C05" w:rsidRPr="002D2C05" w:rsidRDefault="002D2C05" w:rsidP="002D2C05">
      <w:pPr>
        <w:rPr>
          <w:rFonts w:ascii="Times New Roman" w:hAnsi="Times New Roman"/>
          <w:b/>
          <w:i/>
        </w:rPr>
      </w:pPr>
    </w:p>
    <w:p w:rsidR="002D2C05" w:rsidRPr="002D2C05" w:rsidRDefault="002D2C05" w:rsidP="002D2C05">
      <w:pPr>
        <w:rPr>
          <w:rFonts w:ascii="Times New Roman" w:hAnsi="Times New Roman"/>
          <w:b/>
          <w:i/>
        </w:rPr>
      </w:pPr>
    </w:p>
    <w:p w:rsidR="002D2C05" w:rsidRPr="002D2C05" w:rsidRDefault="002D2C05" w:rsidP="002D2C05">
      <w:pPr>
        <w:rPr>
          <w:rFonts w:ascii="Times New Roman" w:hAnsi="Times New Roman"/>
          <w:b/>
          <w:sz w:val="48"/>
          <w:szCs w:val="48"/>
        </w:rPr>
      </w:pPr>
    </w:p>
    <w:p w:rsidR="002D2C05" w:rsidRPr="002D2C05" w:rsidRDefault="002D2C05" w:rsidP="002D2C05">
      <w:pPr>
        <w:jc w:val="center"/>
        <w:rPr>
          <w:rFonts w:ascii="Times New Roman" w:hAnsi="Times New Roman"/>
          <w:b/>
          <w:sz w:val="48"/>
          <w:szCs w:val="48"/>
        </w:rPr>
      </w:pPr>
      <w:r w:rsidRPr="002D2C05">
        <w:rPr>
          <w:rFonts w:ascii="Times New Roman" w:hAnsi="Times New Roman"/>
          <w:b/>
          <w:sz w:val="48"/>
          <w:szCs w:val="48"/>
        </w:rPr>
        <w:t>2021 – 2022</w:t>
      </w:r>
    </w:p>
    <w:p w:rsidR="002D2C05" w:rsidRPr="002D2C05" w:rsidRDefault="002D2C05" w:rsidP="002D2C05">
      <w:pPr>
        <w:jc w:val="center"/>
        <w:rPr>
          <w:rFonts w:ascii="Times New Roman" w:hAnsi="Times New Roman"/>
          <w:b/>
          <w:sz w:val="48"/>
          <w:szCs w:val="48"/>
        </w:rPr>
      </w:pPr>
      <w:r w:rsidRPr="002D2C05">
        <w:rPr>
          <w:rFonts w:ascii="Times New Roman" w:hAnsi="Times New Roman"/>
          <w:b/>
          <w:sz w:val="48"/>
          <w:szCs w:val="48"/>
        </w:rPr>
        <w:t>учебный год</w:t>
      </w:r>
    </w:p>
    <w:p w:rsidR="00456FDD" w:rsidRPr="005B3ADF" w:rsidRDefault="00456FDD" w:rsidP="005B3ADF">
      <w:pPr>
        <w:keepNext/>
        <w:keepLines/>
        <w:suppressLineNumbers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5B3AD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Планируемые результаты освоения учебного предмета</w:t>
      </w:r>
    </w:p>
    <w:p w:rsidR="00CA7467" w:rsidRPr="005B3ADF" w:rsidRDefault="00CA7467" w:rsidP="005B3ADF">
      <w:pPr>
        <w:keepNext/>
        <w:keepLines/>
        <w:suppressLineNumbers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56FDD" w:rsidRPr="005B3ADF" w:rsidRDefault="00456FDD" w:rsidP="005B3ADF">
      <w:pPr>
        <w:keepNext/>
        <w:keepLines/>
        <w:suppressLineNumbers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B3AD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Представленная программа обеспечивает достижение личностных, метапредметных и предметных результатов, а также развитие универсальных учебных действий.</w:t>
      </w:r>
    </w:p>
    <w:p w:rsidR="00456FDD" w:rsidRPr="005B3ADF" w:rsidRDefault="00456FDD" w:rsidP="005B3ADF">
      <w:pPr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5B3ADF">
        <w:rPr>
          <w:rFonts w:ascii="Times New Roman" w:hAnsi="Times New Roman"/>
          <w:b/>
          <w:bCs/>
          <w:sz w:val="24"/>
          <w:szCs w:val="24"/>
        </w:rPr>
        <w:t>Личностные результаты</w:t>
      </w:r>
      <w:r w:rsidRPr="005B3ADF">
        <w:rPr>
          <w:rFonts w:ascii="Times New Roman" w:hAnsi="Times New Roman"/>
          <w:sz w:val="24"/>
          <w:szCs w:val="24"/>
        </w:rPr>
        <w:t xml:space="preserve"> обучающихся 5 класса, формируемые при изучении английского языка:</w:t>
      </w:r>
    </w:p>
    <w:p w:rsidR="00991866" w:rsidRPr="005B3ADF" w:rsidRDefault="00991866" w:rsidP="005B3ADF">
      <w:pPr>
        <w:numPr>
          <w:ilvl w:val="0"/>
          <w:numId w:val="1"/>
        </w:numPr>
        <w:tabs>
          <w:tab w:val="clear" w:pos="720"/>
          <w:tab w:val="num" w:pos="567"/>
        </w:tabs>
        <w:ind w:left="0"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5B3ADF">
        <w:rPr>
          <w:rFonts w:ascii="Times New Roman" w:hAnsi="Times New Roman"/>
          <w:sz w:val="24"/>
          <w:szCs w:val="24"/>
        </w:rPr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991866" w:rsidRPr="005B3ADF" w:rsidRDefault="00991866" w:rsidP="005B3ADF">
      <w:pPr>
        <w:numPr>
          <w:ilvl w:val="0"/>
          <w:numId w:val="1"/>
        </w:numPr>
        <w:tabs>
          <w:tab w:val="clear" w:pos="720"/>
          <w:tab w:val="num" w:pos="567"/>
        </w:tabs>
        <w:ind w:left="0"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5B3ADF">
        <w:rPr>
          <w:rFonts w:ascii="Times New Roman" w:hAnsi="Times New Roman"/>
          <w:sz w:val="24"/>
          <w:szCs w:val="24"/>
        </w:rPr>
        <w:t>осознание возможностей самореализации средствами иностранного языка;</w:t>
      </w:r>
    </w:p>
    <w:p w:rsidR="00991866" w:rsidRPr="005B3ADF" w:rsidRDefault="00991866" w:rsidP="005B3ADF">
      <w:pPr>
        <w:numPr>
          <w:ilvl w:val="0"/>
          <w:numId w:val="1"/>
        </w:numPr>
        <w:tabs>
          <w:tab w:val="clear" w:pos="720"/>
          <w:tab w:val="num" w:pos="567"/>
        </w:tabs>
        <w:ind w:left="0"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5B3ADF">
        <w:rPr>
          <w:rFonts w:ascii="Times New Roman" w:hAnsi="Times New Roman"/>
          <w:sz w:val="24"/>
          <w:szCs w:val="24"/>
        </w:rPr>
        <w:t>стремление к совершенствованию собственной речевой культуры в целом;</w:t>
      </w:r>
    </w:p>
    <w:p w:rsidR="00991866" w:rsidRPr="005B3ADF" w:rsidRDefault="00991866" w:rsidP="005B3ADF">
      <w:pPr>
        <w:numPr>
          <w:ilvl w:val="0"/>
          <w:numId w:val="1"/>
        </w:numPr>
        <w:tabs>
          <w:tab w:val="clear" w:pos="720"/>
          <w:tab w:val="num" w:pos="567"/>
        </w:tabs>
        <w:ind w:left="0"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5B3ADF">
        <w:rPr>
          <w:rFonts w:ascii="Times New Roman" w:hAnsi="Times New Roman"/>
          <w:sz w:val="24"/>
          <w:szCs w:val="24"/>
        </w:rPr>
        <w:t>формирование коммуникативной компетенции в межкультурной и межэтнической коммуникации;</w:t>
      </w:r>
    </w:p>
    <w:p w:rsidR="00991866" w:rsidRPr="005B3ADF" w:rsidRDefault="00991866" w:rsidP="005B3ADF">
      <w:pPr>
        <w:numPr>
          <w:ilvl w:val="0"/>
          <w:numId w:val="1"/>
        </w:numPr>
        <w:tabs>
          <w:tab w:val="clear" w:pos="720"/>
          <w:tab w:val="num" w:pos="567"/>
        </w:tabs>
        <w:ind w:left="0"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5B3ADF">
        <w:rPr>
          <w:rFonts w:ascii="Times New Roman" w:hAnsi="Times New Roman"/>
          <w:sz w:val="24"/>
          <w:szCs w:val="24"/>
        </w:rPr>
        <w:t xml:space="preserve">развитие таких качеств, как воля, целеустремленность, креативность, инициативность, </w:t>
      </w:r>
      <w:proofErr w:type="spellStart"/>
      <w:r w:rsidRPr="005B3ADF">
        <w:rPr>
          <w:rFonts w:ascii="Times New Roman" w:hAnsi="Times New Roman"/>
          <w:sz w:val="24"/>
          <w:szCs w:val="24"/>
        </w:rPr>
        <w:t>эмпатия</w:t>
      </w:r>
      <w:proofErr w:type="spellEnd"/>
      <w:r w:rsidRPr="005B3ADF">
        <w:rPr>
          <w:rFonts w:ascii="Times New Roman" w:hAnsi="Times New Roman"/>
          <w:sz w:val="24"/>
          <w:szCs w:val="24"/>
        </w:rPr>
        <w:t>, трудолюбие, дисциплинированность;</w:t>
      </w:r>
    </w:p>
    <w:p w:rsidR="00991866" w:rsidRPr="005B3ADF" w:rsidRDefault="00991866" w:rsidP="005B3ADF">
      <w:pPr>
        <w:numPr>
          <w:ilvl w:val="0"/>
          <w:numId w:val="1"/>
        </w:numPr>
        <w:tabs>
          <w:tab w:val="clear" w:pos="720"/>
          <w:tab w:val="num" w:pos="567"/>
        </w:tabs>
        <w:ind w:left="0"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5B3ADF">
        <w:rPr>
          <w:rFonts w:ascii="Times New Roman" w:hAnsi="Times New Roman"/>
          <w:sz w:val="24"/>
          <w:szCs w:val="24"/>
        </w:rPr>
        <w:t>формирование общекультурной и этнической идентичности как составляющих гражданской идентичности личности;</w:t>
      </w:r>
    </w:p>
    <w:p w:rsidR="00991866" w:rsidRPr="005B3ADF" w:rsidRDefault="00991866" w:rsidP="005B3ADF">
      <w:pPr>
        <w:numPr>
          <w:ilvl w:val="0"/>
          <w:numId w:val="1"/>
        </w:numPr>
        <w:tabs>
          <w:tab w:val="clear" w:pos="720"/>
          <w:tab w:val="num" w:pos="567"/>
        </w:tabs>
        <w:ind w:left="0"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5B3ADF">
        <w:rPr>
          <w:rFonts w:ascii="Times New Roman" w:hAnsi="Times New Roman"/>
          <w:sz w:val="24"/>
          <w:szCs w:val="24"/>
        </w:rPr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991866" w:rsidRPr="005B3ADF" w:rsidRDefault="00991866" w:rsidP="005B3ADF">
      <w:pPr>
        <w:numPr>
          <w:ilvl w:val="0"/>
          <w:numId w:val="1"/>
        </w:numPr>
        <w:tabs>
          <w:tab w:val="clear" w:pos="720"/>
          <w:tab w:val="num" w:pos="567"/>
        </w:tabs>
        <w:ind w:left="0"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5B3ADF">
        <w:rPr>
          <w:rFonts w:ascii="Times New Roman" w:hAnsi="Times New Roman"/>
          <w:sz w:val="24"/>
          <w:szCs w:val="24"/>
        </w:rPr>
        <w:t>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991866" w:rsidRPr="005B3ADF" w:rsidRDefault="00991866" w:rsidP="005B3ADF">
      <w:pPr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5B3ADF">
        <w:rPr>
          <w:rFonts w:ascii="Times New Roman" w:hAnsi="Times New Roman"/>
          <w:b/>
          <w:bCs/>
          <w:sz w:val="24"/>
          <w:szCs w:val="24"/>
        </w:rPr>
        <w:t>Метапредметные результаты</w:t>
      </w:r>
      <w:r w:rsidRPr="005B3ADF">
        <w:rPr>
          <w:rFonts w:ascii="Times New Roman" w:hAnsi="Times New Roman"/>
          <w:sz w:val="24"/>
          <w:szCs w:val="24"/>
        </w:rPr>
        <w:t xml:space="preserve"> изучения английского языка в 5 классе:</w:t>
      </w:r>
    </w:p>
    <w:p w:rsidR="00991866" w:rsidRPr="005B3ADF" w:rsidRDefault="00991866" w:rsidP="005B3ADF">
      <w:pPr>
        <w:numPr>
          <w:ilvl w:val="0"/>
          <w:numId w:val="2"/>
        </w:numPr>
        <w:tabs>
          <w:tab w:val="clear" w:pos="720"/>
          <w:tab w:val="num" w:pos="567"/>
        </w:tabs>
        <w:ind w:left="0"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5B3ADF">
        <w:rPr>
          <w:rFonts w:ascii="Times New Roman" w:hAnsi="Times New Roman"/>
          <w:sz w:val="24"/>
          <w:szCs w:val="24"/>
        </w:rPr>
        <w:t>развитие умения планировать свое речевое и неречевое поведение;</w:t>
      </w:r>
    </w:p>
    <w:p w:rsidR="00991866" w:rsidRPr="005B3ADF" w:rsidRDefault="00991866" w:rsidP="005B3ADF">
      <w:pPr>
        <w:numPr>
          <w:ilvl w:val="0"/>
          <w:numId w:val="2"/>
        </w:numPr>
        <w:tabs>
          <w:tab w:val="clear" w:pos="720"/>
          <w:tab w:val="num" w:pos="567"/>
        </w:tabs>
        <w:ind w:left="0"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5B3ADF">
        <w:rPr>
          <w:rFonts w:ascii="Times New Roman" w:hAnsi="Times New Roman"/>
          <w:sz w:val="24"/>
          <w:szCs w:val="24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991866" w:rsidRPr="005B3ADF" w:rsidRDefault="00991866" w:rsidP="005B3ADF">
      <w:pPr>
        <w:numPr>
          <w:ilvl w:val="0"/>
          <w:numId w:val="2"/>
        </w:numPr>
        <w:tabs>
          <w:tab w:val="clear" w:pos="720"/>
          <w:tab w:val="num" w:pos="567"/>
        </w:tabs>
        <w:ind w:left="0"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5B3ADF">
        <w:rPr>
          <w:rFonts w:ascii="Times New Roman" w:hAnsi="Times New Roman"/>
          <w:sz w:val="24"/>
          <w:szCs w:val="24"/>
        </w:rPr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991866" w:rsidRPr="005B3ADF" w:rsidRDefault="00991866" w:rsidP="005B3ADF">
      <w:pPr>
        <w:numPr>
          <w:ilvl w:val="0"/>
          <w:numId w:val="2"/>
        </w:numPr>
        <w:tabs>
          <w:tab w:val="clear" w:pos="720"/>
          <w:tab w:val="num" w:pos="567"/>
        </w:tabs>
        <w:ind w:left="0"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5B3ADF">
        <w:rPr>
          <w:rFonts w:ascii="Times New Roman" w:hAnsi="Times New Roman"/>
          <w:sz w:val="24"/>
          <w:szCs w:val="24"/>
        </w:rPr>
        <w:t>развитие смыслового чтения, включая умение определять тему, прогнозировать содержание текста по заголовку</w:t>
      </w:r>
      <w:proofErr w:type="gramStart"/>
      <w:r w:rsidRPr="005B3ADF">
        <w:rPr>
          <w:rFonts w:ascii="Times New Roman" w:hAnsi="Times New Roman"/>
          <w:sz w:val="24"/>
          <w:szCs w:val="24"/>
        </w:rPr>
        <w:t>/по ключевым словам</w:t>
      </w:r>
      <w:proofErr w:type="gramEnd"/>
      <w:r w:rsidRPr="005B3ADF">
        <w:rPr>
          <w:rFonts w:ascii="Times New Roman" w:hAnsi="Times New Roman"/>
          <w:sz w:val="24"/>
          <w:szCs w:val="24"/>
        </w:rPr>
        <w:t>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991866" w:rsidRPr="005B3ADF" w:rsidRDefault="00991866" w:rsidP="005B3ADF">
      <w:pPr>
        <w:numPr>
          <w:ilvl w:val="0"/>
          <w:numId w:val="2"/>
        </w:numPr>
        <w:tabs>
          <w:tab w:val="clear" w:pos="720"/>
          <w:tab w:val="num" w:pos="567"/>
        </w:tabs>
        <w:ind w:left="0"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5B3ADF">
        <w:rPr>
          <w:rFonts w:ascii="Times New Roman" w:hAnsi="Times New Roman"/>
          <w:sz w:val="24"/>
          <w:szCs w:val="24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4E411F" w:rsidRPr="005B3ADF" w:rsidRDefault="004E411F" w:rsidP="005B3ADF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3ADF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Предметные результаты</w:t>
      </w:r>
      <w:r w:rsidRPr="005B3ADF">
        <w:rPr>
          <w:rFonts w:ascii="Times New Roman" w:hAnsi="Times New Roman" w:cs="Times New Roman"/>
          <w:sz w:val="24"/>
          <w:szCs w:val="24"/>
          <w:lang w:val="ru-RU"/>
        </w:rPr>
        <w:t xml:space="preserve"> освоения обучающимися 5 класса программы по английскому языку:</w:t>
      </w:r>
    </w:p>
    <w:p w:rsidR="00BB7DC7" w:rsidRPr="005B3ADF" w:rsidRDefault="00BB7DC7" w:rsidP="005B3ADF">
      <w:pPr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5B3ADF">
        <w:rPr>
          <w:rFonts w:ascii="Times New Roman" w:hAnsi="Times New Roman"/>
          <w:b/>
          <w:bCs/>
          <w:sz w:val="24"/>
          <w:szCs w:val="24"/>
        </w:rPr>
        <w:t>А.</w:t>
      </w:r>
      <w:r w:rsidRPr="005B3ADF">
        <w:rPr>
          <w:rFonts w:ascii="Times New Roman" w:hAnsi="Times New Roman"/>
          <w:sz w:val="24"/>
          <w:szCs w:val="24"/>
        </w:rPr>
        <w:t xml:space="preserve"> В коммуникативной сфере (т. е. владении английским языком как средством общения)</w:t>
      </w:r>
    </w:p>
    <w:p w:rsidR="00BB7DC7" w:rsidRPr="005B3ADF" w:rsidRDefault="00BB7DC7" w:rsidP="005B3ADF">
      <w:pPr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5B3ADF">
        <w:rPr>
          <w:rFonts w:ascii="Times New Roman" w:hAnsi="Times New Roman"/>
          <w:b/>
          <w:bCs/>
          <w:sz w:val="24"/>
          <w:szCs w:val="24"/>
        </w:rPr>
        <w:t>Раздел «Коммуникативные умения»</w:t>
      </w:r>
    </w:p>
    <w:p w:rsidR="00BB7DC7" w:rsidRPr="005B3ADF" w:rsidRDefault="00BB7DC7" w:rsidP="005B3ADF">
      <w:pPr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5B3ADF">
        <w:rPr>
          <w:rFonts w:ascii="Times New Roman" w:hAnsi="Times New Roman"/>
          <w:b/>
          <w:bCs/>
          <w:sz w:val="24"/>
          <w:szCs w:val="24"/>
        </w:rPr>
        <w:t>Говорение. Диалогическая речь</w:t>
      </w:r>
    </w:p>
    <w:p w:rsidR="00BB7DC7" w:rsidRPr="005B3ADF" w:rsidRDefault="00BB7DC7" w:rsidP="005B3ADF">
      <w:pPr>
        <w:ind w:firstLine="709"/>
        <w:contextualSpacing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5B3ADF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:rsidR="00BB7DC7" w:rsidRPr="005B3ADF" w:rsidRDefault="00BB7DC7" w:rsidP="00CB0D7C">
      <w:pPr>
        <w:numPr>
          <w:ilvl w:val="0"/>
          <w:numId w:val="15"/>
        </w:numPr>
        <w:shd w:val="clear" w:color="auto" w:fill="FFFFFF"/>
        <w:suppressAutoHyphens/>
        <w:autoSpaceDE w:val="0"/>
        <w:ind w:left="0" w:firstLine="709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B3ADF">
        <w:rPr>
          <w:rFonts w:ascii="Times New Roman" w:hAnsi="Times New Roman"/>
          <w:color w:val="000000"/>
          <w:sz w:val="24"/>
          <w:szCs w:val="24"/>
        </w:rPr>
        <w:t>Утвердительно отвечать на вопрос, используя все основные типы простого предложения.</w:t>
      </w:r>
    </w:p>
    <w:p w:rsidR="00BB7DC7" w:rsidRPr="005B3ADF" w:rsidRDefault="00BB7DC7" w:rsidP="00CB0D7C">
      <w:pPr>
        <w:numPr>
          <w:ilvl w:val="0"/>
          <w:numId w:val="15"/>
        </w:numPr>
        <w:shd w:val="clear" w:color="auto" w:fill="FFFFFF"/>
        <w:suppressAutoHyphens/>
        <w:autoSpaceDE w:val="0"/>
        <w:ind w:left="0" w:firstLine="709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B3ADF">
        <w:rPr>
          <w:rFonts w:ascii="Times New Roman" w:hAnsi="Times New Roman"/>
          <w:color w:val="000000"/>
          <w:sz w:val="24"/>
          <w:szCs w:val="24"/>
        </w:rPr>
        <w:t xml:space="preserve">Возражать, </w:t>
      </w:r>
      <w:proofErr w:type="spellStart"/>
      <w:r w:rsidRPr="005B3ADF">
        <w:rPr>
          <w:rFonts w:ascii="Times New Roman" w:hAnsi="Times New Roman"/>
          <w:color w:val="000000"/>
          <w:sz w:val="24"/>
          <w:szCs w:val="24"/>
        </w:rPr>
        <w:t>используяотрицательныепредложения</w:t>
      </w:r>
      <w:proofErr w:type="spellEnd"/>
      <w:r w:rsidRPr="005B3ADF">
        <w:rPr>
          <w:rFonts w:ascii="Times New Roman" w:hAnsi="Times New Roman"/>
          <w:color w:val="000000"/>
          <w:sz w:val="24"/>
          <w:szCs w:val="24"/>
        </w:rPr>
        <w:t>.</w:t>
      </w:r>
    </w:p>
    <w:p w:rsidR="00BB7DC7" w:rsidRPr="005B3ADF" w:rsidRDefault="00BB7DC7" w:rsidP="00CB0D7C">
      <w:pPr>
        <w:numPr>
          <w:ilvl w:val="0"/>
          <w:numId w:val="15"/>
        </w:numPr>
        <w:shd w:val="clear" w:color="auto" w:fill="FFFFFF"/>
        <w:suppressAutoHyphens/>
        <w:autoSpaceDE w:val="0"/>
        <w:ind w:left="0" w:firstLine="709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B3ADF">
        <w:rPr>
          <w:rFonts w:ascii="Times New Roman" w:hAnsi="Times New Roman"/>
          <w:color w:val="000000"/>
          <w:sz w:val="24"/>
          <w:szCs w:val="24"/>
        </w:rPr>
        <w:t>Выражать предположение, сомнение, используя вопросительные   предложения   без   вопросительного слова.</w:t>
      </w:r>
    </w:p>
    <w:p w:rsidR="00BB7DC7" w:rsidRPr="005B3ADF" w:rsidRDefault="00BB7DC7" w:rsidP="00CB0D7C">
      <w:pPr>
        <w:numPr>
          <w:ilvl w:val="0"/>
          <w:numId w:val="15"/>
        </w:numPr>
        <w:shd w:val="clear" w:color="auto" w:fill="FFFFFF"/>
        <w:suppressAutoHyphens/>
        <w:autoSpaceDE w:val="0"/>
        <w:ind w:left="0" w:firstLine="709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B3ADF">
        <w:rPr>
          <w:rFonts w:ascii="Times New Roman" w:hAnsi="Times New Roman"/>
          <w:color w:val="000000"/>
          <w:sz w:val="24"/>
          <w:szCs w:val="24"/>
        </w:rPr>
        <w:t>Запрашивать информацию, используя вопросительные предложения с вопросительными словами.</w:t>
      </w:r>
    </w:p>
    <w:p w:rsidR="00BB7DC7" w:rsidRPr="005B3ADF" w:rsidRDefault="00BB7DC7" w:rsidP="00CB0D7C">
      <w:pPr>
        <w:numPr>
          <w:ilvl w:val="0"/>
          <w:numId w:val="15"/>
        </w:numPr>
        <w:shd w:val="clear" w:color="auto" w:fill="FFFFFF"/>
        <w:suppressAutoHyphens/>
        <w:autoSpaceDE w:val="0"/>
        <w:ind w:left="0" w:firstLine="709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B3ADF">
        <w:rPr>
          <w:rFonts w:ascii="Times New Roman" w:hAnsi="Times New Roman"/>
          <w:color w:val="000000"/>
          <w:sz w:val="24"/>
          <w:szCs w:val="24"/>
        </w:rPr>
        <w:t>Выражать просьбу с помощью побудительных предложений.</w:t>
      </w:r>
    </w:p>
    <w:p w:rsidR="00BB7DC7" w:rsidRPr="005B3ADF" w:rsidRDefault="00BB7DC7" w:rsidP="00CB0D7C">
      <w:pPr>
        <w:numPr>
          <w:ilvl w:val="0"/>
          <w:numId w:val="15"/>
        </w:numPr>
        <w:shd w:val="clear" w:color="auto" w:fill="FFFFFF"/>
        <w:suppressAutoHyphens/>
        <w:autoSpaceDE w:val="0"/>
        <w:ind w:left="0" w:firstLine="709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B3ADF">
        <w:rPr>
          <w:rFonts w:ascii="Times New Roman" w:hAnsi="Times New Roman"/>
          <w:color w:val="000000"/>
          <w:sz w:val="24"/>
          <w:szCs w:val="24"/>
        </w:rPr>
        <w:t>Положительно (отрицательно) реагировать на просьбу, пожелания, используя речевые клише.</w:t>
      </w:r>
    </w:p>
    <w:p w:rsidR="00BB7DC7" w:rsidRPr="005B3ADF" w:rsidRDefault="00BB7DC7" w:rsidP="00CB0D7C">
      <w:pPr>
        <w:numPr>
          <w:ilvl w:val="0"/>
          <w:numId w:val="15"/>
        </w:numPr>
        <w:shd w:val="clear" w:color="auto" w:fill="FFFFFF"/>
        <w:suppressAutoHyphens/>
        <w:autoSpaceDE w:val="0"/>
        <w:ind w:left="0" w:firstLine="709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spellStart"/>
      <w:r w:rsidRPr="005B3ADF">
        <w:rPr>
          <w:rFonts w:ascii="Times New Roman" w:hAnsi="Times New Roman"/>
          <w:color w:val="000000"/>
          <w:sz w:val="24"/>
          <w:szCs w:val="24"/>
        </w:rPr>
        <w:lastRenderedPageBreak/>
        <w:t>Выражатьмнение</w:t>
      </w:r>
      <w:proofErr w:type="spellEnd"/>
      <w:r w:rsidRPr="005B3AD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B3ADF">
        <w:rPr>
          <w:rFonts w:ascii="Times New Roman" w:hAnsi="Times New Roman"/>
          <w:color w:val="000000"/>
          <w:sz w:val="24"/>
          <w:szCs w:val="24"/>
        </w:rPr>
        <w:t>оценочноесуждение</w:t>
      </w:r>
      <w:proofErr w:type="spellEnd"/>
      <w:r w:rsidRPr="005B3ADF">
        <w:rPr>
          <w:rFonts w:ascii="Times New Roman" w:hAnsi="Times New Roman"/>
          <w:color w:val="000000"/>
          <w:sz w:val="24"/>
          <w:szCs w:val="24"/>
        </w:rPr>
        <w:t>.</w:t>
      </w:r>
    </w:p>
    <w:p w:rsidR="00BB7DC7" w:rsidRPr="005B3ADF" w:rsidRDefault="00BB7DC7" w:rsidP="005B3ADF">
      <w:pPr>
        <w:shd w:val="clear" w:color="auto" w:fill="FFFFFF"/>
        <w:suppressAutoHyphens/>
        <w:autoSpaceDE w:val="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B3ADF">
        <w:rPr>
          <w:rFonts w:ascii="Times New Roman" w:hAnsi="Times New Roman"/>
          <w:b/>
          <w:sz w:val="24"/>
          <w:szCs w:val="24"/>
        </w:rPr>
        <w:t>Обучающийся получит возможность научиться:</w:t>
      </w:r>
    </w:p>
    <w:p w:rsidR="00BB7DC7" w:rsidRPr="005B3ADF" w:rsidRDefault="00BB7DC7" w:rsidP="00CB0D7C">
      <w:pPr>
        <w:numPr>
          <w:ilvl w:val="0"/>
          <w:numId w:val="15"/>
        </w:numPr>
        <w:shd w:val="clear" w:color="auto" w:fill="FFFFFF"/>
        <w:suppressAutoHyphens/>
        <w:autoSpaceDE w:val="0"/>
        <w:ind w:left="0" w:firstLine="709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B3ADF">
        <w:rPr>
          <w:rFonts w:ascii="Times New Roman" w:hAnsi="Times New Roman"/>
          <w:color w:val="000000"/>
          <w:sz w:val="24"/>
          <w:szCs w:val="24"/>
        </w:rPr>
        <w:t xml:space="preserve">Целенаправленно вести диалог-расспрос типа интервью (с </w:t>
      </w:r>
      <w:proofErr w:type="spellStart"/>
      <w:r w:rsidRPr="005B3ADF">
        <w:rPr>
          <w:rFonts w:ascii="Times New Roman" w:hAnsi="Times New Roman"/>
          <w:color w:val="000000"/>
          <w:sz w:val="24"/>
          <w:szCs w:val="24"/>
        </w:rPr>
        <w:t>опоройнаобразец</w:t>
      </w:r>
      <w:proofErr w:type="spellEnd"/>
      <w:r w:rsidRPr="005B3ADF">
        <w:rPr>
          <w:rFonts w:ascii="Times New Roman" w:hAnsi="Times New Roman"/>
          <w:color w:val="000000"/>
          <w:sz w:val="24"/>
          <w:szCs w:val="24"/>
        </w:rPr>
        <w:t>).</w:t>
      </w:r>
    </w:p>
    <w:p w:rsidR="00BB7DC7" w:rsidRPr="005B3ADF" w:rsidRDefault="00BB7DC7" w:rsidP="00CB0D7C">
      <w:pPr>
        <w:numPr>
          <w:ilvl w:val="0"/>
          <w:numId w:val="15"/>
        </w:numPr>
        <w:shd w:val="clear" w:color="auto" w:fill="FFFFFF"/>
        <w:suppressAutoHyphens/>
        <w:autoSpaceDE w:val="0"/>
        <w:ind w:left="0" w:firstLine="709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gramStart"/>
      <w:r w:rsidRPr="005B3ADF">
        <w:rPr>
          <w:rFonts w:ascii="Times New Roman" w:hAnsi="Times New Roman"/>
          <w:color w:val="000000"/>
          <w:sz w:val="24"/>
          <w:szCs w:val="24"/>
        </w:rPr>
        <w:t>Вести  двусторонний</w:t>
      </w:r>
      <w:proofErr w:type="gramEnd"/>
      <w:r w:rsidRPr="005B3ADF">
        <w:rPr>
          <w:rFonts w:ascii="Times New Roman" w:hAnsi="Times New Roman"/>
          <w:color w:val="000000"/>
          <w:sz w:val="24"/>
          <w:szCs w:val="24"/>
        </w:rPr>
        <w:t xml:space="preserve">  диалог-расспрос,   попеременно  переходя  с  позиции  сообщающего   на  позицию  спра</w:t>
      </w:r>
      <w:r w:rsidRPr="005B3ADF">
        <w:rPr>
          <w:rFonts w:ascii="Times New Roman" w:hAnsi="Times New Roman"/>
          <w:color w:val="000000"/>
          <w:sz w:val="24"/>
          <w:szCs w:val="24"/>
        </w:rPr>
        <w:softHyphen/>
        <w:t>шивающего.</w:t>
      </w:r>
    </w:p>
    <w:p w:rsidR="00BB7DC7" w:rsidRPr="005B3ADF" w:rsidRDefault="00BB7DC7" w:rsidP="00CB0D7C">
      <w:pPr>
        <w:numPr>
          <w:ilvl w:val="0"/>
          <w:numId w:val="15"/>
        </w:numPr>
        <w:suppressAutoHyphens/>
        <w:ind w:left="0" w:firstLine="709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spellStart"/>
      <w:r w:rsidRPr="005B3ADF">
        <w:rPr>
          <w:rFonts w:ascii="Times New Roman" w:hAnsi="Times New Roman"/>
          <w:color w:val="000000"/>
          <w:sz w:val="24"/>
          <w:szCs w:val="24"/>
        </w:rPr>
        <w:t>Вестидиалог</w:t>
      </w:r>
      <w:proofErr w:type="spellEnd"/>
      <w:r w:rsidRPr="005B3ADF">
        <w:rPr>
          <w:rFonts w:ascii="Times New Roman" w:hAnsi="Times New Roman"/>
          <w:color w:val="000000"/>
          <w:sz w:val="24"/>
          <w:szCs w:val="24"/>
        </w:rPr>
        <w:t xml:space="preserve"> — </w:t>
      </w:r>
      <w:proofErr w:type="spellStart"/>
      <w:r w:rsidRPr="005B3ADF">
        <w:rPr>
          <w:rFonts w:ascii="Times New Roman" w:hAnsi="Times New Roman"/>
          <w:color w:val="000000"/>
          <w:sz w:val="24"/>
          <w:szCs w:val="24"/>
        </w:rPr>
        <w:t>обменмнениями</w:t>
      </w:r>
      <w:proofErr w:type="spellEnd"/>
      <w:r w:rsidRPr="005B3ADF">
        <w:rPr>
          <w:rFonts w:ascii="Times New Roman" w:hAnsi="Times New Roman"/>
          <w:color w:val="000000"/>
          <w:sz w:val="24"/>
          <w:szCs w:val="24"/>
        </w:rPr>
        <w:t>.</w:t>
      </w:r>
    </w:p>
    <w:p w:rsidR="00BB7DC7" w:rsidRPr="005B3ADF" w:rsidRDefault="00BB7DC7" w:rsidP="005B3ADF">
      <w:pPr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5B3ADF">
        <w:rPr>
          <w:rFonts w:ascii="Times New Roman" w:hAnsi="Times New Roman"/>
          <w:b/>
          <w:bCs/>
          <w:sz w:val="24"/>
          <w:szCs w:val="24"/>
        </w:rPr>
        <w:t>Говорение. Монологическая речь</w:t>
      </w:r>
    </w:p>
    <w:p w:rsidR="00BB7DC7" w:rsidRPr="005B3ADF" w:rsidRDefault="00BB7DC7" w:rsidP="005B3ADF">
      <w:pPr>
        <w:ind w:firstLine="709"/>
        <w:contextualSpacing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5B3ADF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:rsidR="00BB7DC7" w:rsidRPr="005B3ADF" w:rsidRDefault="00BB7DC7" w:rsidP="00CB0D7C">
      <w:pPr>
        <w:numPr>
          <w:ilvl w:val="0"/>
          <w:numId w:val="4"/>
        </w:numPr>
        <w:shd w:val="clear" w:color="auto" w:fill="FFFFFF"/>
        <w:suppressAutoHyphens/>
        <w:autoSpaceDE w:val="0"/>
        <w:ind w:left="0" w:firstLine="709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B3ADF">
        <w:rPr>
          <w:rFonts w:ascii="Times New Roman" w:hAnsi="Times New Roman"/>
          <w:color w:val="000000"/>
          <w:sz w:val="24"/>
          <w:szCs w:val="24"/>
        </w:rPr>
        <w:t xml:space="preserve">Делать краткие сообщения (о своей школе и досуге, об увлечениях и о проведенных каникулах, о </w:t>
      </w:r>
      <w:proofErr w:type="gramStart"/>
      <w:r w:rsidRPr="005B3ADF">
        <w:rPr>
          <w:rFonts w:ascii="Times New Roman" w:hAnsi="Times New Roman"/>
          <w:color w:val="000000"/>
          <w:sz w:val="24"/>
          <w:szCs w:val="24"/>
        </w:rPr>
        <w:t>достопримечательностях  отдельных</w:t>
      </w:r>
      <w:proofErr w:type="gramEnd"/>
      <w:r w:rsidRPr="005B3ADF">
        <w:rPr>
          <w:rFonts w:ascii="Times New Roman" w:hAnsi="Times New Roman"/>
          <w:color w:val="000000"/>
          <w:sz w:val="24"/>
          <w:szCs w:val="24"/>
        </w:rPr>
        <w:t xml:space="preserve">  городов  стран  изучаемого  языка,  о своем родном городе или селе, о некоторых знаменитых туристских центрах нашей страны).</w:t>
      </w:r>
    </w:p>
    <w:p w:rsidR="00BB7DC7" w:rsidRPr="005B3ADF" w:rsidRDefault="00BB7DC7" w:rsidP="00CB0D7C">
      <w:pPr>
        <w:numPr>
          <w:ilvl w:val="0"/>
          <w:numId w:val="4"/>
        </w:numPr>
        <w:shd w:val="clear" w:color="auto" w:fill="FFFFFF"/>
        <w:suppressAutoHyphens/>
        <w:autoSpaceDE w:val="0"/>
        <w:ind w:left="0" w:firstLine="709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B3ADF">
        <w:rPr>
          <w:rFonts w:ascii="Times New Roman" w:hAnsi="Times New Roman"/>
          <w:color w:val="000000"/>
          <w:sz w:val="24"/>
          <w:szCs w:val="24"/>
        </w:rPr>
        <w:t>Кратко передавать содержание прочитанного с непосредственной опорой на текст.</w:t>
      </w:r>
    </w:p>
    <w:p w:rsidR="00BB7DC7" w:rsidRPr="005B3ADF" w:rsidRDefault="00BB7DC7" w:rsidP="005B3ADF">
      <w:pPr>
        <w:tabs>
          <w:tab w:val="num" w:pos="567"/>
        </w:tabs>
        <w:ind w:firstLine="709"/>
        <w:contextualSpacing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5B3ADF">
        <w:rPr>
          <w:rFonts w:ascii="Times New Roman" w:hAnsi="Times New Roman"/>
          <w:b/>
          <w:sz w:val="24"/>
          <w:szCs w:val="24"/>
        </w:rPr>
        <w:t>Обучающийся получит возможность научиться:</w:t>
      </w:r>
    </w:p>
    <w:p w:rsidR="00BB7DC7" w:rsidRPr="005B3ADF" w:rsidRDefault="00BB7DC7" w:rsidP="00CB0D7C">
      <w:pPr>
        <w:numPr>
          <w:ilvl w:val="0"/>
          <w:numId w:val="5"/>
        </w:numPr>
        <w:tabs>
          <w:tab w:val="clear" w:pos="720"/>
          <w:tab w:val="num" w:pos="567"/>
        </w:tabs>
        <w:ind w:left="0"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5B3ADF">
        <w:rPr>
          <w:rFonts w:ascii="Times New Roman" w:hAnsi="Times New Roman"/>
          <w:sz w:val="24"/>
          <w:szCs w:val="24"/>
        </w:rPr>
        <w:t>комментировать факты из прочитанного/прослушанного текста, аргументировать своё отношение к прочитанному/прослушанному;</w:t>
      </w:r>
    </w:p>
    <w:p w:rsidR="00BB7DC7" w:rsidRPr="005B3ADF" w:rsidRDefault="00BB7DC7" w:rsidP="00CB0D7C">
      <w:pPr>
        <w:numPr>
          <w:ilvl w:val="0"/>
          <w:numId w:val="5"/>
        </w:numPr>
        <w:tabs>
          <w:tab w:val="clear" w:pos="720"/>
          <w:tab w:val="num" w:pos="567"/>
        </w:tabs>
        <w:ind w:left="0"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5B3ADF">
        <w:rPr>
          <w:rFonts w:ascii="Times New Roman" w:hAnsi="Times New Roman"/>
          <w:color w:val="000000"/>
          <w:sz w:val="24"/>
          <w:szCs w:val="24"/>
        </w:rPr>
        <w:t xml:space="preserve">Описывать </w:t>
      </w:r>
      <w:proofErr w:type="gramStart"/>
      <w:r w:rsidRPr="005B3ADF">
        <w:rPr>
          <w:rFonts w:ascii="Times New Roman" w:hAnsi="Times New Roman"/>
          <w:color w:val="000000"/>
          <w:sz w:val="24"/>
          <w:szCs w:val="24"/>
        </w:rPr>
        <w:t xml:space="preserve">   (</w:t>
      </w:r>
      <w:proofErr w:type="gramEnd"/>
      <w:r w:rsidRPr="005B3ADF">
        <w:rPr>
          <w:rFonts w:ascii="Times New Roman" w:hAnsi="Times New Roman"/>
          <w:color w:val="000000"/>
          <w:sz w:val="24"/>
          <w:szCs w:val="24"/>
        </w:rPr>
        <w:t>характеризовать   друзей,   членов    семьи,    персонажей    литературных произведений на основе усвоенной логико-семантической схемы: кто, каков, что делает, как, где, зачем).</w:t>
      </w:r>
    </w:p>
    <w:p w:rsidR="00BB7DC7" w:rsidRPr="005B3ADF" w:rsidRDefault="00BB7DC7" w:rsidP="005B3ADF">
      <w:pPr>
        <w:tabs>
          <w:tab w:val="num" w:pos="567"/>
        </w:tabs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5B3ADF">
        <w:rPr>
          <w:rFonts w:ascii="Times New Roman" w:hAnsi="Times New Roman"/>
          <w:b/>
          <w:bCs/>
          <w:sz w:val="24"/>
          <w:szCs w:val="24"/>
        </w:rPr>
        <w:t>Аудирование</w:t>
      </w:r>
    </w:p>
    <w:p w:rsidR="00BB7DC7" w:rsidRPr="005B3ADF" w:rsidRDefault="00BB7DC7" w:rsidP="005B3ADF">
      <w:pPr>
        <w:tabs>
          <w:tab w:val="num" w:pos="567"/>
        </w:tabs>
        <w:ind w:firstLine="709"/>
        <w:contextualSpacing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5B3ADF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:rsidR="00BB7DC7" w:rsidRPr="005B3ADF" w:rsidRDefault="00BB7DC7" w:rsidP="00CB0D7C">
      <w:pPr>
        <w:numPr>
          <w:ilvl w:val="0"/>
          <w:numId w:val="6"/>
        </w:numPr>
        <w:tabs>
          <w:tab w:val="clear" w:pos="720"/>
          <w:tab w:val="num" w:pos="567"/>
        </w:tabs>
        <w:ind w:left="0"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5B3ADF">
        <w:rPr>
          <w:rFonts w:ascii="Times New Roman" w:hAnsi="Times New Roman"/>
          <w:sz w:val="24"/>
          <w:szCs w:val="24"/>
        </w:rPr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BB7DC7" w:rsidRPr="005B3ADF" w:rsidRDefault="00BB7DC7" w:rsidP="00CB0D7C">
      <w:pPr>
        <w:numPr>
          <w:ilvl w:val="0"/>
          <w:numId w:val="6"/>
        </w:numPr>
        <w:tabs>
          <w:tab w:val="clear" w:pos="720"/>
          <w:tab w:val="num" w:pos="567"/>
        </w:tabs>
        <w:ind w:left="0"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5B3ADF">
        <w:rPr>
          <w:rFonts w:ascii="Times New Roman" w:hAnsi="Times New Roman"/>
          <w:sz w:val="24"/>
          <w:szCs w:val="24"/>
        </w:rPr>
        <w:t>воспринимать на слух и понимать значимую/ нужную/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BB7DC7" w:rsidRPr="005B3ADF" w:rsidRDefault="00BB7DC7" w:rsidP="005B3ADF">
      <w:pPr>
        <w:tabs>
          <w:tab w:val="num" w:pos="567"/>
        </w:tabs>
        <w:ind w:firstLine="709"/>
        <w:contextualSpacing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5B3ADF">
        <w:rPr>
          <w:rFonts w:ascii="Times New Roman" w:hAnsi="Times New Roman"/>
          <w:b/>
          <w:sz w:val="24"/>
          <w:szCs w:val="24"/>
        </w:rPr>
        <w:t>Обучающийся получит возможность научиться:</w:t>
      </w:r>
    </w:p>
    <w:p w:rsidR="00BB7DC7" w:rsidRPr="005B3ADF" w:rsidRDefault="00BB7DC7" w:rsidP="00CB0D7C">
      <w:pPr>
        <w:numPr>
          <w:ilvl w:val="0"/>
          <w:numId w:val="7"/>
        </w:numPr>
        <w:tabs>
          <w:tab w:val="clear" w:pos="720"/>
          <w:tab w:val="num" w:pos="567"/>
        </w:tabs>
        <w:ind w:left="0"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5B3ADF">
        <w:rPr>
          <w:rFonts w:ascii="Times New Roman" w:hAnsi="Times New Roman"/>
          <w:sz w:val="24"/>
          <w:szCs w:val="24"/>
        </w:rPr>
        <w:t>использовать контекстуальную или языковую догадку при восприятии на слух текстов, содержащих незнакомые слова;</w:t>
      </w:r>
    </w:p>
    <w:p w:rsidR="00BB7DC7" w:rsidRPr="005B3ADF" w:rsidRDefault="00BB7DC7" w:rsidP="00CB0D7C">
      <w:pPr>
        <w:numPr>
          <w:ilvl w:val="0"/>
          <w:numId w:val="7"/>
        </w:numPr>
        <w:tabs>
          <w:tab w:val="clear" w:pos="720"/>
          <w:tab w:val="num" w:pos="567"/>
        </w:tabs>
        <w:ind w:left="0"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5B3ADF">
        <w:rPr>
          <w:rFonts w:ascii="Times New Roman" w:hAnsi="Times New Roman"/>
          <w:sz w:val="24"/>
          <w:szCs w:val="24"/>
        </w:rPr>
        <w:t>игнорировать незнакомые языковые явления, несущественные для понимания основного содержания воспринимаемого на слух текста.</w:t>
      </w:r>
    </w:p>
    <w:p w:rsidR="00BB7DC7" w:rsidRPr="005B3ADF" w:rsidRDefault="00BB7DC7" w:rsidP="005B3ADF">
      <w:pPr>
        <w:tabs>
          <w:tab w:val="num" w:pos="567"/>
        </w:tabs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5B3ADF">
        <w:rPr>
          <w:rFonts w:ascii="Times New Roman" w:hAnsi="Times New Roman"/>
          <w:b/>
          <w:bCs/>
          <w:sz w:val="24"/>
          <w:szCs w:val="24"/>
        </w:rPr>
        <w:t>Чтение</w:t>
      </w:r>
    </w:p>
    <w:p w:rsidR="00BB7DC7" w:rsidRPr="005B3ADF" w:rsidRDefault="00BB7DC7" w:rsidP="005B3ADF">
      <w:pPr>
        <w:tabs>
          <w:tab w:val="num" w:pos="567"/>
        </w:tabs>
        <w:ind w:firstLine="709"/>
        <w:contextualSpacing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5B3ADF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:rsidR="00BB7DC7" w:rsidRPr="005B3ADF" w:rsidRDefault="00BB7DC7" w:rsidP="00CB0D7C">
      <w:pPr>
        <w:numPr>
          <w:ilvl w:val="0"/>
          <w:numId w:val="16"/>
        </w:numPr>
        <w:shd w:val="clear" w:color="auto" w:fill="FFFFFF"/>
        <w:suppressAutoHyphens/>
        <w:autoSpaceDE w:val="0"/>
        <w:ind w:left="0" w:firstLine="709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B3ADF">
        <w:rPr>
          <w:rFonts w:ascii="Times New Roman" w:hAnsi="Times New Roman"/>
          <w:color w:val="000000"/>
          <w:sz w:val="24"/>
          <w:szCs w:val="24"/>
        </w:rPr>
        <w:t>Вычленять неизученные слова при зрительном восприятии текста, переносить на них знакомые правила чтения, относительно правильно произносить их.</w:t>
      </w:r>
    </w:p>
    <w:p w:rsidR="00BB7DC7" w:rsidRPr="005B3ADF" w:rsidRDefault="00BB7DC7" w:rsidP="00CB0D7C">
      <w:pPr>
        <w:numPr>
          <w:ilvl w:val="0"/>
          <w:numId w:val="16"/>
        </w:numPr>
        <w:shd w:val="clear" w:color="auto" w:fill="FFFFFF"/>
        <w:suppressAutoHyphens/>
        <w:autoSpaceDE w:val="0"/>
        <w:ind w:left="0" w:firstLine="709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B3ADF">
        <w:rPr>
          <w:rFonts w:ascii="Times New Roman" w:hAnsi="Times New Roman"/>
          <w:color w:val="000000"/>
          <w:sz w:val="24"/>
          <w:szCs w:val="24"/>
        </w:rPr>
        <w:t>Пользоваться обычным двуязычным словарем для раскрытия значения незнакомых слов.</w:t>
      </w:r>
    </w:p>
    <w:p w:rsidR="00BB7DC7" w:rsidRPr="005B3ADF" w:rsidRDefault="00BB7DC7" w:rsidP="005B3ADF">
      <w:pPr>
        <w:tabs>
          <w:tab w:val="num" w:pos="567"/>
        </w:tabs>
        <w:ind w:firstLine="709"/>
        <w:contextualSpacing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5B3ADF">
        <w:rPr>
          <w:rFonts w:ascii="Times New Roman" w:hAnsi="Times New Roman"/>
          <w:b/>
          <w:sz w:val="24"/>
          <w:szCs w:val="24"/>
        </w:rPr>
        <w:t>Обучающийся получит возможность научиться:</w:t>
      </w:r>
    </w:p>
    <w:p w:rsidR="00BB7DC7" w:rsidRPr="005B3ADF" w:rsidRDefault="00BB7DC7" w:rsidP="00CB0D7C">
      <w:pPr>
        <w:numPr>
          <w:ilvl w:val="0"/>
          <w:numId w:val="8"/>
        </w:numPr>
        <w:shd w:val="clear" w:color="auto" w:fill="FFFFFF"/>
        <w:suppressAutoHyphens/>
        <w:autoSpaceDE w:val="0"/>
        <w:ind w:left="0" w:firstLine="709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B3ADF">
        <w:rPr>
          <w:rFonts w:ascii="Times New Roman" w:hAnsi="Times New Roman"/>
          <w:color w:val="000000"/>
          <w:sz w:val="24"/>
          <w:szCs w:val="24"/>
        </w:rPr>
        <w:t xml:space="preserve">Членить   текст   на   смысловые   </w:t>
      </w:r>
      <w:proofErr w:type="gramStart"/>
      <w:r w:rsidRPr="005B3ADF">
        <w:rPr>
          <w:rFonts w:ascii="Times New Roman" w:hAnsi="Times New Roman"/>
          <w:color w:val="000000"/>
          <w:sz w:val="24"/>
          <w:szCs w:val="24"/>
        </w:rPr>
        <w:t xml:space="preserve">части,   </w:t>
      </w:r>
      <w:proofErr w:type="gramEnd"/>
      <w:r w:rsidRPr="005B3ADF">
        <w:rPr>
          <w:rFonts w:ascii="Times New Roman" w:hAnsi="Times New Roman"/>
          <w:color w:val="000000"/>
          <w:sz w:val="24"/>
          <w:szCs w:val="24"/>
        </w:rPr>
        <w:t xml:space="preserve">выделять   основную   мысль,   </w:t>
      </w:r>
      <w:proofErr w:type="spellStart"/>
      <w:r w:rsidRPr="005B3ADF">
        <w:rPr>
          <w:rFonts w:ascii="Times New Roman" w:hAnsi="Times New Roman"/>
          <w:color w:val="000000"/>
          <w:sz w:val="24"/>
          <w:szCs w:val="24"/>
        </w:rPr>
        <w:t>наиболеесущественныефакты</w:t>
      </w:r>
      <w:proofErr w:type="spellEnd"/>
      <w:r w:rsidRPr="005B3ADF">
        <w:rPr>
          <w:rFonts w:ascii="Times New Roman" w:hAnsi="Times New Roman"/>
          <w:color w:val="000000"/>
          <w:sz w:val="24"/>
          <w:szCs w:val="24"/>
        </w:rPr>
        <w:t>.</w:t>
      </w:r>
    </w:p>
    <w:p w:rsidR="00BB7DC7" w:rsidRPr="005B3ADF" w:rsidRDefault="00BB7DC7" w:rsidP="00CB0D7C">
      <w:pPr>
        <w:numPr>
          <w:ilvl w:val="0"/>
          <w:numId w:val="8"/>
        </w:numPr>
        <w:shd w:val="clear" w:color="auto" w:fill="FFFFFF"/>
        <w:suppressAutoHyphens/>
        <w:autoSpaceDE w:val="0"/>
        <w:ind w:left="0" w:firstLine="709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B3ADF">
        <w:rPr>
          <w:rFonts w:ascii="Times New Roman" w:hAnsi="Times New Roman"/>
          <w:color w:val="000000"/>
          <w:sz w:val="24"/>
          <w:szCs w:val="24"/>
        </w:rPr>
        <w:t xml:space="preserve">Понимать   основное   </w:t>
      </w:r>
      <w:proofErr w:type="gramStart"/>
      <w:r w:rsidRPr="005B3ADF">
        <w:rPr>
          <w:rFonts w:ascii="Times New Roman" w:hAnsi="Times New Roman"/>
          <w:color w:val="000000"/>
          <w:sz w:val="24"/>
          <w:szCs w:val="24"/>
        </w:rPr>
        <w:t>содержание  текстов</w:t>
      </w:r>
      <w:proofErr w:type="gramEnd"/>
      <w:r w:rsidRPr="005B3ADF">
        <w:rPr>
          <w:rFonts w:ascii="Times New Roman" w:hAnsi="Times New Roman"/>
          <w:color w:val="000000"/>
          <w:sz w:val="24"/>
          <w:szCs w:val="24"/>
        </w:rPr>
        <w:t>,   включающих   неизученные   слова,   о значении  части  которых  можно  догадаться  на  основе  контекста,   знания  правил словообразования  или  сходства  с  родным  языком,   а  другую  часть  которых,   не существенную  для  понимания  основного  содержания,   просто  опустить,  проигно</w:t>
      </w:r>
      <w:r w:rsidRPr="005B3ADF">
        <w:rPr>
          <w:rFonts w:ascii="Times New Roman" w:hAnsi="Times New Roman"/>
          <w:color w:val="000000"/>
          <w:sz w:val="24"/>
          <w:szCs w:val="24"/>
        </w:rPr>
        <w:softHyphen/>
        <w:t>рировать (ознакомительное чтение).</w:t>
      </w:r>
    </w:p>
    <w:p w:rsidR="00BB7DC7" w:rsidRPr="005B3ADF" w:rsidRDefault="00BB7DC7" w:rsidP="00CB0D7C">
      <w:pPr>
        <w:numPr>
          <w:ilvl w:val="0"/>
          <w:numId w:val="8"/>
        </w:numPr>
        <w:suppressAutoHyphens/>
        <w:ind w:left="0" w:firstLine="709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B3ADF">
        <w:rPr>
          <w:rFonts w:ascii="Times New Roman" w:hAnsi="Times New Roman"/>
          <w:color w:val="000000"/>
          <w:sz w:val="24"/>
          <w:szCs w:val="24"/>
        </w:rPr>
        <w:t>Полностью понять текст, содержащий незнакомые слова, о значении части которых можно догадаться по контексту, по сходству корней с родным языком, а также на основе знания принципов словообразования, а значение другой части раскрыть с помощью анализа, выборочного перевода, используя словарь, сноски, комментарий (изучающее чтение).</w:t>
      </w:r>
    </w:p>
    <w:p w:rsidR="00134A7D" w:rsidRPr="005B3ADF" w:rsidRDefault="00134A7D" w:rsidP="005B3ADF">
      <w:pPr>
        <w:tabs>
          <w:tab w:val="num" w:pos="567"/>
        </w:tabs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B7DC7" w:rsidRPr="005B3ADF" w:rsidRDefault="00BB7DC7" w:rsidP="005B3ADF">
      <w:pPr>
        <w:tabs>
          <w:tab w:val="num" w:pos="567"/>
        </w:tabs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5B3ADF">
        <w:rPr>
          <w:rFonts w:ascii="Times New Roman" w:hAnsi="Times New Roman"/>
          <w:b/>
          <w:bCs/>
          <w:sz w:val="24"/>
          <w:szCs w:val="24"/>
        </w:rPr>
        <w:t>Письменная речь</w:t>
      </w:r>
    </w:p>
    <w:p w:rsidR="00BB7DC7" w:rsidRPr="005B3ADF" w:rsidRDefault="00BB7DC7" w:rsidP="005B3ADF">
      <w:pPr>
        <w:tabs>
          <w:tab w:val="num" w:pos="567"/>
        </w:tabs>
        <w:ind w:firstLine="709"/>
        <w:contextualSpacing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5B3ADF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:rsidR="00BB7DC7" w:rsidRPr="005B3ADF" w:rsidRDefault="00BB7DC7" w:rsidP="00CB0D7C">
      <w:pPr>
        <w:numPr>
          <w:ilvl w:val="0"/>
          <w:numId w:val="17"/>
        </w:numPr>
        <w:shd w:val="clear" w:color="auto" w:fill="FFFFFF"/>
        <w:suppressAutoHyphens/>
        <w:autoSpaceDE w:val="0"/>
        <w:ind w:left="0" w:firstLine="709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B3ADF">
        <w:rPr>
          <w:rFonts w:ascii="Times New Roman" w:hAnsi="Times New Roman"/>
          <w:color w:val="000000"/>
          <w:sz w:val="24"/>
          <w:szCs w:val="24"/>
        </w:rPr>
        <w:t>Письменно фиксировать усвоенный продуктивно материал (</w:t>
      </w:r>
      <w:proofErr w:type="gramStart"/>
      <w:r w:rsidRPr="005B3ADF">
        <w:rPr>
          <w:rFonts w:ascii="Times New Roman" w:hAnsi="Times New Roman"/>
          <w:color w:val="000000"/>
          <w:sz w:val="24"/>
          <w:szCs w:val="24"/>
        </w:rPr>
        <w:t>слова,  предложения</w:t>
      </w:r>
      <w:proofErr w:type="gramEnd"/>
      <w:r w:rsidRPr="005B3ADF">
        <w:rPr>
          <w:rFonts w:ascii="Times New Roman" w:hAnsi="Times New Roman"/>
          <w:color w:val="000000"/>
          <w:sz w:val="24"/>
          <w:szCs w:val="24"/>
        </w:rPr>
        <w:t>),  выполнять  письменные задания:   отвечать   на  данные  вопросы   и  т.  д.</w:t>
      </w:r>
      <w:proofErr w:type="gramStart"/>
      <w:r w:rsidRPr="005B3ADF">
        <w:rPr>
          <w:rFonts w:ascii="Times New Roman" w:hAnsi="Times New Roman"/>
          <w:color w:val="000000"/>
          <w:sz w:val="24"/>
          <w:szCs w:val="24"/>
        </w:rPr>
        <w:t>,  в</w:t>
      </w:r>
      <w:proofErr w:type="gramEnd"/>
      <w:r w:rsidRPr="005B3ADF">
        <w:rPr>
          <w:rFonts w:ascii="Times New Roman" w:hAnsi="Times New Roman"/>
          <w:color w:val="000000"/>
          <w:sz w:val="24"/>
          <w:szCs w:val="24"/>
        </w:rPr>
        <w:t xml:space="preserve">  частности — списывать текст, выписывать из  него слова, словосочетания, предложения.</w:t>
      </w:r>
    </w:p>
    <w:p w:rsidR="00BB7DC7" w:rsidRPr="005B3ADF" w:rsidRDefault="00BB7DC7" w:rsidP="00CB0D7C">
      <w:pPr>
        <w:numPr>
          <w:ilvl w:val="0"/>
          <w:numId w:val="17"/>
        </w:numPr>
        <w:shd w:val="clear" w:color="auto" w:fill="FFFFFF"/>
        <w:suppressAutoHyphens/>
        <w:autoSpaceDE w:val="0"/>
        <w:ind w:left="0" w:firstLine="709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spellStart"/>
      <w:r w:rsidRPr="005B3ADF">
        <w:rPr>
          <w:rFonts w:ascii="Times New Roman" w:hAnsi="Times New Roman"/>
          <w:color w:val="000000"/>
          <w:sz w:val="24"/>
          <w:szCs w:val="24"/>
        </w:rPr>
        <w:t>Вестисловарь</w:t>
      </w:r>
      <w:proofErr w:type="spellEnd"/>
      <w:r w:rsidRPr="005B3ADF">
        <w:rPr>
          <w:rFonts w:ascii="Times New Roman" w:hAnsi="Times New Roman"/>
          <w:color w:val="000000"/>
          <w:sz w:val="24"/>
          <w:szCs w:val="24"/>
        </w:rPr>
        <w:t>.</w:t>
      </w:r>
    </w:p>
    <w:p w:rsidR="00BB7DC7" w:rsidRPr="005B3ADF" w:rsidRDefault="00BB7DC7" w:rsidP="005B3ADF">
      <w:pPr>
        <w:tabs>
          <w:tab w:val="num" w:pos="567"/>
        </w:tabs>
        <w:ind w:firstLine="709"/>
        <w:contextualSpacing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5B3ADF">
        <w:rPr>
          <w:rFonts w:ascii="Times New Roman" w:hAnsi="Times New Roman"/>
          <w:b/>
          <w:sz w:val="24"/>
          <w:szCs w:val="24"/>
        </w:rPr>
        <w:t>Обучающийся получит возможность научиться:</w:t>
      </w:r>
    </w:p>
    <w:p w:rsidR="00BB7DC7" w:rsidRPr="005B3ADF" w:rsidRDefault="00BB7DC7" w:rsidP="00CB0D7C">
      <w:pPr>
        <w:numPr>
          <w:ilvl w:val="0"/>
          <w:numId w:val="17"/>
        </w:numPr>
        <w:shd w:val="clear" w:color="auto" w:fill="FFFFFF"/>
        <w:suppressAutoHyphens/>
        <w:autoSpaceDE w:val="0"/>
        <w:ind w:left="0" w:firstLine="709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spellStart"/>
      <w:r w:rsidRPr="005B3ADF">
        <w:rPr>
          <w:rFonts w:ascii="Times New Roman" w:hAnsi="Times New Roman"/>
          <w:color w:val="000000"/>
          <w:sz w:val="24"/>
          <w:szCs w:val="24"/>
        </w:rPr>
        <w:t>Составлятьписьмапообразцу</w:t>
      </w:r>
      <w:proofErr w:type="spellEnd"/>
      <w:r w:rsidRPr="005B3ADF">
        <w:rPr>
          <w:rFonts w:ascii="Times New Roman" w:hAnsi="Times New Roman"/>
          <w:color w:val="000000"/>
          <w:sz w:val="24"/>
          <w:szCs w:val="24"/>
        </w:rPr>
        <w:t>.</w:t>
      </w:r>
    </w:p>
    <w:p w:rsidR="00BB7DC7" w:rsidRPr="005B3ADF" w:rsidRDefault="00BB7DC7" w:rsidP="00CB0D7C">
      <w:pPr>
        <w:numPr>
          <w:ilvl w:val="0"/>
          <w:numId w:val="17"/>
        </w:numPr>
        <w:shd w:val="clear" w:color="auto" w:fill="FFFFFF"/>
        <w:suppressAutoHyphens/>
        <w:autoSpaceDE w:val="0"/>
        <w:ind w:left="0" w:firstLine="709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B3ADF">
        <w:rPr>
          <w:rFonts w:ascii="Times New Roman" w:hAnsi="Times New Roman"/>
          <w:color w:val="000000"/>
          <w:sz w:val="24"/>
          <w:szCs w:val="24"/>
        </w:rPr>
        <w:t>Написать небольшую рекламу или статью по поставленной теме.</w:t>
      </w:r>
    </w:p>
    <w:p w:rsidR="00BB7DC7" w:rsidRPr="005B3ADF" w:rsidRDefault="00BB7DC7" w:rsidP="005B3ADF">
      <w:pPr>
        <w:tabs>
          <w:tab w:val="num" w:pos="567"/>
        </w:tabs>
        <w:ind w:firstLine="709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B3ADF">
        <w:rPr>
          <w:rFonts w:ascii="Times New Roman" w:hAnsi="Times New Roman"/>
          <w:b/>
          <w:bCs/>
          <w:sz w:val="24"/>
          <w:szCs w:val="24"/>
        </w:rPr>
        <w:t>Раздел «Языковая компетенция (владение языковыми средствами)»</w:t>
      </w:r>
    </w:p>
    <w:p w:rsidR="00BB7DC7" w:rsidRPr="005B3ADF" w:rsidRDefault="00BB7DC7" w:rsidP="005B3ADF">
      <w:pPr>
        <w:tabs>
          <w:tab w:val="num" w:pos="567"/>
        </w:tabs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5B3ADF">
        <w:rPr>
          <w:rFonts w:ascii="Times New Roman" w:hAnsi="Times New Roman"/>
          <w:b/>
          <w:bCs/>
          <w:sz w:val="24"/>
          <w:szCs w:val="24"/>
        </w:rPr>
        <w:t>Фонетическая сторона речи</w:t>
      </w:r>
    </w:p>
    <w:p w:rsidR="00BB7DC7" w:rsidRPr="005B3ADF" w:rsidRDefault="00BB7DC7" w:rsidP="005B3ADF">
      <w:pPr>
        <w:tabs>
          <w:tab w:val="num" w:pos="567"/>
        </w:tabs>
        <w:ind w:firstLine="709"/>
        <w:contextualSpacing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5B3ADF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:rsidR="00BB7DC7" w:rsidRPr="005B3ADF" w:rsidRDefault="00BB7DC7" w:rsidP="00CB0D7C">
      <w:pPr>
        <w:numPr>
          <w:ilvl w:val="0"/>
          <w:numId w:val="18"/>
        </w:numPr>
        <w:shd w:val="clear" w:color="auto" w:fill="FFFFFF"/>
        <w:suppressAutoHyphens/>
        <w:autoSpaceDE w:val="0"/>
        <w:ind w:left="0" w:firstLine="709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B3ADF">
        <w:rPr>
          <w:rFonts w:ascii="Times New Roman" w:hAnsi="Times New Roman"/>
          <w:color w:val="000000"/>
          <w:sz w:val="24"/>
          <w:szCs w:val="24"/>
        </w:rPr>
        <w:t>четко произносить и различать на слух все звуки и звукосочетания английского языка;</w:t>
      </w:r>
    </w:p>
    <w:p w:rsidR="00BB7DC7" w:rsidRPr="005B3ADF" w:rsidRDefault="00BB7DC7" w:rsidP="00CB0D7C">
      <w:pPr>
        <w:numPr>
          <w:ilvl w:val="0"/>
          <w:numId w:val="18"/>
        </w:numPr>
        <w:shd w:val="clear" w:color="auto" w:fill="FFFFFF"/>
        <w:suppressAutoHyphens/>
        <w:autoSpaceDE w:val="0"/>
        <w:ind w:left="0" w:firstLine="709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B3ADF">
        <w:rPr>
          <w:rFonts w:ascii="Times New Roman" w:hAnsi="Times New Roman"/>
          <w:color w:val="000000"/>
          <w:sz w:val="24"/>
          <w:szCs w:val="24"/>
        </w:rPr>
        <w:t>соблюдать долготу и краткость гласных;</w:t>
      </w:r>
    </w:p>
    <w:p w:rsidR="00BB7DC7" w:rsidRPr="005B3ADF" w:rsidRDefault="00BB7DC7" w:rsidP="00CB0D7C">
      <w:pPr>
        <w:numPr>
          <w:ilvl w:val="0"/>
          <w:numId w:val="18"/>
        </w:numPr>
        <w:shd w:val="clear" w:color="auto" w:fill="FFFFFF"/>
        <w:suppressAutoHyphens/>
        <w:autoSpaceDE w:val="0"/>
        <w:ind w:left="0" w:firstLine="709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B3ADF">
        <w:rPr>
          <w:rFonts w:ascii="Times New Roman" w:hAnsi="Times New Roman"/>
          <w:color w:val="000000"/>
          <w:sz w:val="24"/>
          <w:szCs w:val="24"/>
        </w:rPr>
        <w:t>соблюдать правила произнесения звонких и глухих согласных;</w:t>
      </w:r>
    </w:p>
    <w:p w:rsidR="00BB7DC7" w:rsidRPr="005B3ADF" w:rsidRDefault="00BB7DC7" w:rsidP="00CB0D7C">
      <w:pPr>
        <w:numPr>
          <w:ilvl w:val="0"/>
          <w:numId w:val="18"/>
        </w:numPr>
        <w:shd w:val="clear" w:color="auto" w:fill="FFFFFF"/>
        <w:suppressAutoHyphens/>
        <w:autoSpaceDE w:val="0"/>
        <w:ind w:left="0" w:firstLine="709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B3ADF">
        <w:rPr>
          <w:rFonts w:ascii="Times New Roman" w:hAnsi="Times New Roman"/>
          <w:color w:val="000000"/>
          <w:sz w:val="24"/>
          <w:szCs w:val="24"/>
        </w:rPr>
        <w:t>слитно произносить служебные слова со знаменательными;</w:t>
      </w:r>
    </w:p>
    <w:p w:rsidR="00BB7DC7" w:rsidRPr="005B3ADF" w:rsidRDefault="00BB7DC7" w:rsidP="00CB0D7C">
      <w:pPr>
        <w:numPr>
          <w:ilvl w:val="0"/>
          <w:numId w:val="18"/>
        </w:numPr>
        <w:shd w:val="clear" w:color="auto" w:fill="FFFFFF"/>
        <w:suppressAutoHyphens/>
        <w:autoSpaceDE w:val="0"/>
        <w:ind w:left="0" w:firstLine="709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B3ADF">
        <w:rPr>
          <w:rFonts w:ascii="Times New Roman" w:hAnsi="Times New Roman"/>
          <w:color w:val="000000"/>
          <w:sz w:val="24"/>
          <w:szCs w:val="24"/>
        </w:rPr>
        <w:t>соблюдать ударение в словах, особенно в словах с двойными ударениями;</w:t>
      </w:r>
    </w:p>
    <w:p w:rsidR="00BB7DC7" w:rsidRPr="005B3ADF" w:rsidRDefault="00BB7DC7" w:rsidP="00CB0D7C">
      <w:pPr>
        <w:numPr>
          <w:ilvl w:val="0"/>
          <w:numId w:val="18"/>
        </w:numPr>
        <w:shd w:val="clear" w:color="auto" w:fill="FFFFFF"/>
        <w:suppressAutoHyphens/>
        <w:autoSpaceDE w:val="0"/>
        <w:ind w:left="0" w:firstLine="709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gramStart"/>
      <w:r w:rsidRPr="005B3ADF">
        <w:rPr>
          <w:rFonts w:ascii="Times New Roman" w:hAnsi="Times New Roman"/>
          <w:color w:val="000000"/>
          <w:sz w:val="24"/>
          <w:szCs w:val="24"/>
        </w:rPr>
        <w:t>соблюдать  правила</w:t>
      </w:r>
      <w:proofErr w:type="gramEnd"/>
      <w:r w:rsidRPr="005B3ADF">
        <w:rPr>
          <w:rFonts w:ascii="Times New Roman" w:hAnsi="Times New Roman"/>
          <w:color w:val="000000"/>
          <w:sz w:val="24"/>
          <w:szCs w:val="24"/>
        </w:rPr>
        <w:t xml:space="preserve"> ударности,  не допуская ударения на служебных словах (артиклях,  предлогах,  союзах, некоторых местоимениях);</w:t>
      </w:r>
    </w:p>
    <w:p w:rsidR="00BB7DC7" w:rsidRPr="005B3ADF" w:rsidRDefault="00BB7DC7" w:rsidP="005B3ADF">
      <w:pPr>
        <w:tabs>
          <w:tab w:val="num" w:pos="567"/>
        </w:tabs>
        <w:ind w:firstLine="709"/>
        <w:contextualSpacing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5B3ADF">
        <w:rPr>
          <w:rFonts w:ascii="Times New Roman" w:hAnsi="Times New Roman"/>
          <w:b/>
          <w:sz w:val="24"/>
          <w:szCs w:val="24"/>
        </w:rPr>
        <w:t>Обучающийся получит возможность научиться:</w:t>
      </w:r>
    </w:p>
    <w:p w:rsidR="00BB7DC7" w:rsidRPr="005B3ADF" w:rsidRDefault="00BB7DC7" w:rsidP="00CB0D7C">
      <w:pPr>
        <w:pStyle w:val="a4"/>
        <w:numPr>
          <w:ilvl w:val="0"/>
          <w:numId w:val="19"/>
        </w:numPr>
        <w:tabs>
          <w:tab w:val="num" w:pos="567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5B3ADF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владеть   интонацией   коммуникативных   типов предложений английского языка.</w:t>
      </w:r>
    </w:p>
    <w:p w:rsidR="00BB7DC7" w:rsidRPr="005B3ADF" w:rsidRDefault="00BB7DC7" w:rsidP="005B3ADF">
      <w:pPr>
        <w:pStyle w:val="a4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5B3ADF"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  <w:t>Орфография</w:t>
      </w:r>
    </w:p>
    <w:p w:rsidR="00BB7DC7" w:rsidRPr="005B3ADF" w:rsidRDefault="00BB7DC7" w:rsidP="005B3ADF">
      <w:pPr>
        <w:tabs>
          <w:tab w:val="num" w:pos="567"/>
        </w:tabs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5B3ADF">
        <w:rPr>
          <w:rFonts w:ascii="Times New Roman" w:hAnsi="Times New Roman"/>
          <w:b/>
          <w:sz w:val="24"/>
          <w:szCs w:val="24"/>
        </w:rPr>
        <w:t>Обучающийся научится</w:t>
      </w:r>
      <w:r w:rsidRPr="005B3ADF">
        <w:rPr>
          <w:rFonts w:ascii="Times New Roman" w:hAnsi="Times New Roman"/>
          <w:sz w:val="24"/>
          <w:szCs w:val="24"/>
        </w:rPr>
        <w:t xml:space="preserve"> правильно писать изученные слова.</w:t>
      </w:r>
    </w:p>
    <w:p w:rsidR="00BB7DC7" w:rsidRPr="005B3ADF" w:rsidRDefault="00BB7DC7" w:rsidP="005B3ADF">
      <w:pPr>
        <w:tabs>
          <w:tab w:val="num" w:pos="567"/>
        </w:tabs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B3ADF">
        <w:rPr>
          <w:rFonts w:ascii="Times New Roman" w:hAnsi="Times New Roman"/>
          <w:b/>
          <w:sz w:val="24"/>
          <w:szCs w:val="24"/>
        </w:rPr>
        <w:t>Обучающийся получит возможность научиться</w:t>
      </w:r>
      <w:r w:rsidRPr="005B3ADF">
        <w:rPr>
          <w:rFonts w:ascii="Times New Roman" w:hAnsi="Times New Roman"/>
          <w:sz w:val="24"/>
          <w:szCs w:val="24"/>
        </w:rPr>
        <w:t xml:space="preserve"> сравнивать и анализировать буквосочетания английского языка и их транскрипцию.</w:t>
      </w:r>
    </w:p>
    <w:p w:rsidR="00BB7DC7" w:rsidRPr="005B3ADF" w:rsidRDefault="00BB7DC7" w:rsidP="005B3ADF">
      <w:pPr>
        <w:tabs>
          <w:tab w:val="num" w:pos="567"/>
        </w:tabs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5B3ADF">
        <w:rPr>
          <w:rFonts w:ascii="Times New Roman" w:hAnsi="Times New Roman"/>
          <w:b/>
          <w:bCs/>
          <w:sz w:val="24"/>
          <w:szCs w:val="24"/>
        </w:rPr>
        <w:t>Лексическая сторона речи</w:t>
      </w:r>
    </w:p>
    <w:p w:rsidR="00BB7DC7" w:rsidRPr="005B3ADF" w:rsidRDefault="00BB7DC7" w:rsidP="005B3ADF">
      <w:pPr>
        <w:tabs>
          <w:tab w:val="num" w:pos="567"/>
        </w:tabs>
        <w:ind w:firstLine="709"/>
        <w:contextualSpacing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5B3ADF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:rsidR="00BB7DC7" w:rsidRPr="005B3ADF" w:rsidRDefault="00BB7DC7" w:rsidP="00CB0D7C">
      <w:pPr>
        <w:numPr>
          <w:ilvl w:val="0"/>
          <w:numId w:val="9"/>
        </w:numPr>
        <w:tabs>
          <w:tab w:val="clear" w:pos="720"/>
          <w:tab w:val="num" w:pos="567"/>
        </w:tabs>
        <w:ind w:left="0"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5B3ADF">
        <w:rPr>
          <w:rFonts w:ascii="Times New Roman" w:hAnsi="Times New Roman"/>
          <w:sz w:val="24"/>
          <w:szCs w:val="24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5 класса;</w:t>
      </w:r>
    </w:p>
    <w:p w:rsidR="00BB7DC7" w:rsidRPr="005B3ADF" w:rsidRDefault="00BB7DC7" w:rsidP="00CB0D7C">
      <w:pPr>
        <w:numPr>
          <w:ilvl w:val="0"/>
          <w:numId w:val="9"/>
        </w:numPr>
        <w:tabs>
          <w:tab w:val="clear" w:pos="720"/>
          <w:tab w:val="num" w:pos="567"/>
        </w:tabs>
        <w:ind w:left="0"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5B3ADF">
        <w:rPr>
          <w:rFonts w:ascii="Times New Roman" w:hAnsi="Times New Roman"/>
          <w:sz w:val="24"/>
          <w:szCs w:val="24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 в том числе многозначные, в пределах тематики 5 класса в соответствии с решаемой коммуникативной задачей;</w:t>
      </w:r>
    </w:p>
    <w:p w:rsidR="00BB7DC7" w:rsidRPr="005B3ADF" w:rsidRDefault="00BB7DC7" w:rsidP="00CB0D7C">
      <w:pPr>
        <w:numPr>
          <w:ilvl w:val="0"/>
          <w:numId w:val="9"/>
        </w:numPr>
        <w:tabs>
          <w:tab w:val="clear" w:pos="720"/>
          <w:tab w:val="num" w:pos="567"/>
        </w:tabs>
        <w:ind w:left="0"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5B3ADF">
        <w:rPr>
          <w:rFonts w:ascii="Times New Roman" w:hAnsi="Times New Roman"/>
          <w:sz w:val="24"/>
          <w:szCs w:val="24"/>
        </w:rPr>
        <w:t>соблюдать существующие в английском языке нормы лексической сочетаемости;</w:t>
      </w:r>
    </w:p>
    <w:p w:rsidR="00BB7DC7" w:rsidRPr="005B3ADF" w:rsidRDefault="00BB7DC7" w:rsidP="00CB0D7C">
      <w:pPr>
        <w:numPr>
          <w:ilvl w:val="0"/>
          <w:numId w:val="9"/>
        </w:numPr>
        <w:tabs>
          <w:tab w:val="clear" w:pos="720"/>
          <w:tab w:val="num" w:pos="567"/>
        </w:tabs>
        <w:ind w:left="0"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5B3ADF">
        <w:rPr>
          <w:rFonts w:ascii="Times New Roman" w:hAnsi="Times New Roman"/>
          <w:sz w:val="24"/>
          <w:szCs w:val="24"/>
        </w:rPr>
        <w:t>распознавать и образовывать родственные слова с использованием основных способов словообразования (аффиксации, конверсии) в пределах тематики 5 класса в соответствии с решаемой коммуникативной задачей.</w:t>
      </w:r>
    </w:p>
    <w:p w:rsidR="00BB7DC7" w:rsidRPr="005B3ADF" w:rsidRDefault="00BB7DC7" w:rsidP="005B3ADF">
      <w:pPr>
        <w:tabs>
          <w:tab w:val="num" w:pos="567"/>
        </w:tabs>
        <w:ind w:firstLine="709"/>
        <w:contextualSpacing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5B3ADF">
        <w:rPr>
          <w:rFonts w:ascii="Times New Roman" w:hAnsi="Times New Roman"/>
          <w:b/>
          <w:sz w:val="24"/>
          <w:szCs w:val="24"/>
        </w:rPr>
        <w:t>Обучающийся получит возможность научиться:</w:t>
      </w:r>
    </w:p>
    <w:p w:rsidR="00BB7DC7" w:rsidRPr="005B3ADF" w:rsidRDefault="00BB7DC7" w:rsidP="00CB0D7C">
      <w:pPr>
        <w:numPr>
          <w:ilvl w:val="0"/>
          <w:numId w:val="10"/>
        </w:numPr>
        <w:tabs>
          <w:tab w:val="clear" w:pos="720"/>
        </w:tabs>
        <w:ind w:left="0"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5B3ADF">
        <w:rPr>
          <w:rFonts w:ascii="Times New Roman" w:hAnsi="Times New Roman"/>
          <w:sz w:val="24"/>
          <w:szCs w:val="24"/>
        </w:rPr>
        <w:t>употреблять в речи в нескольких значениях многозначные слова, изученные в пределах тематики основной школы;</w:t>
      </w:r>
    </w:p>
    <w:p w:rsidR="00BB7DC7" w:rsidRPr="005B3ADF" w:rsidRDefault="00BB7DC7" w:rsidP="00CB0D7C">
      <w:pPr>
        <w:numPr>
          <w:ilvl w:val="0"/>
          <w:numId w:val="10"/>
        </w:numPr>
        <w:tabs>
          <w:tab w:val="clear" w:pos="720"/>
        </w:tabs>
        <w:ind w:left="0"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5B3ADF">
        <w:rPr>
          <w:rFonts w:ascii="Times New Roman" w:hAnsi="Times New Roman"/>
          <w:sz w:val="24"/>
          <w:szCs w:val="24"/>
        </w:rPr>
        <w:t>знать различие между явлениями синонимии и антонимии;</w:t>
      </w:r>
    </w:p>
    <w:p w:rsidR="00BB7DC7" w:rsidRPr="005B3ADF" w:rsidRDefault="00BB7DC7" w:rsidP="00CB0D7C">
      <w:pPr>
        <w:numPr>
          <w:ilvl w:val="0"/>
          <w:numId w:val="10"/>
        </w:numPr>
        <w:tabs>
          <w:tab w:val="clear" w:pos="720"/>
        </w:tabs>
        <w:ind w:left="0"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5B3ADF">
        <w:rPr>
          <w:rFonts w:ascii="Times New Roman" w:hAnsi="Times New Roman"/>
          <w:sz w:val="24"/>
          <w:szCs w:val="24"/>
        </w:rPr>
        <w:t>распознавать принадлежность слов к частям речи по определенным признакам (артиклям, аффиксам и др.);</w:t>
      </w:r>
    </w:p>
    <w:p w:rsidR="00BB7DC7" w:rsidRPr="005B3ADF" w:rsidRDefault="00BB7DC7" w:rsidP="00CB0D7C">
      <w:pPr>
        <w:numPr>
          <w:ilvl w:val="0"/>
          <w:numId w:val="10"/>
        </w:numPr>
        <w:tabs>
          <w:tab w:val="clear" w:pos="720"/>
        </w:tabs>
        <w:ind w:left="0"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5B3ADF">
        <w:rPr>
          <w:rFonts w:ascii="Times New Roman" w:hAnsi="Times New Roman"/>
          <w:sz w:val="24"/>
          <w:szCs w:val="24"/>
        </w:rPr>
        <w:t xml:space="preserve">использовать языковую догадку в процессе чтения и </w:t>
      </w:r>
      <w:proofErr w:type="spellStart"/>
      <w:r w:rsidRPr="005B3ADF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5B3ADF">
        <w:rPr>
          <w:rFonts w:ascii="Times New Roman" w:hAnsi="Times New Roman"/>
          <w:sz w:val="24"/>
          <w:szCs w:val="24"/>
        </w:rPr>
        <w:t xml:space="preserve"> (догадываться о значении незнакомых слов по контексту и по словообразовательным элементам).</w:t>
      </w:r>
    </w:p>
    <w:p w:rsidR="00BB7DC7" w:rsidRPr="005B3ADF" w:rsidRDefault="00BB7DC7" w:rsidP="005B3ADF">
      <w:pPr>
        <w:tabs>
          <w:tab w:val="num" w:pos="567"/>
        </w:tabs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5B3ADF">
        <w:rPr>
          <w:rFonts w:ascii="Times New Roman" w:hAnsi="Times New Roman"/>
          <w:b/>
          <w:bCs/>
          <w:sz w:val="24"/>
          <w:szCs w:val="24"/>
        </w:rPr>
        <w:lastRenderedPageBreak/>
        <w:t>Грамматическая сторона речи</w:t>
      </w:r>
    </w:p>
    <w:p w:rsidR="00BB7DC7" w:rsidRPr="005B3ADF" w:rsidRDefault="00BB7DC7" w:rsidP="005B3ADF">
      <w:pPr>
        <w:pStyle w:val="a4"/>
        <w:tabs>
          <w:tab w:val="num" w:pos="567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5B3ADF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Обучающийся научится:</w:t>
      </w:r>
    </w:p>
    <w:p w:rsidR="00BB7DC7" w:rsidRPr="005B3ADF" w:rsidRDefault="00BB7DC7" w:rsidP="00CB0D7C">
      <w:pPr>
        <w:numPr>
          <w:ilvl w:val="0"/>
          <w:numId w:val="20"/>
        </w:numPr>
        <w:shd w:val="clear" w:color="auto" w:fill="FFFFFF"/>
        <w:suppressAutoHyphens/>
        <w:autoSpaceDE w:val="0"/>
        <w:ind w:left="0" w:firstLine="709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B3ADF">
        <w:rPr>
          <w:rFonts w:ascii="Times New Roman" w:hAnsi="Times New Roman"/>
          <w:color w:val="000000"/>
          <w:sz w:val="24"/>
          <w:szCs w:val="24"/>
        </w:rPr>
        <w:t xml:space="preserve">употреблять основные </w:t>
      </w:r>
      <w:proofErr w:type="gramStart"/>
      <w:r w:rsidRPr="005B3ADF">
        <w:rPr>
          <w:rFonts w:ascii="Times New Roman" w:hAnsi="Times New Roman"/>
          <w:color w:val="000000"/>
          <w:sz w:val="24"/>
          <w:szCs w:val="24"/>
        </w:rPr>
        <w:t>типы  английского</w:t>
      </w:r>
      <w:proofErr w:type="gramEnd"/>
      <w:r w:rsidRPr="005B3ADF">
        <w:rPr>
          <w:rFonts w:ascii="Times New Roman" w:hAnsi="Times New Roman"/>
          <w:color w:val="000000"/>
          <w:sz w:val="24"/>
          <w:szCs w:val="24"/>
        </w:rPr>
        <w:t xml:space="preserve">  предложения с простым,   составным   именным   и  составным   глагольным сказуемым;</w:t>
      </w:r>
    </w:p>
    <w:p w:rsidR="00BB7DC7" w:rsidRPr="005B3ADF" w:rsidRDefault="00BB7DC7" w:rsidP="00CB0D7C">
      <w:pPr>
        <w:numPr>
          <w:ilvl w:val="0"/>
          <w:numId w:val="20"/>
        </w:numPr>
        <w:shd w:val="clear" w:color="auto" w:fill="FFFFFF"/>
        <w:suppressAutoHyphens/>
        <w:autoSpaceDE w:val="0"/>
        <w:ind w:left="0" w:firstLine="709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B3ADF">
        <w:rPr>
          <w:rFonts w:ascii="Times New Roman" w:hAnsi="Times New Roman"/>
          <w:color w:val="000000"/>
          <w:sz w:val="24"/>
          <w:szCs w:val="24"/>
        </w:rPr>
        <w:t xml:space="preserve">употреблять утвердительные и отрицательные предложения. Общие и специальные вопросы. Глаголы </w:t>
      </w:r>
      <w:proofErr w:type="spellStart"/>
      <w:r w:rsidRPr="005B3ADF">
        <w:rPr>
          <w:rFonts w:ascii="Times New Roman" w:hAnsi="Times New Roman"/>
          <w:b/>
          <w:color w:val="000000"/>
          <w:sz w:val="24"/>
          <w:szCs w:val="24"/>
        </w:rPr>
        <w:t>be</w:t>
      </w:r>
      <w:r w:rsidRPr="005B3ADF">
        <w:rPr>
          <w:rFonts w:ascii="Times New Roman" w:hAnsi="Times New Roman"/>
          <w:color w:val="000000"/>
          <w:sz w:val="24"/>
          <w:szCs w:val="24"/>
        </w:rPr>
        <w:t>и</w:t>
      </w:r>
      <w:r w:rsidRPr="005B3ADF">
        <w:rPr>
          <w:rFonts w:ascii="Times New Roman" w:hAnsi="Times New Roman"/>
          <w:b/>
          <w:color w:val="000000"/>
          <w:sz w:val="24"/>
          <w:szCs w:val="24"/>
        </w:rPr>
        <w:t>do</w:t>
      </w:r>
      <w:r w:rsidRPr="005B3ADF">
        <w:rPr>
          <w:rFonts w:ascii="Times New Roman" w:hAnsi="Times New Roman"/>
          <w:color w:val="000000"/>
          <w:sz w:val="24"/>
          <w:szCs w:val="24"/>
        </w:rPr>
        <w:t>в</w:t>
      </w:r>
      <w:proofErr w:type="spellEnd"/>
      <w:r w:rsidRPr="005B3ADF">
        <w:rPr>
          <w:rFonts w:ascii="Times New Roman" w:hAnsi="Times New Roman"/>
          <w:color w:val="000000"/>
          <w:sz w:val="24"/>
          <w:szCs w:val="24"/>
        </w:rPr>
        <w:t xml:space="preserve"> функции вспомогательных глаголов;</w:t>
      </w:r>
    </w:p>
    <w:p w:rsidR="00BB7DC7" w:rsidRPr="005B3ADF" w:rsidRDefault="00BB7DC7" w:rsidP="00CB0D7C">
      <w:pPr>
        <w:numPr>
          <w:ilvl w:val="0"/>
          <w:numId w:val="20"/>
        </w:numPr>
        <w:shd w:val="clear" w:color="auto" w:fill="FFFFFF"/>
        <w:suppressAutoHyphens/>
        <w:autoSpaceDE w:val="0"/>
        <w:ind w:left="0" w:firstLine="709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B3ADF">
        <w:rPr>
          <w:rFonts w:ascii="Times New Roman" w:hAnsi="Times New Roman"/>
          <w:color w:val="000000"/>
          <w:sz w:val="24"/>
          <w:szCs w:val="24"/>
        </w:rPr>
        <w:t>побудительные предложения в утвердительной и отрицательной формах;</w:t>
      </w:r>
    </w:p>
    <w:p w:rsidR="00BB7DC7" w:rsidRPr="005B3ADF" w:rsidRDefault="00BB7DC7" w:rsidP="00CB0D7C">
      <w:pPr>
        <w:numPr>
          <w:ilvl w:val="0"/>
          <w:numId w:val="20"/>
        </w:numPr>
        <w:shd w:val="clear" w:color="auto" w:fill="FFFFFF"/>
        <w:suppressAutoHyphens/>
        <w:autoSpaceDE w:val="0"/>
        <w:ind w:left="0" w:firstLine="709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B3ADF">
        <w:rPr>
          <w:rFonts w:ascii="Times New Roman" w:hAnsi="Times New Roman"/>
          <w:color w:val="000000"/>
          <w:sz w:val="24"/>
          <w:szCs w:val="24"/>
        </w:rPr>
        <w:t>главные и второстепенные члены предложения. Порядок слов в простом распространенном предложении;</w:t>
      </w:r>
    </w:p>
    <w:p w:rsidR="00BB7DC7" w:rsidRPr="005B3ADF" w:rsidRDefault="00BB7DC7" w:rsidP="005B3ADF">
      <w:pPr>
        <w:pStyle w:val="a4"/>
        <w:tabs>
          <w:tab w:val="num" w:pos="567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proofErr w:type="spellStart"/>
      <w:r w:rsidRPr="005B3ADF">
        <w:rPr>
          <w:rFonts w:ascii="Times New Roman" w:hAnsi="Times New Roman" w:cs="Times New Roman"/>
          <w:b/>
          <w:i w:val="0"/>
          <w:sz w:val="24"/>
          <w:szCs w:val="24"/>
        </w:rPr>
        <w:t>Обучающийсяполучитвозможностьнаучиться</w:t>
      </w:r>
      <w:proofErr w:type="spellEnd"/>
      <w:r w:rsidRPr="005B3ADF">
        <w:rPr>
          <w:rFonts w:ascii="Times New Roman" w:hAnsi="Times New Roman" w:cs="Times New Roman"/>
          <w:b/>
          <w:i w:val="0"/>
          <w:sz w:val="24"/>
          <w:szCs w:val="24"/>
        </w:rPr>
        <w:t>:</w:t>
      </w:r>
    </w:p>
    <w:p w:rsidR="00BB7DC7" w:rsidRPr="005B3ADF" w:rsidRDefault="00BB7DC7" w:rsidP="00CB0D7C">
      <w:pPr>
        <w:numPr>
          <w:ilvl w:val="0"/>
          <w:numId w:val="20"/>
        </w:numPr>
        <w:shd w:val="clear" w:color="auto" w:fill="FFFFFF"/>
        <w:suppressAutoHyphens/>
        <w:autoSpaceDE w:val="0"/>
        <w:ind w:left="0" w:firstLine="709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B3ADF">
        <w:rPr>
          <w:rFonts w:ascii="Times New Roman" w:hAnsi="Times New Roman"/>
          <w:color w:val="000000"/>
          <w:sz w:val="24"/>
          <w:szCs w:val="24"/>
        </w:rPr>
        <w:t xml:space="preserve">безличные предложения с формальным подлежащим </w:t>
      </w:r>
      <w:r w:rsidRPr="005B3ADF">
        <w:rPr>
          <w:rFonts w:ascii="Times New Roman" w:hAnsi="Times New Roman"/>
          <w:b/>
          <w:color w:val="000000"/>
          <w:sz w:val="24"/>
          <w:szCs w:val="24"/>
        </w:rPr>
        <w:t>«</w:t>
      </w:r>
      <w:proofErr w:type="spellStart"/>
      <w:proofErr w:type="gramStart"/>
      <w:r w:rsidRPr="005B3ADF">
        <w:rPr>
          <w:rFonts w:ascii="Times New Roman" w:hAnsi="Times New Roman"/>
          <w:b/>
          <w:color w:val="000000"/>
          <w:sz w:val="24"/>
          <w:szCs w:val="24"/>
        </w:rPr>
        <w:t>it»</w:t>
      </w:r>
      <w:r w:rsidRPr="005B3ADF">
        <w:rPr>
          <w:rFonts w:ascii="Times New Roman" w:hAnsi="Times New Roman"/>
          <w:color w:val="000000"/>
          <w:sz w:val="24"/>
          <w:szCs w:val="24"/>
        </w:rPr>
        <w:t>в</w:t>
      </w:r>
      <w:proofErr w:type="spellEnd"/>
      <w:proofErr w:type="gramEnd"/>
      <w:r w:rsidRPr="005B3ADF">
        <w:rPr>
          <w:rFonts w:ascii="Times New Roman" w:hAnsi="Times New Roman"/>
          <w:color w:val="000000"/>
          <w:sz w:val="24"/>
          <w:szCs w:val="24"/>
        </w:rPr>
        <w:t xml:space="preserve"> настоящем времени. </w:t>
      </w:r>
      <w:proofErr w:type="spellStart"/>
      <w:r w:rsidRPr="005B3ADF">
        <w:rPr>
          <w:rFonts w:ascii="Times New Roman" w:hAnsi="Times New Roman"/>
          <w:color w:val="000000"/>
          <w:sz w:val="24"/>
          <w:szCs w:val="24"/>
        </w:rPr>
        <w:t>Конструкция</w:t>
      </w:r>
      <w:r w:rsidRPr="005B3ADF">
        <w:rPr>
          <w:rFonts w:ascii="Times New Roman" w:hAnsi="Times New Roman"/>
          <w:b/>
          <w:color w:val="000000"/>
          <w:sz w:val="24"/>
          <w:szCs w:val="24"/>
        </w:rPr>
        <w:t>thereis</w:t>
      </w:r>
      <w:proofErr w:type="spellEnd"/>
      <w:r w:rsidRPr="005B3ADF">
        <w:rPr>
          <w:rFonts w:ascii="Times New Roman" w:hAnsi="Times New Roman"/>
          <w:b/>
          <w:color w:val="000000"/>
          <w:sz w:val="24"/>
          <w:szCs w:val="24"/>
        </w:rPr>
        <w:t>/</w:t>
      </w:r>
      <w:proofErr w:type="spellStart"/>
      <w:r w:rsidRPr="005B3ADF">
        <w:rPr>
          <w:rFonts w:ascii="Times New Roman" w:hAnsi="Times New Roman"/>
          <w:b/>
          <w:color w:val="000000"/>
          <w:sz w:val="24"/>
          <w:szCs w:val="24"/>
        </w:rPr>
        <w:t>thereare</w:t>
      </w:r>
      <w:r w:rsidRPr="005B3ADF">
        <w:rPr>
          <w:rFonts w:ascii="Times New Roman" w:hAnsi="Times New Roman"/>
          <w:color w:val="000000"/>
          <w:sz w:val="24"/>
          <w:szCs w:val="24"/>
        </w:rPr>
        <w:t>внастоящемвремени</w:t>
      </w:r>
      <w:proofErr w:type="spellEnd"/>
      <w:r w:rsidRPr="005B3ADF">
        <w:rPr>
          <w:rFonts w:ascii="Times New Roman" w:hAnsi="Times New Roman"/>
          <w:color w:val="000000"/>
          <w:sz w:val="24"/>
          <w:szCs w:val="24"/>
        </w:rPr>
        <w:t>.</w:t>
      </w:r>
    </w:p>
    <w:p w:rsidR="00BB7DC7" w:rsidRPr="005B3ADF" w:rsidRDefault="00BB7DC7" w:rsidP="00CB0D7C">
      <w:pPr>
        <w:numPr>
          <w:ilvl w:val="0"/>
          <w:numId w:val="20"/>
        </w:numPr>
        <w:shd w:val="clear" w:color="auto" w:fill="FFFFFF"/>
        <w:suppressAutoHyphens/>
        <w:autoSpaceDE w:val="0"/>
        <w:ind w:left="0" w:firstLine="709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B3ADF">
        <w:rPr>
          <w:rFonts w:ascii="Times New Roman" w:hAnsi="Times New Roman"/>
          <w:color w:val="000000"/>
          <w:sz w:val="24"/>
          <w:szCs w:val="24"/>
        </w:rPr>
        <w:t>степени сравнения (положительная, сравнительная, превосходная) прилагательных; исключения.</w:t>
      </w:r>
    </w:p>
    <w:p w:rsidR="00BB7DC7" w:rsidRPr="005B3ADF" w:rsidRDefault="00BB7DC7" w:rsidP="00CB0D7C">
      <w:pPr>
        <w:numPr>
          <w:ilvl w:val="0"/>
          <w:numId w:val="20"/>
        </w:numPr>
        <w:shd w:val="clear" w:color="auto" w:fill="FFFFFF"/>
        <w:suppressAutoHyphens/>
        <w:autoSpaceDE w:val="0"/>
        <w:ind w:left="0" w:firstLine="709"/>
        <w:contextualSpacing/>
        <w:jc w:val="both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proofErr w:type="spellStart"/>
      <w:r w:rsidRPr="005B3ADF">
        <w:rPr>
          <w:rFonts w:ascii="Times New Roman" w:hAnsi="Times New Roman"/>
          <w:color w:val="000000"/>
          <w:sz w:val="24"/>
          <w:szCs w:val="24"/>
        </w:rPr>
        <w:t>Модальныеглаголы</w:t>
      </w:r>
      <w:r w:rsidRPr="005B3ADF">
        <w:rPr>
          <w:rFonts w:ascii="Times New Roman" w:hAnsi="Times New Roman"/>
          <w:b/>
          <w:color w:val="000000"/>
          <w:sz w:val="24"/>
          <w:szCs w:val="24"/>
        </w:rPr>
        <w:t>can</w:t>
      </w:r>
      <w:proofErr w:type="spellEnd"/>
      <w:r w:rsidRPr="005B3ADF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Pr="005B3ADF">
        <w:rPr>
          <w:rFonts w:ascii="Times New Roman" w:hAnsi="Times New Roman"/>
          <w:b/>
          <w:color w:val="000000"/>
          <w:sz w:val="24"/>
          <w:szCs w:val="24"/>
        </w:rPr>
        <w:t>may</w:t>
      </w:r>
      <w:proofErr w:type="spellEnd"/>
      <w:r w:rsidRPr="005B3ADF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Pr="005B3ADF">
        <w:rPr>
          <w:rFonts w:ascii="Times New Roman" w:hAnsi="Times New Roman"/>
          <w:b/>
          <w:color w:val="000000"/>
          <w:sz w:val="24"/>
          <w:szCs w:val="24"/>
        </w:rPr>
        <w:t>must</w:t>
      </w:r>
      <w:proofErr w:type="spellEnd"/>
      <w:r w:rsidRPr="005B3ADF">
        <w:rPr>
          <w:rFonts w:ascii="Times New Roman" w:hAnsi="Times New Roman"/>
          <w:b/>
          <w:color w:val="000000"/>
          <w:sz w:val="24"/>
          <w:szCs w:val="24"/>
        </w:rPr>
        <w:t>;</w:t>
      </w:r>
    </w:p>
    <w:p w:rsidR="00BB7DC7" w:rsidRPr="005B3ADF" w:rsidRDefault="00BB7DC7" w:rsidP="00CB0D7C">
      <w:pPr>
        <w:numPr>
          <w:ilvl w:val="0"/>
          <w:numId w:val="20"/>
        </w:numPr>
        <w:shd w:val="clear" w:color="auto" w:fill="FFFFFF"/>
        <w:suppressAutoHyphens/>
        <w:autoSpaceDE w:val="0"/>
        <w:ind w:left="0" w:firstLine="709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B3ADF">
        <w:rPr>
          <w:rFonts w:ascii="Times New Roman" w:hAnsi="Times New Roman"/>
          <w:color w:val="000000"/>
          <w:sz w:val="24"/>
          <w:szCs w:val="24"/>
        </w:rPr>
        <w:t xml:space="preserve">конструкция </w:t>
      </w:r>
      <w:proofErr w:type="spellStart"/>
      <w:r w:rsidRPr="005B3ADF">
        <w:rPr>
          <w:rFonts w:ascii="Times New Roman" w:hAnsi="Times New Roman"/>
          <w:b/>
          <w:color w:val="000000"/>
          <w:sz w:val="24"/>
          <w:szCs w:val="24"/>
        </w:rPr>
        <w:t>begoingtodo</w:t>
      </w:r>
      <w:r w:rsidRPr="005B3ADF">
        <w:rPr>
          <w:rFonts w:ascii="Times New Roman" w:hAnsi="Times New Roman"/>
          <w:color w:val="000000"/>
          <w:sz w:val="24"/>
          <w:szCs w:val="24"/>
        </w:rPr>
        <w:t>в</w:t>
      </w:r>
      <w:proofErr w:type="spellEnd"/>
      <w:r w:rsidRPr="005B3ADF">
        <w:rPr>
          <w:rFonts w:ascii="Times New Roman" w:hAnsi="Times New Roman"/>
          <w:color w:val="000000"/>
          <w:sz w:val="24"/>
          <w:szCs w:val="24"/>
        </w:rPr>
        <w:t xml:space="preserve"> настоящем времени;</w:t>
      </w:r>
    </w:p>
    <w:p w:rsidR="00BB7DC7" w:rsidRPr="005B3ADF" w:rsidRDefault="00BB7DC7" w:rsidP="00CB0D7C">
      <w:pPr>
        <w:numPr>
          <w:ilvl w:val="0"/>
          <w:numId w:val="20"/>
        </w:numPr>
        <w:suppressAutoHyphens/>
        <w:ind w:left="0" w:firstLine="709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B3ADF">
        <w:rPr>
          <w:rFonts w:ascii="Times New Roman" w:hAnsi="Times New Roman"/>
          <w:color w:val="000000"/>
          <w:sz w:val="24"/>
          <w:szCs w:val="24"/>
        </w:rPr>
        <w:t xml:space="preserve">предлоги </w:t>
      </w:r>
      <w:proofErr w:type="spellStart"/>
      <w:r w:rsidRPr="005B3ADF">
        <w:rPr>
          <w:rFonts w:ascii="Times New Roman" w:hAnsi="Times New Roman"/>
          <w:b/>
          <w:color w:val="000000"/>
          <w:sz w:val="24"/>
          <w:szCs w:val="24"/>
        </w:rPr>
        <w:t>of</w:t>
      </w:r>
      <w:proofErr w:type="spellEnd"/>
      <w:r w:rsidRPr="005B3ADF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Pr="005B3ADF">
        <w:rPr>
          <w:rFonts w:ascii="Times New Roman" w:hAnsi="Times New Roman"/>
          <w:b/>
          <w:color w:val="000000"/>
          <w:sz w:val="24"/>
          <w:szCs w:val="24"/>
        </w:rPr>
        <w:t>to</w:t>
      </w:r>
      <w:proofErr w:type="spellEnd"/>
      <w:r w:rsidRPr="005B3ADF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Pr="005B3ADF">
        <w:rPr>
          <w:rFonts w:ascii="Times New Roman" w:hAnsi="Times New Roman"/>
          <w:b/>
          <w:color w:val="000000"/>
          <w:sz w:val="24"/>
          <w:szCs w:val="24"/>
        </w:rPr>
        <w:t>with</w:t>
      </w:r>
      <w:r w:rsidRPr="005B3ADF">
        <w:rPr>
          <w:rFonts w:ascii="Times New Roman" w:hAnsi="Times New Roman"/>
          <w:color w:val="000000"/>
          <w:sz w:val="24"/>
          <w:szCs w:val="24"/>
        </w:rPr>
        <w:t>для</w:t>
      </w:r>
      <w:proofErr w:type="spellEnd"/>
      <w:r w:rsidRPr="005B3ADF">
        <w:rPr>
          <w:rFonts w:ascii="Times New Roman" w:hAnsi="Times New Roman"/>
          <w:color w:val="000000"/>
          <w:sz w:val="24"/>
          <w:szCs w:val="24"/>
        </w:rPr>
        <w:t xml:space="preserve"> выражения отношений родительного, дательного и творительного падежей.</w:t>
      </w:r>
    </w:p>
    <w:p w:rsidR="00BB7DC7" w:rsidRPr="005B3ADF" w:rsidRDefault="00BB7DC7" w:rsidP="005B3ADF">
      <w:pPr>
        <w:tabs>
          <w:tab w:val="num" w:pos="567"/>
        </w:tabs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5B3ADF">
        <w:rPr>
          <w:rFonts w:ascii="Times New Roman" w:hAnsi="Times New Roman"/>
          <w:b/>
          <w:sz w:val="24"/>
          <w:szCs w:val="24"/>
        </w:rPr>
        <w:t>-</w:t>
      </w:r>
      <w:r w:rsidRPr="005B3ADF">
        <w:rPr>
          <w:rFonts w:ascii="Times New Roman" w:hAnsi="Times New Roman"/>
          <w:sz w:val="24"/>
          <w:szCs w:val="24"/>
        </w:rPr>
        <w:t xml:space="preserve"> распознавать сложносочиненные предложения с союзами: времени с союзами </w:t>
      </w:r>
      <w:proofErr w:type="spellStart"/>
      <w:r w:rsidRPr="005B3ADF">
        <w:rPr>
          <w:rFonts w:ascii="Times New Roman" w:hAnsi="Times New Roman"/>
          <w:sz w:val="24"/>
          <w:szCs w:val="24"/>
        </w:rPr>
        <w:t>andиbut</w:t>
      </w:r>
      <w:proofErr w:type="spellEnd"/>
      <w:r w:rsidRPr="005B3ADF">
        <w:rPr>
          <w:rFonts w:ascii="Times New Roman" w:hAnsi="Times New Roman"/>
          <w:sz w:val="24"/>
          <w:szCs w:val="24"/>
        </w:rPr>
        <w:t>;</w:t>
      </w:r>
    </w:p>
    <w:p w:rsidR="00BB7DC7" w:rsidRPr="005B3ADF" w:rsidRDefault="00BB7DC7" w:rsidP="005B3ADF">
      <w:pPr>
        <w:tabs>
          <w:tab w:val="num" w:pos="567"/>
        </w:tabs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5B3ADF">
        <w:rPr>
          <w:rFonts w:ascii="Times New Roman" w:hAnsi="Times New Roman"/>
          <w:sz w:val="24"/>
          <w:szCs w:val="24"/>
        </w:rPr>
        <w:t xml:space="preserve">- использовать в речи глаголы во временных формах действительного залога: </w:t>
      </w:r>
      <w:proofErr w:type="spellStart"/>
      <w:r w:rsidRPr="005B3ADF">
        <w:rPr>
          <w:rFonts w:ascii="Times New Roman" w:hAnsi="Times New Roman"/>
          <w:sz w:val="24"/>
          <w:szCs w:val="24"/>
        </w:rPr>
        <w:t>PresentSimple</w:t>
      </w:r>
      <w:proofErr w:type="spellEnd"/>
      <w:r w:rsidRPr="005B3A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3ADF">
        <w:rPr>
          <w:rFonts w:ascii="Times New Roman" w:hAnsi="Times New Roman"/>
          <w:sz w:val="24"/>
          <w:szCs w:val="24"/>
        </w:rPr>
        <w:t>PresentContinuous</w:t>
      </w:r>
      <w:proofErr w:type="spellEnd"/>
      <w:r w:rsidRPr="005B3ADF">
        <w:rPr>
          <w:rFonts w:ascii="Times New Roman" w:hAnsi="Times New Roman"/>
          <w:sz w:val="24"/>
          <w:szCs w:val="24"/>
        </w:rPr>
        <w:t>.</w:t>
      </w:r>
    </w:p>
    <w:p w:rsidR="00BB7DC7" w:rsidRPr="005B3ADF" w:rsidRDefault="00BB7DC7" w:rsidP="005B3ADF">
      <w:pPr>
        <w:tabs>
          <w:tab w:val="num" w:pos="567"/>
        </w:tabs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5B3ADF">
        <w:rPr>
          <w:rFonts w:ascii="Times New Roman" w:hAnsi="Times New Roman"/>
          <w:sz w:val="24"/>
          <w:szCs w:val="24"/>
          <w:u w:val="single"/>
        </w:rPr>
        <w:t>Социокультурная компетенция:</w:t>
      </w:r>
    </w:p>
    <w:p w:rsidR="00BB7DC7" w:rsidRPr="005B3ADF" w:rsidRDefault="00BB7DC7" w:rsidP="005B3ADF">
      <w:pPr>
        <w:numPr>
          <w:ilvl w:val="0"/>
          <w:numId w:val="3"/>
        </w:numPr>
        <w:tabs>
          <w:tab w:val="clear" w:pos="720"/>
          <w:tab w:val="left" w:pos="567"/>
        </w:tabs>
        <w:ind w:left="0"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5B3ADF">
        <w:rPr>
          <w:rFonts w:ascii="Times New Roman" w:hAnsi="Times New Roman"/>
          <w:sz w:val="24"/>
          <w:szCs w:val="24"/>
        </w:rPr>
        <w:t>знание национально-культурных особенностей речевого и неречевого поведения в России и англоязычных странах; применение этих знаний в различных ситуациях формального и неформального межличностного и межкультурного общения;</w:t>
      </w:r>
    </w:p>
    <w:p w:rsidR="00BB7DC7" w:rsidRPr="005B3ADF" w:rsidRDefault="00BB7DC7" w:rsidP="005B3ADF">
      <w:pPr>
        <w:numPr>
          <w:ilvl w:val="0"/>
          <w:numId w:val="3"/>
        </w:numPr>
        <w:tabs>
          <w:tab w:val="clear" w:pos="720"/>
          <w:tab w:val="left" w:pos="567"/>
        </w:tabs>
        <w:ind w:left="0"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5B3ADF">
        <w:rPr>
          <w:rFonts w:ascii="Times New Roman" w:hAnsi="Times New Roman"/>
          <w:sz w:val="24"/>
          <w:szCs w:val="24"/>
        </w:rPr>
        <w:t>распознавание и употребление в устной и письменной речи основных норм речевого этикета (реплик-клише, наиболее распространенной оценочной лексики), принятых в англоязычных странах.</w:t>
      </w:r>
    </w:p>
    <w:p w:rsidR="00BB7DC7" w:rsidRPr="005B3ADF" w:rsidRDefault="00BB7DC7" w:rsidP="005B3ADF">
      <w:pPr>
        <w:numPr>
          <w:ilvl w:val="0"/>
          <w:numId w:val="3"/>
        </w:numPr>
        <w:tabs>
          <w:tab w:val="clear" w:pos="720"/>
          <w:tab w:val="left" w:pos="567"/>
        </w:tabs>
        <w:ind w:left="0"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5B3ADF">
        <w:rPr>
          <w:rFonts w:ascii="Times New Roman" w:hAnsi="Times New Roman"/>
          <w:sz w:val="24"/>
          <w:szCs w:val="24"/>
        </w:rPr>
        <w:t>знание употребительной фоновой лексики и реалий Великобритании, некоторых распространенных образцов фольклора (скороговорки, поговорки, пословицы);</w:t>
      </w:r>
    </w:p>
    <w:p w:rsidR="00BB7DC7" w:rsidRPr="005B3ADF" w:rsidRDefault="00BB7DC7" w:rsidP="005B3ADF">
      <w:pPr>
        <w:numPr>
          <w:ilvl w:val="0"/>
          <w:numId w:val="3"/>
        </w:numPr>
        <w:tabs>
          <w:tab w:val="clear" w:pos="720"/>
          <w:tab w:val="left" w:pos="567"/>
        </w:tabs>
        <w:ind w:left="0"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5B3ADF">
        <w:rPr>
          <w:rFonts w:ascii="Times New Roman" w:hAnsi="Times New Roman"/>
          <w:sz w:val="24"/>
          <w:szCs w:val="24"/>
        </w:rPr>
        <w:t>знакомство с образцами художественной, публицистической и научно-популярной литературы;</w:t>
      </w:r>
    </w:p>
    <w:p w:rsidR="00BB7DC7" w:rsidRPr="005B3ADF" w:rsidRDefault="00BB7DC7" w:rsidP="005B3ADF">
      <w:pPr>
        <w:numPr>
          <w:ilvl w:val="0"/>
          <w:numId w:val="3"/>
        </w:numPr>
        <w:tabs>
          <w:tab w:val="clear" w:pos="720"/>
          <w:tab w:val="left" w:pos="567"/>
        </w:tabs>
        <w:ind w:left="0"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5B3ADF">
        <w:rPr>
          <w:rFonts w:ascii="Times New Roman" w:hAnsi="Times New Roman"/>
          <w:sz w:val="24"/>
          <w:szCs w:val="24"/>
        </w:rPr>
        <w:t>представление об особенностях образа жизни, быта, культуры Великобритании (всемирно известных достопримечательностях, выдающихся людях и их вкладе в мировую культуру);</w:t>
      </w:r>
    </w:p>
    <w:p w:rsidR="00BB7DC7" w:rsidRPr="005B3ADF" w:rsidRDefault="00BB7DC7" w:rsidP="005B3ADF">
      <w:pPr>
        <w:numPr>
          <w:ilvl w:val="0"/>
          <w:numId w:val="3"/>
        </w:numPr>
        <w:tabs>
          <w:tab w:val="clear" w:pos="720"/>
          <w:tab w:val="left" w:pos="567"/>
        </w:tabs>
        <w:ind w:left="0"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5B3ADF">
        <w:rPr>
          <w:rFonts w:ascii="Times New Roman" w:hAnsi="Times New Roman"/>
          <w:sz w:val="24"/>
          <w:szCs w:val="24"/>
        </w:rPr>
        <w:t>представление о сходстве и различиях в традициях России и Великобритании;</w:t>
      </w:r>
    </w:p>
    <w:p w:rsidR="00BB7DC7" w:rsidRPr="005B3ADF" w:rsidRDefault="00BB7DC7" w:rsidP="005B3ADF">
      <w:pPr>
        <w:numPr>
          <w:ilvl w:val="0"/>
          <w:numId w:val="3"/>
        </w:numPr>
        <w:tabs>
          <w:tab w:val="clear" w:pos="720"/>
          <w:tab w:val="left" w:pos="567"/>
        </w:tabs>
        <w:ind w:left="0"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5B3ADF">
        <w:rPr>
          <w:rFonts w:ascii="Times New Roman" w:hAnsi="Times New Roman"/>
          <w:sz w:val="24"/>
          <w:szCs w:val="24"/>
        </w:rPr>
        <w:t>понимание роли владения английским языком в современном мире.</w:t>
      </w:r>
    </w:p>
    <w:p w:rsidR="00BB7DC7" w:rsidRPr="005B3ADF" w:rsidRDefault="00BB7DC7" w:rsidP="005B3ADF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B3ADF">
        <w:rPr>
          <w:rFonts w:ascii="Times New Roman" w:hAnsi="Times New Roman"/>
          <w:sz w:val="24"/>
          <w:szCs w:val="24"/>
          <w:u w:val="single"/>
        </w:rPr>
        <w:t xml:space="preserve">Компенсаторная компетенция </w:t>
      </w:r>
      <w:r w:rsidRPr="005B3ADF">
        <w:rPr>
          <w:rFonts w:ascii="Times New Roman" w:hAnsi="Times New Roman"/>
          <w:sz w:val="24"/>
          <w:szCs w:val="24"/>
        </w:rPr>
        <w:t>– 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</w:p>
    <w:p w:rsidR="00BB7DC7" w:rsidRPr="005B3ADF" w:rsidRDefault="00BB7DC7" w:rsidP="005B3ADF">
      <w:pPr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5B3ADF">
        <w:rPr>
          <w:rFonts w:ascii="Times New Roman" w:hAnsi="Times New Roman"/>
          <w:b/>
          <w:bCs/>
          <w:sz w:val="24"/>
          <w:szCs w:val="24"/>
        </w:rPr>
        <w:t>Б.</w:t>
      </w:r>
      <w:r w:rsidRPr="005B3ADF">
        <w:rPr>
          <w:rFonts w:ascii="Times New Roman" w:hAnsi="Times New Roman"/>
          <w:sz w:val="24"/>
          <w:szCs w:val="24"/>
        </w:rPr>
        <w:t xml:space="preserve"> В познавательной сфере:</w:t>
      </w:r>
    </w:p>
    <w:p w:rsidR="00BB7DC7" w:rsidRPr="005B3ADF" w:rsidRDefault="00BB7DC7" w:rsidP="005B3ADF">
      <w:pPr>
        <w:pStyle w:val="a4"/>
        <w:numPr>
          <w:ilvl w:val="0"/>
          <w:numId w:val="3"/>
        </w:numPr>
        <w:tabs>
          <w:tab w:val="clear" w:pos="720"/>
          <w:tab w:val="num" w:pos="567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5B3AD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умение сравнивать языковые явления русского и английского языков на уровне отдельных грамматических явлений, слов, словосочетаний, предложений;</w:t>
      </w:r>
    </w:p>
    <w:p w:rsidR="00BB7DC7" w:rsidRPr="005B3ADF" w:rsidRDefault="00BB7DC7" w:rsidP="005B3ADF">
      <w:pPr>
        <w:pStyle w:val="a4"/>
        <w:numPr>
          <w:ilvl w:val="0"/>
          <w:numId w:val="3"/>
        </w:numPr>
        <w:tabs>
          <w:tab w:val="clear" w:pos="720"/>
          <w:tab w:val="num" w:pos="567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5B3AD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владение приемами работы с текстом: умение пользоваться определенной стратегией чтения/</w:t>
      </w:r>
      <w:proofErr w:type="spellStart"/>
      <w:r w:rsidRPr="005B3AD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аудирования</w:t>
      </w:r>
      <w:proofErr w:type="spellEnd"/>
      <w:r w:rsidRPr="005B3AD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в зависимости от коммуникативной задачи (читать/слушать текст с разной глубиной понимания);</w:t>
      </w:r>
    </w:p>
    <w:p w:rsidR="00BB7DC7" w:rsidRPr="005B3ADF" w:rsidRDefault="00BB7DC7" w:rsidP="005B3ADF">
      <w:pPr>
        <w:pStyle w:val="a4"/>
        <w:numPr>
          <w:ilvl w:val="0"/>
          <w:numId w:val="3"/>
        </w:numPr>
        <w:tabs>
          <w:tab w:val="clear" w:pos="720"/>
          <w:tab w:val="num" w:pos="567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5B3AD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умение действовать по образцу/аналогии при выполнении упражнений и составлении собственных высказываний в пределах тематики 5 класса;</w:t>
      </w:r>
    </w:p>
    <w:p w:rsidR="00BB7DC7" w:rsidRPr="005B3ADF" w:rsidRDefault="00BB7DC7" w:rsidP="005B3ADF">
      <w:pPr>
        <w:pStyle w:val="a4"/>
        <w:numPr>
          <w:ilvl w:val="0"/>
          <w:numId w:val="3"/>
        </w:numPr>
        <w:tabs>
          <w:tab w:val="clear" w:pos="720"/>
          <w:tab w:val="num" w:pos="567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5B3AD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lastRenderedPageBreak/>
        <w:t>готовность и умение осуществлять индивидуальную и совместную проектную работу;</w:t>
      </w:r>
    </w:p>
    <w:p w:rsidR="00BB7DC7" w:rsidRPr="005B3ADF" w:rsidRDefault="00BB7DC7" w:rsidP="005B3ADF">
      <w:pPr>
        <w:pStyle w:val="a4"/>
        <w:numPr>
          <w:ilvl w:val="0"/>
          <w:numId w:val="3"/>
        </w:numPr>
        <w:tabs>
          <w:tab w:val="clear" w:pos="720"/>
          <w:tab w:val="num" w:pos="567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5B3AD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BB7DC7" w:rsidRPr="005B3ADF" w:rsidRDefault="00BB7DC7" w:rsidP="005B3ADF">
      <w:pPr>
        <w:pStyle w:val="a4"/>
        <w:numPr>
          <w:ilvl w:val="0"/>
          <w:numId w:val="3"/>
        </w:numPr>
        <w:tabs>
          <w:tab w:val="clear" w:pos="720"/>
          <w:tab w:val="num" w:pos="567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5B3AD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владение способами и приемами дальнейшего самостоятельного изучения иностранных языков.</w:t>
      </w:r>
    </w:p>
    <w:p w:rsidR="00BB7DC7" w:rsidRPr="005B3ADF" w:rsidRDefault="00BB7DC7" w:rsidP="005B3ADF">
      <w:pPr>
        <w:pStyle w:val="a4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5B3ADF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В.</w:t>
      </w:r>
      <w:r w:rsidRPr="005B3AD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В ценностно-ориентационной сфере:</w:t>
      </w:r>
    </w:p>
    <w:p w:rsidR="00BB7DC7" w:rsidRPr="005B3ADF" w:rsidRDefault="00BB7DC7" w:rsidP="00CB0D7C">
      <w:pPr>
        <w:pStyle w:val="a4"/>
        <w:numPr>
          <w:ilvl w:val="1"/>
          <w:numId w:val="11"/>
        </w:numPr>
        <w:tabs>
          <w:tab w:val="left" w:pos="567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5B3AD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представление о языке как средстве выражения чувств, эмоций, основе культуры мышления;</w:t>
      </w:r>
    </w:p>
    <w:p w:rsidR="00BB7DC7" w:rsidRPr="005B3ADF" w:rsidRDefault="00BB7DC7" w:rsidP="00CB0D7C">
      <w:pPr>
        <w:pStyle w:val="a4"/>
        <w:numPr>
          <w:ilvl w:val="1"/>
          <w:numId w:val="11"/>
        </w:numPr>
        <w:tabs>
          <w:tab w:val="left" w:pos="567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5B3AD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BB7DC7" w:rsidRPr="005B3ADF" w:rsidRDefault="00BB7DC7" w:rsidP="00CB0D7C">
      <w:pPr>
        <w:pStyle w:val="a4"/>
        <w:numPr>
          <w:ilvl w:val="1"/>
          <w:numId w:val="11"/>
        </w:numPr>
        <w:tabs>
          <w:tab w:val="left" w:pos="567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5B3AD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представление о целостном </w:t>
      </w:r>
      <w:proofErr w:type="spellStart"/>
      <w:r w:rsidRPr="005B3AD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полиязычном</w:t>
      </w:r>
      <w:proofErr w:type="spellEnd"/>
      <w:r w:rsidRPr="005B3AD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BB7DC7" w:rsidRPr="005B3ADF" w:rsidRDefault="00BB7DC7" w:rsidP="00CB0D7C">
      <w:pPr>
        <w:pStyle w:val="a4"/>
        <w:numPr>
          <w:ilvl w:val="1"/>
          <w:numId w:val="11"/>
        </w:numPr>
        <w:tabs>
          <w:tab w:val="left" w:pos="567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5B3AD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молодежных форумах.</w:t>
      </w:r>
    </w:p>
    <w:p w:rsidR="00BB7DC7" w:rsidRPr="005B3ADF" w:rsidRDefault="00BB7DC7" w:rsidP="005B3ADF">
      <w:pPr>
        <w:pStyle w:val="a4"/>
        <w:tabs>
          <w:tab w:val="left" w:pos="567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5B3ADF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Г.</w:t>
      </w:r>
      <w:r w:rsidRPr="005B3AD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В эстетической сфере:</w:t>
      </w:r>
    </w:p>
    <w:p w:rsidR="00BB7DC7" w:rsidRPr="005B3ADF" w:rsidRDefault="00BB7DC7" w:rsidP="00CB0D7C">
      <w:pPr>
        <w:pStyle w:val="a4"/>
        <w:numPr>
          <w:ilvl w:val="0"/>
          <w:numId w:val="12"/>
        </w:numPr>
        <w:tabs>
          <w:tab w:val="left" w:pos="567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5B3AD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владение элементарными средствами выражения чувств и эмоций на иностранном языке;</w:t>
      </w:r>
    </w:p>
    <w:p w:rsidR="00BB7DC7" w:rsidRPr="005B3ADF" w:rsidRDefault="00BB7DC7" w:rsidP="00CB0D7C">
      <w:pPr>
        <w:pStyle w:val="a4"/>
        <w:numPr>
          <w:ilvl w:val="0"/>
          <w:numId w:val="12"/>
        </w:numPr>
        <w:tabs>
          <w:tab w:val="left" w:pos="567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5B3AD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стремление к знакомству с образцами художественного творчества на английском языке и средствами английского языка;</w:t>
      </w:r>
    </w:p>
    <w:p w:rsidR="00BB7DC7" w:rsidRPr="005B3ADF" w:rsidRDefault="00BB7DC7" w:rsidP="00CB0D7C">
      <w:pPr>
        <w:pStyle w:val="a4"/>
        <w:numPr>
          <w:ilvl w:val="0"/>
          <w:numId w:val="12"/>
        </w:numPr>
        <w:tabs>
          <w:tab w:val="left" w:pos="567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5B3AD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развитие чувства прекрасного в процессе обсуждения современных тенденций в живописи, музыке, литературе.</w:t>
      </w:r>
    </w:p>
    <w:p w:rsidR="00BB7DC7" w:rsidRPr="005B3ADF" w:rsidRDefault="00BB7DC7" w:rsidP="005B3ADF">
      <w:pPr>
        <w:pStyle w:val="a4"/>
        <w:tabs>
          <w:tab w:val="left" w:pos="567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5B3ADF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Д.</w:t>
      </w:r>
      <w:r w:rsidRPr="005B3AD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В трудовой сфере:</w:t>
      </w:r>
    </w:p>
    <w:p w:rsidR="00BB7DC7" w:rsidRPr="005B3ADF" w:rsidRDefault="00BB7DC7" w:rsidP="00CB0D7C">
      <w:pPr>
        <w:pStyle w:val="a4"/>
        <w:numPr>
          <w:ilvl w:val="1"/>
          <w:numId w:val="13"/>
        </w:numPr>
        <w:tabs>
          <w:tab w:val="left" w:pos="567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5B3AD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умение рационально планировать свой учебный труд;</w:t>
      </w:r>
    </w:p>
    <w:p w:rsidR="00BB7DC7" w:rsidRPr="005B3ADF" w:rsidRDefault="00BB7DC7" w:rsidP="00CB0D7C">
      <w:pPr>
        <w:pStyle w:val="a4"/>
        <w:numPr>
          <w:ilvl w:val="1"/>
          <w:numId w:val="13"/>
        </w:numPr>
        <w:tabs>
          <w:tab w:val="left" w:pos="567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5B3AD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умение работать в соответствии с намеченным планом.</w:t>
      </w:r>
    </w:p>
    <w:p w:rsidR="00BB7DC7" w:rsidRPr="005B3ADF" w:rsidRDefault="00BB7DC7" w:rsidP="005B3ADF">
      <w:pPr>
        <w:tabs>
          <w:tab w:val="left" w:pos="567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B3ADF">
        <w:rPr>
          <w:rFonts w:ascii="Times New Roman" w:hAnsi="Times New Roman"/>
          <w:b/>
          <w:bCs/>
          <w:sz w:val="24"/>
          <w:szCs w:val="24"/>
        </w:rPr>
        <w:t>Е.</w:t>
      </w:r>
      <w:r w:rsidRPr="005B3ADF">
        <w:rPr>
          <w:rFonts w:ascii="Times New Roman" w:hAnsi="Times New Roman"/>
          <w:sz w:val="24"/>
          <w:szCs w:val="24"/>
        </w:rPr>
        <w:t xml:space="preserve"> В физической </w:t>
      </w:r>
      <w:proofErr w:type="spellStart"/>
      <w:proofErr w:type="gramStart"/>
      <w:r w:rsidRPr="005B3ADF">
        <w:rPr>
          <w:rFonts w:ascii="Times New Roman" w:hAnsi="Times New Roman"/>
          <w:sz w:val="24"/>
          <w:szCs w:val="24"/>
        </w:rPr>
        <w:t>сфере:</w:t>
      </w:r>
      <w:r w:rsidRPr="005B3ADF">
        <w:rPr>
          <w:rFonts w:ascii="Times New Roman" w:eastAsia="Times New Roman" w:hAnsi="Times New Roman"/>
          <w:sz w:val="24"/>
          <w:szCs w:val="24"/>
          <w:lang w:eastAsia="ru-RU"/>
        </w:rPr>
        <w:t>стремление</w:t>
      </w:r>
      <w:proofErr w:type="spellEnd"/>
      <w:proofErr w:type="gramEnd"/>
      <w:r w:rsidRPr="005B3ADF">
        <w:rPr>
          <w:rFonts w:ascii="Times New Roman" w:eastAsia="Times New Roman" w:hAnsi="Times New Roman"/>
          <w:sz w:val="24"/>
          <w:szCs w:val="24"/>
          <w:lang w:eastAsia="ru-RU"/>
        </w:rPr>
        <w:t xml:space="preserve"> вести здоровый образ жизни (режим труда и отдыха, питание, спорт, фитнес).</w:t>
      </w:r>
    </w:p>
    <w:p w:rsidR="00682630" w:rsidRPr="005B3ADF" w:rsidRDefault="00682630" w:rsidP="005B3ADF">
      <w:pPr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82630" w:rsidRPr="005B3ADF" w:rsidRDefault="00682630" w:rsidP="005B3ADF">
      <w:pPr>
        <w:ind w:firstLine="709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B3ADF">
        <w:rPr>
          <w:rFonts w:ascii="Times New Roman" w:hAnsi="Times New Roman"/>
          <w:b/>
          <w:bCs/>
          <w:sz w:val="24"/>
          <w:szCs w:val="24"/>
        </w:rPr>
        <w:t>Планируемые результаты изучения предмета</w:t>
      </w:r>
    </w:p>
    <w:p w:rsidR="00682630" w:rsidRPr="005B3ADF" w:rsidRDefault="00682630" w:rsidP="005B3ADF">
      <w:pPr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B3ADF">
        <w:rPr>
          <w:rFonts w:ascii="Times New Roman" w:hAnsi="Times New Roman"/>
          <w:b/>
          <w:sz w:val="24"/>
          <w:szCs w:val="24"/>
        </w:rPr>
        <w:t>Коммуникативные умения</w:t>
      </w:r>
    </w:p>
    <w:p w:rsidR="00682630" w:rsidRPr="005B3ADF" w:rsidRDefault="00682630" w:rsidP="005B3ADF">
      <w:pPr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5B3ADF">
        <w:rPr>
          <w:rFonts w:ascii="Times New Roman" w:hAnsi="Times New Roman"/>
          <w:b/>
          <w:sz w:val="24"/>
          <w:szCs w:val="24"/>
        </w:rPr>
        <w:t>4. Говорение. Диалогическая речь</w:t>
      </w:r>
    </w:p>
    <w:p w:rsidR="00682630" w:rsidRPr="005B3ADF" w:rsidRDefault="00682630" w:rsidP="005B3ADF">
      <w:pPr>
        <w:pStyle w:val="a8"/>
        <w:shd w:val="clear" w:color="auto" w:fill="auto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ADF">
        <w:rPr>
          <w:rFonts w:ascii="Times New Roman" w:eastAsia="Calibri" w:hAnsi="Times New Roman" w:cs="Times New Roman"/>
          <w:b/>
          <w:sz w:val="24"/>
          <w:szCs w:val="24"/>
        </w:rPr>
        <w:t>Выпускник научится</w:t>
      </w:r>
    </w:p>
    <w:p w:rsidR="00682630" w:rsidRPr="005B3ADF" w:rsidRDefault="00682630" w:rsidP="005B3ADF">
      <w:pPr>
        <w:pStyle w:val="a8"/>
        <w:shd w:val="clear" w:color="auto" w:fill="auto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ADF">
        <w:rPr>
          <w:rFonts w:ascii="Times New Roman" w:eastAsia="Calibri" w:hAnsi="Times New Roman" w:cs="Times New Roman"/>
          <w:sz w:val="24"/>
          <w:szCs w:val="24"/>
        </w:rPr>
        <w:t>4.1 вести комбинированный диалог в стандартных ситуациях неофициального общения, соблюдая нормы речевого этикета, принятые в стране изучаемого языка.</w:t>
      </w:r>
    </w:p>
    <w:p w:rsidR="00682630" w:rsidRPr="005B3ADF" w:rsidRDefault="00682630" w:rsidP="005B3ADF">
      <w:pPr>
        <w:pStyle w:val="141"/>
        <w:shd w:val="clear" w:color="auto" w:fill="auto"/>
        <w:spacing w:line="240" w:lineRule="auto"/>
        <w:ind w:firstLine="709"/>
        <w:contextualSpacing/>
        <w:rPr>
          <w:rFonts w:ascii="Times New Roman" w:eastAsia="Calibri" w:hAnsi="Times New Roman" w:cs="Times New Roman"/>
          <w:i w:val="0"/>
          <w:sz w:val="24"/>
          <w:szCs w:val="24"/>
        </w:rPr>
      </w:pPr>
      <w:r w:rsidRPr="005B3ADF">
        <w:rPr>
          <w:rFonts w:ascii="Times New Roman" w:eastAsia="Calibri" w:hAnsi="Times New Roman" w:cs="Times New Roman"/>
          <w:b/>
          <w:i w:val="0"/>
          <w:sz w:val="24"/>
          <w:szCs w:val="24"/>
        </w:rPr>
        <w:t>Выпускник получит возможность научиться</w:t>
      </w:r>
    </w:p>
    <w:p w:rsidR="00682630" w:rsidRPr="005B3ADF" w:rsidRDefault="00682630" w:rsidP="005B3ADF">
      <w:pPr>
        <w:pStyle w:val="141"/>
        <w:shd w:val="clear" w:color="auto" w:fill="auto"/>
        <w:spacing w:line="240" w:lineRule="auto"/>
        <w:ind w:firstLine="709"/>
        <w:contextualSpacing/>
        <w:rPr>
          <w:rFonts w:ascii="Times New Roman" w:eastAsia="Calibri" w:hAnsi="Times New Roman" w:cs="Times New Roman"/>
          <w:i w:val="0"/>
          <w:sz w:val="24"/>
          <w:szCs w:val="24"/>
        </w:rPr>
      </w:pPr>
      <w:r w:rsidRPr="005B3ADF">
        <w:rPr>
          <w:rFonts w:ascii="Times New Roman" w:eastAsia="Calibri" w:hAnsi="Times New Roman" w:cs="Times New Roman"/>
          <w:i w:val="0"/>
          <w:sz w:val="24"/>
          <w:szCs w:val="24"/>
        </w:rPr>
        <w:t xml:space="preserve">4.2 </w:t>
      </w:r>
      <w:proofErr w:type="spellStart"/>
      <w:r w:rsidRPr="005B3ADF">
        <w:rPr>
          <w:rFonts w:ascii="Times New Roman" w:eastAsia="Calibri" w:hAnsi="Times New Roman" w:cs="Times New Roman"/>
          <w:i w:val="0"/>
          <w:sz w:val="24"/>
          <w:szCs w:val="24"/>
        </w:rPr>
        <w:t>братьи</w:t>
      </w:r>
      <w:proofErr w:type="spellEnd"/>
      <w:r w:rsidRPr="005B3ADF">
        <w:rPr>
          <w:rFonts w:ascii="Times New Roman" w:eastAsia="Calibri" w:hAnsi="Times New Roman" w:cs="Times New Roman"/>
          <w:i w:val="0"/>
          <w:sz w:val="24"/>
          <w:szCs w:val="24"/>
        </w:rPr>
        <w:t xml:space="preserve"> давать интервью.</w:t>
      </w:r>
    </w:p>
    <w:p w:rsidR="00682630" w:rsidRPr="005B3ADF" w:rsidRDefault="00682630" w:rsidP="005B3ADF">
      <w:pPr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5B3ADF">
        <w:rPr>
          <w:rFonts w:ascii="Times New Roman" w:hAnsi="Times New Roman"/>
          <w:b/>
          <w:sz w:val="24"/>
          <w:szCs w:val="24"/>
        </w:rPr>
        <w:t>5. Говорение. Монологическая речь</w:t>
      </w:r>
    </w:p>
    <w:p w:rsidR="00682630" w:rsidRPr="005B3ADF" w:rsidRDefault="00682630" w:rsidP="005B3ADF">
      <w:pPr>
        <w:pStyle w:val="a8"/>
        <w:shd w:val="clear" w:color="auto" w:fill="auto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B3ADF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682630" w:rsidRPr="005B3ADF" w:rsidRDefault="00682630" w:rsidP="005B3ADF">
      <w:pPr>
        <w:pStyle w:val="a8"/>
        <w:shd w:val="clear" w:color="auto" w:fill="auto"/>
        <w:tabs>
          <w:tab w:val="left" w:pos="64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ADF">
        <w:rPr>
          <w:rFonts w:ascii="Times New Roman" w:eastAsia="Calibri" w:hAnsi="Times New Roman" w:cs="Times New Roman"/>
          <w:sz w:val="24"/>
          <w:szCs w:val="24"/>
        </w:rPr>
        <w:t>5.1 рассказывать о себе, своей семье, друзьях, школе, своих интересах, планах на будущее; о своём городе/селе, своей стране и странах изучаемого языка с опорой на зрительную наглядность и/или вербальные опоры (ключевые слова, план, вопросы);</w:t>
      </w:r>
    </w:p>
    <w:p w:rsidR="00682630" w:rsidRPr="005B3ADF" w:rsidRDefault="00682630" w:rsidP="005B3ADF">
      <w:pPr>
        <w:pStyle w:val="a8"/>
        <w:shd w:val="clear" w:color="auto" w:fill="auto"/>
        <w:tabs>
          <w:tab w:val="left" w:pos="65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ADF">
        <w:rPr>
          <w:rFonts w:ascii="Times New Roman" w:eastAsia="Calibri" w:hAnsi="Times New Roman" w:cs="Times New Roman"/>
          <w:sz w:val="24"/>
          <w:szCs w:val="24"/>
        </w:rPr>
        <w:t>5.2 описывать события с опорой на зрительную наглядность и/или вербальные опоры (ключевые слова, план, вопросы);</w:t>
      </w:r>
    </w:p>
    <w:p w:rsidR="00682630" w:rsidRPr="005B3ADF" w:rsidRDefault="00682630" w:rsidP="005B3ADF">
      <w:pPr>
        <w:pStyle w:val="a8"/>
        <w:shd w:val="clear" w:color="auto" w:fill="auto"/>
        <w:tabs>
          <w:tab w:val="left" w:pos="65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ADF">
        <w:rPr>
          <w:rFonts w:ascii="Times New Roman" w:eastAsia="Calibri" w:hAnsi="Times New Roman" w:cs="Times New Roman"/>
          <w:sz w:val="24"/>
          <w:szCs w:val="24"/>
        </w:rPr>
        <w:t>5.3 давать краткую характеристику реальных людей и литературных персонажей;</w:t>
      </w:r>
    </w:p>
    <w:p w:rsidR="00682630" w:rsidRPr="005B3ADF" w:rsidRDefault="00682630" w:rsidP="005B3ADF">
      <w:pPr>
        <w:pStyle w:val="a8"/>
        <w:shd w:val="clear" w:color="auto" w:fill="auto"/>
        <w:tabs>
          <w:tab w:val="left" w:pos="65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ADF">
        <w:rPr>
          <w:rFonts w:ascii="Times New Roman" w:eastAsia="Calibri" w:hAnsi="Times New Roman" w:cs="Times New Roman"/>
          <w:sz w:val="24"/>
          <w:szCs w:val="24"/>
        </w:rPr>
        <w:t>5.4 передавать основное содержание прочитанного текста с опорой или без опоры на текст/ключевые слова/план/вопросы.</w:t>
      </w:r>
    </w:p>
    <w:p w:rsidR="00682630" w:rsidRPr="005B3ADF" w:rsidRDefault="00682630" w:rsidP="005B3ADF">
      <w:pPr>
        <w:pStyle w:val="141"/>
        <w:shd w:val="clear" w:color="auto" w:fill="auto"/>
        <w:spacing w:line="240" w:lineRule="auto"/>
        <w:ind w:firstLine="709"/>
        <w:contextualSpacing/>
        <w:rPr>
          <w:rFonts w:ascii="Times New Roman" w:eastAsia="Calibri" w:hAnsi="Times New Roman" w:cs="Times New Roman"/>
          <w:b/>
          <w:i w:val="0"/>
          <w:sz w:val="24"/>
          <w:szCs w:val="24"/>
        </w:rPr>
      </w:pPr>
      <w:r w:rsidRPr="005B3ADF">
        <w:rPr>
          <w:rFonts w:ascii="Times New Roman" w:eastAsia="Calibri" w:hAnsi="Times New Roman" w:cs="Times New Roman"/>
          <w:b/>
          <w:i w:val="0"/>
          <w:sz w:val="24"/>
          <w:szCs w:val="24"/>
        </w:rPr>
        <w:t>Выпускник получит возможность научиться:</w:t>
      </w:r>
    </w:p>
    <w:p w:rsidR="00682630" w:rsidRPr="005B3ADF" w:rsidRDefault="00682630" w:rsidP="005B3ADF">
      <w:pPr>
        <w:pStyle w:val="141"/>
        <w:shd w:val="clear" w:color="auto" w:fill="auto"/>
        <w:tabs>
          <w:tab w:val="left" w:pos="659"/>
        </w:tabs>
        <w:spacing w:line="240" w:lineRule="auto"/>
        <w:ind w:firstLine="709"/>
        <w:contextualSpacing/>
        <w:rPr>
          <w:rFonts w:ascii="Times New Roman" w:eastAsia="Calibri" w:hAnsi="Times New Roman" w:cs="Times New Roman"/>
          <w:i w:val="0"/>
          <w:sz w:val="24"/>
          <w:szCs w:val="24"/>
        </w:rPr>
      </w:pPr>
      <w:r w:rsidRPr="005B3ADF">
        <w:rPr>
          <w:rFonts w:ascii="Times New Roman" w:eastAsia="Calibri" w:hAnsi="Times New Roman" w:cs="Times New Roman"/>
          <w:i w:val="0"/>
          <w:sz w:val="24"/>
          <w:szCs w:val="24"/>
        </w:rPr>
        <w:lastRenderedPageBreak/>
        <w:t>5.5 делать сообщение на заданную тему на основе прочитанного;</w:t>
      </w:r>
    </w:p>
    <w:p w:rsidR="00682630" w:rsidRPr="005B3ADF" w:rsidRDefault="00682630" w:rsidP="005B3ADF">
      <w:pPr>
        <w:pStyle w:val="141"/>
        <w:shd w:val="clear" w:color="auto" w:fill="auto"/>
        <w:tabs>
          <w:tab w:val="left" w:pos="654"/>
        </w:tabs>
        <w:spacing w:line="240" w:lineRule="auto"/>
        <w:ind w:firstLine="709"/>
        <w:contextualSpacing/>
        <w:rPr>
          <w:rFonts w:ascii="Times New Roman" w:eastAsia="Calibri" w:hAnsi="Times New Roman" w:cs="Times New Roman"/>
          <w:i w:val="0"/>
          <w:sz w:val="24"/>
          <w:szCs w:val="24"/>
        </w:rPr>
      </w:pPr>
      <w:r w:rsidRPr="005B3ADF">
        <w:rPr>
          <w:rFonts w:ascii="Times New Roman" w:eastAsia="Calibri" w:hAnsi="Times New Roman" w:cs="Times New Roman"/>
          <w:i w:val="0"/>
          <w:sz w:val="24"/>
          <w:szCs w:val="24"/>
        </w:rPr>
        <w:t>5.6 комментировать факты из прочитанного/прослушанного текста, аргументировать своё отношение к прочитанному/прослушанному;</w:t>
      </w:r>
    </w:p>
    <w:p w:rsidR="00682630" w:rsidRPr="005B3ADF" w:rsidRDefault="00682630" w:rsidP="005B3ADF">
      <w:pPr>
        <w:pStyle w:val="141"/>
        <w:shd w:val="clear" w:color="auto" w:fill="auto"/>
        <w:tabs>
          <w:tab w:val="left" w:pos="654"/>
        </w:tabs>
        <w:spacing w:line="240" w:lineRule="auto"/>
        <w:ind w:firstLine="709"/>
        <w:contextualSpacing/>
        <w:rPr>
          <w:rFonts w:ascii="Times New Roman" w:eastAsia="Calibri" w:hAnsi="Times New Roman" w:cs="Times New Roman"/>
          <w:i w:val="0"/>
          <w:sz w:val="24"/>
          <w:szCs w:val="24"/>
        </w:rPr>
      </w:pPr>
      <w:r w:rsidRPr="005B3ADF">
        <w:rPr>
          <w:rFonts w:ascii="Times New Roman" w:eastAsia="Calibri" w:hAnsi="Times New Roman" w:cs="Times New Roman"/>
          <w:i w:val="0"/>
          <w:sz w:val="24"/>
          <w:szCs w:val="24"/>
        </w:rPr>
        <w:t>5.7кратко высказываться без предварительной подготовки на заданную тему в соответствии с предложенной ситуацией общения;</w:t>
      </w:r>
    </w:p>
    <w:p w:rsidR="00682630" w:rsidRPr="005B3ADF" w:rsidRDefault="00682630" w:rsidP="005B3ADF">
      <w:pPr>
        <w:pStyle w:val="141"/>
        <w:shd w:val="clear" w:color="auto" w:fill="auto"/>
        <w:tabs>
          <w:tab w:val="left" w:pos="683"/>
        </w:tabs>
        <w:spacing w:line="240" w:lineRule="auto"/>
        <w:ind w:firstLine="709"/>
        <w:contextualSpacing/>
        <w:rPr>
          <w:rFonts w:ascii="Times New Roman" w:eastAsia="Calibri" w:hAnsi="Times New Roman" w:cs="Times New Roman"/>
          <w:i w:val="0"/>
          <w:sz w:val="24"/>
          <w:szCs w:val="24"/>
        </w:rPr>
      </w:pPr>
      <w:r w:rsidRPr="005B3ADF">
        <w:rPr>
          <w:rFonts w:ascii="Times New Roman" w:eastAsia="Calibri" w:hAnsi="Times New Roman" w:cs="Times New Roman"/>
          <w:i w:val="0"/>
          <w:sz w:val="24"/>
          <w:szCs w:val="24"/>
        </w:rPr>
        <w:t xml:space="preserve">5.8 кратко излагать результаты выполненной </w:t>
      </w:r>
      <w:proofErr w:type="spellStart"/>
      <w:r w:rsidRPr="005B3ADF">
        <w:rPr>
          <w:rFonts w:ascii="Times New Roman" w:eastAsia="Calibri" w:hAnsi="Times New Roman" w:cs="Times New Roman"/>
          <w:i w:val="0"/>
          <w:sz w:val="24"/>
          <w:szCs w:val="24"/>
        </w:rPr>
        <w:t>проектнойработы</w:t>
      </w:r>
      <w:proofErr w:type="spellEnd"/>
      <w:r w:rsidRPr="005B3ADF">
        <w:rPr>
          <w:rFonts w:ascii="Times New Roman" w:eastAsia="Calibri" w:hAnsi="Times New Roman" w:cs="Times New Roman"/>
          <w:i w:val="0"/>
          <w:sz w:val="24"/>
          <w:szCs w:val="24"/>
        </w:rPr>
        <w:t>.</w:t>
      </w:r>
    </w:p>
    <w:p w:rsidR="00682630" w:rsidRPr="005B3ADF" w:rsidRDefault="00682630" w:rsidP="005B3ADF">
      <w:pPr>
        <w:pStyle w:val="141"/>
        <w:shd w:val="clear" w:color="auto" w:fill="auto"/>
        <w:tabs>
          <w:tab w:val="left" w:pos="683"/>
        </w:tabs>
        <w:spacing w:line="24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B3ADF">
        <w:rPr>
          <w:rFonts w:ascii="Times New Roman" w:eastAsia="Calibri" w:hAnsi="Times New Roman" w:cs="Times New Roman"/>
          <w:b/>
          <w:sz w:val="24"/>
          <w:szCs w:val="24"/>
        </w:rPr>
        <w:t>1. Аудирование</w:t>
      </w:r>
    </w:p>
    <w:p w:rsidR="00682630" w:rsidRPr="005B3ADF" w:rsidRDefault="00682630" w:rsidP="005B3ADF">
      <w:pPr>
        <w:pStyle w:val="a8"/>
        <w:shd w:val="clear" w:color="auto" w:fill="auto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B3ADF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682630" w:rsidRPr="005B3ADF" w:rsidRDefault="00682630" w:rsidP="005B3ADF">
      <w:pPr>
        <w:pStyle w:val="a8"/>
        <w:shd w:val="clear" w:color="auto" w:fill="auto"/>
        <w:tabs>
          <w:tab w:val="left" w:pos="65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ADF">
        <w:rPr>
          <w:rFonts w:ascii="Times New Roman" w:eastAsia="Calibri" w:hAnsi="Times New Roman" w:cs="Times New Roman"/>
          <w:sz w:val="24"/>
          <w:szCs w:val="24"/>
        </w:rPr>
        <w:t>1.1 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682630" w:rsidRPr="005B3ADF" w:rsidRDefault="00682630" w:rsidP="005B3ADF">
      <w:pPr>
        <w:pStyle w:val="a8"/>
        <w:shd w:val="clear" w:color="auto" w:fill="auto"/>
        <w:tabs>
          <w:tab w:val="left" w:pos="65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ADF">
        <w:rPr>
          <w:rFonts w:ascii="Times New Roman" w:eastAsia="Calibri" w:hAnsi="Times New Roman" w:cs="Times New Roman"/>
          <w:sz w:val="24"/>
          <w:szCs w:val="24"/>
        </w:rPr>
        <w:t>1.2воспринимать на слух и понимать значимую/нужную/запрашиваемую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682630" w:rsidRPr="005B3ADF" w:rsidRDefault="00682630" w:rsidP="005B3ADF">
      <w:pPr>
        <w:pStyle w:val="141"/>
        <w:shd w:val="clear" w:color="auto" w:fill="auto"/>
        <w:spacing w:line="240" w:lineRule="auto"/>
        <w:ind w:firstLine="709"/>
        <w:contextualSpacing/>
        <w:rPr>
          <w:rFonts w:ascii="Times New Roman" w:eastAsia="Calibri" w:hAnsi="Times New Roman" w:cs="Times New Roman"/>
          <w:b/>
          <w:i w:val="0"/>
          <w:sz w:val="24"/>
          <w:szCs w:val="24"/>
        </w:rPr>
      </w:pPr>
      <w:r w:rsidRPr="005B3ADF">
        <w:rPr>
          <w:rFonts w:ascii="Times New Roman" w:eastAsia="Calibri" w:hAnsi="Times New Roman" w:cs="Times New Roman"/>
          <w:b/>
          <w:i w:val="0"/>
          <w:sz w:val="24"/>
          <w:szCs w:val="24"/>
        </w:rPr>
        <w:t>Выпускник получит возможность научиться:</w:t>
      </w:r>
    </w:p>
    <w:p w:rsidR="00682630" w:rsidRPr="005B3ADF" w:rsidRDefault="00682630" w:rsidP="005B3ADF">
      <w:pPr>
        <w:pStyle w:val="141"/>
        <w:shd w:val="clear" w:color="auto" w:fill="auto"/>
        <w:tabs>
          <w:tab w:val="left" w:pos="659"/>
        </w:tabs>
        <w:spacing w:line="240" w:lineRule="auto"/>
        <w:ind w:firstLine="709"/>
        <w:contextualSpacing/>
        <w:rPr>
          <w:rFonts w:ascii="Times New Roman" w:eastAsia="Calibri" w:hAnsi="Times New Roman" w:cs="Times New Roman"/>
          <w:i w:val="0"/>
          <w:sz w:val="24"/>
          <w:szCs w:val="24"/>
        </w:rPr>
      </w:pPr>
      <w:r w:rsidRPr="005B3ADF">
        <w:rPr>
          <w:rFonts w:ascii="Times New Roman" w:eastAsia="Calibri" w:hAnsi="Times New Roman" w:cs="Times New Roman"/>
          <w:i w:val="0"/>
          <w:sz w:val="24"/>
          <w:szCs w:val="24"/>
        </w:rPr>
        <w:t xml:space="preserve">1.3 выделять основную мысль в воспринимаемом на </w:t>
      </w:r>
      <w:proofErr w:type="spellStart"/>
      <w:r w:rsidRPr="005B3ADF">
        <w:rPr>
          <w:rFonts w:ascii="Times New Roman" w:eastAsia="Calibri" w:hAnsi="Times New Roman" w:cs="Times New Roman"/>
          <w:i w:val="0"/>
          <w:sz w:val="24"/>
          <w:szCs w:val="24"/>
        </w:rPr>
        <w:t>слухтексте</w:t>
      </w:r>
      <w:proofErr w:type="spellEnd"/>
      <w:r w:rsidRPr="005B3ADF">
        <w:rPr>
          <w:rFonts w:ascii="Times New Roman" w:eastAsia="Calibri" w:hAnsi="Times New Roman" w:cs="Times New Roman"/>
          <w:i w:val="0"/>
          <w:sz w:val="24"/>
          <w:szCs w:val="24"/>
        </w:rPr>
        <w:t>;</w:t>
      </w:r>
    </w:p>
    <w:p w:rsidR="00682630" w:rsidRPr="005B3ADF" w:rsidRDefault="00682630" w:rsidP="005B3ADF">
      <w:pPr>
        <w:pStyle w:val="141"/>
        <w:shd w:val="clear" w:color="auto" w:fill="auto"/>
        <w:tabs>
          <w:tab w:val="left" w:pos="659"/>
        </w:tabs>
        <w:spacing w:line="240" w:lineRule="auto"/>
        <w:ind w:firstLine="709"/>
        <w:contextualSpacing/>
        <w:rPr>
          <w:rFonts w:ascii="Times New Roman" w:eastAsia="Calibri" w:hAnsi="Times New Roman" w:cs="Times New Roman"/>
          <w:i w:val="0"/>
          <w:sz w:val="24"/>
          <w:szCs w:val="24"/>
        </w:rPr>
      </w:pPr>
      <w:r w:rsidRPr="005B3ADF">
        <w:rPr>
          <w:rFonts w:ascii="Times New Roman" w:eastAsia="Calibri" w:hAnsi="Times New Roman" w:cs="Times New Roman"/>
          <w:i w:val="0"/>
          <w:sz w:val="24"/>
          <w:szCs w:val="24"/>
        </w:rPr>
        <w:t xml:space="preserve">1.4 отделять в тексте, воспринимаемом на слух, </w:t>
      </w:r>
      <w:proofErr w:type="spellStart"/>
      <w:r w:rsidRPr="005B3ADF">
        <w:rPr>
          <w:rFonts w:ascii="Times New Roman" w:eastAsia="Calibri" w:hAnsi="Times New Roman" w:cs="Times New Roman"/>
          <w:i w:val="0"/>
          <w:sz w:val="24"/>
          <w:szCs w:val="24"/>
        </w:rPr>
        <w:t>главныефакты</w:t>
      </w:r>
      <w:proofErr w:type="spellEnd"/>
      <w:r w:rsidRPr="005B3ADF">
        <w:rPr>
          <w:rFonts w:ascii="Times New Roman" w:eastAsia="Calibri" w:hAnsi="Times New Roman" w:cs="Times New Roman"/>
          <w:i w:val="0"/>
          <w:sz w:val="24"/>
          <w:szCs w:val="24"/>
        </w:rPr>
        <w:t xml:space="preserve"> от второстепенных;</w:t>
      </w:r>
    </w:p>
    <w:p w:rsidR="00682630" w:rsidRPr="005B3ADF" w:rsidRDefault="00682630" w:rsidP="005B3ADF">
      <w:pPr>
        <w:pStyle w:val="141"/>
        <w:shd w:val="clear" w:color="auto" w:fill="auto"/>
        <w:tabs>
          <w:tab w:val="left" w:pos="659"/>
        </w:tabs>
        <w:spacing w:line="240" w:lineRule="auto"/>
        <w:ind w:firstLine="709"/>
        <w:contextualSpacing/>
        <w:rPr>
          <w:rFonts w:ascii="Times New Roman" w:eastAsia="Calibri" w:hAnsi="Times New Roman" w:cs="Times New Roman"/>
          <w:i w:val="0"/>
          <w:sz w:val="24"/>
          <w:szCs w:val="24"/>
        </w:rPr>
      </w:pPr>
      <w:r w:rsidRPr="005B3ADF">
        <w:rPr>
          <w:rFonts w:ascii="Times New Roman" w:eastAsia="Calibri" w:hAnsi="Times New Roman" w:cs="Times New Roman"/>
          <w:i w:val="0"/>
          <w:sz w:val="24"/>
          <w:szCs w:val="24"/>
        </w:rPr>
        <w:t xml:space="preserve">1.5 использовать контекстуальную или языковую </w:t>
      </w:r>
      <w:proofErr w:type="spellStart"/>
      <w:r w:rsidRPr="005B3ADF">
        <w:rPr>
          <w:rFonts w:ascii="Times New Roman" w:eastAsia="Calibri" w:hAnsi="Times New Roman" w:cs="Times New Roman"/>
          <w:i w:val="0"/>
          <w:sz w:val="24"/>
          <w:szCs w:val="24"/>
        </w:rPr>
        <w:t>догадкупри</w:t>
      </w:r>
      <w:proofErr w:type="spellEnd"/>
      <w:r w:rsidRPr="005B3ADF">
        <w:rPr>
          <w:rFonts w:ascii="Times New Roman" w:eastAsia="Calibri" w:hAnsi="Times New Roman" w:cs="Times New Roman"/>
          <w:i w:val="0"/>
          <w:sz w:val="24"/>
          <w:szCs w:val="24"/>
        </w:rPr>
        <w:t xml:space="preserve"> восприятии на слух текстов, содержащих </w:t>
      </w:r>
      <w:proofErr w:type="spellStart"/>
      <w:r w:rsidRPr="005B3ADF">
        <w:rPr>
          <w:rFonts w:ascii="Times New Roman" w:eastAsia="Calibri" w:hAnsi="Times New Roman" w:cs="Times New Roman"/>
          <w:i w:val="0"/>
          <w:sz w:val="24"/>
          <w:szCs w:val="24"/>
        </w:rPr>
        <w:t>незнакомыеслова</w:t>
      </w:r>
      <w:proofErr w:type="spellEnd"/>
      <w:r w:rsidRPr="005B3ADF">
        <w:rPr>
          <w:rFonts w:ascii="Times New Roman" w:eastAsia="Calibri" w:hAnsi="Times New Roman" w:cs="Times New Roman"/>
          <w:i w:val="0"/>
          <w:sz w:val="24"/>
          <w:szCs w:val="24"/>
        </w:rPr>
        <w:t>;</w:t>
      </w:r>
    </w:p>
    <w:p w:rsidR="00682630" w:rsidRPr="005B3ADF" w:rsidRDefault="00682630" w:rsidP="005B3ADF">
      <w:pPr>
        <w:pStyle w:val="141"/>
        <w:shd w:val="clear" w:color="auto" w:fill="auto"/>
        <w:tabs>
          <w:tab w:val="left" w:pos="659"/>
        </w:tabs>
        <w:spacing w:line="240" w:lineRule="auto"/>
        <w:ind w:firstLine="709"/>
        <w:contextualSpacing/>
        <w:rPr>
          <w:rFonts w:ascii="Times New Roman" w:eastAsia="Calibri" w:hAnsi="Times New Roman" w:cs="Times New Roman"/>
          <w:i w:val="0"/>
          <w:sz w:val="24"/>
          <w:szCs w:val="24"/>
        </w:rPr>
      </w:pPr>
      <w:r w:rsidRPr="005B3ADF">
        <w:rPr>
          <w:rFonts w:ascii="Times New Roman" w:eastAsia="Calibri" w:hAnsi="Times New Roman" w:cs="Times New Roman"/>
          <w:i w:val="0"/>
          <w:sz w:val="24"/>
          <w:szCs w:val="24"/>
        </w:rPr>
        <w:t>1.6 игнорировать незнакомые языковые явления, несущественные для понимания основного содержания воспринимаемого на слух текста.</w:t>
      </w:r>
    </w:p>
    <w:p w:rsidR="00682630" w:rsidRPr="005B3ADF" w:rsidRDefault="00682630" w:rsidP="005B3ADF">
      <w:pPr>
        <w:pStyle w:val="141"/>
        <w:shd w:val="clear" w:color="auto" w:fill="auto"/>
        <w:tabs>
          <w:tab w:val="left" w:pos="659"/>
        </w:tabs>
        <w:spacing w:line="24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B3ADF">
        <w:rPr>
          <w:rFonts w:ascii="Times New Roman" w:eastAsia="Calibri" w:hAnsi="Times New Roman" w:cs="Times New Roman"/>
          <w:b/>
          <w:sz w:val="24"/>
          <w:szCs w:val="24"/>
        </w:rPr>
        <w:t>2. Чтение</w:t>
      </w:r>
    </w:p>
    <w:p w:rsidR="00682630" w:rsidRPr="005B3ADF" w:rsidRDefault="00682630" w:rsidP="005B3ADF">
      <w:pPr>
        <w:pStyle w:val="a8"/>
        <w:shd w:val="clear" w:color="auto" w:fill="auto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B3ADF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682630" w:rsidRPr="005B3ADF" w:rsidRDefault="00682630" w:rsidP="005B3ADF">
      <w:pPr>
        <w:pStyle w:val="a8"/>
        <w:shd w:val="clear" w:color="auto" w:fill="auto"/>
        <w:tabs>
          <w:tab w:val="left" w:pos="65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ADF">
        <w:rPr>
          <w:rFonts w:ascii="Times New Roman" w:eastAsia="Calibri" w:hAnsi="Times New Roman" w:cs="Times New Roman"/>
          <w:sz w:val="24"/>
          <w:szCs w:val="24"/>
        </w:rPr>
        <w:t>2.1 читать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682630" w:rsidRPr="005B3ADF" w:rsidRDefault="00682630" w:rsidP="005B3ADF">
      <w:pPr>
        <w:pStyle w:val="a8"/>
        <w:shd w:val="clear" w:color="auto" w:fill="auto"/>
        <w:tabs>
          <w:tab w:val="left" w:pos="10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ADF">
        <w:rPr>
          <w:rFonts w:ascii="Times New Roman" w:eastAsia="Calibri" w:hAnsi="Times New Roman" w:cs="Times New Roman"/>
          <w:sz w:val="24"/>
          <w:szCs w:val="24"/>
        </w:rPr>
        <w:t>2.2 читать и выборочно понимать значимую/нужную/запрашиваемую информацию в несложных аутентичных текстах, содержащих некоторое количество неизученных языковых явлений.</w:t>
      </w:r>
    </w:p>
    <w:p w:rsidR="00682630" w:rsidRPr="005B3ADF" w:rsidRDefault="00682630" w:rsidP="005B3ADF">
      <w:pPr>
        <w:pStyle w:val="141"/>
        <w:shd w:val="clear" w:color="auto" w:fill="auto"/>
        <w:spacing w:line="240" w:lineRule="auto"/>
        <w:ind w:firstLine="709"/>
        <w:contextualSpacing/>
        <w:rPr>
          <w:rFonts w:ascii="Times New Roman" w:eastAsia="Calibri" w:hAnsi="Times New Roman" w:cs="Times New Roman"/>
          <w:b/>
          <w:i w:val="0"/>
          <w:sz w:val="24"/>
          <w:szCs w:val="24"/>
        </w:rPr>
      </w:pPr>
      <w:r w:rsidRPr="005B3ADF">
        <w:rPr>
          <w:rFonts w:ascii="Times New Roman" w:eastAsia="Calibri" w:hAnsi="Times New Roman" w:cs="Times New Roman"/>
          <w:b/>
          <w:i w:val="0"/>
          <w:sz w:val="24"/>
          <w:szCs w:val="24"/>
        </w:rPr>
        <w:t>Выпускник получит возможность научиться:</w:t>
      </w:r>
    </w:p>
    <w:p w:rsidR="00682630" w:rsidRPr="005B3ADF" w:rsidRDefault="00682630" w:rsidP="005B3ADF">
      <w:pPr>
        <w:pStyle w:val="141"/>
        <w:shd w:val="clear" w:color="auto" w:fill="auto"/>
        <w:tabs>
          <w:tab w:val="left" w:pos="1084"/>
        </w:tabs>
        <w:spacing w:line="240" w:lineRule="auto"/>
        <w:ind w:firstLine="709"/>
        <w:contextualSpacing/>
        <w:rPr>
          <w:rFonts w:ascii="Times New Roman" w:eastAsia="Calibri" w:hAnsi="Times New Roman" w:cs="Times New Roman"/>
          <w:i w:val="0"/>
          <w:sz w:val="24"/>
          <w:szCs w:val="24"/>
        </w:rPr>
      </w:pPr>
      <w:r w:rsidRPr="005B3ADF">
        <w:rPr>
          <w:rFonts w:ascii="Times New Roman" w:eastAsia="Calibri" w:hAnsi="Times New Roman" w:cs="Times New Roman"/>
          <w:i w:val="0"/>
          <w:sz w:val="24"/>
          <w:szCs w:val="24"/>
        </w:rPr>
        <w:t>2.3 читать и полностью понимать несложные аутентичные тексты, построенные в основном на изученном языковом материале;</w:t>
      </w:r>
    </w:p>
    <w:p w:rsidR="00682630" w:rsidRPr="005B3ADF" w:rsidRDefault="00682630" w:rsidP="005B3ADF">
      <w:pPr>
        <w:pStyle w:val="141"/>
        <w:shd w:val="clear" w:color="auto" w:fill="auto"/>
        <w:tabs>
          <w:tab w:val="left" w:pos="1094"/>
        </w:tabs>
        <w:spacing w:line="240" w:lineRule="auto"/>
        <w:ind w:firstLine="709"/>
        <w:contextualSpacing/>
        <w:rPr>
          <w:rFonts w:ascii="Times New Roman" w:eastAsia="Calibri" w:hAnsi="Times New Roman" w:cs="Times New Roman"/>
          <w:i w:val="0"/>
          <w:sz w:val="24"/>
          <w:szCs w:val="24"/>
        </w:rPr>
      </w:pPr>
      <w:r w:rsidRPr="005B3ADF">
        <w:rPr>
          <w:rFonts w:ascii="Times New Roman" w:eastAsia="Calibri" w:hAnsi="Times New Roman" w:cs="Times New Roman"/>
          <w:i w:val="0"/>
          <w:sz w:val="24"/>
          <w:szCs w:val="24"/>
        </w:rPr>
        <w:t>2.4 догадываться о значении незнакомых слов по сходству с русским/родным языком, по словообразовательным элементам, по контексту;</w:t>
      </w:r>
    </w:p>
    <w:p w:rsidR="00682630" w:rsidRPr="005B3ADF" w:rsidRDefault="00682630" w:rsidP="005B3ADF">
      <w:pPr>
        <w:pStyle w:val="141"/>
        <w:shd w:val="clear" w:color="auto" w:fill="auto"/>
        <w:tabs>
          <w:tab w:val="left" w:pos="1084"/>
        </w:tabs>
        <w:spacing w:line="240" w:lineRule="auto"/>
        <w:ind w:firstLine="709"/>
        <w:contextualSpacing/>
        <w:rPr>
          <w:rFonts w:ascii="Times New Roman" w:eastAsia="Calibri" w:hAnsi="Times New Roman" w:cs="Times New Roman"/>
          <w:i w:val="0"/>
          <w:sz w:val="24"/>
          <w:szCs w:val="24"/>
        </w:rPr>
      </w:pPr>
      <w:r w:rsidRPr="005B3ADF">
        <w:rPr>
          <w:rFonts w:ascii="Times New Roman" w:eastAsia="Calibri" w:hAnsi="Times New Roman" w:cs="Times New Roman"/>
          <w:i w:val="0"/>
          <w:sz w:val="24"/>
          <w:szCs w:val="24"/>
        </w:rPr>
        <w:t xml:space="preserve">2.5 игнорировать в процессе чтения </w:t>
      </w:r>
      <w:proofErr w:type="gramStart"/>
      <w:r w:rsidRPr="005B3ADF">
        <w:rPr>
          <w:rFonts w:ascii="Times New Roman" w:eastAsia="Calibri" w:hAnsi="Times New Roman" w:cs="Times New Roman"/>
          <w:i w:val="0"/>
          <w:sz w:val="24"/>
          <w:szCs w:val="24"/>
        </w:rPr>
        <w:t>незнакомые слова</w:t>
      </w:r>
      <w:proofErr w:type="gramEnd"/>
      <w:r w:rsidRPr="005B3ADF">
        <w:rPr>
          <w:rFonts w:ascii="Times New Roman" w:eastAsia="Calibri" w:hAnsi="Times New Roman" w:cs="Times New Roman"/>
          <w:i w:val="0"/>
          <w:sz w:val="24"/>
          <w:szCs w:val="24"/>
        </w:rPr>
        <w:t xml:space="preserve"> не мешающие понимать основное содержание текста;</w:t>
      </w:r>
    </w:p>
    <w:p w:rsidR="00682630" w:rsidRPr="005B3ADF" w:rsidRDefault="00682630" w:rsidP="005B3ADF">
      <w:pPr>
        <w:pStyle w:val="141"/>
        <w:shd w:val="clear" w:color="auto" w:fill="auto"/>
        <w:tabs>
          <w:tab w:val="left" w:pos="1074"/>
        </w:tabs>
        <w:spacing w:line="240" w:lineRule="auto"/>
        <w:ind w:firstLine="709"/>
        <w:contextualSpacing/>
        <w:rPr>
          <w:rFonts w:ascii="Times New Roman" w:eastAsia="Calibri" w:hAnsi="Times New Roman" w:cs="Times New Roman"/>
          <w:i w:val="0"/>
          <w:sz w:val="24"/>
          <w:szCs w:val="24"/>
        </w:rPr>
      </w:pPr>
      <w:r w:rsidRPr="005B3ADF">
        <w:rPr>
          <w:rFonts w:ascii="Times New Roman" w:eastAsia="Calibri" w:hAnsi="Times New Roman" w:cs="Times New Roman"/>
          <w:i w:val="0"/>
          <w:sz w:val="24"/>
          <w:szCs w:val="24"/>
        </w:rPr>
        <w:t>2.6 пользоваться сносками и лингвострановедческим справочником.</w:t>
      </w:r>
    </w:p>
    <w:p w:rsidR="00682630" w:rsidRPr="005B3ADF" w:rsidRDefault="00682630" w:rsidP="005B3ADF">
      <w:pPr>
        <w:pStyle w:val="141"/>
        <w:shd w:val="clear" w:color="auto" w:fill="auto"/>
        <w:tabs>
          <w:tab w:val="left" w:pos="1074"/>
        </w:tabs>
        <w:spacing w:line="24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682630" w:rsidRPr="005B3ADF" w:rsidRDefault="00682630" w:rsidP="00CB0D7C">
      <w:pPr>
        <w:pStyle w:val="141"/>
        <w:numPr>
          <w:ilvl w:val="1"/>
          <w:numId w:val="14"/>
        </w:numPr>
        <w:shd w:val="clear" w:color="auto" w:fill="auto"/>
        <w:tabs>
          <w:tab w:val="left" w:pos="1074"/>
        </w:tabs>
        <w:spacing w:line="240" w:lineRule="auto"/>
        <w:ind w:left="0"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B3ADF">
        <w:rPr>
          <w:rFonts w:ascii="Times New Roman" w:eastAsia="Calibri" w:hAnsi="Times New Roman" w:cs="Times New Roman"/>
          <w:b/>
          <w:sz w:val="24"/>
          <w:szCs w:val="24"/>
        </w:rPr>
        <w:t>Письменная речь</w:t>
      </w:r>
    </w:p>
    <w:p w:rsidR="00682630" w:rsidRPr="005B3ADF" w:rsidRDefault="00682630" w:rsidP="005B3ADF">
      <w:pPr>
        <w:pStyle w:val="a8"/>
        <w:shd w:val="clear" w:color="auto" w:fill="auto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B3ADF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682630" w:rsidRPr="005B3ADF" w:rsidRDefault="00682630" w:rsidP="005B3ADF">
      <w:pPr>
        <w:pStyle w:val="a8"/>
        <w:shd w:val="clear" w:color="auto" w:fill="auto"/>
        <w:tabs>
          <w:tab w:val="left" w:pos="10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B3ADF">
        <w:rPr>
          <w:rFonts w:ascii="Times New Roman" w:eastAsia="Calibri" w:hAnsi="Times New Roman" w:cs="Times New Roman"/>
          <w:sz w:val="24"/>
          <w:szCs w:val="24"/>
        </w:rPr>
        <w:t>6.1  заполнять</w:t>
      </w:r>
      <w:proofErr w:type="gramEnd"/>
      <w:r w:rsidRPr="005B3ADF">
        <w:rPr>
          <w:rFonts w:ascii="Times New Roman" w:eastAsia="Calibri" w:hAnsi="Times New Roman" w:cs="Times New Roman"/>
          <w:sz w:val="24"/>
          <w:szCs w:val="24"/>
        </w:rPr>
        <w:t xml:space="preserve"> анкеты и формуляры в соответствии с нормами, принятыми в стране изучаемого языка;</w:t>
      </w:r>
    </w:p>
    <w:p w:rsidR="00682630" w:rsidRPr="005B3ADF" w:rsidRDefault="00682630" w:rsidP="005B3ADF">
      <w:pPr>
        <w:pStyle w:val="a8"/>
        <w:shd w:val="clear" w:color="auto" w:fill="auto"/>
        <w:tabs>
          <w:tab w:val="left" w:pos="10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ADF">
        <w:rPr>
          <w:rFonts w:ascii="Times New Roman" w:eastAsia="Calibri" w:hAnsi="Times New Roman" w:cs="Times New Roman"/>
          <w:sz w:val="24"/>
          <w:szCs w:val="24"/>
        </w:rPr>
        <w:t>6.2 писать личное письмо в ответ на письмо-стимул с употреблением формул речевого этикета, принятых в стране изучаемого языка.</w:t>
      </w:r>
    </w:p>
    <w:p w:rsidR="00682630" w:rsidRPr="005B3ADF" w:rsidRDefault="00682630" w:rsidP="005B3ADF">
      <w:pPr>
        <w:pStyle w:val="141"/>
        <w:shd w:val="clear" w:color="auto" w:fill="auto"/>
        <w:spacing w:line="240" w:lineRule="auto"/>
        <w:ind w:firstLine="709"/>
        <w:contextualSpacing/>
        <w:rPr>
          <w:rFonts w:ascii="Times New Roman" w:eastAsia="Calibri" w:hAnsi="Times New Roman" w:cs="Times New Roman"/>
          <w:b/>
          <w:i w:val="0"/>
          <w:sz w:val="24"/>
          <w:szCs w:val="24"/>
        </w:rPr>
      </w:pPr>
      <w:r w:rsidRPr="005B3ADF">
        <w:rPr>
          <w:rFonts w:ascii="Times New Roman" w:eastAsia="Calibri" w:hAnsi="Times New Roman" w:cs="Times New Roman"/>
          <w:b/>
          <w:i w:val="0"/>
          <w:sz w:val="24"/>
          <w:szCs w:val="24"/>
        </w:rPr>
        <w:t>Выпускник получит возможность научиться:</w:t>
      </w:r>
    </w:p>
    <w:p w:rsidR="00682630" w:rsidRPr="005B3ADF" w:rsidRDefault="00682630" w:rsidP="005B3ADF">
      <w:pPr>
        <w:pStyle w:val="141"/>
        <w:shd w:val="clear" w:color="auto" w:fill="auto"/>
        <w:tabs>
          <w:tab w:val="left" w:pos="1084"/>
        </w:tabs>
        <w:spacing w:line="240" w:lineRule="auto"/>
        <w:ind w:firstLine="709"/>
        <w:contextualSpacing/>
        <w:rPr>
          <w:rFonts w:ascii="Times New Roman" w:eastAsia="Calibri" w:hAnsi="Times New Roman" w:cs="Times New Roman"/>
          <w:i w:val="0"/>
          <w:sz w:val="24"/>
          <w:szCs w:val="24"/>
        </w:rPr>
      </w:pPr>
      <w:r w:rsidRPr="005B3ADF">
        <w:rPr>
          <w:rFonts w:ascii="Times New Roman" w:eastAsia="Calibri" w:hAnsi="Times New Roman" w:cs="Times New Roman"/>
          <w:i w:val="0"/>
          <w:sz w:val="24"/>
          <w:szCs w:val="24"/>
        </w:rPr>
        <w:t>6.3 делать краткие выписки из текста с целью их использования в собственных устных высказываниях;</w:t>
      </w:r>
    </w:p>
    <w:p w:rsidR="00682630" w:rsidRPr="005B3ADF" w:rsidRDefault="00682630" w:rsidP="005B3ADF">
      <w:pPr>
        <w:pStyle w:val="141"/>
        <w:shd w:val="clear" w:color="auto" w:fill="auto"/>
        <w:tabs>
          <w:tab w:val="left" w:pos="1074"/>
        </w:tabs>
        <w:spacing w:line="240" w:lineRule="auto"/>
        <w:ind w:firstLine="709"/>
        <w:contextualSpacing/>
        <w:rPr>
          <w:rFonts w:ascii="Times New Roman" w:eastAsia="Calibri" w:hAnsi="Times New Roman" w:cs="Times New Roman"/>
          <w:i w:val="0"/>
          <w:sz w:val="24"/>
          <w:szCs w:val="24"/>
        </w:rPr>
      </w:pPr>
      <w:r w:rsidRPr="005B3ADF">
        <w:rPr>
          <w:rFonts w:ascii="Times New Roman" w:eastAsia="Calibri" w:hAnsi="Times New Roman" w:cs="Times New Roman"/>
          <w:i w:val="0"/>
          <w:sz w:val="24"/>
          <w:szCs w:val="24"/>
        </w:rPr>
        <w:t>6.4 составлять план/тезисы устного или письменного сообщения;</w:t>
      </w:r>
    </w:p>
    <w:p w:rsidR="00682630" w:rsidRPr="005B3ADF" w:rsidRDefault="00682630" w:rsidP="005B3ADF">
      <w:pPr>
        <w:pStyle w:val="141"/>
        <w:shd w:val="clear" w:color="auto" w:fill="auto"/>
        <w:tabs>
          <w:tab w:val="left" w:pos="1079"/>
        </w:tabs>
        <w:spacing w:line="240" w:lineRule="auto"/>
        <w:ind w:firstLine="709"/>
        <w:contextualSpacing/>
        <w:rPr>
          <w:rFonts w:ascii="Times New Roman" w:eastAsia="Calibri" w:hAnsi="Times New Roman" w:cs="Times New Roman"/>
          <w:i w:val="0"/>
          <w:sz w:val="24"/>
          <w:szCs w:val="24"/>
        </w:rPr>
      </w:pPr>
      <w:r w:rsidRPr="005B3ADF">
        <w:rPr>
          <w:rFonts w:ascii="Times New Roman" w:eastAsia="Calibri" w:hAnsi="Times New Roman" w:cs="Times New Roman"/>
          <w:i w:val="0"/>
          <w:sz w:val="24"/>
          <w:szCs w:val="24"/>
        </w:rPr>
        <w:t xml:space="preserve">6.5 кратко излагать в письменном виде результаты </w:t>
      </w:r>
      <w:proofErr w:type="spellStart"/>
      <w:r w:rsidRPr="005B3ADF">
        <w:rPr>
          <w:rFonts w:ascii="Times New Roman" w:eastAsia="Calibri" w:hAnsi="Times New Roman" w:cs="Times New Roman"/>
          <w:i w:val="0"/>
          <w:sz w:val="24"/>
          <w:szCs w:val="24"/>
        </w:rPr>
        <w:t>своейпроектной</w:t>
      </w:r>
      <w:proofErr w:type="spellEnd"/>
      <w:r w:rsidRPr="005B3ADF">
        <w:rPr>
          <w:rFonts w:ascii="Times New Roman" w:eastAsia="Calibri" w:hAnsi="Times New Roman" w:cs="Times New Roman"/>
          <w:i w:val="0"/>
          <w:sz w:val="24"/>
          <w:szCs w:val="24"/>
        </w:rPr>
        <w:t xml:space="preserve"> деятельности;</w:t>
      </w:r>
    </w:p>
    <w:p w:rsidR="00682630" w:rsidRPr="005B3ADF" w:rsidRDefault="00682630" w:rsidP="005B3ADF">
      <w:pPr>
        <w:pStyle w:val="141"/>
        <w:shd w:val="clear" w:color="auto" w:fill="auto"/>
        <w:tabs>
          <w:tab w:val="left" w:pos="1079"/>
        </w:tabs>
        <w:spacing w:line="240" w:lineRule="auto"/>
        <w:ind w:firstLine="709"/>
        <w:contextualSpacing/>
        <w:rPr>
          <w:rFonts w:ascii="Times New Roman" w:eastAsia="Calibri" w:hAnsi="Times New Roman" w:cs="Times New Roman"/>
          <w:i w:val="0"/>
          <w:sz w:val="24"/>
          <w:szCs w:val="24"/>
        </w:rPr>
      </w:pPr>
      <w:r w:rsidRPr="005B3ADF">
        <w:rPr>
          <w:rFonts w:ascii="Times New Roman" w:eastAsia="Calibri" w:hAnsi="Times New Roman" w:cs="Times New Roman"/>
          <w:i w:val="0"/>
          <w:sz w:val="24"/>
          <w:szCs w:val="24"/>
        </w:rPr>
        <w:t xml:space="preserve">6.6 писать небольшие письменные высказывания с </w:t>
      </w:r>
      <w:proofErr w:type="spellStart"/>
      <w:r w:rsidRPr="005B3ADF">
        <w:rPr>
          <w:rFonts w:ascii="Times New Roman" w:eastAsia="Calibri" w:hAnsi="Times New Roman" w:cs="Times New Roman"/>
          <w:i w:val="0"/>
          <w:sz w:val="24"/>
          <w:szCs w:val="24"/>
        </w:rPr>
        <w:t>опоройна</w:t>
      </w:r>
      <w:proofErr w:type="spellEnd"/>
      <w:r w:rsidRPr="005B3ADF">
        <w:rPr>
          <w:rFonts w:ascii="Times New Roman" w:eastAsia="Calibri" w:hAnsi="Times New Roman" w:cs="Times New Roman"/>
          <w:i w:val="0"/>
          <w:sz w:val="24"/>
          <w:szCs w:val="24"/>
        </w:rPr>
        <w:t xml:space="preserve"> образец.</w:t>
      </w:r>
    </w:p>
    <w:p w:rsidR="00682630" w:rsidRPr="005B3ADF" w:rsidRDefault="00682630" w:rsidP="005B3ADF">
      <w:pPr>
        <w:pStyle w:val="141"/>
        <w:shd w:val="clear" w:color="auto" w:fill="auto"/>
        <w:tabs>
          <w:tab w:val="left" w:pos="1079"/>
        </w:tabs>
        <w:spacing w:line="240" w:lineRule="auto"/>
        <w:ind w:firstLine="709"/>
        <w:contextualSpacing/>
        <w:rPr>
          <w:rFonts w:ascii="Times New Roman" w:eastAsia="Calibri" w:hAnsi="Times New Roman" w:cs="Times New Roman"/>
          <w:b/>
          <w:i w:val="0"/>
          <w:sz w:val="24"/>
          <w:szCs w:val="24"/>
        </w:rPr>
      </w:pPr>
      <w:r w:rsidRPr="005B3ADF"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Языковая </w:t>
      </w:r>
      <w:proofErr w:type="gramStart"/>
      <w:r w:rsidRPr="005B3ADF">
        <w:rPr>
          <w:rFonts w:ascii="Times New Roman" w:eastAsia="Calibri" w:hAnsi="Times New Roman" w:cs="Times New Roman"/>
          <w:b/>
          <w:i w:val="0"/>
          <w:sz w:val="24"/>
          <w:szCs w:val="24"/>
        </w:rPr>
        <w:t>компетентность(</w:t>
      </w:r>
      <w:proofErr w:type="gramEnd"/>
      <w:r w:rsidRPr="005B3ADF">
        <w:rPr>
          <w:rFonts w:ascii="Times New Roman" w:eastAsia="Calibri" w:hAnsi="Times New Roman" w:cs="Times New Roman"/>
          <w:b/>
          <w:i w:val="0"/>
          <w:sz w:val="24"/>
          <w:szCs w:val="24"/>
        </w:rPr>
        <w:t>владение языковыми средствами)</w:t>
      </w:r>
    </w:p>
    <w:p w:rsidR="00682630" w:rsidRPr="005B3ADF" w:rsidRDefault="00682630" w:rsidP="00CB0D7C">
      <w:pPr>
        <w:pStyle w:val="141"/>
        <w:numPr>
          <w:ilvl w:val="1"/>
          <w:numId w:val="14"/>
        </w:numPr>
        <w:shd w:val="clear" w:color="auto" w:fill="auto"/>
        <w:tabs>
          <w:tab w:val="left" w:pos="1079"/>
        </w:tabs>
        <w:spacing w:line="240" w:lineRule="auto"/>
        <w:ind w:left="0" w:firstLine="709"/>
        <w:contextualSpacing/>
        <w:rPr>
          <w:rFonts w:ascii="Times New Roman" w:eastAsia="Calibri" w:hAnsi="Times New Roman" w:cs="Times New Roman"/>
          <w:b/>
          <w:i w:val="0"/>
          <w:sz w:val="24"/>
          <w:szCs w:val="24"/>
        </w:rPr>
      </w:pPr>
      <w:r w:rsidRPr="005B3ADF">
        <w:rPr>
          <w:rFonts w:ascii="Times New Roman" w:eastAsia="Calibri" w:hAnsi="Times New Roman" w:cs="Times New Roman"/>
          <w:b/>
          <w:sz w:val="24"/>
          <w:szCs w:val="24"/>
        </w:rPr>
        <w:t>Фонетическая сторона речи</w:t>
      </w:r>
    </w:p>
    <w:p w:rsidR="00682630" w:rsidRPr="005B3ADF" w:rsidRDefault="00682630" w:rsidP="005B3ADF">
      <w:pPr>
        <w:pStyle w:val="a8"/>
        <w:shd w:val="clear" w:color="auto" w:fill="auto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B3ADF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682630" w:rsidRPr="005B3ADF" w:rsidRDefault="00682630" w:rsidP="005B3ADF">
      <w:pPr>
        <w:pStyle w:val="a8"/>
        <w:shd w:val="clear" w:color="auto" w:fill="auto"/>
        <w:tabs>
          <w:tab w:val="left" w:pos="107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ADF">
        <w:rPr>
          <w:rFonts w:ascii="Times New Roman" w:eastAsia="Calibri" w:hAnsi="Times New Roman" w:cs="Times New Roman"/>
          <w:sz w:val="24"/>
          <w:szCs w:val="24"/>
        </w:rPr>
        <w:lastRenderedPageBreak/>
        <w:t>7.1 различать на слух и адекватно, без фонематических ошибок, ведущих к сбою коммуникации, произносить все звуки английского языка;</w:t>
      </w:r>
    </w:p>
    <w:p w:rsidR="00682630" w:rsidRPr="005B3ADF" w:rsidRDefault="00682630" w:rsidP="005B3ADF">
      <w:pPr>
        <w:pStyle w:val="a8"/>
        <w:shd w:val="clear" w:color="auto" w:fill="auto"/>
        <w:tabs>
          <w:tab w:val="left" w:pos="10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ADF">
        <w:rPr>
          <w:rFonts w:ascii="Times New Roman" w:eastAsia="Calibri" w:hAnsi="Times New Roman" w:cs="Times New Roman"/>
          <w:sz w:val="24"/>
          <w:szCs w:val="24"/>
        </w:rPr>
        <w:t>7.2 соблюдать правильное ударение в изученных словах;</w:t>
      </w:r>
    </w:p>
    <w:p w:rsidR="00682630" w:rsidRPr="005B3ADF" w:rsidRDefault="00682630" w:rsidP="005B3ADF">
      <w:pPr>
        <w:pStyle w:val="a8"/>
        <w:shd w:val="clear" w:color="auto" w:fill="auto"/>
        <w:tabs>
          <w:tab w:val="left" w:pos="107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ADF">
        <w:rPr>
          <w:rFonts w:ascii="Times New Roman" w:eastAsia="Calibri" w:hAnsi="Times New Roman" w:cs="Times New Roman"/>
          <w:sz w:val="24"/>
          <w:szCs w:val="24"/>
        </w:rPr>
        <w:t>7.3 различать коммуникативные типы предложения по интонации;</w:t>
      </w:r>
    </w:p>
    <w:p w:rsidR="00682630" w:rsidRPr="005B3ADF" w:rsidRDefault="00682630" w:rsidP="005B3ADF">
      <w:pPr>
        <w:pStyle w:val="a8"/>
        <w:shd w:val="clear" w:color="auto" w:fill="auto"/>
        <w:tabs>
          <w:tab w:val="left" w:pos="107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ADF">
        <w:rPr>
          <w:rFonts w:ascii="Times New Roman" w:eastAsia="Calibri" w:hAnsi="Times New Roman" w:cs="Times New Roman"/>
          <w:sz w:val="24"/>
          <w:szCs w:val="24"/>
        </w:rPr>
        <w:t>7.4 адекватно, без ошибок, ведущих к сбою коммуникации,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</w:t>
      </w:r>
    </w:p>
    <w:p w:rsidR="00682630" w:rsidRPr="005B3ADF" w:rsidRDefault="00682630" w:rsidP="005B3ADF">
      <w:pPr>
        <w:pStyle w:val="141"/>
        <w:shd w:val="clear" w:color="auto" w:fill="auto"/>
        <w:spacing w:line="240" w:lineRule="auto"/>
        <w:ind w:firstLine="709"/>
        <w:contextualSpacing/>
        <w:rPr>
          <w:rFonts w:ascii="Times New Roman" w:eastAsia="Calibri" w:hAnsi="Times New Roman" w:cs="Times New Roman"/>
          <w:b/>
          <w:i w:val="0"/>
          <w:sz w:val="24"/>
          <w:szCs w:val="24"/>
        </w:rPr>
      </w:pPr>
      <w:r w:rsidRPr="005B3ADF">
        <w:rPr>
          <w:rFonts w:ascii="Times New Roman" w:eastAsia="Calibri" w:hAnsi="Times New Roman" w:cs="Times New Roman"/>
          <w:b/>
          <w:i w:val="0"/>
          <w:sz w:val="24"/>
          <w:szCs w:val="24"/>
        </w:rPr>
        <w:t>Выпускник получит возможность научиться:</w:t>
      </w:r>
    </w:p>
    <w:p w:rsidR="00682630" w:rsidRPr="005B3ADF" w:rsidRDefault="00682630" w:rsidP="005B3ADF">
      <w:pPr>
        <w:pStyle w:val="141"/>
        <w:shd w:val="clear" w:color="auto" w:fill="auto"/>
        <w:tabs>
          <w:tab w:val="left" w:pos="639"/>
        </w:tabs>
        <w:spacing w:line="240" w:lineRule="auto"/>
        <w:ind w:firstLine="709"/>
        <w:contextualSpacing/>
        <w:rPr>
          <w:rFonts w:ascii="Times New Roman" w:eastAsia="Calibri" w:hAnsi="Times New Roman" w:cs="Times New Roman"/>
          <w:i w:val="0"/>
          <w:sz w:val="24"/>
          <w:szCs w:val="24"/>
        </w:rPr>
      </w:pPr>
      <w:r w:rsidRPr="005B3ADF">
        <w:rPr>
          <w:rFonts w:ascii="Times New Roman" w:eastAsia="Calibri" w:hAnsi="Times New Roman" w:cs="Times New Roman"/>
          <w:i w:val="0"/>
          <w:sz w:val="24"/>
          <w:szCs w:val="24"/>
        </w:rPr>
        <w:t xml:space="preserve">7.5 выражать модальные значения, чувства и </w:t>
      </w:r>
      <w:proofErr w:type="spellStart"/>
      <w:r w:rsidRPr="005B3ADF">
        <w:rPr>
          <w:rFonts w:ascii="Times New Roman" w:eastAsia="Calibri" w:hAnsi="Times New Roman" w:cs="Times New Roman"/>
          <w:i w:val="0"/>
          <w:sz w:val="24"/>
          <w:szCs w:val="24"/>
        </w:rPr>
        <w:t>эмоциис</w:t>
      </w:r>
      <w:proofErr w:type="spellEnd"/>
      <w:r w:rsidRPr="005B3ADF">
        <w:rPr>
          <w:rFonts w:ascii="Times New Roman" w:eastAsia="Calibri" w:hAnsi="Times New Roman" w:cs="Times New Roman"/>
          <w:i w:val="0"/>
          <w:sz w:val="24"/>
          <w:szCs w:val="24"/>
        </w:rPr>
        <w:t xml:space="preserve"> помощью интонации;</w:t>
      </w:r>
    </w:p>
    <w:p w:rsidR="00682630" w:rsidRPr="005B3ADF" w:rsidRDefault="00682630" w:rsidP="005B3ADF">
      <w:pPr>
        <w:pStyle w:val="141"/>
        <w:shd w:val="clear" w:color="auto" w:fill="auto"/>
        <w:tabs>
          <w:tab w:val="left" w:pos="606"/>
        </w:tabs>
        <w:spacing w:line="240" w:lineRule="auto"/>
        <w:ind w:firstLine="709"/>
        <w:contextualSpacing/>
        <w:rPr>
          <w:rFonts w:ascii="Times New Roman" w:eastAsia="Calibri" w:hAnsi="Times New Roman" w:cs="Times New Roman"/>
          <w:i w:val="0"/>
          <w:sz w:val="24"/>
          <w:szCs w:val="24"/>
        </w:rPr>
      </w:pPr>
      <w:r w:rsidRPr="005B3ADF">
        <w:rPr>
          <w:rFonts w:ascii="Times New Roman" w:eastAsia="Calibri" w:hAnsi="Times New Roman" w:cs="Times New Roman"/>
          <w:i w:val="0"/>
          <w:sz w:val="24"/>
          <w:szCs w:val="24"/>
        </w:rPr>
        <w:t>7.6 различать на слух британские и американские варианты английского языка.</w:t>
      </w:r>
    </w:p>
    <w:p w:rsidR="00682630" w:rsidRPr="005B3ADF" w:rsidRDefault="00682630" w:rsidP="005B3ADF">
      <w:pPr>
        <w:pStyle w:val="141"/>
        <w:shd w:val="clear" w:color="auto" w:fill="auto"/>
        <w:tabs>
          <w:tab w:val="left" w:pos="606"/>
        </w:tabs>
        <w:spacing w:line="24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B3ADF">
        <w:rPr>
          <w:rFonts w:ascii="Times New Roman" w:eastAsia="Calibri" w:hAnsi="Times New Roman" w:cs="Times New Roman"/>
          <w:b/>
          <w:sz w:val="24"/>
          <w:szCs w:val="24"/>
        </w:rPr>
        <w:t>8. Орфография</w:t>
      </w:r>
    </w:p>
    <w:p w:rsidR="00682630" w:rsidRPr="005B3ADF" w:rsidRDefault="00682630" w:rsidP="005B3ADF">
      <w:pPr>
        <w:pStyle w:val="a8"/>
        <w:shd w:val="clear" w:color="auto" w:fill="auto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ADF">
        <w:rPr>
          <w:rFonts w:ascii="Times New Roman" w:eastAsia="Calibri" w:hAnsi="Times New Roman" w:cs="Times New Roman"/>
          <w:b/>
          <w:sz w:val="24"/>
          <w:szCs w:val="24"/>
        </w:rPr>
        <w:t>Выпускник научится</w:t>
      </w:r>
    </w:p>
    <w:p w:rsidR="00682630" w:rsidRPr="005B3ADF" w:rsidRDefault="00682630" w:rsidP="005B3ADF">
      <w:pPr>
        <w:pStyle w:val="a8"/>
        <w:shd w:val="clear" w:color="auto" w:fill="auto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ADF">
        <w:rPr>
          <w:rFonts w:ascii="Times New Roman" w:eastAsia="Calibri" w:hAnsi="Times New Roman" w:cs="Times New Roman"/>
          <w:sz w:val="24"/>
          <w:szCs w:val="24"/>
        </w:rPr>
        <w:t>8.1 правильно писать изученные слова.</w:t>
      </w:r>
    </w:p>
    <w:p w:rsidR="00682630" w:rsidRPr="005B3ADF" w:rsidRDefault="00682630" w:rsidP="005B3ADF">
      <w:pPr>
        <w:pStyle w:val="141"/>
        <w:shd w:val="clear" w:color="auto" w:fill="auto"/>
        <w:spacing w:line="240" w:lineRule="auto"/>
        <w:ind w:firstLine="709"/>
        <w:contextualSpacing/>
        <w:rPr>
          <w:rFonts w:ascii="Times New Roman" w:eastAsia="Calibri" w:hAnsi="Times New Roman" w:cs="Times New Roman"/>
          <w:b/>
          <w:i w:val="0"/>
          <w:sz w:val="24"/>
          <w:szCs w:val="24"/>
        </w:rPr>
      </w:pPr>
      <w:r w:rsidRPr="005B3ADF">
        <w:rPr>
          <w:rFonts w:ascii="Times New Roman" w:eastAsia="Calibri" w:hAnsi="Times New Roman" w:cs="Times New Roman"/>
          <w:b/>
          <w:i w:val="0"/>
          <w:sz w:val="24"/>
          <w:szCs w:val="24"/>
        </w:rPr>
        <w:t>Выпускник получит возможность научиться</w:t>
      </w:r>
    </w:p>
    <w:p w:rsidR="00682630" w:rsidRPr="005B3ADF" w:rsidRDefault="00682630" w:rsidP="005B3ADF">
      <w:pPr>
        <w:pStyle w:val="141"/>
        <w:shd w:val="clear" w:color="auto" w:fill="auto"/>
        <w:spacing w:line="240" w:lineRule="auto"/>
        <w:ind w:firstLine="709"/>
        <w:contextualSpacing/>
        <w:rPr>
          <w:rFonts w:ascii="Times New Roman" w:eastAsia="Calibri" w:hAnsi="Times New Roman" w:cs="Times New Roman"/>
          <w:i w:val="0"/>
          <w:sz w:val="24"/>
          <w:szCs w:val="24"/>
        </w:rPr>
      </w:pPr>
      <w:r w:rsidRPr="005B3ADF">
        <w:rPr>
          <w:rFonts w:ascii="Times New Roman" w:eastAsia="Calibri" w:hAnsi="Times New Roman" w:cs="Times New Roman"/>
          <w:i w:val="0"/>
          <w:sz w:val="24"/>
          <w:szCs w:val="24"/>
        </w:rPr>
        <w:t xml:space="preserve">8.2сравнивать и анализировать буквосочетания английского языка </w:t>
      </w:r>
      <w:proofErr w:type="spellStart"/>
      <w:r w:rsidRPr="005B3ADF">
        <w:rPr>
          <w:rFonts w:ascii="Times New Roman" w:eastAsia="Calibri" w:hAnsi="Times New Roman" w:cs="Times New Roman"/>
          <w:i w:val="0"/>
          <w:sz w:val="24"/>
          <w:szCs w:val="24"/>
        </w:rPr>
        <w:t>иих</w:t>
      </w:r>
      <w:proofErr w:type="spellEnd"/>
      <w:r w:rsidRPr="005B3ADF">
        <w:rPr>
          <w:rFonts w:ascii="Times New Roman" w:eastAsia="Calibri" w:hAnsi="Times New Roman" w:cs="Times New Roman"/>
          <w:i w:val="0"/>
          <w:sz w:val="24"/>
          <w:szCs w:val="24"/>
        </w:rPr>
        <w:t xml:space="preserve"> транскрипцию.</w:t>
      </w:r>
    </w:p>
    <w:p w:rsidR="00682630" w:rsidRPr="005B3ADF" w:rsidRDefault="00682630" w:rsidP="005B3ADF">
      <w:pPr>
        <w:pStyle w:val="141"/>
        <w:shd w:val="clear" w:color="auto" w:fill="auto"/>
        <w:spacing w:line="24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B3ADF">
        <w:rPr>
          <w:rFonts w:ascii="Times New Roman" w:eastAsia="Calibri" w:hAnsi="Times New Roman" w:cs="Times New Roman"/>
          <w:b/>
          <w:sz w:val="24"/>
          <w:szCs w:val="24"/>
        </w:rPr>
        <w:t>9. Лексическая сторона речи</w:t>
      </w:r>
    </w:p>
    <w:p w:rsidR="00682630" w:rsidRPr="005B3ADF" w:rsidRDefault="00682630" w:rsidP="005B3ADF">
      <w:pPr>
        <w:pStyle w:val="a8"/>
        <w:shd w:val="clear" w:color="auto" w:fill="auto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B3ADF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682630" w:rsidRPr="005B3ADF" w:rsidRDefault="00682630" w:rsidP="005B3ADF">
      <w:pPr>
        <w:pStyle w:val="a8"/>
        <w:shd w:val="clear" w:color="auto" w:fill="auto"/>
        <w:tabs>
          <w:tab w:val="left" w:pos="63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ADF">
        <w:rPr>
          <w:rFonts w:ascii="Times New Roman" w:eastAsia="Calibri" w:hAnsi="Times New Roman" w:cs="Times New Roman"/>
          <w:sz w:val="24"/>
          <w:szCs w:val="24"/>
        </w:rPr>
        <w:t>9.1 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</w:t>
      </w:r>
    </w:p>
    <w:p w:rsidR="00682630" w:rsidRPr="005B3ADF" w:rsidRDefault="00682630" w:rsidP="005B3ADF">
      <w:pPr>
        <w:pStyle w:val="a8"/>
        <w:shd w:val="clear" w:color="auto" w:fill="auto"/>
        <w:tabs>
          <w:tab w:val="left" w:pos="6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ADF">
        <w:rPr>
          <w:rFonts w:ascii="Times New Roman" w:eastAsia="Calibri" w:hAnsi="Times New Roman" w:cs="Times New Roman"/>
          <w:sz w:val="24"/>
          <w:szCs w:val="24"/>
        </w:rPr>
        <w:t>9.2 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682630" w:rsidRPr="005B3ADF" w:rsidRDefault="00682630" w:rsidP="005B3ADF">
      <w:pPr>
        <w:pStyle w:val="a8"/>
        <w:shd w:val="clear" w:color="auto" w:fill="auto"/>
        <w:tabs>
          <w:tab w:val="left" w:pos="64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ADF">
        <w:rPr>
          <w:rFonts w:ascii="Times New Roman" w:eastAsia="Calibri" w:hAnsi="Times New Roman" w:cs="Times New Roman"/>
          <w:sz w:val="24"/>
          <w:szCs w:val="24"/>
        </w:rPr>
        <w:t>9.3 соблюдать существующие в английском языке нормы лексической сочетаемости;</w:t>
      </w:r>
    </w:p>
    <w:p w:rsidR="00682630" w:rsidRPr="005B3ADF" w:rsidRDefault="00682630" w:rsidP="005B3ADF">
      <w:pPr>
        <w:pStyle w:val="a8"/>
        <w:shd w:val="clear" w:color="auto" w:fill="auto"/>
        <w:tabs>
          <w:tab w:val="left" w:pos="63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ADF">
        <w:rPr>
          <w:rFonts w:ascii="Times New Roman" w:eastAsia="Calibri" w:hAnsi="Times New Roman" w:cs="Times New Roman"/>
          <w:sz w:val="24"/>
          <w:szCs w:val="24"/>
        </w:rPr>
        <w:t>9.4 распознавать и образовывать родственные слова с использованием основных способов словообразования (аффиксации, конверсии) в пределах тематики основной школы в соответствии с решаемой коммуникативной задачей.</w:t>
      </w:r>
    </w:p>
    <w:p w:rsidR="00682630" w:rsidRPr="005B3ADF" w:rsidRDefault="00682630" w:rsidP="005B3ADF">
      <w:pPr>
        <w:pStyle w:val="141"/>
        <w:shd w:val="clear" w:color="auto" w:fill="auto"/>
        <w:spacing w:line="240" w:lineRule="auto"/>
        <w:ind w:firstLine="709"/>
        <w:contextualSpacing/>
        <w:rPr>
          <w:rFonts w:ascii="Times New Roman" w:eastAsia="Calibri" w:hAnsi="Times New Roman" w:cs="Times New Roman"/>
          <w:b/>
          <w:i w:val="0"/>
          <w:sz w:val="24"/>
          <w:szCs w:val="24"/>
        </w:rPr>
      </w:pPr>
      <w:r w:rsidRPr="005B3ADF">
        <w:rPr>
          <w:rFonts w:ascii="Times New Roman" w:eastAsia="Calibri" w:hAnsi="Times New Roman" w:cs="Times New Roman"/>
          <w:b/>
          <w:i w:val="0"/>
          <w:sz w:val="24"/>
          <w:szCs w:val="24"/>
        </w:rPr>
        <w:t>Выпускник получит возможность научиться:</w:t>
      </w:r>
    </w:p>
    <w:p w:rsidR="00682630" w:rsidRPr="005B3ADF" w:rsidRDefault="00682630" w:rsidP="005B3ADF">
      <w:pPr>
        <w:pStyle w:val="141"/>
        <w:shd w:val="clear" w:color="auto" w:fill="auto"/>
        <w:tabs>
          <w:tab w:val="left" w:pos="625"/>
        </w:tabs>
        <w:spacing w:line="240" w:lineRule="auto"/>
        <w:ind w:firstLine="709"/>
        <w:contextualSpacing/>
        <w:rPr>
          <w:rFonts w:ascii="Times New Roman" w:eastAsia="Calibri" w:hAnsi="Times New Roman" w:cs="Times New Roman"/>
          <w:i w:val="0"/>
          <w:sz w:val="24"/>
          <w:szCs w:val="24"/>
        </w:rPr>
      </w:pPr>
      <w:r w:rsidRPr="005B3ADF">
        <w:rPr>
          <w:rFonts w:ascii="Times New Roman" w:eastAsia="Calibri" w:hAnsi="Times New Roman" w:cs="Times New Roman"/>
          <w:i w:val="0"/>
          <w:sz w:val="24"/>
          <w:szCs w:val="24"/>
        </w:rPr>
        <w:t xml:space="preserve">9.5 употреблять в речи в нескольких значениях многозначные слова, изученные в пределах тематики </w:t>
      </w:r>
      <w:proofErr w:type="spellStart"/>
      <w:r w:rsidRPr="005B3ADF">
        <w:rPr>
          <w:rFonts w:ascii="Times New Roman" w:eastAsia="Calibri" w:hAnsi="Times New Roman" w:cs="Times New Roman"/>
          <w:i w:val="0"/>
          <w:sz w:val="24"/>
          <w:szCs w:val="24"/>
        </w:rPr>
        <w:t>основнойшколы</w:t>
      </w:r>
      <w:proofErr w:type="spellEnd"/>
      <w:r w:rsidRPr="005B3ADF">
        <w:rPr>
          <w:rFonts w:ascii="Times New Roman" w:eastAsia="Calibri" w:hAnsi="Times New Roman" w:cs="Times New Roman"/>
          <w:i w:val="0"/>
          <w:sz w:val="24"/>
          <w:szCs w:val="24"/>
        </w:rPr>
        <w:t>;</w:t>
      </w:r>
    </w:p>
    <w:p w:rsidR="00682630" w:rsidRPr="005B3ADF" w:rsidRDefault="00682630" w:rsidP="005B3ADF">
      <w:pPr>
        <w:pStyle w:val="141"/>
        <w:shd w:val="clear" w:color="auto" w:fill="auto"/>
        <w:tabs>
          <w:tab w:val="left" w:pos="634"/>
        </w:tabs>
        <w:spacing w:line="240" w:lineRule="auto"/>
        <w:ind w:firstLine="709"/>
        <w:contextualSpacing/>
        <w:rPr>
          <w:rFonts w:ascii="Times New Roman" w:eastAsia="Calibri" w:hAnsi="Times New Roman" w:cs="Times New Roman"/>
          <w:i w:val="0"/>
          <w:sz w:val="24"/>
          <w:szCs w:val="24"/>
        </w:rPr>
      </w:pPr>
      <w:r w:rsidRPr="005B3ADF">
        <w:rPr>
          <w:rFonts w:ascii="Times New Roman" w:eastAsia="Calibri" w:hAnsi="Times New Roman" w:cs="Times New Roman"/>
          <w:i w:val="0"/>
          <w:sz w:val="24"/>
          <w:szCs w:val="24"/>
        </w:rPr>
        <w:t>9.6 находить различия между явлениями синонимии и антонимии;</w:t>
      </w:r>
    </w:p>
    <w:p w:rsidR="00682630" w:rsidRPr="005B3ADF" w:rsidRDefault="00682630" w:rsidP="005B3ADF">
      <w:pPr>
        <w:pStyle w:val="141"/>
        <w:shd w:val="clear" w:color="auto" w:fill="auto"/>
        <w:tabs>
          <w:tab w:val="left" w:pos="606"/>
        </w:tabs>
        <w:spacing w:line="240" w:lineRule="auto"/>
        <w:ind w:firstLine="709"/>
        <w:contextualSpacing/>
        <w:rPr>
          <w:rFonts w:ascii="Times New Roman" w:eastAsia="Calibri" w:hAnsi="Times New Roman" w:cs="Times New Roman"/>
          <w:i w:val="0"/>
          <w:sz w:val="24"/>
          <w:szCs w:val="24"/>
        </w:rPr>
      </w:pPr>
      <w:r w:rsidRPr="005B3ADF">
        <w:rPr>
          <w:rFonts w:ascii="Times New Roman" w:eastAsia="Calibri" w:hAnsi="Times New Roman" w:cs="Times New Roman"/>
          <w:i w:val="0"/>
          <w:sz w:val="24"/>
          <w:szCs w:val="24"/>
        </w:rPr>
        <w:t xml:space="preserve">9.7 распознавать принадлежность слов к частям </w:t>
      </w:r>
      <w:proofErr w:type="spellStart"/>
      <w:r w:rsidRPr="005B3ADF">
        <w:rPr>
          <w:rFonts w:ascii="Times New Roman" w:eastAsia="Calibri" w:hAnsi="Times New Roman" w:cs="Times New Roman"/>
          <w:i w:val="0"/>
          <w:sz w:val="24"/>
          <w:szCs w:val="24"/>
        </w:rPr>
        <w:t>речипо</w:t>
      </w:r>
      <w:proofErr w:type="spellEnd"/>
      <w:r w:rsidRPr="005B3ADF">
        <w:rPr>
          <w:rFonts w:ascii="Times New Roman" w:eastAsia="Calibri" w:hAnsi="Times New Roman" w:cs="Times New Roman"/>
          <w:i w:val="0"/>
          <w:sz w:val="24"/>
          <w:szCs w:val="24"/>
        </w:rPr>
        <w:t xml:space="preserve"> определённым признакам (артиклям, аффиксам и др.);</w:t>
      </w:r>
    </w:p>
    <w:p w:rsidR="00682630" w:rsidRPr="005B3ADF" w:rsidRDefault="00682630" w:rsidP="005B3ADF">
      <w:pPr>
        <w:pStyle w:val="141"/>
        <w:shd w:val="clear" w:color="auto" w:fill="auto"/>
        <w:tabs>
          <w:tab w:val="left" w:pos="639"/>
        </w:tabs>
        <w:spacing w:line="240" w:lineRule="auto"/>
        <w:ind w:firstLine="709"/>
        <w:contextualSpacing/>
        <w:rPr>
          <w:rFonts w:ascii="Times New Roman" w:eastAsia="Calibri" w:hAnsi="Times New Roman" w:cs="Times New Roman"/>
          <w:i w:val="0"/>
          <w:sz w:val="24"/>
          <w:szCs w:val="24"/>
        </w:rPr>
      </w:pPr>
      <w:r w:rsidRPr="005B3ADF">
        <w:rPr>
          <w:rFonts w:ascii="Times New Roman" w:eastAsia="Calibri" w:hAnsi="Times New Roman" w:cs="Times New Roman"/>
          <w:i w:val="0"/>
          <w:sz w:val="24"/>
          <w:szCs w:val="24"/>
        </w:rPr>
        <w:t xml:space="preserve">9.8 использовать языковую догадку в процессе </w:t>
      </w:r>
      <w:proofErr w:type="spellStart"/>
      <w:r w:rsidRPr="005B3ADF">
        <w:rPr>
          <w:rFonts w:ascii="Times New Roman" w:eastAsia="Calibri" w:hAnsi="Times New Roman" w:cs="Times New Roman"/>
          <w:i w:val="0"/>
          <w:sz w:val="24"/>
          <w:szCs w:val="24"/>
        </w:rPr>
        <w:t>чтенияи</w:t>
      </w:r>
      <w:proofErr w:type="spellEnd"/>
      <w:r w:rsidRPr="005B3ADF">
        <w:rPr>
          <w:rFonts w:ascii="Times New Roman" w:eastAsia="Calibri" w:hAnsi="Times New Roman" w:cs="Times New Roman"/>
          <w:i w:val="0"/>
          <w:sz w:val="24"/>
          <w:szCs w:val="24"/>
        </w:rPr>
        <w:t xml:space="preserve"> </w:t>
      </w:r>
      <w:proofErr w:type="spellStart"/>
      <w:r w:rsidRPr="005B3ADF">
        <w:rPr>
          <w:rFonts w:ascii="Times New Roman" w:eastAsia="Calibri" w:hAnsi="Times New Roman" w:cs="Times New Roman"/>
          <w:i w:val="0"/>
          <w:sz w:val="24"/>
          <w:szCs w:val="24"/>
        </w:rPr>
        <w:t>аудирования</w:t>
      </w:r>
      <w:proofErr w:type="spellEnd"/>
      <w:r w:rsidRPr="005B3ADF">
        <w:rPr>
          <w:rFonts w:ascii="Times New Roman" w:eastAsia="Calibri" w:hAnsi="Times New Roman" w:cs="Times New Roman"/>
          <w:i w:val="0"/>
          <w:sz w:val="24"/>
          <w:szCs w:val="24"/>
        </w:rPr>
        <w:t xml:space="preserve"> (догадываться о значении незнакомых </w:t>
      </w:r>
      <w:proofErr w:type="spellStart"/>
      <w:r w:rsidRPr="005B3ADF">
        <w:rPr>
          <w:rFonts w:ascii="Times New Roman" w:eastAsia="Calibri" w:hAnsi="Times New Roman" w:cs="Times New Roman"/>
          <w:i w:val="0"/>
          <w:sz w:val="24"/>
          <w:szCs w:val="24"/>
        </w:rPr>
        <w:t>словпо</w:t>
      </w:r>
      <w:proofErr w:type="spellEnd"/>
      <w:r w:rsidRPr="005B3ADF">
        <w:rPr>
          <w:rFonts w:ascii="Times New Roman" w:eastAsia="Calibri" w:hAnsi="Times New Roman" w:cs="Times New Roman"/>
          <w:i w:val="0"/>
          <w:sz w:val="24"/>
          <w:szCs w:val="24"/>
        </w:rPr>
        <w:t xml:space="preserve"> контексту и по словообразовательным элементам).</w:t>
      </w:r>
    </w:p>
    <w:p w:rsidR="00682630" w:rsidRPr="005B3ADF" w:rsidRDefault="00682630" w:rsidP="005B3ADF">
      <w:pPr>
        <w:pStyle w:val="141"/>
        <w:shd w:val="clear" w:color="auto" w:fill="auto"/>
        <w:tabs>
          <w:tab w:val="left" w:pos="639"/>
        </w:tabs>
        <w:spacing w:line="24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B3ADF">
        <w:rPr>
          <w:rFonts w:ascii="Times New Roman" w:eastAsia="Calibri" w:hAnsi="Times New Roman" w:cs="Times New Roman"/>
          <w:b/>
          <w:sz w:val="24"/>
          <w:szCs w:val="24"/>
        </w:rPr>
        <w:t>3. Грамматическая сторона речи</w:t>
      </w:r>
    </w:p>
    <w:p w:rsidR="00682630" w:rsidRPr="005B3ADF" w:rsidRDefault="00682630" w:rsidP="005B3ADF">
      <w:pPr>
        <w:pStyle w:val="a8"/>
        <w:shd w:val="clear" w:color="auto" w:fill="auto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B3ADF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682630" w:rsidRPr="005B3ADF" w:rsidRDefault="00682630" w:rsidP="005B3ADF">
      <w:pPr>
        <w:pStyle w:val="a8"/>
        <w:shd w:val="clear" w:color="auto" w:fill="auto"/>
        <w:tabs>
          <w:tab w:val="left" w:pos="6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ADF">
        <w:rPr>
          <w:rFonts w:ascii="Times New Roman" w:eastAsia="Calibri" w:hAnsi="Times New Roman" w:cs="Times New Roman"/>
          <w:sz w:val="24"/>
          <w:szCs w:val="24"/>
        </w:rPr>
        <w:t>3.1 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коммуникативно-значимом контексте;</w:t>
      </w:r>
    </w:p>
    <w:p w:rsidR="00682630" w:rsidRPr="005B3ADF" w:rsidRDefault="00682630" w:rsidP="005B3ADF">
      <w:pPr>
        <w:pStyle w:val="a8"/>
        <w:shd w:val="clear" w:color="auto" w:fill="auto"/>
        <w:tabs>
          <w:tab w:val="left" w:pos="62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ADF">
        <w:rPr>
          <w:rFonts w:ascii="Times New Roman" w:eastAsia="Calibri" w:hAnsi="Times New Roman" w:cs="Times New Roman"/>
          <w:sz w:val="24"/>
          <w:szCs w:val="24"/>
        </w:rPr>
        <w:t>3.2 распознавать и употреблять в речи:</w:t>
      </w:r>
    </w:p>
    <w:p w:rsidR="00682630" w:rsidRPr="005B3ADF" w:rsidRDefault="00682630" w:rsidP="005B3ADF">
      <w:pPr>
        <w:pStyle w:val="a8"/>
        <w:shd w:val="clear" w:color="auto" w:fill="auto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ADF">
        <w:rPr>
          <w:rFonts w:ascii="Times New Roman" w:eastAsia="Calibri" w:hAnsi="Times New Roman" w:cs="Times New Roman"/>
          <w:sz w:val="24"/>
          <w:szCs w:val="24"/>
        </w:rPr>
        <w:t>3.2.1</w:t>
      </w:r>
      <w:r w:rsidRPr="005B3ADF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5B3ADF">
        <w:rPr>
          <w:rFonts w:ascii="Times New Roman" w:eastAsia="Calibri" w:hAnsi="Times New Roman" w:cs="Times New Roman"/>
          <w:sz w:val="24"/>
          <w:szCs w:val="24"/>
        </w:rPr>
        <w:t>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</w:t>
      </w:r>
    </w:p>
    <w:p w:rsidR="00682630" w:rsidRPr="005B3ADF" w:rsidRDefault="00682630" w:rsidP="005B3ADF">
      <w:pPr>
        <w:pStyle w:val="a8"/>
        <w:shd w:val="clear" w:color="auto" w:fill="auto"/>
        <w:tabs>
          <w:tab w:val="left" w:pos="118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ADF">
        <w:rPr>
          <w:rFonts w:ascii="Times New Roman" w:eastAsia="Calibri" w:hAnsi="Times New Roman" w:cs="Times New Roman"/>
          <w:sz w:val="24"/>
          <w:szCs w:val="24"/>
        </w:rPr>
        <w:t>3.2.2 распространённые простые предложения, в том числе с несколькими обстоятельствами, следующими в определённом порядке (</w:t>
      </w:r>
      <w:proofErr w:type="spellStart"/>
      <w:r w:rsidRPr="005B3ADF">
        <w:rPr>
          <w:rFonts w:ascii="Times New Roman" w:eastAsia="Calibri" w:hAnsi="Times New Roman" w:cs="Times New Roman"/>
          <w:sz w:val="24"/>
          <w:szCs w:val="24"/>
          <w:lang w:val="en-US"/>
        </w:rPr>
        <w:t>Wemovedtoanewhouselastyear</w:t>
      </w:r>
      <w:proofErr w:type="spellEnd"/>
      <w:r w:rsidRPr="005B3ADF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682630" w:rsidRPr="005B3ADF" w:rsidRDefault="00682630" w:rsidP="005B3ADF">
      <w:pPr>
        <w:pStyle w:val="a8"/>
        <w:shd w:val="clear" w:color="auto" w:fill="auto"/>
        <w:tabs>
          <w:tab w:val="left" w:pos="118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5B3ADF">
        <w:rPr>
          <w:rFonts w:ascii="Times New Roman" w:eastAsia="Calibri" w:hAnsi="Times New Roman" w:cs="Times New Roman"/>
          <w:sz w:val="24"/>
          <w:szCs w:val="24"/>
        </w:rPr>
        <w:t xml:space="preserve">3.2.3предложения с начальным </w:t>
      </w:r>
      <w:r w:rsidRPr="005B3ADF">
        <w:rPr>
          <w:rFonts w:ascii="Times New Roman" w:eastAsia="Calibri" w:hAnsi="Times New Roman" w:cs="Times New Roman"/>
          <w:sz w:val="24"/>
          <w:szCs w:val="24"/>
          <w:lang w:val="en-US"/>
        </w:rPr>
        <w:t>It</w:t>
      </w:r>
      <w:r w:rsidRPr="005B3AD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5B3ADF">
        <w:rPr>
          <w:rFonts w:ascii="Times New Roman" w:eastAsia="Calibri" w:hAnsi="Times New Roman" w:cs="Times New Roman"/>
          <w:sz w:val="24"/>
          <w:szCs w:val="24"/>
          <w:lang w:val="en-US"/>
        </w:rPr>
        <w:t>It</w:t>
      </w:r>
      <w:r w:rsidRPr="005B3ADF">
        <w:rPr>
          <w:rFonts w:ascii="Times New Roman" w:eastAsia="Calibri" w:hAnsi="Times New Roman" w:cs="Times New Roman"/>
          <w:sz w:val="24"/>
          <w:szCs w:val="24"/>
        </w:rPr>
        <w:t>'</w:t>
      </w:r>
      <w:r w:rsidRPr="005B3ADF">
        <w:rPr>
          <w:rFonts w:ascii="Times New Roman" w:eastAsia="Calibri" w:hAnsi="Times New Roman" w:cs="Times New Roman"/>
          <w:sz w:val="24"/>
          <w:szCs w:val="24"/>
          <w:lang w:val="en-US"/>
        </w:rPr>
        <w:t>scold</w:t>
      </w:r>
      <w:r w:rsidRPr="005B3AD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5B3ADF">
        <w:rPr>
          <w:rFonts w:ascii="Times New Roman" w:eastAsia="Calibri" w:hAnsi="Times New Roman" w:cs="Times New Roman"/>
          <w:sz w:val="24"/>
          <w:szCs w:val="24"/>
          <w:lang w:val="en-US"/>
        </w:rPr>
        <w:t>It's</w:t>
      </w:r>
      <w:proofErr w:type="gramEnd"/>
      <w:r w:rsidRPr="005B3AD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five o'clock. </w:t>
      </w:r>
      <w:proofErr w:type="gramStart"/>
      <w:r w:rsidRPr="005B3ADF">
        <w:rPr>
          <w:rFonts w:ascii="Times New Roman" w:eastAsia="Calibri" w:hAnsi="Times New Roman" w:cs="Times New Roman"/>
          <w:sz w:val="24"/>
          <w:szCs w:val="24"/>
          <w:lang w:val="en-US"/>
        </w:rPr>
        <w:t>It's</w:t>
      </w:r>
      <w:proofErr w:type="gramEnd"/>
      <w:r w:rsidRPr="005B3AD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interesting. </w:t>
      </w:r>
      <w:proofErr w:type="gramStart"/>
      <w:r w:rsidRPr="005B3ADF">
        <w:rPr>
          <w:rFonts w:ascii="Times New Roman" w:eastAsia="Calibri" w:hAnsi="Times New Roman" w:cs="Times New Roman"/>
          <w:sz w:val="24"/>
          <w:szCs w:val="24"/>
          <w:lang w:val="en-US"/>
        </w:rPr>
        <w:t>It's</w:t>
      </w:r>
      <w:proofErr w:type="gramEnd"/>
      <w:r w:rsidRPr="005B3AD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winter);</w:t>
      </w:r>
    </w:p>
    <w:p w:rsidR="00682630" w:rsidRPr="005B3ADF" w:rsidRDefault="00682630" w:rsidP="005B3ADF">
      <w:pPr>
        <w:pStyle w:val="a8"/>
        <w:shd w:val="clear" w:color="auto" w:fill="auto"/>
        <w:tabs>
          <w:tab w:val="left" w:pos="118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B3AD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3.2.4 </w:t>
      </w:r>
      <w:proofErr w:type="spellStart"/>
      <w:proofErr w:type="gramStart"/>
      <w:r w:rsidRPr="005B3ADF">
        <w:rPr>
          <w:rFonts w:ascii="Times New Roman" w:eastAsia="Calibri" w:hAnsi="Times New Roman" w:cs="Times New Roman"/>
          <w:sz w:val="24"/>
          <w:szCs w:val="24"/>
        </w:rPr>
        <w:t>предложениясначальным</w:t>
      </w:r>
      <w:proofErr w:type="spellEnd"/>
      <w:proofErr w:type="gramEnd"/>
      <w:r w:rsidRPr="005B3AD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There + to be (There are a lot of trees in the park);</w:t>
      </w:r>
    </w:p>
    <w:p w:rsidR="00682630" w:rsidRPr="005B3ADF" w:rsidRDefault="00682630" w:rsidP="005B3ADF">
      <w:pPr>
        <w:pStyle w:val="a8"/>
        <w:shd w:val="clear" w:color="auto" w:fill="auto"/>
        <w:tabs>
          <w:tab w:val="left" w:pos="118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ADF">
        <w:rPr>
          <w:rFonts w:ascii="Times New Roman" w:eastAsia="Calibri" w:hAnsi="Times New Roman" w:cs="Times New Roman"/>
          <w:sz w:val="24"/>
          <w:szCs w:val="24"/>
        </w:rPr>
        <w:t>3.2.5 сложносочинённые предложения с сочинительными союзами</w:t>
      </w:r>
      <w:r w:rsidRPr="005B3ADF">
        <w:rPr>
          <w:rFonts w:ascii="Times New Roman" w:eastAsia="Calibri" w:hAnsi="Times New Roman" w:cs="Times New Roman"/>
          <w:sz w:val="24"/>
          <w:szCs w:val="24"/>
          <w:lang w:val="en-US"/>
        </w:rPr>
        <w:t>and</w:t>
      </w:r>
      <w:r w:rsidRPr="005B3AD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B3ADF">
        <w:rPr>
          <w:rFonts w:ascii="Times New Roman" w:eastAsia="Calibri" w:hAnsi="Times New Roman" w:cs="Times New Roman"/>
          <w:sz w:val="24"/>
          <w:szCs w:val="24"/>
          <w:lang w:val="en-US"/>
        </w:rPr>
        <w:t>but</w:t>
      </w:r>
      <w:r w:rsidRPr="005B3AD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B3ADF">
        <w:rPr>
          <w:rFonts w:ascii="Times New Roman" w:eastAsia="Calibri" w:hAnsi="Times New Roman" w:cs="Times New Roman"/>
          <w:sz w:val="24"/>
          <w:szCs w:val="24"/>
          <w:lang w:val="en-US"/>
        </w:rPr>
        <w:t>or</w:t>
      </w:r>
      <w:r w:rsidRPr="005B3AD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82630" w:rsidRPr="005B3ADF" w:rsidRDefault="00682630" w:rsidP="005B3ADF">
      <w:pPr>
        <w:pStyle w:val="a8"/>
        <w:shd w:val="clear" w:color="auto" w:fill="auto"/>
        <w:tabs>
          <w:tab w:val="left" w:pos="119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ADF">
        <w:rPr>
          <w:rFonts w:ascii="Times New Roman" w:eastAsia="Calibri" w:hAnsi="Times New Roman" w:cs="Times New Roman"/>
          <w:sz w:val="24"/>
          <w:szCs w:val="24"/>
        </w:rPr>
        <w:lastRenderedPageBreak/>
        <w:t>3.2.6 косвенную речь в утвердительных и вопросительных предложениях в настоящем и прошедшем времени;</w:t>
      </w:r>
    </w:p>
    <w:p w:rsidR="00682630" w:rsidRPr="005B3ADF" w:rsidRDefault="00682630" w:rsidP="005B3ADF">
      <w:pPr>
        <w:pStyle w:val="a8"/>
        <w:shd w:val="clear" w:color="auto" w:fill="auto"/>
        <w:tabs>
          <w:tab w:val="left" w:pos="118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ADF">
        <w:rPr>
          <w:rFonts w:ascii="Times New Roman" w:eastAsia="Calibri" w:hAnsi="Times New Roman" w:cs="Times New Roman"/>
          <w:sz w:val="24"/>
          <w:szCs w:val="24"/>
        </w:rPr>
        <w:t>3.2.7 имена существительные в единственном и множественном числе, образованные по правилу и исключения;</w:t>
      </w:r>
    </w:p>
    <w:p w:rsidR="00682630" w:rsidRPr="005B3ADF" w:rsidRDefault="00682630" w:rsidP="005B3ADF">
      <w:pPr>
        <w:pStyle w:val="a8"/>
        <w:shd w:val="clear" w:color="auto" w:fill="auto"/>
        <w:tabs>
          <w:tab w:val="left" w:pos="118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ADF">
        <w:rPr>
          <w:rFonts w:ascii="Times New Roman" w:eastAsia="Calibri" w:hAnsi="Times New Roman" w:cs="Times New Roman"/>
          <w:sz w:val="24"/>
          <w:szCs w:val="24"/>
        </w:rPr>
        <w:t xml:space="preserve">3.2.8 имена существительные </w:t>
      </w:r>
      <w:r w:rsidRPr="005B3ADF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5B3ADF">
        <w:rPr>
          <w:rFonts w:ascii="Times New Roman" w:eastAsia="Calibri" w:hAnsi="Times New Roman" w:cs="Times New Roman"/>
          <w:sz w:val="24"/>
          <w:szCs w:val="24"/>
        </w:rPr>
        <w:t xml:space="preserve"> определённым/неопределённым / нулевым артиклем;</w:t>
      </w:r>
    </w:p>
    <w:p w:rsidR="00682630" w:rsidRPr="005B3ADF" w:rsidRDefault="00682630" w:rsidP="005B3ADF">
      <w:pPr>
        <w:pStyle w:val="a8"/>
        <w:shd w:val="clear" w:color="auto" w:fill="auto"/>
        <w:tabs>
          <w:tab w:val="left" w:pos="11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ADF">
        <w:rPr>
          <w:rFonts w:ascii="Times New Roman" w:eastAsia="Calibri" w:hAnsi="Times New Roman" w:cs="Times New Roman"/>
          <w:sz w:val="24"/>
          <w:szCs w:val="24"/>
        </w:rPr>
        <w:t>3.2.9 личные, притяжательные, указательные, неопределённые, относительные, вопросительные местоимения;</w:t>
      </w:r>
    </w:p>
    <w:p w:rsidR="00682630" w:rsidRPr="005B3ADF" w:rsidRDefault="00682630" w:rsidP="005B3ADF">
      <w:pPr>
        <w:pStyle w:val="a8"/>
        <w:shd w:val="clear" w:color="auto" w:fill="auto"/>
        <w:tabs>
          <w:tab w:val="left" w:pos="119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ADF">
        <w:rPr>
          <w:rFonts w:ascii="Times New Roman" w:eastAsia="Calibri" w:hAnsi="Times New Roman" w:cs="Times New Roman"/>
          <w:sz w:val="24"/>
          <w:szCs w:val="24"/>
        </w:rPr>
        <w:t>3.2.10 имена прилагательные в положительной, сравнительной и превосходной степени, образованные по правилу и исключения; а также наречия, выражающие количество (</w:t>
      </w:r>
      <w:r w:rsidRPr="005B3ADF">
        <w:rPr>
          <w:rFonts w:ascii="Times New Roman" w:eastAsia="Calibri" w:hAnsi="Times New Roman" w:cs="Times New Roman"/>
          <w:sz w:val="24"/>
          <w:szCs w:val="24"/>
          <w:lang w:val="en-US"/>
        </w:rPr>
        <w:t>many</w:t>
      </w:r>
      <w:r w:rsidRPr="005B3ADF">
        <w:rPr>
          <w:rFonts w:ascii="Times New Roman" w:eastAsia="Calibri" w:hAnsi="Times New Roman" w:cs="Times New Roman"/>
          <w:sz w:val="24"/>
          <w:szCs w:val="24"/>
        </w:rPr>
        <w:t>/</w:t>
      </w:r>
      <w:r w:rsidRPr="005B3ADF">
        <w:rPr>
          <w:rFonts w:ascii="Times New Roman" w:eastAsia="Calibri" w:hAnsi="Times New Roman" w:cs="Times New Roman"/>
          <w:sz w:val="24"/>
          <w:szCs w:val="24"/>
          <w:lang w:val="en-US"/>
        </w:rPr>
        <w:t>much</w:t>
      </w:r>
      <w:r w:rsidRPr="005B3AD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B3ADF">
        <w:rPr>
          <w:rFonts w:ascii="Times New Roman" w:eastAsia="Calibri" w:hAnsi="Times New Roman" w:cs="Times New Roman"/>
          <w:sz w:val="24"/>
          <w:szCs w:val="24"/>
          <w:lang w:val="en-US"/>
        </w:rPr>
        <w:t>few</w:t>
      </w:r>
      <w:r w:rsidRPr="005B3ADF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5B3ADF">
        <w:rPr>
          <w:rFonts w:ascii="Times New Roman" w:eastAsia="Calibri" w:hAnsi="Times New Roman" w:cs="Times New Roman"/>
          <w:sz w:val="24"/>
          <w:szCs w:val="24"/>
          <w:lang w:val="en-US"/>
        </w:rPr>
        <w:t>afew</w:t>
      </w:r>
      <w:proofErr w:type="spellEnd"/>
      <w:r w:rsidRPr="005B3AD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B3ADF">
        <w:rPr>
          <w:rFonts w:ascii="Times New Roman" w:eastAsia="Calibri" w:hAnsi="Times New Roman" w:cs="Times New Roman"/>
          <w:sz w:val="24"/>
          <w:szCs w:val="24"/>
          <w:lang w:val="en-US"/>
        </w:rPr>
        <w:t>little</w:t>
      </w:r>
      <w:r w:rsidRPr="005B3ADF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5B3ADF">
        <w:rPr>
          <w:rFonts w:ascii="Times New Roman" w:eastAsia="Calibri" w:hAnsi="Times New Roman" w:cs="Times New Roman"/>
          <w:sz w:val="24"/>
          <w:szCs w:val="24"/>
          <w:lang w:val="en-US"/>
        </w:rPr>
        <w:t>alittle</w:t>
      </w:r>
      <w:proofErr w:type="spellEnd"/>
      <w:r w:rsidRPr="005B3ADF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682630" w:rsidRPr="005B3ADF" w:rsidRDefault="00682630" w:rsidP="005B3ADF">
      <w:pPr>
        <w:pStyle w:val="a8"/>
        <w:shd w:val="clear" w:color="auto" w:fill="auto"/>
        <w:tabs>
          <w:tab w:val="left" w:pos="118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ADF">
        <w:rPr>
          <w:rFonts w:ascii="Times New Roman" w:eastAsia="Calibri" w:hAnsi="Times New Roman" w:cs="Times New Roman"/>
          <w:sz w:val="24"/>
          <w:szCs w:val="24"/>
        </w:rPr>
        <w:t>3.2.11 количественные и порядковые числительные;</w:t>
      </w:r>
    </w:p>
    <w:p w:rsidR="00682630" w:rsidRPr="005B3ADF" w:rsidRDefault="00682630" w:rsidP="005B3ADF">
      <w:pPr>
        <w:pStyle w:val="a8"/>
        <w:shd w:val="clear" w:color="auto" w:fill="auto"/>
        <w:tabs>
          <w:tab w:val="left" w:pos="119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ADF">
        <w:rPr>
          <w:rFonts w:ascii="Times New Roman" w:eastAsia="Calibri" w:hAnsi="Times New Roman" w:cs="Times New Roman"/>
          <w:sz w:val="24"/>
          <w:szCs w:val="24"/>
        </w:rPr>
        <w:t xml:space="preserve">3.2.12 глаголы в наиболее употребительных временных формах действительного залога: </w:t>
      </w:r>
      <w:proofErr w:type="spellStart"/>
      <w:r w:rsidRPr="005B3ADF">
        <w:rPr>
          <w:rFonts w:ascii="Times New Roman" w:eastAsia="Calibri" w:hAnsi="Times New Roman" w:cs="Times New Roman"/>
          <w:sz w:val="24"/>
          <w:szCs w:val="24"/>
          <w:lang w:val="en-US"/>
        </w:rPr>
        <w:t>PresentSimple</w:t>
      </w:r>
      <w:proofErr w:type="spellEnd"/>
      <w:r w:rsidRPr="005B3AD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B3ADF">
        <w:rPr>
          <w:rFonts w:ascii="Times New Roman" w:eastAsia="Calibri" w:hAnsi="Times New Roman" w:cs="Times New Roman"/>
          <w:sz w:val="24"/>
          <w:szCs w:val="24"/>
          <w:lang w:val="en-US"/>
        </w:rPr>
        <w:t>FutureSimple</w:t>
      </w:r>
      <w:proofErr w:type="spellEnd"/>
      <w:r w:rsidRPr="005B3AD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5B3ADF">
        <w:rPr>
          <w:rFonts w:ascii="Times New Roman" w:eastAsia="Calibri" w:hAnsi="Times New Roman" w:cs="Times New Roman"/>
          <w:sz w:val="24"/>
          <w:szCs w:val="24"/>
          <w:lang w:val="en-US"/>
        </w:rPr>
        <w:t>PastSimple</w:t>
      </w:r>
      <w:proofErr w:type="spellEnd"/>
      <w:r w:rsidRPr="005B3AD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B3ADF">
        <w:rPr>
          <w:rFonts w:ascii="Times New Roman" w:eastAsia="Calibri" w:hAnsi="Times New Roman" w:cs="Times New Roman"/>
          <w:sz w:val="24"/>
          <w:szCs w:val="24"/>
          <w:lang w:val="en-US"/>
        </w:rPr>
        <w:t>Present</w:t>
      </w:r>
      <w:r w:rsidRPr="005B3AD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5B3ADF">
        <w:rPr>
          <w:rFonts w:ascii="Times New Roman" w:eastAsia="Calibri" w:hAnsi="Times New Roman" w:cs="Times New Roman"/>
          <w:sz w:val="24"/>
          <w:szCs w:val="24"/>
          <w:lang w:val="en-US"/>
        </w:rPr>
        <w:t>PastContinuous</w:t>
      </w:r>
      <w:proofErr w:type="spellEnd"/>
      <w:r w:rsidRPr="005B3AD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B3ADF">
        <w:rPr>
          <w:rFonts w:ascii="Times New Roman" w:eastAsia="Calibri" w:hAnsi="Times New Roman" w:cs="Times New Roman"/>
          <w:sz w:val="24"/>
          <w:szCs w:val="24"/>
          <w:lang w:val="en-US"/>
        </w:rPr>
        <w:t>PresentPerfect</w:t>
      </w:r>
      <w:proofErr w:type="spellEnd"/>
      <w:r w:rsidRPr="005B3AD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82630" w:rsidRPr="005B3ADF" w:rsidRDefault="00682630" w:rsidP="005B3ADF">
      <w:pPr>
        <w:pStyle w:val="a8"/>
        <w:shd w:val="clear" w:color="auto" w:fill="auto"/>
        <w:tabs>
          <w:tab w:val="left" w:pos="118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ADF">
        <w:rPr>
          <w:rFonts w:ascii="Times New Roman" w:eastAsia="Calibri" w:hAnsi="Times New Roman" w:cs="Times New Roman"/>
          <w:sz w:val="24"/>
          <w:szCs w:val="24"/>
        </w:rPr>
        <w:t xml:space="preserve">3.2.13 глаголы в следующих формах страдательного залога: </w:t>
      </w:r>
      <w:proofErr w:type="spellStart"/>
      <w:r w:rsidRPr="005B3ADF">
        <w:rPr>
          <w:rFonts w:ascii="Times New Roman" w:eastAsia="Calibri" w:hAnsi="Times New Roman" w:cs="Times New Roman"/>
          <w:sz w:val="24"/>
          <w:szCs w:val="24"/>
          <w:lang w:val="en-US"/>
        </w:rPr>
        <w:t>PresentSimplePassive</w:t>
      </w:r>
      <w:proofErr w:type="spellEnd"/>
      <w:r w:rsidRPr="005B3AD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B3ADF">
        <w:rPr>
          <w:rFonts w:ascii="Times New Roman" w:eastAsia="Calibri" w:hAnsi="Times New Roman" w:cs="Times New Roman"/>
          <w:sz w:val="24"/>
          <w:szCs w:val="24"/>
          <w:lang w:val="en-US"/>
        </w:rPr>
        <w:t>PastSimplePassive</w:t>
      </w:r>
      <w:proofErr w:type="spellEnd"/>
      <w:r w:rsidRPr="005B3AD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82630" w:rsidRPr="005B3ADF" w:rsidRDefault="00682630" w:rsidP="005B3ADF">
      <w:pPr>
        <w:pStyle w:val="a8"/>
        <w:shd w:val="clear" w:color="auto" w:fill="auto"/>
        <w:tabs>
          <w:tab w:val="left" w:pos="119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ADF">
        <w:rPr>
          <w:rFonts w:ascii="Times New Roman" w:eastAsia="Calibri" w:hAnsi="Times New Roman" w:cs="Times New Roman"/>
          <w:sz w:val="24"/>
          <w:szCs w:val="24"/>
        </w:rPr>
        <w:t xml:space="preserve">3.2.14 различные грамматические средства для выражения будущего времени: </w:t>
      </w:r>
      <w:proofErr w:type="spellStart"/>
      <w:r w:rsidRPr="005B3ADF">
        <w:rPr>
          <w:rFonts w:ascii="Times New Roman" w:eastAsia="Calibri" w:hAnsi="Times New Roman" w:cs="Times New Roman"/>
          <w:sz w:val="24"/>
          <w:szCs w:val="24"/>
          <w:lang w:val="en-US"/>
        </w:rPr>
        <w:t>SimpleFuture</w:t>
      </w:r>
      <w:proofErr w:type="spellEnd"/>
      <w:r w:rsidRPr="005B3AD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B3ADF">
        <w:rPr>
          <w:rFonts w:ascii="Times New Roman" w:eastAsia="Calibri" w:hAnsi="Times New Roman" w:cs="Times New Roman"/>
          <w:sz w:val="24"/>
          <w:szCs w:val="24"/>
          <w:lang w:val="en-US"/>
        </w:rPr>
        <w:t>tobegoingto</w:t>
      </w:r>
      <w:proofErr w:type="spellEnd"/>
      <w:r w:rsidRPr="005B3AD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B3ADF">
        <w:rPr>
          <w:rFonts w:ascii="Times New Roman" w:eastAsia="Calibri" w:hAnsi="Times New Roman" w:cs="Times New Roman"/>
          <w:sz w:val="24"/>
          <w:szCs w:val="24"/>
          <w:lang w:val="en-US"/>
        </w:rPr>
        <w:t>PresentContinuous</w:t>
      </w:r>
      <w:proofErr w:type="spellEnd"/>
      <w:r w:rsidRPr="005B3AD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82630" w:rsidRPr="005B3ADF" w:rsidRDefault="00682630" w:rsidP="005B3ADF">
      <w:pPr>
        <w:pStyle w:val="a8"/>
        <w:shd w:val="clear" w:color="auto" w:fill="auto"/>
        <w:tabs>
          <w:tab w:val="left" w:pos="118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B3AD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3.2.15 </w:t>
      </w:r>
      <w:proofErr w:type="spellStart"/>
      <w:r w:rsidRPr="005B3ADF">
        <w:rPr>
          <w:rFonts w:ascii="Times New Roman" w:eastAsia="Calibri" w:hAnsi="Times New Roman" w:cs="Times New Roman"/>
          <w:sz w:val="24"/>
          <w:szCs w:val="24"/>
        </w:rPr>
        <w:t>условныепредложенияреальногохарактера</w:t>
      </w:r>
      <w:proofErr w:type="spellEnd"/>
      <w:r w:rsidRPr="005B3AD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(Conditional I — If I see Jim, I'll invite him to our school party);</w:t>
      </w:r>
    </w:p>
    <w:p w:rsidR="00682630" w:rsidRPr="005B3ADF" w:rsidRDefault="00682630" w:rsidP="005B3ADF">
      <w:pPr>
        <w:pStyle w:val="a8"/>
        <w:shd w:val="clear" w:color="auto" w:fill="auto"/>
        <w:tabs>
          <w:tab w:val="left" w:pos="118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B3AD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3.2.16 </w:t>
      </w:r>
      <w:proofErr w:type="spellStart"/>
      <w:r w:rsidRPr="005B3ADF">
        <w:rPr>
          <w:rFonts w:ascii="Times New Roman" w:eastAsia="Calibri" w:hAnsi="Times New Roman" w:cs="Times New Roman"/>
          <w:sz w:val="24"/>
          <w:szCs w:val="24"/>
        </w:rPr>
        <w:t>модальныеглаголыиихэквиваленты</w:t>
      </w:r>
      <w:proofErr w:type="spellEnd"/>
      <w:r w:rsidRPr="005B3AD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(may, can, be able to, must, have to, should, </w:t>
      </w:r>
      <w:proofErr w:type="gramStart"/>
      <w:r w:rsidRPr="005B3ADF">
        <w:rPr>
          <w:rFonts w:ascii="Times New Roman" w:eastAsia="Calibri" w:hAnsi="Times New Roman" w:cs="Times New Roman"/>
          <w:sz w:val="24"/>
          <w:szCs w:val="24"/>
          <w:lang w:val="en-US"/>
        </w:rPr>
        <w:t>could</w:t>
      </w:r>
      <w:proofErr w:type="gramEnd"/>
      <w:r w:rsidRPr="005B3ADF">
        <w:rPr>
          <w:rFonts w:ascii="Times New Roman" w:eastAsia="Calibri" w:hAnsi="Times New Roman" w:cs="Times New Roman"/>
          <w:sz w:val="24"/>
          <w:szCs w:val="24"/>
          <w:lang w:val="en-US"/>
        </w:rPr>
        <w:t>).</w:t>
      </w:r>
    </w:p>
    <w:p w:rsidR="00682630" w:rsidRPr="005B3ADF" w:rsidRDefault="00682630" w:rsidP="005B3ADF">
      <w:pPr>
        <w:pStyle w:val="141"/>
        <w:shd w:val="clear" w:color="auto" w:fill="auto"/>
        <w:spacing w:line="240" w:lineRule="auto"/>
        <w:ind w:firstLine="709"/>
        <w:contextualSpacing/>
        <w:rPr>
          <w:rFonts w:ascii="Times New Roman" w:eastAsia="Calibri" w:hAnsi="Times New Roman" w:cs="Times New Roman"/>
          <w:b/>
          <w:i w:val="0"/>
          <w:sz w:val="24"/>
          <w:szCs w:val="24"/>
        </w:rPr>
      </w:pPr>
      <w:r w:rsidRPr="005B3ADF">
        <w:rPr>
          <w:rFonts w:ascii="Times New Roman" w:eastAsia="Calibri" w:hAnsi="Times New Roman" w:cs="Times New Roman"/>
          <w:b/>
          <w:i w:val="0"/>
          <w:sz w:val="24"/>
          <w:szCs w:val="24"/>
        </w:rPr>
        <w:t>Выпускник получит возможность научиться:</w:t>
      </w:r>
    </w:p>
    <w:p w:rsidR="00682630" w:rsidRPr="005B3ADF" w:rsidRDefault="00682630" w:rsidP="005B3ADF">
      <w:pPr>
        <w:pStyle w:val="141"/>
        <w:shd w:val="clear" w:color="auto" w:fill="auto"/>
        <w:tabs>
          <w:tab w:val="left" w:pos="1075"/>
        </w:tabs>
        <w:spacing w:line="240" w:lineRule="auto"/>
        <w:ind w:firstLine="709"/>
        <w:contextualSpacing/>
        <w:rPr>
          <w:rFonts w:ascii="Times New Roman" w:eastAsia="Calibri" w:hAnsi="Times New Roman" w:cs="Times New Roman"/>
          <w:i w:val="0"/>
          <w:sz w:val="24"/>
          <w:szCs w:val="24"/>
        </w:rPr>
      </w:pPr>
      <w:r w:rsidRPr="005B3ADF">
        <w:rPr>
          <w:rFonts w:ascii="Times New Roman" w:eastAsia="Calibri" w:hAnsi="Times New Roman" w:cs="Times New Roman"/>
          <w:i w:val="0"/>
          <w:sz w:val="24"/>
          <w:szCs w:val="24"/>
        </w:rPr>
        <w:t xml:space="preserve">3.3 распознавать сложноподчинённые предложения с придаточными: времени с союзами </w:t>
      </w:r>
      <w:r w:rsidRPr="005B3ADF">
        <w:rPr>
          <w:rFonts w:ascii="Times New Roman" w:eastAsia="Calibri" w:hAnsi="Times New Roman" w:cs="Times New Roman"/>
          <w:i w:val="0"/>
          <w:sz w:val="24"/>
          <w:szCs w:val="24"/>
          <w:lang w:val="en-US"/>
        </w:rPr>
        <w:t>for</w:t>
      </w:r>
      <w:r w:rsidRPr="005B3ADF">
        <w:rPr>
          <w:rFonts w:ascii="Times New Roman" w:eastAsia="Calibri" w:hAnsi="Times New Roman" w:cs="Times New Roman"/>
          <w:i w:val="0"/>
          <w:sz w:val="24"/>
          <w:szCs w:val="24"/>
        </w:rPr>
        <w:t xml:space="preserve">, </w:t>
      </w:r>
      <w:r w:rsidRPr="005B3ADF">
        <w:rPr>
          <w:rFonts w:ascii="Times New Roman" w:eastAsia="Calibri" w:hAnsi="Times New Roman" w:cs="Times New Roman"/>
          <w:i w:val="0"/>
          <w:sz w:val="24"/>
          <w:szCs w:val="24"/>
          <w:lang w:val="en-US"/>
        </w:rPr>
        <w:t>since</w:t>
      </w:r>
      <w:r w:rsidRPr="005B3ADF">
        <w:rPr>
          <w:rFonts w:ascii="Times New Roman" w:eastAsia="Calibri" w:hAnsi="Times New Roman" w:cs="Times New Roman"/>
          <w:i w:val="0"/>
          <w:sz w:val="24"/>
          <w:szCs w:val="24"/>
        </w:rPr>
        <w:t xml:space="preserve">, </w:t>
      </w:r>
      <w:r w:rsidRPr="005B3ADF">
        <w:rPr>
          <w:rFonts w:ascii="Times New Roman" w:eastAsia="Calibri" w:hAnsi="Times New Roman" w:cs="Times New Roman"/>
          <w:i w:val="0"/>
          <w:sz w:val="24"/>
          <w:szCs w:val="24"/>
          <w:lang w:val="en-US"/>
        </w:rPr>
        <w:t>during</w:t>
      </w:r>
      <w:r w:rsidRPr="005B3ADF">
        <w:rPr>
          <w:rFonts w:ascii="Times New Roman" w:eastAsia="Calibri" w:hAnsi="Times New Roman" w:cs="Times New Roman"/>
          <w:i w:val="0"/>
          <w:sz w:val="24"/>
          <w:szCs w:val="24"/>
        </w:rPr>
        <w:t xml:space="preserve">; цели с союзом </w:t>
      </w:r>
      <w:proofErr w:type="spellStart"/>
      <w:r w:rsidRPr="005B3ADF">
        <w:rPr>
          <w:rFonts w:ascii="Times New Roman" w:eastAsia="Calibri" w:hAnsi="Times New Roman" w:cs="Times New Roman"/>
          <w:i w:val="0"/>
          <w:sz w:val="24"/>
          <w:szCs w:val="24"/>
          <w:lang w:val="en-US"/>
        </w:rPr>
        <w:t>sothat</w:t>
      </w:r>
      <w:proofErr w:type="spellEnd"/>
      <w:r w:rsidRPr="005B3ADF">
        <w:rPr>
          <w:rFonts w:ascii="Times New Roman" w:eastAsia="Calibri" w:hAnsi="Times New Roman" w:cs="Times New Roman"/>
          <w:i w:val="0"/>
          <w:sz w:val="24"/>
          <w:szCs w:val="24"/>
        </w:rPr>
        <w:t xml:space="preserve">; условия с союзом </w:t>
      </w:r>
      <w:r w:rsidRPr="005B3ADF">
        <w:rPr>
          <w:rFonts w:ascii="Times New Roman" w:eastAsia="Calibri" w:hAnsi="Times New Roman" w:cs="Times New Roman"/>
          <w:i w:val="0"/>
          <w:sz w:val="24"/>
          <w:szCs w:val="24"/>
          <w:lang w:val="en-US"/>
        </w:rPr>
        <w:t>unless</w:t>
      </w:r>
      <w:r w:rsidRPr="005B3ADF">
        <w:rPr>
          <w:rFonts w:ascii="Times New Roman" w:eastAsia="Calibri" w:hAnsi="Times New Roman" w:cs="Times New Roman"/>
          <w:i w:val="0"/>
          <w:sz w:val="24"/>
          <w:szCs w:val="24"/>
        </w:rPr>
        <w:t xml:space="preserve">; определительными с союзами </w:t>
      </w:r>
      <w:r w:rsidRPr="005B3ADF">
        <w:rPr>
          <w:rFonts w:ascii="Times New Roman" w:eastAsia="Calibri" w:hAnsi="Times New Roman" w:cs="Times New Roman"/>
          <w:i w:val="0"/>
          <w:sz w:val="24"/>
          <w:szCs w:val="24"/>
          <w:lang w:val="en-US"/>
        </w:rPr>
        <w:t>who</w:t>
      </w:r>
      <w:r w:rsidRPr="005B3ADF">
        <w:rPr>
          <w:rFonts w:ascii="Times New Roman" w:eastAsia="Calibri" w:hAnsi="Times New Roman" w:cs="Times New Roman"/>
          <w:i w:val="0"/>
          <w:sz w:val="24"/>
          <w:szCs w:val="24"/>
        </w:rPr>
        <w:t xml:space="preserve">, </w:t>
      </w:r>
      <w:r w:rsidRPr="005B3ADF">
        <w:rPr>
          <w:rFonts w:ascii="Times New Roman" w:eastAsia="Calibri" w:hAnsi="Times New Roman" w:cs="Times New Roman"/>
          <w:i w:val="0"/>
          <w:sz w:val="24"/>
          <w:szCs w:val="24"/>
          <w:lang w:val="en-US"/>
        </w:rPr>
        <w:t>which</w:t>
      </w:r>
      <w:r w:rsidRPr="005B3ADF">
        <w:rPr>
          <w:rFonts w:ascii="Times New Roman" w:eastAsia="Calibri" w:hAnsi="Times New Roman" w:cs="Times New Roman"/>
          <w:i w:val="0"/>
          <w:sz w:val="24"/>
          <w:szCs w:val="24"/>
        </w:rPr>
        <w:t xml:space="preserve">, </w:t>
      </w:r>
      <w:r w:rsidRPr="005B3ADF">
        <w:rPr>
          <w:rFonts w:ascii="Times New Roman" w:eastAsia="Calibri" w:hAnsi="Times New Roman" w:cs="Times New Roman"/>
          <w:i w:val="0"/>
          <w:sz w:val="24"/>
          <w:szCs w:val="24"/>
          <w:lang w:val="en-US"/>
        </w:rPr>
        <w:t>that</w:t>
      </w:r>
      <w:r w:rsidRPr="005B3ADF">
        <w:rPr>
          <w:rFonts w:ascii="Times New Roman" w:eastAsia="Calibri" w:hAnsi="Times New Roman" w:cs="Times New Roman"/>
          <w:i w:val="0"/>
          <w:sz w:val="24"/>
          <w:szCs w:val="24"/>
        </w:rPr>
        <w:t>;</w:t>
      </w:r>
    </w:p>
    <w:p w:rsidR="00682630" w:rsidRPr="005B3ADF" w:rsidRDefault="00682630" w:rsidP="005B3ADF">
      <w:pPr>
        <w:pStyle w:val="141"/>
        <w:shd w:val="clear" w:color="auto" w:fill="auto"/>
        <w:tabs>
          <w:tab w:val="left" w:pos="1070"/>
        </w:tabs>
        <w:spacing w:line="240" w:lineRule="auto"/>
        <w:ind w:firstLine="709"/>
        <w:contextualSpacing/>
        <w:rPr>
          <w:rFonts w:ascii="Times New Roman" w:eastAsia="Calibri" w:hAnsi="Times New Roman" w:cs="Times New Roman"/>
          <w:i w:val="0"/>
          <w:sz w:val="24"/>
          <w:szCs w:val="24"/>
        </w:rPr>
      </w:pPr>
      <w:r w:rsidRPr="005B3ADF">
        <w:rPr>
          <w:rFonts w:ascii="Times New Roman" w:eastAsia="Calibri" w:hAnsi="Times New Roman" w:cs="Times New Roman"/>
          <w:i w:val="0"/>
          <w:sz w:val="24"/>
          <w:szCs w:val="24"/>
        </w:rPr>
        <w:t>3.4 распознавать в речи предложения с конструкциями</w:t>
      </w:r>
      <w:r w:rsidRPr="005B3ADF">
        <w:rPr>
          <w:rFonts w:ascii="Times New Roman" w:eastAsia="Calibri" w:hAnsi="Times New Roman" w:cs="Times New Roman"/>
          <w:i w:val="0"/>
          <w:sz w:val="24"/>
          <w:szCs w:val="24"/>
          <w:lang w:val="en-US"/>
        </w:rPr>
        <w:t>as</w:t>
      </w:r>
      <w:r w:rsidRPr="005B3ADF">
        <w:rPr>
          <w:rFonts w:ascii="Times New Roman" w:eastAsia="Calibri" w:hAnsi="Times New Roman" w:cs="Times New Roman"/>
          <w:i w:val="0"/>
          <w:sz w:val="24"/>
          <w:szCs w:val="24"/>
        </w:rPr>
        <w:t>.</w:t>
      </w:r>
      <w:r w:rsidRPr="005B3ADF">
        <w:rPr>
          <w:rStyle w:val="1449"/>
          <w:rFonts w:eastAsia="Calibri"/>
          <w:i w:val="0"/>
          <w:iCs w:val="0"/>
          <w:sz w:val="24"/>
          <w:szCs w:val="24"/>
        </w:rPr>
        <w:t xml:space="preserve">.. </w:t>
      </w:r>
      <w:r w:rsidRPr="005B3ADF">
        <w:rPr>
          <w:rFonts w:ascii="Times New Roman" w:eastAsia="Calibri" w:hAnsi="Times New Roman" w:cs="Times New Roman"/>
          <w:i w:val="0"/>
          <w:sz w:val="24"/>
          <w:szCs w:val="24"/>
          <w:lang w:val="en-US"/>
        </w:rPr>
        <w:t>as</w:t>
      </w:r>
      <w:r w:rsidRPr="005B3ADF">
        <w:rPr>
          <w:rFonts w:ascii="Times New Roman" w:eastAsia="Calibri" w:hAnsi="Times New Roman" w:cs="Times New Roman"/>
          <w:i w:val="0"/>
          <w:sz w:val="24"/>
          <w:szCs w:val="24"/>
        </w:rPr>
        <w:t xml:space="preserve">; </w:t>
      </w:r>
      <w:proofErr w:type="spellStart"/>
      <w:r w:rsidRPr="005B3ADF">
        <w:rPr>
          <w:rFonts w:ascii="Times New Roman" w:eastAsia="Calibri" w:hAnsi="Times New Roman" w:cs="Times New Roman"/>
          <w:i w:val="0"/>
          <w:sz w:val="24"/>
          <w:szCs w:val="24"/>
          <w:lang w:val="en-US"/>
        </w:rPr>
        <w:t>notso</w:t>
      </w:r>
      <w:proofErr w:type="spellEnd"/>
      <w:r w:rsidRPr="005B3ADF">
        <w:rPr>
          <w:rFonts w:ascii="Times New Roman" w:eastAsia="Calibri" w:hAnsi="Times New Roman" w:cs="Times New Roman"/>
          <w:i w:val="0"/>
          <w:sz w:val="24"/>
          <w:szCs w:val="24"/>
        </w:rPr>
        <w:t>.</w:t>
      </w:r>
      <w:r w:rsidRPr="005B3ADF">
        <w:rPr>
          <w:rStyle w:val="1449"/>
          <w:rFonts w:eastAsia="Calibri"/>
          <w:i w:val="0"/>
          <w:iCs w:val="0"/>
          <w:sz w:val="24"/>
          <w:szCs w:val="24"/>
        </w:rPr>
        <w:t xml:space="preserve">.. </w:t>
      </w:r>
      <w:r w:rsidRPr="005B3ADF">
        <w:rPr>
          <w:rFonts w:ascii="Times New Roman" w:eastAsia="Calibri" w:hAnsi="Times New Roman" w:cs="Times New Roman"/>
          <w:i w:val="0"/>
          <w:sz w:val="24"/>
          <w:szCs w:val="24"/>
          <w:lang w:val="en-US"/>
        </w:rPr>
        <w:t>as</w:t>
      </w:r>
      <w:r w:rsidRPr="005B3ADF">
        <w:rPr>
          <w:rFonts w:ascii="Times New Roman" w:eastAsia="Calibri" w:hAnsi="Times New Roman" w:cs="Times New Roman"/>
          <w:i w:val="0"/>
          <w:sz w:val="24"/>
          <w:szCs w:val="24"/>
        </w:rPr>
        <w:t xml:space="preserve">; </w:t>
      </w:r>
      <w:r w:rsidRPr="005B3ADF">
        <w:rPr>
          <w:rFonts w:ascii="Times New Roman" w:eastAsia="Calibri" w:hAnsi="Times New Roman" w:cs="Times New Roman"/>
          <w:i w:val="0"/>
          <w:sz w:val="24"/>
          <w:szCs w:val="24"/>
          <w:lang w:val="en-US"/>
        </w:rPr>
        <w:t>either</w:t>
      </w:r>
      <w:r w:rsidRPr="005B3ADF">
        <w:rPr>
          <w:rFonts w:ascii="Times New Roman" w:eastAsia="Calibri" w:hAnsi="Times New Roman" w:cs="Times New Roman"/>
          <w:i w:val="0"/>
          <w:sz w:val="24"/>
          <w:szCs w:val="24"/>
        </w:rPr>
        <w:t>.</w:t>
      </w:r>
      <w:r w:rsidRPr="005B3ADF">
        <w:rPr>
          <w:rStyle w:val="1449"/>
          <w:rFonts w:eastAsia="Calibri"/>
          <w:i w:val="0"/>
          <w:iCs w:val="0"/>
          <w:sz w:val="24"/>
          <w:szCs w:val="24"/>
        </w:rPr>
        <w:t xml:space="preserve">.. </w:t>
      </w:r>
      <w:r w:rsidRPr="005B3ADF">
        <w:rPr>
          <w:rFonts w:ascii="Times New Roman" w:eastAsia="Calibri" w:hAnsi="Times New Roman" w:cs="Times New Roman"/>
          <w:i w:val="0"/>
          <w:sz w:val="24"/>
          <w:szCs w:val="24"/>
          <w:lang w:val="en-US"/>
        </w:rPr>
        <w:t>or</w:t>
      </w:r>
      <w:r w:rsidRPr="005B3ADF">
        <w:rPr>
          <w:rFonts w:ascii="Times New Roman" w:eastAsia="Calibri" w:hAnsi="Times New Roman" w:cs="Times New Roman"/>
          <w:i w:val="0"/>
          <w:sz w:val="24"/>
          <w:szCs w:val="24"/>
        </w:rPr>
        <w:t xml:space="preserve">; </w:t>
      </w:r>
      <w:r w:rsidRPr="005B3ADF">
        <w:rPr>
          <w:rFonts w:ascii="Times New Roman" w:eastAsia="Calibri" w:hAnsi="Times New Roman" w:cs="Times New Roman"/>
          <w:i w:val="0"/>
          <w:sz w:val="24"/>
          <w:szCs w:val="24"/>
          <w:lang w:val="en-US"/>
        </w:rPr>
        <w:t>neither</w:t>
      </w:r>
      <w:r w:rsidRPr="005B3ADF">
        <w:rPr>
          <w:rFonts w:ascii="Times New Roman" w:eastAsia="Calibri" w:hAnsi="Times New Roman" w:cs="Times New Roman"/>
          <w:i w:val="0"/>
          <w:sz w:val="24"/>
          <w:szCs w:val="24"/>
        </w:rPr>
        <w:t>.</w:t>
      </w:r>
      <w:r w:rsidRPr="005B3ADF">
        <w:rPr>
          <w:rStyle w:val="1449"/>
          <w:rFonts w:eastAsia="Calibri"/>
          <w:i w:val="0"/>
          <w:iCs w:val="0"/>
          <w:sz w:val="24"/>
          <w:szCs w:val="24"/>
        </w:rPr>
        <w:t xml:space="preserve">.. </w:t>
      </w:r>
      <w:r w:rsidRPr="005B3ADF">
        <w:rPr>
          <w:rFonts w:ascii="Times New Roman" w:eastAsia="Calibri" w:hAnsi="Times New Roman" w:cs="Times New Roman"/>
          <w:i w:val="0"/>
          <w:sz w:val="24"/>
          <w:szCs w:val="24"/>
          <w:lang w:val="en-US"/>
        </w:rPr>
        <w:t>nor</w:t>
      </w:r>
      <w:r w:rsidRPr="005B3ADF">
        <w:rPr>
          <w:rFonts w:ascii="Times New Roman" w:eastAsia="Calibri" w:hAnsi="Times New Roman" w:cs="Times New Roman"/>
          <w:i w:val="0"/>
          <w:sz w:val="24"/>
          <w:szCs w:val="24"/>
        </w:rPr>
        <w:t>;</w:t>
      </w:r>
    </w:p>
    <w:p w:rsidR="00682630" w:rsidRPr="005B3ADF" w:rsidRDefault="00682630" w:rsidP="005B3ADF">
      <w:pPr>
        <w:pStyle w:val="141"/>
        <w:shd w:val="clear" w:color="auto" w:fill="auto"/>
        <w:tabs>
          <w:tab w:val="left" w:pos="1070"/>
        </w:tabs>
        <w:spacing w:line="240" w:lineRule="auto"/>
        <w:ind w:firstLine="709"/>
        <w:contextualSpacing/>
        <w:rPr>
          <w:rFonts w:ascii="Times New Roman" w:eastAsia="Calibri" w:hAnsi="Times New Roman" w:cs="Times New Roman"/>
          <w:i w:val="0"/>
          <w:sz w:val="24"/>
          <w:szCs w:val="24"/>
        </w:rPr>
      </w:pPr>
      <w:r w:rsidRPr="005B3ADF">
        <w:rPr>
          <w:rFonts w:ascii="Times New Roman" w:eastAsia="Calibri" w:hAnsi="Times New Roman" w:cs="Times New Roman"/>
          <w:i w:val="0"/>
          <w:sz w:val="24"/>
          <w:szCs w:val="24"/>
        </w:rPr>
        <w:t>3.5 распознавать в речи условные предложения нереального характера (</w:t>
      </w:r>
      <w:r w:rsidRPr="005B3ADF">
        <w:rPr>
          <w:rFonts w:ascii="Times New Roman" w:eastAsia="Calibri" w:hAnsi="Times New Roman" w:cs="Times New Roman"/>
          <w:i w:val="0"/>
          <w:sz w:val="24"/>
          <w:szCs w:val="24"/>
          <w:lang w:val="en-US"/>
        </w:rPr>
        <w:t>Conditional</w:t>
      </w:r>
      <w:r w:rsidRPr="005B3ADF">
        <w:rPr>
          <w:rFonts w:ascii="Times New Roman" w:eastAsia="Calibri" w:hAnsi="Times New Roman" w:cs="Times New Roman"/>
          <w:i w:val="0"/>
          <w:sz w:val="24"/>
          <w:szCs w:val="24"/>
        </w:rPr>
        <w:t>II</w:t>
      </w:r>
      <w:r w:rsidRPr="005B3ADF">
        <w:rPr>
          <w:rStyle w:val="1449"/>
          <w:rFonts w:eastAsia="Calibri"/>
          <w:i w:val="0"/>
          <w:iCs w:val="0"/>
          <w:sz w:val="24"/>
          <w:szCs w:val="24"/>
        </w:rPr>
        <w:t xml:space="preserve">— </w:t>
      </w:r>
      <w:proofErr w:type="spellStart"/>
      <w:r w:rsidRPr="005B3ADF">
        <w:rPr>
          <w:rFonts w:ascii="Times New Roman" w:eastAsia="Calibri" w:hAnsi="Times New Roman" w:cs="Times New Roman"/>
          <w:i w:val="0"/>
          <w:sz w:val="24"/>
          <w:szCs w:val="24"/>
          <w:lang w:val="en-US"/>
        </w:rPr>
        <w:t>IfIwereyou</w:t>
      </w:r>
      <w:proofErr w:type="spellEnd"/>
      <w:r w:rsidRPr="005B3ADF">
        <w:rPr>
          <w:rFonts w:ascii="Times New Roman" w:eastAsia="Calibri" w:hAnsi="Times New Roman" w:cs="Times New Roman"/>
          <w:i w:val="0"/>
          <w:sz w:val="24"/>
          <w:szCs w:val="24"/>
        </w:rPr>
        <w:t xml:space="preserve">, </w:t>
      </w:r>
      <w:proofErr w:type="spellStart"/>
      <w:r w:rsidRPr="005B3ADF">
        <w:rPr>
          <w:rFonts w:ascii="Times New Roman" w:eastAsia="Calibri" w:hAnsi="Times New Roman" w:cs="Times New Roman"/>
          <w:i w:val="0"/>
          <w:sz w:val="24"/>
          <w:szCs w:val="24"/>
          <w:lang w:val="en-US"/>
        </w:rPr>
        <w:t>IwouldstartlearningFrench</w:t>
      </w:r>
      <w:proofErr w:type="spellEnd"/>
      <w:r w:rsidRPr="005B3ADF">
        <w:rPr>
          <w:rFonts w:ascii="Times New Roman" w:eastAsia="Calibri" w:hAnsi="Times New Roman" w:cs="Times New Roman"/>
          <w:i w:val="0"/>
          <w:sz w:val="24"/>
          <w:szCs w:val="24"/>
        </w:rPr>
        <w:t>);</w:t>
      </w:r>
    </w:p>
    <w:p w:rsidR="00682630" w:rsidRPr="005B3ADF" w:rsidRDefault="00682630" w:rsidP="005B3ADF">
      <w:pPr>
        <w:pStyle w:val="141"/>
        <w:shd w:val="clear" w:color="auto" w:fill="auto"/>
        <w:tabs>
          <w:tab w:val="left" w:pos="1104"/>
        </w:tabs>
        <w:spacing w:line="240" w:lineRule="auto"/>
        <w:ind w:firstLine="709"/>
        <w:contextualSpacing/>
        <w:rPr>
          <w:rFonts w:ascii="Times New Roman" w:eastAsia="Calibri" w:hAnsi="Times New Roman" w:cs="Times New Roman"/>
          <w:i w:val="0"/>
          <w:sz w:val="24"/>
          <w:szCs w:val="24"/>
        </w:rPr>
      </w:pPr>
      <w:r w:rsidRPr="005B3ADF">
        <w:rPr>
          <w:rFonts w:ascii="Times New Roman" w:eastAsia="Calibri" w:hAnsi="Times New Roman" w:cs="Times New Roman"/>
          <w:i w:val="0"/>
          <w:sz w:val="24"/>
          <w:szCs w:val="24"/>
        </w:rPr>
        <w:t xml:space="preserve">3.6 использовать в речи глаголы во временным формах действительного залога: </w:t>
      </w:r>
      <w:proofErr w:type="spellStart"/>
      <w:r w:rsidRPr="005B3ADF">
        <w:rPr>
          <w:rFonts w:ascii="Times New Roman" w:eastAsia="Calibri" w:hAnsi="Times New Roman" w:cs="Times New Roman"/>
          <w:i w:val="0"/>
          <w:sz w:val="24"/>
          <w:szCs w:val="24"/>
          <w:lang w:val="en-US"/>
        </w:rPr>
        <w:t>PastPerfect</w:t>
      </w:r>
      <w:proofErr w:type="spellEnd"/>
      <w:r w:rsidRPr="005B3ADF">
        <w:rPr>
          <w:rFonts w:ascii="Times New Roman" w:eastAsia="Calibri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Pr="005B3ADF">
        <w:rPr>
          <w:rFonts w:ascii="Times New Roman" w:eastAsia="Calibri" w:hAnsi="Times New Roman" w:cs="Times New Roman"/>
          <w:i w:val="0"/>
          <w:sz w:val="24"/>
          <w:szCs w:val="24"/>
          <w:lang w:val="en-US"/>
        </w:rPr>
        <w:t>PresentPerfectContinuous</w:t>
      </w:r>
      <w:proofErr w:type="spellEnd"/>
      <w:r w:rsidRPr="005B3ADF">
        <w:rPr>
          <w:rFonts w:ascii="Times New Roman" w:eastAsia="Calibri" w:hAnsi="Times New Roman" w:cs="Times New Roman"/>
          <w:i w:val="0"/>
          <w:sz w:val="24"/>
          <w:szCs w:val="24"/>
        </w:rPr>
        <w:t>,</w:t>
      </w:r>
      <w:r w:rsidRPr="005B3ADF">
        <w:rPr>
          <w:rFonts w:ascii="Times New Roman" w:eastAsia="Calibri" w:hAnsi="Times New Roman" w:cs="Times New Roman"/>
          <w:i w:val="0"/>
          <w:sz w:val="24"/>
          <w:szCs w:val="24"/>
          <w:lang w:val="en-US"/>
        </w:rPr>
        <w:t>Future</w:t>
      </w:r>
      <w:proofErr w:type="gramEnd"/>
      <w:r w:rsidRPr="005B3ADF">
        <w:rPr>
          <w:rFonts w:ascii="Times New Roman" w:eastAsia="Calibri" w:hAnsi="Times New Roman" w:cs="Times New Roman"/>
          <w:i w:val="0"/>
          <w:sz w:val="24"/>
          <w:szCs w:val="24"/>
        </w:rPr>
        <w:t>-</w:t>
      </w:r>
      <w:r w:rsidRPr="005B3ADF">
        <w:rPr>
          <w:rFonts w:ascii="Times New Roman" w:eastAsia="Calibri" w:hAnsi="Times New Roman" w:cs="Times New Roman"/>
          <w:i w:val="0"/>
          <w:sz w:val="24"/>
          <w:szCs w:val="24"/>
          <w:lang w:val="en-US"/>
        </w:rPr>
        <w:t>in</w:t>
      </w:r>
      <w:r w:rsidRPr="005B3ADF">
        <w:rPr>
          <w:rFonts w:ascii="Times New Roman" w:eastAsia="Calibri" w:hAnsi="Times New Roman" w:cs="Times New Roman"/>
          <w:i w:val="0"/>
          <w:sz w:val="24"/>
          <w:szCs w:val="24"/>
        </w:rPr>
        <w:t>-</w:t>
      </w:r>
      <w:r w:rsidRPr="005B3ADF">
        <w:rPr>
          <w:rFonts w:ascii="Times New Roman" w:eastAsia="Calibri" w:hAnsi="Times New Roman" w:cs="Times New Roman"/>
          <w:i w:val="0"/>
          <w:sz w:val="24"/>
          <w:szCs w:val="24"/>
          <w:lang w:val="en-US"/>
        </w:rPr>
        <w:t>the</w:t>
      </w:r>
      <w:r w:rsidRPr="005B3ADF">
        <w:rPr>
          <w:rFonts w:ascii="Times New Roman" w:eastAsia="Calibri" w:hAnsi="Times New Roman" w:cs="Times New Roman"/>
          <w:i w:val="0"/>
          <w:sz w:val="24"/>
          <w:szCs w:val="24"/>
        </w:rPr>
        <w:t>-</w:t>
      </w:r>
      <w:r w:rsidRPr="005B3ADF">
        <w:rPr>
          <w:rFonts w:ascii="Times New Roman" w:eastAsia="Calibri" w:hAnsi="Times New Roman" w:cs="Times New Roman"/>
          <w:i w:val="0"/>
          <w:sz w:val="24"/>
          <w:szCs w:val="24"/>
          <w:lang w:val="en-US"/>
        </w:rPr>
        <w:t>Past</w:t>
      </w:r>
      <w:r w:rsidRPr="005B3ADF">
        <w:rPr>
          <w:rFonts w:ascii="Times New Roman" w:eastAsia="Calibri" w:hAnsi="Times New Roman" w:cs="Times New Roman"/>
          <w:i w:val="0"/>
          <w:sz w:val="24"/>
          <w:szCs w:val="24"/>
        </w:rPr>
        <w:t>;</w:t>
      </w:r>
    </w:p>
    <w:p w:rsidR="00682630" w:rsidRPr="005B3ADF" w:rsidRDefault="00682630" w:rsidP="005B3ADF">
      <w:pPr>
        <w:pStyle w:val="141"/>
        <w:shd w:val="clear" w:color="auto" w:fill="auto"/>
        <w:tabs>
          <w:tab w:val="left" w:pos="600"/>
        </w:tabs>
        <w:spacing w:line="240" w:lineRule="auto"/>
        <w:ind w:firstLine="709"/>
        <w:contextualSpacing/>
        <w:rPr>
          <w:rFonts w:ascii="Times New Roman" w:eastAsia="Calibri" w:hAnsi="Times New Roman" w:cs="Times New Roman"/>
          <w:i w:val="0"/>
          <w:sz w:val="24"/>
          <w:szCs w:val="24"/>
        </w:rPr>
      </w:pPr>
      <w:r w:rsidRPr="005B3ADF">
        <w:rPr>
          <w:rFonts w:ascii="Times New Roman" w:eastAsia="Calibri" w:hAnsi="Times New Roman" w:cs="Times New Roman"/>
          <w:i w:val="0"/>
          <w:sz w:val="24"/>
          <w:szCs w:val="24"/>
        </w:rPr>
        <w:t xml:space="preserve">3.7 употреблять в речи глаголы в формах </w:t>
      </w:r>
      <w:proofErr w:type="spellStart"/>
      <w:r w:rsidRPr="005B3ADF">
        <w:rPr>
          <w:rFonts w:ascii="Times New Roman" w:eastAsia="Calibri" w:hAnsi="Times New Roman" w:cs="Times New Roman"/>
          <w:i w:val="0"/>
          <w:sz w:val="24"/>
          <w:szCs w:val="24"/>
        </w:rPr>
        <w:t>страдательногозалога</w:t>
      </w:r>
      <w:proofErr w:type="spellEnd"/>
      <w:r w:rsidRPr="005B3ADF">
        <w:rPr>
          <w:rFonts w:ascii="Times New Roman" w:eastAsia="Calibri" w:hAnsi="Times New Roman" w:cs="Times New Roman"/>
          <w:i w:val="0"/>
          <w:sz w:val="24"/>
          <w:szCs w:val="24"/>
        </w:rPr>
        <w:t xml:space="preserve">: </w:t>
      </w:r>
      <w:proofErr w:type="spellStart"/>
      <w:r w:rsidRPr="005B3ADF">
        <w:rPr>
          <w:rFonts w:ascii="Times New Roman" w:eastAsia="Calibri" w:hAnsi="Times New Roman" w:cs="Times New Roman"/>
          <w:i w:val="0"/>
          <w:sz w:val="24"/>
          <w:szCs w:val="24"/>
          <w:lang w:val="en-US"/>
        </w:rPr>
        <w:t>FutureSimplePassive</w:t>
      </w:r>
      <w:proofErr w:type="spellEnd"/>
      <w:r w:rsidRPr="005B3ADF">
        <w:rPr>
          <w:rFonts w:ascii="Times New Roman" w:eastAsia="Calibri" w:hAnsi="Times New Roman" w:cs="Times New Roman"/>
          <w:i w:val="0"/>
          <w:sz w:val="24"/>
          <w:szCs w:val="24"/>
        </w:rPr>
        <w:t xml:space="preserve">, </w:t>
      </w:r>
      <w:proofErr w:type="spellStart"/>
      <w:r w:rsidRPr="005B3ADF">
        <w:rPr>
          <w:rFonts w:ascii="Times New Roman" w:eastAsia="Calibri" w:hAnsi="Times New Roman" w:cs="Times New Roman"/>
          <w:i w:val="0"/>
          <w:sz w:val="24"/>
          <w:szCs w:val="24"/>
          <w:lang w:val="en-US"/>
        </w:rPr>
        <w:t>PresentPerfectPassive</w:t>
      </w:r>
      <w:proofErr w:type="spellEnd"/>
      <w:r w:rsidRPr="005B3ADF">
        <w:rPr>
          <w:rFonts w:ascii="Times New Roman" w:eastAsia="Calibri" w:hAnsi="Times New Roman" w:cs="Times New Roman"/>
          <w:i w:val="0"/>
          <w:sz w:val="24"/>
          <w:szCs w:val="24"/>
        </w:rPr>
        <w:t>;</w:t>
      </w:r>
    </w:p>
    <w:p w:rsidR="00682630" w:rsidRPr="005B3ADF" w:rsidRDefault="00682630" w:rsidP="005B3ADF">
      <w:pPr>
        <w:pStyle w:val="141"/>
        <w:shd w:val="clear" w:color="auto" w:fill="auto"/>
        <w:tabs>
          <w:tab w:val="left" w:pos="586"/>
        </w:tabs>
        <w:spacing w:line="240" w:lineRule="auto"/>
        <w:ind w:firstLine="709"/>
        <w:contextualSpacing/>
        <w:rPr>
          <w:rFonts w:ascii="Times New Roman" w:eastAsia="Calibri" w:hAnsi="Times New Roman" w:cs="Times New Roman"/>
          <w:i w:val="0"/>
          <w:sz w:val="24"/>
          <w:szCs w:val="24"/>
        </w:rPr>
      </w:pPr>
      <w:r w:rsidRPr="005B3ADF">
        <w:rPr>
          <w:rFonts w:ascii="Times New Roman" w:eastAsia="Calibri" w:hAnsi="Times New Roman" w:cs="Times New Roman"/>
          <w:i w:val="0"/>
          <w:sz w:val="24"/>
          <w:szCs w:val="24"/>
        </w:rPr>
        <w:t>3.8 распознавать и употреблять в речи модальные глаголы</w:t>
      </w:r>
      <w:r w:rsidRPr="005B3ADF">
        <w:rPr>
          <w:rFonts w:ascii="Times New Roman" w:eastAsia="Calibri" w:hAnsi="Times New Roman" w:cs="Times New Roman"/>
          <w:i w:val="0"/>
          <w:sz w:val="24"/>
          <w:szCs w:val="24"/>
          <w:lang w:val="en-US"/>
        </w:rPr>
        <w:t>need</w:t>
      </w:r>
      <w:r w:rsidRPr="005B3ADF">
        <w:rPr>
          <w:rFonts w:ascii="Times New Roman" w:eastAsia="Calibri" w:hAnsi="Times New Roman" w:cs="Times New Roman"/>
          <w:i w:val="0"/>
          <w:sz w:val="24"/>
          <w:szCs w:val="24"/>
        </w:rPr>
        <w:t xml:space="preserve">, </w:t>
      </w:r>
      <w:r w:rsidRPr="005B3ADF">
        <w:rPr>
          <w:rFonts w:ascii="Times New Roman" w:eastAsia="Calibri" w:hAnsi="Times New Roman" w:cs="Times New Roman"/>
          <w:i w:val="0"/>
          <w:sz w:val="24"/>
          <w:szCs w:val="24"/>
          <w:lang w:val="en-US"/>
        </w:rPr>
        <w:t>shall</w:t>
      </w:r>
      <w:r w:rsidRPr="005B3ADF">
        <w:rPr>
          <w:rFonts w:ascii="Times New Roman" w:eastAsia="Calibri" w:hAnsi="Times New Roman" w:cs="Times New Roman"/>
          <w:i w:val="0"/>
          <w:sz w:val="24"/>
          <w:szCs w:val="24"/>
        </w:rPr>
        <w:t xml:space="preserve">, </w:t>
      </w:r>
      <w:r w:rsidRPr="005B3ADF">
        <w:rPr>
          <w:rFonts w:ascii="Times New Roman" w:eastAsia="Calibri" w:hAnsi="Times New Roman" w:cs="Times New Roman"/>
          <w:i w:val="0"/>
          <w:sz w:val="24"/>
          <w:szCs w:val="24"/>
          <w:lang w:val="en-US"/>
        </w:rPr>
        <w:t>might</w:t>
      </w:r>
      <w:r w:rsidRPr="005B3ADF">
        <w:rPr>
          <w:rFonts w:ascii="Times New Roman" w:eastAsia="Calibri" w:hAnsi="Times New Roman" w:cs="Times New Roman"/>
          <w:i w:val="0"/>
          <w:sz w:val="24"/>
          <w:szCs w:val="24"/>
        </w:rPr>
        <w:t xml:space="preserve">, </w:t>
      </w:r>
      <w:r w:rsidRPr="005B3ADF">
        <w:rPr>
          <w:rFonts w:ascii="Times New Roman" w:eastAsia="Calibri" w:hAnsi="Times New Roman" w:cs="Times New Roman"/>
          <w:i w:val="0"/>
          <w:sz w:val="24"/>
          <w:szCs w:val="24"/>
          <w:lang w:val="en-US"/>
        </w:rPr>
        <w:t>would</w:t>
      </w:r>
      <w:r w:rsidRPr="005B3ADF">
        <w:rPr>
          <w:rFonts w:ascii="Times New Roman" w:eastAsia="Calibri" w:hAnsi="Times New Roman" w:cs="Times New Roman"/>
          <w:i w:val="0"/>
          <w:sz w:val="24"/>
          <w:szCs w:val="24"/>
        </w:rPr>
        <w:t>.</w:t>
      </w:r>
    </w:p>
    <w:p w:rsidR="00682630" w:rsidRPr="005B3ADF" w:rsidRDefault="00682630" w:rsidP="005B3ADF">
      <w:pPr>
        <w:tabs>
          <w:tab w:val="left" w:pos="0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12D3" w:rsidRPr="005B3ADF" w:rsidRDefault="009F12D3" w:rsidP="005B3ADF">
      <w:pPr>
        <w:tabs>
          <w:tab w:val="left" w:pos="0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12D3" w:rsidRPr="005B3ADF" w:rsidRDefault="009F12D3" w:rsidP="005B3ADF">
      <w:pPr>
        <w:tabs>
          <w:tab w:val="left" w:pos="0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12D3" w:rsidRPr="005B3ADF" w:rsidRDefault="009F12D3" w:rsidP="005B3ADF">
      <w:pPr>
        <w:tabs>
          <w:tab w:val="left" w:pos="0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12D3" w:rsidRPr="005B3ADF" w:rsidRDefault="009F12D3" w:rsidP="005B3ADF">
      <w:pPr>
        <w:tabs>
          <w:tab w:val="left" w:pos="0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12D3" w:rsidRPr="005B3ADF" w:rsidRDefault="009F12D3" w:rsidP="005B3ADF">
      <w:pPr>
        <w:tabs>
          <w:tab w:val="left" w:pos="0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12D3" w:rsidRPr="005B3ADF" w:rsidRDefault="009F12D3" w:rsidP="005B3ADF">
      <w:pPr>
        <w:tabs>
          <w:tab w:val="left" w:pos="0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12D3" w:rsidRPr="005B3ADF" w:rsidRDefault="009F12D3" w:rsidP="005B3ADF">
      <w:pPr>
        <w:tabs>
          <w:tab w:val="left" w:pos="0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12D3" w:rsidRPr="005B3ADF" w:rsidRDefault="009F12D3" w:rsidP="005B3ADF">
      <w:pPr>
        <w:tabs>
          <w:tab w:val="left" w:pos="0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12D3" w:rsidRPr="005B3ADF" w:rsidRDefault="009F12D3" w:rsidP="005B3ADF">
      <w:pPr>
        <w:tabs>
          <w:tab w:val="left" w:pos="0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12D3" w:rsidRPr="005B3ADF" w:rsidRDefault="009F12D3" w:rsidP="005B3ADF">
      <w:pPr>
        <w:tabs>
          <w:tab w:val="left" w:pos="0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12D3" w:rsidRPr="005B3ADF" w:rsidRDefault="009F12D3" w:rsidP="005B3ADF">
      <w:pPr>
        <w:tabs>
          <w:tab w:val="left" w:pos="0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12D3" w:rsidRPr="005B3ADF" w:rsidRDefault="009F12D3" w:rsidP="005B3ADF">
      <w:pPr>
        <w:tabs>
          <w:tab w:val="left" w:pos="0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12D3" w:rsidRPr="005B3ADF" w:rsidRDefault="009F12D3" w:rsidP="005B3ADF">
      <w:pPr>
        <w:tabs>
          <w:tab w:val="left" w:pos="0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12D3" w:rsidRPr="005B3ADF" w:rsidRDefault="009F12D3" w:rsidP="005B3ADF">
      <w:pPr>
        <w:tabs>
          <w:tab w:val="left" w:pos="0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12D3" w:rsidRPr="005B3ADF" w:rsidRDefault="009F12D3" w:rsidP="005B3ADF">
      <w:pPr>
        <w:tabs>
          <w:tab w:val="left" w:pos="0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12D3" w:rsidRPr="005B3ADF" w:rsidRDefault="009F12D3" w:rsidP="005B3ADF">
      <w:pPr>
        <w:tabs>
          <w:tab w:val="left" w:pos="0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B7DC7" w:rsidRPr="005B3ADF" w:rsidRDefault="00991866" w:rsidP="005B3ADF">
      <w:pPr>
        <w:tabs>
          <w:tab w:val="left" w:pos="0"/>
        </w:tabs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5B3ADF">
        <w:rPr>
          <w:rFonts w:ascii="Times New Roman" w:hAnsi="Times New Roman"/>
          <w:b/>
          <w:bCs/>
          <w:sz w:val="24"/>
          <w:szCs w:val="24"/>
        </w:rPr>
        <w:lastRenderedPageBreak/>
        <w:t>Содержание учебного предмета</w:t>
      </w:r>
    </w:p>
    <w:p w:rsidR="00244E0A" w:rsidRPr="005B3ADF" w:rsidRDefault="00244E0A" w:rsidP="005B3ADF">
      <w:pPr>
        <w:pStyle w:val="c2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B3ADF">
        <w:rPr>
          <w:rStyle w:val="c0"/>
          <w:b/>
          <w:bCs/>
          <w:color w:val="000000"/>
        </w:rPr>
        <w:t>1</w:t>
      </w:r>
      <w:r w:rsidRPr="005B3ADF">
        <w:rPr>
          <w:rStyle w:val="c31"/>
          <w:b/>
          <w:bCs/>
          <w:i/>
          <w:iCs/>
          <w:color w:val="000000"/>
        </w:rPr>
        <w:t>. </w:t>
      </w:r>
      <w:r w:rsidRPr="005B3ADF">
        <w:rPr>
          <w:rStyle w:val="c0"/>
          <w:b/>
          <w:bCs/>
          <w:color w:val="000000"/>
        </w:rPr>
        <w:t xml:space="preserve">Каникулы </w:t>
      </w:r>
      <w:proofErr w:type="gramStart"/>
      <w:r w:rsidRPr="005B3ADF">
        <w:rPr>
          <w:rStyle w:val="c0"/>
          <w:b/>
          <w:bCs/>
          <w:color w:val="000000"/>
        </w:rPr>
        <w:t>закончились: </w:t>
      </w:r>
      <w:r w:rsidR="009F12D3" w:rsidRPr="005B3ADF">
        <w:rPr>
          <w:rStyle w:val="c15"/>
          <w:i/>
          <w:iCs/>
          <w:color w:val="000000"/>
        </w:rPr>
        <w:t xml:space="preserve"> </w:t>
      </w:r>
      <w:r w:rsidR="009F12D3" w:rsidRPr="005B3ADF">
        <w:rPr>
          <w:color w:val="000000"/>
          <w:shd w:val="clear" w:color="auto" w:fill="FFFFFF"/>
        </w:rPr>
        <w:t>Летние</w:t>
      </w:r>
      <w:proofErr w:type="gramEnd"/>
      <w:r w:rsidR="009F12D3" w:rsidRPr="005B3ADF">
        <w:rPr>
          <w:color w:val="000000"/>
          <w:shd w:val="clear" w:color="auto" w:fill="FFFFFF"/>
        </w:rPr>
        <w:t xml:space="preserve"> каникулы. Прошедшее простое время. Настоящее простое время. Прошедшее простое время. Оборот “</w:t>
      </w:r>
      <w:proofErr w:type="spellStart"/>
      <w:r w:rsidR="009F12D3" w:rsidRPr="005B3ADF">
        <w:rPr>
          <w:color w:val="000000"/>
          <w:shd w:val="clear" w:color="auto" w:fill="FFFFFF"/>
        </w:rPr>
        <w:t>therewas</w:t>
      </w:r>
      <w:proofErr w:type="spellEnd"/>
      <w:r w:rsidR="009F12D3" w:rsidRPr="005B3ADF">
        <w:rPr>
          <w:color w:val="000000"/>
          <w:shd w:val="clear" w:color="auto" w:fill="FFFFFF"/>
        </w:rPr>
        <w:t>/</w:t>
      </w:r>
      <w:proofErr w:type="spellStart"/>
      <w:r w:rsidR="009F12D3" w:rsidRPr="005B3ADF">
        <w:rPr>
          <w:color w:val="000000"/>
          <w:shd w:val="clear" w:color="auto" w:fill="FFFFFF"/>
        </w:rPr>
        <w:t>were</w:t>
      </w:r>
      <w:proofErr w:type="spellEnd"/>
      <w:r w:rsidR="009F12D3" w:rsidRPr="005B3ADF">
        <w:rPr>
          <w:color w:val="000000"/>
          <w:shd w:val="clear" w:color="auto" w:fill="FFFFFF"/>
        </w:rPr>
        <w:t xml:space="preserve">”. Погода. Неправильные глаголы. Правильные и неправильные </w:t>
      </w:r>
      <w:proofErr w:type="spellStart"/>
      <w:r w:rsidR="009F12D3" w:rsidRPr="005B3ADF">
        <w:rPr>
          <w:color w:val="000000"/>
          <w:shd w:val="clear" w:color="auto" w:fill="FFFFFF"/>
        </w:rPr>
        <w:t>глаголы.Планы</w:t>
      </w:r>
      <w:proofErr w:type="spellEnd"/>
      <w:r w:rsidR="009F12D3" w:rsidRPr="005B3ADF">
        <w:rPr>
          <w:color w:val="000000"/>
          <w:shd w:val="clear" w:color="auto" w:fill="FFFFFF"/>
        </w:rPr>
        <w:t xml:space="preserve"> на выходные. Оборот “</w:t>
      </w:r>
      <w:proofErr w:type="spellStart"/>
      <w:r w:rsidR="009F12D3" w:rsidRPr="005B3ADF">
        <w:rPr>
          <w:color w:val="000000"/>
          <w:shd w:val="clear" w:color="auto" w:fill="FFFFFF"/>
        </w:rPr>
        <w:t>tobegoingto</w:t>
      </w:r>
      <w:proofErr w:type="spellEnd"/>
      <w:r w:rsidR="009F12D3" w:rsidRPr="005B3ADF">
        <w:rPr>
          <w:color w:val="000000"/>
          <w:shd w:val="clear" w:color="auto" w:fill="FFFFFF"/>
        </w:rPr>
        <w:t xml:space="preserve"> …”. Простое прошедшее время. Правильные и неправильные </w:t>
      </w:r>
      <w:proofErr w:type="spellStart"/>
      <w:r w:rsidR="009F12D3" w:rsidRPr="005B3ADF">
        <w:rPr>
          <w:color w:val="000000"/>
          <w:shd w:val="clear" w:color="auto" w:fill="FFFFFF"/>
        </w:rPr>
        <w:t>глаголы.Каникулы</w:t>
      </w:r>
      <w:proofErr w:type="spellEnd"/>
      <w:r w:rsidR="009F12D3" w:rsidRPr="005B3ADF">
        <w:rPr>
          <w:color w:val="000000"/>
          <w:shd w:val="clear" w:color="auto" w:fill="FFFFFF"/>
        </w:rPr>
        <w:t xml:space="preserve"> дома и за границей. Простое прошедшее время. Неправильные глаголы. Каникулы. Существительные “</w:t>
      </w:r>
      <w:proofErr w:type="spellStart"/>
      <w:r w:rsidR="009F12D3" w:rsidRPr="005B3ADF">
        <w:rPr>
          <w:color w:val="000000"/>
          <w:shd w:val="clear" w:color="auto" w:fill="FFFFFF"/>
        </w:rPr>
        <w:t>town</w:t>
      </w:r>
      <w:proofErr w:type="spellEnd"/>
      <w:r w:rsidR="009F12D3" w:rsidRPr="005B3ADF">
        <w:rPr>
          <w:color w:val="000000"/>
          <w:shd w:val="clear" w:color="auto" w:fill="FFFFFF"/>
        </w:rPr>
        <w:t>” и “</w:t>
      </w:r>
      <w:proofErr w:type="spellStart"/>
      <w:r w:rsidR="009F12D3" w:rsidRPr="005B3ADF">
        <w:rPr>
          <w:color w:val="000000"/>
          <w:shd w:val="clear" w:color="auto" w:fill="FFFFFF"/>
        </w:rPr>
        <w:t>city</w:t>
      </w:r>
      <w:proofErr w:type="spellEnd"/>
      <w:r w:rsidR="009F12D3" w:rsidRPr="005B3ADF">
        <w:rPr>
          <w:color w:val="000000"/>
          <w:shd w:val="clear" w:color="auto" w:fill="FFFFFF"/>
        </w:rPr>
        <w:t xml:space="preserve">”. Правила чтения. Названия стран и городов. Простое прошедшее </w:t>
      </w:r>
      <w:proofErr w:type="gramStart"/>
      <w:r w:rsidR="009F12D3" w:rsidRPr="005B3ADF">
        <w:rPr>
          <w:color w:val="000000"/>
          <w:shd w:val="clear" w:color="auto" w:fill="FFFFFF"/>
        </w:rPr>
        <w:t>время  Мои</w:t>
      </w:r>
      <w:proofErr w:type="gramEnd"/>
      <w:r w:rsidR="009F12D3" w:rsidRPr="005B3ADF">
        <w:rPr>
          <w:color w:val="000000"/>
          <w:shd w:val="clear" w:color="auto" w:fill="FFFFFF"/>
        </w:rPr>
        <w:t xml:space="preserve"> выходные. Степени сравнения прилагательных. Названия городов. Степени сравнения прилагательных. Оборот «</w:t>
      </w:r>
      <w:proofErr w:type="spellStart"/>
      <w:r w:rsidR="009F12D3" w:rsidRPr="005B3ADF">
        <w:rPr>
          <w:color w:val="000000"/>
          <w:shd w:val="clear" w:color="auto" w:fill="FFFFFF"/>
        </w:rPr>
        <w:t>as</w:t>
      </w:r>
      <w:proofErr w:type="spellEnd"/>
      <w:r w:rsidR="009F12D3" w:rsidRPr="005B3ADF">
        <w:rPr>
          <w:color w:val="000000"/>
          <w:shd w:val="clear" w:color="auto" w:fill="FFFFFF"/>
        </w:rPr>
        <w:t>…</w:t>
      </w:r>
      <w:proofErr w:type="spellStart"/>
      <w:r w:rsidR="009F12D3" w:rsidRPr="005B3ADF">
        <w:rPr>
          <w:color w:val="000000"/>
          <w:shd w:val="clear" w:color="auto" w:fill="FFFFFF"/>
        </w:rPr>
        <w:t>as</w:t>
      </w:r>
      <w:proofErr w:type="spellEnd"/>
      <w:r w:rsidR="009F12D3" w:rsidRPr="005B3ADF">
        <w:rPr>
          <w:color w:val="000000"/>
          <w:shd w:val="clear" w:color="auto" w:fill="FFFFFF"/>
        </w:rPr>
        <w:t>». Школьные каникулы в России. Степени сравнения прилагательных. Многозначные слова. Вопросительные предложения. Каникулы Нины. Работа с текстом. Каникулы. Погода. Простое прошедшее время. Правильные и неправильные глаголы. Тренировка грамматических навыков по темам «Каникулы. Погода».</w:t>
      </w:r>
    </w:p>
    <w:p w:rsidR="009F12D3" w:rsidRPr="005B3ADF" w:rsidRDefault="00244E0A" w:rsidP="005B3ADF">
      <w:pPr>
        <w:pStyle w:val="c4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B3ADF">
        <w:rPr>
          <w:rStyle w:val="c0"/>
          <w:b/>
          <w:bCs/>
          <w:color w:val="000000"/>
        </w:rPr>
        <w:t>2. История семьи: </w:t>
      </w:r>
      <w:r w:rsidR="009F12D3" w:rsidRPr="005B3ADF">
        <w:rPr>
          <w:rStyle w:val="c0"/>
          <w:color w:val="000000"/>
        </w:rPr>
        <w:t xml:space="preserve">Достопримечательности русских городов. Вопрос к подлежащему. Прошедшее время неправильных глаголов. Работа и карьера. Вопросы к подлежащему. Прошедшее время неправильных глаголов. Биографии. Как читаются даты, годы? Вопросы к подлежащему. Числительные в датах. Развитие диалогической речи. Интересы и увлечения. Прошедшее время неправильных глаголов. Профессии. Глагол </w:t>
      </w:r>
      <w:proofErr w:type="spellStart"/>
      <w:r w:rsidR="009F12D3" w:rsidRPr="005B3ADF">
        <w:rPr>
          <w:rStyle w:val="c0"/>
          <w:color w:val="000000"/>
        </w:rPr>
        <w:t>can</w:t>
      </w:r>
      <w:proofErr w:type="spellEnd"/>
      <w:r w:rsidR="009F12D3" w:rsidRPr="005B3ADF">
        <w:rPr>
          <w:rStyle w:val="c0"/>
          <w:color w:val="000000"/>
        </w:rPr>
        <w:t xml:space="preserve"> в прошедшем времени. Отрицательные предложения. Ты и твоя семья. Порядковые числительные.</w:t>
      </w:r>
    </w:p>
    <w:p w:rsidR="009F12D3" w:rsidRPr="005B3ADF" w:rsidRDefault="009F12D3" w:rsidP="005B3ADF">
      <w:pPr>
        <w:pStyle w:val="c4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B3ADF">
        <w:rPr>
          <w:rStyle w:val="c0"/>
          <w:color w:val="000000"/>
        </w:rPr>
        <w:t>Семейная история. Прошедшее время. Порядковые числительные. Джон Леннон. Прошедшее время. Порядковые числительные.</w:t>
      </w:r>
    </w:p>
    <w:p w:rsidR="00244E0A" w:rsidRPr="005B3ADF" w:rsidRDefault="00244E0A" w:rsidP="005B3ADF">
      <w:pPr>
        <w:pStyle w:val="c2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B3ADF">
        <w:rPr>
          <w:rStyle w:val="c0"/>
          <w:b/>
          <w:bCs/>
          <w:color w:val="000000"/>
        </w:rPr>
        <w:t>3. Здоровый образ жизни: </w:t>
      </w:r>
      <w:r w:rsidR="009F12D3" w:rsidRPr="005B3ADF">
        <w:rPr>
          <w:color w:val="000000"/>
          <w:shd w:val="clear" w:color="auto" w:fill="FFFFFF"/>
        </w:rPr>
        <w:t xml:space="preserve">Что люди любят, а что нет. Неправильные глаголы в прошедшем времени. </w:t>
      </w:r>
      <w:proofErr w:type="spellStart"/>
      <w:r w:rsidR="009F12D3" w:rsidRPr="005B3ADF">
        <w:rPr>
          <w:color w:val="000000"/>
          <w:shd w:val="clear" w:color="auto" w:fill="FFFFFF"/>
        </w:rPr>
        <w:t>Ing</w:t>
      </w:r>
      <w:proofErr w:type="spellEnd"/>
      <w:r w:rsidR="009F12D3" w:rsidRPr="005B3ADF">
        <w:rPr>
          <w:color w:val="000000"/>
          <w:shd w:val="clear" w:color="auto" w:fill="FFFFFF"/>
        </w:rPr>
        <w:t>- формы глаголов. Часы и время. Числительные. Развитие навыков говорения. Введение лексики. Спорт и спортивные игры. Вежливые просьбы. Неправильные глаголы в прошедшем времени. Разные стили жизни. Выражение «</w:t>
      </w:r>
      <w:proofErr w:type="spellStart"/>
      <w:proofErr w:type="gramStart"/>
      <w:r w:rsidR="009F12D3" w:rsidRPr="005B3ADF">
        <w:rPr>
          <w:color w:val="000000"/>
          <w:shd w:val="clear" w:color="auto" w:fill="FFFFFF"/>
        </w:rPr>
        <w:t>Let”s</w:t>
      </w:r>
      <w:proofErr w:type="spellEnd"/>
      <w:proofErr w:type="gramEnd"/>
      <w:r w:rsidR="009F12D3" w:rsidRPr="005B3ADF">
        <w:rPr>
          <w:color w:val="000000"/>
          <w:shd w:val="clear" w:color="auto" w:fill="FFFFFF"/>
        </w:rPr>
        <w:t xml:space="preserve"> + инфинитив». Неправильные глаголы в прошедшем времени. Твое свободное время. Здоровая пища. Увлечения и хобби. Места, куда едут люди на отдых. Стиль жизни.</w:t>
      </w:r>
    </w:p>
    <w:p w:rsidR="009F12D3" w:rsidRPr="005B3ADF" w:rsidRDefault="00244E0A" w:rsidP="005B3ADF">
      <w:pPr>
        <w:pStyle w:val="c2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5B3ADF">
        <w:rPr>
          <w:rStyle w:val="c0"/>
          <w:b/>
          <w:bCs/>
          <w:color w:val="000000"/>
        </w:rPr>
        <w:t xml:space="preserve">4. </w:t>
      </w:r>
      <w:r w:rsidRPr="005B3ADF">
        <w:rPr>
          <w:b/>
        </w:rPr>
        <w:t>После школы</w:t>
      </w:r>
      <w:r w:rsidRPr="005B3ADF">
        <w:rPr>
          <w:rStyle w:val="c0"/>
          <w:b/>
          <w:bCs/>
          <w:color w:val="000000"/>
        </w:rPr>
        <w:t>: </w:t>
      </w:r>
      <w:r w:rsidR="009F12D3" w:rsidRPr="005B3ADF">
        <w:rPr>
          <w:color w:val="000000"/>
          <w:shd w:val="clear" w:color="auto" w:fill="FFFFFF"/>
        </w:rPr>
        <w:t xml:space="preserve">Свободное время. Общий вопрос. Введение лексики «Животные». Развитие диалогической речи. Домашние животные. Альтернативный вопрос. Инфинитив. В зоомагазине. Специальный вопрос. Ознакомление с лексикой. Множественное число существительных. Хобби. Коллекционирование. Словообразование при помощи префикса </w:t>
      </w:r>
      <w:proofErr w:type="spellStart"/>
      <w:r w:rsidR="009F12D3" w:rsidRPr="005B3ADF">
        <w:rPr>
          <w:color w:val="000000"/>
          <w:shd w:val="clear" w:color="auto" w:fill="FFFFFF"/>
        </w:rPr>
        <w:t>un</w:t>
      </w:r>
      <w:proofErr w:type="spellEnd"/>
      <w:r w:rsidR="009F12D3" w:rsidRPr="005B3ADF">
        <w:rPr>
          <w:color w:val="000000"/>
          <w:shd w:val="clear" w:color="auto" w:fill="FFFFFF"/>
        </w:rPr>
        <w:t>-. Поход в театр. Разделительные вопросы. Поход в музей и картинную галерею. Чем люди увлекаются. Цирк. В цветочном магазине. Свободное время.</w:t>
      </w:r>
    </w:p>
    <w:p w:rsidR="009F12D3" w:rsidRPr="005B3ADF" w:rsidRDefault="00244E0A" w:rsidP="005B3ADF">
      <w:pPr>
        <w:pStyle w:val="c2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5B3ADF">
        <w:rPr>
          <w:rStyle w:val="c0"/>
          <w:b/>
          <w:bCs/>
          <w:color w:val="000000"/>
        </w:rPr>
        <w:t xml:space="preserve">5. </w:t>
      </w:r>
      <w:r w:rsidRPr="005B3ADF">
        <w:rPr>
          <w:b/>
        </w:rPr>
        <w:t>С места на место</w:t>
      </w:r>
      <w:r w:rsidRPr="005B3ADF">
        <w:rPr>
          <w:rStyle w:val="c0"/>
          <w:b/>
          <w:bCs/>
          <w:color w:val="000000"/>
        </w:rPr>
        <w:t>: </w:t>
      </w:r>
      <w:r w:rsidR="009F12D3" w:rsidRPr="005B3ADF">
        <w:rPr>
          <w:color w:val="000000"/>
          <w:shd w:val="clear" w:color="auto" w:fill="FFFFFF"/>
        </w:rPr>
        <w:t xml:space="preserve">Путешествия. Абсолютная форма притяжательных местоимений. Вопросительное слово </w:t>
      </w:r>
      <w:proofErr w:type="spellStart"/>
      <w:r w:rsidR="009F12D3" w:rsidRPr="005B3ADF">
        <w:rPr>
          <w:color w:val="000000"/>
          <w:shd w:val="clear" w:color="auto" w:fill="FFFFFF"/>
        </w:rPr>
        <w:t>whose</w:t>
      </w:r>
      <w:proofErr w:type="spellEnd"/>
      <w:r w:rsidR="009F12D3" w:rsidRPr="005B3ADF">
        <w:rPr>
          <w:color w:val="000000"/>
          <w:shd w:val="clear" w:color="auto" w:fill="FFFFFF"/>
        </w:rPr>
        <w:t xml:space="preserve">? Путешествие по России. Абсолютная форма притяжательных местоимений. Вопросительное слово </w:t>
      </w:r>
      <w:proofErr w:type="spellStart"/>
      <w:r w:rsidR="009F12D3" w:rsidRPr="005B3ADF">
        <w:rPr>
          <w:color w:val="000000"/>
          <w:shd w:val="clear" w:color="auto" w:fill="FFFFFF"/>
        </w:rPr>
        <w:t>which</w:t>
      </w:r>
      <w:proofErr w:type="spellEnd"/>
      <w:r w:rsidR="009F12D3" w:rsidRPr="005B3ADF">
        <w:rPr>
          <w:color w:val="000000"/>
          <w:shd w:val="clear" w:color="auto" w:fill="FFFFFF"/>
        </w:rPr>
        <w:t xml:space="preserve">? Способы путешествий. Разделительные вопросы – ответы на них. Города мира и их достопримечательности. Что посмотреть в Шотландии и Англии? Глаголы </w:t>
      </w:r>
      <w:proofErr w:type="spellStart"/>
      <w:r w:rsidR="009F12D3" w:rsidRPr="005B3ADF">
        <w:rPr>
          <w:color w:val="000000"/>
          <w:shd w:val="clear" w:color="auto" w:fill="FFFFFF"/>
        </w:rPr>
        <w:t>come</w:t>
      </w:r>
      <w:proofErr w:type="spellEnd"/>
      <w:r w:rsidR="009F12D3" w:rsidRPr="005B3ADF">
        <w:rPr>
          <w:color w:val="000000"/>
          <w:shd w:val="clear" w:color="auto" w:fill="FFFFFF"/>
        </w:rPr>
        <w:t xml:space="preserve"> и </w:t>
      </w:r>
      <w:proofErr w:type="spellStart"/>
      <w:r w:rsidR="009F12D3" w:rsidRPr="005B3ADF">
        <w:rPr>
          <w:color w:val="000000"/>
          <w:shd w:val="clear" w:color="auto" w:fill="FFFFFF"/>
        </w:rPr>
        <w:t>go</w:t>
      </w:r>
      <w:proofErr w:type="spellEnd"/>
      <w:r w:rsidR="009F12D3" w:rsidRPr="005B3ADF">
        <w:rPr>
          <w:color w:val="000000"/>
          <w:shd w:val="clear" w:color="auto" w:fill="FFFFFF"/>
        </w:rPr>
        <w:t xml:space="preserve">. Город моей мечты. Путешествие в Великобританию. Глаголы </w:t>
      </w:r>
      <w:proofErr w:type="spellStart"/>
      <w:r w:rsidR="009F12D3" w:rsidRPr="005B3ADF">
        <w:rPr>
          <w:color w:val="000000"/>
          <w:shd w:val="clear" w:color="auto" w:fill="FFFFFF"/>
        </w:rPr>
        <w:t>say</w:t>
      </w:r>
      <w:proofErr w:type="spellEnd"/>
      <w:r w:rsidR="009F12D3" w:rsidRPr="005B3ADF">
        <w:rPr>
          <w:color w:val="000000"/>
          <w:shd w:val="clear" w:color="auto" w:fill="FFFFFF"/>
        </w:rPr>
        <w:t xml:space="preserve"> и </w:t>
      </w:r>
      <w:proofErr w:type="spellStart"/>
      <w:r w:rsidR="009F12D3" w:rsidRPr="005B3ADF">
        <w:rPr>
          <w:color w:val="000000"/>
          <w:shd w:val="clear" w:color="auto" w:fill="FFFFFF"/>
        </w:rPr>
        <w:t>tell</w:t>
      </w:r>
      <w:proofErr w:type="spellEnd"/>
      <w:r w:rsidR="009F12D3" w:rsidRPr="005B3ADF">
        <w:rPr>
          <w:color w:val="000000"/>
          <w:shd w:val="clear" w:color="auto" w:fill="FFFFFF"/>
        </w:rPr>
        <w:t>. Создавая большие города. Словообразование при помощи суффикса –</w:t>
      </w:r>
      <w:proofErr w:type="spellStart"/>
      <w:r w:rsidR="009F12D3" w:rsidRPr="005B3ADF">
        <w:rPr>
          <w:color w:val="000000"/>
          <w:shd w:val="clear" w:color="auto" w:fill="FFFFFF"/>
        </w:rPr>
        <w:t>ly</w:t>
      </w:r>
      <w:proofErr w:type="spellEnd"/>
      <w:r w:rsidR="009F12D3" w:rsidRPr="005B3ADF">
        <w:rPr>
          <w:color w:val="000000"/>
          <w:shd w:val="clear" w:color="auto" w:fill="FFFFFF"/>
        </w:rPr>
        <w:t>. Город моей мечты. Разделительные вопросы – ответы на них. Фразовые глаголы. Гостиницы. Работа с текстом. Место, которое бы мы хотели посетить.</w:t>
      </w:r>
    </w:p>
    <w:p w:rsidR="00385226" w:rsidRPr="000476AE" w:rsidRDefault="00244E0A" w:rsidP="000476AE">
      <w:pPr>
        <w:pStyle w:val="c25"/>
        <w:shd w:val="clear" w:color="auto" w:fill="FFFFFF"/>
        <w:spacing w:before="0" w:beforeAutospacing="0" w:after="0" w:afterAutospacing="0"/>
        <w:ind w:firstLine="709"/>
        <w:jc w:val="both"/>
        <w:sectPr w:rsidR="00385226" w:rsidRPr="000476AE" w:rsidSect="00134A7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5B3ADF">
        <w:rPr>
          <w:rStyle w:val="c0"/>
          <w:b/>
          <w:bCs/>
          <w:color w:val="000000"/>
        </w:rPr>
        <w:t>6. О России: </w:t>
      </w:r>
      <w:r w:rsidR="009F12D3" w:rsidRPr="005B3ADF">
        <w:rPr>
          <w:color w:val="000000"/>
          <w:shd w:val="clear" w:color="auto" w:fill="FFFFFF"/>
        </w:rPr>
        <w:t xml:space="preserve">Путешествие во Владивосток. </w:t>
      </w:r>
      <w:proofErr w:type="gramStart"/>
      <w:r w:rsidR="009F12D3" w:rsidRPr="005B3ADF">
        <w:rPr>
          <w:color w:val="000000"/>
          <w:shd w:val="clear" w:color="auto" w:fill="FFFFFF"/>
        </w:rPr>
        <w:t>Конструкция</w:t>
      </w:r>
      <w:r w:rsidR="009F12D3" w:rsidRPr="005B3ADF">
        <w:rPr>
          <w:color w:val="000000"/>
          <w:shd w:val="clear" w:color="auto" w:fill="FFFFFF"/>
          <w:lang w:val="en-US"/>
        </w:rPr>
        <w:t xml:space="preserve">  It</w:t>
      </w:r>
      <w:proofErr w:type="gramEnd"/>
      <w:r w:rsidR="009F12D3" w:rsidRPr="005B3ADF">
        <w:rPr>
          <w:color w:val="000000"/>
          <w:shd w:val="clear" w:color="auto" w:fill="FFFFFF"/>
          <w:lang w:val="en-US"/>
        </w:rPr>
        <w:t xml:space="preserve"> takes ... to get ... </w:t>
      </w:r>
      <w:r w:rsidR="009F12D3" w:rsidRPr="005B3ADF">
        <w:rPr>
          <w:color w:val="000000"/>
          <w:shd w:val="clear" w:color="auto" w:fill="FFFFFF"/>
        </w:rPr>
        <w:t xml:space="preserve">Россия – моя страна. Артикль с географическими названиями. География России. Прошедшее продолженное время. Животные России. Прошедшее продолженное время в отрицательном предложении. Множественное число имен существительных. Знаменитые люди России. Значение слова </w:t>
      </w:r>
      <w:proofErr w:type="spellStart"/>
      <w:r w:rsidR="009F12D3" w:rsidRPr="005B3ADF">
        <w:rPr>
          <w:color w:val="000000"/>
          <w:shd w:val="clear" w:color="auto" w:fill="FFFFFF"/>
        </w:rPr>
        <w:t>people</w:t>
      </w:r>
      <w:proofErr w:type="spellEnd"/>
      <w:r w:rsidR="009F12D3" w:rsidRPr="005B3ADF">
        <w:rPr>
          <w:color w:val="000000"/>
          <w:shd w:val="clear" w:color="auto" w:fill="FFFFFF"/>
        </w:rPr>
        <w:t xml:space="preserve">. Глагол </w:t>
      </w:r>
      <w:proofErr w:type="spellStart"/>
      <w:r w:rsidR="009F12D3" w:rsidRPr="005B3ADF">
        <w:rPr>
          <w:color w:val="000000"/>
          <w:shd w:val="clear" w:color="auto" w:fill="FFFFFF"/>
        </w:rPr>
        <w:t>to</w:t>
      </w:r>
      <w:proofErr w:type="spellEnd"/>
      <w:r w:rsidR="009F12D3" w:rsidRPr="005B3ADF">
        <w:rPr>
          <w:color w:val="000000"/>
          <w:shd w:val="clear" w:color="auto" w:fill="FFFFFF"/>
        </w:rPr>
        <w:t xml:space="preserve"> </w:t>
      </w:r>
      <w:proofErr w:type="spellStart"/>
      <w:r w:rsidR="009F12D3" w:rsidRPr="005B3ADF">
        <w:rPr>
          <w:color w:val="000000"/>
          <w:shd w:val="clear" w:color="auto" w:fill="FFFFFF"/>
        </w:rPr>
        <w:t>be</w:t>
      </w:r>
      <w:proofErr w:type="spellEnd"/>
      <w:r w:rsidR="009F12D3" w:rsidRPr="005B3ADF">
        <w:rPr>
          <w:color w:val="000000"/>
          <w:shd w:val="clear" w:color="auto" w:fill="FFFFFF"/>
        </w:rPr>
        <w:t xml:space="preserve"> в прошедшем времени. Русский и британский образ жизни. Прошедшее продолженное время. Путешествие в Иркутск. Прошедшее продолженное время. Как правильно написать у глаголов –</w:t>
      </w:r>
      <w:proofErr w:type="spellStart"/>
      <w:r w:rsidR="009F12D3" w:rsidRPr="005B3ADF">
        <w:rPr>
          <w:color w:val="000000"/>
          <w:shd w:val="clear" w:color="auto" w:fill="FFFFFF"/>
        </w:rPr>
        <w:t>ing</w:t>
      </w:r>
      <w:proofErr w:type="spellEnd"/>
      <w:r w:rsidR="009F12D3" w:rsidRPr="005B3ADF">
        <w:rPr>
          <w:color w:val="000000"/>
          <w:shd w:val="clear" w:color="auto" w:fill="FFFFFF"/>
        </w:rPr>
        <w:t>/ Глаголы – исключения в прошедшем продолженном времени. О России. Работа с текстом. Мир животных и растений России. Множеств</w:t>
      </w:r>
      <w:r w:rsidR="000476AE">
        <w:rPr>
          <w:color w:val="000000"/>
          <w:shd w:val="clear" w:color="auto" w:fill="FFFFFF"/>
        </w:rPr>
        <w:t xml:space="preserve">енное число имен существительных. </w:t>
      </w:r>
    </w:p>
    <w:tbl>
      <w:tblPr>
        <w:tblStyle w:val="a9"/>
        <w:tblpPr w:leftFromText="180" w:rightFromText="180" w:vertAnchor="text" w:horzAnchor="margin" w:tblpY="-507"/>
        <w:tblW w:w="15984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2410"/>
        <w:gridCol w:w="1275"/>
        <w:gridCol w:w="5245"/>
        <w:gridCol w:w="3402"/>
        <w:gridCol w:w="1559"/>
      </w:tblGrid>
      <w:tr w:rsidR="00D55BBA" w:rsidRPr="00385226" w:rsidTr="00D55BBA">
        <w:trPr>
          <w:trHeight w:val="192"/>
        </w:trPr>
        <w:tc>
          <w:tcPr>
            <w:tcW w:w="14425" w:type="dxa"/>
            <w:gridSpan w:val="6"/>
            <w:tcBorders>
              <w:top w:val="nil"/>
              <w:left w:val="nil"/>
              <w:right w:val="nil"/>
            </w:tcBorders>
          </w:tcPr>
          <w:p w:rsidR="00D55BBA" w:rsidRPr="009C1A09" w:rsidRDefault="00D55BBA" w:rsidP="00D673A3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Т</w:t>
            </w:r>
            <w:r w:rsidR="009C1A09">
              <w:rPr>
                <w:rFonts w:ascii="Times New Roman" w:hAnsi="Times New Roman"/>
                <w:b/>
                <w:sz w:val="28"/>
              </w:rPr>
              <w:t>ематическое планирование, в том числе с учетом рабочей программы воспитания с указанием количества часов, отводимых на освоение каждой темы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D55BBA" w:rsidRDefault="00D55BBA" w:rsidP="00D673A3">
            <w:pPr>
              <w:ind w:right="-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D55BBA" w:rsidRPr="00385226" w:rsidTr="00D55BBA">
        <w:trPr>
          <w:trHeight w:val="192"/>
        </w:trPr>
        <w:tc>
          <w:tcPr>
            <w:tcW w:w="675" w:type="dxa"/>
          </w:tcPr>
          <w:p w:rsidR="00D55BBA" w:rsidRDefault="00D55BBA" w:rsidP="00D55BB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84CC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55BBA" w:rsidRDefault="00D55BBA" w:rsidP="00D55BB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  <w:p w:rsidR="00D55BBA" w:rsidRPr="00184CC2" w:rsidRDefault="00D55BBA" w:rsidP="00D55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55BBA" w:rsidRPr="00184CC2" w:rsidRDefault="00D55BBA" w:rsidP="00D55BBA">
            <w:pPr>
              <w:rPr>
                <w:rFonts w:ascii="Times New Roman" w:hAnsi="Times New Roman"/>
                <w:sz w:val="24"/>
                <w:szCs w:val="24"/>
              </w:rPr>
            </w:pPr>
            <w:r w:rsidRPr="00184CC2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410" w:type="dxa"/>
          </w:tcPr>
          <w:p w:rsidR="00D55BBA" w:rsidRPr="00385226" w:rsidRDefault="00D55BBA" w:rsidP="00D55BBA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84CC2">
              <w:rPr>
                <w:rFonts w:ascii="Times New Roman" w:hAnsi="Times New Roman"/>
                <w:sz w:val="24"/>
                <w:szCs w:val="24"/>
              </w:rPr>
              <w:t>Тема  урока</w:t>
            </w:r>
            <w:proofErr w:type="gramEnd"/>
          </w:p>
        </w:tc>
        <w:tc>
          <w:tcPr>
            <w:tcW w:w="1275" w:type="dxa"/>
          </w:tcPr>
          <w:p w:rsidR="00D55BBA" w:rsidRPr="00E32017" w:rsidRDefault="00D55BBA" w:rsidP="00D55BBA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CC2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5245" w:type="dxa"/>
            <w:vAlign w:val="center"/>
          </w:tcPr>
          <w:p w:rsidR="00D55BBA" w:rsidRPr="00D55BBA" w:rsidRDefault="00D55BBA" w:rsidP="00D55BBA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BBA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  <w:p w:rsidR="00D55BBA" w:rsidRPr="00385226" w:rsidRDefault="00D55BBA" w:rsidP="00D55BBA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55BBA" w:rsidRPr="00385226" w:rsidRDefault="00D55BBA" w:rsidP="00D55BBA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CC2">
              <w:rPr>
                <w:rFonts w:ascii="Times New Roman" w:hAnsi="Times New Roman"/>
                <w:bCs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559" w:type="dxa"/>
          </w:tcPr>
          <w:p w:rsidR="00D55BBA" w:rsidRPr="00184CC2" w:rsidRDefault="00D55BBA" w:rsidP="00D55BBA">
            <w:pPr>
              <w:ind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84CC2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006B60" w:rsidRPr="009C1A09" w:rsidTr="00006B60">
        <w:trPr>
          <w:trHeight w:val="192"/>
        </w:trPr>
        <w:tc>
          <w:tcPr>
            <w:tcW w:w="2093" w:type="dxa"/>
            <w:gridSpan w:val="2"/>
          </w:tcPr>
          <w:p w:rsidR="00006B60" w:rsidRPr="00184CC2" w:rsidRDefault="00006B60" w:rsidP="00006B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2" w:type="dxa"/>
            <w:gridSpan w:val="4"/>
          </w:tcPr>
          <w:p w:rsidR="00006B60" w:rsidRPr="00F70F4D" w:rsidRDefault="00006B60" w:rsidP="00006B6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4C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</w:t>
            </w:r>
            <w:r w:rsidRPr="00F70F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1. </w:t>
            </w:r>
            <w:proofErr w:type="gramStart"/>
            <w:r w:rsidRPr="00F70F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F70F4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9C1A09">
              <w:rPr>
                <w:rFonts w:ascii="Times New Roman" w:eastAsiaTheme="minorHAnsi" w:hAnsi="Times New Roman"/>
                <w:b/>
                <w:sz w:val="24"/>
                <w:szCs w:val="24"/>
              </w:rPr>
              <w:t>Каникулы</w:t>
            </w:r>
            <w:proofErr w:type="gramEnd"/>
            <w:r w:rsidR="009C1A09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закончились</w:t>
            </w:r>
            <w:r w:rsidRPr="00F70F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» (17 </w:t>
            </w:r>
            <w:r w:rsidRPr="00D24C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часов</w:t>
            </w:r>
            <w:r w:rsidRPr="00F70F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006B60" w:rsidRDefault="009C1A09" w:rsidP="00F67998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4"/>
                <w:szCs w:val="17"/>
              </w:rPr>
            </w:pPr>
            <w:r w:rsidRPr="009C1A09">
              <w:rPr>
                <w:rFonts w:ascii="Times New Roman" w:eastAsiaTheme="minorHAnsi" w:hAnsi="Times New Roman"/>
                <w:sz w:val="24"/>
                <w:szCs w:val="17"/>
              </w:rPr>
              <w:t xml:space="preserve">Воспитательные задачи: </w:t>
            </w:r>
          </w:p>
          <w:p w:rsidR="009C1A09" w:rsidRDefault="009C1A09" w:rsidP="00F67998">
            <w:pPr>
              <w:pStyle w:val="a4"/>
              <w:numPr>
                <w:ilvl w:val="1"/>
                <w:numId w:val="3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развивать</w:t>
            </w:r>
            <w:r w:rsidRPr="009C1A0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у уча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щихся способности к учас</w:t>
            </w:r>
            <w:r w:rsidRPr="009C1A0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тию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9C1A0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 диа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логе культур, толерантном восприятии</w:t>
            </w:r>
            <w:r w:rsidRPr="009C1A0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во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</w:t>
            </w:r>
            <w:r w:rsidRPr="009C1A0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рений, от личных от их собственных;</w:t>
            </w:r>
          </w:p>
          <w:p w:rsidR="009C1A09" w:rsidRDefault="009C1A09" w:rsidP="00F67998">
            <w:pPr>
              <w:pStyle w:val="a4"/>
              <w:numPr>
                <w:ilvl w:val="1"/>
                <w:numId w:val="3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9C1A0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формировать уважение к ценностям других культур, что в свою очередь дает школьникам возможность лучше понимать, осознавать и це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нить свои культурные традиции;</w:t>
            </w:r>
          </w:p>
          <w:p w:rsidR="00F67998" w:rsidRPr="00F67998" w:rsidRDefault="00F67998" w:rsidP="00F67998">
            <w:pPr>
              <w:pStyle w:val="a4"/>
              <w:numPr>
                <w:ilvl w:val="1"/>
                <w:numId w:val="3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F6799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формировать умение учиться, осознавать важность образования и самообразования</w:t>
            </w:r>
          </w:p>
          <w:p w:rsidR="009C1A09" w:rsidRPr="009C1A09" w:rsidRDefault="00F67998" w:rsidP="00F67998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17"/>
                <w:szCs w:val="17"/>
              </w:rPr>
            </w:pPr>
            <w:r w:rsidRPr="00F67998">
              <w:rPr>
                <w:rFonts w:ascii="Times New Roman" w:eastAsiaTheme="minorHAnsi" w:hAnsi="Times New Roman"/>
                <w:sz w:val="24"/>
                <w:szCs w:val="24"/>
              </w:rPr>
              <w:t>для жизни и деятельности</w:t>
            </w:r>
          </w:p>
        </w:tc>
        <w:tc>
          <w:tcPr>
            <w:tcW w:w="1559" w:type="dxa"/>
          </w:tcPr>
          <w:p w:rsidR="00006B60" w:rsidRPr="009C1A09" w:rsidRDefault="00006B60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BA" w:rsidRPr="00385226" w:rsidTr="00D55BBA">
        <w:trPr>
          <w:trHeight w:val="192"/>
        </w:trPr>
        <w:tc>
          <w:tcPr>
            <w:tcW w:w="675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55BBA" w:rsidRPr="002F743A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55BBA" w:rsidRPr="00385226" w:rsidRDefault="00D55BBA" w:rsidP="00090035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Летние каникулы. Повторение простого настоящего и прошедшего времен.</w:t>
            </w:r>
          </w:p>
        </w:tc>
        <w:tc>
          <w:tcPr>
            <w:tcW w:w="1275" w:type="dxa"/>
          </w:tcPr>
          <w:p w:rsidR="00D55BBA" w:rsidRPr="00D55BBA" w:rsidRDefault="0065029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Рассказывать о занятиях летом расспрашивать партнёра о его любимых занятиях; на слух воспринимать информацию из текста и выражать своё понимание в требуемой форме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П-находить необходимую информацию Р-принимать учебную задачу, уметь вносить коррективы в свои действия. К.-работать в парах слушать и понимать сказанное; осуществлять монологическое высказывание;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BA" w:rsidRPr="00385226" w:rsidTr="00D55BBA">
        <w:trPr>
          <w:trHeight w:val="192"/>
        </w:trPr>
        <w:tc>
          <w:tcPr>
            <w:tcW w:w="675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55BBA" w:rsidRPr="002F743A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Погода в разное время года. Повторение простого прошедшего времени.</w:t>
            </w:r>
          </w:p>
        </w:tc>
        <w:tc>
          <w:tcPr>
            <w:tcW w:w="1275" w:type="dxa"/>
          </w:tcPr>
          <w:p w:rsidR="00D55BBA" w:rsidRPr="00D55BBA" w:rsidRDefault="0065029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Идентифицировать простое прошедшее время; воспринимать на слух и полностью понимать речь учителя, одноклассников и несложные аутентичные тексты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П.-структурировать текст, уметь выделять главное и второстепенное, понимать последовательность описываемых событий;</w:t>
            </w:r>
          </w:p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5226">
              <w:rPr>
                <w:rFonts w:ascii="Times New Roman" w:hAnsi="Times New Roman"/>
                <w:sz w:val="24"/>
                <w:szCs w:val="24"/>
              </w:rPr>
              <w:t>.К.</w:t>
            </w:r>
            <w:proofErr w:type="gramEnd"/>
            <w:r w:rsidRPr="00385226">
              <w:rPr>
                <w:rFonts w:ascii="Times New Roman" w:hAnsi="Times New Roman"/>
                <w:sz w:val="24"/>
                <w:szCs w:val="24"/>
              </w:rPr>
              <w:t>- отстаивать свою точку зрения ,соблюдая правила речевого этикета, работать в паре; Р.-уметь самостоятельно контролировать свое время.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BA" w:rsidRPr="00385226" w:rsidTr="00D55BBA">
        <w:trPr>
          <w:trHeight w:val="510"/>
        </w:trPr>
        <w:tc>
          <w:tcPr>
            <w:tcW w:w="675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55BBA" w:rsidRPr="002F743A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Интересные </w:t>
            </w:r>
            <w:proofErr w:type="gramStart"/>
            <w:r w:rsidRPr="00385226">
              <w:rPr>
                <w:rFonts w:ascii="Times New Roman" w:hAnsi="Times New Roman"/>
                <w:sz w:val="24"/>
                <w:szCs w:val="24"/>
              </w:rPr>
              <w:t>места  в</w:t>
            </w:r>
            <w:proofErr w:type="gramEnd"/>
            <w:r w:rsidRPr="00385226">
              <w:rPr>
                <w:rFonts w:ascii="Times New Roman" w:hAnsi="Times New Roman"/>
                <w:sz w:val="24"/>
                <w:szCs w:val="24"/>
              </w:rPr>
              <w:t xml:space="preserve"> выходной день. Повторение настоящего продолженного времени.</w:t>
            </w:r>
          </w:p>
        </w:tc>
        <w:tc>
          <w:tcPr>
            <w:tcW w:w="1275" w:type="dxa"/>
          </w:tcPr>
          <w:p w:rsidR="00D55BBA" w:rsidRPr="0065029A" w:rsidRDefault="0065029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Воспринимать на слух и полностью понимать речь учителя, одноклассников и несложные аутентичные тексты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П.-давать определение понятиям</w:t>
            </w:r>
            <w:proofErr w:type="gramStart"/>
            <w:r w:rsidRPr="00385226">
              <w:rPr>
                <w:rFonts w:ascii="Times New Roman" w:hAnsi="Times New Roman"/>
                <w:sz w:val="24"/>
                <w:szCs w:val="24"/>
              </w:rPr>
              <w:t>, ,</w:t>
            </w:r>
            <w:proofErr w:type="gramEnd"/>
            <w:r w:rsidRPr="00385226">
              <w:rPr>
                <w:rFonts w:ascii="Times New Roman" w:hAnsi="Times New Roman"/>
                <w:sz w:val="24"/>
                <w:szCs w:val="24"/>
              </w:rPr>
              <w:t xml:space="preserve"> рассуждать, К-задавать вопросы , необходимые для организации собственной деятельности и сотрудничества с партнером. Р- адекватно самостоятельно </w:t>
            </w:r>
            <w:r w:rsidRPr="00385226">
              <w:rPr>
                <w:rFonts w:ascii="Times New Roman" w:hAnsi="Times New Roman"/>
                <w:sz w:val="24"/>
                <w:szCs w:val="24"/>
              </w:rPr>
              <w:lastRenderedPageBreak/>
              <w:t>оценивать правильность выполнения действия и вносить необходимые коррективы.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BA" w:rsidRPr="00385226" w:rsidTr="00D55BBA">
        <w:trPr>
          <w:trHeight w:val="63"/>
        </w:trPr>
        <w:tc>
          <w:tcPr>
            <w:tcW w:w="675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55BBA" w:rsidRPr="002F743A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Каникулы дома и за рубежом.</w:t>
            </w:r>
          </w:p>
        </w:tc>
        <w:tc>
          <w:tcPr>
            <w:tcW w:w="1275" w:type="dxa"/>
          </w:tcPr>
          <w:p w:rsidR="00D55BBA" w:rsidRPr="000476AE" w:rsidRDefault="0065029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На слух воспринять и полностью понимать речь учителя, одноклассников и несложные аутентичные тексты</w:t>
            </w:r>
          </w:p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П-находить необходимую информацию. К.-работать в парах слушать и понимать сказанное. Р-принимать учебную задачу, уметь вносить коррективы в свои действия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BA" w:rsidRPr="00385226" w:rsidTr="00D55BBA">
        <w:trPr>
          <w:trHeight w:val="63"/>
        </w:trPr>
        <w:tc>
          <w:tcPr>
            <w:tcW w:w="675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55BBA" w:rsidRPr="002F743A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Каникулы в Британии</w:t>
            </w:r>
          </w:p>
        </w:tc>
        <w:tc>
          <w:tcPr>
            <w:tcW w:w="1275" w:type="dxa"/>
          </w:tcPr>
          <w:p w:rsidR="00D55BBA" w:rsidRPr="0065029A" w:rsidRDefault="0065029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читать аутентичные тексты с выборочным пониманием значимой информации на слух воспринять и полностью понимать несложные аутентичные тексты адекватно </w:t>
            </w:r>
            <w:proofErr w:type="gramStart"/>
            <w:r w:rsidRPr="00385226">
              <w:rPr>
                <w:rFonts w:ascii="Times New Roman" w:hAnsi="Times New Roman"/>
                <w:sz w:val="24"/>
                <w:szCs w:val="24"/>
              </w:rPr>
              <w:t>произносить  и</w:t>
            </w:r>
            <w:proofErr w:type="gramEnd"/>
            <w:r w:rsidRPr="00385226">
              <w:rPr>
                <w:rFonts w:ascii="Times New Roman" w:hAnsi="Times New Roman"/>
                <w:sz w:val="24"/>
                <w:szCs w:val="24"/>
              </w:rPr>
              <w:t xml:space="preserve"> различать  на слух все звуки новой лексики; соблюдать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П.-искать необходимую информацию; осмысленно читать </w:t>
            </w:r>
            <w:proofErr w:type="gramStart"/>
            <w:r w:rsidRPr="00385226">
              <w:rPr>
                <w:rFonts w:ascii="Times New Roman" w:hAnsi="Times New Roman"/>
                <w:sz w:val="24"/>
                <w:szCs w:val="24"/>
              </w:rPr>
              <w:t>текст ;уметь</w:t>
            </w:r>
            <w:proofErr w:type="gramEnd"/>
            <w:r w:rsidRPr="00385226">
              <w:rPr>
                <w:rFonts w:ascii="Times New Roman" w:hAnsi="Times New Roman"/>
                <w:sz w:val="24"/>
                <w:szCs w:val="24"/>
              </w:rPr>
              <w:t xml:space="preserve"> устанавливать аналогии; </w:t>
            </w:r>
          </w:p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 К.- аргументировать свою точку </w:t>
            </w:r>
            <w:proofErr w:type="gramStart"/>
            <w:r w:rsidRPr="00385226">
              <w:rPr>
                <w:rFonts w:ascii="Times New Roman" w:hAnsi="Times New Roman"/>
                <w:sz w:val="24"/>
                <w:szCs w:val="24"/>
              </w:rPr>
              <w:t>зрения ;задавать</w:t>
            </w:r>
            <w:proofErr w:type="gramEnd"/>
            <w:r w:rsidRPr="00385226">
              <w:rPr>
                <w:rFonts w:ascii="Times New Roman" w:hAnsi="Times New Roman"/>
                <w:sz w:val="24"/>
                <w:szCs w:val="24"/>
              </w:rPr>
              <w:t xml:space="preserve"> вопросы необходимые для организации собственной деятельности и сотрудничества с партнером; слушать и слышать другого. Р.-Принимать учебную </w:t>
            </w:r>
            <w:proofErr w:type="gramStart"/>
            <w:r w:rsidRPr="00385226">
              <w:rPr>
                <w:rFonts w:ascii="Times New Roman" w:hAnsi="Times New Roman"/>
                <w:sz w:val="24"/>
                <w:szCs w:val="24"/>
              </w:rPr>
              <w:t>задачу ;самостоятельно</w:t>
            </w:r>
            <w:proofErr w:type="gramEnd"/>
            <w:r w:rsidRPr="00385226">
              <w:rPr>
                <w:rFonts w:ascii="Times New Roman" w:hAnsi="Times New Roman"/>
                <w:sz w:val="24"/>
                <w:szCs w:val="24"/>
              </w:rPr>
              <w:t xml:space="preserve">  оценивать правильность выполнения действия и вносить необходимые коррективы ,определять область своего незнания.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BA" w:rsidRPr="00385226" w:rsidTr="00D55BBA">
        <w:trPr>
          <w:trHeight w:val="129"/>
        </w:trPr>
        <w:tc>
          <w:tcPr>
            <w:tcW w:w="675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D55BBA" w:rsidRPr="002F743A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Повторение степеней сравнения прилагательных. Погода.</w:t>
            </w:r>
          </w:p>
        </w:tc>
        <w:tc>
          <w:tcPr>
            <w:tcW w:w="1275" w:type="dxa"/>
          </w:tcPr>
          <w:p w:rsidR="00D55BBA" w:rsidRPr="000476AE" w:rsidRDefault="0065029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На слух воспринять информацию из текста и ответить на вопрос; сравнивать погоду в разных местах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П.-искать необходимую информацию; осмысленно читать текст. К.- задавать вопросы необходимые для организации собственной деятельности и сотрудничества с партнером; слушать и слышать другого Р.-</w:t>
            </w:r>
            <w:r w:rsidRPr="00385226">
              <w:rPr>
                <w:rFonts w:ascii="Times New Roman" w:hAnsi="Times New Roman"/>
                <w:sz w:val="24"/>
                <w:szCs w:val="24"/>
              </w:rPr>
              <w:lastRenderedPageBreak/>
              <w:t>Принимать учебную задачу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BA" w:rsidRPr="00385226" w:rsidTr="00D55BBA">
        <w:trPr>
          <w:trHeight w:val="63"/>
        </w:trPr>
        <w:tc>
          <w:tcPr>
            <w:tcW w:w="675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D55BBA" w:rsidRPr="002F743A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Каникулы в России</w:t>
            </w:r>
          </w:p>
        </w:tc>
        <w:tc>
          <w:tcPr>
            <w:tcW w:w="1275" w:type="dxa"/>
          </w:tcPr>
          <w:p w:rsidR="00D55BBA" w:rsidRPr="0065029A" w:rsidRDefault="0065029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на слух воспринять и полностью понимать несложные аутентичные тексты; различать и правильно употреблять три степени сравнения прилагательных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П-находить необходимую информацию. К.-работать в парах слушать и понимать сказанное. Р-принимать учебную задачу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BA" w:rsidRPr="00385226" w:rsidTr="00D55BBA">
        <w:trPr>
          <w:trHeight w:val="126"/>
        </w:trPr>
        <w:tc>
          <w:tcPr>
            <w:tcW w:w="675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D55BBA" w:rsidRPr="002F743A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Выполнение тесто</w:t>
            </w:r>
            <w:r>
              <w:rPr>
                <w:rFonts w:ascii="Times New Roman" w:hAnsi="Times New Roman"/>
                <w:sz w:val="24"/>
                <w:szCs w:val="24"/>
              </w:rPr>
              <w:t>вых заданий по чтению.</w:t>
            </w:r>
          </w:p>
        </w:tc>
        <w:tc>
          <w:tcPr>
            <w:tcW w:w="1275" w:type="dxa"/>
          </w:tcPr>
          <w:p w:rsidR="00D55BBA" w:rsidRPr="00D55BBA" w:rsidRDefault="0065029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читать несложные аутентичные тексты разных жанров и стилей с полным и точным пониманием и передавать основное содержание, основную мысль прочитанного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П.-искать в тексте необходимую </w:t>
            </w:r>
            <w:proofErr w:type="gramStart"/>
            <w:r w:rsidRPr="00385226">
              <w:rPr>
                <w:rFonts w:ascii="Times New Roman" w:hAnsi="Times New Roman"/>
                <w:sz w:val="24"/>
                <w:szCs w:val="24"/>
              </w:rPr>
              <w:t>информацию ,</w:t>
            </w:r>
            <w:proofErr w:type="gramEnd"/>
            <w:r w:rsidRPr="00385226">
              <w:rPr>
                <w:rFonts w:ascii="Times New Roman" w:hAnsi="Times New Roman"/>
                <w:sz w:val="24"/>
                <w:szCs w:val="24"/>
              </w:rPr>
              <w:t xml:space="preserve"> строить устное речевое высказывание К.-работать в паре , использовать адекватные языковые средства для отображения своих чувств, мотивов и потребностей. .</w:t>
            </w:r>
          </w:p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Р.-принимать учебную </w:t>
            </w:r>
            <w:proofErr w:type="gramStart"/>
            <w:r w:rsidRPr="00385226">
              <w:rPr>
                <w:rFonts w:ascii="Times New Roman" w:hAnsi="Times New Roman"/>
                <w:sz w:val="24"/>
                <w:szCs w:val="24"/>
              </w:rPr>
              <w:t>задачу ,</w:t>
            </w:r>
            <w:proofErr w:type="gramEnd"/>
            <w:r w:rsidRPr="00385226">
              <w:rPr>
                <w:rFonts w:ascii="Times New Roman" w:hAnsi="Times New Roman"/>
                <w:sz w:val="24"/>
                <w:szCs w:val="24"/>
              </w:rPr>
              <w:t xml:space="preserve"> контролировать свои результаты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BA" w:rsidRPr="00385226" w:rsidTr="00D55BBA">
        <w:trPr>
          <w:trHeight w:val="129"/>
        </w:trPr>
        <w:tc>
          <w:tcPr>
            <w:tcW w:w="675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D55BBA" w:rsidRPr="002F743A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Выполнение тестовых заданий по говорени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</w:p>
        </w:tc>
        <w:tc>
          <w:tcPr>
            <w:tcW w:w="1275" w:type="dxa"/>
          </w:tcPr>
          <w:p w:rsidR="00D55BBA" w:rsidRPr="000476AE" w:rsidRDefault="0065029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правильно употреблять прошедшие формы неправильных глаголов и степени сравнения прилагательных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П</w:t>
            </w:r>
            <w:r w:rsidRPr="00385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искать и выделять нужную информацию, обобщать ее и фиксировать </w:t>
            </w:r>
            <w:r w:rsidRPr="00385226">
              <w:rPr>
                <w:rFonts w:ascii="Times New Roman" w:hAnsi="Times New Roman"/>
                <w:sz w:val="24"/>
                <w:szCs w:val="24"/>
              </w:rPr>
              <w:t>К.- организовывать учебное сотрудничество и совместную деятельность с учителем и сверстниками</w:t>
            </w:r>
          </w:p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Р.-принимать учебную </w:t>
            </w:r>
            <w:proofErr w:type="gramStart"/>
            <w:r w:rsidRPr="00385226">
              <w:rPr>
                <w:rFonts w:ascii="Times New Roman" w:hAnsi="Times New Roman"/>
                <w:sz w:val="24"/>
                <w:szCs w:val="24"/>
              </w:rPr>
              <w:t>задачу ,</w:t>
            </w:r>
            <w:proofErr w:type="gramEnd"/>
            <w:r w:rsidRPr="00385226">
              <w:rPr>
                <w:rFonts w:ascii="Times New Roman" w:hAnsi="Times New Roman"/>
                <w:sz w:val="24"/>
                <w:szCs w:val="24"/>
              </w:rPr>
              <w:t xml:space="preserve"> контролировать свои результаты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BA" w:rsidRPr="00385226" w:rsidTr="00D55BBA">
        <w:trPr>
          <w:trHeight w:val="192"/>
        </w:trPr>
        <w:tc>
          <w:tcPr>
            <w:tcW w:w="675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55BBA" w:rsidRPr="002F743A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Выполнение тестовых заданий по лексике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грамматике</w:t>
            </w:r>
          </w:p>
        </w:tc>
        <w:tc>
          <w:tcPr>
            <w:tcW w:w="1275" w:type="dxa"/>
          </w:tcPr>
          <w:p w:rsidR="00D55BBA" w:rsidRPr="00D55BBA" w:rsidRDefault="0065029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правильно употреблять прошедшие формы неправильных глаголов и степени сравнения прилагательных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П</w:t>
            </w:r>
            <w:r w:rsidRPr="00385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искать и выделять нужную информацию, обобщать ее и фиксировать </w:t>
            </w:r>
            <w:r w:rsidRPr="00385226">
              <w:rPr>
                <w:rFonts w:ascii="Times New Roman" w:hAnsi="Times New Roman"/>
                <w:sz w:val="24"/>
                <w:szCs w:val="24"/>
              </w:rPr>
              <w:t>К.- организовывать учебное сотрудничество и совместную деятельность с учителем и сверстниками</w:t>
            </w:r>
          </w:p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Р.-принимать учебную </w:t>
            </w:r>
            <w:proofErr w:type="gramStart"/>
            <w:r w:rsidRPr="00385226">
              <w:rPr>
                <w:rFonts w:ascii="Times New Roman" w:hAnsi="Times New Roman"/>
                <w:sz w:val="24"/>
                <w:szCs w:val="24"/>
              </w:rPr>
              <w:t>задачу ,</w:t>
            </w:r>
            <w:proofErr w:type="gramEnd"/>
            <w:r w:rsidRPr="00385226">
              <w:rPr>
                <w:rFonts w:ascii="Times New Roman" w:hAnsi="Times New Roman"/>
                <w:sz w:val="24"/>
                <w:szCs w:val="24"/>
              </w:rPr>
              <w:t xml:space="preserve"> контролировать свои </w:t>
            </w:r>
            <w:r w:rsidRPr="00385226">
              <w:rPr>
                <w:rFonts w:ascii="Times New Roman" w:hAnsi="Times New Roman"/>
                <w:sz w:val="24"/>
                <w:szCs w:val="24"/>
              </w:rPr>
              <w:lastRenderedPageBreak/>
              <w:t>результаты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BA" w:rsidRPr="00385226" w:rsidTr="00D55BBA">
        <w:trPr>
          <w:trHeight w:val="129"/>
        </w:trPr>
        <w:tc>
          <w:tcPr>
            <w:tcW w:w="675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D55BBA" w:rsidRPr="002F743A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Выполнение тестовых заданий по п</w:t>
            </w:r>
            <w:r>
              <w:rPr>
                <w:rFonts w:ascii="Times New Roman" w:hAnsi="Times New Roman"/>
                <w:sz w:val="24"/>
                <w:szCs w:val="24"/>
              </w:rPr>
              <w:t>исьму</w:t>
            </w:r>
          </w:p>
        </w:tc>
        <w:tc>
          <w:tcPr>
            <w:tcW w:w="1275" w:type="dxa"/>
          </w:tcPr>
          <w:p w:rsidR="00D55BBA" w:rsidRPr="00D55BBA" w:rsidRDefault="0065029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правильно употреблять прошедшие формы неправильных глаголов и степени сравнения прилагательных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правильно употреблять прошедшие формы неправильных глаголов и степени сравнения прилагательных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BA" w:rsidRPr="00385226" w:rsidTr="00D55BBA">
        <w:trPr>
          <w:trHeight w:val="126"/>
        </w:trPr>
        <w:tc>
          <w:tcPr>
            <w:tcW w:w="675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D55BBA" w:rsidRPr="002F743A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Обобщение пройденного материала. Диктант</w:t>
            </w:r>
          </w:p>
        </w:tc>
        <w:tc>
          <w:tcPr>
            <w:tcW w:w="1275" w:type="dxa"/>
          </w:tcPr>
          <w:p w:rsidR="00D55BBA" w:rsidRPr="0065029A" w:rsidRDefault="0065029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описывать картинку; читать текст с пониманием основного </w:t>
            </w:r>
            <w:proofErr w:type="gramStart"/>
            <w:r w:rsidRPr="00385226">
              <w:rPr>
                <w:rFonts w:ascii="Times New Roman" w:hAnsi="Times New Roman"/>
                <w:sz w:val="24"/>
                <w:szCs w:val="24"/>
              </w:rPr>
              <w:t>содержания ;</w:t>
            </w:r>
            <w:proofErr w:type="gramEnd"/>
            <w:r w:rsidRPr="00385226">
              <w:rPr>
                <w:rFonts w:ascii="Times New Roman" w:hAnsi="Times New Roman"/>
                <w:sz w:val="24"/>
                <w:szCs w:val="24"/>
              </w:rPr>
              <w:t xml:space="preserve"> на слух воспринять и полностью понимать несложные аутентичные тексты;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П.-осуществлять </w:t>
            </w:r>
            <w:proofErr w:type="gramStart"/>
            <w:r w:rsidRPr="00385226">
              <w:rPr>
                <w:rFonts w:ascii="Times New Roman" w:hAnsi="Times New Roman"/>
                <w:sz w:val="24"/>
                <w:szCs w:val="24"/>
              </w:rPr>
              <w:t>сравнение ,</w:t>
            </w:r>
            <w:proofErr w:type="gramEnd"/>
            <w:r w:rsidRPr="00385226">
              <w:rPr>
                <w:rFonts w:ascii="Times New Roman" w:hAnsi="Times New Roman"/>
                <w:sz w:val="24"/>
                <w:szCs w:val="24"/>
              </w:rPr>
              <w:t xml:space="preserve"> выводить правило на основе анализа</w:t>
            </w:r>
          </w:p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К.-работать в </w:t>
            </w:r>
            <w:proofErr w:type="gramStart"/>
            <w:r w:rsidRPr="00385226">
              <w:rPr>
                <w:rFonts w:ascii="Times New Roman" w:hAnsi="Times New Roman"/>
                <w:sz w:val="24"/>
                <w:szCs w:val="24"/>
              </w:rPr>
              <w:t>паре ,</w:t>
            </w:r>
            <w:proofErr w:type="gramEnd"/>
            <w:r w:rsidRPr="00385226">
              <w:rPr>
                <w:rFonts w:ascii="Times New Roman" w:hAnsi="Times New Roman"/>
                <w:sz w:val="24"/>
                <w:szCs w:val="24"/>
              </w:rPr>
              <w:t xml:space="preserve"> использовать адекватные языковые средства для отображения своих чувств, мотивов и потребностей. .</w:t>
            </w:r>
          </w:p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Р.-принимать учебную </w:t>
            </w:r>
            <w:proofErr w:type="gramStart"/>
            <w:r w:rsidRPr="00385226">
              <w:rPr>
                <w:rFonts w:ascii="Times New Roman" w:hAnsi="Times New Roman"/>
                <w:sz w:val="24"/>
                <w:szCs w:val="24"/>
              </w:rPr>
              <w:t>задачу ,</w:t>
            </w:r>
            <w:proofErr w:type="gramEnd"/>
            <w:r w:rsidRPr="00385226">
              <w:rPr>
                <w:rFonts w:ascii="Times New Roman" w:hAnsi="Times New Roman"/>
                <w:sz w:val="24"/>
                <w:szCs w:val="24"/>
              </w:rPr>
              <w:t xml:space="preserve"> контролировать свои результаты, действовать по образцу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BA" w:rsidRPr="00385226" w:rsidTr="00D55BBA">
        <w:trPr>
          <w:trHeight w:val="126"/>
        </w:trPr>
        <w:tc>
          <w:tcPr>
            <w:tcW w:w="675" w:type="dxa"/>
            <w:shd w:val="clear" w:color="auto" w:fill="FFFFFF" w:themeFill="background1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FFFFFF" w:themeFill="background1"/>
          </w:tcPr>
          <w:p w:rsidR="00D55BBA" w:rsidRPr="002F743A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Контрольная работа по теме «Каникулы закончились»</w:t>
            </w:r>
          </w:p>
        </w:tc>
        <w:tc>
          <w:tcPr>
            <w:tcW w:w="1275" w:type="dxa"/>
            <w:shd w:val="clear" w:color="auto" w:fill="FFFFFF" w:themeFill="background1"/>
          </w:tcPr>
          <w:p w:rsidR="00D55BBA" w:rsidRPr="000476AE" w:rsidRDefault="0065029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FFFFFF" w:themeFill="background1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BA" w:rsidRPr="00385226" w:rsidTr="00D55BBA">
        <w:trPr>
          <w:trHeight w:val="63"/>
        </w:trPr>
        <w:tc>
          <w:tcPr>
            <w:tcW w:w="675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D55BBA" w:rsidRPr="002F743A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Эзоп и его басни.</w:t>
            </w:r>
          </w:p>
        </w:tc>
        <w:tc>
          <w:tcPr>
            <w:tcW w:w="1275" w:type="dxa"/>
          </w:tcPr>
          <w:p w:rsidR="00D55BBA" w:rsidRPr="0065029A" w:rsidRDefault="0065029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читать аутентичные тексты разных жанров и стилей преимущественно с пониманием основного содержания; определять основную мысль текста</w:t>
            </w:r>
            <w:r w:rsidRPr="00385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знакомятся с образцами художественного творчества на иностранном языке и средствами иностранного языка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П.-строить устное речевое высказывание К.-работать в паре Р.-планировать и регулировать свою деятельность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BA" w:rsidRPr="00385226" w:rsidTr="00D55BBA">
        <w:trPr>
          <w:trHeight w:val="129"/>
        </w:trPr>
        <w:tc>
          <w:tcPr>
            <w:tcW w:w="675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D55BBA" w:rsidRPr="002F743A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Знакомство с творчеством Р. Стивенсона.</w:t>
            </w:r>
          </w:p>
        </w:tc>
        <w:tc>
          <w:tcPr>
            <w:tcW w:w="1275" w:type="dxa"/>
          </w:tcPr>
          <w:p w:rsidR="00D55BBA" w:rsidRPr="000476AE" w:rsidRDefault="0065029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читать аутентичные тексты разных жанров и стилей преимущественно с пониманием основного содержания; определять основную мысль текста</w:t>
            </w:r>
            <w:r w:rsidRPr="00385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знакомятся с образцами художественного творчества на иностранном языке и средствами иностранного языка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П.-строить устное речевое высказывание К.-работать в паре Р.-планировать и регулировать свою деятельность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BA" w:rsidRPr="00385226" w:rsidTr="00D55BBA">
        <w:trPr>
          <w:trHeight w:val="126"/>
        </w:trPr>
        <w:tc>
          <w:tcPr>
            <w:tcW w:w="675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D55BBA" w:rsidRPr="002F743A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Работа над проектом «Письмо».</w:t>
            </w:r>
          </w:p>
        </w:tc>
        <w:tc>
          <w:tcPr>
            <w:tcW w:w="1275" w:type="dxa"/>
          </w:tcPr>
          <w:p w:rsidR="00D55BBA" w:rsidRPr="0065029A" w:rsidRDefault="0065029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восстанавливать текст; заполнять таблицу; прописывать слова.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П.-строить письменное речевое </w:t>
            </w:r>
            <w:proofErr w:type="spellStart"/>
            <w:proofErr w:type="gramStart"/>
            <w:r w:rsidRPr="00385226">
              <w:rPr>
                <w:rFonts w:ascii="Times New Roman" w:hAnsi="Times New Roman"/>
                <w:sz w:val="24"/>
                <w:szCs w:val="24"/>
              </w:rPr>
              <w:t>высказывание,</w:t>
            </w:r>
            <w:r w:rsidRPr="00385226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spellEnd"/>
            <w:r w:rsidRPr="003852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85226">
              <w:rPr>
                <w:rFonts w:ascii="Times New Roman" w:hAnsi="Times New Roman"/>
                <w:sz w:val="24"/>
                <w:szCs w:val="24"/>
              </w:rPr>
              <w:t xml:space="preserve">- владеть письменной речью.  Р.-планировать и регулировать </w:t>
            </w:r>
            <w:r w:rsidRPr="00385226">
              <w:rPr>
                <w:rFonts w:ascii="Times New Roman" w:hAnsi="Times New Roman"/>
                <w:sz w:val="24"/>
                <w:szCs w:val="24"/>
              </w:rPr>
              <w:lastRenderedPageBreak/>
              <w:t>свою деятельность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BA" w:rsidRPr="00385226" w:rsidTr="00D55BBA">
        <w:trPr>
          <w:trHeight w:val="63"/>
        </w:trPr>
        <w:tc>
          <w:tcPr>
            <w:tcW w:w="675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D55BBA" w:rsidRPr="002F743A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1275" w:type="dxa"/>
          </w:tcPr>
          <w:p w:rsidR="00D55BBA" w:rsidRPr="0065029A" w:rsidRDefault="0065029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На слух воспринимать информацию из текста; составлять монологическое высказывание, описывая свои действия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П.-строить устное речевое высказывание К.-работать в паре Р.-планировать и регулировать свою деятельность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998" w:rsidRPr="00385226" w:rsidTr="00F70F4D">
        <w:trPr>
          <w:trHeight w:val="63"/>
        </w:trPr>
        <w:tc>
          <w:tcPr>
            <w:tcW w:w="675" w:type="dxa"/>
            <w:shd w:val="clear" w:color="auto" w:fill="FFFFFF" w:themeFill="background1"/>
          </w:tcPr>
          <w:p w:rsidR="00F67998" w:rsidRPr="00385226" w:rsidRDefault="00F67998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0" w:type="dxa"/>
            <w:gridSpan w:val="5"/>
            <w:shd w:val="clear" w:color="auto" w:fill="FFFFFF" w:themeFill="background1"/>
          </w:tcPr>
          <w:p w:rsidR="00F67998" w:rsidRDefault="00F67998" w:rsidP="00006B6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24C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</w:t>
            </w:r>
            <w:r w:rsidR="00F70F4D" w:rsidRPr="00F70F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70F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F70F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«И</w:t>
            </w:r>
            <w:r w:rsidRPr="00385226">
              <w:rPr>
                <w:rFonts w:ascii="Times New Roman" w:hAnsi="Times New Roman"/>
                <w:b/>
                <w:sz w:val="24"/>
                <w:szCs w:val="24"/>
              </w:rPr>
              <w:t>стория семьи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 (17 часов)</w:t>
            </w:r>
          </w:p>
          <w:p w:rsidR="00F67998" w:rsidRDefault="00F67998" w:rsidP="00F67998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4"/>
                <w:szCs w:val="17"/>
              </w:rPr>
            </w:pPr>
            <w:r w:rsidRPr="009C1A09">
              <w:rPr>
                <w:rFonts w:ascii="Times New Roman" w:eastAsiaTheme="minorHAnsi" w:hAnsi="Times New Roman"/>
                <w:sz w:val="24"/>
                <w:szCs w:val="17"/>
              </w:rPr>
              <w:t xml:space="preserve">Воспитательные задачи: </w:t>
            </w:r>
          </w:p>
          <w:p w:rsidR="00F67998" w:rsidRPr="00F67998" w:rsidRDefault="00F67998" w:rsidP="00CB0D7C">
            <w:pPr>
              <w:pStyle w:val="a4"/>
              <w:numPr>
                <w:ilvl w:val="1"/>
                <w:numId w:val="9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6799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способствовать формированию у подростков представления о сплоченной дружной семье, личностных взаимоотношениях между родственниками и друзьями;</w:t>
            </w:r>
          </w:p>
          <w:p w:rsidR="00F67998" w:rsidRPr="00F67998" w:rsidRDefault="00F67998" w:rsidP="00CB0D7C">
            <w:pPr>
              <w:pStyle w:val="a4"/>
              <w:numPr>
                <w:ilvl w:val="1"/>
                <w:numId w:val="9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6799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формировать осознание и принятие ценности человеческой жизни, семьи, гражданского общества, многонационального российского народа, человечества;</w:t>
            </w:r>
          </w:p>
          <w:p w:rsidR="00F67998" w:rsidRPr="00F67998" w:rsidRDefault="00F67998" w:rsidP="00CB0D7C">
            <w:pPr>
              <w:pStyle w:val="a4"/>
              <w:numPr>
                <w:ilvl w:val="1"/>
                <w:numId w:val="9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799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формировать</w:t>
            </w:r>
            <w:r w:rsidRPr="00F67998">
              <w:rPr>
                <w:rStyle w:val="CharAttribute484"/>
                <w:rFonts w:eastAsia="№Е" w:hAnsi="Times New Roman" w:cs="Times New Roman"/>
                <w:sz w:val="24"/>
                <w:szCs w:val="24"/>
                <w:lang w:val="ru-RU"/>
              </w:rPr>
              <w:t xml:space="preserve"> отношение к семье как главной опоре в жизни человека и источнику его счастья.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7998" w:rsidRPr="00385226" w:rsidRDefault="00F67998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BA" w:rsidRPr="00385226" w:rsidTr="00D55BBA">
        <w:trPr>
          <w:trHeight w:val="192"/>
        </w:trPr>
        <w:tc>
          <w:tcPr>
            <w:tcW w:w="675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D55BBA" w:rsidRPr="002F743A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Вопрос к подлежащему. Правильные и неправильные глаголы (повторение)</w:t>
            </w:r>
          </w:p>
        </w:tc>
        <w:tc>
          <w:tcPr>
            <w:tcW w:w="1275" w:type="dxa"/>
          </w:tcPr>
          <w:p w:rsidR="00D55BBA" w:rsidRPr="000476AE" w:rsidRDefault="0065029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85226">
              <w:rPr>
                <w:rFonts w:ascii="Times New Roman" w:hAnsi="Times New Roman"/>
                <w:sz w:val="24"/>
                <w:szCs w:val="24"/>
                <w:lang w:val="en-US"/>
              </w:rPr>
              <w:t>PastSimple</w:t>
            </w:r>
            <w:proofErr w:type="spellEnd"/>
            <w:r w:rsidRPr="00385226">
              <w:rPr>
                <w:rFonts w:ascii="Times New Roman" w:hAnsi="Times New Roman"/>
                <w:sz w:val="24"/>
                <w:szCs w:val="24"/>
              </w:rPr>
              <w:t>: неправильных глаголов</w:t>
            </w:r>
          </w:p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b/>
                <w:sz w:val="24"/>
                <w:szCs w:val="24"/>
              </w:rPr>
              <w:t>П.-</w:t>
            </w:r>
            <w:r w:rsidRPr="00385226">
              <w:rPr>
                <w:rFonts w:ascii="Times New Roman" w:hAnsi="Times New Roman"/>
                <w:sz w:val="24"/>
                <w:szCs w:val="24"/>
              </w:rPr>
              <w:t xml:space="preserve"> понимать последовательность описываемых </w:t>
            </w:r>
            <w:proofErr w:type="gramStart"/>
            <w:r w:rsidRPr="00385226">
              <w:rPr>
                <w:rFonts w:ascii="Times New Roman" w:hAnsi="Times New Roman"/>
                <w:sz w:val="24"/>
                <w:szCs w:val="24"/>
              </w:rPr>
              <w:t xml:space="preserve">событий;  </w:t>
            </w:r>
            <w:r w:rsidRPr="00385226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3852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85226">
              <w:rPr>
                <w:rFonts w:ascii="Times New Roman" w:hAnsi="Times New Roman"/>
                <w:sz w:val="24"/>
                <w:szCs w:val="24"/>
              </w:rPr>
              <w:t>- работать в парах; Р.- планировать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регулировать свою деятельность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5BBA" w:rsidRPr="00385226" w:rsidTr="00D55BBA">
        <w:trPr>
          <w:trHeight w:val="192"/>
        </w:trPr>
        <w:tc>
          <w:tcPr>
            <w:tcW w:w="675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Профессии. Введение новых лексических единиц. Выражение</w:t>
            </w:r>
            <w:r w:rsidRPr="003852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«to be born».</w:t>
            </w:r>
          </w:p>
        </w:tc>
        <w:tc>
          <w:tcPr>
            <w:tcW w:w="1275" w:type="dxa"/>
          </w:tcPr>
          <w:p w:rsidR="00D55BBA" w:rsidRPr="0065029A" w:rsidRDefault="0065029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Описывать картинки по образцу; слушать и повторять новые слова и читать текст с ними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b/>
                <w:sz w:val="24"/>
                <w:szCs w:val="24"/>
              </w:rPr>
              <w:t>П.-</w:t>
            </w:r>
            <w:r w:rsidRPr="00385226">
              <w:rPr>
                <w:rFonts w:ascii="Times New Roman" w:hAnsi="Times New Roman"/>
                <w:sz w:val="24"/>
                <w:szCs w:val="24"/>
              </w:rPr>
              <w:t xml:space="preserve"> понимать последовательность описываемых </w:t>
            </w:r>
            <w:proofErr w:type="gramStart"/>
            <w:r w:rsidRPr="00385226">
              <w:rPr>
                <w:rFonts w:ascii="Times New Roman" w:hAnsi="Times New Roman"/>
                <w:sz w:val="24"/>
                <w:szCs w:val="24"/>
              </w:rPr>
              <w:t xml:space="preserve">событий;  </w:t>
            </w:r>
            <w:r w:rsidRPr="00385226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3852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85226">
              <w:rPr>
                <w:rFonts w:ascii="Times New Roman" w:hAnsi="Times New Roman"/>
                <w:sz w:val="24"/>
                <w:szCs w:val="24"/>
              </w:rPr>
              <w:t>- работать в парах; Р.- планировать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регулировать свою деятельность</w:t>
            </w:r>
          </w:p>
        </w:tc>
        <w:tc>
          <w:tcPr>
            <w:tcW w:w="1559" w:type="dxa"/>
            <w:tcBorders>
              <w:bottom w:val="nil"/>
            </w:tcBorders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5BBA" w:rsidRPr="00385226" w:rsidTr="00D55BBA">
        <w:trPr>
          <w:trHeight w:val="192"/>
        </w:trPr>
        <w:tc>
          <w:tcPr>
            <w:tcW w:w="675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D55BBA" w:rsidRPr="002F743A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Цифры.</w:t>
            </w:r>
          </w:p>
        </w:tc>
        <w:tc>
          <w:tcPr>
            <w:tcW w:w="1275" w:type="dxa"/>
          </w:tcPr>
          <w:p w:rsidR="00D55BBA" w:rsidRPr="0065029A" w:rsidRDefault="0065029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Описывать картинки по образцу; слушать и повторять новые слова и читать текст с ними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b/>
                <w:sz w:val="24"/>
                <w:szCs w:val="24"/>
              </w:rPr>
              <w:t>П.-</w:t>
            </w:r>
            <w:r w:rsidRPr="00385226">
              <w:rPr>
                <w:rFonts w:ascii="Times New Roman" w:hAnsi="Times New Roman"/>
                <w:sz w:val="24"/>
                <w:szCs w:val="24"/>
              </w:rPr>
              <w:t xml:space="preserve"> понимать последовательность описываемых </w:t>
            </w:r>
            <w:proofErr w:type="gramStart"/>
            <w:r w:rsidRPr="00385226">
              <w:rPr>
                <w:rFonts w:ascii="Times New Roman" w:hAnsi="Times New Roman"/>
                <w:sz w:val="24"/>
                <w:szCs w:val="24"/>
              </w:rPr>
              <w:t xml:space="preserve">событий;  </w:t>
            </w:r>
            <w:r w:rsidRPr="00385226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3852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85226">
              <w:rPr>
                <w:rFonts w:ascii="Times New Roman" w:hAnsi="Times New Roman"/>
                <w:sz w:val="24"/>
                <w:szCs w:val="24"/>
              </w:rPr>
              <w:t>- работать в парах; Р.- планировать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регулировать свою деятельность</w:t>
            </w:r>
          </w:p>
        </w:tc>
        <w:tc>
          <w:tcPr>
            <w:tcW w:w="1559" w:type="dxa"/>
            <w:tcBorders>
              <w:bottom w:val="nil"/>
            </w:tcBorders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5BBA" w:rsidRPr="00385226" w:rsidTr="00D55BBA">
        <w:trPr>
          <w:trHeight w:val="126"/>
        </w:trPr>
        <w:tc>
          <w:tcPr>
            <w:tcW w:w="675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D55BBA" w:rsidRPr="00385226" w:rsidRDefault="00D55BBA" w:rsidP="002F74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Интересы и хобби. Отработка новой лексики</w:t>
            </w:r>
          </w:p>
        </w:tc>
        <w:tc>
          <w:tcPr>
            <w:tcW w:w="1275" w:type="dxa"/>
          </w:tcPr>
          <w:p w:rsidR="00D55BBA" w:rsidRPr="000476AE" w:rsidRDefault="0065029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На слух воспринимать информацию из текста и рассказывать о </w:t>
            </w:r>
            <w:proofErr w:type="gramStart"/>
            <w:r w:rsidRPr="00385226">
              <w:rPr>
                <w:rFonts w:ascii="Times New Roman" w:hAnsi="Times New Roman"/>
                <w:sz w:val="24"/>
                <w:szCs w:val="24"/>
              </w:rPr>
              <w:t>каком  герое</w:t>
            </w:r>
            <w:proofErr w:type="gramEnd"/>
            <w:r w:rsidRPr="00385226">
              <w:rPr>
                <w:rFonts w:ascii="Times New Roman" w:hAnsi="Times New Roman"/>
                <w:sz w:val="24"/>
                <w:szCs w:val="24"/>
              </w:rPr>
              <w:t xml:space="preserve"> идет речь; отвечать на вопросы; вести диалог; правильно называть год по-английски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П.- рассуждать, задавать вопросы К.-работать в </w:t>
            </w:r>
            <w:proofErr w:type="gramStart"/>
            <w:r w:rsidRPr="00385226">
              <w:rPr>
                <w:rFonts w:ascii="Times New Roman" w:hAnsi="Times New Roman"/>
                <w:sz w:val="24"/>
                <w:szCs w:val="24"/>
              </w:rPr>
              <w:t>паре ,</w:t>
            </w:r>
            <w:proofErr w:type="gramEnd"/>
            <w:r w:rsidRPr="00385226">
              <w:rPr>
                <w:rFonts w:ascii="Times New Roman" w:hAnsi="Times New Roman"/>
                <w:sz w:val="24"/>
                <w:szCs w:val="24"/>
              </w:rPr>
              <w:t xml:space="preserve"> использовать адекватные языковые средства для отображения своих чувств, мотивов и потребностей. . </w:t>
            </w:r>
            <w:proofErr w:type="gramStart"/>
            <w:r w:rsidRPr="00385226">
              <w:rPr>
                <w:rFonts w:ascii="Times New Roman" w:hAnsi="Times New Roman"/>
                <w:sz w:val="24"/>
                <w:szCs w:val="24"/>
              </w:rPr>
              <w:t>,Р.</w:t>
            </w:r>
            <w:proofErr w:type="gramEnd"/>
            <w:r w:rsidRPr="00385226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385226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правильность выполнения задания на осн</w:t>
            </w:r>
            <w:r>
              <w:rPr>
                <w:rFonts w:ascii="Times New Roman" w:hAnsi="Times New Roman"/>
                <w:sz w:val="24"/>
                <w:szCs w:val="24"/>
              </w:rPr>
              <w:t>ове сравнения с верным образцом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BA" w:rsidRPr="00385226" w:rsidTr="00D55BBA">
        <w:trPr>
          <w:trHeight w:val="129"/>
        </w:trPr>
        <w:tc>
          <w:tcPr>
            <w:tcW w:w="675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D55BBA" w:rsidRPr="002F743A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Глагол «</w:t>
            </w:r>
            <w:r w:rsidRPr="00385226">
              <w:rPr>
                <w:rFonts w:ascii="Times New Roman" w:hAnsi="Times New Roman"/>
                <w:sz w:val="24"/>
                <w:szCs w:val="24"/>
                <w:lang w:val="en-US"/>
              </w:rPr>
              <w:t>can</w:t>
            </w:r>
            <w:r w:rsidRPr="00385226">
              <w:rPr>
                <w:rFonts w:ascii="Times New Roman" w:hAnsi="Times New Roman"/>
                <w:sz w:val="24"/>
                <w:szCs w:val="24"/>
              </w:rPr>
              <w:t>» в прошедшем времени. Постановка общих вопросов</w:t>
            </w:r>
          </w:p>
        </w:tc>
        <w:tc>
          <w:tcPr>
            <w:tcW w:w="1275" w:type="dxa"/>
          </w:tcPr>
          <w:p w:rsidR="00D55BBA" w:rsidRPr="00D55BBA" w:rsidRDefault="0065029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на слух воспринимать и полностью понимать несложные аутентичные тексты;</w:t>
            </w:r>
            <w:r w:rsidRPr="00385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выделять необходимую информацию; читать диалог с правильной интонацией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П.- находить необходимую информацию; К.-работать в </w:t>
            </w:r>
            <w:proofErr w:type="gramStart"/>
            <w:r w:rsidRPr="00385226">
              <w:rPr>
                <w:rFonts w:ascii="Times New Roman" w:hAnsi="Times New Roman"/>
                <w:sz w:val="24"/>
                <w:szCs w:val="24"/>
              </w:rPr>
              <w:t>паре ,</w:t>
            </w:r>
            <w:proofErr w:type="gramEnd"/>
            <w:r w:rsidRPr="00385226">
              <w:rPr>
                <w:rFonts w:ascii="Times New Roman" w:hAnsi="Times New Roman"/>
                <w:sz w:val="24"/>
                <w:szCs w:val="24"/>
              </w:rPr>
              <w:t xml:space="preserve"> использовать адекватные языковые средства для отображения своих чувств, мотивов и потребностей. . </w:t>
            </w:r>
            <w:proofErr w:type="gramStart"/>
            <w:r w:rsidRPr="00385226">
              <w:rPr>
                <w:rFonts w:ascii="Times New Roman" w:hAnsi="Times New Roman"/>
                <w:sz w:val="24"/>
                <w:szCs w:val="24"/>
              </w:rPr>
              <w:t>,Р.</w:t>
            </w:r>
            <w:proofErr w:type="gramEnd"/>
            <w:r w:rsidRPr="00385226">
              <w:rPr>
                <w:rFonts w:ascii="Times New Roman" w:hAnsi="Times New Roman"/>
                <w:sz w:val="24"/>
                <w:szCs w:val="24"/>
              </w:rPr>
              <w:t xml:space="preserve">-  определять правильность выполнения задания на основе </w:t>
            </w:r>
            <w:r>
              <w:rPr>
                <w:rFonts w:ascii="Times New Roman" w:hAnsi="Times New Roman"/>
                <w:sz w:val="24"/>
                <w:szCs w:val="24"/>
              </w:rPr>
              <w:t>сравнения с верным образцом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BA" w:rsidRPr="00385226" w:rsidTr="00D55BBA">
        <w:trPr>
          <w:trHeight w:val="129"/>
        </w:trPr>
        <w:tc>
          <w:tcPr>
            <w:tcW w:w="675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D55BBA" w:rsidRPr="002F743A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Профессии.</w:t>
            </w:r>
          </w:p>
        </w:tc>
        <w:tc>
          <w:tcPr>
            <w:tcW w:w="1275" w:type="dxa"/>
          </w:tcPr>
          <w:p w:rsidR="00D55BBA" w:rsidRPr="0065029A" w:rsidRDefault="0065029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на слух воспринимать и полностью понимать несложные аутентичные тексты; отвечать на вопросы к подлежащему с </w:t>
            </w:r>
            <w:proofErr w:type="gramStart"/>
            <w:r w:rsidRPr="00385226">
              <w:rPr>
                <w:rFonts w:ascii="Times New Roman" w:hAnsi="Times New Roman"/>
                <w:sz w:val="24"/>
                <w:szCs w:val="24"/>
              </w:rPr>
              <w:t xml:space="preserve">глаголом  </w:t>
            </w:r>
            <w:r w:rsidRPr="00385226">
              <w:rPr>
                <w:rFonts w:ascii="Times New Roman" w:hAnsi="Times New Roman"/>
                <w:sz w:val="24"/>
                <w:szCs w:val="24"/>
                <w:lang w:val="en-US"/>
              </w:rPr>
              <w:t>can</w:t>
            </w:r>
            <w:proofErr w:type="gramEnd"/>
            <w:r w:rsidRPr="00385226">
              <w:rPr>
                <w:rFonts w:ascii="Times New Roman" w:hAnsi="Times New Roman"/>
                <w:sz w:val="24"/>
                <w:szCs w:val="24"/>
              </w:rPr>
              <w:t>(</w:t>
            </w:r>
            <w:r w:rsidRPr="00385226">
              <w:rPr>
                <w:rFonts w:ascii="Times New Roman" w:hAnsi="Times New Roman"/>
                <w:sz w:val="24"/>
                <w:szCs w:val="24"/>
                <w:lang w:val="en-US"/>
              </w:rPr>
              <w:t>could</w:t>
            </w:r>
            <w:r w:rsidRPr="00385226">
              <w:rPr>
                <w:rFonts w:ascii="Times New Roman" w:hAnsi="Times New Roman"/>
                <w:sz w:val="24"/>
                <w:szCs w:val="24"/>
              </w:rPr>
              <w:t>) правильно произносить названия профессий.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П.- выстраивать последовательность описываемых </w:t>
            </w:r>
            <w:proofErr w:type="gramStart"/>
            <w:r w:rsidRPr="00385226">
              <w:rPr>
                <w:rFonts w:ascii="Times New Roman" w:hAnsi="Times New Roman"/>
                <w:sz w:val="24"/>
                <w:szCs w:val="24"/>
              </w:rPr>
              <w:t>событий .</w:t>
            </w:r>
            <w:proofErr w:type="gramEnd"/>
            <w:r w:rsidRPr="00385226">
              <w:rPr>
                <w:rFonts w:ascii="Times New Roman" w:hAnsi="Times New Roman"/>
                <w:sz w:val="24"/>
                <w:szCs w:val="24"/>
              </w:rPr>
              <w:t>К.- организовывать и планировать учебное сотрудничество с учителем и сверстниками Р.-</w:t>
            </w:r>
          </w:p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планировать пути достижения целей.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BA" w:rsidRPr="00385226" w:rsidTr="00D55BBA">
        <w:trPr>
          <w:trHeight w:val="192"/>
        </w:trPr>
        <w:tc>
          <w:tcPr>
            <w:tcW w:w="675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D55BBA" w:rsidRPr="002F743A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Порядковые числительные. Предлоги с глаголом </w:t>
            </w:r>
            <w:r w:rsidRPr="00385226">
              <w:rPr>
                <w:rFonts w:ascii="Times New Roman" w:hAnsi="Times New Roman"/>
                <w:sz w:val="24"/>
                <w:szCs w:val="24"/>
                <w:lang w:val="en-US"/>
              </w:rPr>
              <w:t>leave</w:t>
            </w:r>
            <w:r w:rsidRPr="003852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D55BBA" w:rsidRPr="000476AE" w:rsidRDefault="0065029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на слух воспринимать и полностью понимать несложные аутентичные тексты; отвечать на вопросы к подлежащему с </w:t>
            </w:r>
            <w:proofErr w:type="gramStart"/>
            <w:r w:rsidRPr="00385226">
              <w:rPr>
                <w:rFonts w:ascii="Times New Roman" w:hAnsi="Times New Roman"/>
                <w:sz w:val="24"/>
                <w:szCs w:val="24"/>
              </w:rPr>
              <w:t xml:space="preserve">глаголом  </w:t>
            </w:r>
            <w:r w:rsidRPr="00385226">
              <w:rPr>
                <w:rFonts w:ascii="Times New Roman" w:hAnsi="Times New Roman"/>
                <w:sz w:val="24"/>
                <w:szCs w:val="24"/>
                <w:lang w:val="en-US"/>
              </w:rPr>
              <w:t>can</w:t>
            </w:r>
            <w:proofErr w:type="gramEnd"/>
            <w:r w:rsidRPr="00385226">
              <w:rPr>
                <w:rFonts w:ascii="Times New Roman" w:hAnsi="Times New Roman"/>
                <w:sz w:val="24"/>
                <w:szCs w:val="24"/>
              </w:rPr>
              <w:t>(</w:t>
            </w:r>
            <w:r w:rsidRPr="00385226">
              <w:rPr>
                <w:rFonts w:ascii="Times New Roman" w:hAnsi="Times New Roman"/>
                <w:sz w:val="24"/>
                <w:szCs w:val="24"/>
                <w:lang w:val="en-US"/>
              </w:rPr>
              <w:t>could</w:t>
            </w:r>
            <w:r w:rsidRPr="00385226">
              <w:rPr>
                <w:rFonts w:ascii="Times New Roman" w:hAnsi="Times New Roman"/>
                <w:sz w:val="24"/>
                <w:szCs w:val="24"/>
              </w:rPr>
              <w:t>) правильно произносить названия профессий.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П.- выстраивать последовательность описываемых </w:t>
            </w:r>
            <w:proofErr w:type="gramStart"/>
            <w:r w:rsidRPr="00385226">
              <w:rPr>
                <w:rFonts w:ascii="Times New Roman" w:hAnsi="Times New Roman"/>
                <w:sz w:val="24"/>
                <w:szCs w:val="24"/>
              </w:rPr>
              <w:t>событий .</w:t>
            </w:r>
            <w:proofErr w:type="gramEnd"/>
            <w:r w:rsidRPr="00385226">
              <w:rPr>
                <w:rFonts w:ascii="Times New Roman" w:hAnsi="Times New Roman"/>
                <w:sz w:val="24"/>
                <w:szCs w:val="24"/>
              </w:rPr>
              <w:t>К.- организовывать и планировать учебное сотрудничество с учителем и сверстниками Р.-</w:t>
            </w:r>
          </w:p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планировать пути достижения целей.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BA" w:rsidRPr="00385226" w:rsidTr="00D55BBA">
        <w:trPr>
          <w:trHeight w:val="126"/>
        </w:trPr>
        <w:tc>
          <w:tcPr>
            <w:tcW w:w="675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D55BBA" w:rsidRPr="002F743A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Выполнение тестовых заданий по чтению в рабочей тетради</w:t>
            </w:r>
          </w:p>
        </w:tc>
        <w:tc>
          <w:tcPr>
            <w:tcW w:w="1275" w:type="dxa"/>
          </w:tcPr>
          <w:p w:rsidR="00D55BBA" w:rsidRPr="00D55BBA" w:rsidRDefault="0065029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читать несложные аутентичные тексты разных жанров и стилей с полным и точным пониманием и передавать основное содержание, основную мысль прочитанного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П.-искать в тексте необходимую </w:t>
            </w:r>
            <w:proofErr w:type="gramStart"/>
            <w:r w:rsidRPr="00385226">
              <w:rPr>
                <w:rFonts w:ascii="Times New Roman" w:hAnsi="Times New Roman"/>
                <w:sz w:val="24"/>
                <w:szCs w:val="24"/>
              </w:rPr>
              <w:t>информацию ,</w:t>
            </w:r>
            <w:proofErr w:type="gramEnd"/>
            <w:r w:rsidRPr="00385226">
              <w:rPr>
                <w:rFonts w:ascii="Times New Roman" w:hAnsi="Times New Roman"/>
                <w:sz w:val="24"/>
                <w:szCs w:val="24"/>
              </w:rPr>
              <w:t xml:space="preserve"> строить устное речевое высказывание К.-работать в паре , использовать адекватные языковые средства для отображения своих чувств, мотивов и </w:t>
            </w:r>
            <w:r w:rsidRPr="00385226">
              <w:rPr>
                <w:rFonts w:ascii="Times New Roman" w:hAnsi="Times New Roman"/>
                <w:sz w:val="24"/>
                <w:szCs w:val="24"/>
              </w:rPr>
              <w:lastRenderedPageBreak/>
              <w:t>потребностей. .</w:t>
            </w:r>
          </w:p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Р.-принимать учебную </w:t>
            </w:r>
            <w:proofErr w:type="gramStart"/>
            <w:r w:rsidRPr="00385226">
              <w:rPr>
                <w:rFonts w:ascii="Times New Roman" w:hAnsi="Times New Roman"/>
                <w:sz w:val="24"/>
                <w:szCs w:val="24"/>
              </w:rPr>
              <w:t>задачу ,</w:t>
            </w:r>
            <w:proofErr w:type="gramEnd"/>
            <w:r w:rsidRPr="00385226">
              <w:rPr>
                <w:rFonts w:ascii="Times New Roman" w:hAnsi="Times New Roman"/>
                <w:sz w:val="24"/>
                <w:szCs w:val="24"/>
              </w:rPr>
              <w:t xml:space="preserve"> контролировать свои результаты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BA" w:rsidRPr="00385226" w:rsidTr="00D55BBA">
        <w:trPr>
          <w:trHeight w:val="129"/>
        </w:trPr>
        <w:tc>
          <w:tcPr>
            <w:tcW w:w="675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D55BBA" w:rsidRPr="002F743A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Выполнение тестовых заданий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говорению</w:t>
            </w:r>
          </w:p>
        </w:tc>
        <w:tc>
          <w:tcPr>
            <w:tcW w:w="1275" w:type="dxa"/>
          </w:tcPr>
          <w:p w:rsidR="00D55BBA" w:rsidRPr="00D55BBA" w:rsidRDefault="0065029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правильно употреблять прошедшие формы неправильных глаголов и степени сравнения прилагательных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П</w:t>
            </w:r>
            <w:r w:rsidRPr="00385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искать и выделять нужную информацию, обобщать ее и фиксировать </w:t>
            </w:r>
            <w:r w:rsidRPr="00385226">
              <w:rPr>
                <w:rFonts w:ascii="Times New Roman" w:hAnsi="Times New Roman"/>
                <w:sz w:val="24"/>
                <w:szCs w:val="24"/>
              </w:rPr>
              <w:t>К.- организовывать учебное сотрудничество и совместную деятельность с учителем и сверстниками</w:t>
            </w:r>
          </w:p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Р.-принимать учебную </w:t>
            </w:r>
            <w:proofErr w:type="gramStart"/>
            <w:r w:rsidRPr="00385226">
              <w:rPr>
                <w:rFonts w:ascii="Times New Roman" w:hAnsi="Times New Roman"/>
                <w:sz w:val="24"/>
                <w:szCs w:val="24"/>
              </w:rPr>
              <w:t>задачу ,</w:t>
            </w:r>
            <w:proofErr w:type="gramEnd"/>
            <w:r w:rsidRPr="00385226">
              <w:rPr>
                <w:rFonts w:ascii="Times New Roman" w:hAnsi="Times New Roman"/>
                <w:sz w:val="24"/>
                <w:szCs w:val="24"/>
              </w:rPr>
              <w:t xml:space="preserve"> контролировать свои результаты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BA" w:rsidRPr="00385226" w:rsidTr="00D55BBA">
        <w:trPr>
          <w:trHeight w:val="192"/>
        </w:trPr>
        <w:tc>
          <w:tcPr>
            <w:tcW w:w="675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D55BBA" w:rsidRPr="002F743A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Выполнение тестовых заданий по лексике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грамматике</w:t>
            </w:r>
          </w:p>
        </w:tc>
        <w:tc>
          <w:tcPr>
            <w:tcW w:w="1275" w:type="dxa"/>
          </w:tcPr>
          <w:p w:rsidR="00D55BBA" w:rsidRPr="00D55BBA" w:rsidRDefault="0065029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читать несложные аутентичные тексты разных жанров и стилей с полным и точным </w:t>
            </w:r>
            <w:proofErr w:type="gramStart"/>
            <w:r w:rsidRPr="00385226">
              <w:rPr>
                <w:rFonts w:ascii="Times New Roman" w:hAnsi="Times New Roman"/>
                <w:sz w:val="24"/>
                <w:szCs w:val="24"/>
              </w:rPr>
              <w:t>пониманием ;соблюдать</w:t>
            </w:r>
            <w:proofErr w:type="gramEnd"/>
            <w:r w:rsidRPr="00385226">
              <w:rPr>
                <w:rFonts w:ascii="Times New Roman" w:hAnsi="Times New Roman"/>
                <w:sz w:val="24"/>
                <w:szCs w:val="24"/>
              </w:rPr>
              <w:t xml:space="preserve"> правильное ударение в словах и фразах.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П.-строить устное речевое высказывание К.-работать в паре Р.-планировать и регулировать свою деятельность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BA" w:rsidRPr="00385226" w:rsidTr="00D55BBA">
        <w:trPr>
          <w:trHeight w:val="126"/>
        </w:trPr>
        <w:tc>
          <w:tcPr>
            <w:tcW w:w="675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D55BBA" w:rsidRPr="002F743A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Выполнение тест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овых заданий по письму </w:t>
            </w:r>
          </w:p>
        </w:tc>
        <w:tc>
          <w:tcPr>
            <w:tcW w:w="1275" w:type="dxa"/>
          </w:tcPr>
          <w:p w:rsidR="00D55BBA" w:rsidRPr="00D55BBA" w:rsidRDefault="0065029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правильно употреблять прошедшие формы неправильных глаголов; составлять устное высказывание; описывать картинки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385226">
              <w:rPr>
                <w:rFonts w:ascii="Times New Roman" w:hAnsi="Times New Roman"/>
                <w:sz w:val="24"/>
                <w:szCs w:val="24"/>
              </w:rPr>
              <w:t>.-действовать по заданному образцу;</w:t>
            </w:r>
            <w:r w:rsidRPr="00385226">
              <w:rPr>
                <w:rFonts w:ascii="Times New Roman" w:hAnsi="Times New Roman"/>
                <w:b/>
                <w:sz w:val="24"/>
                <w:szCs w:val="24"/>
              </w:rPr>
              <w:t xml:space="preserve"> К</w:t>
            </w:r>
            <w:r w:rsidRPr="00385226">
              <w:rPr>
                <w:rFonts w:ascii="Times New Roman" w:hAnsi="Times New Roman"/>
                <w:sz w:val="24"/>
                <w:szCs w:val="24"/>
              </w:rPr>
              <w:t xml:space="preserve">.- владеть устной речью. строить монологическое высказывание; </w:t>
            </w:r>
            <w:r w:rsidRPr="00385226">
              <w:rPr>
                <w:rFonts w:ascii="Times New Roman" w:hAnsi="Times New Roman"/>
                <w:b/>
                <w:sz w:val="24"/>
                <w:szCs w:val="24"/>
              </w:rPr>
              <w:t>Р.-</w:t>
            </w:r>
            <w:r w:rsidRPr="00385226">
              <w:rPr>
                <w:rFonts w:ascii="Times New Roman" w:hAnsi="Times New Roman"/>
                <w:sz w:val="24"/>
                <w:szCs w:val="24"/>
              </w:rPr>
              <w:t xml:space="preserve"> планировать и регулировать свою деятельность</w:t>
            </w:r>
          </w:p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5BBA" w:rsidRPr="00385226" w:rsidTr="00D55BBA">
        <w:trPr>
          <w:trHeight w:val="126"/>
        </w:trPr>
        <w:tc>
          <w:tcPr>
            <w:tcW w:w="675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D55BBA" w:rsidRPr="002F743A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Обобщение пройденного материала. Диктант.</w:t>
            </w:r>
          </w:p>
        </w:tc>
        <w:tc>
          <w:tcPr>
            <w:tcW w:w="1275" w:type="dxa"/>
          </w:tcPr>
          <w:p w:rsidR="00D55BBA" w:rsidRPr="0065029A" w:rsidRDefault="0065029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описывать картинку; читать текст с пониманием основного </w:t>
            </w:r>
            <w:proofErr w:type="gramStart"/>
            <w:r w:rsidRPr="00385226">
              <w:rPr>
                <w:rFonts w:ascii="Times New Roman" w:hAnsi="Times New Roman"/>
                <w:sz w:val="24"/>
                <w:szCs w:val="24"/>
              </w:rPr>
              <w:t>содержания ;</w:t>
            </w:r>
            <w:proofErr w:type="gramEnd"/>
            <w:r w:rsidRPr="00385226">
              <w:rPr>
                <w:rFonts w:ascii="Times New Roman" w:hAnsi="Times New Roman"/>
                <w:sz w:val="24"/>
                <w:szCs w:val="24"/>
              </w:rPr>
              <w:t xml:space="preserve"> на слух воспринять и полностью понимать несложные аутентичные тексты;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П.-осуществлять </w:t>
            </w:r>
            <w:proofErr w:type="gramStart"/>
            <w:r w:rsidRPr="00385226">
              <w:rPr>
                <w:rFonts w:ascii="Times New Roman" w:hAnsi="Times New Roman"/>
                <w:sz w:val="24"/>
                <w:szCs w:val="24"/>
              </w:rPr>
              <w:t>сравнение ,</w:t>
            </w:r>
            <w:proofErr w:type="gramEnd"/>
            <w:r w:rsidRPr="00385226">
              <w:rPr>
                <w:rFonts w:ascii="Times New Roman" w:hAnsi="Times New Roman"/>
                <w:sz w:val="24"/>
                <w:szCs w:val="24"/>
              </w:rPr>
              <w:t xml:space="preserve"> выводить правило на основе анализа</w:t>
            </w:r>
          </w:p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К.-работать в </w:t>
            </w:r>
            <w:proofErr w:type="gramStart"/>
            <w:r w:rsidRPr="00385226">
              <w:rPr>
                <w:rFonts w:ascii="Times New Roman" w:hAnsi="Times New Roman"/>
                <w:sz w:val="24"/>
                <w:szCs w:val="24"/>
              </w:rPr>
              <w:t>паре ,</w:t>
            </w:r>
            <w:proofErr w:type="gramEnd"/>
            <w:r w:rsidRPr="00385226">
              <w:rPr>
                <w:rFonts w:ascii="Times New Roman" w:hAnsi="Times New Roman"/>
                <w:sz w:val="24"/>
                <w:szCs w:val="24"/>
              </w:rPr>
              <w:t xml:space="preserve"> использовать адекватные языковые средства для отображения своих чувств, мотивов и потребностей. .</w:t>
            </w:r>
          </w:p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Р.-принимать учебную </w:t>
            </w:r>
            <w:proofErr w:type="gramStart"/>
            <w:r w:rsidRPr="00385226">
              <w:rPr>
                <w:rFonts w:ascii="Times New Roman" w:hAnsi="Times New Roman"/>
                <w:sz w:val="24"/>
                <w:szCs w:val="24"/>
              </w:rPr>
              <w:t>задачу ,</w:t>
            </w:r>
            <w:proofErr w:type="gramEnd"/>
            <w:r w:rsidRPr="00385226">
              <w:rPr>
                <w:rFonts w:ascii="Times New Roman" w:hAnsi="Times New Roman"/>
                <w:sz w:val="24"/>
                <w:szCs w:val="24"/>
              </w:rPr>
              <w:t xml:space="preserve"> контролировать свои </w:t>
            </w:r>
            <w:r w:rsidRPr="00385226">
              <w:rPr>
                <w:rFonts w:ascii="Times New Roman" w:hAnsi="Times New Roman"/>
                <w:sz w:val="24"/>
                <w:szCs w:val="24"/>
              </w:rPr>
              <w:lastRenderedPageBreak/>
              <w:t>результаты, действовать по образцу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BA" w:rsidRPr="00385226" w:rsidTr="00D55BBA">
        <w:trPr>
          <w:trHeight w:val="126"/>
        </w:trPr>
        <w:tc>
          <w:tcPr>
            <w:tcW w:w="675" w:type="dxa"/>
            <w:shd w:val="clear" w:color="auto" w:fill="FFFFFF" w:themeFill="background1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shd w:val="clear" w:color="auto" w:fill="FFFFFF" w:themeFill="background1"/>
          </w:tcPr>
          <w:p w:rsidR="00D55BBA" w:rsidRPr="002F743A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Контрольная работа по теме «История моей семьи».</w:t>
            </w:r>
          </w:p>
        </w:tc>
        <w:tc>
          <w:tcPr>
            <w:tcW w:w="1275" w:type="dxa"/>
            <w:shd w:val="clear" w:color="auto" w:fill="FFFFFF" w:themeFill="background1"/>
          </w:tcPr>
          <w:p w:rsidR="00D55BBA" w:rsidRPr="000476AE" w:rsidRDefault="0065029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FFFFFF" w:themeFill="background1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BA" w:rsidRPr="00385226" w:rsidTr="00D55BBA">
        <w:trPr>
          <w:trHeight w:val="126"/>
        </w:trPr>
        <w:tc>
          <w:tcPr>
            <w:tcW w:w="675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D55BBA" w:rsidRPr="002F743A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Работа над проектом «История о моих бабушке и дедушке».</w:t>
            </w:r>
          </w:p>
        </w:tc>
        <w:tc>
          <w:tcPr>
            <w:tcW w:w="1275" w:type="dxa"/>
          </w:tcPr>
          <w:p w:rsidR="00D55BBA" w:rsidRPr="000476AE" w:rsidRDefault="0065029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Писать даты рождения членов своей семьи; восстанавливать текст; заполнять таблицу; прописывать слова.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П.-строить письменное речевое высказывание,</w:t>
            </w:r>
            <w:r w:rsidRPr="00385226">
              <w:rPr>
                <w:rFonts w:ascii="Times New Roman" w:hAnsi="Times New Roman"/>
                <w:b/>
                <w:sz w:val="24"/>
                <w:szCs w:val="24"/>
              </w:rPr>
              <w:t xml:space="preserve"> К</w:t>
            </w:r>
            <w:r w:rsidRPr="00385226">
              <w:rPr>
                <w:rFonts w:ascii="Times New Roman" w:hAnsi="Times New Roman"/>
                <w:sz w:val="24"/>
                <w:szCs w:val="24"/>
              </w:rPr>
              <w:t>.- владеть письменной речью.  Р.-планировать и регулировать свою деятельность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BA" w:rsidRPr="00385226" w:rsidTr="00D55BBA">
        <w:trPr>
          <w:trHeight w:val="129"/>
        </w:trPr>
        <w:tc>
          <w:tcPr>
            <w:tcW w:w="675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D55BBA" w:rsidRPr="002F743A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Работа над сказкой «Городская и сельская мышь» 1ч.</w:t>
            </w:r>
          </w:p>
        </w:tc>
        <w:tc>
          <w:tcPr>
            <w:tcW w:w="1275" w:type="dxa"/>
          </w:tcPr>
          <w:p w:rsidR="00D55BBA" w:rsidRPr="00D55BBA" w:rsidRDefault="0065029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восстановить текст, вставляя глаголы в </w:t>
            </w:r>
            <w:proofErr w:type="spellStart"/>
            <w:r w:rsidRPr="00385226">
              <w:rPr>
                <w:rFonts w:ascii="Times New Roman" w:hAnsi="Times New Roman"/>
                <w:sz w:val="24"/>
                <w:szCs w:val="24"/>
                <w:lang w:val="en-US"/>
              </w:rPr>
              <w:t>PastSimple</w:t>
            </w:r>
            <w:proofErr w:type="spellEnd"/>
            <w:r w:rsidRPr="00385226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П.-строить устное речевое высказывание К.-работать в паре Р.-планировать и регулировать свою деятельность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BA" w:rsidRPr="00385226" w:rsidTr="00D55BBA">
        <w:trPr>
          <w:trHeight w:val="129"/>
        </w:trPr>
        <w:tc>
          <w:tcPr>
            <w:tcW w:w="675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D55BBA" w:rsidRPr="002F743A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Работа над сказкой «Городская и сельская мышь» 2ч.</w:t>
            </w:r>
          </w:p>
        </w:tc>
        <w:tc>
          <w:tcPr>
            <w:tcW w:w="1275" w:type="dxa"/>
          </w:tcPr>
          <w:p w:rsidR="00D55BBA" w:rsidRPr="000476AE" w:rsidRDefault="0065029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читать текст с полным пониманием; составлять вопросы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П.-строить устное речевое высказывание К.-работать в паре Р.-планировать и регулировать свою деятельность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BA" w:rsidRPr="00385226" w:rsidTr="00D55BBA">
        <w:trPr>
          <w:trHeight w:val="63"/>
        </w:trPr>
        <w:tc>
          <w:tcPr>
            <w:tcW w:w="675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D55BBA" w:rsidRPr="002F743A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275" w:type="dxa"/>
          </w:tcPr>
          <w:p w:rsidR="00D55BBA" w:rsidRPr="0065029A" w:rsidRDefault="0065029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На слух воспринимать информацию из текста; составлять монологическое высказывание, описывая свои действия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П.-строить устное речевое высказывание К.-работать в паре Р.-планировать и регулировать свою деятельность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B60" w:rsidRPr="00385226" w:rsidTr="00006B60">
        <w:trPr>
          <w:trHeight w:val="63"/>
        </w:trPr>
        <w:tc>
          <w:tcPr>
            <w:tcW w:w="14425" w:type="dxa"/>
            <w:gridSpan w:val="6"/>
            <w:shd w:val="clear" w:color="auto" w:fill="FFFFFF" w:themeFill="background1"/>
          </w:tcPr>
          <w:p w:rsidR="00006B60" w:rsidRDefault="00006B60" w:rsidP="00D55BB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24C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</w:t>
            </w:r>
            <w:r w:rsidRPr="00006B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006B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385226">
              <w:rPr>
                <w:rFonts w:ascii="Times New Roman" w:hAnsi="Times New Roman"/>
                <w:b/>
                <w:sz w:val="24"/>
                <w:szCs w:val="24"/>
              </w:rPr>
              <w:t>Здоровый образ жизни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 (1</w:t>
            </w:r>
            <w:r w:rsidR="00F70F4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  <w:p w:rsidR="00F70F4D" w:rsidRDefault="00F70F4D" w:rsidP="00F70F4D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4"/>
                <w:szCs w:val="17"/>
              </w:rPr>
            </w:pPr>
            <w:r w:rsidRPr="009C1A09">
              <w:rPr>
                <w:rFonts w:ascii="Times New Roman" w:eastAsiaTheme="minorHAnsi" w:hAnsi="Times New Roman"/>
                <w:sz w:val="24"/>
                <w:szCs w:val="17"/>
              </w:rPr>
              <w:t xml:space="preserve">Воспитательные задачи: </w:t>
            </w:r>
          </w:p>
          <w:p w:rsidR="00F70F4D" w:rsidRPr="00F70F4D" w:rsidRDefault="00F70F4D" w:rsidP="00CB0D7C">
            <w:pPr>
              <w:pStyle w:val="a4"/>
              <w:numPr>
                <w:ilvl w:val="1"/>
                <w:numId w:val="6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70F4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формировать правильное отношения к здоровому образу жизни и организации досуга;</w:t>
            </w:r>
          </w:p>
          <w:p w:rsidR="00F70F4D" w:rsidRPr="00F70F4D" w:rsidRDefault="00F70F4D" w:rsidP="00CB0D7C">
            <w:pPr>
              <w:pStyle w:val="a4"/>
              <w:numPr>
                <w:ilvl w:val="1"/>
                <w:numId w:val="6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CharAttribute484"/>
                <w:rFonts w:eastAsiaTheme="minorHAnsi" w:hAnsi="Times New Roman" w:cs="Times New Roman"/>
                <w:sz w:val="24"/>
                <w:szCs w:val="24"/>
                <w:lang w:val="ru-RU"/>
              </w:rPr>
            </w:pPr>
            <w:r w:rsidRPr="00F70F4D">
              <w:rPr>
                <w:rStyle w:val="CharAttribute484"/>
                <w:rFonts w:eastAsia="№Е" w:hAnsi="Times New Roman" w:cs="Times New Roman"/>
                <w:sz w:val="24"/>
                <w:szCs w:val="24"/>
                <w:lang w:val="ru-RU"/>
              </w:rPr>
              <w:t>формировать ценностное отношение к здоровью как залогу долгой и активной жизни человека, его хорошего настроения и оптимистичного взгляда на мир;</w:t>
            </w:r>
          </w:p>
          <w:p w:rsidR="00F70F4D" w:rsidRPr="00F70F4D" w:rsidRDefault="00F70F4D" w:rsidP="00CB0D7C">
            <w:pPr>
              <w:pStyle w:val="a4"/>
              <w:numPr>
                <w:ilvl w:val="1"/>
                <w:numId w:val="6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70F4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формировать осознанность в выполнении правил здорового и экологически</w:t>
            </w:r>
          </w:p>
          <w:p w:rsidR="00F70F4D" w:rsidRPr="00F70F4D" w:rsidRDefault="00F70F4D" w:rsidP="00F70F4D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0F4D">
              <w:rPr>
                <w:rFonts w:ascii="Times New Roman" w:eastAsiaTheme="minorHAnsi" w:hAnsi="Times New Roman"/>
                <w:sz w:val="24"/>
                <w:szCs w:val="24"/>
              </w:rPr>
              <w:t xml:space="preserve">целесообразного образа жизни, безопасного для человека и окружающей его </w:t>
            </w:r>
            <w:r w:rsidRPr="00F70F4D">
              <w:rPr>
                <w:rFonts w:ascii="Times New Roman" w:hAnsi="Times New Roman"/>
                <w:sz w:val="24"/>
                <w:szCs w:val="24"/>
              </w:rPr>
              <w:t xml:space="preserve">среды. </w:t>
            </w:r>
          </w:p>
          <w:p w:rsidR="00F70F4D" w:rsidRPr="00385226" w:rsidRDefault="00F70F4D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06B60" w:rsidRPr="00385226" w:rsidRDefault="00006B60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BA" w:rsidRPr="00385226" w:rsidTr="00D55BBA">
        <w:trPr>
          <w:trHeight w:val="129"/>
        </w:trPr>
        <w:tc>
          <w:tcPr>
            <w:tcW w:w="675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D55BBA" w:rsidRPr="002F743A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Знакомство с герундиальными формами.</w:t>
            </w:r>
          </w:p>
        </w:tc>
        <w:tc>
          <w:tcPr>
            <w:tcW w:w="1275" w:type="dxa"/>
          </w:tcPr>
          <w:p w:rsidR="00D55BBA" w:rsidRPr="0065029A" w:rsidRDefault="0065029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Инфинитив и </w:t>
            </w:r>
            <w:proofErr w:type="spellStart"/>
            <w:r w:rsidRPr="00385226">
              <w:rPr>
                <w:rFonts w:ascii="Times New Roman" w:hAnsi="Times New Roman"/>
                <w:sz w:val="24"/>
                <w:szCs w:val="24"/>
                <w:lang w:val="en-US"/>
              </w:rPr>
              <w:t>ing</w:t>
            </w:r>
            <w:proofErr w:type="spellEnd"/>
            <w:r w:rsidRPr="00385226">
              <w:rPr>
                <w:rFonts w:ascii="Times New Roman" w:hAnsi="Times New Roman"/>
                <w:sz w:val="24"/>
                <w:szCs w:val="24"/>
              </w:rPr>
              <w:t xml:space="preserve">- форма глаголов </w:t>
            </w:r>
            <w:proofErr w:type="gramStart"/>
            <w:r w:rsidRPr="00385226">
              <w:rPr>
                <w:rFonts w:ascii="Times New Roman" w:hAnsi="Times New Roman"/>
                <w:sz w:val="24"/>
                <w:szCs w:val="24"/>
              </w:rPr>
              <w:t xml:space="preserve">после  </w:t>
            </w:r>
            <w:r w:rsidRPr="00385226">
              <w:rPr>
                <w:rFonts w:ascii="Times New Roman" w:hAnsi="Times New Roman"/>
                <w:sz w:val="24"/>
                <w:szCs w:val="24"/>
                <w:lang w:val="en-US"/>
              </w:rPr>
              <w:t>love</w:t>
            </w:r>
            <w:proofErr w:type="gramEnd"/>
            <w:r w:rsidRPr="003852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85226">
              <w:rPr>
                <w:rFonts w:ascii="Times New Roman" w:hAnsi="Times New Roman"/>
                <w:sz w:val="24"/>
                <w:szCs w:val="24"/>
                <w:lang w:val="en-US"/>
              </w:rPr>
              <w:t>like</w:t>
            </w:r>
            <w:r w:rsidRPr="0038522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r w:rsidRPr="00385226">
              <w:rPr>
                <w:rFonts w:ascii="Times New Roman" w:hAnsi="Times New Roman"/>
                <w:sz w:val="24"/>
                <w:szCs w:val="24"/>
                <w:lang w:val="en-US"/>
              </w:rPr>
              <w:t>hate</w:t>
            </w:r>
            <w:r w:rsidRPr="003852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85226">
              <w:rPr>
                <w:rFonts w:ascii="Times New Roman" w:hAnsi="Times New Roman"/>
                <w:sz w:val="24"/>
                <w:szCs w:val="24"/>
                <w:lang w:val="en-US"/>
              </w:rPr>
              <w:t>enjoy</w:t>
            </w:r>
            <w:r w:rsidRPr="003852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852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Past Simple</w:t>
            </w:r>
            <w:r w:rsidRPr="00385226">
              <w:rPr>
                <w:rFonts w:ascii="Times New Roman" w:hAnsi="Times New Roman"/>
                <w:sz w:val="24"/>
                <w:szCs w:val="24"/>
              </w:rPr>
              <w:t>глаголов</w:t>
            </w:r>
            <w:r w:rsidRPr="003852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think, bring, teach, put, sleep, spell.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. П.-  строить устное речевое </w:t>
            </w:r>
            <w:proofErr w:type="gramStart"/>
            <w:r w:rsidRPr="00385226">
              <w:rPr>
                <w:rFonts w:ascii="Times New Roman" w:hAnsi="Times New Roman"/>
                <w:sz w:val="24"/>
                <w:szCs w:val="24"/>
              </w:rPr>
              <w:t>высказывание  К.</w:t>
            </w:r>
            <w:proofErr w:type="gramEnd"/>
            <w:r w:rsidRPr="00385226">
              <w:rPr>
                <w:rFonts w:ascii="Times New Roman" w:hAnsi="Times New Roman"/>
                <w:sz w:val="24"/>
                <w:szCs w:val="24"/>
              </w:rPr>
              <w:t xml:space="preserve">-работать в паре Р.-планировать и регулировать </w:t>
            </w:r>
            <w:r w:rsidRPr="00385226">
              <w:rPr>
                <w:rFonts w:ascii="Times New Roman" w:hAnsi="Times New Roman"/>
                <w:sz w:val="24"/>
                <w:szCs w:val="24"/>
              </w:rPr>
              <w:lastRenderedPageBreak/>
              <w:t>свою деятельность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BA" w:rsidRPr="00385226" w:rsidTr="00D55BBA">
        <w:trPr>
          <w:trHeight w:val="63"/>
        </w:trPr>
        <w:tc>
          <w:tcPr>
            <w:tcW w:w="675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D55BBA" w:rsidRPr="002F743A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Определение времени.</w:t>
            </w:r>
          </w:p>
        </w:tc>
        <w:tc>
          <w:tcPr>
            <w:tcW w:w="1275" w:type="dxa"/>
          </w:tcPr>
          <w:p w:rsidR="00D55BBA" w:rsidRPr="0065029A" w:rsidRDefault="0065029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на слух воспринимать и полностью понимать прослушанную </w:t>
            </w:r>
            <w:proofErr w:type="gramStart"/>
            <w:r w:rsidRPr="00385226">
              <w:rPr>
                <w:rFonts w:ascii="Times New Roman" w:hAnsi="Times New Roman"/>
                <w:sz w:val="24"/>
                <w:szCs w:val="24"/>
              </w:rPr>
              <w:t>информацию;;</w:t>
            </w:r>
            <w:proofErr w:type="gramEnd"/>
            <w:r w:rsidRPr="00385226">
              <w:rPr>
                <w:rFonts w:ascii="Times New Roman" w:hAnsi="Times New Roman"/>
                <w:sz w:val="24"/>
                <w:szCs w:val="24"/>
              </w:rPr>
              <w:t>правильно произносить новую лексику; называть время на часах. отвечать на вопросы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П.-преобразовывать речевые образцы К.-объяснять содержание совершаемых действий в форме внутренней речи Р.-контролировать свое время и управлять им.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BA" w:rsidRPr="00385226" w:rsidTr="00D55BBA">
        <w:trPr>
          <w:trHeight w:val="63"/>
        </w:trPr>
        <w:tc>
          <w:tcPr>
            <w:tcW w:w="675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D55BBA" w:rsidRPr="002F743A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55BBA" w:rsidRPr="00385226" w:rsidRDefault="008F4FC4" w:rsidP="008F4FC4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Различные виды спорта и игры.</w:t>
            </w:r>
          </w:p>
        </w:tc>
        <w:tc>
          <w:tcPr>
            <w:tcW w:w="1275" w:type="dxa"/>
          </w:tcPr>
          <w:p w:rsidR="00D55BBA" w:rsidRPr="000476AE" w:rsidRDefault="0065029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восстанавливать предложения, вставляя нужные </w:t>
            </w:r>
            <w:proofErr w:type="gramStart"/>
            <w:r w:rsidRPr="00385226">
              <w:rPr>
                <w:rFonts w:ascii="Times New Roman" w:hAnsi="Times New Roman"/>
                <w:sz w:val="24"/>
                <w:szCs w:val="24"/>
              </w:rPr>
              <w:t>слова;  правильно</w:t>
            </w:r>
            <w:proofErr w:type="gramEnd"/>
            <w:r w:rsidRPr="00385226">
              <w:rPr>
                <w:rFonts w:ascii="Times New Roman" w:hAnsi="Times New Roman"/>
                <w:sz w:val="24"/>
                <w:szCs w:val="24"/>
              </w:rPr>
              <w:t xml:space="preserve"> произносить новую лексику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BA" w:rsidRPr="00385226" w:rsidTr="00D55BBA">
        <w:trPr>
          <w:trHeight w:val="129"/>
        </w:trPr>
        <w:tc>
          <w:tcPr>
            <w:tcW w:w="675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D55BBA" w:rsidRPr="002F743A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55BBA" w:rsidRPr="00385226" w:rsidRDefault="008F4FC4" w:rsidP="008F4FC4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Употребление структуры </w:t>
            </w:r>
            <w:proofErr w:type="gramStart"/>
            <w:r w:rsidRPr="00385226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r w:rsidRPr="00385226">
              <w:rPr>
                <w:rFonts w:ascii="Times New Roman" w:hAnsi="Times New Roman"/>
                <w:sz w:val="24"/>
                <w:szCs w:val="24"/>
                <w:lang w:val="en-US"/>
              </w:rPr>
              <w:t>Let’s</w:t>
            </w:r>
            <w:proofErr w:type="gramEnd"/>
            <w:r w:rsidRPr="003852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</w:t>
            </w:r>
            <w:r w:rsidRPr="00385226">
              <w:rPr>
                <w:rFonts w:ascii="Times New Roman" w:hAnsi="Times New Roman"/>
                <w:sz w:val="24"/>
                <w:szCs w:val="24"/>
              </w:rPr>
              <w:t xml:space="preserve"> инфинитив».</w:t>
            </w:r>
          </w:p>
        </w:tc>
        <w:tc>
          <w:tcPr>
            <w:tcW w:w="1275" w:type="dxa"/>
          </w:tcPr>
          <w:p w:rsidR="00D55BBA" w:rsidRPr="0065029A" w:rsidRDefault="0065029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Вести разговор, соблюдая правила речевого этикета; На слух воспринимать информацию из </w:t>
            </w:r>
            <w:proofErr w:type="gramStart"/>
            <w:r w:rsidRPr="00385226">
              <w:rPr>
                <w:rFonts w:ascii="Times New Roman" w:hAnsi="Times New Roman"/>
                <w:sz w:val="24"/>
                <w:szCs w:val="24"/>
              </w:rPr>
              <w:t>текста ;выражают</w:t>
            </w:r>
            <w:proofErr w:type="gramEnd"/>
            <w:r w:rsidRPr="00385226">
              <w:rPr>
                <w:rFonts w:ascii="Times New Roman" w:hAnsi="Times New Roman"/>
                <w:sz w:val="24"/>
                <w:szCs w:val="24"/>
              </w:rPr>
              <w:t xml:space="preserve"> свое отношение к прочитанному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П.-строить устное речевое высказывание К.- вести разговор, соблюдая правила речевого </w:t>
            </w:r>
            <w:proofErr w:type="gramStart"/>
            <w:r w:rsidRPr="00385226">
              <w:rPr>
                <w:rFonts w:ascii="Times New Roman" w:hAnsi="Times New Roman"/>
                <w:sz w:val="24"/>
                <w:szCs w:val="24"/>
              </w:rPr>
              <w:t>этикета;  Р.</w:t>
            </w:r>
            <w:proofErr w:type="gramEnd"/>
            <w:r w:rsidRPr="00385226">
              <w:rPr>
                <w:rFonts w:ascii="Times New Roman" w:hAnsi="Times New Roman"/>
                <w:sz w:val="24"/>
                <w:szCs w:val="24"/>
              </w:rPr>
              <w:t>-контролировать свое время и управлять им.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BA" w:rsidRPr="00385226" w:rsidTr="00D55BBA">
        <w:trPr>
          <w:trHeight w:val="192"/>
        </w:trPr>
        <w:tc>
          <w:tcPr>
            <w:tcW w:w="675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:rsidR="00D55BBA" w:rsidRPr="002F743A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55BBA" w:rsidRPr="00385226" w:rsidRDefault="008F4FC4" w:rsidP="008F4FC4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Введение и отработка новых лексических единиц. Аудирование текста.</w:t>
            </w:r>
          </w:p>
        </w:tc>
        <w:tc>
          <w:tcPr>
            <w:tcW w:w="1275" w:type="dxa"/>
          </w:tcPr>
          <w:p w:rsidR="00D55BBA" w:rsidRPr="0065029A" w:rsidRDefault="0065029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сообщать время; совершать высказывание о себе; правильно произносить новую лексику; на слух воспринимать и записывать время; описывать картинку.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П.-строить устное речевое высказывание К.-аргументировать свою точку зрения. Р.-планировать и регулировать свою деятельность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BA" w:rsidRPr="00385226" w:rsidTr="00D55BBA">
        <w:trPr>
          <w:trHeight w:val="192"/>
        </w:trPr>
        <w:tc>
          <w:tcPr>
            <w:tcW w:w="675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D55BBA" w:rsidRPr="002F743A" w:rsidRDefault="00D55BBA" w:rsidP="008F4FC4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55BBA" w:rsidRPr="00385226" w:rsidRDefault="008F4FC4" w:rsidP="008F4FC4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Твое свободное время. Суффиксы существительных и прилагательных</w:t>
            </w:r>
          </w:p>
        </w:tc>
        <w:tc>
          <w:tcPr>
            <w:tcW w:w="1275" w:type="dxa"/>
          </w:tcPr>
          <w:p w:rsidR="00D55BBA" w:rsidRPr="000476AE" w:rsidRDefault="0065029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восстанавливать предложения, вставляя нужные слова; образовывать новые слова; на слух воспринимать и полностью понимать прослушанную информацию; составлять предложения </w:t>
            </w:r>
            <w:proofErr w:type="gramStart"/>
            <w:r w:rsidRPr="00385226">
              <w:rPr>
                <w:rFonts w:ascii="Times New Roman" w:hAnsi="Times New Roman"/>
                <w:sz w:val="24"/>
                <w:szCs w:val="24"/>
              </w:rPr>
              <w:t>по  образцу</w:t>
            </w:r>
            <w:proofErr w:type="gramEnd"/>
          </w:p>
        </w:tc>
        <w:tc>
          <w:tcPr>
            <w:tcW w:w="3402" w:type="dxa"/>
            <w:tcBorders>
              <w:bottom w:val="nil"/>
            </w:tcBorders>
            <w:shd w:val="clear" w:color="auto" w:fill="auto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385226">
              <w:rPr>
                <w:rFonts w:ascii="Times New Roman" w:hAnsi="Times New Roman"/>
                <w:sz w:val="24"/>
                <w:szCs w:val="24"/>
              </w:rPr>
              <w:t>.-действовать по заданному образцу планировать и образцы К.-объяснять содержание совершаемых действий в форме внутренней речи Р.-регулировать свою деятельность</w:t>
            </w:r>
          </w:p>
        </w:tc>
        <w:tc>
          <w:tcPr>
            <w:tcW w:w="1559" w:type="dxa"/>
            <w:tcBorders>
              <w:bottom w:val="nil"/>
            </w:tcBorders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5BBA" w:rsidRPr="00385226" w:rsidTr="00D55BBA">
        <w:trPr>
          <w:trHeight w:val="126"/>
        </w:trPr>
        <w:tc>
          <w:tcPr>
            <w:tcW w:w="675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D55BBA" w:rsidRPr="002F743A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55BBA" w:rsidRPr="00385226" w:rsidRDefault="008F4FC4" w:rsidP="008F4FC4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Употребление оборота </w:t>
            </w:r>
            <w:proofErr w:type="gramStart"/>
            <w:r w:rsidRPr="00385226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r w:rsidRPr="00385226">
              <w:rPr>
                <w:rFonts w:ascii="Times New Roman" w:hAnsi="Times New Roman"/>
                <w:sz w:val="24"/>
                <w:szCs w:val="24"/>
                <w:lang w:val="en-US"/>
              </w:rPr>
              <w:t>Have</w:t>
            </w:r>
            <w:proofErr w:type="gramEnd"/>
            <w:r w:rsidRPr="00385226">
              <w:rPr>
                <w:rFonts w:ascii="Times New Roman" w:hAnsi="Times New Roman"/>
                <w:sz w:val="24"/>
                <w:szCs w:val="24"/>
              </w:rPr>
              <w:t>\</w:t>
            </w:r>
            <w:proofErr w:type="spellStart"/>
            <w:r w:rsidRPr="00385226">
              <w:rPr>
                <w:rFonts w:ascii="Times New Roman" w:hAnsi="Times New Roman"/>
                <w:sz w:val="24"/>
                <w:szCs w:val="24"/>
                <w:lang w:val="en-US"/>
              </w:rPr>
              <w:t>hasgot</w:t>
            </w:r>
            <w:proofErr w:type="spellEnd"/>
            <w:r w:rsidRPr="00385226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275" w:type="dxa"/>
          </w:tcPr>
          <w:p w:rsidR="00D55BBA" w:rsidRPr="0065029A" w:rsidRDefault="0065029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восстанавливать предложения, вставляя нужные слова; образовывать новые слова; на слух воспринимать и полностью понимать прослушанную информацию; составлять предложения </w:t>
            </w:r>
            <w:proofErr w:type="gramStart"/>
            <w:r w:rsidRPr="00385226">
              <w:rPr>
                <w:rFonts w:ascii="Times New Roman" w:hAnsi="Times New Roman"/>
                <w:sz w:val="24"/>
                <w:szCs w:val="24"/>
              </w:rPr>
              <w:t>по  образцу</w:t>
            </w:r>
            <w:proofErr w:type="gramEnd"/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П.-строить устное речевое высказывание К.-работать в </w:t>
            </w:r>
            <w:proofErr w:type="gramStart"/>
            <w:r w:rsidRPr="00385226">
              <w:rPr>
                <w:rFonts w:ascii="Times New Roman" w:hAnsi="Times New Roman"/>
                <w:sz w:val="24"/>
                <w:szCs w:val="24"/>
              </w:rPr>
              <w:t>паре ,слушать</w:t>
            </w:r>
            <w:proofErr w:type="gramEnd"/>
            <w:r w:rsidRPr="00385226">
              <w:rPr>
                <w:rFonts w:ascii="Times New Roman" w:hAnsi="Times New Roman"/>
                <w:sz w:val="24"/>
                <w:szCs w:val="24"/>
              </w:rPr>
              <w:t xml:space="preserve"> партнера Р.-планировать и регулировать свою деятельность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BA" w:rsidRPr="00385226" w:rsidTr="00D55BBA">
        <w:trPr>
          <w:trHeight w:val="63"/>
        </w:trPr>
        <w:tc>
          <w:tcPr>
            <w:tcW w:w="675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D55BBA" w:rsidRPr="002F743A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55BBA" w:rsidRPr="00385226" w:rsidRDefault="008F4FC4" w:rsidP="008F4FC4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Выполнение тестовых заданий по </w:t>
            </w:r>
            <w:r w:rsidRPr="0038522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чтению </w:t>
            </w:r>
          </w:p>
        </w:tc>
        <w:tc>
          <w:tcPr>
            <w:tcW w:w="1275" w:type="dxa"/>
          </w:tcPr>
          <w:p w:rsidR="00D55BBA" w:rsidRPr="000476AE" w:rsidRDefault="0065029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Называть астрономическое </w:t>
            </w:r>
            <w:proofErr w:type="gramStart"/>
            <w:r w:rsidRPr="00385226">
              <w:rPr>
                <w:rFonts w:ascii="Times New Roman" w:hAnsi="Times New Roman"/>
                <w:sz w:val="24"/>
                <w:szCs w:val="24"/>
              </w:rPr>
              <w:t>время,;</w:t>
            </w:r>
            <w:proofErr w:type="gramEnd"/>
            <w:r w:rsidRPr="00385226">
              <w:rPr>
                <w:rFonts w:ascii="Times New Roman" w:hAnsi="Times New Roman"/>
                <w:sz w:val="24"/>
                <w:szCs w:val="24"/>
              </w:rPr>
              <w:t xml:space="preserve"> описывать картинки; образовывать новые слова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385226">
              <w:rPr>
                <w:rFonts w:ascii="Times New Roman" w:hAnsi="Times New Roman"/>
                <w:sz w:val="24"/>
                <w:szCs w:val="24"/>
              </w:rPr>
              <w:t>.-действовать по заданному образцу;</w:t>
            </w:r>
            <w:r w:rsidRPr="00385226">
              <w:rPr>
                <w:rFonts w:ascii="Times New Roman" w:hAnsi="Times New Roman"/>
                <w:b/>
                <w:sz w:val="24"/>
                <w:szCs w:val="24"/>
              </w:rPr>
              <w:t xml:space="preserve"> К</w:t>
            </w:r>
            <w:r w:rsidRPr="00385226">
              <w:rPr>
                <w:rFonts w:ascii="Times New Roman" w:hAnsi="Times New Roman"/>
                <w:sz w:val="24"/>
                <w:szCs w:val="24"/>
              </w:rPr>
              <w:t xml:space="preserve">.- </w:t>
            </w:r>
            <w:r w:rsidRPr="0038522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владеть устной речью. строить монологическое высказывание; </w:t>
            </w:r>
            <w:r w:rsidRPr="00385226">
              <w:rPr>
                <w:rFonts w:ascii="Times New Roman" w:hAnsi="Times New Roman"/>
                <w:b/>
                <w:sz w:val="24"/>
                <w:szCs w:val="24"/>
              </w:rPr>
              <w:t>Р.-</w:t>
            </w:r>
            <w:r w:rsidRPr="00385226">
              <w:rPr>
                <w:rFonts w:ascii="Times New Roman" w:hAnsi="Times New Roman"/>
                <w:sz w:val="24"/>
                <w:szCs w:val="24"/>
              </w:rPr>
              <w:t xml:space="preserve"> планировать и регулировать свою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5BBA" w:rsidRPr="00385226" w:rsidTr="00D55BBA">
        <w:trPr>
          <w:trHeight w:val="34"/>
        </w:trPr>
        <w:tc>
          <w:tcPr>
            <w:tcW w:w="675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</w:tcPr>
          <w:p w:rsidR="00D55BBA" w:rsidRPr="002F743A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55BBA" w:rsidRPr="00385226" w:rsidRDefault="008F4FC4" w:rsidP="008F4FC4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Выполнение тестовых заданий по говорению </w:t>
            </w:r>
          </w:p>
        </w:tc>
        <w:tc>
          <w:tcPr>
            <w:tcW w:w="1275" w:type="dxa"/>
          </w:tcPr>
          <w:p w:rsidR="00D55BBA" w:rsidRPr="008F4FC4" w:rsidRDefault="0065029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Называть астрономическое </w:t>
            </w:r>
            <w:proofErr w:type="gramStart"/>
            <w:r w:rsidRPr="00385226">
              <w:rPr>
                <w:rFonts w:ascii="Times New Roman" w:hAnsi="Times New Roman"/>
                <w:sz w:val="24"/>
                <w:szCs w:val="24"/>
              </w:rPr>
              <w:t>время,;</w:t>
            </w:r>
            <w:proofErr w:type="gramEnd"/>
            <w:r w:rsidRPr="00385226">
              <w:rPr>
                <w:rFonts w:ascii="Times New Roman" w:hAnsi="Times New Roman"/>
                <w:sz w:val="24"/>
                <w:szCs w:val="24"/>
              </w:rPr>
              <w:t xml:space="preserve"> описывать картинки; образовывать новые слова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385226">
              <w:rPr>
                <w:rFonts w:ascii="Times New Roman" w:hAnsi="Times New Roman"/>
                <w:sz w:val="24"/>
                <w:szCs w:val="24"/>
              </w:rPr>
              <w:t>.-действовать по заданному образцу;</w:t>
            </w:r>
            <w:r w:rsidRPr="00385226">
              <w:rPr>
                <w:rFonts w:ascii="Times New Roman" w:hAnsi="Times New Roman"/>
                <w:b/>
                <w:sz w:val="24"/>
                <w:szCs w:val="24"/>
              </w:rPr>
              <w:t xml:space="preserve"> К</w:t>
            </w:r>
            <w:r w:rsidRPr="00385226">
              <w:rPr>
                <w:rFonts w:ascii="Times New Roman" w:hAnsi="Times New Roman"/>
                <w:sz w:val="24"/>
                <w:szCs w:val="24"/>
              </w:rPr>
              <w:t xml:space="preserve">.- владеть устной речью. строить монологическое высказывание; </w:t>
            </w:r>
            <w:r w:rsidRPr="00385226">
              <w:rPr>
                <w:rFonts w:ascii="Times New Roman" w:hAnsi="Times New Roman"/>
                <w:b/>
                <w:sz w:val="24"/>
                <w:szCs w:val="24"/>
              </w:rPr>
              <w:t>Р.-</w:t>
            </w:r>
            <w:r w:rsidRPr="00385226">
              <w:rPr>
                <w:rFonts w:ascii="Times New Roman" w:hAnsi="Times New Roman"/>
                <w:sz w:val="24"/>
                <w:szCs w:val="24"/>
              </w:rPr>
              <w:t xml:space="preserve"> планировать и регулировать свою деятельность</w:t>
            </w:r>
          </w:p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5BBA" w:rsidRPr="00385226" w:rsidTr="00D55BBA">
        <w:trPr>
          <w:trHeight w:val="535"/>
        </w:trPr>
        <w:tc>
          <w:tcPr>
            <w:tcW w:w="675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D55BBA" w:rsidRPr="002F743A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55BBA" w:rsidRPr="00385226" w:rsidRDefault="008F4FC4" w:rsidP="008F4FC4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Выполнение тестовых заданий по лексике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грамматике  </w:t>
            </w:r>
          </w:p>
        </w:tc>
        <w:tc>
          <w:tcPr>
            <w:tcW w:w="1275" w:type="dxa"/>
          </w:tcPr>
          <w:p w:rsidR="00D55BBA" w:rsidRPr="008F4FC4" w:rsidRDefault="0065029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правильно употреблять прошедшие формы неправильных глаголов; составлять устное высказывание; описывать картинки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385226">
              <w:rPr>
                <w:rFonts w:ascii="Times New Roman" w:hAnsi="Times New Roman"/>
                <w:sz w:val="24"/>
                <w:szCs w:val="24"/>
              </w:rPr>
              <w:t>.-действовать по заданному образцу;</w:t>
            </w:r>
            <w:r w:rsidRPr="00385226">
              <w:rPr>
                <w:rFonts w:ascii="Times New Roman" w:hAnsi="Times New Roman"/>
                <w:b/>
                <w:sz w:val="24"/>
                <w:szCs w:val="24"/>
              </w:rPr>
              <w:t xml:space="preserve"> К</w:t>
            </w:r>
            <w:r w:rsidRPr="00385226">
              <w:rPr>
                <w:rFonts w:ascii="Times New Roman" w:hAnsi="Times New Roman"/>
                <w:sz w:val="24"/>
                <w:szCs w:val="24"/>
              </w:rPr>
              <w:t xml:space="preserve">.- владеть устной речью. строить монологическое высказывание; </w:t>
            </w:r>
            <w:r w:rsidRPr="00385226">
              <w:rPr>
                <w:rFonts w:ascii="Times New Roman" w:hAnsi="Times New Roman"/>
                <w:b/>
                <w:sz w:val="24"/>
                <w:szCs w:val="24"/>
              </w:rPr>
              <w:t>Р.-</w:t>
            </w:r>
            <w:r w:rsidRPr="00385226">
              <w:rPr>
                <w:rFonts w:ascii="Times New Roman" w:hAnsi="Times New Roman"/>
                <w:sz w:val="24"/>
                <w:szCs w:val="24"/>
              </w:rPr>
              <w:t xml:space="preserve"> планировать и регулировать свою деятельность</w:t>
            </w:r>
          </w:p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5BBA" w:rsidRPr="00385226" w:rsidTr="00D55BBA">
        <w:trPr>
          <w:trHeight w:val="34"/>
        </w:trPr>
        <w:tc>
          <w:tcPr>
            <w:tcW w:w="675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D55BBA" w:rsidRPr="002F743A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55BBA" w:rsidRPr="00385226" w:rsidRDefault="008F4FC4" w:rsidP="008F4FC4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Выполнение тестовых заданий по письму </w:t>
            </w:r>
          </w:p>
        </w:tc>
        <w:tc>
          <w:tcPr>
            <w:tcW w:w="1275" w:type="dxa"/>
          </w:tcPr>
          <w:p w:rsidR="00D55BBA" w:rsidRPr="008F4FC4" w:rsidRDefault="0065029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Правильно прописывать новые слова; заполнять таблицу; составлять рассказ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П.- действовать по заданному образцу К.-работать в паре Р.-планировать и регулировать свою деятельность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BA" w:rsidRPr="00385226" w:rsidTr="00D55BBA">
        <w:trPr>
          <w:trHeight w:val="129"/>
        </w:trPr>
        <w:tc>
          <w:tcPr>
            <w:tcW w:w="675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:rsidR="00D55BBA" w:rsidRPr="002F743A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55BBA" w:rsidRPr="00385226" w:rsidRDefault="008F4FC4" w:rsidP="008F4FC4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Обобщение пройденного материала по теме. Диктант.</w:t>
            </w:r>
          </w:p>
        </w:tc>
        <w:tc>
          <w:tcPr>
            <w:tcW w:w="1275" w:type="dxa"/>
          </w:tcPr>
          <w:p w:rsidR="00D55BBA" w:rsidRPr="0065029A" w:rsidRDefault="0065029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Называют время </w:t>
            </w:r>
            <w:proofErr w:type="gramStart"/>
            <w:r w:rsidRPr="00385226">
              <w:rPr>
                <w:rFonts w:ascii="Times New Roman" w:hAnsi="Times New Roman"/>
                <w:sz w:val="24"/>
                <w:szCs w:val="24"/>
              </w:rPr>
              <w:t>Завершают</w:t>
            </w:r>
            <w:proofErr w:type="gramEnd"/>
            <w:r w:rsidRPr="00385226">
              <w:rPr>
                <w:rFonts w:ascii="Times New Roman" w:hAnsi="Times New Roman"/>
                <w:sz w:val="24"/>
                <w:szCs w:val="24"/>
              </w:rPr>
              <w:t xml:space="preserve"> предложения. Описывают картинки. Образуют слова при помощи приставок и суффиксов.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BA" w:rsidRPr="00385226" w:rsidTr="00D55BBA">
        <w:trPr>
          <w:trHeight w:val="34"/>
        </w:trPr>
        <w:tc>
          <w:tcPr>
            <w:tcW w:w="675" w:type="dxa"/>
            <w:shd w:val="clear" w:color="auto" w:fill="FFFFFF" w:themeFill="background1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  <w:shd w:val="clear" w:color="auto" w:fill="FFFFFF" w:themeFill="background1"/>
          </w:tcPr>
          <w:p w:rsidR="00D55BBA" w:rsidRPr="002F743A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D55BBA" w:rsidRPr="00385226" w:rsidRDefault="008F4FC4" w:rsidP="008F4FC4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Контрольная работа по теме «Здоровый образ жизни».</w:t>
            </w:r>
          </w:p>
        </w:tc>
        <w:tc>
          <w:tcPr>
            <w:tcW w:w="1275" w:type="dxa"/>
            <w:shd w:val="clear" w:color="auto" w:fill="FFFFFF" w:themeFill="background1"/>
          </w:tcPr>
          <w:p w:rsidR="00D55BBA" w:rsidRPr="000476AE" w:rsidRDefault="0065029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FFFFFF" w:themeFill="background1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BA" w:rsidRPr="00385226" w:rsidTr="00D55BBA">
        <w:trPr>
          <w:trHeight w:val="34"/>
        </w:trPr>
        <w:tc>
          <w:tcPr>
            <w:tcW w:w="675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</w:tcPr>
          <w:p w:rsidR="00D55BBA" w:rsidRPr="002F743A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55BBA" w:rsidRPr="00385226" w:rsidRDefault="008F4FC4" w:rsidP="008F4FC4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Работа над басней «Крестьянин и яблоня».</w:t>
            </w:r>
          </w:p>
        </w:tc>
        <w:tc>
          <w:tcPr>
            <w:tcW w:w="1275" w:type="dxa"/>
          </w:tcPr>
          <w:p w:rsidR="00D55BBA" w:rsidRPr="00385226" w:rsidRDefault="0065029A" w:rsidP="0065029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читать аутентичные тексты разных жанров и стилей преимущественно с пониманием основного содержания; определять основную мысль </w:t>
            </w:r>
            <w:proofErr w:type="spellStart"/>
            <w:r w:rsidRPr="00385226">
              <w:rPr>
                <w:rFonts w:ascii="Times New Roman" w:hAnsi="Times New Roman"/>
                <w:sz w:val="24"/>
                <w:szCs w:val="24"/>
              </w:rPr>
              <w:t>текста</w:t>
            </w:r>
            <w:r w:rsidRPr="00385226">
              <w:rPr>
                <w:rFonts w:ascii="Times New Roman" w:hAnsi="Times New Roman"/>
                <w:color w:val="000000"/>
                <w:sz w:val="24"/>
                <w:szCs w:val="24"/>
              </w:rPr>
              <w:t>знакомятся</w:t>
            </w:r>
            <w:proofErr w:type="spellEnd"/>
            <w:r w:rsidRPr="00385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образцами </w:t>
            </w:r>
            <w:r w:rsidRPr="003852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художественного творчества на иностранном языке и средствами иностранного языка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П.-строить устное речевое высказывание К.-работать в паре Р.-планировать и регулировать свою </w:t>
            </w:r>
            <w:r w:rsidRPr="00385226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BA" w:rsidRPr="00385226" w:rsidTr="00D55BBA">
        <w:trPr>
          <w:trHeight w:val="34"/>
        </w:trPr>
        <w:tc>
          <w:tcPr>
            <w:tcW w:w="675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</w:tcPr>
          <w:p w:rsidR="00D55BBA" w:rsidRPr="0063751C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55BBA" w:rsidRPr="00385226" w:rsidRDefault="008F4FC4" w:rsidP="008F4FC4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Знакомство с английской народной поэзией.</w:t>
            </w:r>
          </w:p>
        </w:tc>
        <w:tc>
          <w:tcPr>
            <w:tcW w:w="1275" w:type="dxa"/>
          </w:tcPr>
          <w:p w:rsidR="00D55BBA" w:rsidRPr="00385226" w:rsidRDefault="0065029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читать несложные аутентичные тексты разных жанров и стилей с полным и точным </w:t>
            </w:r>
            <w:proofErr w:type="gramStart"/>
            <w:r w:rsidRPr="00385226">
              <w:rPr>
                <w:rFonts w:ascii="Times New Roman" w:hAnsi="Times New Roman"/>
                <w:sz w:val="24"/>
                <w:szCs w:val="24"/>
              </w:rPr>
              <w:t>пониманием ;</w:t>
            </w:r>
            <w:proofErr w:type="gramEnd"/>
            <w:r w:rsidRPr="00385226">
              <w:rPr>
                <w:rFonts w:ascii="Times New Roman" w:hAnsi="Times New Roman"/>
                <w:sz w:val="24"/>
                <w:szCs w:val="24"/>
              </w:rPr>
              <w:t xml:space="preserve"> идентифицировать притяжательные местоимения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П.- осуществлять смысловое чтение, выделять главное К.-объяснять содержание совершаемых действий в форме внутренней речи Р.-контролировать свое время и управлять им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BA" w:rsidRPr="00385226" w:rsidTr="00D55BBA">
        <w:trPr>
          <w:trHeight w:val="34"/>
        </w:trPr>
        <w:tc>
          <w:tcPr>
            <w:tcW w:w="675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D55BBA" w:rsidRPr="0063751C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55BBA" w:rsidRPr="00385226" w:rsidRDefault="008F4FC4" w:rsidP="008F4FC4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Знакомство с творчеством С. Я. Маршака.</w:t>
            </w:r>
          </w:p>
        </w:tc>
        <w:tc>
          <w:tcPr>
            <w:tcW w:w="1275" w:type="dxa"/>
          </w:tcPr>
          <w:p w:rsidR="00D55BBA" w:rsidRPr="00385226" w:rsidRDefault="0065029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читать несложные аутентичные тексты разных жанров и стилей с полным и точным пониманием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П.- действовать по заданному образцу К.-работать в паре Р.-планировать и регулировать свою деятельность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BA" w:rsidRPr="00385226" w:rsidTr="00D55BBA">
        <w:trPr>
          <w:trHeight w:val="63"/>
        </w:trPr>
        <w:tc>
          <w:tcPr>
            <w:tcW w:w="675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</w:tcPr>
          <w:p w:rsidR="00D55BBA" w:rsidRPr="0063751C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55BBA" w:rsidRPr="00385226" w:rsidRDefault="008F4FC4" w:rsidP="008F4FC4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1275" w:type="dxa"/>
          </w:tcPr>
          <w:p w:rsidR="00D55BBA" w:rsidRPr="00385226" w:rsidRDefault="0065029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На слух воспринимать информацию из текста;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П.-строить устное речевое высказывание К.-работать в паре Р.-планировать и регулировать свою деятельность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B60" w:rsidRPr="00385226" w:rsidTr="00006B60">
        <w:trPr>
          <w:trHeight w:val="34"/>
        </w:trPr>
        <w:tc>
          <w:tcPr>
            <w:tcW w:w="675" w:type="dxa"/>
            <w:shd w:val="clear" w:color="auto" w:fill="FFFFFF" w:themeFill="background1"/>
          </w:tcPr>
          <w:p w:rsidR="00006B60" w:rsidRPr="00385226" w:rsidRDefault="00006B60" w:rsidP="00D55BBA">
            <w:pPr>
              <w:ind w:firstLine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50" w:type="dxa"/>
            <w:gridSpan w:val="5"/>
            <w:shd w:val="clear" w:color="auto" w:fill="FFFFFF" w:themeFill="background1"/>
          </w:tcPr>
          <w:p w:rsidR="00006B60" w:rsidRDefault="00006B60" w:rsidP="00006B6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24C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</w:t>
            </w:r>
            <w:r w:rsidRPr="00006B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006B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385226">
              <w:rPr>
                <w:rFonts w:ascii="Times New Roman" w:hAnsi="Times New Roman"/>
                <w:b/>
                <w:sz w:val="24"/>
                <w:szCs w:val="24"/>
              </w:rPr>
              <w:t>После школы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 (17 часов)</w:t>
            </w:r>
          </w:p>
          <w:p w:rsidR="00F70F4D" w:rsidRDefault="00F70F4D" w:rsidP="00F70F4D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4"/>
                <w:szCs w:val="17"/>
              </w:rPr>
            </w:pPr>
            <w:r w:rsidRPr="009C1A09">
              <w:rPr>
                <w:rFonts w:ascii="Times New Roman" w:eastAsiaTheme="minorHAnsi" w:hAnsi="Times New Roman"/>
                <w:sz w:val="24"/>
                <w:szCs w:val="17"/>
              </w:rPr>
              <w:t xml:space="preserve">Воспитательные задачи: </w:t>
            </w:r>
          </w:p>
          <w:p w:rsidR="00F70F4D" w:rsidRPr="006E27AE" w:rsidRDefault="00F70F4D" w:rsidP="00CB0D7C">
            <w:pPr>
              <w:pStyle w:val="a4"/>
              <w:numPr>
                <w:ilvl w:val="1"/>
                <w:numId w:val="4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E27A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развивать культуру межличностного общения, способность к учебному сотрудничеству, совместной деятельности со сверстниками;</w:t>
            </w:r>
          </w:p>
          <w:p w:rsidR="00F70F4D" w:rsidRPr="006E27AE" w:rsidRDefault="00F70F4D" w:rsidP="00CB0D7C">
            <w:pPr>
              <w:pStyle w:val="ParaAttribute10"/>
              <w:numPr>
                <w:ilvl w:val="1"/>
                <w:numId w:val="4"/>
              </w:numPr>
              <w:ind w:left="0" w:firstLine="0"/>
              <w:jc w:val="left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6E27AE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формировать отношение к знаниям как интеллектуальному ресурсу, обеспечивающему будущее человека, как результату кропотливого, но увлекательного учебного труда; </w:t>
            </w:r>
          </w:p>
          <w:p w:rsidR="00F70F4D" w:rsidRPr="006E27AE" w:rsidRDefault="00F70F4D" w:rsidP="00CB0D7C">
            <w:pPr>
              <w:pStyle w:val="a4"/>
              <w:numPr>
                <w:ilvl w:val="1"/>
                <w:numId w:val="4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6E27AE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развивать </w:t>
            </w:r>
            <w:r w:rsidR="006E27AE" w:rsidRPr="006E27AE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личность, </w:t>
            </w:r>
            <w:r w:rsidRPr="006E27AE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активно и заинтересованно познающий мир, осознающий ценность труда,</w:t>
            </w:r>
            <w:r w:rsidR="006E27AE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6E27AE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науки и творче</w:t>
            </w:r>
            <w:r w:rsidR="006E27AE" w:rsidRPr="006E27AE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ства.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06B60" w:rsidRPr="00385226" w:rsidRDefault="00006B60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BA" w:rsidRPr="00385226" w:rsidTr="00D55BBA">
        <w:trPr>
          <w:trHeight w:val="34"/>
        </w:trPr>
        <w:tc>
          <w:tcPr>
            <w:tcW w:w="675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</w:tcPr>
          <w:p w:rsidR="00D55BBA" w:rsidRPr="0063751C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55BBA" w:rsidRPr="00385226" w:rsidRDefault="008F4FC4" w:rsidP="008F4FC4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Наше времяпрепровождение.</w:t>
            </w:r>
          </w:p>
        </w:tc>
        <w:tc>
          <w:tcPr>
            <w:tcW w:w="1275" w:type="dxa"/>
          </w:tcPr>
          <w:p w:rsidR="00D55BBA" w:rsidRPr="00385226" w:rsidRDefault="0065029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на слух воспринимать и полностью понимать прослушанную </w:t>
            </w:r>
            <w:proofErr w:type="gramStart"/>
            <w:r w:rsidRPr="00385226">
              <w:rPr>
                <w:rFonts w:ascii="Times New Roman" w:hAnsi="Times New Roman"/>
                <w:sz w:val="24"/>
                <w:szCs w:val="24"/>
              </w:rPr>
              <w:t>информацию;;</w:t>
            </w:r>
            <w:proofErr w:type="gramEnd"/>
            <w:r w:rsidRPr="00385226">
              <w:rPr>
                <w:rFonts w:ascii="Times New Roman" w:hAnsi="Times New Roman"/>
                <w:sz w:val="24"/>
                <w:szCs w:val="24"/>
              </w:rPr>
              <w:t>правильно произносить новую лексику; задать вопросы и ответить на них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П.-строить умозаключения и выводы К.-объяснять содержание совершаемых действий в форме внутренней речи Р.-контролировать свое время и управлять им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BA" w:rsidRPr="00385226" w:rsidTr="008F4FC4">
        <w:trPr>
          <w:trHeight w:val="1721"/>
        </w:trPr>
        <w:tc>
          <w:tcPr>
            <w:tcW w:w="675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418" w:type="dxa"/>
          </w:tcPr>
          <w:p w:rsidR="00D55BBA" w:rsidRPr="0063751C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55BBA" w:rsidRPr="00385226" w:rsidRDefault="008F4FC4" w:rsidP="008F4FC4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Знакомство с альтернативным вопросом.</w:t>
            </w:r>
          </w:p>
        </w:tc>
        <w:tc>
          <w:tcPr>
            <w:tcW w:w="1275" w:type="dxa"/>
          </w:tcPr>
          <w:p w:rsidR="00D55BBA" w:rsidRPr="00385226" w:rsidRDefault="0065029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на слух воспринимать и полностью понимать прослушанную </w:t>
            </w:r>
            <w:proofErr w:type="gramStart"/>
            <w:r w:rsidRPr="00385226">
              <w:rPr>
                <w:rFonts w:ascii="Times New Roman" w:hAnsi="Times New Roman"/>
                <w:sz w:val="24"/>
                <w:szCs w:val="24"/>
              </w:rPr>
              <w:t>информацию;;</w:t>
            </w:r>
            <w:proofErr w:type="gramEnd"/>
            <w:r w:rsidRPr="00385226">
              <w:rPr>
                <w:rFonts w:ascii="Times New Roman" w:hAnsi="Times New Roman"/>
                <w:sz w:val="24"/>
                <w:szCs w:val="24"/>
              </w:rPr>
              <w:t>правильно произносить новую лексику; задать вопросы и ответить на них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П.-строить умозаключения и выводы К.-объяснять содержание совершаемых действий в форме внутренней речи Р.-контролировать свое время и управлять им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BA" w:rsidRPr="00385226" w:rsidTr="00D55BBA">
        <w:trPr>
          <w:trHeight w:val="34"/>
        </w:trPr>
        <w:tc>
          <w:tcPr>
            <w:tcW w:w="675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</w:tcPr>
          <w:p w:rsidR="00D55BBA" w:rsidRPr="0063751C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55BBA" w:rsidRPr="00385226" w:rsidRDefault="008F4FC4" w:rsidP="008F4FC4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Выбор питомца. Введение новых лексических единиц.</w:t>
            </w:r>
          </w:p>
        </w:tc>
        <w:tc>
          <w:tcPr>
            <w:tcW w:w="1275" w:type="dxa"/>
          </w:tcPr>
          <w:p w:rsidR="00D55BBA" w:rsidRPr="00385226" w:rsidRDefault="0065029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на слух воспринимать и полностью понимать прослушанную </w:t>
            </w:r>
            <w:proofErr w:type="gramStart"/>
            <w:r w:rsidRPr="00385226">
              <w:rPr>
                <w:rFonts w:ascii="Times New Roman" w:hAnsi="Times New Roman"/>
                <w:sz w:val="24"/>
                <w:szCs w:val="24"/>
              </w:rPr>
              <w:t>информацию;;</w:t>
            </w:r>
            <w:proofErr w:type="gramEnd"/>
            <w:r w:rsidRPr="00385226">
              <w:rPr>
                <w:rFonts w:ascii="Times New Roman" w:hAnsi="Times New Roman"/>
                <w:sz w:val="24"/>
                <w:szCs w:val="24"/>
              </w:rPr>
              <w:t>правильно произносить новую лексику; задать вопросы и ответить на них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П.-строить умозаключения и выводы К.-объяснять содержание совершаемых действий в форме внутренней речи Р.-контролировать свое время и управлять им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BA" w:rsidRPr="00385226" w:rsidTr="00D55BBA">
        <w:trPr>
          <w:trHeight w:val="34"/>
        </w:trPr>
        <w:tc>
          <w:tcPr>
            <w:tcW w:w="675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</w:tcPr>
          <w:p w:rsidR="00D55BBA" w:rsidRPr="0063751C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55BBA" w:rsidRPr="00385226" w:rsidRDefault="008F4FC4" w:rsidP="008F4FC4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Словообразование. Отрицательная приставка </w:t>
            </w:r>
            <w:proofErr w:type="gramStart"/>
            <w:r w:rsidRPr="00385226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r w:rsidRPr="00385226">
              <w:rPr>
                <w:rFonts w:ascii="Times New Roman" w:hAnsi="Times New Roman"/>
                <w:sz w:val="24"/>
                <w:szCs w:val="24"/>
                <w:lang w:val="en-US"/>
              </w:rPr>
              <w:t>un</w:t>
            </w:r>
            <w:proofErr w:type="gramEnd"/>
            <w:r w:rsidRPr="00385226">
              <w:rPr>
                <w:rFonts w:ascii="Times New Roman" w:hAnsi="Times New Roman"/>
                <w:sz w:val="24"/>
                <w:szCs w:val="24"/>
              </w:rPr>
              <w:t>-».</w:t>
            </w:r>
          </w:p>
        </w:tc>
        <w:tc>
          <w:tcPr>
            <w:tcW w:w="1275" w:type="dxa"/>
          </w:tcPr>
          <w:p w:rsidR="00D55BBA" w:rsidRPr="00385226" w:rsidRDefault="0065029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На слух воспринимать информацию из текста читать диалоги вслух, соблюдая интонацию; пересказывать </w:t>
            </w:r>
            <w:proofErr w:type="gramStart"/>
            <w:r w:rsidRPr="00385226">
              <w:rPr>
                <w:rFonts w:ascii="Times New Roman" w:hAnsi="Times New Roman"/>
                <w:sz w:val="24"/>
                <w:szCs w:val="24"/>
              </w:rPr>
              <w:t>текст ;</w:t>
            </w:r>
            <w:proofErr w:type="gramEnd"/>
            <w:r w:rsidRPr="00385226">
              <w:rPr>
                <w:rFonts w:ascii="Times New Roman" w:hAnsi="Times New Roman"/>
                <w:sz w:val="24"/>
                <w:szCs w:val="24"/>
              </w:rPr>
              <w:t xml:space="preserve"> образовывать новые слова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П.-строить устное речевое высказывание К.-работать в паре Р.-планировать и регулировать свою деятельность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BA" w:rsidRPr="00385226" w:rsidTr="00D55BBA">
        <w:trPr>
          <w:trHeight w:val="34"/>
        </w:trPr>
        <w:tc>
          <w:tcPr>
            <w:tcW w:w="675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418" w:type="dxa"/>
          </w:tcPr>
          <w:p w:rsidR="00D55BBA" w:rsidRPr="0063751C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55BBA" w:rsidRPr="00385226" w:rsidRDefault="008F4FC4" w:rsidP="008F4FC4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Знакомство с разделительным вопросом.</w:t>
            </w:r>
          </w:p>
        </w:tc>
        <w:tc>
          <w:tcPr>
            <w:tcW w:w="1275" w:type="dxa"/>
          </w:tcPr>
          <w:p w:rsidR="00D55BBA" w:rsidRPr="00385226" w:rsidRDefault="0065029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На слух воспринимать информацию из текста</w:t>
            </w:r>
            <w:proofErr w:type="gramStart"/>
            <w:r w:rsidRPr="00385226">
              <w:rPr>
                <w:rFonts w:ascii="Times New Roman" w:hAnsi="Times New Roman"/>
                <w:sz w:val="24"/>
                <w:szCs w:val="24"/>
              </w:rPr>
              <w:t>; .Составлять</w:t>
            </w:r>
            <w:proofErr w:type="gramEnd"/>
            <w:r w:rsidRPr="00385226">
              <w:rPr>
                <w:rFonts w:ascii="Times New Roman" w:hAnsi="Times New Roman"/>
                <w:sz w:val="24"/>
                <w:szCs w:val="24"/>
              </w:rPr>
              <w:t xml:space="preserve"> диалог по образцу и разыгрывать его. Составлять разделительные вопросы.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П.-действовать по заданному образцу К.-работать в паре Р.-планировать и регулировать свою деятельность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BA" w:rsidRPr="00385226" w:rsidTr="00D55BBA">
        <w:trPr>
          <w:trHeight w:val="34"/>
        </w:trPr>
        <w:tc>
          <w:tcPr>
            <w:tcW w:w="675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418" w:type="dxa"/>
          </w:tcPr>
          <w:p w:rsidR="00D55BBA" w:rsidRPr="0063751C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55BBA" w:rsidRPr="00385226" w:rsidRDefault="008F4FC4" w:rsidP="008F4FC4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Образование разделительного вопроса с модальными глаголами.</w:t>
            </w:r>
          </w:p>
        </w:tc>
        <w:tc>
          <w:tcPr>
            <w:tcW w:w="1275" w:type="dxa"/>
          </w:tcPr>
          <w:p w:rsidR="00D55BBA" w:rsidRPr="00385226" w:rsidRDefault="0065029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На слух воспринимать информацию из текста</w:t>
            </w:r>
            <w:proofErr w:type="gramStart"/>
            <w:r w:rsidRPr="00385226">
              <w:rPr>
                <w:rFonts w:ascii="Times New Roman" w:hAnsi="Times New Roman"/>
                <w:sz w:val="24"/>
                <w:szCs w:val="24"/>
              </w:rPr>
              <w:t>; .Составлять</w:t>
            </w:r>
            <w:proofErr w:type="gramEnd"/>
            <w:r w:rsidRPr="00385226">
              <w:rPr>
                <w:rFonts w:ascii="Times New Roman" w:hAnsi="Times New Roman"/>
                <w:sz w:val="24"/>
                <w:szCs w:val="24"/>
              </w:rPr>
              <w:t xml:space="preserve"> диалог по образцу и разыгрывать его. Составлять разделительные вопросы.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П.-действовать по заданному образцу К.-работать в паре Р.-планировать и регулировать свою деятельность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BA" w:rsidRPr="00385226" w:rsidTr="00D55BBA">
        <w:trPr>
          <w:trHeight w:val="34"/>
        </w:trPr>
        <w:tc>
          <w:tcPr>
            <w:tcW w:w="675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418" w:type="dxa"/>
          </w:tcPr>
          <w:p w:rsidR="00D55BBA" w:rsidRPr="0063751C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55BBA" w:rsidRPr="00385226" w:rsidRDefault="008F4FC4" w:rsidP="008F4FC4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В цирке. Отработка новой лексики.</w:t>
            </w:r>
          </w:p>
        </w:tc>
        <w:tc>
          <w:tcPr>
            <w:tcW w:w="1275" w:type="dxa"/>
          </w:tcPr>
          <w:p w:rsidR="00D55BBA" w:rsidRPr="00385226" w:rsidRDefault="0065029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На слух воспринимать информацию из текста и отвечать на вопросы; читать текст с полным пониманием; описывать персонаж, согласно заданию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П.-строить устное речевое высказывание К.-работать в паре Р.-планировать и регулировать свою деятельность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BA" w:rsidRPr="00385226" w:rsidTr="00D55BBA">
        <w:trPr>
          <w:trHeight w:val="34"/>
        </w:trPr>
        <w:tc>
          <w:tcPr>
            <w:tcW w:w="675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418" w:type="dxa"/>
          </w:tcPr>
          <w:p w:rsidR="00D55BBA" w:rsidRPr="0063751C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55BBA" w:rsidRPr="00385226" w:rsidRDefault="008F4FC4" w:rsidP="008F4FC4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Выполнение тестовых заданий по чтению </w:t>
            </w:r>
          </w:p>
        </w:tc>
        <w:tc>
          <w:tcPr>
            <w:tcW w:w="1275" w:type="dxa"/>
          </w:tcPr>
          <w:p w:rsidR="00D55BBA" w:rsidRPr="00385226" w:rsidRDefault="0065029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Читать текст с полным пониманием; отвечать на вопросы; читать диалог с полным пониманием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П.- осуществлять смысловое чтение, выделять главное К.-объяснять содержание совершаемых действий в форме внутренней </w:t>
            </w:r>
            <w:r w:rsidRPr="00385226">
              <w:rPr>
                <w:rFonts w:ascii="Times New Roman" w:hAnsi="Times New Roman"/>
                <w:sz w:val="24"/>
                <w:szCs w:val="24"/>
              </w:rPr>
              <w:lastRenderedPageBreak/>
              <w:t>речи Р.-контролировать свое время и управлять им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BA" w:rsidRPr="00385226" w:rsidTr="00D55BBA">
        <w:trPr>
          <w:trHeight w:val="34"/>
        </w:trPr>
        <w:tc>
          <w:tcPr>
            <w:tcW w:w="675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D55BBA" w:rsidRPr="0063751C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55BBA" w:rsidRPr="00385226" w:rsidRDefault="008F4FC4" w:rsidP="008F4FC4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Выполнение тестовых заданий по говорению </w:t>
            </w:r>
          </w:p>
        </w:tc>
        <w:tc>
          <w:tcPr>
            <w:tcW w:w="1275" w:type="dxa"/>
          </w:tcPr>
          <w:p w:rsidR="00D55BBA" w:rsidRPr="00385226" w:rsidRDefault="0065029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Рассказывать о своем свободном </w:t>
            </w:r>
            <w:proofErr w:type="gramStart"/>
            <w:r w:rsidRPr="00385226">
              <w:rPr>
                <w:rFonts w:ascii="Times New Roman" w:hAnsi="Times New Roman"/>
                <w:sz w:val="24"/>
                <w:szCs w:val="24"/>
              </w:rPr>
              <w:t>времени .Работать</w:t>
            </w:r>
            <w:proofErr w:type="gramEnd"/>
            <w:r w:rsidRPr="00385226">
              <w:rPr>
                <w:rFonts w:ascii="Times New Roman" w:hAnsi="Times New Roman"/>
                <w:sz w:val="24"/>
                <w:szCs w:val="24"/>
              </w:rPr>
              <w:t xml:space="preserve"> в парах, обсуждая домашних питомцев. Рассказывать о местах, которые можно посетить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П.-строить логическое рассуждение; К.-работать в парах; Р.-планировать и регулировать свою деятельность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BA" w:rsidRPr="00385226" w:rsidTr="00D55BBA">
        <w:trPr>
          <w:trHeight w:val="34"/>
        </w:trPr>
        <w:tc>
          <w:tcPr>
            <w:tcW w:w="675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418" w:type="dxa"/>
          </w:tcPr>
          <w:p w:rsidR="00D55BBA" w:rsidRPr="0063751C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55BBA" w:rsidRPr="00385226" w:rsidRDefault="008F4FC4" w:rsidP="008F4FC4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Выполнение тестовых заданий по лексике и грамматике</w:t>
            </w:r>
          </w:p>
        </w:tc>
        <w:tc>
          <w:tcPr>
            <w:tcW w:w="1275" w:type="dxa"/>
          </w:tcPr>
          <w:p w:rsidR="00D55BBA" w:rsidRPr="00385226" w:rsidRDefault="0065029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Группировать слова по категориям; составлять </w:t>
            </w:r>
            <w:proofErr w:type="gramStart"/>
            <w:r w:rsidRPr="00385226">
              <w:rPr>
                <w:rFonts w:ascii="Times New Roman" w:hAnsi="Times New Roman"/>
                <w:sz w:val="24"/>
                <w:szCs w:val="24"/>
              </w:rPr>
              <w:t>словосочетания ;подбирать</w:t>
            </w:r>
            <w:proofErr w:type="gramEnd"/>
            <w:r w:rsidRPr="00385226">
              <w:rPr>
                <w:rFonts w:ascii="Times New Roman" w:hAnsi="Times New Roman"/>
                <w:sz w:val="24"/>
                <w:szCs w:val="24"/>
              </w:rPr>
              <w:t xml:space="preserve"> вопросы к ответам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385226">
              <w:rPr>
                <w:rFonts w:ascii="Times New Roman" w:hAnsi="Times New Roman"/>
                <w:sz w:val="24"/>
                <w:szCs w:val="24"/>
              </w:rPr>
              <w:t>.- Группировать слова по категориям</w:t>
            </w:r>
            <w:r w:rsidRPr="00385226">
              <w:rPr>
                <w:rFonts w:ascii="Times New Roman" w:hAnsi="Times New Roman"/>
                <w:b/>
                <w:sz w:val="24"/>
                <w:szCs w:val="24"/>
              </w:rPr>
              <w:t>; К</w:t>
            </w:r>
            <w:r w:rsidRPr="00385226">
              <w:rPr>
                <w:rFonts w:ascii="Times New Roman" w:hAnsi="Times New Roman"/>
                <w:sz w:val="24"/>
                <w:szCs w:val="24"/>
              </w:rPr>
              <w:t xml:space="preserve">.-слушать партнера; </w:t>
            </w:r>
            <w:r w:rsidRPr="00385226">
              <w:rPr>
                <w:rFonts w:ascii="Times New Roman" w:hAnsi="Times New Roman"/>
                <w:b/>
                <w:sz w:val="24"/>
                <w:szCs w:val="24"/>
              </w:rPr>
              <w:t>Р.-</w:t>
            </w:r>
            <w:r w:rsidRPr="00385226">
              <w:rPr>
                <w:rFonts w:ascii="Times New Roman" w:hAnsi="Times New Roman"/>
                <w:sz w:val="24"/>
                <w:szCs w:val="24"/>
              </w:rPr>
              <w:t>осуществлять контроль по результату и вносить необходимые коррективы;</w:t>
            </w:r>
          </w:p>
        </w:tc>
        <w:tc>
          <w:tcPr>
            <w:tcW w:w="1559" w:type="dxa"/>
            <w:tcBorders>
              <w:bottom w:val="nil"/>
            </w:tcBorders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5BBA" w:rsidRPr="00385226" w:rsidTr="00D55BBA">
        <w:trPr>
          <w:trHeight w:val="34"/>
        </w:trPr>
        <w:tc>
          <w:tcPr>
            <w:tcW w:w="675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418" w:type="dxa"/>
          </w:tcPr>
          <w:p w:rsidR="00D55BBA" w:rsidRPr="0063751C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55BBA" w:rsidRPr="00385226" w:rsidRDefault="008F4FC4" w:rsidP="008F4FC4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Выполнение тестовых заданий по письму</w:t>
            </w:r>
          </w:p>
        </w:tc>
        <w:tc>
          <w:tcPr>
            <w:tcW w:w="1275" w:type="dxa"/>
          </w:tcPr>
          <w:p w:rsidR="00D55BBA" w:rsidRPr="00385226" w:rsidRDefault="0065029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Правильно прописывать новые слова; заполнять таблицу; </w:t>
            </w:r>
            <w:proofErr w:type="gramStart"/>
            <w:r w:rsidRPr="00385226">
              <w:rPr>
                <w:rFonts w:ascii="Times New Roman" w:hAnsi="Times New Roman"/>
                <w:sz w:val="24"/>
                <w:szCs w:val="24"/>
              </w:rPr>
              <w:t>составлять  и</w:t>
            </w:r>
            <w:proofErr w:type="gramEnd"/>
            <w:r w:rsidRPr="00385226">
              <w:rPr>
                <w:rFonts w:ascii="Times New Roman" w:hAnsi="Times New Roman"/>
                <w:sz w:val="24"/>
                <w:szCs w:val="24"/>
              </w:rPr>
              <w:t xml:space="preserve"> записывать предложения;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П.- действовать по заданному образцу К.-работать в паре Р.-планировать и регулировать свою деятельность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BA" w:rsidRPr="00385226" w:rsidTr="00D55BBA">
        <w:trPr>
          <w:trHeight w:val="126"/>
        </w:trPr>
        <w:tc>
          <w:tcPr>
            <w:tcW w:w="675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418" w:type="dxa"/>
          </w:tcPr>
          <w:p w:rsidR="00D55BBA" w:rsidRPr="0063751C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55BBA" w:rsidRPr="00385226" w:rsidRDefault="008F4FC4" w:rsidP="008F4FC4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Обобщение пройденного материала. Диктант.</w:t>
            </w:r>
          </w:p>
        </w:tc>
        <w:tc>
          <w:tcPr>
            <w:tcW w:w="1275" w:type="dxa"/>
          </w:tcPr>
          <w:p w:rsidR="00D55BBA" w:rsidRPr="00385226" w:rsidRDefault="0065029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описывать картинку; читать текст с пониманием основного </w:t>
            </w:r>
            <w:proofErr w:type="gramStart"/>
            <w:r w:rsidRPr="00385226">
              <w:rPr>
                <w:rFonts w:ascii="Times New Roman" w:hAnsi="Times New Roman"/>
                <w:sz w:val="24"/>
                <w:szCs w:val="24"/>
              </w:rPr>
              <w:t>содержания ;</w:t>
            </w:r>
            <w:proofErr w:type="gramEnd"/>
            <w:r w:rsidRPr="00385226">
              <w:rPr>
                <w:rFonts w:ascii="Times New Roman" w:hAnsi="Times New Roman"/>
                <w:sz w:val="24"/>
                <w:szCs w:val="24"/>
              </w:rPr>
              <w:t xml:space="preserve"> на слух воспринять и полностью понимать несложные аутентичные тексты;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П.-осуществлять </w:t>
            </w:r>
            <w:proofErr w:type="gramStart"/>
            <w:r w:rsidRPr="00385226">
              <w:rPr>
                <w:rFonts w:ascii="Times New Roman" w:hAnsi="Times New Roman"/>
                <w:sz w:val="24"/>
                <w:szCs w:val="24"/>
              </w:rPr>
              <w:t>сравнение ,</w:t>
            </w:r>
            <w:proofErr w:type="gramEnd"/>
            <w:r w:rsidRPr="00385226">
              <w:rPr>
                <w:rFonts w:ascii="Times New Roman" w:hAnsi="Times New Roman"/>
                <w:sz w:val="24"/>
                <w:szCs w:val="24"/>
              </w:rPr>
              <w:t xml:space="preserve"> выводить правило на основе анализа</w:t>
            </w:r>
          </w:p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К.-работать в </w:t>
            </w:r>
            <w:proofErr w:type="gramStart"/>
            <w:r w:rsidRPr="00385226">
              <w:rPr>
                <w:rFonts w:ascii="Times New Roman" w:hAnsi="Times New Roman"/>
                <w:sz w:val="24"/>
                <w:szCs w:val="24"/>
              </w:rPr>
              <w:t>паре ,</w:t>
            </w:r>
            <w:proofErr w:type="gramEnd"/>
            <w:r w:rsidRPr="00385226">
              <w:rPr>
                <w:rFonts w:ascii="Times New Roman" w:hAnsi="Times New Roman"/>
                <w:sz w:val="24"/>
                <w:szCs w:val="24"/>
              </w:rPr>
              <w:t xml:space="preserve"> использовать адекватные языковые средства для отображения своих чувств, мотивов и потребностей. .</w:t>
            </w:r>
          </w:p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Р.-принимать учебную </w:t>
            </w:r>
            <w:proofErr w:type="gramStart"/>
            <w:r w:rsidRPr="00385226">
              <w:rPr>
                <w:rFonts w:ascii="Times New Roman" w:hAnsi="Times New Roman"/>
                <w:sz w:val="24"/>
                <w:szCs w:val="24"/>
              </w:rPr>
              <w:t>задачу ,</w:t>
            </w:r>
            <w:proofErr w:type="gramEnd"/>
            <w:r w:rsidRPr="00385226">
              <w:rPr>
                <w:rFonts w:ascii="Times New Roman" w:hAnsi="Times New Roman"/>
                <w:sz w:val="24"/>
                <w:szCs w:val="24"/>
              </w:rPr>
              <w:t xml:space="preserve"> контролировать свои результаты, действовать по образцу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BA" w:rsidRPr="00385226" w:rsidTr="00D55BBA">
        <w:trPr>
          <w:trHeight w:val="34"/>
        </w:trPr>
        <w:tc>
          <w:tcPr>
            <w:tcW w:w="675" w:type="dxa"/>
            <w:shd w:val="clear" w:color="auto" w:fill="FFFFFF" w:themeFill="background1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  <w:shd w:val="clear" w:color="auto" w:fill="FFFFFF" w:themeFill="background1"/>
          </w:tcPr>
          <w:p w:rsidR="00D55BBA" w:rsidRPr="0063751C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D55BBA" w:rsidRPr="00385226" w:rsidRDefault="008F4FC4" w:rsidP="008F4FC4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Контрольная работа по теме «После школы».</w:t>
            </w:r>
          </w:p>
        </w:tc>
        <w:tc>
          <w:tcPr>
            <w:tcW w:w="1275" w:type="dxa"/>
            <w:shd w:val="clear" w:color="auto" w:fill="FFFFFF" w:themeFill="background1"/>
          </w:tcPr>
          <w:p w:rsidR="00D55BBA" w:rsidRPr="00385226" w:rsidRDefault="0065029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FFFFFF" w:themeFill="background1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BA" w:rsidRPr="00385226" w:rsidTr="00D55BBA">
        <w:trPr>
          <w:trHeight w:val="34"/>
        </w:trPr>
        <w:tc>
          <w:tcPr>
            <w:tcW w:w="675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</w:tcPr>
          <w:p w:rsidR="00D55BBA" w:rsidRPr="0063751C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55BBA" w:rsidRPr="00385226" w:rsidRDefault="008F4FC4" w:rsidP="008F4FC4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Работа над басней «Козленок и волк».</w:t>
            </w:r>
          </w:p>
        </w:tc>
        <w:tc>
          <w:tcPr>
            <w:tcW w:w="1275" w:type="dxa"/>
          </w:tcPr>
          <w:p w:rsidR="00D55BBA" w:rsidRPr="00385226" w:rsidRDefault="0065029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читать аутентичные тексты разных жанров и стилей преимущественно с пониманием основного содержания; определять основную мысль текста</w:t>
            </w:r>
            <w:r w:rsidRPr="00385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знакомятся с образцами </w:t>
            </w:r>
            <w:r w:rsidRPr="003852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художественного творчества на иностранном языке и средствами иностранного языка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П.- осуществлять смысловое чтение, выделять главное К.-объяснять содержание совершаемых </w:t>
            </w:r>
            <w:r w:rsidRPr="00385226">
              <w:rPr>
                <w:rFonts w:ascii="Times New Roman" w:hAnsi="Times New Roman"/>
                <w:sz w:val="24"/>
                <w:szCs w:val="24"/>
              </w:rPr>
              <w:lastRenderedPageBreak/>
              <w:t>действий в форме внутренней речи Р.-контролировать свое время и управлять им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BA" w:rsidRPr="00385226" w:rsidTr="00D55BBA">
        <w:trPr>
          <w:trHeight w:val="34"/>
        </w:trPr>
        <w:tc>
          <w:tcPr>
            <w:tcW w:w="675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418" w:type="dxa"/>
          </w:tcPr>
          <w:p w:rsidR="00D55BBA" w:rsidRPr="0063751C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55BBA" w:rsidRPr="00385226" w:rsidRDefault="008F4FC4" w:rsidP="008F4FC4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Знакомство с английской народной поэзией и творчеством А. </w:t>
            </w:r>
            <w:proofErr w:type="spellStart"/>
            <w:r w:rsidRPr="00385226">
              <w:rPr>
                <w:rFonts w:ascii="Times New Roman" w:hAnsi="Times New Roman"/>
                <w:sz w:val="24"/>
                <w:szCs w:val="24"/>
              </w:rPr>
              <w:t>Милна</w:t>
            </w:r>
            <w:proofErr w:type="spellEnd"/>
            <w:r w:rsidRPr="003852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D55BBA" w:rsidRPr="00385226" w:rsidRDefault="0065029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Читать текст с полным пониманием; отвечать на вопросы; правильно произносить новую лексику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П.- осуществлять смысловое чтение, выделять главное К.-объяснять содержание совершаемых действий в форме внутренней речи Р.-контролировать свое время и управлять им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BA" w:rsidRPr="00385226" w:rsidTr="00D55BBA">
        <w:trPr>
          <w:trHeight w:val="34"/>
        </w:trPr>
        <w:tc>
          <w:tcPr>
            <w:tcW w:w="675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418" w:type="dxa"/>
          </w:tcPr>
          <w:p w:rsidR="00D55BBA" w:rsidRPr="0063751C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8F4FC4" w:rsidRPr="00385226" w:rsidRDefault="008F4FC4" w:rsidP="008F4FC4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Проектная работа </w:t>
            </w:r>
          </w:p>
          <w:p w:rsidR="00D55BBA" w:rsidRPr="00385226" w:rsidRDefault="008F4FC4" w:rsidP="008F4FC4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«Мое хобби».</w:t>
            </w:r>
          </w:p>
        </w:tc>
        <w:tc>
          <w:tcPr>
            <w:tcW w:w="1275" w:type="dxa"/>
          </w:tcPr>
          <w:p w:rsidR="00D55BBA" w:rsidRPr="00385226" w:rsidRDefault="0065029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Правильно прописывать новые слова; заполнять таблицу; </w:t>
            </w:r>
            <w:proofErr w:type="gramStart"/>
            <w:r w:rsidRPr="00385226">
              <w:rPr>
                <w:rFonts w:ascii="Times New Roman" w:hAnsi="Times New Roman"/>
                <w:sz w:val="24"/>
                <w:szCs w:val="24"/>
              </w:rPr>
              <w:t>составлять  и</w:t>
            </w:r>
            <w:proofErr w:type="gramEnd"/>
            <w:r w:rsidRPr="00385226">
              <w:rPr>
                <w:rFonts w:ascii="Times New Roman" w:hAnsi="Times New Roman"/>
                <w:sz w:val="24"/>
                <w:szCs w:val="24"/>
              </w:rPr>
              <w:t xml:space="preserve"> записывать предложения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П.- действовать по заданному образцу К.-работать в паре Р.-планировать и регулировать свою деятельность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BA" w:rsidRPr="00385226" w:rsidTr="00D55BBA">
        <w:trPr>
          <w:trHeight w:val="63"/>
        </w:trPr>
        <w:tc>
          <w:tcPr>
            <w:tcW w:w="675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</w:tcPr>
          <w:p w:rsidR="00D55BBA" w:rsidRPr="0063751C" w:rsidRDefault="00D55BBA" w:rsidP="0063751C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55BBA" w:rsidRPr="00385226" w:rsidRDefault="008F4FC4" w:rsidP="008F4FC4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275" w:type="dxa"/>
          </w:tcPr>
          <w:p w:rsidR="00D55BBA" w:rsidRPr="00385226" w:rsidRDefault="0065029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На слух воспринимать информацию из текста;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П.-строить устное речевое высказывание К.-работать в паре Р.-планировать и регулировать свою деятельность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B60" w:rsidRPr="00385226" w:rsidTr="00006B60">
        <w:trPr>
          <w:trHeight w:val="34"/>
        </w:trPr>
        <w:tc>
          <w:tcPr>
            <w:tcW w:w="675" w:type="dxa"/>
            <w:shd w:val="clear" w:color="auto" w:fill="FFFFFF" w:themeFill="background1"/>
          </w:tcPr>
          <w:p w:rsidR="00006B60" w:rsidRPr="00385226" w:rsidRDefault="00006B60" w:rsidP="00D55BBA">
            <w:pPr>
              <w:ind w:firstLine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50" w:type="dxa"/>
            <w:gridSpan w:val="5"/>
            <w:shd w:val="clear" w:color="auto" w:fill="FFFFFF" w:themeFill="background1"/>
          </w:tcPr>
          <w:p w:rsidR="00006B60" w:rsidRDefault="00006B60" w:rsidP="00006B6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24C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</w:t>
            </w:r>
            <w:r w:rsidRPr="00006B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006B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385226">
              <w:rPr>
                <w:rFonts w:ascii="Times New Roman" w:hAnsi="Times New Roman"/>
                <w:b/>
                <w:sz w:val="24"/>
                <w:szCs w:val="24"/>
              </w:rPr>
              <w:t>С места на место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(17 часов) </w:t>
            </w:r>
          </w:p>
          <w:p w:rsidR="006E27AE" w:rsidRDefault="006E27AE" w:rsidP="006E27AE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4"/>
                <w:szCs w:val="17"/>
              </w:rPr>
            </w:pPr>
            <w:r w:rsidRPr="009C1A09">
              <w:rPr>
                <w:rFonts w:ascii="Times New Roman" w:eastAsiaTheme="minorHAnsi" w:hAnsi="Times New Roman"/>
                <w:sz w:val="24"/>
                <w:szCs w:val="17"/>
              </w:rPr>
              <w:t xml:space="preserve">Воспитательные задачи: </w:t>
            </w:r>
          </w:p>
          <w:p w:rsidR="006E27AE" w:rsidRPr="006E27AE" w:rsidRDefault="006E27AE" w:rsidP="006E27AE">
            <w:pPr>
              <w:pStyle w:val="a4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E27A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формировать моральные нормы и гуманистические нравственные установки современного прогрессивного общества, имели эмоционально-оценочное отношение к миру;</w:t>
            </w:r>
          </w:p>
          <w:p w:rsidR="006E27AE" w:rsidRPr="006E27AE" w:rsidRDefault="006E27AE" w:rsidP="006E27AE">
            <w:pPr>
              <w:pStyle w:val="a4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E27A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формировать уважение к другим людям, уметь вести конструктивный диалог,</w:t>
            </w:r>
          </w:p>
          <w:p w:rsidR="006E27AE" w:rsidRPr="006E27AE" w:rsidRDefault="006E27AE" w:rsidP="006E27A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27AE">
              <w:rPr>
                <w:rFonts w:ascii="Times New Roman" w:eastAsiaTheme="minorHAnsi" w:hAnsi="Times New Roman"/>
                <w:sz w:val="24"/>
                <w:szCs w:val="24"/>
              </w:rPr>
              <w:t xml:space="preserve">достигать взаимопонимания, сотрудничать для достижения общих </w:t>
            </w:r>
            <w:r w:rsidRPr="006E27AE">
              <w:rPr>
                <w:rFonts w:ascii="Times New Roman" w:hAnsi="Times New Roman"/>
                <w:sz w:val="24"/>
                <w:szCs w:val="24"/>
              </w:rPr>
              <w:t>результатов;</w:t>
            </w:r>
          </w:p>
          <w:p w:rsidR="006E27AE" w:rsidRPr="006E27AE" w:rsidRDefault="006E27AE" w:rsidP="006E27AE">
            <w:pPr>
              <w:pStyle w:val="a4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MT" w:hAnsi="ArialMT" w:cs="ArialMT"/>
                <w:sz w:val="29"/>
                <w:szCs w:val="29"/>
                <w:lang w:val="ru-RU"/>
              </w:rPr>
            </w:pPr>
            <w:r w:rsidRPr="006E27AE">
              <w:rPr>
                <w:rStyle w:val="CharAttribute484"/>
                <w:rFonts w:eastAsia="№Е" w:hAnsi="Times New Roman" w:cs="Times New Roman"/>
                <w:sz w:val="24"/>
                <w:szCs w:val="24"/>
                <w:lang w:val="ru-RU"/>
              </w:rPr>
              <w:t xml:space="preserve">формировать отношение к окружающим людям как безусловной и абсолютной ценности, </w:t>
            </w:r>
            <w:r w:rsidRPr="006E27AE">
              <w:rPr>
                <w:rStyle w:val="CharAttribute484"/>
                <w:rFonts w:eastAsia="№Е" w:hAnsi="Times New Roman" w:cs="Times New Roman"/>
                <w:sz w:val="24"/>
                <w:szCs w:val="24"/>
                <w:lang w:val="ru-RU"/>
              </w:rPr>
              <w:br/>
              <w:t xml:space="preserve">как равноправным социальным партнерам, с которыми необходимо выстраивать доброжелательные и </w:t>
            </w:r>
            <w:proofErr w:type="spellStart"/>
            <w:r w:rsidRPr="006E27AE">
              <w:rPr>
                <w:rStyle w:val="CharAttribute484"/>
                <w:rFonts w:eastAsia="№Е" w:hAnsi="Times New Roman" w:cs="Times New Roman"/>
                <w:sz w:val="24"/>
                <w:szCs w:val="24"/>
                <w:lang w:val="ru-RU"/>
              </w:rPr>
              <w:t>взаимоподдерживающие</w:t>
            </w:r>
            <w:proofErr w:type="spellEnd"/>
            <w:r w:rsidRPr="006E27AE">
              <w:rPr>
                <w:rStyle w:val="CharAttribute484"/>
                <w:rFonts w:eastAsia="№Е" w:hAnsi="Times New Roman" w:cs="Times New Roman"/>
                <w:sz w:val="24"/>
                <w:szCs w:val="24"/>
                <w:lang w:val="ru-RU"/>
              </w:rPr>
              <w:t xml:space="preserve"> отношения, дающие человеку радость общения и позволяющие избегать чувства одиночества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06B60" w:rsidRPr="00385226" w:rsidRDefault="00006B60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BA" w:rsidRPr="00385226" w:rsidTr="00D55BBA">
        <w:trPr>
          <w:trHeight w:val="34"/>
        </w:trPr>
        <w:tc>
          <w:tcPr>
            <w:tcW w:w="675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418" w:type="dxa"/>
          </w:tcPr>
          <w:p w:rsidR="00D55BBA" w:rsidRPr="0063751C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55BBA" w:rsidRPr="00385226" w:rsidRDefault="008F4FC4" w:rsidP="008F4FC4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Притяжательные местоимения и абсолютная форма притяжательных местоимений. Новые лексические единицы</w:t>
            </w:r>
          </w:p>
        </w:tc>
        <w:tc>
          <w:tcPr>
            <w:tcW w:w="1275" w:type="dxa"/>
          </w:tcPr>
          <w:p w:rsidR="00D55BBA" w:rsidRPr="00385226" w:rsidRDefault="0065029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на слух воспринимать и полностью понимать прослушанную информацию; описывать события; Читать стихотворение с правильной интонацией; правильно произносить новые слова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П.-  строить устное речевое </w:t>
            </w:r>
            <w:proofErr w:type="gramStart"/>
            <w:r w:rsidRPr="00385226">
              <w:rPr>
                <w:rFonts w:ascii="Times New Roman" w:hAnsi="Times New Roman"/>
                <w:sz w:val="24"/>
                <w:szCs w:val="24"/>
              </w:rPr>
              <w:t>высказывание  К.</w:t>
            </w:r>
            <w:proofErr w:type="gramEnd"/>
            <w:r w:rsidRPr="00385226">
              <w:rPr>
                <w:rFonts w:ascii="Times New Roman" w:hAnsi="Times New Roman"/>
                <w:sz w:val="24"/>
                <w:szCs w:val="24"/>
              </w:rPr>
              <w:t>-работать в паре Р.-планировать и регулировать свою деятельность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BA" w:rsidRPr="00385226" w:rsidTr="00D55BBA">
        <w:trPr>
          <w:trHeight w:val="34"/>
        </w:trPr>
        <w:tc>
          <w:tcPr>
            <w:tcW w:w="675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D55BBA" w:rsidRPr="0063751C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55BBA" w:rsidRPr="00385226" w:rsidRDefault="008F4FC4" w:rsidP="008F4FC4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Вопросительные </w:t>
            </w:r>
            <w:r w:rsidRPr="0038522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слова </w:t>
            </w:r>
            <w:r w:rsidRPr="00385226">
              <w:rPr>
                <w:rFonts w:ascii="Times New Roman" w:hAnsi="Times New Roman"/>
                <w:sz w:val="24"/>
                <w:szCs w:val="24"/>
                <w:lang w:val="en-US"/>
              </w:rPr>
              <w:t>which</w:t>
            </w:r>
            <w:r w:rsidRPr="003852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85226">
              <w:rPr>
                <w:rFonts w:ascii="Times New Roman" w:hAnsi="Times New Roman"/>
                <w:sz w:val="24"/>
                <w:szCs w:val="24"/>
                <w:lang w:val="en-US"/>
              </w:rPr>
              <w:t>what</w:t>
            </w:r>
            <w:r w:rsidRPr="00385226">
              <w:rPr>
                <w:rFonts w:ascii="Times New Roman" w:hAnsi="Times New Roman"/>
                <w:sz w:val="24"/>
                <w:szCs w:val="24"/>
              </w:rPr>
              <w:t>. Описание городов.</w:t>
            </w:r>
          </w:p>
        </w:tc>
        <w:tc>
          <w:tcPr>
            <w:tcW w:w="1275" w:type="dxa"/>
          </w:tcPr>
          <w:p w:rsidR="00D55BBA" w:rsidRPr="00385226" w:rsidRDefault="0065029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на слух воспринимать и полностью понимать </w:t>
            </w:r>
            <w:r w:rsidRPr="0038522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прослушанную информацию; </w:t>
            </w:r>
            <w:proofErr w:type="gramStart"/>
            <w:r w:rsidRPr="00385226">
              <w:rPr>
                <w:rFonts w:ascii="Times New Roman" w:hAnsi="Times New Roman"/>
                <w:sz w:val="24"/>
                <w:szCs w:val="24"/>
              </w:rPr>
              <w:t>описывать  картинку</w:t>
            </w:r>
            <w:proofErr w:type="gramEnd"/>
            <w:r w:rsidRPr="00385226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П.-  строить устное речевое </w:t>
            </w:r>
            <w:proofErr w:type="gramStart"/>
            <w:r w:rsidRPr="00385226">
              <w:rPr>
                <w:rFonts w:ascii="Times New Roman" w:hAnsi="Times New Roman"/>
                <w:sz w:val="24"/>
                <w:szCs w:val="24"/>
              </w:rPr>
              <w:lastRenderedPageBreak/>
              <w:t>высказывание  К.</w:t>
            </w:r>
            <w:proofErr w:type="gramEnd"/>
            <w:r w:rsidRPr="00385226">
              <w:rPr>
                <w:rFonts w:ascii="Times New Roman" w:hAnsi="Times New Roman"/>
                <w:sz w:val="24"/>
                <w:szCs w:val="24"/>
              </w:rPr>
              <w:t>-работать в паре Р.-планировать и регулировать свою деятельность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BA" w:rsidRPr="00385226" w:rsidTr="00D55BBA">
        <w:trPr>
          <w:trHeight w:val="34"/>
        </w:trPr>
        <w:tc>
          <w:tcPr>
            <w:tcW w:w="675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418" w:type="dxa"/>
          </w:tcPr>
          <w:p w:rsidR="00D55BBA" w:rsidRPr="0063751C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55BBA" w:rsidRPr="00385226" w:rsidRDefault="008F4FC4" w:rsidP="008F4FC4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Ответы на разделительные вопросы</w:t>
            </w:r>
          </w:p>
        </w:tc>
        <w:tc>
          <w:tcPr>
            <w:tcW w:w="1275" w:type="dxa"/>
          </w:tcPr>
          <w:p w:rsidR="00D55BBA" w:rsidRPr="00385226" w:rsidRDefault="0065029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на слух воспринимать и полностью понимать прослушанную информацию; </w:t>
            </w:r>
            <w:proofErr w:type="gramStart"/>
            <w:r w:rsidRPr="00385226">
              <w:rPr>
                <w:rFonts w:ascii="Times New Roman" w:hAnsi="Times New Roman"/>
                <w:sz w:val="24"/>
                <w:szCs w:val="24"/>
              </w:rPr>
              <w:t>описывать  события</w:t>
            </w:r>
            <w:proofErr w:type="gramEnd"/>
            <w:r w:rsidRPr="00385226">
              <w:rPr>
                <w:rFonts w:ascii="Times New Roman" w:hAnsi="Times New Roman"/>
                <w:sz w:val="24"/>
                <w:szCs w:val="24"/>
              </w:rPr>
              <w:t xml:space="preserve"> ;рассказывать о стране изучаемого языка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П.-  строить устное речевое </w:t>
            </w:r>
            <w:proofErr w:type="gramStart"/>
            <w:r w:rsidRPr="00385226">
              <w:rPr>
                <w:rFonts w:ascii="Times New Roman" w:hAnsi="Times New Roman"/>
                <w:sz w:val="24"/>
                <w:szCs w:val="24"/>
              </w:rPr>
              <w:t>высказывание  К.</w:t>
            </w:r>
            <w:proofErr w:type="gramEnd"/>
            <w:r w:rsidRPr="00385226">
              <w:rPr>
                <w:rFonts w:ascii="Times New Roman" w:hAnsi="Times New Roman"/>
                <w:sz w:val="24"/>
                <w:szCs w:val="24"/>
              </w:rPr>
              <w:t>-работать в паре Р.-планировать и регулировать свою деятельность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BA" w:rsidRPr="00385226" w:rsidTr="00D55BBA">
        <w:trPr>
          <w:trHeight w:val="34"/>
        </w:trPr>
        <w:tc>
          <w:tcPr>
            <w:tcW w:w="675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418" w:type="dxa"/>
          </w:tcPr>
          <w:p w:rsidR="00D55BBA" w:rsidRPr="0063751C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55BBA" w:rsidRPr="00385226" w:rsidRDefault="008F4FC4" w:rsidP="008F4FC4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Введение и отработка новых лексических единиц. Глаголы движения.</w:t>
            </w:r>
          </w:p>
        </w:tc>
        <w:tc>
          <w:tcPr>
            <w:tcW w:w="1275" w:type="dxa"/>
          </w:tcPr>
          <w:p w:rsidR="00D55BBA" w:rsidRPr="00385226" w:rsidRDefault="0065029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на слух воспринимать и полностью понимать прослушанную информацию; составлять предложения; правильно произносить новые слова; различать сферы употребления </w:t>
            </w:r>
            <w:proofErr w:type="gramStart"/>
            <w:r w:rsidRPr="00385226">
              <w:rPr>
                <w:rFonts w:ascii="Times New Roman" w:hAnsi="Times New Roman"/>
                <w:sz w:val="24"/>
                <w:szCs w:val="24"/>
              </w:rPr>
              <w:t xml:space="preserve">глаголов  </w:t>
            </w:r>
            <w:r w:rsidRPr="00385226">
              <w:rPr>
                <w:rFonts w:ascii="Times New Roman" w:hAnsi="Times New Roman"/>
                <w:sz w:val="24"/>
                <w:szCs w:val="24"/>
                <w:lang w:val="en-US"/>
              </w:rPr>
              <w:t>come</w:t>
            </w:r>
            <w:proofErr w:type="gramEnd"/>
            <w:r w:rsidRPr="00385226"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r w:rsidRPr="00385226">
              <w:rPr>
                <w:rFonts w:ascii="Times New Roman" w:hAnsi="Times New Roman"/>
                <w:sz w:val="24"/>
                <w:szCs w:val="24"/>
                <w:lang w:val="en-US"/>
              </w:rPr>
              <w:t>go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П.-  строить устное речевое </w:t>
            </w:r>
            <w:proofErr w:type="gramStart"/>
            <w:r w:rsidRPr="00385226">
              <w:rPr>
                <w:rFonts w:ascii="Times New Roman" w:hAnsi="Times New Roman"/>
                <w:sz w:val="24"/>
                <w:szCs w:val="24"/>
              </w:rPr>
              <w:t xml:space="preserve">высказывание  </w:t>
            </w:r>
            <w:r w:rsidRPr="00385226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proofErr w:type="gramEnd"/>
            <w:r w:rsidRPr="0038522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85226">
              <w:rPr>
                <w:rFonts w:ascii="Times New Roman" w:hAnsi="Times New Roman"/>
                <w:sz w:val="24"/>
                <w:szCs w:val="24"/>
              </w:rPr>
              <w:t>объяснять содержание совершаемых действий в форме внутренней речи Р.-планировать и регулировать свою деятельность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BA" w:rsidRPr="00385226" w:rsidTr="00D55BBA">
        <w:trPr>
          <w:trHeight w:val="34"/>
        </w:trPr>
        <w:tc>
          <w:tcPr>
            <w:tcW w:w="675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418" w:type="dxa"/>
          </w:tcPr>
          <w:p w:rsidR="00D55BBA" w:rsidRPr="0063751C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55BBA" w:rsidRPr="00385226" w:rsidRDefault="008F4FC4" w:rsidP="008F4FC4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Обучение диалогической речи. Новые лексические единицы.</w:t>
            </w:r>
          </w:p>
        </w:tc>
        <w:tc>
          <w:tcPr>
            <w:tcW w:w="1275" w:type="dxa"/>
          </w:tcPr>
          <w:p w:rsidR="00D55BBA" w:rsidRPr="00385226" w:rsidRDefault="0065029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на слух воспринимать и полностью понимать прослушанную информацию; читать диалог с правильной интонацией; формулировать правило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b/>
                <w:sz w:val="24"/>
                <w:szCs w:val="24"/>
              </w:rPr>
              <w:t>П.-</w:t>
            </w:r>
            <w:r w:rsidRPr="00385226">
              <w:rPr>
                <w:rFonts w:ascii="Times New Roman" w:hAnsi="Times New Roman"/>
                <w:sz w:val="24"/>
                <w:szCs w:val="24"/>
              </w:rPr>
              <w:t>формулировать и аргументировать свое мнение;</w:t>
            </w:r>
            <w:r w:rsidRPr="00385226">
              <w:rPr>
                <w:rFonts w:ascii="Times New Roman" w:hAnsi="Times New Roman"/>
                <w:b/>
                <w:sz w:val="24"/>
                <w:szCs w:val="24"/>
              </w:rPr>
              <w:t xml:space="preserve"> К.-</w:t>
            </w:r>
            <w:r w:rsidRPr="00385226">
              <w:rPr>
                <w:rFonts w:ascii="Times New Roman" w:hAnsi="Times New Roman"/>
                <w:sz w:val="24"/>
                <w:szCs w:val="24"/>
              </w:rPr>
              <w:t>объяснять содержание совершаемых действий в форме внутренней речи Р.-планировать и регулировать свою деятельность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5BBA" w:rsidRPr="00385226" w:rsidTr="00D55BBA">
        <w:trPr>
          <w:trHeight w:val="34"/>
        </w:trPr>
        <w:tc>
          <w:tcPr>
            <w:tcW w:w="675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418" w:type="dxa"/>
          </w:tcPr>
          <w:p w:rsidR="00D55BBA" w:rsidRPr="0063751C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55BBA" w:rsidRPr="00385226" w:rsidRDefault="008F4FC4" w:rsidP="008F4FC4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Предлоги места и движения. Образование наречий.</w:t>
            </w:r>
          </w:p>
        </w:tc>
        <w:tc>
          <w:tcPr>
            <w:tcW w:w="1275" w:type="dxa"/>
          </w:tcPr>
          <w:p w:rsidR="00D55BBA" w:rsidRPr="00385226" w:rsidRDefault="0065029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на слух воспринимать и полностью понимать прослушанную информацию; читать диалог с правильной интонацией; формулировать правило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b/>
                <w:sz w:val="24"/>
                <w:szCs w:val="24"/>
              </w:rPr>
              <w:t>П.-</w:t>
            </w:r>
            <w:r w:rsidRPr="00385226">
              <w:rPr>
                <w:rFonts w:ascii="Times New Roman" w:hAnsi="Times New Roman"/>
                <w:sz w:val="24"/>
                <w:szCs w:val="24"/>
              </w:rPr>
              <w:t>формулировать и аргументировать свое мнение;</w:t>
            </w:r>
            <w:r w:rsidRPr="00385226">
              <w:rPr>
                <w:rFonts w:ascii="Times New Roman" w:hAnsi="Times New Roman"/>
                <w:b/>
                <w:sz w:val="24"/>
                <w:szCs w:val="24"/>
              </w:rPr>
              <w:t xml:space="preserve"> К.-</w:t>
            </w:r>
            <w:r w:rsidRPr="00385226">
              <w:rPr>
                <w:rFonts w:ascii="Times New Roman" w:hAnsi="Times New Roman"/>
                <w:sz w:val="24"/>
                <w:szCs w:val="24"/>
              </w:rPr>
              <w:t>объяснять содержание совершаемых действий в форме внутренней речи Р.-планировать и регулировать свою деятельность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5BBA" w:rsidRPr="00385226" w:rsidTr="00D55BBA">
        <w:trPr>
          <w:trHeight w:val="34"/>
        </w:trPr>
        <w:tc>
          <w:tcPr>
            <w:tcW w:w="675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</w:tcPr>
          <w:p w:rsidR="00D55BBA" w:rsidRPr="0063751C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55BBA" w:rsidRPr="00385226" w:rsidRDefault="008F4FC4" w:rsidP="008F4FC4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Работа над текстом «Город моей мечты».</w:t>
            </w:r>
          </w:p>
        </w:tc>
        <w:tc>
          <w:tcPr>
            <w:tcW w:w="1275" w:type="dxa"/>
          </w:tcPr>
          <w:p w:rsidR="00D55BBA" w:rsidRPr="00385226" w:rsidRDefault="0065029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на слух воспринимать и полностью понимать прослушанную информацию; описывать картинку; отвечать на вопросы; совершать монологическое высказывание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П.-  строить устное речевое </w:t>
            </w:r>
            <w:proofErr w:type="gramStart"/>
            <w:r w:rsidRPr="00385226">
              <w:rPr>
                <w:rFonts w:ascii="Times New Roman" w:hAnsi="Times New Roman"/>
                <w:sz w:val="24"/>
                <w:szCs w:val="24"/>
              </w:rPr>
              <w:t>высказывание  К.</w:t>
            </w:r>
            <w:proofErr w:type="gramEnd"/>
            <w:r w:rsidRPr="00385226">
              <w:rPr>
                <w:rFonts w:ascii="Times New Roman" w:hAnsi="Times New Roman"/>
                <w:sz w:val="24"/>
                <w:szCs w:val="24"/>
              </w:rPr>
              <w:t>-слушать и слышать партнера Р.- планировать и регулировать свою деятельность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BA" w:rsidRPr="00385226" w:rsidTr="00D55BBA">
        <w:trPr>
          <w:trHeight w:val="34"/>
        </w:trPr>
        <w:tc>
          <w:tcPr>
            <w:tcW w:w="675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418" w:type="dxa"/>
          </w:tcPr>
          <w:p w:rsidR="00D55BBA" w:rsidRPr="0063751C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55BBA" w:rsidRPr="00385226" w:rsidRDefault="008F4FC4" w:rsidP="008F4FC4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Выполнение тестовых заданий по </w:t>
            </w:r>
            <w:r w:rsidRPr="00385226">
              <w:rPr>
                <w:rFonts w:ascii="Times New Roman" w:hAnsi="Times New Roman"/>
                <w:sz w:val="24"/>
                <w:szCs w:val="24"/>
              </w:rPr>
              <w:lastRenderedPageBreak/>
              <w:t>чтению</w:t>
            </w:r>
          </w:p>
        </w:tc>
        <w:tc>
          <w:tcPr>
            <w:tcW w:w="1275" w:type="dxa"/>
          </w:tcPr>
          <w:p w:rsidR="00D55BBA" w:rsidRPr="00385226" w:rsidRDefault="0065029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Читать текст с полным пониманием; отвечать на вопросы; читать диалог с полным </w:t>
            </w:r>
            <w:r w:rsidRPr="00385226">
              <w:rPr>
                <w:rFonts w:ascii="Times New Roman" w:hAnsi="Times New Roman"/>
                <w:sz w:val="24"/>
                <w:szCs w:val="24"/>
              </w:rPr>
              <w:lastRenderedPageBreak/>
              <w:t>пониманием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П.- осуществлять смысловое чтение, выделять </w:t>
            </w:r>
            <w:r w:rsidRPr="00385226">
              <w:rPr>
                <w:rFonts w:ascii="Times New Roman" w:hAnsi="Times New Roman"/>
                <w:sz w:val="24"/>
                <w:szCs w:val="24"/>
              </w:rPr>
              <w:lastRenderedPageBreak/>
              <w:t>главное К.-объяснять содержание совершаемых действий в форме внутренней речи Р.-контролировать свое время и управлять им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BA" w:rsidRPr="00385226" w:rsidTr="00D55BBA">
        <w:trPr>
          <w:trHeight w:val="34"/>
        </w:trPr>
        <w:tc>
          <w:tcPr>
            <w:tcW w:w="675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418" w:type="dxa"/>
          </w:tcPr>
          <w:p w:rsidR="00D55BBA" w:rsidRPr="0063751C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55BBA" w:rsidRPr="00385226" w:rsidRDefault="008F4FC4" w:rsidP="008F4FC4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Выполнение тестовых заданий по говорению</w:t>
            </w:r>
          </w:p>
        </w:tc>
        <w:tc>
          <w:tcPr>
            <w:tcW w:w="1275" w:type="dxa"/>
          </w:tcPr>
          <w:p w:rsidR="00D55BBA" w:rsidRPr="00385226" w:rsidRDefault="0065029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Рассказывать о своем свободном </w:t>
            </w:r>
            <w:proofErr w:type="gramStart"/>
            <w:r w:rsidRPr="00385226">
              <w:rPr>
                <w:rFonts w:ascii="Times New Roman" w:hAnsi="Times New Roman"/>
                <w:sz w:val="24"/>
                <w:szCs w:val="24"/>
              </w:rPr>
              <w:t>времени .Работать</w:t>
            </w:r>
            <w:proofErr w:type="gramEnd"/>
            <w:r w:rsidRPr="00385226">
              <w:rPr>
                <w:rFonts w:ascii="Times New Roman" w:hAnsi="Times New Roman"/>
                <w:sz w:val="24"/>
                <w:szCs w:val="24"/>
              </w:rPr>
              <w:t xml:space="preserve"> в парах, обсуждая домашних питомцев. Рассказывать о местах, которые можно посетить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П.-строить логическое рассуждение; К.-работать в парах; Р.-планировать и регулировать свою деятельность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BA" w:rsidRPr="00385226" w:rsidTr="00D55BBA">
        <w:trPr>
          <w:trHeight w:val="34"/>
        </w:trPr>
        <w:tc>
          <w:tcPr>
            <w:tcW w:w="675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418" w:type="dxa"/>
          </w:tcPr>
          <w:p w:rsidR="00D55BBA" w:rsidRPr="0063751C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55BBA" w:rsidRPr="00385226" w:rsidRDefault="008F4FC4" w:rsidP="008F4FC4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Выполнение тестовых заданий по лексике и грамматике</w:t>
            </w:r>
          </w:p>
        </w:tc>
        <w:tc>
          <w:tcPr>
            <w:tcW w:w="1275" w:type="dxa"/>
          </w:tcPr>
          <w:p w:rsidR="00D55BBA" w:rsidRPr="00385226" w:rsidRDefault="0065029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Группировать слова по категориям; составлять </w:t>
            </w:r>
            <w:proofErr w:type="gramStart"/>
            <w:r w:rsidRPr="00385226">
              <w:rPr>
                <w:rFonts w:ascii="Times New Roman" w:hAnsi="Times New Roman"/>
                <w:sz w:val="24"/>
                <w:szCs w:val="24"/>
              </w:rPr>
              <w:t>словосочетания ;подбирать</w:t>
            </w:r>
            <w:proofErr w:type="gramEnd"/>
            <w:r w:rsidRPr="00385226">
              <w:rPr>
                <w:rFonts w:ascii="Times New Roman" w:hAnsi="Times New Roman"/>
                <w:sz w:val="24"/>
                <w:szCs w:val="24"/>
              </w:rPr>
              <w:t xml:space="preserve"> вопросы к ответам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385226">
              <w:rPr>
                <w:rFonts w:ascii="Times New Roman" w:hAnsi="Times New Roman"/>
                <w:sz w:val="24"/>
                <w:szCs w:val="24"/>
              </w:rPr>
              <w:t>.- Группировать слова по категориям</w:t>
            </w:r>
            <w:r w:rsidRPr="00385226">
              <w:rPr>
                <w:rFonts w:ascii="Times New Roman" w:hAnsi="Times New Roman"/>
                <w:b/>
                <w:sz w:val="24"/>
                <w:szCs w:val="24"/>
              </w:rPr>
              <w:t>; К</w:t>
            </w:r>
            <w:r w:rsidRPr="00385226">
              <w:rPr>
                <w:rFonts w:ascii="Times New Roman" w:hAnsi="Times New Roman"/>
                <w:sz w:val="24"/>
                <w:szCs w:val="24"/>
              </w:rPr>
              <w:t xml:space="preserve">.-слушать партнера; </w:t>
            </w:r>
            <w:r w:rsidRPr="00385226">
              <w:rPr>
                <w:rFonts w:ascii="Times New Roman" w:hAnsi="Times New Roman"/>
                <w:b/>
                <w:sz w:val="24"/>
                <w:szCs w:val="24"/>
              </w:rPr>
              <w:t>Р.-</w:t>
            </w:r>
            <w:r w:rsidRPr="00385226">
              <w:rPr>
                <w:rFonts w:ascii="Times New Roman" w:hAnsi="Times New Roman"/>
                <w:sz w:val="24"/>
                <w:szCs w:val="24"/>
              </w:rPr>
              <w:t>осуществлять контроль по результату и вносить необходимые коррективы;</w:t>
            </w:r>
          </w:p>
        </w:tc>
        <w:tc>
          <w:tcPr>
            <w:tcW w:w="1559" w:type="dxa"/>
            <w:tcBorders>
              <w:bottom w:val="nil"/>
            </w:tcBorders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5BBA" w:rsidRPr="00385226" w:rsidTr="00D55BBA">
        <w:trPr>
          <w:trHeight w:val="34"/>
        </w:trPr>
        <w:tc>
          <w:tcPr>
            <w:tcW w:w="675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418" w:type="dxa"/>
          </w:tcPr>
          <w:p w:rsidR="00D55BBA" w:rsidRPr="0063751C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55BBA" w:rsidRPr="00385226" w:rsidRDefault="008F4FC4" w:rsidP="008F4FC4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Выполнение тестовых заданий по письму</w:t>
            </w:r>
          </w:p>
        </w:tc>
        <w:tc>
          <w:tcPr>
            <w:tcW w:w="1275" w:type="dxa"/>
          </w:tcPr>
          <w:p w:rsidR="00D55BBA" w:rsidRPr="00385226" w:rsidRDefault="0065029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Правильно прописывать новые слова; заполнять таблицу; </w:t>
            </w:r>
            <w:proofErr w:type="gramStart"/>
            <w:r w:rsidRPr="00385226">
              <w:rPr>
                <w:rFonts w:ascii="Times New Roman" w:hAnsi="Times New Roman"/>
                <w:sz w:val="24"/>
                <w:szCs w:val="24"/>
              </w:rPr>
              <w:t>составлять  и</w:t>
            </w:r>
            <w:proofErr w:type="gramEnd"/>
            <w:r w:rsidRPr="00385226">
              <w:rPr>
                <w:rFonts w:ascii="Times New Roman" w:hAnsi="Times New Roman"/>
                <w:sz w:val="24"/>
                <w:szCs w:val="24"/>
              </w:rPr>
              <w:t xml:space="preserve"> записывать предложения;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П.- действовать по заданному образцу К.-работать в паре Р.-планировать и регулировать свою деятельность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BA" w:rsidRPr="00385226" w:rsidTr="00D55BBA">
        <w:trPr>
          <w:trHeight w:val="126"/>
        </w:trPr>
        <w:tc>
          <w:tcPr>
            <w:tcW w:w="675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:rsidR="00D55BBA" w:rsidRPr="0063751C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55BBA" w:rsidRPr="00385226" w:rsidRDefault="008F4FC4" w:rsidP="008F4FC4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Обобщение пройденного материала. Диктант.</w:t>
            </w:r>
          </w:p>
        </w:tc>
        <w:tc>
          <w:tcPr>
            <w:tcW w:w="1275" w:type="dxa"/>
          </w:tcPr>
          <w:p w:rsidR="00D55BBA" w:rsidRPr="00385226" w:rsidRDefault="0065029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описывать картинку; читать текст с пониманием основного </w:t>
            </w:r>
            <w:proofErr w:type="gramStart"/>
            <w:r w:rsidRPr="00385226">
              <w:rPr>
                <w:rFonts w:ascii="Times New Roman" w:hAnsi="Times New Roman"/>
                <w:sz w:val="24"/>
                <w:szCs w:val="24"/>
              </w:rPr>
              <w:t>содержания ;</w:t>
            </w:r>
            <w:proofErr w:type="gramEnd"/>
            <w:r w:rsidRPr="00385226">
              <w:rPr>
                <w:rFonts w:ascii="Times New Roman" w:hAnsi="Times New Roman"/>
                <w:sz w:val="24"/>
                <w:szCs w:val="24"/>
              </w:rPr>
              <w:t xml:space="preserve"> на слух воспринять и полностью понимать несложные аутентичные тексты;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П.-осуществлять </w:t>
            </w:r>
            <w:proofErr w:type="gramStart"/>
            <w:r w:rsidRPr="00385226">
              <w:rPr>
                <w:rFonts w:ascii="Times New Roman" w:hAnsi="Times New Roman"/>
                <w:sz w:val="24"/>
                <w:szCs w:val="24"/>
              </w:rPr>
              <w:t>сравнение ,</w:t>
            </w:r>
            <w:proofErr w:type="gramEnd"/>
            <w:r w:rsidRPr="00385226">
              <w:rPr>
                <w:rFonts w:ascii="Times New Roman" w:hAnsi="Times New Roman"/>
                <w:sz w:val="24"/>
                <w:szCs w:val="24"/>
              </w:rPr>
              <w:t xml:space="preserve"> выводить правило на основе анализа</w:t>
            </w:r>
          </w:p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К.-работать в </w:t>
            </w:r>
            <w:proofErr w:type="gramStart"/>
            <w:r w:rsidRPr="00385226">
              <w:rPr>
                <w:rFonts w:ascii="Times New Roman" w:hAnsi="Times New Roman"/>
                <w:sz w:val="24"/>
                <w:szCs w:val="24"/>
              </w:rPr>
              <w:t>паре ,</w:t>
            </w:r>
            <w:proofErr w:type="gramEnd"/>
            <w:r w:rsidRPr="00385226">
              <w:rPr>
                <w:rFonts w:ascii="Times New Roman" w:hAnsi="Times New Roman"/>
                <w:sz w:val="24"/>
                <w:szCs w:val="24"/>
              </w:rPr>
              <w:t xml:space="preserve"> использовать адекватные языковые средства для отображения своих чувств, мотивов и потребностей. .</w:t>
            </w:r>
          </w:p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Р.-принимать учебную </w:t>
            </w:r>
            <w:proofErr w:type="gramStart"/>
            <w:r w:rsidRPr="00385226">
              <w:rPr>
                <w:rFonts w:ascii="Times New Roman" w:hAnsi="Times New Roman"/>
                <w:sz w:val="24"/>
                <w:szCs w:val="24"/>
              </w:rPr>
              <w:t>задачу ,</w:t>
            </w:r>
            <w:proofErr w:type="gramEnd"/>
            <w:r w:rsidRPr="00385226">
              <w:rPr>
                <w:rFonts w:ascii="Times New Roman" w:hAnsi="Times New Roman"/>
                <w:sz w:val="24"/>
                <w:szCs w:val="24"/>
              </w:rPr>
              <w:t xml:space="preserve"> контролировать свои результаты, действовать по образцу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BA" w:rsidRPr="00385226" w:rsidTr="00D55BBA">
        <w:trPr>
          <w:trHeight w:val="34"/>
        </w:trPr>
        <w:tc>
          <w:tcPr>
            <w:tcW w:w="675" w:type="dxa"/>
            <w:shd w:val="clear" w:color="auto" w:fill="FFFFFF" w:themeFill="background1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418" w:type="dxa"/>
            <w:shd w:val="clear" w:color="auto" w:fill="FFFFFF" w:themeFill="background1"/>
          </w:tcPr>
          <w:p w:rsidR="00D55BBA" w:rsidRPr="0063751C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D55BBA" w:rsidRPr="00385226" w:rsidRDefault="008F4FC4" w:rsidP="008F4FC4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Контрольная работа по теме «С места на место».</w:t>
            </w:r>
          </w:p>
        </w:tc>
        <w:tc>
          <w:tcPr>
            <w:tcW w:w="1275" w:type="dxa"/>
            <w:shd w:val="clear" w:color="auto" w:fill="FFFFFF" w:themeFill="background1"/>
          </w:tcPr>
          <w:p w:rsidR="00D55BBA" w:rsidRPr="00385226" w:rsidRDefault="0065029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FFFFFF" w:themeFill="background1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BA" w:rsidRPr="00385226" w:rsidTr="00D55BBA">
        <w:trPr>
          <w:trHeight w:val="34"/>
        </w:trPr>
        <w:tc>
          <w:tcPr>
            <w:tcW w:w="675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418" w:type="dxa"/>
          </w:tcPr>
          <w:p w:rsidR="00D55BBA" w:rsidRPr="0063751C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55BBA" w:rsidRPr="00385226" w:rsidRDefault="008F4FC4" w:rsidP="008F4FC4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Работа над басней </w:t>
            </w:r>
            <w:r w:rsidRPr="00385226">
              <w:rPr>
                <w:rFonts w:ascii="Times New Roman" w:hAnsi="Times New Roman"/>
                <w:sz w:val="24"/>
                <w:szCs w:val="24"/>
              </w:rPr>
              <w:lastRenderedPageBreak/>
              <w:t>«План мышей».</w:t>
            </w:r>
          </w:p>
        </w:tc>
        <w:tc>
          <w:tcPr>
            <w:tcW w:w="1275" w:type="dxa"/>
          </w:tcPr>
          <w:p w:rsidR="00D55BBA" w:rsidRPr="00385226" w:rsidRDefault="0065029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читать несложные аутентичные тексты </w:t>
            </w:r>
            <w:r w:rsidRPr="0038522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разных жанров и стилей с полным и точным </w:t>
            </w:r>
            <w:proofErr w:type="gramStart"/>
            <w:r w:rsidRPr="00385226">
              <w:rPr>
                <w:rFonts w:ascii="Times New Roman" w:hAnsi="Times New Roman"/>
                <w:sz w:val="24"/>
                <w:szCs w:val="24"/>
              </w:rPr>
              <w:t>пониманием ;</w:t>
            </w:r>
            <w:proofErr w:type="gramEnd"/>
            <w:r w:rsidRPr="00385226">
              <w:rPr>
                <w:rFonts w:ascii="Times New Roman" w:hAnsi="Times New Roman"/>
                <w:sz w:val="24"/>
                <w:szCs w:val="24"/>
              </w:rPr>
              <w:t xml:space="preserve"> идентифицировать притяжательные местоимения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П.- осуществлять </w:t>
            </w:r>
            <w:r w:rsidRPr="00385226">
              <w:rPr>
                <w:rFonts w:ascii="Times New Roman" w:hAnsi="Times New Roman"/>
                <w:sz w:val="24"/>
                <w:szCs w:val="24"/>
              </w:rPr>
              <w:lastRenderedPageBreak/>
              <w:t>смысловое чтение, выделять главное К.-объяснять содержание совершаемых действий в форме внутренней речи Р.-контролировать свое время и управлять им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BA" w:rsidRPr="00385226" w:rsidTr="00D55BBA">
        <w:trPr>
          <w:trHeight w:val="34"/>
        </w:trPr>
        <w:tc>
          <w:tcPr>
            <w:tcW w:w="675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418" w:type="dxa"/>
          </w:tcPr>
          <w:p w:rsidR="00D55BBA" w:rsidRPr="0063751C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55BBA" w:rsidRPr="00385226" w:rsidRDefault="008F4FC4" w:rsidP="008F4FC4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Знакомство с английской народной поэзией и творчеством Л. Хьюза.</w:t>
            </w:r>
          </w:p>
        </w:tc>
        <w:tc>
          <w:tcPr>
            <w:tcW w:w="1275" w:type="dxa"/>
          </w:tcPr>
          <w:p w:rsidR="00D55BBA" w:rsidRPr="00385226" w:rsidRDefault="0065029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читать несложные аутентичные тексты разных жанров и стилей с полным и точным </w:t>
            </w:r>
            <w:proofErr w:type="gramStart"/>
            <w:r w:rsidRPr="00385226">
              <w:rPr>
                <w:rFonts w:ascii="Times New Roman" w:hAnsi="Times New Roman"/>
                <w:sz w:val="24"/>
                <w:szCs w:val="24"/>
              </w:rPr>
              <w:t>пониманием ;</w:t>
            </w:r>
            <w:proofErr w:type="gramEnd"/>
            <w:r w:rsidRPr="00385226">
              <w:rPr>
                <w:rFonts w:ascii="Times New Roman" w:hAnsi="Times New Roman"/>
                <w:sz w:val="24"/>
                <w:szCs w:val="24"/>
              </w:rPr>
              <w:t xml:space="preserve"> идентифицировать притяжательные местоимения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П.- осуществлять смысловое чтение, выделять главное К.-объяснять содержание совершаемых действий в форме внутренней речи Р.-контролировать свое время и управлять им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BA" w:rsidRPr="00385226" w:rsidTr="00D55BBA">
        <w:trPr>
          <w:trHeight w:val="34"/>
        </w:trPr>
        <w:tc>
          <w:tcPr>
            <w:tcW w:w="675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418" w:type="dxa"/>
          </w:tcPr>
          <w:p w:rsidR="00D55BBA" w:rsidRPr="0063751C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55BBA" w:rsidRPr="00385226" w:rsidRDefault="008F4FC4" w:rsidP="008F4FC4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Проектная работа «Интересные места в нашей стране и за рубежом».</w:t>
            </w:r>
          </w:p>
        </w:tc>
        <w:tc>
          <w:tcPr>
            <w:tcW w:w="1275" w:type="dxa"/>
          </w:tcPr>
          <w:p w:rsidR="00D55BBA" w:rsidRPr="00385226" w:rsidRDefault="0065029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читать несложные аутентичные тексты с полным и точным </w:t>
            </w:r>
            <w:proofErr w:type="gramStart"/>
            <w:r w:rsidRPr="00385226">
              <w:rPr>
                <w:rFonts w:ascii="Times New Roman" w:hAnsi="Times New Roman"/>
                <w:sz w:val="24"/>
                <w:szCs w:val="24"/>
              </w:rPr>
              <w:t>пониманием ;</w:t>
            </w:r>
            <w:proofErr w:type="gramEnd"/>
            <w:r w:rsidRPr="00385226">
              <w:rPr>
                <w:rFonts w:ascii="Times New Roman" w:hAnsi="Times New Roman"/>
                <w:sz w:val="24"/>
                <w:szCs w:val="24"/>
              </w:rPr>
              <w:t xml:space="preserve"> аргументировать свой выбор; составлять устное высказывание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b/>
                <w:sz w:val="24"/>
                <w:szCs w:val="24"/>
              </w:rPr>
              <w:t>П.-</w:t>
            </w:r>
            <w:r w:rsidRPr="00385226">
              <w:rPr>
                <w:rFonts w:ascii="Times New Roman" w:hAnsi="Times New Roman"/>
                <w:sz w:val="24"/>
                <w:szCs w:val="24"/>
              </w:rPr>
              <w:t>формулировать и аргументировать свое мнение; К.-слушать и слышать партнера, работать в парах К.-осуществлять самоконтроль и самооценку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5BBA" w:rsidRPr="00385226" w:rsidTr="00D55BBA">
        <w:trPr>
          <w:trHeight w:val="63"/>
        </w:trPr>
        <w:tc>
          <w:tcPr>
            <w:tcW w:w="675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</w:tcPr>
          <w:p w:rsidR="00D55BBA" w:rsidRPr="0063751C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55BBA" w:rsidRPr="00385226" w:rsidRDefault="008F4FC4" w:rsidP="008F4FC4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1275" w:type="dxa"/>
          </w:tcPr>
          <w:p w:rsidR="00D55BBA" w:rsidRPr="00385226" w:rsidRDefault="0065029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На слух воспринимать информацию из текста;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П.-строить устное речевое высказывание К.-работать в паре Р.-планировать и регулировать свою деятельность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B60" w:rsidRPr="00385226" w:rsidTr="00006B60">
        <w:trPr>
          <w:trHeight w:val="34"/>
        </w:trPr>
        <w:tc>
          <w:tcPr>
            <w:tcW w:w="675" w:type="dxa"/>
            <w:shd w:val="clear" w:color="auto" w:fill="FFFFFF" w:themeFill="background1"/>
          </w:tcPr>
          <w:p w:rsidR="00006B60" w:rsidRPr="00385226" w:rsidRDefault="00006B60" w:rsidP="00D55BBA">
            <w:pPr>
              <w:ind w:firstLine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50" w:type="dxa"/>
            <w:gridSpan w:val="5"/>
            <w:shd w:val="clear" w:color="auto" w:fill="FFFFFF" w:themeFill="background1"/>
          </w:tcPr>
          <w:p w:rsidR="00006B60" w:rsidRDefault="00006B60" w:rsidP="00006B6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24C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</w:t>
            </w:r>
            <w:r w:rsidRPr="00006B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006B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385226">
              <w:rPr>
                <w:rFonts w:ascii="Times New Roman" w:hAnsi="Times New Roman"/>
                <w:b/>
                <w:sz w:val="24"/>
                <w:szCs w:val="24"/>
              </w:rPr>
              <w:t>О России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 (16 часов)</w:t>
            </w:r>
          </w:p>
          <w:p w:rsidR="006E27AE" w:rsidRDefault="006E27AE" w:rsidP="006E27AE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4"/>
                <w:szCs w:val="17"/>
              </w:rPr>
            </w:pPr>
            <w:r w:rsidRPr="009C1A09">
              <w:rPr>
                <w:rFonts w:ascii="Times New Roman" w:eastAsiaTheme="minorHAnsi" w:hAnsi="Times New Roman"/>
                <w:sz w:val="24"/>
                <w:szCs w:val="17"/>
              </w:rPr>
              <w:t xml:space="preserve">Воспитательные задачи: </w:t>
            </w:r>
          </w:p>
          <w:p w:rsidR="006E27AE" w:rsidRPr="00EA4555" w:rsidRDefault="006E27AE" w:rsidP="00CB0D7C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A455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способствовать к осознанию своей этнической принадлежности;</w:t>
            </w:r>
          </w:p>
          <w:p w:rsidR="006E27AE" w:rsidRPr="00EA4555" w:rsidRDefault="006E27AE" w:rsidP="00CB0D7C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A455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воспитывать личность любящей свой край и свое Отечество, знающий русский и родной языки, уважающий свой народ, его культуру и духовные традиции;</w:t>
            </w:r>
          </w:p>
          <w:p w:rsidR="006E27AE" w:rsidRPr="006E27AE" w:rsidRDefault="00EA4555" w:rsidP="00CB0D7C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SchoolBookSanPin" w:hAnsi="SchoolBookSanPin" w:cs="SchoolBookSanPin"/>
                <w:sz w:val="21"/>
                <w:szCs w:val="21"/>
                <w:lang w:val="ru-RU"/>
              </w:rPr>
            </w:pPr>
            <w:r w:rsidRPr="00EA455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формировать уважение </w:t>
            </w:r>
            <w:r w:rsidRPr="00EA4555">
              <w:rPr>
                <w:rStyle w:val="CharAttribute484"/>
                <w:rFonts w:eastAsia="№Е" w:hAnsi="Times New Roman" w:cs="Times New Roman"/>
                <w:sz w:val="24"/>
                <w:szCs w:val="24"/>
                <w:lang w:val="ru-RU"/>
              </w:rPr>
      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оберегать.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FFFFF" w:themeFill="background1"/>
          </w:tcPr>
          <w:p w:rsidR="00006B60" w:rsidRPr="00385226" w:rsidRDefault="00006B60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BA" w:rsidRPr="00385226" w:rsidTr="00D55BBA">
        <w:trPr>
          <w:trHeight w:val="34"/>
        </w:trPr>
        <w:tc>
          <w:tcPr>
            <w:tcW w:w="675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418" w:type="dxa"/>
          </w:tcPr>
          <w:p w:rsidR="00D55BBA" w:rsidRPr="0063751C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55BBA" w:rsidRPr="00385226" w:rsidRDefault="008F4FC4" w:rsidP="008F4FC4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Путешествие по России. Новые лексические единицы.</w:t>
            </w:r>
          </w:p>
        </w:tc>
        <w:tc>
          <w:tcPr>
            <w:tcW w:w="1275" w:type="dxa"/>
          </w:tcPr>
          <w:p w:rsidR="00D55BBA" w:rsidRPr="00385226" w:rsidRDefault="0065029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на слух воспринимать и полностью понимать прослушанную информацию; отвечать на вопросы; правильно произносить новые слова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. П.-  устанавливать аналогии К.-работать в паре Р.-планировать и регулировать свою деятельность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BA" w:rsidRPr="00385226" w:rsidTr="00D55BBA">
        <w:trPr>
          <w:trHeight w:val="34"/>
        </w:trPr>
        <w:tc>
          <w:tcPr>
            <w:tcW w:w="675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418" w:type="dxa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55BBA" w:rsidRPr="00385226" w:rsidRDefault="008F4FC4" w:rsidP="008F4FC4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Структура</w:t>
            </w:r>
            <w:r w:rsidRPr="003852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«It takes </w:t>
            </w:r>
            <w:proofErr w:type="gramStart"/>
            <w:r w:rsidRPr="00385226">
              <w:rPr>
                <w:rFonts w:ascii="Times New Roman" w:hAnsi="Times New Roman"/>
                <w:sz w:val="24"/>
                <w:szCs w:val="24"/>
                <w:lang w:val="en-US"/>
              </w:rPr>
              <w:t>me….</w:t>
            </w:r>
            <w:proofErr w:type="gramEnd"/>
            <w:r w:rsidRPr="003852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 get». </w:t>
            </w:r>
            <w:r w:rsidRPr="00385226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 w:rsidRPr="00385226">
              <w:rPr>
                <w:rFonts w:ascii="Times New Roman" w:hAnsi="Times New Roman"/>
                <w:sz w:val="24"/>
                <w:szCs w:val="24"/>
              </w:rPr>
              <w:lastRenderedPageBreak/>
              <w:t>над текстом «Россия моя страна». Употребление артиклей.</w:t>
            </w:r>
          </w:p>
        </w:tc>
        <w:tc>
          <w:tcPr>
            <w:tcW w:w="1275" w:type="dxa"/>
          </w:tcPr>
          <w:p w:rsidR="00D55BBA" w:rsidRPr="0065029A" w:rsidRDefault="0065029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на слух воспринимать и полностью понимать прослушанную информацию; отвечать на </w:t>
            </w:r>
            <w:r w:rsidRPr="00385226">
              <w:rPr>
                <w:rFonts w:ascii="Times New Roman" w:hAnsi="Times New Roman"/>
                <w:sz w:val="24"/>
                <w:szCs w:val="24"/>
              </w:rPr>
              <w:lastRenderedPageBreak/>
              <w:t>вопросы; правильно произносить новые слова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lastRenderedPageBreak/>
              <w:t>П.-  устанавливать аналогии К.-работать в паре Р.-</w:t>
            </w:r>
            <w:r w:rsidRPr="00385226">
              <w:rPr>
                <w:rFonts w:ascii="Times New Roman" w:hAnsi="Times New Roman"/>
                <w:sz w:val="24"/>
                <w:szCs w:val="24"/>
              </w:rPr>
              <w:lastRenderedPageBreak/>
              <w:t>планировать и регулировать свою деятельность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BA" w:rsidRPr="00385226" w:rsidTr="00D55BBA">
        <w:trPr>
          <w:trHeight w:val="34"/>
        </w:trPr>
        <w:tc>
          <w:tcPr>
            <w:tcW w:w="675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418" w:type="dxa"/>
          </w:tcPr>
          <w:p w:rsidR="00D55BBA" w:rsidRPr="00B56F8A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55BBA" w:rsidRPr="00385226" w:rsidRDefault="008F4FC4" w:rsidP="008F4FC4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Обучение монологической речи «Россия».</w:t>
            </w:r>
          </w:p>
        </w:tc>
        <w:tc>
          <w:tcPr>
            <w:tcW w:w="1275" w:type="dxa"/>
          </w:tcPr>
          <w:p w:rsidR="00D55BBA" w:rsidRPr="00385226" w:rsidRDefault="0065029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на слух воспринимать и полностью понимать прослушанную информацию; отвечать на вопросы; правильно произносить новые слова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. П.-  устанавливать аналогии К.-работать в паре Р.-планировать и регулировать свою деятельность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BA" w:rsidRPr="00385226" w:rsidTr="00D55BBA">
        <w:trPr>
          <w:trHeight w:val="34"/>
        </w:trPr>
        <w:tc>
          <w:tcPr>
            <w:tcW w:w="675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418" w:type="dxa"/>
          </w:tcPr>
          <w:p w:rsidR="00D55BBA" w:rsidRPr="00B56F8A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55BBA" w:rsidRPr="00385226" w:rsidRDefault="008F4FC4" w:rsidP="008F4FC4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Множественное число существительных. Животный мир России.</w:t>
            </w:r>
          </w:p>
        </w:tc>
        <w:tc>
          <w:tcPr>
            <w:tcW w:w="1275" w:type="dxa"/>
          </w:tcPr>
          <w:p w:rsidR="00D55BBA" w:rsidRPr="00385226" w:rsidRDefault="0065029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на слух воспринимать информацию; образовывать множественное число имен существительных; осуществлять смысловое чтение; правильно произносить названия животных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385226">
              <w:rPr>
                <w:rFonts w:ascii="Times New Roman" w:hAnsi="Times New Roman"/>
                <w:sz w:val="24"/>
                <w:szCs w:val="24"/>
              </w:rPr>
              <w:t>--действовать по аналогии</w:t>
            </w:r>
            <w:r w:rsidRPr="00385226">
              <w:rPr>
                <w:rFonts w:ascii="Times New Roman" w:hAnsi="Times New Roman"/>
                <w:b/>
                <w:sz w:val="24"/>
                <w:szCs w:val="24"/>
              </w:rPr>
              <w:t>; К.-</w:t>
            </w:r>
            <w:r w:rsidRPr="00385226">
              <w:rPr>
                <w:rFonts w:ascii="Times New Roman" w:hAnsi="Times New Roman"/>
                <w:sz w:val="24"/>
                <w:szCs w:val="24"/>
              </w:rPr>
              <w:t>объяснять содержание совершаемых действий в форме внутренней речи</w:t>
            </w:r>
            <w:r w:rsidRPr="00385226">
              <w:rPr>
                <w:rFonts w:ascii="Times New Roman" w:hAnsi="Times New Roman"/>
                <w:b/>
                <w:sz w:val="24"/>
                <w:szCs w:val="24"/>
              </w:rPr>
              <w:t xml:space="preserve"> Р-</w:t>
            </w:r>
            <w:r w:rsidRPr="00385226">
              <w:rPr>
                <w:rFonts w:ascii="Times New Roman" w:hAnsi="Times New Roman"/>
                <w:sz w:val="24"/>
                <w:szCs w:val="24"/>
              </w:rPr>
              <w:t>осуществлять контроль по результату и вносить необходимые коррективы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5BBA" w:rsidRPr="00385226" w:rsidTr="00D55BBA">
        <w:trPr>
          <w:trHeight w:val="34"/>
        </w:trPr>
        <w:tc>
          <w:tcPr>
            <w:tcW w:w="675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</w:tcPr>
          <w:p w:rsidR="00D55BBA" w:rsidRPr="00B56F8A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55BBA" w:rsidRPr="00385226" w:rsidRDefault="008F4FC4" w:rsidP="008F4FC4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Введение и отработка новых лексических единиц.</w:t>
            </w:r>
          </w:p>
        </w:tc>
        <w:tc>
          <w:tcPr>
            <w:tcW w:w="1275" w:type="dxa"/>
          </w:tcPr>
          <w:p w:rsidR="00D55BBA" w:rsidRPr="00385226" w:rsidRDefault="0065029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Воспринимать информацию на слух; описывать картинки; составлять предложения; выделять главное в прочитанном; правильно произносить новые слова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П.- осуществлять смысловое чтение, выделять главное К.-объяснять содержание совершаемых действий в форме внутренней речи Р.-контролировать свое время и управлять им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BA" w:rsidRPr="00385226" w:rsidTr="00D55BBA">
        <w:trPr>
          <w:trHeight w:val="34"/>
        </w:trPr>
        <w:tc>
          <w:tcPr>
            <w:tcW w:w="675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418" w:type="dxa"/>
          </w:tcPr>
          <w:p w:rsidR="00D55BBA" w:rsidRPr="00B56F8A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55BBA" w:rsidRPr="00385226" w:rsidRDefault="008F4FC4" w:rsidP="008F4FC4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Работа над текстом «Что делает Россию великой?».</w:t>
            </w:r>
          </w:p>
        </w:tc>
        <w:tc>
          <w:tcPr>
            <w:tcW w:w="1275" w:type="dxa"/>
          </w:tcPr>
          <w:p w:rsidR="00D55BBA" w:rsidRPr="00385226" w:rsidRDefault="0065029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Воспринимать информацию на слух; отвечать на </w:t>
            </w:r>
            <w:proofErr w:type="gramStart"/>
            <w:r w:rsidRPr="00385226">
              <w:rPr>
                <w:rFonts w:ascii="Times New Roman" w:hAnsi="Times New Roman"/>
                <w:sz w:val="24"/>
                <w:szCs w:val="24"/>
              </w:rPr>
              <w:t>вопросы ;</w:t>
            </w:r>
            <w:proofErr w:type="gramEnd"/>
            <w:r w:rsidRPr="00385226">
              <w:rPr>
                <w:rFonts w:ascii="Times New Roman" w:hAnsi="Times New Roman"/>
                <w:sz w:val="24"/>
                <w:szCs w:val="24"/>
              </w:rPr>
              <w:t xml:space="preserve"> вести диалог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П.-  действовать по заданному образцу К.-работать в паре Р.-осуществлять самоконтроль и самооценку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BA" w:rsidRPr="00385226" w:rsidTr="00D55BBA">
        <w:trPr>
          <w:trHeight w:val="195"/>
        </w:trPr>
        <w:tc>
          <w:tcPr>
            <w:tcW w:w="675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</w:tcPr>
          <w:p w:rsidR="00D55BBA" w:rsidRPr="00B56F8A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55BBA" w:rsidRPr="00385226" w:rsidRDefault="008F4FC4" w:rsidP="008F4FC4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Отработка прошедшего простого времени. Выполнение упражнений</w:t>
            </w:r>
          </w:p>
        </w:tc>
        <w:tc>
          <w:tcPr>
            <w:tcW w:w="1275" w:type="dxa"/>
          </w:tcPr>
          <w:p w:rsidR="00D55BBA" w:rsidRPr="00385226" w:rsidRDefault="0065029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на слух воспринимать и полностью понимать прослушанную информацию; читать текст с полным пониманием и пересказывать его; соблюдать правила правописания глаголов с окончанием -</w:t>
            </w:r>
            <w:proofErr w:type="spellStart"/>
            <w:r w:rsidRPr="00385226">
              <w:rPr>
                <w:rFonts w:ascii="Times New Roman" w:hAnsi="Times New Roman"/>
                <w:sz w:val="24"/>
                <w:szCs w:val="24"/>
                <w:lang w:val="en-US"/>
              </w:rPr>
              <w:t>ing</w:t>
            </w:r>
            <w:proofErr w:type="spellEnd"/>
            <w:r w:rsidRPr="00385226">
              <w:rPr>
                <w:rFonts w:ascii="Times New Roman" w:hAnsi="Times New Roman"/>
                <w:sz w:val="24"/>
                <w:szCs w:val="24"/>
              </w:rPr>
              <w:t xml:space="preserve"> вести диалог;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385226">
              <w:rPr>
                <w:rFonts w:ascii="Times New Roman" w:hAnsi="Times New Roman"/>
                <w:sz w:val="24"/>
                <w:szCs w:val="24"/>
              </w:rPr>
              <w:t>--действовать по аналогии</w:t>
            </w:r>
            <w:r w:rsidRPr="00385226">
              <w:rPr>
                <w:rFonts w:ascii="Times New Roman" w:hAnsi="Times New Roman"/>
                <w:b/>
                <w:sz w:val="24"/>
                <w:szCs w:val="24"/>
              </w:rPr>
              <w:t>; К.-</w:t>
            </w:r>
            <w:r w:rsidRPr="00385226">
              <w:rPr>
                <w:rFonts w:ascii="Times New Roman" w:hAnsi="Times New Roman"/>
                <w:sz w:val="24"/>
                <w:szCs w:val="24"/>
              </w:rPr>
              <w:t>объяснять содержание совершаемых действий в форме внутренней речи</w:t>
            </w:r>
            <w:r w:rsidRPr="00385226">
              <w:rPr>
                <w:rFonts w:ascii="Times New Roman" w:hAnsi="Times New Roman"/>
                <w:b/>
                <w:sz w:val="24"/>
                <w:szCs w:val="24"/>
              </w:rPr>
              <w:t xml:space="preserve"> Р-</w:t>
            </w:r>
            <w:r w:rsidRPr="00385226">
              <w:rPr>
                <w:rFonts w:ascii="Times New Roman" w:hAnsi="Times New Roman"/>
                <w:sz w:val="24"/>
                <w:szCs w:val="24"/>
              </w:rPr>
              <w:t>осуществлять контроль по результату и вносить необходимые коррективы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5BBA" w:rsidRPr="00385226" w:rsidTr="00D55BBA">
        <w:trPr>
          <w:trHeight w:val="178"/>
        </w:trPr>
        <w:tc>
          <w:tcPr>
            <w:tcW w:w="675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418" w:type="dxa"/>
          </w:tcPr>
          <w:p w:rsidR="00D55BBA" w:rsidRPr="00B56F8A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55BBA" w:rsidRPr="00385226" w:rsidRDefault="008F4FC4" w:rsidP="008F4FC4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Сравнение британского и российского образа </w:t>
            </w:r>
            <w:r w:rsidRPr="00385226">
              <w:rPr>
                <w:rFonts w:ascii="Times New Roman" w:hAnsi="Times New Roman"/>
                <w:sz w:val="24"/>
                <w:szCs w:val="24"/>
              </w:rPr>
              <w:lastRenderedPageBreak/>
              <w:t>жизни.</w:t>
            </w:r>
          </w:p>
        </w:tc>
        <w:tc>
          <w:tcPr>
            <w:tcW w:w="1275" w:type="dxa"/>
          </w:tcPr>
          <w:p w:rsidR="00D55BBA" w:rsidRPr="00385226" w:rsidRDefault="0065029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на слух воспринимать и полностью понимать прослушанную информацию; читать текст с полным пониманием и пересказывать его; </w:t>
            </w:r>
            <w:r w:rsidRPr="00385226">
              <w:rPr>
                <w:rFonts w:ascii="Times New Roman" w:hAnsi="Times New Roman"/>
                <w:sz w:val="24"/>
                <w:szCs w:val="24"/>
              </w:rPr>
              <w:lastRenderedPageBreak/>
              <w:t>соблюдать правила правописания глаголов с окончанием -</w:t>
            </w:r>
            <w:proofErr w:type="spellStart"/>
            <w:r w:rsidRPr="00385226">
              <w:rPr>
                <w:rFonts w:ascii="Times New Roman" w:hAnsi="Times New Roman"/>
                <w:sz w:val="24"/>
                <w:szCs w:val="24"/>
                <w:lang w:val="en-US"/>
              </w:rPr>
              <w:t>ing</w:t>
            </w:r>
            <w:proofErr w:type="spellEnd"/>
            <w:r w:rsidRPr="00385226">
              <w:rPr>
                <w:rFonts w:ascii="Times New Roman" w:hAnsi="Times New Roman"/>
                <w:sz w:val="24"/>
                <w:szCs w:val="24"/>
              </w:rPr>
              <w:t xml:space="preserve"> вести диалог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П.</w:t>
            </w:r>
            <w:r w:rsidRPr="00385226">
              <w:rPr>
                <w:rFonts w:ascii="Times New Roman" w:hAnsi="Times New Roman"/>
                <w:sz w:val="24"/>
                <w:szCs w:val="24"/>
              </w:rPr>
              <w:t>--действовать по аналогии</w:t>
            </w:r>
            <w:r w:rsidRPr="00385226">
              <w:rPr>
                <w:rFonts w:ascii="Times New Roman" w:hAnsi="Times New Roman"/>
                <w:b/>
                <w:sz w:val="24"/>
                <w:szCs w:val="24"/>
              </w:rPr>
              <w:t>; К.-</w:t>
            </w:r>
            <w:r w:rsidRPr="00385226">
              <w:rPr>
                <w:rFonts w:ascii="Times New Roman" w:hAnsi="Times New Roman"/>
                <w:sz w:val="24"/>
                <w:szCs w:val="24"/>
              </w:rPr>
              <w:t xml:space="preserve">объяснять содержание совершаемых </w:t>
            </w:r>
            <w:r w:rsidRPr="00385226">
              <w:rPr>
                <w:rFonts w:ascii="Times New Roman" w:hAnsi="Times New Roman"/>
                <w:sz w:val="24"/>
                <w:szCs w:val="24"/>
              </w:rPr>
              <w:lastRenderedPageBreak/>
              <w:t>действий в форме внутренней речи</w:t>
            </w:r>
            <w:r w:rsidRPr="00385226">
              <w:rPr>
                <w:rFonts w:ascii="Times New Roman" w:hAnsi="Times New Roman"/>
                <w:b/>
                <w:sz w:val="24"/>
                <w:szCs w:val="24"/>
              </w:rPr>
              <w:t xml:space="preserve"> Р-</w:t>
            </w:r>
            <w:r w:rsidRPr="00385226">
              <w:rPr>
                <w:rFonts w:ascii="Times New Roman" w:hAnsi="Times New Roman"/>
                <w:sz w:val="24"/>
                <w:szCs w:val="24"/>
              </w:rPr>
              <w:t>осуществлять контроль по результату и вносить необходимые коррективы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5BBA" w:rsidRPr="00385226" w:rsidTr="00D55BBA">
        <w:trPr>
          <w:trHeight w:val="34"/>
        </w:trPr>
        <w:tc>
          <w:tcPr>
            <w:tcW w:w="675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418" w:type="dxa"/>
          </w:tcPr>
          <w:p w:rsidR="00D55BBA" w:rsidRPr="00B56F8A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55BBA" w:rsidRPr="00385226" w:rsidRDefault="008F4FC4" w:rsidP="008F4FC4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Знакомство с российским городом Иркутск.</w:t>
            </w:r>
          </w:p>
        </w:tc>
        <w:tc>
          <w:tcPr>
            <w:tcW w:w="1275" w:type="dxa"/>
          </w:tcPr>
          <w:p w:rsidR="00D55BBA" w:rsidRPr="00385226" w:rsidRDefault="0065029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на слух воспринимать и полностью понимать прослушанную информацию; читать текст с полным пониманием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385226">
              <w:rPr>
                <w:rFonts w:ascii="Times New Roman" w:hAnsi="Times New Roman"/>
                <w:sz w:val="24"/>
                <w:szCs w:val="24"/>
              </w:rPr>
              <w:t>--действовать по аналогии</w:t>
            </w:r>
            <w:r w:rsidRPr="00385226">
              <w:rPr>
                <w:rFonts w:ascii="Times New Roman" w:hAnsi="Times New Roman"/>
                <w:b/>
                <w:sz w:val="24"/>
                <w:szCs w:val="24"/>
              </w:rPr>
              <w:t>; К.-</w:t>
            </w:r>
            <w:r w:rsidRPr="00385226">
              <w:rPr>
                <w:rFonts w:ascii="Times New Roman" w:hAnsi="Times New Roman"/>
                <w:sz w:val="24"/>
                <w:szCs w:val="24"/>
              </w:rPr>
              <w:t>объяснять содержание совершаемых действий в форме внутренней речи</w:t>
            </w:r>
            <w:r w:rsidRPr="00385226">
              <w:rPr>
                <w:rFonts w:ascii="Times New Roman" w:hAnsi="Times New Roman"/>
                <w:b/>
                <w:sz w:val="24"/>
                <w:szCs w:val="24"/>
              </w:rPr>
              <w:t xml:space="preserve"> Р-</w:t>
            </w:r>
            <w:r w:rsidRPr="00385226">
              <w:rPr>
                <w:rFonts w:ascii="Times New Roman" w:hAnsi="Times New Roman"/>
                <w:sz w:val="24"/>
                <w:szCs w:val="24"/>
              </w:rPr>
              <w:t>осуществлять контроль по результату и вносить необходимые коррективы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5BBA" w:rsidRPr="00385226" w:rsidTr="00D55BBA">
        <w:trPr>
          <w:trHeight w:val="34"/>
        </w:trPr>
        <w:tc>
          <w:tcPr>
            <w:tcW w:w="675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</w:tcPr>
          <w:p w:rsidR="00D55BBA" w:rsidRPr="00B56F8A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55BBA" w:rsidRPr="00385226" w:rsidRDefault="008F4FC4" w:rsidP="008F4FC4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5226">
              <w:rPr>
                <w:rFonts w:ascii="Times New Roman" w:hAnsi="Times New Roman"/>
                <w:sz w:val="24"/>
                <w:szCs w:val="24"/>
              </w:rPr>
              <w:t>Глаголы</w:t>
            </w:r>
            <w:proofErr w:type="gramEnd"/>
            <w:r w:rsidRPr="00385226">
              <w:rPr>
                <w:rFonts w:ascii="Times New Roman" w:hAnsi="Times New Roman"/>
                <w:sz w:val="24"/>
                <w:szCs w:val="24"/>
              </w:rPr>
              <w:t xml:space="preserve"> не употребляемые в продолженном времени.</w:t>
            </w:r>
          </w:p>
        </w:tc>
        <w:tc>
          <w:tcPr>
            <w:tcW w:w="1275" w:type="dxa"/>
          </w:tcPr>
          <w:p w:rsidR="00D55BBA" w:rsidRPr="00385226" w:rsidRDefault="0065029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 трансформировать предложения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385226">
              <w:rPr>
                <w:rFonts w:ascii="Times New Roman" w:hAnsi="Times New Roman"/>
                <w:sz w:val="24"/>
                <w:szCs w:val="24"/>
              </w:rPr>
              <w:t>--действовать по заданному образцу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5BBA" w:rsidRPr="00385226" w:rsidTr="00D55BBA">
        <w:trPr>
          <w:trHeight w:val="34"/>
        </w:trPr>
        <w:tc>
          <w:tcPr>
            <w:tcW w:w="675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418" w:type="dxa"/>
          </w:tcPr>
          <w:p w:rsidR="00D55BBA" w:rsidRPr="00B56F8A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55BBA" w:rsidRPr="00385226" w:rsidRDefault="008F4FC4" w:rsidP="008F4FC4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Обобщение пройденного материала и диктант по теме «О России».</w:t>
            </w:r>
          </w:p>
        </w:tc>
        <w:tc>
          <w:tcPr>
            <w:tcW w:w="1275" w:type="dxa"/>
          </w:tcPr>
          <w:p w:rsidR="00D55BBA" w:rsidRPr="00385226" w:rsidRDefault="0065029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Работать с картой; восстанавливать текст; осуществлять смысловое чтение текста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385226">
              <w:rPr>
                <w:rFonts w:ascii="Times New Roman" w:hAnsi="Times New Roman"/>
                <w:sz w:val="24"/>
                <w:szCs w:val="24"/>
              </w:rPr>
              <w:t>--действовать по аналогии</w:t>
            </w:r>
            <w:r w:rsidRPr="00385226">
              <w:rPr>
                <w:rFonts w:ascii="Times New Roman" w:hAnsi="Times New Roman"/>
                <w:b/>
                <w:sz w:val="24"/>
                <w:szCs w:val="24"/>
              </w:rPr>
              <w:t>; К.-</w:t>
            </w:r>
            <w:r w:rsidRPr="00385226">
              <w:rPr>
                <w:rFonts w:ascii="Times New Roman" w:hAnsi="Times New Roman"/>
                <w:sz w:val="24"/>
                <w:szCs w:val="24"/>
              </w:rPr>
              <w:t>объяснять содержание совершаемых действий в форме внутренней речи</w:t>
            </w:r>
            <w:r w:rsidRPr="00385226">
              <w:rPr>
                <w:rFonts w:ascii="Times New Roman" w:hAnsi="Times New Roman"/>
                <w:b/>
                <w:sz w:val="24"/>
                <w:szCs w:val="24"/>
              </w:rPr>
              <w:t xml:space="preserve"> Р-</w:t>
            </w:r>
            <w:r w:rsidRPr="00385226">
              <w:rPr>
                <w:rFonts w:ascii="Times New Roman" w:hAnsi="Times New Roman"/>
                <w:sz w:val="24"/>
                <w:szCs w:val="24"/>
              </w:rPr>
              <w:t>осуществлять контроль по результату и вносить необходимые коррективы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5BBA" w:rsidRPr="00385226" w:rsidTr="00D55BBA">
        <w:trPr>
          <w:trHeight w:val="34"/>
        </w:trPr>
        <w:tc>
          <w:tcPr>
            <w:tcW w:w="675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418" w:type="dxa"/>
          </w:tcPr>
          <w:p w:rsidR="00D55BBA" w:rsidRPr="00B56F8A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55BBA" w:rsidRPr="00385226" w:rsidRDefault="008F4FC4" w:rsidP="008F4FC4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Выполнение тестовых заданий по чтению</w:t>
            </w:r>
          </w:p>
        </w:tc>
        <w:tc>
          <w:tcPr>
            <w:tcW w:w="1275" w:type="dxa"/>
          </w:tcPr>
          <w:p w:rsidR="00D55BBA" w:rsidRPr="00385226" w:rsidRDefault="0065029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восстанавливать текст; осуществлять смысловое чтение текста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385226">
              <w:rPr>
                <w:rFonts w:ascii="Times New Roman" w:hAnsi="Times New Roman"/>
                <w:sz w:val="24"/>
                <w:szCs w:val="24"/>
              </w:rPr>
              <w:t>--действовать по аналогии</w:t>
            </w:r>
            <w:r w:rsidRPr="00385226">
              <w:rPr>
                <w:rFonts w:ascii="Times New Roman" w:hAnsi="Times New Roman"/>
                <w:b/>
                <w:sz w:val="24"/>
                <w:szCs w:val="24"/>
              </w:rPr>
              <w:t>; К.-</w:t>
            </w:r>
            <w:r w:rsidRPr="00385226">
              <w:rPr>
                <w:rFonts w:ascii="Times New Roman" w:hAnsi="Times New Roman"/>
                <w:sz w:val="24"/>
                <w:szCs w:val="24"/>
              </w:rPr>
              <w:t>объяснять содержание совершаемых действий в форме внутренней речи</w:t>
            </w:r>
            <w:r w:rsidRPr="00385226">
              <w:rPr>
                <w:rFonts w:ascii="Times New Roman" w:hAnsi="Times New Roman"/>
                <w:b/>
                <w:sz w:val="24"/>
                <w:szCs w:val="24"/>
              </w:rPr>
              <w:t xml:space="preserve"> Р-</w:t>
            </w:r>
            <w:r w:rsidRPr="00385226">
              <w:rPr>
                <w:rFonts w:ascii="Times New Roman" w:hAnsi="Times New Roman"/>
                <w:sz w:val="24"/>
                <w:szCs w:val="24"/>
              </w:rPr>
              <w:t>осуществлять контроль по результату и вносить необходимые коррективы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5BBA" w:rsidRPr="00385226" w:rsidTr="00D55BBA">
        <w:trPr>
          <w:trHeight w:val="34"/>
        </w:trPr>
        <w:tc>
          <w:tcPr>
            <w:tcW w:w="675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418" w:type="dxa"/>
          </w:tcPr>
          <w:p w:rsidR="00D55BBA" w:rsidRPr="00B56F8A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55BBA" w:rsidRPr="00385226" w:rsidRDefault="008F4FC4" w:rsidP="008F4FC4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Выполнение тестовых заданий по говорению</w:t>
            </w:r>
          </w:p>
        </w:tc>
        <w:tc>
          <w:tcPr>
            <w:tcW w:w="1275" w:type="dxa"/>
          </w:tcPr>
          <w:p w:rsidR="00D55BBA" w:rsidRPr="00385226" w:rsidRDefault="0065029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Составлять предложения по образцу; составлять словосочетания; образовывать новые слова; группировать слова по категориям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385226">
              <w:rPr>
                <w:rFonts w:ascii="Times New Roman" w:hAnsi="Times New Roman"/>
                <w:sz w:val="24"/>
                <w:szCs w:val="24"/>
              </w:rPr>
              <w:t xml:space="preserve">-группировать слова по категориям, действовать по заданному образцу </w:t>
            </w:r>
            <w:r w:rsidRPr="00385226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385226">
              <w:rPr>
                <w:rFonts w:ascii="Times New Roman" w:hAnsi="Times New Roman"/>
                <w:sz w:val="24"/>
                <w:szCs w:val="24"/>
              </w:rPr>
              <w:t xml:space="preserve">.- организовывать и планировать учебное сотрудничество с учителем и сверстниками Р.-принимать учебную </w:t>
            </w:r>
            <w:proofErr w:type="gramStart"/>
            <w:r w:rsidRPr="00385226">
              <w:rPr>
                <w:rFonts w:ascii="Times New Roman" w:hAnsi="Times New Roman"/>
                <w:sz w:val="24"/>
                <w:szCs w:val="24"/>
              </w:rPr>
              <w:t>задачу ,</w:t>
            </w:r>
            <w:proofErr w:type="gramEnd"/>
            <w:r w:rsidRPr="00385226">
              <w:rPr>
                <w:rFonts w:ascii="Times New Roman" w:hAnsi="Times New Roman"/>
                <w:sz w:val="24"/>
                <w:szCs w:val="24"/>
              </w:rPr>
              <w:t xml:space="preserve"> контролировать свои </w:t>
            </w:r>
            <w:r w:rsidRPr="00385226">
              <w:rPr>
                <w:rFonts w:ascii="Times New Roman" w:hAnsi="Times New Roman"/>
                <w:sz w:val="24"/>
                <w:szCs w:val="24"/>
              </w:rPr>
              <w:lastRenderedPageBreak/>
              <w:t>результаты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5BBA" w:rsidRPr="00385226" w:rsidTr="00D55BBA">
        <w:trPr>
          <w:trHeight w:val="34"/>
        </w:trPr>
        <w:tc>
          <w:tcPr>
            <w:tcW w:w="675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418" w:type="dxa"/>
          </w:tcPr>
          <w:p w:rsidR="00D55BBA" w:rsidRPr="00B56F8A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55BBA" w:rsidRPr="00385226" w:rsidRDefault="008F4FC4" w:rsidP="008F4FC4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Выполнение тестовых заданий по лексике и грамматике</w:t>
            </w:r>
          </w:p>
        </w:tc>
        <w:tc>
          <w:tcPr>
            <w:tcW w:w="1275" w:type="dxa"/>
          </w:tcPr>
          <w:p w:rsidR="00D55BBA" w:rsidRPr="00385226" w:rsidRDefault="0065029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Правильно прописывать изученную </w:t>
            </w:r>
            <w:proofErr w:type="gramStart"/>
            <w:r w:rsidRPr="00385226">
              <w:rPr>
                <w:rFonts w:ascii="Times New Roman" w:hAnsi="Times New Roman"/>
                <w:sz w:val="24"/>
                <w:szCs w:val="24"/>
              </w:rPr>
              <w:t>лексику ;описывать</w:t>
            </w:r>
            <w:proofErr w:type="gramEnd"/>
            <w:r w:rsidRPr="00385226">
              <w:rPr>
                <w:rFonts w:ascii="Times New Roman" w:hAnsi="Times New Roman"/>
                <w:sz w:val="24"/>
                <w:szCs w:val="24"/>
              </w:rPr>
              <w:t xml:space="preserve"> картинку; заполнять таблицу ;распознавать и выписывать из текста прилагательные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П.- находить и выписывать нужную информацию</w:t>
            </w:r>
          </w:p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К.- использовать адекватные языковые средства для отображения своих чувств, мотивов и потребностей. .</w:t>
            </w:r>
          </w:p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Р.-принимать учебную </w:t>
            </w:r>
            <w:proofErr w:type="gramStart"/>
            <w:r w:rsidRPr="00385226">
              <w:rPr>
                <w:rFonts w:ascii="Times New Roman" w:hAnsi="Times New Roman"/>
                <w:sz w:val="24"/>
                <w:szCs w:val="24"/>
              </w:rPr>
              <w:t>задачу ,</w:t>
            </w:r>
            <w:proofErr w:type="gramEnd"/>
            <w:r w:rsidRPr="00385226">
              <w:rPr>
                <w:rFonts w:ascii="Times New Roman" w:hAnsi="Times New Roman"/>
                <w:sz w:val="24"/>
                <w:szCs w:val="24"/>
              </w:rPr>
              <w:t xml:space="preserve"> контролировать свои результаты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BA" w:rsidRPr="00385226" w:rsidTr="00D55BBA">
        <w:trPr>
          <w:trHeight w:val="34"/>
        </w:trPr>
        <w:tc>
          <w:tcPr>
            <w:tcW w:w="675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D55BBA" w:rsidRPr="00B56F8A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55BBA" w:rsidRPr="00385226" w:rsidRDefault="008F4FC4" w:rsidP="008F4FC4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Выполнение тестовых заданий по письму</w:t>
            </w:r>
          </w:p>
        </w:tc>
        <w:tc>
          <w:tcPr>
            <w:tcW w:w="1275" w:type="dxa"/>
          </w:tcPr>
          <w:p w:rsidR="00D55BBA" w:rsidRPr="00385226" w:rsidRDefault="0065029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 заполнять </w:t>
            </w:r>
            <w:proofErr w:type="gramStart"/>
            <w:r w:rsidRPr="00385226">
              <w:rPr>
                <w:rFonts w:ascii="Times New Roman" w:hAnsi="Times New Roman"/>
                <w:sz w:val="24"/>
                <w:szCs w:val="24"/>
              </w:rPr>
              <w:t>таблицу ;распознавать</w:t>
            </w:r>
            <w:proofErr w:type="gramEnd"/>
            <w:r w:rsidRPr="00385226">
              <w:rPr>
                <w:rFonts w:ascii="Times New Roman" w:hAnsi="Times New Roman"/>
                <w:sz w:val="24"/>
                <w:szCs w:val="24"/>
              </w:rPr>
              <w:t xml:space="preserve"> и выписывать из текста прилагательные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П.- находить и выписывать нужную информацию</w:t>
            </w:r>
          </w:p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К.- использовать адекватные языковые средства для отображения своих чувств, мотивов и потребностей. .</w:t>
            </w:r>
          </w:p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Р.-принимать учебную </w:t>
            </w:r>
            <w:proofErr w:type="gramStart"/>
            <w:r w:rsidRPr="00385226">
              <w:rPr>
                <w:rFonts w:ascii="Times New Roman" w:hAnsi="Times New Roman"/>
                <w:sz w:val="24"/>
                <w:szCs w:val="24"/>
              </w:rPr>
              <w:t>задачу ,</w:t>
            </w:r>
            <w:proofErr w:type="gramEnd"/>
            <w:r w:rsidRPr="00385226">
              <w:rPr>
                <w:rFonts w:ascii="Times New Roman" w:hAnsi="Times New Roman"/>
                <w:sz w:val="24"/>
                <w:szCs w:val="24"/>
              </w:rPr>
              <w:t xml:space="preserve"> контролировать свои результаты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BA" w:rsidRPr="00385226" w:rsidTr="00D55BBA">
        <w:trPr>
          <w:trHeight w:val="34"/>
        </w:trPr>
        <w:tc>
          <w:tcPr>
            <w:tcW w:w="675" w:type="dxa"/>
            <w:shd w:val="clear" w:color="auto" w:fill="FFFFFF" w:themeFill="background1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418" w:type="dxa"/>
            <w:shd w:val="clear" w:color="auto" w:fill="FFFFFF" w:themeFill="background1"/>
          </w:tcPr>
          <w:p w:rsidR="00D55BBA" w:rsidRPr="00B56F8A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8F4FC4" w:rsidRPr="00385226" w:rsidRDefault="008F4FC4" w:rsidP="008F4FC4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теме </w:t>
            </w:r>
          </w:p>
          <w:p w:rsidR="00D55BBA" w:rsidRPr="00385226" w:rsidRDefault="008F4FC4" w:rsidP="008F4FC4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85226">
              <w:rPr>
                <w:rFonts w:ascii="Times New Roman" w:hAnsi="Times New Roman"/>
                <w:sz w:val="24"/>
                <w:szCs w:val="24"/>
              </w:rPr>
              <w:t>О России»</w:t>
            </w:r>
          </w:p>
        </w:tc>
        <w:tc>
          <w:tcPr>
            <w:tcW w:w="1275" w:type="dxa"/>
            <w:shd w:val="clear" w:color="auto" w:fill="FFFFFF" w:themeFill="background1"/>
          </w:tcPr>
          <w:p w:rsidR="00D55BBA" w:rsidRPr="00385226" w:rsidRDefault="0065029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FFFFFF" w:themeFill="background1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BA" w:rsidRPr="00385226" w:rsidTr="00D55BBA">
        <w:trPr>
          <w:trHeight w:val="34"/>
        </w:trPr>
        <w:tc>
          <w:tcPr>
            <w:tcW w:w="675" w:type="dxa"/>
          </w:tcPr>
          <w:p w:rsidR="00D55BBA" w:rsidRPr="00385226" w:rsidRDefault="00D55BBA" w:rsidP="00D55BB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418" w:type="dxa"/>
          </w:tcPr>
          <w:p w:rsidR="00D55BBA" w:rsidRPr="00B56F8A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55BBA" w:rsidRPr="00385226" w:rsidRDefault="008F4FC4" w:rsidP="008F4FC4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Проектная работа «Добро пожаловать в Россию».</w:t>
            </w:r>
          </w:p>
        </w:tc>
        <w:tc>
          <w:tcPr>
            <w:tcW w:w="1275" w:type="dxa"/>
          </w:tcPr>
          <w:p w:rsidR="00D55BBA" w:rsidRPr="00385226" w:rsidRDefault="0065029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Правильно прописывать изученную </w:t>
            </w:r>
            <w:proofErr w:type="gramStart"/>
            <w:r w:rsidRPr="00385226">
              <w:rPr>
                <w:rFonts w:ascii="Times New Roman" w:hAnsi="Times New Roman"/>
                <w:sz w:val="24"/>
                <w:szCs w:val="24"/>
              </w:rPr>
              <w:t>лексику ;описывать</w:t>
            </w:r>
            <w:proofErr w:type="gramEnd"/>
            <w:r w:rsidRPr="00385226">
              <w:rPr>
                <w:rFonts w:ascii="Times New Roman" w:hAnsi="Times New Roman"/>
                <w:sz w:val="24"/>
                <w:szCs w:val="24"/>
              </w:rPr>
              <w:t xml:space="preserve"> картинку; заполнять таблицу ;распознавать и выписывать из текста прилагательные</w:t>
            </w:r>
          </w:p>
        </w:tc>
        <w:tc>
          <w:tcPr>
            <w:tcW w:w="3402" w:type="dxa"/>
            <w:shd w:val="clear" w:color="auto" w:fill="auto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П.- находить и выписывать нужную информацию</w:t>
            </w:r>
          </w:p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>К.- использовать адекватные языковые средства для отображения своих чувств, мотивов и потребностей. .</w:t>
            </w:r>
          </w:p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Р.-принимать учебную </w:t>
            </w:r>
            <w:proofErr w:type="gramStart"/>
            <w:r w:rsidRPr="00385226">
              <w:rPr>
                <w:rFonts w:ascii="Times New Roman" w:hAnsi="Times New Roman"/>
                <w:sz w:val="24"/>
                <w:szCs w:val="24"/>
              </w:rPr>
              <w:t>задачу ,</w:t>
            </w:r>
            <w:proofErr w:type="gramEnd"/>
            <w:r w:rsidRPr="00385226">
              <w:rPr>
                <w:rFonts w:ascii="Times New Roman" w:hAnsi="Times New Roman"/>
                <w:sz w:val="24"/>
                <w:szCs w:val="24"/>
              </w:rPr>
              <w:t xml:space="preserve"> контролировать свои результаты</w:t>
            </w:r>
          </w:p>
        </w:tc>
        <w:tc>
          <w:tcPr>
            <w:tcW w:w="1559" w:type="dxa"/>
          </w:tcPr>
          <w:p w:rsidR="00D55BBA" w:rsidRPr="00385226" w:rsidRDefault="00D55BBA" w:rsidP="00D55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5226" w:rsidRPr="00711FAB" w:rsidRDefault="00385226" w:rsidP="00385226">
      <w:pPr>
        <w:jc w:val="center"/>
        <w:rPr>
          <w:rFonts w:ascii="Times New Roman" w:hAnsi="Times New Roman"/>
          <w:sz w:val="24"/>
          <w:szCs w:val="24"/>
        </w:rPr>
      </w:pPr>
    </w:p>
    <w:p w:rsidR="00385226" w:rsidRPr="00816ED4" w:rsidRDefault="00385226" w:rsidP="00682630">
      <w:pPr>
        <w:ind w:left="284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Исянгулова Оксана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25.06.2021 по 25.06.2022</w:t>
            </w:r>
          </w:p>
        </w:tc>
      </w:tr>
    </w:tbl>
    <w:sectPr xmlns:w="http://schemas.openxmlformats.org/wordprocessingml/2006/main" w:rsidR="00385226" w:rsidRPr="00816ED4" w:rsidSect="00134A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SanPi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935">
    <w:multiLevelType w:val="hybridMultilevel"/>
    <w:lvl w:ilvl="0" w:tplc="76710992">
      <w:start w:val="1"/>
      <w:numFmt w:val="decimal"/>
      <w:lvlText w:val="%1."/>
      <w:lvlJc w:val="left"/>
      <w:pPr>
        <w:ind w:left="720" w:hanging="360"/>
      </w:pPr>
    </w:lvl>
    <w:lvl w:ilvl="1" w:tplc="76710992" w:tentative="1">
      <w:start w:val="1"/>
      <w:numFmt w:val="lowerLetter"/>
      <w:lvlText w:val="%2."/>
      <w:lvlJc w:val="left"/>
      <w:pPr>
        <w:ind w:left="1440" w:hanging="360"/>
      </w:pPr>
    </w:lvl>
    <w:lvl w:ilvl="2" w:tplc="76710992" w:tentative="1">
      <w:start w:val="1"/>
      <w:numFmt w:val="lowerRoman"/>
      <w:lvlText w:val="%3."/>
      <w:lvlJc w:val="right"/>
      <w:pPr>
        <w:ind w:left="2160" w:hanging="180"/>
      </w:pPr>
    </w:lvl>
    <w:lvl w:ilvl="3" w:tplc="76710992" w:tentative="1">
      <w:start w:val="1"/>
      <w:numFmt w:val="decimal"/>
      <w:lvlText w:val="%4."/>
      <w:lvlJc w:val="left"/>
      <w:pPr>
        <w:ind w:left="2880" w:hanging="360"/>
      </w:pPr>
    </w:lvl>
    <w:lvl w:ilvl="4" w:tplc="76710992" w:tentative="1">
      <w:start w:val="1"/>
      <w:numFmt w:val="lowerLetter"/>
      <w:lvlText w:val="%5."/>
      <w:lvlJc w:val="left"/>
      <w:pPr>
        <w:ind w:left="3600" w:hanging="360"/>
      </w:pPr>
    </w:lvl>
    <w:lvl w:ilvl="5" w:tplc="76710992" w:tentative="1">
      <w:start w:val="1"/>
      <w:numFmt w:val="lowerRoman"/>
      <w:lvlText w:val="%6."/>
      <w:lvlJc w:val="right"/>
      <w:pPr>
        <w:ind w:left="4320" w:hanging="180"/>
      </w:pPr>
    </w:lvl>
    <w:lvl w:ilvl="6" w:tplc="76710992" w:tentative="1">
      <w:start w:val="1"/>
      <w:numFmt w:val="decimal"/>
      <w:lvlText w:val="%7."/>
      <w:lvlJc w:val="left"/>
      <w:pPr>
        <w:ind w:left="5040" w:hanging="360"/>
      </w:pPr>
    </w:lvl>
    <w:lvl w:ilvl="7" w:tplc="76710992" w:tentative="1">
      <w:start w:val="1"/>
      <w:numFmt w:val="lowerLetter"/>
      <w:lvlText w:val="%8."/>
      <w:lvlJc w:val="left"/>
      <w:pPr>
        <w:ind w:left="5760" w:hanging="360"/>
      </w:pPr>
    </w:lvl>
    <w:lvl w:ilvl="8" w:tplc="767109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34">
    <w:multiLevelType w:val="hybridMultilevel"/>
    <w:lvl w:ilvl="0" w:tplc="8276684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3E"/>
    <w:multiLevelType w:val="singleLevel"/>
    <w:tmpl w:val="0000003E"/>
    <w:name w:val="WW8Num6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4A"/>
    <w:multiLevelType w:val="singleLevel"/>
    <w:tmpl w:val="0000004A"/>
    <w:name w:val="WW8Num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4B"/>
    <w:multiLevelType w:val="singleLevel"/>
    <w:tmpl w:val="0000004B"/>
    <w:name w:val="WW8Num7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4E"/>
    <w:multiLevelType w:val="singleLevel"/>
    <w:tmpl w:val="0000004E"/>
    <w:name w:val="WW8Num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65"/>
    <w:multiLevelType w:val="singleLevel"/>
    <w:tmpl w:val="00000065"/>
    <w:name w:val="WW8Num10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6A"/>
    <w:multiLevelType w:val="singleLevel"/>
    <w:tmpl w:val="0000006A"/>
    <w:name w:val="WW8Num1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85D0DDD"/>
    <w:multiLevelType w:val="multilevel"/>
    <w:tmpl w:val="0AAA844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09AF3B1F"/>
    <w:multiLevelType w:val="multilevel"/>
    <w:tmpl w:val="9FFCF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DA5DAF"/>
    <w:multiLevelType w:val="multilevel"/>
    <w:tmpl w:val="F4C01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412CB6"/>
    <w:multiLevelType w:val="multilevel"/>
    <w:tmpl w:val="E696C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801834"/>
    <w:multiLevelType w:val="hybridMultilevel"/>
    <w:tmpl w:val="4EA45C3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A1948E9"/>
    <w:multiLevelType w:val="multilevel"/>
    <w:tmpl w:val="CB201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2E349D"/>
    <w:multiLevelType w:val="multilevel"/>
    <w:tmpl w:val="C9542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D1016C"/>
    <w:multiLevelType w:val="multilevel"/>
    <w:tmpl w:val="63064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455495"/>
    <w:multiLevelType w:val="hybridMultilevel"/>
    <w:tmpl w:val="4058E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E0BC8"/>
    <w:multiLevelType w:val="multilevel"/>
    <w:tmpl w:val="CE7AC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330830"/>
    <w:multiLevelType w:val="hybridMultilevel"/>
    <w:tmpl w:val="B9907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0A3885"/>
    <w:multiLevelType w:val="hybridMultilevel"/>
    <w:tmpl w:val="CE3A1C3C"/>
    <w:lvl w:ilvl="0" w:tplc="A48861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A5A079A"/>
    <w:multiLevelType w:val="multilevel"/>
    <w:tmpl w:val="C79C4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CC1B95"/>
    <w:multiLevelType w:val="multilevel"/>
    <w:tmpl w:val="8E84D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8078C6"/>
    <w:multiLevelType w:val="multilevel"/>
    <w:tmpl w:val="0FA0A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6D0D85"/>
    <w:multiLevelType w:val="multilevel"/>
    <w:tmpl w:val="9B00CEB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7F290DCF"/>
    <w:multiLevelType w:val="multilevel"/>
    <w:tmpl w:val="CA801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3"/>
  </w:num>
  <w:num w:numId="3">
    <w:abstractNumId w:val="19"/>
  </w:num>
  <w:num w:numId="4">
    <w:abstractNumId w:val="16"/>
  </w:num>
  <w:num w:numId="5">
    <w:abstractNumId w:val="21"/>
  </w:num>
  <w:num w:numId="6">
    <w:abstractNumId w:val="10"/>
  </w:num>
  <w:num w:numId="7">
    <w:abstractNumId w:val="14"/>
  </w:num>
  <w:num w:numId="8">
    <w:abstractNumId w:val="8"/>
  </w:num>
  <w:num w:numId="9">
    <w:abstractNumId w:val="13"/>
  </w:num>
  <w:num w:numId="10">
    <w:abstractNumId w:val="12"/>
  </w:num>
  <w:num w:numId="11">
    <w:abstractNumId w:val="22"/>
  </w:num>
  <w:num w:numId="12">
    <w:abstractNumId w:val="15"/>
  </w:num>
  <w:num w:numId="13">
    <w:abstractNumId w:val="7"/>
  </w:num>
  <w:num w:numId="14">
    <w:abstractNumId w:val="20"/>
  </w:num>
  <w:num w:numId="15">
    <w:abstractNumId w:val="2"/>
  </w:num>
  <w:num w:numId="16">
    <w:abstractNumId w:val="5"/>
  </w:num>
  <w:num w:numId="17">
    <w:abstractNumId w:val="3"/>
  </w:num>
  <w:num w:numId="18">
    <w:abstractNumId w:val="0"/>
  </w:num>
  <w:num w:numId="19">
    <w:abstractNumId w:val="11"/>
  </w:num>
  <w:num w:numId="20">
    <w:abstractNumId w:val="17"/>
  </w:num>
  <w:num w:numId="21">
    <w:abstractNumId w:val="18"/>
  </w:num>
  <w:num w:numId="17934">
    <w:abstractNumId w:val="17934"/>
  </w:num>
  <w:num w:numId="17935">
    <w:abstractNumId w:val="17935"/>
  </w:num>
  <w:numIdMacAtCleanup w:val="21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6ED4"/>
    <w:rsid w:val="00006B60"/>
    <w:rsid w:val="000476AE"/>
    <w:rsid w:val="00090035"/>
    <w:rsid w:val="000B6FBF"/>
    <w:rsid w:val="000C316A"/>
    <w:rsid w:val="000E7BDA"/>
    <w:rsid w:val="000F671A"/>
    <w:rsid w:val="00103B5E"/>
    <w:rsid w:val="0010755A"/>
    <w:rsid w:val="001114D5"/>
    <w:rsid w:val="001170DE"/>
    <w:rsid w:val="00134A7D"/>
    <w:rsid w:val="00142EF6"/>
    <w:rsid w:val="00145202"/>
    <w:rsid w:val="001F0CC5"/>
    <w:rsid w:val="001F56BF"/>
    <w:rsid w:val="001F6198"/>
    <w:rsid w:val="002014B8"/>
    <w:rsid w:val="002172B9"/>
    <w:rsid w:val="00244E0A"/>
    <w:rsid w:val="002906FE"/>
    <w:rsid w:val="00292F45"/>
    <w:rsid w:val="002B1227"/>
    <w:rsid w:val="002D2C05"/>
    <w:rsid w:val="002D64B9"/>
    <w:rsid w:val="002E0EED"/>
    <w:rsid w:val="002F57DA"/>
    <w:rsid w:val="002F743A"/>
    <w:rsid w:val="00314078"/>
    <w:rsid w:val="00342E3D"/>
    <w:rsid w:val="00373B8A"/>
    <w:rsid w:val="00382C33"/>
    <w:rsid w:val="00385226"/>
    <w:rsid w:val="00392356"/>
    <w:rsid w:val="003B08D0"/>
    <w:rsid w:val="003B7CFF"/>
    <w:rsid w:val="003E68A8"/>
    <w:rsid w:val="00402A34"/>
    <w:rsid w:val="00414721"/>
    <w:rsid w:val="004207DB"/>
    <w:rsid w:val="004525F3"/>
    <w:rsid w:val="00456FDD"/>
    <w:rsid w:val="004741E2"/>
    <w:rsid w:val="00494B25"/>
    <w:rsid w:val="004C4EE7"/>
    <w:rsid w:val="004E411F"/>
    <w:rsid w:val="004F2E2E"/>
    <w:rsid w:val="004F6C05"/>
    <w:rsid w:val="00505BEC"/>
    <w:rsid w:val="005555F9"/>
    <w:rsid w:val="00564B2C"/>
    <w:rsid w:val="005B3ADF"/>
    <w:rsid w:val="005B4E98"/>
    <w:rsid w:val="005C0EF8"/>
    <w:rsid w:val="00616739"/>
    <w:rsid w:val="006347A8"/>
    <w:rsid w:val="0063751C"/>
    <w:rsid w:val="0064276E"/>
    <w:rsid w:val="0065029A"/>
    <w:rsid w:val="00676B78"/>
    <w:rsid w:val="00682630"/>
    <w:rsid w:val="006905E7"/>
    <w:rsid w:val="006B3A6B"/>
    <w:rsid w:val="006D33AC"/>
    <w:rsid w:val="006E27AE"/>
    <w:rsid w:val="006F4A2B"/>
    <w:rsid w:val="00711AE0"/>
    <w:rsid w:val="00795598"/>
    <w:rsid w:val="007F7EEF"/>
    <w:rsid w:val="00816ED4"/>
    <w:rsid w:val="00865ED6"/>
    <w:rsid w:val="008C1BA0"/>
    <w:rsid w:val="008C1DF1"/>
    <w:rsid w:val="008E620B"/>
    <w:rsid w:val="008F4FC4"/>
    <w:rsid w:val="00936EFC"/>
    <w:rsid w:val="00982273"/>
    <w:rsid w:val="00991866"/>
    <w:rsid w:val="009C1A09"/>
    <w:rsid w:val="009D5BFD"/>
    <w:rsid w:val="009D79A2"/>
    <w:rsid w:val="009F12D3"/>
    <w:rsid w:val="00A03603"/>
    <w:rsid w:val="00A50E9B"/>
    <w:rsid w:val="00A721AB"/>
    <w:rsid w:val="00A95EFC"/>
    <w:rsid w:val="00AA0981"/>
    <w:rsid w:val="00AE5EE7"/>
    <w:rsid w:val="00B56F8A"/>
    <w:rsid w:val="00B57701"/>
    <w:rsid w:val="00B916B6"/>
    <w:rsid w:val="00BA0212"/>
    <w:rsid w:val="00BB7DC7"/>
    <w:rsid w:val="00BC721B"/>
    <w:rsid w:val="00C10A7F"/>
    <w:rsid w:val="00C169D4"/>
    <w:rsid w:val="00C41022"/>
    <w:rsid w:val="00C56DA8"/>
    <w:rsid w:val="00CA7467"/>
    <w:rsid w:val="00CB0D7C"/>
    <w:rsid w:val="00CC2AC8"/>
    <w:rsid w:val="00CC4754"/>
    <w:rsid w:val="00CD0655"/>
    <w:rsid w:val="00CE358F"/>
    <w:rsid w:val="00D31065"/>
    <w:rsid w:val="00D350E0"/>
    <w:rsid w:val="00D41C22"/>
    <w:rsid w:val="00D52900"/>
    <w:rsid w:val="00D55BBA"/>
    <w:rsid w:val="00D673A3"/>
    <w:rsid w:val="00D82214"/>
    <w:rsid w:val="00D85BC9"/>
    <w:rsid w:val="00DB5671"/>
    <w:rsid w:val="00DB6E14"/>
    <w:rsid w:val="00DD3AC5"/>
    <w:rsid w:val="00DE0AF0"/>
    <w:rsid w:val="00DE2406"/>
    <w:rsid w:val="00E22CC6"/>
    <w:rsid w:val="00E275E4"/>
    <w:rsid w:val="00E32017"/>
    <w:rsid w:val="00E502BA"/>
    <w:rsid w:val="00E523A1"/>
    <w:rsid w:val="00E63D5F"/>
    <w:rsid w:val="00E716CB"/>
    <w:rsid w:val="00E74AFC"/>
    <w:rsid w:val="00EA1F58"/>
    <w:rsid w:val="00EA4555"/>
    <w:rsid w:val="00EB6502"/>
    <w:rsid w:val="00EC1F03"/>
    <w:rsid w:val="00F600A2"/>
    <w:rsid w:val="00F67998"/>
    <w:rsid w:val="00F70F4D"/>
    <w:rsid w:val="00F91675"/>
    <w:rsid w:val="00F96B15"/>
    <w:rsid w:val="00FB2D62"/>
    <w:rsid w:val="00FF4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31983-959D-4FC5-8AA5-D84EA637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E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816ED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816ED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3"/>
    <w:rsid w:val="00816ED4"/>
    <w:pPr>
      <w:shd w:val="clear" w:color="auto" w:fill="FFFFFF"/>
      <w:spacing w:after="60" w:line="0" w:lineRule="atLeast"/>
      <w:ind w:hanging="1260"/>
    </w:pPr>
    <w:rPr>
      <w:rFonts w:ascii="Times New Roman" w:eastAsia="Times New Roman" w:hAnsi="Times New Roman"/>
    </w:rPr>
  </w:style>
  <w:style w:type="paragraph" w:customStyle="1" w:styleId="21">
    <w:name w:val="Основной текст (2)"/>
    <w:basedOn w:val="a"/>
    <w:link w:val="20"/>
    <w:rsid w:val="00816ED4"/>
    <w:pPr>
      <w:shd w:val="clear" w:color="auto" w:fill="FFFFFF"/>
      <w:spacing w:before="420" w:after="60" w:line="0" w:lineRule="atLeast"/>
    </w:pPr>
    <w:rPr>
      <w:rFonts w:ascii="Times New Roman" w:eastAsia="Times New Roman" w:hAnsi="Times New Roman"/>
    </w:rPr>
  </w:style>
  <w:style w:type="character" w:customStyle="1" w:styleId="1">
    <w:name w:val="Заголовок №1_"/>
    <w:basedOn w:val="a0"/>
    <w:link w:val="10"/>
    <w:rsid w:val="00816ED4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rsid w:val="00816ED4"/>
    <w:pPr>
      <w:shd w:val="clear" w:color="auto" w:fill="FFFFFF"/>
      <w:spacing w:before="600" w:after="360" w:line="0" w:lineRule="atLeast"/>
      <w:outlineLvl w:val="0"/>
    </w:pPr>
    <w:rPr>
      <w:rFonts w:ascii="Times New Roman" w:eastAsia="Times New Roman" w:hAnsi="Times New Roman"/>
      <w:sz w:val="36"/>
      <w:szCs w:val="36"/>
    </w:rPr>
  </w:style>
  <w:style w:type="paragraph" w:styleId="a4">
    <w:name w:val="List Paragraph"/>
    <w:basedOn w:val="a"/>
    <w:uiPriority w:val="34"/>
    <w:qFormat/>
    <w:rsid w:val="00314078"/>
    <w:pPr>
      <w:spacing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character" w:styleId="a5">
    <w:name w:val="Hyperlink"/>
    <w:basedOn w:val="a0"/>
    <w:uiPriority w:val="99"/>
    <w:unhideWhenUsed/>
    <w:rsid w:val="00314078"/>
    <w:rPr>
      <w:color w:val="0000FF"/>
      <w:u w:val="single"/>
    </w:rPr>
  </w:style>
  <w:style w:type="character" w:customStyle="1" w:styleId="Zag11">
    <w:name w:val="Zag_11"/>
    <w:uiPriority w:val="99"/>
    <w:rsid w:val="00314078"/>
  </w:style>
  <w:style w:type="character" w:customStyle="1" w:styleId="c59">
    <w:name w:val="c59"/>
    <w:basedOn w:val="a0"/>
    <w:rsid w:val="00314078"/>
  </w:style>
  <w:style w:type="character" w:styleId="a6">
    <w:name w:val="Strong"/>
    <w:basedOn w:val="a0"/>
    <w:qFormat/>
    <w:rsid w:val="00314078"/>
    <w:rPr>
      <w:b/>
      <w:bCs/>
    </w:rPr>
  </w:style>
  <w:style w:type="character" w:customStyle="1" w:styleId="a7">
    <w:name w:val="Основной текст Знак"/>
    <w:link w:val="a8"/>
    <w:rsid w:val="00314078"/>
    <w:rPr>
      <w:shd w:val="clear" w:color="auto" w:fill="FFFFFF"/>
    </w:rPr>
  </w:style>
  <w:style w:type="paragraph" w:styleId="a8">
    <w:name w:val="Body Text"/>
    <w:basedOn w:val="a"/>
    <w:link w:val="a7"/>
    <w:rsid w:val="00314078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</w:rPr>
  </w:style>
  <w:style w:type="character" w:customStyle="1" w:styleId="11">
    <w:name w:val="Основной текст Знак1"/>
    <w:basedOn w:val="a0"/>
    <w:uiPriority w:val="99"/>
    <w:semiHidden/>
    <w:rsid w:val="00314078"/>
    <w:rPr>
      <w:rFonts w:ascii="Calibri" w:eastAsia="Calibri" w:hAnsi="Calibri" w:cs="Times New Roman"/>
    </w:rPr>
  </w:style>
  <w:style w:type="character" w:customStyle="1" w:styleId="14">
    <w:name w:val="Основной текст (14)_"/>
    <w:link w:val="141"/>
    <w:rsid w:val="00314078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314078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</w:rPr>
  </w:style>
  <w:style w:type="character" w:customStyle="1" w:styleId="1458">
    <w:name w:val="Основной текст (14)58"/>
    <w:rsid w:val="00314078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56">
    <w:name w:val="Основной текст (14)56"/>
    <w:rsid w:val="00314078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54">
    <w:name w:val="Основной текст (14)54"/>
    <w:rsid w:val="00314078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22">
    <w:name w:val="Заголовок №2"/>
    <w:rsid w:val="00314078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52">
    <w:name w:val="Основной текст (14)52"/>
    <w:rsid w:val="00314078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50">
    <w:name w:val="Основной текст (14)50"/>
    <w:rsid w:val="00314078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49">
    <w:name w:val="Основной текст (14)49"/>
    <w:rsid w:val="00314078"/>
    <w:rPr>
      <w:rFonts w:ascii="Times New Roman" w:hAnsi="Times New Roman" w:cs="Times New Roman"/>
      <w:i w:val="0"/>
      <w:iCs w:val="0"/>
      <w:spacing w:val="0"/>
      <w:sz w:val="22"/>
      <w:szCs w:val="22"/>
      <w:lang w:bidi="ar-SA"/>
    </w:rPr>
  </w:style>
  <w:style w:type="character" w:customStyle="1" w:styleId="1447">
    <w:name w:val="Основной текст (14)47"/>
    <w:rsid w:val="00314078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table" w:styleId="a9">
    <w:name w:val="Table Grid"/>
    <w:basedOn w:val="a1"/>
    <w:uiPriority w:val="59"/>
    <w:rsid w:val="00314078"/>
    <w:pPr>
      <w:ind w:firstLine="28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140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3140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pt127">
    <w:name w:val="Стиль 12 pt Первая строка:  127 см"/>
    <w:basedOn w:val="a0"/>
    <w:rsid w:val="00314078"/>
    <w:rPr>
      <w:sz w:val="24"/>
    </w:rPr>
  </w:style>
  <w:style w:type="paragraph" w:customStyle="1" w:styleId="Heading">
    <w:name w:val="Heading"/>
    <w:rsid w:val="0031407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38522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385226"/>
  </w:style>
  <w:style w:type="paragraph" w:styleId="ae">
    <w:name w:val="footer"/>
    <w:basedOn w:val="a"/>
    <w:link w:val="af"/>
    <w:uiPriority w:val="99"/>
    <w:semiHidden/>
    <w:unhideWhenUsed/>
    <w:rsid w:val="0038522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385226"/>
  </w:style>
  <w:style w:type="paragraph" w:customStyle="1" w:styleId="c25">
    <w:name w:val="c25"/>
    <w:basedOn w:val="a"/>
    <w:rsid w:val="00244E0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244E0A"/>
  </w:style>
  <w:style w:type="character" w:customStyle="1" w:styleId="c31">
    <w:name w:val="c31"/>
    <w:basedOn w:val="a0"/>
    <w:rsid w:val="00244E0A"/>
  </w:style>
  <w:style w:type="character" w:customStyle="1" w:styleId="c3">
    <w:name w:val="c3"/>
    <w:basedOn w:val="a0"/>
    <w:rsid w:val="00244E0A"/>
  </w:style>
  <w:style w:type="character" w:customStyle="1" w:styleId="c15">
    <w:name w:val="c15"/>
    <w:basedOn w:val="a0"/>
    <w:rsid w:val="00244E0A"/>
  </w:style>
  <w:style w:type="paragraph" w:customStyle="1" w:styleId="c40">
    <w:name w:val="c40"/>
    <w:basedOn w:val="a"/>
    <w:rsid w:val="009F12D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harAttribute484">
    <w:name w:val="CharAttribute484"/>
    <w:uiPriority w:val="99"/>
    <w:rsid w:val="00F67998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F70F4D"/>
    <w:pPr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2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01326973" Type="http://schemas.openxmlformats.org/officeDocument/2006/relationships/footnotes" Target="footnotes.xml"/><Relationship Id="rId594748644" Type="http://schemas.openxmlformats.org/officeDocument/2006/relationships/endnotes" Target="endnotes.xml"/><Relationship Id="rId204588997" Type="http://schemas.openxmlformats.org/officeDocument/2006/relationships/comments" Target="comments.xml"/><Relationship Id="rId206794447" Type="http://schemas.microsoft.com/office/2011/relationships/commentsExtended" Target="commentsExtended.xml"/><Relationship Id="rId68152244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UU10wYAKZMhxviHuz4JXGdgBBr0=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</SignatureValue>
  <KeyInfo>
    <X509Data>
      <X509Certificate>MIIFjzCCA3cCFGmuXN4bNSDagNvjEsKHZo/19nwiMA0GCSqGSIb3DQEBCwUAMIGQ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101326973"/>
            <mdssi:RelationshipReference SourceId="rId594748644"/>
            <mdssi:RelationshipReference SourceId="rId204588997"/>
            <mdssi:RelationshipReference SourceId="rId206794447"/>
            <mdssi:RelationshipReference SourceId="rId681522443"/>
          </Transform>
          <Transform Algorithm="http://www.w3.org/TR/2001/REC-xml-c14n-20010315"/>
        </Transforms>
        <DigestMethod Algorithm="http://www.w3.org/2000/09/xmldsig#sha1"/>
        <DigestValue>2zC+9Y/MhhDwtuvqz/vAfibynAU=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NV4bWThBt9rPIMV4v29FsiCdpoM=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YDBEdLsJYr078Nc5Z8tXD9kD21I=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3xg2uehx0onIIH9tY9624bEZYRU=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DQUMCa5OsM8oFVqW5liHj7trcH8=</DigestValue>
      </Reference>
      <Reference URI="/word/styles.xml?ContentType=application/vnd.openxmlformats-officedocument.wordprocessingml.styles+xml">
        <DigestMethod Algorithm="http://www.w3.org/2000/09/xmldsig#sha1"/>
        <DigestValue>BOQAYRJWZz4IAChwsNbX8Jbzndg=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zZ6a0gWdVrJxJtnBgGV4vgtaZMY=</DigestValue>
      </Reference>
    </Manifest>
    <SignatureProperties>
      <SignatureProperty Id="idSignatureTime" Target="#idPackageSignature">
        <mdssi:SignatureTime>
          <mdssi:Format>YYYY-MM-DDThh:mm:ssTZD</mdssi:Format>
          <mdssi:Value>2022-02-24T11:04:23Z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6E2CDF-9D15-4339-8D1C-072F3F32F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30</Pages>
  <Words>8958</Words>
  <Characters>51066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Кравцова Лариса Ивановна</cp:lastModifiedBy>
  <cp:revision>107</cp:revision>
  <cp:lastPrinted>2017-09-27T10:39:00Z</cp:lastPrinted>
  <dcterms:created xsi:type="dcterms:W3CDTF">2016-09-10T11:48:00Z</dcterms:created>
  <dcterms:modified xsi:type="dcterms:W3CDTF">2022-02-18T10:51:00Z</dcterms:modified>
</cp:coreProperties>
</file>