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C2C" w:rsidRPr="00122C2C" w:rsidRDefault="00122C2C" w:rsidP="00122C2C">
      <w:pPr>
        <w:spacing w:after="200"/>
        <w:ind w:firstLine="0"/>
        <w:jc w:val="right"/>
        <w:rPr>
          <w:rFonts w:ascii="Times New Roman" w:eastAsia="Calibri" w:hAnsi="Times New Roman" w:cs="Times New Roman"/>
          <w:sz w:val="24"/>
        </w:rPr>
      </w:pPr>
      <w:r w:rsidRPr="00122C2C">
        <w:rPr>
          <w:rFonts w:ascii="Times New Roman" w:eastAsia="Calibri" w:hAnsi="Times New Roman" w:cs="Times New Roman"/>
          <w:sz w:val="24"/>
        </w:rPr>
        <w:t xml:space="preserve">Приложение </w:t>
      </w:r>
      <w:proofErr w:type="gramStart"/>
      <w:r w:rsidRPr="00122C2C">
        <w:rPr>
          <w:rFonts w:ascii="Times New Roman" w:eastAsia="Calibri" w:hAnsi="Times New Roman" w:cs="Times New Roman"/>
          <w:sz w:val="24"/>
        </w:rPr>
        <w:t>к  ООП</w:t>
      </w:r>
      <w:proofErr w:type="gramEnd"/>
      <w:r w:rsidRPr="00122C2C">
        <w:rPr>
          <w:rFonts w:ascii="Times New Roman" w:eastAsia="Calibri" w:hAnsi="Times New Roman" w:cs="Times New Roman"/>
          <w:sz w:val="24"/>
        </w:rPr>
        <w:t xml:space="preserve"> ООО, </w:t>
      </w:r>
    </w:p>
    <w:p w:rsidR="00122C2C" w:rsidRPr="00122C2C" w:rsidRDefault="00122C2C" w:rsidP="00122C2C">
      <w:pPr>
        <w:spacing w:after="200"/>
        <w:ind w:firstLine="0"/>
        <w:jc w:val="right"/>
        <w:rPr>
          <w:rFonts w:ascii="Times New Roman" w:eastAsia="Calibri" w:hAnsi="Times New Roman" w:cs="Times New Roman"/>
          <w:sz w:val="24"/>
        </w:rPr>
      </w:pPr>
      <w:proofErr w:type="gramStart"/>
      <w:r w:rsidRPr="00122C2C">
        <w:rPr>
          <w:rFonts w:ascii="Times New Roman" w:eastAsia="Calibri" w:hAnsi="Times New Roman" w:cs="Times New Roman"/>
          <w:sz w:val="24"/>
        </w:rPr>
        <w:t>утверждённой  приказом</w:t>
      </w:r>
      <w:proofErr w:type="gramEnd"/>
      <w:r w:rsidRPr="00122C2C">
        <w:rPr>
          <w:rFonts w:ascii="Times New Roman" w:eastAsia="Calibri" w:hAnsi="Times New Roman" w:cs="Times New Roman"/>
          <w:sz w:val="24"/>
        </w:rPr>
        <w:t xml:space="preserve">  МАОУ «СОШ № 4»</w:t>
      </w:r>
    </w:p>
    <w:p w:rsidR="00122C2C" w:rsidRPr="00122C2C" w:rsidRDefault="00122C2C" w:rsidP="00122C2C">
      <w:pPr>
        <w:spacing w:after="200"/>
        <w:ind w:firstLine="0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122C2C">
        <w:rPr>
          <w:rFonts w:ascii="Times New Roman" w:eastAsia="Calibri" w:hAnsi="Times New Roman" w:cs="Times New Roman"/>
          <w:sz w:val="24"/>
        </w:rPr>
        <w:t xml:space="preserve">от «31» августа 2021г. № 905/О  </w:t>
      </w:r>
    </w:p>
    <w:p w:rsidR="00122C2C" w:rsidRPr="00122C2C" w:rsidRDefault="00122C2C" w:rsidP="00122C2C">
      <w:pPr>
        <w:spacing w:after="200" w:line="276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2C2C" w:rsidRPr="00122C2C" w:rsidRDefault="00122C2C" w:rsidP="00122C2C">
      <w:pPr>
        <w:spacing w:after="200" w:line="276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2C2C" w:rsidRPr="00122C2C" w:rsidRDefault="00122C2C" w:rsidP="00122C2C">
      <w:pPr>
        <w:spacing w:after="200" w:line="276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2C2C" w:rsidRPr="00122C2C" w:rsidRDefault="00122C2C" w:rsidP="00122C2C">
      <w:pPr>
        <w:spacing w:after="200" w:line="276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2C2C" w:rsidRPr="00122C2C" w:rsidRDefault="00122C2C" w:rsidP="00122C2C">
      <w:pPr>
        <w:spacing w:after="200" w:line="276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2C2C" w:rsidRPr="00122C2C" w:rsidRDefault="00122C2C" w:rsidP="00122C2C">
      <w:pPr>
        <w:ind w:firstLine="0"/>
        <w:jc w:val="left"/>
        <w:rPr>
          <w:rFonts w:ascii="Times New Roman" w:eastAsia="Calibri" w:hAnsi="Times New Roman" w:cs="Times New Roman"/>
          <w:b/>
          <w:sz w:val="96"/>
          <w:szCs w:val="96"/>
        </w:rPr>
      </w:pPr>
      <w:r w:rsidRPr="00122C2C">
        <w:rPr>
          <w:rFonts w:ascii="Times New Roman" w:eastAsia="Calibri" w:hAnsi="Times New Roman" w:cs="Times New Roman"/>
          <w:b/>
          <w:sz w:val="96"/>
          <w:szCs w:val="96"/>
        </w:rPr>
        <w:t>Рабочая программа</w:t>
      </w:r>
    </w:p>
    <w:p w:rsidR="00122C2C" w:rsidRPr="00122C2C" w:rsidRDefault="00122C2C" w:rsidP="00122C2C">
      <w:pPr>
        <w:ind w:firstLine="0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122C2C">
        <w:rPr>
          <w:rFonts w:ascii="Times New Roman" w:eastAsia="Calibri" w:hAnsi="Times New Roman" w:cs="Times New Roman"/>
          <w:b/>
          <w:sz w:val="56"/>
          <w:szCs w:val="56"/>
        </w:rPr>
        <w:t>учебного предмета</w:t>
      </w:r>
    </w:p>
    <w:p w:rsidR="00122C2C" w:rsidRPr="00122C2C" w:rsidRDefault="00122C2C" w:rsidP="00122C2C">
      <w:pPr>
        <w:ind w:firstLine="0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122C2C">
        <w:rPr>
          <w:rFonts w:ascii="Times New Roman" w:eastAsia="Calibri" w:hAnsi="Times New Roman" w:cs="Times New Roman"/>
          <w:b/>
          <w:sz w:val="56"/>
          <w:szCs w:val="56"/>
        </w:rPr>
        <w:t>«Английский язык»</w:t>
      </w:r>
    </w:p>
    <w:p w:rsidR="00122C2C" w:rsidRPr="00122C2C" w:rsidRDefault="007E6712" w:rsidP="00122C2C">
      <w:pPr>
        <w:ind w:firstLine="0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>
        <w:rPr>
          <w:rFonts w:ascii="Times New Roman" w:eastAsia="Calibri" w:hAnsi="Times New Roman" w:cs="Times New Roman"/>
          <w:b/>
          <w:sz w:val="56"/>
          <w:szCs w:val="56"/>
        </w:rPr>
        <w:t>6</w:t>
      </w:r>
      <w:r w:rsidR="00122C2C" w:rsidRPr="00122C2C">
        <w:rPr>
          <w:rFonts w:ascii="Times New Roman" w:eastAsia="Calibri" w:hAnsi="Times New Roman" w:cs="Times New Roman"/>
          <w:b/>
          <w:sz w:val="56"/>
          <w:szCs w:val="56"/>
        </w:rPr>
        <w:t xml:space="preserve"> класса</w:t>
      </w:r>
    </w:p>
    <w:p w:rsidR="00122C2C" w:rsidRPr="00122C2C" w:rsidRDefault="00122C2C" w:rsidP="00122C2C">
      <w:pPr>
        <w:ind w:firstLine="0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122C2C">
        <w:rPr>
          <w:rFonts w:ascii="Times New Roman" w:eastAsia="Calibri" w:hAnsi="Times New Roman" w:cs="Times New Roman"/>
          <w:b/>
          <w:sz w:val="56"/>
          <w:szCs w:val="56"/>
        </w:rPr>
        <w:t xml:space="preserve">(3 ч. в </w:t>
      </w:r>
      <w:proofErr w:type="spellStart"/>
      <w:r w:rsidRPr="00122C2C">
        <w:rPr>
          <w:rFonts w:ascii="Times New Roman" w:eastAsia="Calibri" w:hAnsi="Times New Roman" w:cs="Times New Roman"/>
          <w:b/>
          <w:sz w:val="56"/>
          <w:szCs w:val="56"/>
        </w:rPr>
        <w:t>нед</w:t>
      </w:r>
      <w:proofErr w:type="spellEnd"/>
      <w:r w:rsidRPr="00122C2C">
        <w:rPr>
          <w:rFonts w:ascii="Times New Roman" w:eastAsia="Calibri" w:hAnsi="Times New Roman" w:cs="Times New Roman"/>
          <w:b/>
          <w:sz w:val="56"/>
          <w:szCs w:val="56"/>
        </w:rPr>
        <w:t>., 102 часа в год)</w:t>
      </w:r>
    </w:p>
    <w:p w:rsidR="00122C2C" w:rsidRPr="00122C2C" w:rsidRDefault="00122C2C" w:rsidP="00122C2C">
      <w:pPr>
        <w:spacing w:after="200" w:line="276" w:lineRule="auto"/>
        <w:ind w:firstLine="0"/>
        <w:jc w:val="left"/>
        <w:rPr>
          <w:rFonts w:ascii="Times New Roman" w:eastAsia="Calibri" w:hAnsi="Times New Roman" w:cs="Times New Roman"/>
          <w:b/>
          <w:sz w:val="56"/>
          <w:szCs w:val="56"/>
        </w:rPr>
      </w:pPr>
    </w:p>
    <w:p w:rsidR="00122C2C" w:rsidRPr="00122C2C" w:rsidRDefault="00122C2C" w:rsidP="00122C2C">
      <w:pPr>
        <w:spacing w:after="200" w:line="276" w:lineRule="auto"/>
        <w:ind w:firstLine="0"/>
        <w:jc w:val="left"/>
        <w:rPr>
          <w:rFonts w:ascii="Times New Roman" w:eastAsia="Calibri" w:hAnsi="Times New Roman" w:cs="Times New Roman"/>
          <w:b/>
          <w:sz w:val="56"/>
          <w:szCs w:val="56"/>
        </w:rPr>
      </w:pPr>
    </w:p>
    <w:p w:rsidR="002B1C5A" w:rsidRDefault="00122C2C" w:rsidP="002B1C5A">
      <w:pPr>
        <w:spacing w:line="276" w:lineRule="auto"/>
        <w:ind w:firstLine="0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122C2C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                                    Учител</w:t>
      </w:r>
      <w:r w:rsidR="002B1C5A">
        <w:rPr>
          <w:rFonts w:ascii="Times New Roman" w:eastAsia="Calibri" w:hAnsi="Times New Roman" w:cs="Times New Roman"/>
          <w:b/>
          <w:i/>
          <w:sz w:val="36"/>
          <w:szCs w:val="36"/>
        </w:rPr>
        <w:t>я</w:t>
      </w:r>
      <w:r w:rsidRPr="00122C2C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: </w:t>
      </w:r>
      <w:r w:rsidR="002B1C5A">
        <w:rPr>
          <w:rFonts w:ascii="Times New Roman" w:eastAsia="Calibri" w:hAnsi="Times New Roman" w:cs="Times New Roman"/>
          <w:b/>
          <w:i/>
          <w:sz w:val="36"/>
          <w:szCs w:val="36"/>
        </w:rPr>
        <w:t>С.М.</w:t>
      </w:r>
      <w:r w:rsidRPr="00122C2C">
        <w:rPr>
          <w:rFonts w:ascii="Times New Roman" w:eastAsia="Calibri" w:hAnsi="Times New Roman" w:cs="Times New Roman"/>
          <w:b/>
          <w:i/>
          <w:sz w:val="36"/>
          <w:szCs w:val="36"/>
        </w:rPr>
        <w:t>Абубакирова</w:t>
      </w:r>
      <w:r w:rsidR="002B1C5A">
        <w:rPr>
          <w:rFonts w:ascii="Times New Roman" w:eastAsia="Calibri" w:hAnsi="Times New Roman" w:cs="Times New Roman"/>
          <w:b/>
          <w:i/>
          <w:sz w:val="36"/>
          <w:szCs w:val="36"/>
        </w:rPr>
        <w:t>,</w:t>
      </w:r>
    </w:p>
    <w:p w:rsidR="002B1C5A" w:rsidRDefault="002B1C5A" w:rsidP="002B1C5A">
      <w:pPr>
        <w:spacing w:line="276" w:lineRule="auto"/>
        <w:ind w:firstLine="0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                                                     Л.С.Тимергалеева,</w:t>
      </w:r>
    </w:p>
    <w:p w:rsidR="002B1C5A" w:rsidRDefault="002B1C5A" w:rsidP="002B1C5A">
      <w:pPr>
        <w:spacing w:line="276" w:lineRule="auto"/>
        <w:ind w:firstLine="0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                                          А.С.Чаусова,</w:t>
      </w:r>
    </w:p>
    <w:p w:rsidR="002B1C5A" w:rsidRDefault="002B1C5A" w:rsidP="002B1C5A">
      <w:pPr>
        <w:spacing w:line="276" w:lineRule="auto"/>
        <w:ind w:firstLine="0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                                                   Е.С.Заблудовская</w:t>
      </w:r>
    </w:p>
    <w:p w:rsidR="00122C2C" w:rsidRPr="00122C2C" w:rsidRDefault="00122C2C" w:rsidP="00122C2C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122C2C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          </w:t>
      </w:r>
    </w:p>
    <w:p w:rsidR="00122C2C" w:rsidRPr="00122C2C" w:rsidRDefault="00122C2C" w:rsidP="00122C2C">
      <w:pPr>
        <w:ind w:firstLine="0"/>
        <w:jc w:val="left"/>
        <w:rPr>
          <w:rFonts w:ascii="Times New Roman" w:eastAsia="Calibri" w:hAnsi="Times New Roman" w:cs="Times New Roman"/>
          <w:b/>
          <w:sz w:val="48"/>
          <w:szCs w:val="48"/>
        </w:rPr>
      </w:pPr>
    </w:p>
    <w:p w:rsidR="00122C2C" w:rsidRPr="00122C2C" w:rsidRDefault="00122C2C" w:rsidP="00122C2C">
      <w:pPr>
        <w:ind w:firstLine="0"/>
        <w:jc w:val="left"/>
        <w:rPr>
          <w:rFonts w:ascii="Times New Roman" w:eastAsia="Calibri" w:hAnsi="Times New Roman" w:cs="Times New Roman"/>
          <w:b/>
          <w:sz w:val="48"/>
          <w:szCs w:val="48"/>
        </w:rPr>
      </w:pPr>
    </w:p>
    <w:p w:rsidR="00122C2C" w:rsidRPr="00122C2C" w:rsidRDefault="007E6712" w:rsidP="00122C2C">
      <w:pPr>
        <w:ind w:firstLine="0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>
        <w:rPr>
          <w:rFonts w:ascii="Times New Roman" w:eastAsia="Calibri" w:hAnsi="Times New Roman" w:cs="Times New Roman"/>
          <w:b/>
          <w:sz w:val="48"/>
          <w:szCs w:val="48"/>
        </w:rPr>
        <w:t>2021 – 2022</w:t>
      </w:r>
    </w:p>
    <w:p w:rsidR="00122C2C" w:rsidRDefault="00122C2C" w:rsidP="00122C2C">
      <w:pPr>
        <w:ind w:firstLine="0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122C2C">
        <w:rPr>
          <w:rFonts w:ascii="Times New Roman" w:eastAsia="Calibri" w:hAnsi="Times New Roman" w:cs="Times New Roman"/>
          <w:b/>
          <w:sz w:val="48"/>
          <w:szCs w:val="48"/>
        </w:rPr>
        <w:t>учебный год</w:t>
      </w:r>
    </w:p>
    <w:p w:rsidR="00A36116" w:rsidRDefault="00A36116" w:rsidP="00DA418B">
      <w:pPr>
        <w:keepNext/>
        <w:keepLines/>
        <w:suppressLineNumbers/>
        <w:spacing w:before="100" w:beforeAutospacing="1" w:after="100" w:afterAutospacing="1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Планируемые результаты освоен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ия учебного предмета</w:t>
      </w:r>
    </w:p>
    <w:p w:rsidR="007D3644" w:rsidRPr="00545D21" w:rsidRDefault="00A36116" w:rsidP="00A36116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2682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Представленная программа обеспечивает достижение личностных, метапредметных и предметных результатов, а также развитие универсальных учебных действий</w:t>
      </w:r>
    </w:p>
    <w:p w:rsidR="007D3644" w:rsidRPr="00545D21" w:rsidRDefault="007D3644" w:rsidP="007D3644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45D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  <w:r w:rsidRPr="00545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6 класса, формируемые при изучении английского языка:</w:t>
      </w:r>
    </w:p>
    <w:p w:rsidR="007D3644" w:rsidRPr="00545D21" w:rsidRDefault="007D3644" w:rsidP="007D3644">
      <w:pPr>
        <w:numPr>
          <w:ilvl w:val="0"/>
          <w:numId w:val="3"/>
        </w:numPr>
        <w:tabs>
          <w:tab w:val="clear" w:pos="720"/>
          <w:tab w:val="num" w:pos="567"/>
        </w:tabs>
        <w:ind w:left="0" w:firstLine="284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45D2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7D3644" w:rsidRPr="00545D21" w:rsidRDefault="007D3644" w:rsidP="007D3644">
      <w:pPr>
        <w:numPr>
          <w:ilvl w:val="0"/>
          <w:numId w:val="3"/>
        </w:numPr>
        <w:tabs>
          <w:tab w:val="clear" w:pos="720"/>
          <w:tab w:val="num" w:pos="567"/>
        </w:tabs>
        <w:ind w:left="0" w:firstLine="284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45D2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возможностей самореализации средствами иностранного языка;</w:t>
      </w:r>
    </w:p>
    <w:p w:rsidR="007D3644" w:rsidRPr="00545D21" w:rsidRDefault="007D3644" w:rsidP="007D3644">
      <w:pPr>
        <w:numPr>
          <w:ilvl w:val="0"/>
          <w:numId w:val="3"/>
        </w:numPr>
        <w:tabs>
          <w:tab w:val="clear" w:pos="720"/>
          <w:tab w:val="num" w:pos="567"/>
        </w:tabs>
        <w:ind w:left="0" w:firstLine="284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45D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совершенствованию собственной речевой культуры в целом;</w:t>
      </w:r>
    </w:p>
    <w:p w:rsidR="007D3644" w:rsidRPr="00545D21" w:rsidRDefault="007D3644" w:rsidP="007D3644">
      <w:pPr>
        <w:numPr>
          <w:ilvl w:val="0"/>
          <w:numId w:val="3"/>
        </w:numPr>
        <w:tabs>
          <w:tab w:val="clear" w:pos="720"/>
          <w:tab w:val="num" w:pos="567"/>
        </w:tabs>
        <w:ind w:left="0" w:firstLine="284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45D2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коммуникативной компетенции в межкультурной и межэтнической коммуникации;</w:t>
      </w:r>
    </w:p>
    <w:p w:rsidR="007D3644" w:rsidRPr="00545D21" w:rsidRDefault="007D3644" w:rsidP="007D3644">
      <w:pPr>
        <w:numPr>
          <w:ilvl w:val="0"/>
          <w:numId w:val="3"/>
        </w:numPr>
        <w:tabs>
          <w:tab w:val="clear" w:pos="720"/>
          <w:tab w:val="num" w:pos="567"/>
        </w:tabs>
        <w:ind w:left="0" w:firstLine="284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45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таких качеств, как воля, целеустремленность, креативность, инициативность, </w:t>
      </w:r>
      <w:proofErr w:type="spellStart"/>
      <w:r w:rsidRPr="00545D21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эмпатия</w:t>
      </w:r>
      <w:proofErr w:type="spellEnd"/>
      <w:r w:rsidRPr="00545D21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трудолюбие, дисциплинированность;</w:t>
      </w:r>
    </w:p>
    <w:p w:rsidR="007D3644" w:rsidRPr="00545D21" w:rsidRDefault="007D3644" w:rsidP="007D3644">
      <w:pPr>
        <w:numPr>
          <w:ilvl w:val="0"/>
          <w:numId w:val="3"/>
        </w:numPr>
        <w:tabs>
          <w:tab w:val="clear" w:pos="720"/>
          <w:tab w:val="num" w:pos="567"/>
        </w:tabs>
        <w:ind w:left="0" w:firstLine="284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45D2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общекультурной и этнической идентичности как составляющих гражданской идентичности личности;</w:t>
      </w:r>
    </w:p>
    <w:p w:rsidR="007D3644" w:rsidRPr="00545D21" w:rsidRDefault="007D3644" w:rsidP="007D3644">
      <w:pPr>
        <w:numPr>
          <w:ilvl w:val="0"/>
          <w:numId w:val="3"/>
        </w:numPr>
        <w:tabs>
          <w:tab w:val="clear" w:pos="720"/>
          <w:tab w:val="num" w:pos="567"/>
        </w:tabs>
        <w:ind w:left="0" w:firstLine="284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45D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7D3644" w:rsidRPr="00545D21" w:rsidRDefault="007D3644" w:rsidP="007D3644">
      <w:pPr>
        <w:numPr>
          <w:ilvl w:val="0"/>
          <w:numId w:val="3"/>
        </w:numPr>
        <w:tabs>
          <w:tab w:val="clear" w:pos="720"/>
          <w:tab w:val="num" w:pos="567"/>
        </w:tabs>
        <w:ind w:left="0" w:firstLine="284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45D2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7D3644" w:rsidRPr="00545D21" w:rsidRDefault="007D3644" w:rsidP="007D3644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D3644" w:rsidRPr="00545D21" w:rsidRDefault="007D3644" w:rsidP="007D3644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45D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  <w:r w:rsidRPr="00545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английского языка в 6 классе:</w:t>
      </w:r>
    </w:p>
    <w:p w:rsidR="007D3644" w:rsidRPr="00545D21" w:rsidRDefault="007D3644" w:rsidP="007D3644">
      <w:pPr>
        <w:numPr>
          <w:ilvl w:val="0"/>
          <w:numId w:val="4"/>
        </w:numPr>
        <w:tabs>
          <w:tab w:val="clear" w:pos="720"/>
          <w:tab w:val="num" w:pos="567"/>
        </w:tabs>
        <w:ind w:left="0" w:firstLine="284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45D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планировать свое речевое и неречевое поведение;</w:t>
      </w:r>
    </w:p>
    <w:p w:rsidR="007D3644" w:rsidRPr="00545D21" w:rsidRDefault="007D3644" w:rsidP="007D3644">
      <w:pPr>
        <w:numPr>
          <w:ilvl w:val="0"/>
          <w:numId w:val="4"/>
        </w:numPr>
        <w:tabs>
          <w:tab w:val="clear" w:pos="720"/>
          <w:tab w:val="num" w:pos="567"/>
        </w:tabs>
        <w:ind w:left="0" w:firstLine="284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45D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7D3644" w:rsidRPr="00545D21" w:rsidRDefault="007D3644" w:rsidP="007D3644">
      <w:pPr>
        <w:numPr>
          <w:ilvl w:val="0"/>
          <w:numId w:val="4"/>
        </w:numPr>
        <w:tabs>
          <w:tab w:val="clear" w:pos="720"/>
          <w:tab w:val="num" w:pos="567"/>
        </w:tabs>
        <w:ind w:left="0" w:firstLine="284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45D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7D3644" w:rsidRPr="00545D21" w:rsidRDefault="007D3644" w:rsidP="007D3644">
      <w:pPr>
        <w:numPr>
          <w:ilvl w:val="0"/>
          <w:numId w:val="4"/>
        </w:numPr>
        <w:tabs>
          <w:tab w:val="clear" w:pos="720"/>
          <w:tab w:val="num" w:pos="567"/>
        </w:tabs>
        <w:ind w:left="0" w:firstLine="284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45D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смыслового чтения, включая умение определять тему, прогнозировать содержание текста по заголовку</w:t>
      </w:r>
      <w:proofErr w:type="gramStart"/>
      <w:r w:rsidRPr="00545D21">
        <w:rPr>
          <w:rFonts w:ascii="Times New Roman" w:eastAsia="Times New Roman" w:hAnsi="Times New Roman" w:cs="Times New Roman"/>
          <w:sz w:val="24"/>
          <w:szCs w:val="24"/>
          <w:lang w:eastAsia="ru-RU"/>
        </w:rPr>
        <w:t>/по ключевым словам</w:t>
      </w:r>
      <w:proofErr w:type="gramEnd"/>
      <w:r w:rsidRPr="00545D21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7D3644" w:rsidRPr="00545D21" w:rsidRDefault="007D3644" w:rsidP="007D3644">
      <w:pPr>
        <w:numPr>
          <w:ilvl w:val="0"/>
          <w:numId w:val="4"/>
        </w:numPr>
        <w:tabs>
          <w:tab w:val="clear" w:pos="720"/>
          <w:tab w:val="num" w:pos="567"/>
        </w:tabs>
        <w:ind w:left="0" w:firstLine="284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45D2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7D3644" w:rsidRPr="00545D21" w:rsidRDefault="007D3644" w:rsidP="007D3644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D3644" w:rsidRPr="00545D21" w:rsidRDefault="007D3644" w:rsidP="007D3644">
      <w:pP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545D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  <w:r w:rsidRPr="00545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обучающимися 6 класса программы по английскому языку:</w:t>
      </w:r>
    </w:p>
    <w:p w:rsidR="007D3644" w:rsidRPr="00545D21" w:rsidRDefault="007D3644" w:rsidP="007D3644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45D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</w:t>
      </w:r>
      <w:r w:rsidRPr="00545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коммуникативной сфере (т. е. владении английским языком как средством общения)</w:t>
      </w:r>
    </w:p>
    <w:p w:rsidR="007D3644" w:rsidRPr="00545D21" w:rsidRDefault="007D3644" w:rsidP="007D3644">
      <w:pPr>
        <w:rPr>
          <w:rFonts w:ascii="Times New Roman" w:hAnsi="Times New Roman" w:cs="Times New Roman"/>
          <w:sz w:val="24"/>
          <w:szCs w:val="24"/>
        </w:rPr>
      </w:pPr>
    </w:p>
    <w:p w:rsidR="007D3644" w:rsidRPr="00545D21" w:rsidRDefault="007D3644" w:rsidP="007D3644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45D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«Коммуникативные умения»</w:t>
      </w:r>
    </w:p>
    <w:p w:rsidR="007D3644" w:rsidRPr="00545D21" w:rsidRDefault="00B700C1" w:rsidP="007D364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="007D3644" w:rsidRPr="00545D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Говорение. Диалогическая речь</w:t>
      </w:r>
    </w:p>
    <w:p w:rsidR="007D3644" w:rsidRPr="00545D21" w:rsidRDefault="007D3644" w:rsidP="007D3644">
      <w:pP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545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 научится:</w:t>
      </w:r>
    </w:p>
    <w:p w:rsidR="007D3644" w:rsidRPr="00545D21" w:rsidRDefault="00B700C1" w:rsidP="007D3644">
      <w:pPr>
        <w:numPr>
          <w:ilvl w:val="0"/>
          <w:numId w:val="13"/>
        </w:numPr>
        <w:shd w:val="clear" w:color="auto" w:fill="FFFFFF"/>
        <w:suppressAutoHyphens/>
        <w:autoSpaceDE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4.1 </w:t>
      </w:r>
      <w:r w:rsidR="007D3644" w:rsidRPr="00545D21">
        <w:rPr>
          <w:rFonts w:ascii="Times New Roman" w:hAnsi="Times New Roman" w:cs="Times New Roman"/>
          <w:color w:val="000000"/>
          <w:sz w:val="24"/>
          <w:szCs w:val="24"/>
        </w:rPr>
        <w:t>Утвердительно отвечать на вопрос, используя все основные типы простого предложения.</w:t>
      </w:r>
    </w:p>
    <w:p w:rsidR="007D3644" w:rsidRPr="00545D21" w:rsidRDefault="00B700C1" w:rsidP="007D3644">
      <w:pPr>
        <w:numPr>
          <w:ilvl w:val="0"/>
          <w:numId w:val="13"/>
        </w:numPr>
        <w:shd w:val="clear" w:color="auto" w:fill="FFFFFF"/>
        <w:suppressAutoHyphens/>
        <w:autoSpaceDE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4.2 </w:t>
      </w:r>
      <w:r w:rsidR="007D3644" w:rsidRPr="00545D21">
        <w:rPr>
          <w:rFonts w:ascii="Times New Roman" w:hAnsi="Times New Roman" w:cs="Times New Roman"/>
          <w:color w:val="000000"/>
          <w:sz w:val="24"/>
          <w:szCs w:val="24"/>
        </w:rPr>
        <w:t>Возражать, используя отрицательные предложения.</w:t>
      </w:r>
    </w:p>
    <w:p w:rsidR="007D3644" w:rsidRPr="00545D21" w:rsidRDefault="00B700C1" w:rsidP="007D3644">
      <w:pPr>
        <w:numPr>
          <w:ilvl w:val="0"/>
          <w:numId w:val="13"/>
        </w:numPr>
        <w:shd w:val="clear" w:color="auto" w:fill="FFFFFF"/>
        <w:suppressAutoHyphens/>
        <w:autoSpaceDE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4.3 </w:t>
      </w:r>
      <w:r w:rsidR="007D3644" w:rsidRPr="00545D21">
        <w:rPr>
          <w:rFonts w:ascii="Times New Roman" w:hAnsi="Times New Roman" w:cs="Times New Roman"/>
          <w:color w:val="000000"/>
          <w:sz w:val="24"/>
          <w:szCs w:val="24"/>
        </w:rPr>
        <w:t>Выражать предположение, сомнение, используя вопросительные   предложения   без   вопросительного слова.</w:t>
      </w:r>
    </w:p>
    <w:p w:rsidR="007D3644" w:rsidRPr="00545D21" w:rsidRDefault="00B700C1" w:rsidP="007D3644">
      <w:pPr>
        <w:numPr>
          <w:ilvl w:val="0"/>
          <w:numId w:val="13"/>
        </w:numPr>
        <w:shd w:val="clear" w:color="auto" w:fill="FFFFFF"/>
        <w:suppressAutoHyphens/>
        <w:autoSpaceDE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C18B4">
        <w:rPr>
          <w:rFonts w:ascii="Times New Roman" w:hAnsi="Times New Roman" w:cs="Times New Roman"/>
          <w:color w:val="000000"/>
          <w:sz w:val="24"/>
          <w:szCs w:val="24"/>
        </w:rPr>
        <w:t xml:space="preserve">4.4 </w:t>
      </w:r>
      <w:r w:rsidR="007D3644" w:rsidRPr="00545D21">
        <w:rPr>
          <w:rFonts w:ascii="Times New Roman" w:hAnsi="Times New Roman" w:cs="Times New Roman"/>
          <w:color w:val="000000"/>
          <w:sz w:val="24"/>
          <w:szCs w:val="24"/>
        </w:rPr>
        <w:t>Запрашивать информацию, используя вопросительные предложения с вопросительными словами.</w:t>
      </w:r>
    </w:p>
    <w:p w:rsidR="007D3644" w:rsidRPr="00545D21" w:rsidRDefault="00B700C1" w:rsidP="007D3644">
      <w:pPr>
        <w:numPr>
          <w:ilvl w:val="0"/>
          <w:numId w:val="13"/>
        </w:numPr>
        <w:shd w:val="clear" w:color="auto" w:fill="FFFFFF"/>
        <w:suppressAutoHyphens/>
        <w:autoSpaceDE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C18B4">
        <w:rPr>
          <w:rFonts w:ascii="Times New Roman" w:hAnsi="Times New Roman" w:cs="Times New Roman"/>
          <w:color w:val="000000"/>
          <w:sz w:val="24"/>
          <w:szCs w:val="24"/>
        </w:rPr>
        <w:t xml:space="preserve">4.5 </w:t>
      </w:r>
      <w:r w:rsidR="007D3644" w:rsidRPr="00545D21">
        <w:rPr>
          <w:rFonts w:ascii="Times New Roman" w:hAnsi="Times New Roman" w:cs="Times New Roman"/>
          <w:color w:val="000000"/>
          <w:sz w:val="24"/>
          <w:szCs w:val="24"/>
        </w:rPr>
        <w:t>Выражать просьбу с помощью побудительных предложений.</w:t>
      </w:r>
    </w:p>
    <w:p w:rsidR="007D3644" w:rsidRPr="00545D21" w:rsidRDefault="00B700C1" w:rsidP="007D3644">
      <w:pPr>
        <w:numPr>
          <w:ilvl w:val="0"/>
          <w:numId w:val="13"/>
        </w:numPr>
        <w:shd w:val="clear" w:color="auto" w:fill="FFFFFF"/>
        <w:suppressAutoHyphens/>
        <w:autoSpaceDE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C18B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4.6 </w:t>
      </w:r>
      <w:r w:rsidR="007D3644" w:rsidRPr="00545D21">
        <w:rPr>
          <w:rFonts w:ascii="Times New Roman" w:hAnsi="Times New Roman" w:cs="Times New Roman"/>
          <w:color w:val="000000"/>
          <w:sz w:val="24"/>
          <w:szCs w:val="24"/>
        </w:rPr>
        <w:t>Положительно (отрицательно) реагировать на просьбу, пожелания, используя речевые клише.</w:t>
      </w:r>
    </w:p>
    <w:p w:rsidR="007D3644" w:rsidRPr="00545D21" w:rsidRDefault="00B700C1" w:rsidP="007D3644">
      <w:pPr>
        <w:numPr>
          <w:ilvl w:val="0"/>
          <w:numId w:val="13"/>
        </w:numPr>
        <w:shd w:val="clear" w:color="auto" w:fill="FFFFFF"/>
        <w:suppressAutoHyphens/>
        <w:autoSpaceDE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4.7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D3644" w:rsidRPr="00545D21">
        <w:rPr>
          <w:rFonts w:ascii="Times New Roman" w:hAnsi="Times New Roman" w:cs="Times New Roman"/>
          <w:color w:val="000000"/>
          <w:sz w:val="24"/>
          <w:szCs w:val="24"/>
        </w:rPr>
        <w:t>Выражать мнение, оценочное суждение.</w:t>
      </w:r>
    </w:p>
    <w:p w:rsidR="007D3644" w:rsidRPr="00545D21" w:rsidRDefault="007D3644" w:rsidP="007D3644">
      <w:pPr>
        <w:shd w:val="clear" w:color="auto" w:fill="FFFFFF"/>
        <w:suppressAutoHyphens/>
        <w:autoSpaceDE w:val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545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 получит возможность научиться:</w:t>
      </w:r>
    </w:p>
    <w:p w:rsidR="007D3644" w:rsidRPr="00545D21" w:rsidRDefault="00B700C1" w:rsidP="007D3644">
      <w:pPr>
        <w:numPr>
          <w:ilvl w:val="0"/>
          <w:numId w:val="13"/>
        </w:numPr>
        <w:shd w:val="clear" w:color="auto" w:fill="FFFFFF"/>
        <w:suppressAutoHyphens/>
        <w:autoSpaceDE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C18B4">
        <w:rPr>
          <w:rFonts w:ascii="Times New Roman" w:hAnsi="Times New Roman" w:cs="Times New Roman"/>
          <w:color w:val="000000"/>
          <w:sz w:val="24"/>
          <w:szCs w:val="24"/>
        </w:rPr>
        <w:t xml:space="preserve">4.8 </w:t>
      </w:r>
      <w:r w:rsidR="007D3644" w:rsidRPr="00545D21">
        <w:rPr>
          <w:rFonts w:ascii="Times New Roman" w:hAnsi="Times New Roman" w:cs="Times New Roman"/>
          <w:color w:val="000000"/>
          <w:sz w:val="24"/>
          <w:szCs w:val="24"/>
        </w:rPr>
        <w:t>Целенаправленно вести диалог-расспрос типа интервью (с опорой на образец).</w:t>
      </w:r>
    </w:p>
    <w:p w:rsidR="007D3644" w:rsidRPr="00545D21" w:rsidRDefault="00B700C1" w:rsidP="007D3644">
      <w:pPr>
        <w:numPr>
          <w:ilvl w:val="0"/>
          <w:numId w:val="13"/>
        </w:numPr>
        <w:shd w:val="clear" w:color="auto" w:fill="FFFFFF"/>
        <w:suppressAutoHyphens/>
        <w:autoSpaceDE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C18B4">
        <w:rPr>
          <w:rFonts w:ascii="Times New Roman" w:hAnsi="Times New Roman" w:cs="Times New Roman"/>
          <w:color w:val="000000"/>
          <w:sz w:val="24"/>
          <w:szCs w:val="24"/>
        </w:rPr>
        <w:t xml:space="preserve">4.9 </w:t>
      </w:r>
      <w:r w:rsidR="00153759" w:rsidRPr="00545D21">
        <w:rPr>
          <w:rFonts w:ascii="Times New Roman" w:hAnsi="Times New Roman" w:cs="Times New Roman"/>
          <w:color w:val="000000"/>
          <w:sz w:val="24"/>
          <w:szCs w:val="24"/>
        </w:rPr>
        <w:t>Вести двусторонний диалог</w:t>
      </w:r>
      <w:r w:rsidR="007D3644" w:rsidRPr="00545D2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53759" w:rsidRPr="00545D21">
        <w:rPr>
          <w:rFonts w:ascii="Times New Roman" w:hAnsi="Times New Roman" w:cs="Times New Roman"/>
          <w:color w:val="000000"/>
          <w:sz w:val="24"/>
          <w:szCs w:val="24"/>
        </w:rPr>
        <w:t xml:space="preserve">расспрос, попеременно </w:t>
      </w:r>
      <w:proofErr w:type="gramStart"/>
      <w:r w:rsidR="00153759" w:rsidRPr="00545D21">
        <w:rPr>
          <w:rFonts w:ascii="Times New Roman" w:hAnsi="Times New Roman" w:cs="Times New Roman"/>
          <w:color w:val="000000"/>
          <w:sz w:val="24"/>
          <w:szCs w:val="24"/>
        </w:rPr>
        <w:t>переходя</w:t>
      </w:r>
      <w:r w:rsidR="007D3644" w:rsidRPr="00545D21">
        <w:rPr>
          <w:rFonts w:ascii="Times New Roman" w:hAnsi="Times New Roman" w:cs="Times New Roman"/>
          <w:color w:val="000000"/>
          <w:sz w:val="24"/>
          <w:szCs w:val="24"/>
        </w:rPr>
        <w:t xml:space="preserve">  с</w:t>
      </w:r>
      <w:proofErr w:type="gramEnd"/>
      <w:r w:rsidR="007D3644" w:rsidRPr="00545D21">
        <w:rPr>
          <w:rFonts w:ascii="Times New Roman" w:hAnsi="Times New Roman" w:cs="Times New Roman"/>
          <w:color w:val="000000"/>
          <w:sz w:val="24"/>
          <w:szCs w:val="24"/>
        </w:rPr>
        <w:t xml:space="preserve">  позиции  сообщающего   на  позицию  спра</w:t>
      </w:r>
      <w:r w:rsidR="007D3644" w:rsidRPr="00545D21">
        <w:rPr>
          <w:rFonts w:ascii="Times New Roman" w:hAnsi="Times New Roman" w:cs="Times New Roman"/>
          <w:color w:val="000000"/>
          <w:sz w:val="24"/>
          <w:szCs w:val="24"/>
        </w:rPr>
        <w:softHyphen/>
        <w:t>шивающего.</w:t>
      </w:r>
    </w:p>
    <w:p w:rsidR="007D3644" w:rsidRPr="00545D21" w:rsidRDefault="00B700C1" w:rsidP="007D3644">
      <w:pPr>
        <w:numPr>
          <w:ilvl w:val="0"/>
          <w:numId w:val="13"/>
        </w:numPr>
        <w:suppressAutoHyphens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4.10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D3644" w:rsidRPr="00545D21">
        <w:rPr>
          <w:rFonts w:ascii="Times New Roman" w:hAnsi="Times New Roman" w:cs="Times New Roman"/>
          <w:color w:val="000000"/>
          <w:sz w:val="24"/>
          <w:szCs w:val="24"/>
        </w:rPr>
        <w:t>Вести диалог — обмен мнениями.</w:t>
      </w:r>
    </w:p>
    <w:p w:rsidR="007D3644" w:rsidRPr="00545D21" w:rsidRDefault="007D3644" w:rsidP="007D3644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D3644" w:rsidRPr="00545D21" w:rsidRDefault="00B700C1" w:rsidP="007D364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5. </w:t>
      </w:r>
      <w:r w:rsidR="007D3644" w:rsidRPr="00545D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Говорение. Монологическая речь</w:t>
      </w:r>
    </w:p>
    <w:p w:rsidR="007D3644" w:rsidRPr="00545D21" w:rsidRDefault="007D3644" w:rsidP="007D3644">
      <w:pP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545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 научится:</w:t>
      </w:r>
    </w:p>
    <w:p w:rsidR="007D3644" w:rsidRPr="00545D21" w:rsidRDefault="00B700C1" w:rsidP="007D3644">
      <w:pPr>
        <w:numPr>
          <w:ilvl w:val="0"/>
          <w:numId w:val="6"/>
        </w:numPr>
        <w:shd w:val="clear" w:color="auto" w:fill="FFFFFF"/>
        <w:suppressAutoHyphens/>
        <w:autoSpaceDE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C18B4">
        <w:rPr>
          <w:rFonts w:ascii="Times New Roman" w:hAnsi="Times New Roman" w:cs="Times New Roman"/>
          <w:color w:val="000000"/>
          <w:sz w:val="24"/>
          <w:szCs w:val="24"/>
        </w:rPr>
        <w:t xml:space="preserve">5.1 </w:t>
      </w:r>
      <w:r w:rsidR="007D3644" w:rsidRPr="00545D21">
        <w:rPr>
          <w:rFonts w:ascii="Times New Roman" w:hAnsi="Times New Roman" w:cs="Times New Roman"/>
          <w:color w:val="000000"/>
          <w:sz w:val="24"/>
          <w:szCs w:val="24"/>
        </w:rPr>
        <w:t xml:space="preserve">Делать краткие сообщения (о своей школе и досуге, об увлечениях и о проведенных каникулах, о </w:t>
      </w:r>
      <w:proofErr w:type="gramStart"/>
      <w:r w:rsidR="007D3644" w:rsidRPr="00545D21">
        <w:rPr>
          <w:rFonts w:ascii="Times New Roman" w:hAnsi="Times New Roman" w:cs="Times New Roman"/>
          <w:color w:val="000000"/>
          <w:sz w:val="24"/>
          <w:szCs w:val="24"/>
        </w:rPr>
        <w:t>достопримечательностях  отдельных</w:t>
      </w:r>
      <w:proofErr w:type="gramEnd"/>
      <w:r w:rsidR="007D3644" w:rsidRPr="00545D21">
        <w:rPr>
          <w:rFonts w:ascii="Times New Roman" w:hAnsi="Times New Roman" w:cs="Times New Roman"/>
          <w:color w:val="000000"/>
          <w:sz w:val="24"/>
          <w:szCs w:val="24"/>
        </w:rPr>
        <w:t xml:space="preserve">  городов  стран  изучаемого  языка,  о своем родном городе или селе, о некоторых знаменитых туристских центрах нашей страны).</w:t>
      </w:r>
    </w:p>
    <w:p w:rsidR="007D3644" w:rsidRPr="00545D21" w:rsidRDefault="00B700C1" w:rsidP="007D3644">
      <w:pPr>
        <w:numPr>
          <w:ilvl w:val="0"/>
          <w:numId w:val="6"/>
        </w:numPr>
        <w:shd w:val="clear" w:color="auto" w:fill="FFFFFF"/>
        <w:suppressAutoHyphens/>
        <w:autoSpaceDE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C18B4">
        <w:rPr>
          <w:rFonts w:ascii="Times New Roman" w:hAnsi="Times New Roman" w:cs="Times New Roman"/>
          <w:color w:val="000000"/>
          <w:sz w:val="24"/>
          <w:szCs w:val="24"/>
        </w:rPr>
        <w:t xml:space="preserve">5.2 </w:t>
      </w:r>
      <w:r w:rsidR="007D3644" w:rsidRPr="00545D21">
        <w:rPr>
          <w:rFonts w:ascii="Times New Roman" w:hAnsi="Times New Roman" w:cs="Times New Roman"/>
          <w:color w:val="000000"/>
          <w:sz w:val="24"/>
          <w:szCs w:val="24"/>
        </w:rPr>
        <w:t>Кратко передавать содержание прочитанного с непосредственной опорой на текст.</w:t>
      </w:r>
    </w:p>
    <w:p w:rsidR="007D3644" w:rsidRPr="00545D21" w:rsidRDefault="007D3644" w:rsidP="007D3644">
      <w:pPr>
        <w:tabs>
          <w:tab w:val="num" w:pos="567"/>
        </w:tabs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545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 получит возможность научиться:</w:t>
      </w:r>
    </w:p>
    <w:p w:rsidR="007D3644" w:rsidRPr="00545D21" w:rsidRDefault="00B700C1" w:rsidP="007D3644">
      <w:pPr>
        <w:numPr>
          <w:ilvl w:val="0"/>
          <w:numId w:val="7"/>
        </w:numPr>
        <w:tabs>
          <w:tab w:val="clear" w:pos="720"/>
          <w:tab w:val="num" w:pos="567"/>
        </w:tabs>
        <w:ind w:left="0" w:firstLine="284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C1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 </w:t>
      </w:r>
      <w:r w:rsidR="007D3644" w:rsidRPr="00545D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комментировать факты из прочитанного/прослушанного текста, аргументировать своё отношение к прочитанному/прослушанному;</w:t>
      </w:r>
    </w:p>
    <w:p w:rsidR="007D3644" w:rsidRPr="00545D21" w:rsidRDefault="00B700C1" w:rsidP="007D3644">
      <w:pPr>
        <w:numPr>
          <w:ilvl w:val="0"/>
          <w:numId w:val="7"/>
        </w:numPr>
        <w:shd w:val="clear" w:color="auto" w:fill="FFFFFF"/>
        <w:suppressAutoHyphens/>
        <w:autoSpaceDE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C18B4">
        <w:rPr>
          <w:rFonts w:ascii="Times New Roman" w:hAnsi="Times New Roman" w:cs="Times New Roman"/>
          <w:color w:val="000000"/>
          <w:sz w:val="24"/>
          <w:szCs w:val="24"/>
        </w:rPr>
        <w:t xml:space="preserve">5.4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7D3644" w:rsidRPr="00545D21">
        <w:rPr>
          <w:rFonts w:ascii="Times New Roman" w:hAnsi="Times New Roman" w:cs="Times New Roman"/>
          <w:color w:val="000000"/>
          <w:sz w:val="24"/>
          <w:szCs w:val="24"/>
        </w:rPr>
        <w:t xml:space="preserve">писывать </w:t>
      </w:r>
      <w:proofErr w:type="gramStart"/>
      <w:r w:rsidR="007D3644" w:rsidRPr="00545D21">
        <w:rPr>
          <w:rFonts w:ascii="Times New Roman" w:hAnsi="Times New Roman" w:cs="Times New Roman"/>
          <w:color w:val="000000"/>
          <w:sz w:val="24"/>
          <w:szCs w:val="24"/>
        </w:rPr>
        <w:t xml:space="preserve">   (</w:t>
      </w:r>
      <w:proofErr w:type="gramEnd"/>
      <w:r w:rsidR="007D3644" w:rsidRPr="00545D21">
        <w:rPr>
          <w:rFonts w:ascii="Times New Roman" w:hAnsi="Times New Roman" w:cs="Times New Roman"/>
          <w:color w:val="000000"/>
          <w:sz w:val="24"/>
          <w:szCs w:val="24"/>
        </w:rPr>
        <w:t>характеризовать   друзей,   членов    семьи,    персонажей    литературных произведений на основе усвоенной логико-семантической схемы: кто, каков, что делает, как, где, зачем).</w:t>
      </w:r>
    </w:p>
    <w:p w:rsidR="007D3644" w:rsidRPr="00545D21" w:rsidRDefault="007D3644" w:rsidP="007D3644">
      <w:pPr>
        <w:tabs>
          <w:tab w:val="num" w:pos="567"/>
        </w:tabs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D3644" w:rsidRPr="003918F7" w:rsidRDefault="007D3644" w:rsidP="003918F7">
      <w:pPr>
        <w:pStyle w:val="a3"/>
        <w:numPr>
          <w:ilvl w:val="0"/>
          <w:numId w:val="31"/>
        </w:numPr>
        <w:tabs>
          <w:tab w:val="num" w:pos="567"/>
        </w:tabs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Аудирование</w:t>
      </w:r>
    </w:p>
    <w:p w:rsidR="007D3644" w:rsidRPr="00545D21" w:rsidRDefault="007D3644" w:rsidP="007D3644">
      <w:pPr>
        <w:tabs>
          <w:tab w:val="num" w:pos="567"/>
        </w:tabs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545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 научится:</w:t>
      </w:r>
    </w:p>
    <w:p w:rsidR="007D3644" w:rsidRPr="00545D21" w:rsidRDefault="003918F7" w:rsidP="007D3644">
      <w:pPr>
        <w:numPr>
          <w:ilvl w:val="0"/>
          <w:numId w:val="8"/>
        </w:numPr>
        <w:tabs>
          <w:tab w:val="clear" w:pos="720"/>
          <w:tab w:val="num" w:pos="567"/>
        </w:tabs>
        <w:ind w:left="0" w:firstLine="284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C1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</w:t>
      </w:r>
      <w:r w:rsidR="007D3644" w:rsidRPr="00545D2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7D3644" w:rsidRPr="00545D21" w:rsidRDefault="003918F7" w:rsidP="007D3644">
      <w:pPr>
        <w:numPr>
          <w:ilvl w:val="0"/>
          <w:numId w:val="8"/>
        </w:numPr>
        <w:tabs>
          <w:tab w:val="clear" w:pos="720"/>
          <w:tab w:val="num" w:pos="567"/>
        </w:tabs>
        <w:ind w:left="0" w:firstLine="284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C1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 </w:t>
      </w:r>
      <w:r w:rsidR="007D3644" w:rsidRPr="00545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воспринимать на слух и понимать значимую/ нужную/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 </w:t>
      </w:r>
    </w:p>
    <w:p w:rsidR="007D3644" w:rsidRPr="00545D21" w:rsidRDefault="007D3644" w:rsidP="007D3644">
      <w:pPr>
        <w:tabs>
          <w:tab w:val="num" w:pos="567"/>
        </w:tabs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545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Обучающийся получит возможность научиться: </w:t>
      </w:r>
    </w:p>
    <w:p w:rsidR="007D3644" w:rsidRPr="00545D21" w:rsidRDefault="003918F7" w:rsidP="007D3644">
      <w:pPr>
        <w:numPr>
          <w:ilvl w:val="0"/>
          <w:numId w:val="9"/>
        </w:numPr>
        <w:tabs>
          <w:tab w:val="clear" w:pos="720"/>
          <w:tab w:val="num" w:pos="567"/>
        </w:tabs>
        <w:ind w:left="0" w:firstLine="284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C1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 </w:t>
      </w:r>
      <w:r w:rsidR="007D3644" w:rsidRPr="00545D2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контекстуальную или языковую догадку при восприятии на слух текстов, содержащих незнакомые слова;</w:t>
      </w:r>
    </w:p>
    <w:p w:rsidR="007D3644" w:rsidRPr="00545D21" w:rsidRDefault="003918F7" w:rsidP="007D3644">
      <w:pPr>
        <w:numPr>
          <w:ilvl w:val="0"/>
          <w:numId w:val="9"/>
        </w:numPr>
        <w:tabs>
          <w:tab w:val="clear" w:pos="720"/>
          <w:tab w:val="num" w:pos="567"/>
        </w:tabs>
        <w:ind w:left="0" w:firstLine="284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C1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 </w:t>
      </w:r>
      <w:r w:rsidR="007D3644" w:rsidRPr="00545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игнорировать незнакомые языковые явления, несущественные для понимания основного содержания воспринимаемого на слух текста. </w:t>
      </w:r>
    </w:p>
    <w:p w:rsidR="007D3644" w:rsidRPr="00545D21" w:rsidRDefault="007D3644" w:rsidP="007D3644">
      <w:pPr>
        <w:tabs>
          <w:tab w:val="num" w:pos="567"/>
        </w:tabs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D3644" w:rsidRPr="003918F7" w:rsidRDefault="007D3644" w:rsidP="003918F7">
      <w:pPr>
        <w:pStyle w:val="a3"/>
        <w:numPr>
          <w:ilvl w:val="0"/>
          <w:numId w:val="31"/>
        </w:numPr>
        <w:tabs>
          <w:tab w:val="num" w:pos="567"/>
        </w:tabs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391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</w:t>
      </w:r>
      <w:proofErr w:type="spellEnd"/>
    </w:p>
    <w:p w:rsidR="007D3644" w:rsidRPr="00545D21" w:rsidRDefault="007D3644" w:rsidP="007D3644">
      <w:pPr>
        <w:tabs>
          <w:tab w:val="num" w:pos="567"/>
        </w:tabs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545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 научится:</w:t>
      </w:r>
    </w:p>
    <w:p w:rsidR="007D3644" w:rsidRPr="00545D21" w:rsidRDefault="000C18B4" w:rsidP="007D3644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-222"/>
        <w:rPr>
          <w:color w:val="000000"/>
        </w:rPr>
      </w:pPr>
      <w:r>
        <w:rPr>
          <w:rStyle w:val="c9"/>
          <w:color w:val="000000"/>
        </w:rPr>
        <w:t>2</w:t>
      </w:r>
      <w:r w:rsidR="003918F7" w:rsidRPr="000C18B4">
        <w:rPr>
          <w:rStyle w:val="c9"/>
          <w:color w:val="000000"/>
        </w:rPr>
        <w:t xml:space="preserve">.1 </w:t>
      </w:r>
      <w:r w:rsidR="007D3644" w:rsidRPr="00545D21">
        <w:rPr>
          <w:rStyle w:val="c9"/>
          <w:color w:val="000000"/>
        </w:rPr>
        <w:t>Читать и понимать тексты с различной глубиной проникновения в их содержание в зависимости от вида чтения: понимание основного содержания (ознакомительное чтение), полное понимание (изучающее чтение), выборочное понимание нужной или интересующей информации (просмотровое чтение).</w:t>
      </w:r>
    </w:p>
    <w:p w:rsidR="007D3644" w:rsidRPr="00545D21" w:rsidRDefault="000C18B4" w:rsidP="007D3644">
      <w:pPr>
        <w:pStyle w:val="a3"/>
        <w:numPr>
          <w:ilvl w:val="0"/>
          <w:numId w:val="5"/>
        </w:numPr>
        <w:tabs>
          <w:tab w:val="num" w:pos="567"/>
        </w:tabs>
        <w:spacing w:line="240" w:lineRule="auto"/>
        <w:rPr>
          <w:rStyle w:val="c9"/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/>
        </w:rPr>
      </w:pPr>
      <w:r>
        <w:rPr>
          <w:rStyle w:val="c9"/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2</w:t>
      </w:r>
      <w:r w:rsidR="003918F7" w:rsidRPr="000C18B4">
        <w:rPr>
          <w:rStyle w:val="c9"/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.2 </w:t>
      </w:r>
      <w:r w:rsidR="00982BEB" w:rsidRPr="00982BEB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Пользоваться обычным двуязычным словарем для раскрытия значения незнакомых </w:t>
      </w:r>
      <w:proofErr w:type="gramStart"/>
      <w:r w:rsidR="00982BEB" w:rsidRPr="00982BEB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слов.</w:t>
      </w:r>
      <w:r w:rsidR="007D3644" w:rsidRPr="00982BEB">
        <w:rPr>
          <w:rStyle w:val="c9"/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.</w:t>
      </w:r>
      <w:proofErr w:type="gramEnd"/>
    </w:p>
    <w:p w:rsidR="007D3644" w:rsidRPr="00545D21" w:rsidRDefault="000C18B4" w:rsidP="007D3644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-222"/>
        <w:rPr>
          <w:color w:val="000000"/>
        </w:rPr>
      </w:pPr>
      <w:r>
        <w:rPr>
          <w:rStyle w:val="c9"/>
          <w:color w:val="000000"/>
        </w:rPr>
        <w:t>2</w:t>
      </w:r>
      <w:r w:rsidR="003918F7" w:rsidRPr="000C18B4">
        <w:rPr>
          <w:rStyle w:val="c9"/>
          <w:color w:val="000000"/>
        </w:rPr>
        <w:t xml:space="preserve">.3 </w:t>
      </w:r>
      <w:r w:rsidR="007D3644" w:rsidRPr="00545D21">
        <w:rPr>
          <w:rStyle w:val="c9"/>
          <w:color w:val="000000"/>
        </w:rPr>
        <w:t>Чтение с пониманием основного содержания текста осуществляется на несложных текстах с ориентацией на предметное содержание речи для 5—7 классов, отражающее особенности культуры Великобритании, США, России. Объем текстов для ознакомительного чтения— 400—500 слов без учета артиклей.</w:t>
      </w:r>
    </w:p>
    <w:p w:rsidR="007D3644" w:rsidRPr="00545D21" w:rsidRDefault="007D3644" w:rsidP="007D3644">
      <w:pPr>
        <w:tabs>
          <w:tab w:val="num" w:pos="567"/>
        </w:tabs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545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 получит возможность научиться:</w:t>
      </w:r>
    </w:p>
    <w:p w:rsidR="007D3644" w:rsidRPr="00545D21" w:rsidRDefault="000C18B4" w:rsidP="007D3644">
      <w:pPr>
        <w:numPr>
          <w:ilvl w:val="0"/>
          <w:numId w:val="10"/>
        </w:numPr>
        <w:shd w:val="clear" w:color="auto" w:fill="FFFFFF"/>
        <w:suppressAutoHyphens/>
        <w:autoSpaceDE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918F7" w:rsidRPr="000C18B4">
        <w:rPr>
          <w:rFonts w:ascii="Times New Roman" w:hAnsi="Times New Roman" w:cs="Times New Roman"/>
          <w:color w:val="000000"/>
          <w:sz w:val="24"/>
          <w:szCs w:val="24"/>
        </w:rPr>
        <w:t xml:space="preserve">.4 </w:t>
      </w:r>
      <w:r w:rsidR="007D3644" w:rsidRPr="00545D21">
        <w:rPr>
          <w:rFonts w:ascii="Times New Roman" w:hAnsi="Times New Roman" w:cs="Times New Roman"/>
          <w:color w:val="000000"/>
          <w:sz w:val="24"/>
          <w:szCs w:val="24"/>
        </w:rPr>
        <w:t xml:space="preserve">Членить   текст   на   смысловые   </w:t>
      </w:r>
      <w:proofErr w:type="gramStart"/>
      <w:r w:rsidR="007D3644" w:rsidRPr="00545D21">
        <w:rPr>
          <w:rFonts w:ascii="Times New Roman" w:hAnsi="Times New Roman" w:cs="Times New Roman"/>
          <w:color w:val="000000"/>
          <w:sz w:val="24"/>
          <w:szCs w:val="24"/>
        </w:rPr>
        <w:t xml:space="preserve">части,   </w:t>
      </w:r>
      <w:proofErr w:type="gramEnd"/>
      <w:r w:rsidR="007D3644" w:rsidRPr="00545D21">
        <w:rPr>
          <w:rFonts w:ascii="Times New Roman" w:hAnsi="Times New Roman" w:cs="Times New Roman"/>
          <w:color w:val="000000"/>
          <w:sz w:val="24"/>
          <w:szCs w:val="24"/>
        </w:rPr>
        <w:t>выделять   основную   мысль,   наиболее существенные факты.</w:t>
      </w:r>
    </w:p>
    <w:p w:rsidR="007D3644" w:rsidRPr="00545D21" w:rsidRDefault="000C18B4" w:rsidP="007D3644">
      <w:pPr>
        <w:numPr>
          <w:ilvl w:val="0"/>
          <w:numId w:val="10"/>
        </w:numPr>
        <w:shd w:val="clear" w:color="auto" w:fill="FFFFFF"/>
        <w:suppressAutoHyphens/>
        <w:autoSpaceDE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2</w:t>
      </w:r>
      <w:r w:rsidR="003918F7" w:rsidRPr="000C18B4">
        <w:rPr>
          <w:rFonts w:ascii="Times New Roman" w:hAnsi="Times New Roman" w:cs="Times New Roman"/>
          <w:color w:val="000000"/>
          <w:sz w:val="24"/>
          <w:szCs w:val="24"/>
        </w:rPr>
        <w:t xml:space="preserve">.5 </w:t>
      </w:r>
      <w:r w:rsidR="007D3644" w:rsidRPr="00545D21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  основное   </w:t>
      </w:r>
      <w:proofErr w:type="gramStart"/>
      <w:r w:rsidR="007D3644" w:rsidRPr="00545D21">
        <w:rPr>
          <w:rFonts w:ascii="Times New Roman" w:hAnsi="Times New Roman" w:cs="Times New Roman"/>
          <w:color w:val="000000"/>
          <w:sz w:val="24"/>
          <w:szCs w:val="24"/>
        </w:rPr>
        <w:t>содержание  текстов</w:t>
      </w:r>
      <w:proofErr w:type="gramEnd"/>
      <w:r w:rsidR="007D3644" w:rsidRPr="00545D21">
        <w:rPr>
          <w:rFonts w:ascii="Times New Roman" w:hAnsi="Times New Roman" w:cs="Times New Roman"/>
          <w:color w:val="000000"/>
          <w:sz w:val="24"/>
          <w:szCs w:val="24"/>
        </w:rPr>
        <w:t>,   включающих   неизученные   слова,   о значении  части  которых  можно  догадаться  на  основе  контекста,   знания  правил словообразования  или  сходства  с  родным  языком,   а  другую  часть  которых,   не существенную  для  понимания  основного  содержания,   просто  опустить,  проигно</w:t>
      </w:r>
      <w:r w:rsidR="007D3644" w:rsidRPr="00545D21">
        <w:rPr>
          <w:rFonts w:ascii="Times New Roman" w:hAnsi="Times New Roman" w:cs="Times New Roman"/>
          <w:color w:val="000000"/>
          <w:sz w:val="24"/>
          <w:szCs w:val="24"/>
        </w:rPr>
        <w:softHyphen/>
        <w:t>рировать (ознакомительное чтение).</w:t>
      </w:r>
    </w:p>
    <w:p w:rsidR="007D3644" w:rsidRPr="00545D21" w:rsidRDefault="000C18B4" w:rsidP="007D3644">
      <w:pPr>
        <w:numPr>
          <w:ilvl w:val="0"/>
          <w:numId w:val="10"/>
        </w:numPr>
        <w:suppressAutoHyphens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918F7" w:rsidRPr="000C18B4">
        <w:rPr>
          <w:rFonts w:ascii="Times New Roman" w:hAnsi="Times New Roman" w:cs="Times New Roman"/>
          <w:color w:val="000000"/>
          <w:sz w:val="24"/>
          <w:szCs w:val="24"/>
        </w:rPr>
        <w:t xml:space="preserve">.6 </w:t>
      </w:r>
      <w:r w:rsidR="007D3644" w:rsidRPr="00545D21">
        <w:rPr>
          <w:rFonts w:ascii="Times New Roman" w:hAnsi="Times New Roman" w:cs="Times New Roman"/>
          <w:color w:val="000000"/>
          <w:sz w:val="24"/>
          <w:szCs w:val="24"/>
        </w:rPr>
        <w:t>Полностью понять текст, содержащий незнакомые слова, о значении части которых можно догадаться по контексту, по сходству корней с родным языком, а также на основе знания принципов словообразования, а значение другой части раскрыть с помощью анализа, выборочного перевода, используя словарь, сноски, комментарий (изучающее чтение).</w:t>
      </w:r>
    </w:p>
    <w:p w:rsidR="007D3644" w:rsidRPr="00545D21" w:rsidRDefault="007D3644" w:rsidP="007D3644">
      <w:pPr>
        <w:tabs>
          <w:tab w:val="num" w:pos="567"/>
        </w:tabs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D3644" w:rsidRPr="00545D21" w:rsidRDefault="003918F7" w:rsidP="007D3644">
      <w:pPr>
        <w:tabs>
          <w:tab w:val="num" w:pos="567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6. </w:t>
      </w:r>
      <w:r w:rsidR="007D3644" w:rsidRPr="00545D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Письменная речь</w:t>
      </w:r>
    </w:p>
    <w:p w:rsidR="007D3644" w:rsidRPr="00545D21" w:rsidRDefault="007D3644" w:rsidP="007D3644">
      <w:pPr>
        <w:tabs>
          <w:tab w:val="num" w:pos="567"/>
        </w:tabs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545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 научится:</w:t>
      </w:r>
    </w:p>
    <w:p w:rsidR="007D3644" w:rsidRPr="00545D21" w:rsidRDefault="003918F7" w:rsidP="007D3644">
      <w:pPr>
        <w:numPr>
          <w:ilvl w:val="0"/>
          <w:numId w:val="14"/>
        </w:numPr>
        <w:shd w:val="clear" w:color="auto" w:fill="FFFFFF"/>
        <w:suppressAutoHyphens/>
        <w:autoSpaceDE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C18B4">
        <w:rPr>
          <w:rFonts w:ascii="Times New Roman" w:hAnsi="Times New Roman" w:cs="Times New Roman"/>
          <w:color w:val="000000"/>
          <w:sz w:val="24"/>
          <w:szCs w:val="24"/>
        </w:rPr>
        <w:t xml:space="preserve">6.1 </w:t>
      </w:r>
      <w:r w:rsidR="007D3644" w:rsidRPr="00545D21">
        <w:rPr>
          <w:rFonts w:ascii="Times New Roman" w:hAnsi="Times New Roman" w:cs="Times New Roman"/>
          <w:color w:val="000000"/>
          <w:sz w:val="24"/>
          <w:szCs w:val="24"/>
        </w:rPr>
        <w:t>Письменно фиксировать усвоенный продуктивно материал (</w:t>
      </w:r>
      <w:proofErr w:type="gramStart"/>
      <w:r w:rsidR="007D3644" w:rsidRPr="00545D21">
        <w:rPr>
          <w:rFonts w:ascii="Times New Roman" w:hAnsi="Times New Roman" w:cs="Times New Roman"/>
          <w:color w:val="000000"/>
          <w:sz w:val="24"/>
          <w:szCs w:val="24"/>
        </w:rPr>
        <w:t>слова,  предложения</w:t>
      </w:r>
      <w:proofErr w:type="gramEnd"/>
      <w:r w:rsidR="007D3644" w:rsidRPr="00545D21">
        <w:rPr>
          <w:rFonts w:ascii="Times New Roman" w:hAnsi="Times New Roman" w:cs="Times New Roman"/>
          <w:color w:val="000000"/>
          <w:sz w:val="24"/>
          <w:szCs w:val="24"/>
        </w:rPr>
        <w:t>),  выполнять  письменные задания:   отвечать   на  данные  вопросы   и  т.  д.</w:t>
      </w:r>
      <w:proofErr w:type="gramStart"/>
      <w:r w:rsidR="007D3644" w:rsidRPr="00545D21">
        <w:rPr>
          <w:rFonts w:ascii="Times New Roman" w:hAnsi="Times New Roman" w:cs="Times New Roman"/>
          <w:color w:val="000000"/>
          <w:sz w:val="24"/>
          <w:szCs w:val="24"/>
        </w:rPr>
        <w:t>,  в</w:t>
      </w:r>
      <w:proofErr w:type="gramEnd"/>
      <w:r w:rsidR="007D3644" w:rsidRPr="00545D21">
        <w:rPr>
          <w:rFonts w:ascii="Times New Roman" w:hAnsi="Times New Roman" w:cs="Times New Roman"/>
          <w:color w:val="000000"/>
          <w:sz w:val="24"/>
          <w:szCs w:val="24"/>
        </w:rPr>
        <w:t xml:space="preserve">  частности — списывать текст, выписывать из  него слова, словосочетания, предложения.</w:t>
      </w:r>
    </w:p>
    <w:p w:rsidR="007D3644" w:rsidRPr="00545D21" w:rsidRDefault="003918F7" w:rsidP="007D3644">
      <w:pPr>
        <w:numPr>
          <w:ilvl w:val="0"/>
          <w:numId w:val="14"/>
        </w:numPr>
        <w:shd w:val="clear" w:color="auto" w:fill="FFFFFF"/>
        <w:suppressAutoHyphens/>
        <w:autoSpaceDE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6.2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D3644" w:rsidRPr="00545D21">
        <w:rPr>
          <w:rFonts w:ascii="Times New Roman" w:hAnsi="Times New Roman" w:cs="Times New Roman"/>
          <w:color w:val="000000"/>
          <w:sz w:val="24"/>
          <w:szCs w:val="24"/>
        </w:rPr>
        <w:t>Вести словарь.</w:t>
      </w:r>
    </w:p>
    <w:p w:rsidR="007D3644" w:rsidRPr="00545D21" w:rsidRDefault="003918F7" w:rsidP="007D3644">
      <w:pPr>
        <w:pStyle w:val="c17"/>
        <w:numPr>
          <w:ilvl w:val="0"/>
          <w:numId w:val="14"/>
        </w:numPr>
        <w:shd w:val="clear" w:color="auto" w:fill="FFFFFF"/>
        <w:spacing w:before="0" w:beforeAutospacing="0" w:after="0" w:afterAutospacing="0"/>
        <w:ind w:right="-222"/>
        <w:rPr>
          <w:color w:val="000000"/>
        </w:rPr>
      </w:pPr>
      <w:r>
        <w:rPr>
          <w:rStyle w:val="c9"/>
          <w:color w:val="000000"/>
          <w:lang w:val="en-US"/>
        </w:rPr>
        <w:t xml:space="preserve">6.3 </w:t>
      </w:r>
      <w:r w:rsidR="007D3644" w:rsidRPr="00545D21">
        <w:rPr>
          <w:rStyle w:val="c9"/>
          <w:color w:val="000000"/>
        </w:rPr>
        <w:t>делать выписки из текста;</w:t>
      </w:r>
    </w:p>
    <w:p w:rsidR="007D3644" w:rsidRPr="00545D21" w:rsidRDefault="003918F7" w:rsidP="007D3644">
      <w:pPr>
        <w:pStyle w:val="c17"/>
        <w:numPr>
          <w:ilvl w:val="0"/>
          <w:numId w:val="14"/>
        </w:numPr>
        <w:shd w:val="clear" w:color="auto" w:fill="FFFFFF"/>
        <w:spacing w:before="0" w:beforeAutospacing="0" w:after="0" w:afterAutospacing="0"/>
        <w:ind w:right="-222"/>
        <w:rPr>
          <w:color w:val="000000"/>
        </w:rPr>
      </w:pPr>
      <w:r>
        <w:rPr>
          <w:rStyle w:val="c9"/>
          <w:color w:val="000000"/>
          <w:lang w:val="en-US"/>
        </w:rPr>
        <w:t xml:space="preserve">6.4 </w:t>
      </w:r>
      <w:r w:rsidR="007D3644" w:rsidRPr="00545D21">
        <w:rPr>
          <w:rStyle w:val="c9"/>
          <w:color w:val="000000"/>
        </w:rPr>
        <w:t>составлять план текста;</w:t>
      </w:r>
    </w:p>
    <w:p w:rsidR="007D3644" w:rsidRPr="00545D21" w:rsidRDefault="007D3644" w:rsidP="007D3644">
      <w:pPr>
        <w:tabs>
          <w:tab w:val="num" w:pos="567"/>
        </w:tabs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545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 получит возможность научиться:</w:t>
      </w:r>
    </w:p>
    <w:p w:rsidR="007D3644" w:rsidRPr="00545D21" w:rsidRDefault="003918F7" w:rsidP="007D3644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-222"/>
        <w:rPr>
          <w:color w:val="000000"/>
        </w:rPr>
      </w:pPr>
      <w:r w:rsidRPr="000C18B4">
        <w:rPr>
          <w:rStyle w:val="c9"/>
          <w:color w:val="000000"/>
        </w:rPr>
        <w:t xml:space="preserve">6.5 </w:t>
      </w:r>
      <w:r w:rsidR="007D3644" w:rsidRPr="00545D21">
        <w:rPr>
          <w:rStyle w:val="c9"/>
          <w:color w:val="000000"/>
        </w:rPr>
        <w:t>писать поздравления с праздниками, выражать пожелания (объем до 30 слов, включая адрес);</w:t>
      </w:r>
    </w:p>
    <w:p w:rsidR="007D3644" w:rsidRPr="00545D21" w:rsidRDefault="003918F7" w:rsidP="007D3644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-222"/>
        <w:rPr>
          <w:color w:val="000000"/>
        </w:rPr>
      </w:pPr>
      <w:r w:rsidRPr="000C18B4">
        <w:rPr>
          <w:rStyle w:val="c9"/>
          <w:color w:val="000000"/>
        </w:rPr>
        <w:t xml:space="preserve">6.6 </w:t>
      </w:r>
      <w:r w:rsidR="007D3644" w:rsidRPr="00545D21">
        <w:rPr>
          <w:rStyle w:val="c9"/>
          <w:color w:val="000000"/>
        </w:rPr>
        <w:t>заполнять анкеты, бланки, указывая имя, фамилию, пол, возраст, гражданство, адрес;</w:t>
      </w:r>
    </w:p>
    <w:p w:rsidR="007D3644" w:rsidRPr="00545D21" w:rsidRDefault="003918F7" w:rsidP="007D3644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-222"/>
        <w:rPr>
          <w:color w:val="000000"/>
        </w:rPr>
      </w:pPr>
      <w:r w:rsidRPr="000C18B4">
        <w:rPr>
          <w:rStyle w:val="c9"/>
          <w:color w:val="000000"/>
        </w:rPr>
        <w:t xml:space="preserve">6.7 </w:t>
      </w:r>
      <w:r w:rsidR="007D3644" w:rsidRPr="00545D21">
        <w:rPr>
          <w:rStyle w:val="c9"/>
          <w:color w:val="000000"/>
        </w:rPr>
        <w:t>писать личное письмо с опорой на образец (расспрашивать адресата о его жизни, здоровье, делах, сообщать то же о себе, своей семье, друзьях, событиях в жизни и делах, выражать просьбу и благодарность).</w:t>
      </w:r>
    </w:p>
    <w:p w:rsidR="007D3644" w:rsidRPr="00545D21" w:rsidRDefault="003918F7" w:rsidP="007D3644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-222"/>
        <w:rPr>
          <w:color w:val="000000"/>
        </w:rPr>
      </w:pPr>
      <w:r w:rsidRPr="000C18B4">
        <w:rPr>
          <w:rStyle w:val="c9"/>
          <w:color w:val="000000"/>
        </w:rPr>
        <w:t xml:space="preserve">6.8 </w:t>
      </w:r>
      <w:r w:rsidR="007D3644" w:rsidRPr="00545D21">
        <w:rPr>
          <w:rStyle w:val="c9"/>
          <w:color w:val="000000"/>
        </w:rPr>
        <w:t xml:space="preserve">Объем личного письма— 50—60 слов, включая адрес, написанный в соответствии с нормами, принятыми в </w:t>
      </w:r>
      <w:proofErr w:type="gramStart"/>
      <w:r w:rsidR="007D3644" w:rsidRPr="00545D21">
        <w:rPr>
          <w:rStyle w:val="c9"/>
          <w:color w:val="000000"/>
        </w:rPr>
        <w:t>англо-язычных</w:t>
      </w:r>
      <w:proofErr w:type="gramEnd"/>
      <w:r w:rsidR="007D3644" w:rsidRPr="00545D21">
        <w:rPr>
          <w:rStyle w:val="c9"/>
          <w:color w:val="000000"/>
        </w:rPr>
        <w:t xml:space="preserve"> странах.</w:t>
      </w:r>
    </w:p>
    <w:p w:rsidR="007D3644" w:rsidRPr="00545D21" w:rsidRDefault="007D3644" w:rsidP="007D3644">
      <w:pPr>
        <w:tabs>
          <w:tab w:val="num" w:pos="567"/>
        </w:tabs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D3644" w:rsidRPr="00545D21" w:rsidRDefault="007D3644" w:rsidP="007D3644">
      <w:pPr>
        <w:tabs>
          <w:tab w:val="num" w:pos="567"/>
        </w:tabs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45D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«Языковая компетенция (владение языковыми средствами)»</w:t>
      </w:r>
    </w:p>
    <w:p w:rsidR="007D3644" w:rsidRPr="003918F7" w:rsidRDefault="007D3644" w:rsidP="003918F7">
      <w:pPr>
        <w:pStyle w:val="a3"/>
        <w:numPr>
          <w:ilvl w:val="2"/>
          <w:numId w:val="5"/>
        </w:numPr>
        <w:tabs>
          <w:tab w:val="num" w:pos="567"/>
        </w:tabs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391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Фонетическаясторонаречи</w:t>
      </w:r>
      <w:proofErr w:type="spellEnd"/>
    </w:p>
    <w:p w:rsidR="007D3644" w:rsidRPr="00545D21" w:rsidRDefault="007D3644" w:rsidP="007D3644">
      <w:pPr>
        <w:tabs>
          <w:tab w:val="num" w:pos="567"/>
        </w:tabs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545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 научится:</w:t>
      </w:r>
    </w:p>
    <w:p w:rsidR="007D3644" w:rsidRPr="00545D21" w:rsidRDefault="003918F7" w:rsidP="007D3644">
      <w:pPr>
        <w:numPr>
          <w:ilvl w:val="0"/>
          <w:numId w:val="15"/>
        </w:numPr>
        <w:shd w:val="clear" w:color="auto" w:fill="FFFFFF"/>
        <w:suppressAutoHyphens/>
        <w:autoSpaceDE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C18B4">
        <w:rPr>
          <w:rFonts w:ascii="Times New Roman" w:hAnsi="Times New Roman" w:cs="Times New Roman"/>
          <w:color w:val="000000"/>
          <w:sz w:val="24"/>
          <w:szCs w:val="24"/>
        </w:rPr>
        <w:t xml:space="preserve">7.1 </w:t>
      </w:r>
      <w:r w:rsidR="007D3644" w:rsidRPr="00545D21">
        <w:rPr>
          <w:rFonts w:ascii="Times New Roman" w:hAnsi="Times New Roman" w:cs="Times New Roman"/>
          <w:color w:val="000000"/>
          <w:sz w:val="24"/>
          <w:szCs w:val="24"/>
        </w:rPr>
        <w:t>четко произносить и различать на слух все звуки и звукосочетания английского языка;</w:t>
      </w:r>
    </w:p>
    <w:p w:rsidR="007D3644" w:rsidRPr="00545D21" w:rsidRDefault="003918F7" w:rsidP="007D3644">
      <w:pPr>
        <w:numPr>
          <w:ilvl w:val="0"/>
          <w:numId w:val="15"/>
        </w:numPr>
        <w:shd w:val="clear" w:color="auto" w:fill="FFFFFF"/>
        <w:suppressAutoHyphens/>
        <w:autoSpaceDE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C18B4">
        <w:rPr>
          <w:rFonts w:ascii="Times New Roman" w:hAnsi="Times New Roman" w:cs="Times New Roman"/>
          <w:color w:val="000000"/>
          <w:sz w:val="24"/>
          <w:szCs w:val="24"/>
        </w:rPr>
        <w:t xml:space="preserve">7.2 </w:t>
      </w:r>
      <w:r w:rsidR="007D3644" w:rsidRPr="00545D21">
        <w:rPr>
          <w:rFonts w:ascii="Times New Roman" w:hAnsi="Times New Roman" w:cs="Times New Roman"/>
          <w:color w:val="000000"/>
          <w:sz w:val="24"/>
          <w:szCs w:val="24"/>
        </w:rPr>
        <w:t>соблюдать долготу и краткость гласных;</w:t>
      </w:r>
    </w:p>
    <w:p w:rsidR="007D3644" w:rsidRPr="00545D21" w:rsidRDefault="003918F7" w:rsidP="007D3644">
      <w:pPr>
        <w:numPr>
          <w:ilvl w:val="0"/>
          <w:numId w:val="15"/>
        </w:numPr>
        <w:shd w:val="clear" w:color="auto" w:fill="FFFFFF"/>
        <w:suppressAutoHyphens/>
        <w:autoSpaceDE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C18B4">
        <w:rPr>
          <w:rFonts w:ascii="Times New Roman" w:hAnsi="Times New Roman" w:cs="Times New Roman"/>
          <w:color w:val="000000"/>
          <w:sz w:val="24"/>
          <w:szCs w:val="24"/>
        </w:rPr>
        <w:t xml:space="preserve">7.3 </w:t>
      </w:r>
      <w:r w:rsidR="007D3644" w:rsidRPr="00545D21">
        <w:rPr>
          <w:rFonts w:ascii="Times New Roman" w:hAnsi="Times New Roman" w:cs="Times New Roman"/>
          <w:color w:val="000000"/>
          <w:sz w:val="24"/>
          <w:szCs w:val="24"/>
        </w:rPr>
        <w:t>соблюдать правила произнесения звонких и глухих согласных;</w:t>
      </w:r>
    </w:p>
    <w:p w:rsidR="007D3644" w:rsidRPr="00545D21" w:rsidRDefault="003918F7" w:rsidP="007D3644">
      <w:pPr>
        <w:numPr>
          <w:ilvl w:val="0"/>
          <w:numId w:val="15"/>
        </w:numPr>
        <w:shd w:val="clear" w:color="auto" w:fill="FFFFFF"/>
        <w:suppressAutoHyphens/>
        <w:autoSpaceDE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C18B4">
        <w:rPr>
          <w:rFonts w:ascii="Times New Roman" w:hAnsi="Times New Roman" w:cs="Times New Roman"/>
          <w:color w:val="000000"/>
          <w:sz w:val="24"/>
          <w:szCs w:val="24"/>
        </w:rPr>
        <w:t xml:space="preserve">7.4 </w:t>
      </w:r>
      <w:r w:rsidR="007D3644" w:rsidRPr="00545D21">
        <w:rPr>
          <w:rFonts w:ascii="Times New Roman" w:hAnsi="Times New Roman" w:cs="Times New Roman"/>
          <w:color w:val="000000"/>
          <w:sz w:val="24"/>
          <w:szCs w:val="24"/>
        </w:rPr>
        <w:t>слитно произносить служебные слова со знаменательными;</w:t>
      </w:r>
    </w:p>
    <w:p w:rsidR="007D3644" w:rsidRPr="00545D21" w:rsidRDefault="003918F7" w:rsidP="007D3644">
      <w:pPr>
        <w:numPr>
          <w:ilvl w:val="0"/>
          <w:numId w:val="15"/>
        </w:numPr>
        <w:shd w:val="clear" w:color="auto" w:fill="FFFFFF"/>
        <w:suppressAutoHyphens/>
        <w:autoSpaceDE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C18B4">
        <w:rPr>
          <w:rFonts w:ascii="Times New Roman" w:hAnsi="Times New Roman" w:cs="Times New Roman"/>
          <w:color w:val="000000"/>
          <w:sz w:val="24"/>
          <w:szCs w:val="24"/>
        </w:rPr>
        <w:t xml:space="preserve">7.5 </w:t>
      </w:r>
      <w:r w:rsidR="007D3644" w:rsidRPr="00545D21">
        <w:rPr>
          <w:rFonts w:ascii="Times New Roman" w:hAnsi="Times New Roman" w:cs="Times New Roman"/>
          <w:color w:val="000000"/>
          <w:sz w:val="24"/>
          <w:szCs w:val="24"/>
        </w:rPr>
        <w:t>соблюдать ударение в словах, особенно в словах с двойными ударениями;</w:t>
      </w:r>
    </w:p>
    <w:p w:rsidR="007D3644" w:rsidRPr="00545D21" w:rsidRDefault="003918F7" w:rsidP="007D3644">
      <w:pPr>
        <w:numPr>
          <w:ilvl w:val="0"/>
          <w:numId w:val="15"/>
        </w:numPr>
        <w:shd w:val="clear" w:color="auto" w:fill="FFFFFF"/>
        <w:suppressAutoHyphens/>
        <w:autoSpaceDE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C18B4">
        <w:rPr>
          <w:rFonts w:ascii="Times New Roman" w:hAnsi="Times New Roman" w:cs="Times New Roman"/>
          <w:color w:val="000000"/>
          <w:sz w:val="24"/>
          <w:szCs w:val="24"/>
        </w:rPr>
        <w:t xml:space="preserve">7.6 </w:t>
      </w:r>
      <w:proofErr w:type="gramStart"/>
      <w:r w:rsidR="007D3644" w:rsidRPr="00545D21">
        <w:rPr>
          <w:rFonts w:ascii="Times New Roman" w:hAnsi="Times New Roman" w:cs="Times New Roman"/>
          <w:color w:val="000000"/>
          <w:sz w:val="24"/>
          <w:szCs w:val="24"/>
        </w:rPr>
        <w:t>соблюдать  правила</w:t>
      </w:r>
      <w:proofErr w:type="gramEnd"/>
      <w:r w:rsidR="007D3644" w:rsidRPr="00545D21">
        <w:rPr>
          <w:rFonts w:ascii="Times New Roman" w:hAnsi="Times New Roman" w:cs="Times New Roman"/>
          <w:color w:val="000000"/>
          <w:sz w:val="24"/>
          <w:szCs w:val="24"/>
        </w:rPr>
        <w:t xml:space="preserve"> ударности,  не допуская ударения на служебных словах (артиклях,  предлогах,  союзах, некоторых местоимениях);</w:t>
      </w:r>
    </w:p>
    <w:p w:rsidR="007D3644" w:rsidRPr="00545D21" w:rsidRDefault="007D3644" w:rsidP="007D3644">
      <w:pPr>
        <w:tabs>
          <w:tab w:val="num" w:pos="567"/>
        </w:tabs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545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 получит возможность научиться:</w:t>
      </w:r>
    </w:p>
    <w:p w:rsidR="007D3644" w:rsidRPr="00545D21" w:rsidRDefault="003918F7" w:rsidP="007D3644">
      <w:pPr>
        <w:pStyle w:val="a3"/>
        <w:numPr>
          <w:ilvl w:val="0"/>
          <w:numId w:val="16"/>
        </w:numPr>
        <w:tabs>
          <w:tab w:val="num" w:pos="567"/>
        </w:tabs>
        <w:spacing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C18B4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7.7 </w:t>
      </w:r>
      <w:r w:rsidR="007D3644" w:rsidRPr="00545D21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владеть   интонацией   коммуникативных   типов предложений английского языка.</w:t>
      </w:r>
    </w:p>
    <w:p w:rsidR="007D3644" w:rsidRPr="00545D21" w:rsidRDefault="007D3644" w:rsidP="007D3644">
      <w:pPr>
        <w:tabs>
          <w:tab w:val="num" w:pos="567"/>
        </w:tabs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7D3644" w:rsidRPr="003918F7" w:rsidRDefault="007D3644" w:rsidP="003918F7">
      <w:pPr>
        <w:pStyle w:val="a3"/>
        <w:numPr>
          <w:ilvl w:val="2"/>
          <w:numId w:val="5"/>
        </w:numPr>
        <w:tabs>
          <w:tab w:val="num" w:pos="567"/>
        </w:tabs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391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Орфография</w:t>
      </w:r>
      <w:proofErr w:type="spellEnd"/>
    </w:p>
    <w:p w:rsidR="007D3644" w:rsidRPr="00545D21" w:rsidRDefault="003918F7" w:rsidP="007D3644">
      <w:pPr>
        <w:tabs>
          <w:tab w:val="num" w:pos="567"/>
        </w:tabs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C18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8.1 </w:t>
      </w:r>
      <w:r w:rsidR="007D3644" w:rsidRPr="00545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 научится</w:t>
      </w:r>
      <w:r w:rsidR="007D3644" w:rsidRPr="00545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писать изученные слова.</w:t>
      </w:r>
    </w:p>
    <w:p w:rsidR="007D3644" w:rsidRDefault="003918F7" w:rsidP="007D3644">
      <w:pPr>
        <w:tabs>
          <w:tab w:val="num" w:pos="567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8.2</w:t>
      </w:r>
      <w:r w:rsidR="007D3644" w:rsidRPr="00545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 получит возможность научиться</w:t>
      </w:r>
      <w:r w:rsidR="007D3644" w:rsidRPr="00545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сравнивать и анализировать буквосочетания английского языка и их транскрипцию.</w:t>
      </w:r>
    </w:p>
    <w:p w:rsidR="00156817" w:rsidRPr="00545D21" w:rsidRDefault="00156817" w:rsidP="007D3644">
      <w:pPr>
        <w:tabs>
          <w:tab w:val="num" w:pos="567"/>
        </w:tabs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D3644" w:rsidRPr="00545D21" w:rsidRDefault="007D3644" w:rsidP="007D3644">
      <w:pPr>
        <w:tabs>
          <w:tab w:val="num" w:pos="567"/>
        </w:tabs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D3644" w:rsidRPr="003918F7" w:rsidRDefault="007D3644" w:rsidP="003918F7">
      <w:pPr>
        <w:pStyle w:val="a3"/>
        <w:numPr>
          <w:ilvl w:val="2"/>
          <w:numId w:val="5"/>
        </w:numPr>
        <w:tabs>
          <w:tab w:val="num" w:pos="567"/>
        </w:tabs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391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Лексическаясторонаречи</w:t>
      </w:r>
      <w:proofErr w:type="spellEnd"/>
    </w:p>
    <w:p w:rsidR="007D3644" w:rsidRPr="00545D21" w:rsidRDefault="007D3644" w:rsidP="007D3644">
      <w:pPr>
        <w:tabs>
          <w:tab w:val="num" w:pos="567"/>
        </w:tabs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545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 научится:</w:t>
      </w:r>
    </w:p>
    <w:p w:rsidR="007D3644" w:rsidRPr="00545D21" w:rsidRDefault="003918F7" w:rsidP="007D3644">
      <w:pPr>
        <w:numPr>
          <w:ilvl w:val="0"/>
          <w:numId w:val="11"/>
        </w:numPr>
        <w:tabs>
          <w:tab w:val="clear" w:pos="720"/>
          <w:tab w:val="num" w:pos="567"/>
        </w:tabs>
        <w:ind w:left="0" w:firstLine="284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C1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 </w:t>
      </w:r>
      <w:r w:rsidR="007D3644" w:rsidRPr="00545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6 класса; </w:t>
      </w:r>
    </w:p>
    <w:p w:rsidR="007D3644" w:rsidRPr="00545D21" w:rsidRDefault="003918F7" w:rsidP="007D3644">
      <w:pPr>
        <w:numPr>
          <w:ilvl w:val="0"/>
          <w:numId w:val="11"/>
        </w:numPr>
        <w:tabs>
          <w:tab w:val="clear" w:pos="720"/>
          <w:tab w:val="num" w:pos="567"/>
        </w:tabs>
        <w:ind w:left="0" w:firstLine="284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C1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 </w:t>
      </w:r>
      <w:r w:rsidR="007D3644" w:rsidRPr="00545D2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 в том числе многозначные, в пределах тематики 6 класса в соответствии с решаемой коммуникативной задачей;</w:t>
      </w:r>
    </w:p>
    <w:p w:rsidR="007D3644" w:rsidRPr="00545D21" w:rsidRDefault="003918F7" w:rsidP="007D3644">
      <w:pPr>
        <w:numPr>
          <w:ilvl w:val="0"/>
          <w:numId w:val="11"/>
        </w:numPr>
        <w:tabs>
          <w:tab w:val="clear" w:pos="720"/>
          <w:tab w:val="num" w:pos="567"/>
        </w:tabs>
        <w:ind w:left="0" w:firstLine="284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C1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 </w:t>
      </w:r>
      <w:r w:rsidR="007D3644" w:rsidRPr="00545D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существующие в английском языке нормы лексической сочетаемости;</w:t>
      </w:r>
    </w:p>
    <w:p w:rsidR="007D3644" w:rsidRPr="00545D21" w:rsidRDefault="003918F7" w:rsidP="007D3644">
      <w:pPr>
        <w:numPr>
          <w:ilvl w:val="0"/>
          <w:numId w:val="11"/>
        </w:numPr>
        <w:tabs>
          <w:tab w:val="clear" w:pos="720"/>
          <w:tab w:val="num" w:pos="567"/>
        </w:tabs>
        <w:ind w:left="0" w:firstLine="284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C1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9.4 </w:t>
      </w:r>
      <w:r w:rsidR="007D3644" w:rsidRPr="00545D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образовывать родственные слова с использованием основных способов словообразования (аффиксации, конверсии) в пределах тематики 6 класса в соответствии с решаемой коммуникативной задачей.</w:t>
      </w:r>
    </w:p>
    <w:p w:rsidR="007D3644" w:rsidRPr="00545D21" w:rsidRDefault="007D3644" w:rsidP="007D3644">
      <w:pPr>
        <w:tabs>
          <w:tab w:val="num" w:pos="567"/>
        </w:tabs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545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 получит возможность научиться:</w:t>
      </w:r>
    </w:p>
    <w:p w:rsidR="007D3644" w:rsidRPr="00545D21" w:rsidRDefault="003918F7" w:rsidP="007D3644">
      <w:pPr>
        <w:numPr>
          <w:ilvl w:val="0"/>
          <w:numId w:val="12"/>
        </w:numPr>
        <w:tabs>
          <w:tab w:val="clear" w:pos="720"/>
        </w:tabs>
        <w:ind w:left="0" w:firstLine="284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C1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9.5 </w:t>
      </w:r>
      <w:r w:rsidR="007D3644" w:rsidRPr="00545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употреблять в речи в нескольких значениях многозначные слова, изученные в пределах тематики основной школы; </w:t>
      </w:r>
    </w:p>
    <w:p w:rsidR="007D3644" w:rsidRPr="00545D21" w:rsidRDefault="003918F7" w:rsidP="007D3644">
      <w:pPr>
        <w:numPr>
          <w:ilvl w:val="0"/>
          <w:numId w:val="12"/>
        </w:numPr>
        <w:tabs>
          <w:tab w:val="clear" w:pos="720"/>
        </w:tabs>
        <w:ind w:left="0" w:firstLine="284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C1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9.6 </w:t>
      </w:r>
      <w:r w:rsidR="007D3644" w:rsidRPr="00545D2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различие между явлениями синонимии и антонимии;</w:t>
      </w:r>
    </w:p>
    <w:p w:rsidR="007D3644" w:rsidRPr="00545D21" w:rsidRDefault="003918F7" w:rsidP="007D3644">
      <w:pPr>
        <w:numPr>
          <w:ilvl w:val="0"/>
          <w:numId w:val="12"/>
        </w:numPr>
        <w:tabs>
          <w:tab w:val="clear" w:pos="720"/>
        </w:tabs>
        <w:ind w:left="0" w:firstLine="284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C1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9.7 </w:t>
      </w:r>
      <w:r w:rsidR="007D3644" w:rsidRPr="00545D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принадлежность слов к частям речи по определенным признакам (артиклям, аффиксам и др.);</w:t>
      </w:r>
    </w:p>
    <w:p w:rsidR="007D3644" w:rsidRPr="00545D21" w:rsidRDefault="003918F7" w:rsidP="007D3644">
      <w:pPr>
        <w:numPr>
          <w:ilvl w:val="0"/>
          <w:numId w:val="12"/>
        </w:numPr>
        <w:tabs>
          <w:tab w:val="clear" w:pos="720"/>
        </w:tabs>
        <w:ind w:left="0" w:firstLine="284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C1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9.8 </w:t>
      </w:r>
      <w:r w:rsidR="007D3644" w:rsidRPr="00545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языковую догадку в процессе чтения и </w:t>
      </w:r>
      <w:proofErr w:type="spellStart"/>
      <w:r w:rsidR="007D3644" w:rsidRPr="00545D2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="007D3644" w:rsidRPr="00545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(догадываться о значении незнакомых слов по контексту и по словообразовательным элементам).</w:t>
      </w:r>
    </w:p>
    <w:p w:rsidR="007D3644" w:rsidRPr="00545D21" w:rsidRDefault="007D3644" w:rsidP="007D3644">
      <w:pPr>
        <w:tabs>
          <w:tab w:val="num" w:pos="567"/>
        </w:tabs>
        <w:ind w:left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D3644" w:rsidRPr="00106FEA" w:rsidRDefault="00106FEA" w:rsidP="00106FEA">
      <w:pPr>
        <w:tabs>
          <w:tab w:val="num" w:pos="567"/>
        </w:tabs>
        <w:ind w:left="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3. </w:t>
      </w:r>
      <w:r w:rsidR="007D3644" w:rsidRPr="00106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Грамматическая сторона речи</w:t>
      </w:r>
    </w:p>
    <w:p w:rsidR="007D3644" w:rsidRPr="00545D21" w:rsidRDefault="007D3644" w:rsidP="007D3644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-222"/>
        <w:rPr>
          <w:color w:val="000000"/>
        </w:rPr>
      </w:pPr>
      <w:r w:rsidRPr="00545D21">
        <w:rPr>
          <w:rStyle w:val="c6"/>
          <w:b/>
          <w:bCs/>
          <w:color w:val="000000"/>
        </w:rPr>
        <w:t>Грамматическая сторона речи</w:t>
      </w:r>
    </w:p>
    <w:p w:rsidR="007D3644" w:rsidRPr="00545D21" w:rsidRDefault="007D3644" w:rsidP="007D3644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-222"/>
        <w:rPr>
          <w:color w:val="000000"/>
        </w:rPr>
      </w:pPr>
      <w:r w:rsidRPr="00545D21">
        <w:rPr>
          <w:rStyle w:val="c6"/>
          <w:b/>
          <w:bCs/>
          <w:color w:val="000000"/>
        </w:rPr>
        <w:t>Морфология</w:t>
      </w:r>
    </w:p>
    <w:p w:rsidR="007D3644" w:rsidRPr="00545D21" w:rsidRDefault="007D3644" w:rsidP="007D3644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-222"/>
        <w:rPr>
          <w:rStyle w:val="c6"/>
          <w:color w:val="000000"/>
        </w:rPr>
      </w:pPr>
      <w:r w:rsidRPr="00545D21">
        <w:rPr>
          <w:rStyle w:val="c6"/>
          <w:b/>
          <w:bCs/>
          <w:color w:val="000000"/>
        </w:rPr>
        <w:t>Имя существительное:</w:t>
      </w:r>
    </w:p>
    <w:p w:rsidR="007D3644" w:rsidRPr="00545D21" w:rsidRDefault="007D3644" w:rsidP="007D3644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Обучающийся научится: </w:t>
      </w:r>
    </w:p>
    <w:p w:rsidR="007D3644" w:rsidRPr="00545D21" w:rsidRDefault="003918F7" w:rsidP="007D3644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-222"/>
        <w:rPr>
          <w:color w:val="000000"/>
        </w:rPr>
      </w:pPr>
      <w:proofErr w:type="gramStart"/>
      <w:r w:rsidRPr="000C18B4">
        <w:rPr>
          <w:rStyle w:val="c9"/>
          <w:color w:val="000000"/>
        </w:rPr>
        <w:t xml:space="preserve">3.1 </w:t>
      </w:r>
      <w:r w:rsidR="007D3644" w:rsidRPr="00545D21">
        <w:rPr>
          <w:rStyle w:val="c9"/>
          <w:color w:val="000000"/>
        </w:rPr>
        <w:t xml:space="preserve"> исчисляемые</w:t>
      </w:r>
      <w:proofErr w:type="gramEnd"/>
      <w:r w:rsidR="007D3644" w:rsidRPr="00545D21">
        <w:rPr>
          <w:rStyle w:val="c9"/>
          <w:color w:val="000000"/>
        </w:rPr>
        <w:t xml:space="preserve"> и неисчисляемые имена существительные;</w:t>
      </w:r>
    </w:p>
    <w:p w:rsidR="007D3644" w:rsidRPr="00545D21" w:rsidRDefault="003918F7" w:rsidP="007D3644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-222"/>
        <w:rPr>
          <w:color w:val="000000"/>
        </w:rPr>
      </w:pPr>
      <w:r w:rsidRPr="000C18B4">
        <w:rPr>
          <w:rStyle w:val="c9"/>
          <w:color w:val="000000"/>
        </w:rPr>
        <w:t xml:space="preserve">3.2 </w:t>
      </w:r>
      <w:r w:rsidR="007D3644" w:rsidRPr="00545D21">
        <w:rPr>
          <w:rStyle w:val="c9"/>
          <w:color w:val="000000"/>
        </w:rPr>
        <w:t>регулярные способы образования множественного числа;</w:t>
      </w:r>
    </w:p>
    <w:p w:rsidR="007D3644" w:rsidRPr="00545D21" w:rsidRDefault="003918F7" w:rsidP="007D3644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-222"/>
        <w:rPr>
          <w:color w:val="000000"/>
          <w:lang w:val="en-GB"/>
        </w:rPr>
      </w:pPr>
      <w:r>
        <w:rPr>
          <w:rStyle w:val="c9"/>
          <w:color w:val="000000"/>
          <w:lang w:val="en-GB"/>
        </w:rPr>
        <w:t xml:space="preserve">3.3 </w:t>
      </w:r>
      <w:proofErr w:type="spellStart"/>
      <w:r w:rsidR="007D3644" w:rsidRPr="00545D21">
        <w:rPr>
          <w:rStyle w:val="c9"/>
          <w:color w:val="000000"/>
        </w:rPr>
        <w:t>некоторыеслучаиособогообразованиямножественногочисла</w:t>
      </w:r>
      <w:proofErr w:type="spellEnd"/>
      <w:r w:rsidR="007D3644" w:rsidRPr="00545D21">
        <w:rPr>
          <w:rStyle w:val="c9"/>
          <w:color w:val="000000"/>
          <w:lang w:val="en-GB"/>
        </w:rPr>
        <w:t xml:space="preserve"> (a deer — deer, a sheep — sheep, a </w:t>
      </w:r>
      <w:proofErr w:type="spellStart"/>
      <w:r w:rsidR="007D3644" w:rsidRPr="00545D21">
        <w:rPr>
          <w:rStyle w:val="c9"/>
          <w:color w:val="000000"/>
          <w:lang w:val="en-GB"/>
        </w:rPr>
        <w:t>raindeer</w:t>
      </w:r>
      <w:proofErr w:type="spellEnd"/>
      <w:r w:rsidR="007D3644" w:rsidRPr="00545D21">
        <w:rPr>
          <w:rStyle w:val="c9"/>
          <w:color w:val="000000"/>
          <w:lang w:val="en-GB"/>
        </w:rPr>
        <w:t xml:space="preserve"> — </w:t>
      </w:r>
      <w:proofErr w:type="spellStart"/>
      <w:r w:rsidR="007D3644" w:rsidRPr="00545D21">
        <w:rPr>
          <w:rStyle w:val="c9"/>
          <w:color w:val="000000"/>
          <w:lang w:val="en-GB"/>
        </w:rPr>
        <w:t>raindeer</w:t>
      </w:r>
      <w:proofErr w:type="spellEnd"/>
      <w:r w:rsidR="007D3644" w:rsidRPr="00545D21">
        <w:rPr>
          <w:rStyle w:val="c9"/>
          <w:color w:val="000000"/>
          <w:lang w:val="en-GB"/>
        </w:rPr>
        <w:t>, a person — persons/people, etc.);</w:t>
      </w:r>
    </w:p>
    <w:p w:rsidR="007D3644" w:rsidRPr="00545D21" w:rsidRDefault="003918F7" w:rsidP="007D3644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-222"/>
        <w:rPr>
          <w:rStyle w:val="c9"/>
          <w:color w:val="000000"/>
        </w:rPr>
      </w:pPr>
      <w:r w:rsidRPr="000C18B4">
        <w:rPr>
          <w:rStyle w:val="c9"/>
          <w:color w:val="000000"/>
        </w:rPr>
        <w:t xml:space="preserve">3.4 </w:t>
      </w:r>
      <w:r w:rsidR="007D3644" w:rsidRPr="00545D21">
        <w:rPr>
          <w:rStyle w:val="c9"/>
          <w:color w:val="000000"/>
        </w:rPr>
        <w:t xml:space="preserve">способы выражения части и целого (a </w:t>
      </w:r>
      <w:proofErr w:type="spellStart"/>
      <w:r w:rsidR="007D3644" w:rsidRPr="00545D21">
        <w:rPr>
          <w:rStyle w:val="c9"/>
          <w:color w:val="000000"/>
        </w:rPr>
        <w:t>pieceofcake</w:t>
      </w:r>
      <w:proofErr w:type="spellEnd"/>
      <w:r w:rsidR="007D3644" w:rsidRPr="00545D21">
        <w:rPr>
          <w:rStyle w:val="c9"/>
          <w:color w:val="000000"/>
        </w:rPr>
        <w:t>/</w:t>
      </w:r>
      <w:proofErr w:type="spellStart"/>
      <w:r w:rsidR="007D3644" w:rsidRPr="00545D21">
        <w:rPr>
          <w:rStyle w:val="c9"/>
          <w:color w:val="000000"/>
        </w:rPr>
        <w:t>paper</w:t>
      </w:r>
      <w:proofErr w:type="spellEnd"/>
      <w:r w:rsidR="007D3644" w:rsidRPr="00545D21">
        <w:rPr>
          <w:rStyle w:val="c9"/>
          <w:color w:val="000000"/>
        </w:rPr>
        <w:t xml:space="preserve">, </w:t>
      </w:r>
      <w:proofErr w:type="spellStart"/>
      <w:r w:rsidR="007D3644" w:rsidRPr="00545D21">
        <w:rPr>
          <w:rStyle w:val="c9"/>
          <w:color w:val="000000"/>
        </w:rPr>
        <w:t>music</w:t>
      </w:r>
      <w:proofErr w:type="spellEnd"/>
      <w:r w:rsidR="007D3644" w:rsidRPr="00545D21">
        <w:rPr>
          <w:rStyle w:val="c9"/>
          <w:color w:val="000000"/>
        </w:rPr>
        <w:t xml:space="preserve">, </w:t>
      </w:r>
      <w:proofErr w:type="spellStart"/>
      <w:r w:rsidR="007D3644" w:rsidRPr="00545D21">
        <w:rPr>
          <w:rStyle w:val="c9"/>
          <w:color w:val="000000"/>
        </w:rPr>
        <w:t>etc</w:t>
      </w:r>
      <w:proofErr w:type="spellEnd"/>
      <w:r w:rsidR="007D3644" w:rsidRPr="00545D21">
        <w:rPr>
          <w:rStyle w:val="c9"/>
          <w:color w:val="000000"/>
        </w:rPr>
        <w:t>.);</w:t>
      </w:r>
    </w:p>
    <w:p w:rsidR="007D3644" w:rsidRPr="00545D21" w:rsidRDefault="003918F7" w:rsidP="007D3644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-222"/>
        <w:rPr>
          <w:color w:val="000000"/>
        </w:rPr>
      </w:pPr>
      <w:r w:rsidRPr="000C18B4">
        <w:rPr>
          <w:rStyle w:val="c9"/>
          <w:color w:val="000000"/>
        </w:rPr>
        <w:t xml:space="preserve">3.5 </w:t>
      </w:r>
      <w:r w:rsidR="007D3644" w:rsidRPr="00545D21">
        <w:rPr>
          <w:rStyle w:val="c9"/>
          <w:color w:val="000000"/>
        </w:rPr>
        <w:t>артикли — единицы языка, употребляющиеся перед именем существительным: определенный, неопределенный и нулевой артикли;</w:t>
      </w:r>
    </w:p>
    <w:p w:rsidR="007D3644" w:rsidRPr="00545D21" w:rsidRDefault="003918F7" w:rsidP="007D3644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-222"/>
        <w:rPr>
          <w:color w:val="000000"/>
        </w:rPr>
      </w:pPr>
      <w:r w:rsidRPr="000C18B4">
        <w:rPr>
          <w:rStyle w:val="c9"/>
          <w:color w:val="000000"/>
        </w:rPr>
        <w:t xml:space="preserve">3.6 </w:t>
      </w:r>
      <w:r w:rsidR="007D3644" w:rsidRPr="00545D21">
        <w:rPr>
          <w:rStyle w:val="c9"/>
          <w:color w:val="000000"/>
        </w:rPr>
        <w:t>имена существительные, обозначающие названия наук с буквой -s на конце (</w:t>
      </w:r>
      <w:proofErr w:type="spellStart"/>
      <w:r w:rsidR="007D3644" w:rsidRPr="00545D21">
        <w:rPr>
          <w:rStyle w:val="c9"/>
          <w:color w:val="000000"/>
        </w:rPr>
        <w:t>physics</w:t>
      </w:r>
      <w:proofErr w:type="spellEnd"/>
      <w:r w:rsidR="007D3644" w:rsidRPr="00545D21">
        <w:rPr>
          <w:rStyle w:val="c9"/>
          <w:color w:val="000000"/>
        </w:rPr>
        <w:t xml:space="preserve">, </w:t>
      </w:r>
      <w:proofErr w:type="spellStart"/>
      <w:r w:rsidR="007D3644" w:rsidRPr="00545D21">
        <w:rPr>
          <w:rStyle w:val="c9"/>
          <w:color w:val="000000"/>
        </w:rPr>
        <w:t>mathematics</w:t>
      </w:r>
      <w:proofErr w:type="spellEnd"/>
      <w:r w:rsidR="007D3644" w:rsidRPr="00545D21">
        <w:rPr>
          <w:rStyle w:val="c9"/>
          <w:color w:val="000000"/>
        </w:rPr>
        <w:t xml:space="preserve">, </w:t>
      </w:r>
      <w:proofErr w:type="spellStart"/>
      <w:r w:rsidR="007D3644" w:rsidRPr="00545D21">
        <w:rPr>
          <w:rStyle w:val="c9"/>
          <w:color w:val="000000"/>
        </w:rPr>
        <w:t>statistics</w:t>
      </w:r>
      <w:proofErr w:type="spellEnd"/>
      <w:r w:rsidR="007D3644" w:rsidRPr="00545D21">
        <w:rPr>
          <w:rStyle w:val="c9"/>
          <w:color w:val="000000"/>
        </w:rPr>
        <w:t>) и их согласование с глаголом.</w:t>
      </w:r>
    </w:p>
    <w:p w:rsidR="007D3644" w:rsidRPr="00545D21" w:rsidRDefault="007D3644" w:rsidP="007D3644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 получит возможность научиться:</w:t>
      </w:r>
    </w:p>
    <w:p w:rsidR="007D3644" w:rsidRPr="00545D21" w:rsidRDefault="003918F7" w:rsidP="007D3644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-222"/>
        <w:rPr>
          <w:color w:val="000000"/>
          <w:lang w:val="en-GB"/>
        </w:rPr>
      </w:pPr>
      <w:r>
        <w:rPr>
          <w:rStyle w:val="c9"/>
          <w:color w:val="000000"/>
          <w:lang w:val="en-GB"/>
        </w:rPr>
        <w:t xml:space="preserve">3.7 </w:t>
      </w:r>
      <w:r w:rsidR="007D3644" w:rsidRPr="00545D21">
        <w:rPr>
          <w:rStyle w:val="c9"/>
          <w:color w:val="000000"/>
        </w:rPr>
        <w:t>существительные</w:t>
      </w:r>
      <w:r w:rsidR="007D3644" w:rsidRPr="00545D21">
        <w:rPr>
          <w:rStyle w:val="c9"/>
          <w:color w:val="000000"/>
          <w:lang w:val="en-GB"/>
        </w:rPr>
        <w:t xml:space="preserve">, </w:t>
      </w:r>
      <w:proofErr w:type="spellStart"/>
      <w:r w:rsidR="007D3644" w:rsidRPr="00545D21">
        <w:rPr>
          <w:rStyle w:val="c9"/>
          <w:color w:val="000000"/>
        </w:rPr>
        <w:t>употребляющиесятольковформемножественногочисла</w:t>
      </w:r>
      <w:proofErr w:type="spellEnd"/>
      <w:r w:rsidR="007D3644" w:rsidRPr="00545D21">
        <w:rPr>
          <w:rStyle w:val="c9"/>
          <w:color w:val="000000"/>
          <w:lang w:val="en-GB"/>
        </w:rPr>
        <w:t xml:space="preserve"> (trousers, shorts, scissors, mittens, </w:t>
      </w:r>
      <w:proofErr w:type="spellStart"/>
      <w:r w:rsidR="007D3644" w:rsidRPr="00545D21">
        <w:rPr>
          <w:rStyle w:val="c9"/>
          <w:color w:val="000000"/>
          <w:lang w:val="en-GB"/>
        </w:rPr>
        <w:t>leggins</w:t>
      </w:r>
      <w:proofErr w:type="spellEnd"/>
      <w:r w:rsidR="007D3644" w:rsidRPr="00545D21">
        <w:rPr>
          <w:rStyle w:val="c9"/>
          <w:color w:val="000000"/>
          <w:lang w:val="en-GB"/>
        </w:rPr>
        <w:t xml:space="preserve"> VS a pair of trousers, shorts, scissors, mittens, </w:t>
      </w:r>
      <w:proofErr w:type="spellStart"/>
      <w:r w:rsidR="007D3644" w:rsidRPr="00545D21">
        <w:rPr>
          <w:rStyle w:val="c9"/>
          <w:color w:val="000000"/>
          <w:lang w:val="en-GB"/>
        </w:rPr>
        <w:t>leggins</w:t>
      </w:r>
      <w:proofErr w:type="spellEnd"/>
      <w:r w:rsidR="007D3644" w:rsidRPr="00545D21">
        <w:rPr>
          <w:rStyle w:val="c9"/>
          <w:color w:val="000000"/>
          <w:lang w:val="en-GB"/>
        </w:rPr>
        <w:t>, etc.);</w:t>
      </w:r>
    </w:p>
    <w:p w:rsidR="007D3644" w:rsidRPr="00545D21" w:rsidRDefault="003918F7" w:rsidP="007D3644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-222"/>
        <w:rPr>
          <w:color w:val="000000"/>
        </w:rPr>
      </w:pPr>
      <w:r w:rsidRPr="000C18B4">
        <w:rPr>
          <w:rStyle w:val="c9"/>
          <w:color w:val="000000"/>
        </w:rPr>
        <w:t xml:space="preserve">3.8 </w:t>
      </w:r>
      <w:r w:rsidR="007D3644" w:rsidRPr="00545D21">
        <w:rPr>
          <w:rStyle w:val="c9"/>
          <w:color w:val="000000"/>
        </w:rPr>
        <w:t>имена существительные, употребляющиеся только в единственном числе (</w:t>
      </w:r>
      <w:proofErr w:type="spellStart"/>
      <w:r w:rsidR="007D3644" w:rsidRPr="00545D21">
        <w:rPr>
          <w:rStyle w:val="c9"/>
          <w:color w:val="000000"/>
        </w:rPr>
        <w:t>money</w:t>
      </w:r>
      <w:proofErr w:type="spellEnd"/>
      <w:r w:rsidR="007D3644" w:rsidRPr="00545D21">
        <w:rPr>
          <w:rStyle w:val="c9"/>
          <w:color w:val="000000"/>
        </w:rPr>
        <w:t xml:space="preserve">, </w:t>
      </w:r>
      <w:proofErr w:type="spellStart"/>
      <w:r w:rsidR="007D3644" w:rsidRPr="00545D21">
        <w:rPr>
          <w:rStyle w:val="c9"/>
          <w:color w:val="000000"/>
        </w:rPr>
        <w:t>information</w:t>
      </w:r>
      <w:proofErr w:type="spellEnd"/>
      <w:r w:rsidR="007D3644" w:rsidRPr="00545D21">
        <w:rPr>
          <w:rStyle w:val="c9"/>
          <w:color w:val="000000"/>
        </w:rPr>
        <w:t xml:space="preserve">, </w:t>
      </w:r>
      <w:proofErr w:type="spellStart"/>
      <w:r w:rsidR="007D3644" w:rsidRPr="00545D21">
        <w:rPr>
          <w:rStyle w:val="c9"/>
          <w:color w:val="000000"/>
        </w:rPr>
        <w:t>news</w:t>
      </w:r>
      <w:proofErr w:type="spellEnd"/>
      <w:r w:rsidR="007D3644" w:rsidRPr="00545D21">
        <w:rPr>
          <w:rStyle w:val="c9"/>
          <w:color w:val="000000"/>
        </w:rPr>
        <w:t xml:space="preserve">, </w:t>
      </w:r>
      <w:proofErr w:type="spellStart"/>
      <w:r w:rsidR="007D3644" w:rsidRPr="00545D21">
        <w:rPr>
          <w:rStyle w:val="c9"/>
          <w:color w:val="000000"/>
        </w:rPr>
        <w:t>hair</w:t>
      </w:r>
      <w:proofErr w:type="spellEnd"/>
      <w:r w:rsidR="007D3644" w:rsidRPr="00545D21">
        <w:rPr>
          <w:rStyle w:val="c9"/>
          <w:color w:val="000000"/>
        </w:rPr>
        <w:t>);</w:t>
      </w:r>
    </w:p>
    <w:p w:rsidR="007D3644" w:rsidRPr="00545D21" w:rsidRDefault="003918F7" w:rsidP="007D3644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-222"/>
        <w:rPr>
          <w:color w:val="000000"/>
          <w:lang w:val="en-GB"/>
        </w:rPr>
      </w:pPr>
      <w:r>
        <w:rPr>
          <w:rStyle w:val="c9"/>
          <w:color w:val="000000"/>
          <w:lang w:val="en-GB"/>
        </w:rPr>
        <w:t xml:space="preserve">3.9 </w:t>
      </w:r>
      <w:proofErr w:type="spellStart"/>
      <w:r w:rsidR="007D3644" w:rsidRPr="00545D21">
        <w:rPr>
          <w:rStyle w:val="c9"/>
          <w:color w:val="000000"/>
        </w:rPr>
        <w:t>нулевойартикльпередсуществительными</w:t>
      </w:r>
      <w:proofErr w:type="spellEnd"/>
      <w:r w:rsidR="007D3644" w:rsidRPr="00545D21">
        <w:rPr>
          <w:rStyle w:val="c9"/>
          <w:color w:val="000000"/>
          <w:lang w:val="en-GB"/>
        </w:rPr>
        <w:t xml:space="preserve"> school, church, hospital, university, college, work, bed </w:t>
      </w:r>
      <w:proofErr w:type="spellStart"/>
      <w:r w:rsidR="007D3644" w:rsidRPr="00545D21">
        <w:rPr>
          <w:rStyle w:val="c9"/>
          <w:color w:val="000000"/>
        </w:rPr>
        <w:t>всочетанияхтипа</w:t>
      </w:r>
      <w:proofErr w:type="spellEnd"/>
      <w:r w:rsidR="007D3644" w:rsidRPr="00545D21">
        <w:rPr>
          <w:rStyle w:val="c9"/>
          <w:color w:val="000000"/>
          <w:lang w:val="en-GB"/>
        </w:rPr>
        <w:t xml:space="preserve"> to go to school;</w:t>
      </w:r>
    </w:p>
    <w:p w:rsidR="007D3644" w:rsidRPr="00545D21" w:rsidRDefault="003918F7" w:rsidP="007D3644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-222"/>
        <w:rPr>
          <w:color w:val="000000"/>
          <w:lang w:val="en-GB"/>
        </w:rPr>
      </w:pPr>
      <w:r>
        <w:rPr>
          <w:rStyle w:val="c9"/>
          <w:color w:val="000000"/>
          <w:lang w:val="en-GB"/>
        </w:rPr>
        <w:t xml:space="preserve">3.10 </w:t>
      </w:r>
      <w:proofErr w:type="spellStart"/>
      <w:r w:rsidR="007D3644" w:rsidRPr="00545D21">
        <w:rPr>
          <w:rStyle w:val="c9"/>
          <w:color w:val="000000"/>
        </w:rPr>
        <w:t>употреблениеопределенного</w:t>
      </w:r>
      <w:proofErr w:type="spellEnd"/>
      <w:r w:rsidR="007D3644" w:rsidRPr="00545D21">
        <w:rPr>
          <w:rStyle w:val="c9"/>
          <w:color w:val="000000"/>
          <w:lang w:val="en-GB"/>
        </w:rPr>
        <w:t>/</w:t>
      </w:r>
      <w:proofErr w:type="spellStart"/>
      <w:r w:rsidR="007D3644" w:rsidRPr="00545D21">
        <w:rPr>
          <w:rStyle w:val="c9"/>
          <w:color w:val="000000"/>
        </w:rPr>
        <w:t>нулевогоартиклясназваниямиязыков</w:t>
      </w:r>
      <w:proofErr w:type="spellEnd"/>
      <w:r w:rsidR="007D3644" w:rsidRPr="00545D21">
        <w:rPr>
          <w:rStyle w:val="c9"/>
          <w:color w:val="000000"/>
          <w:lang w:val="en-GB"/>
        </w:rPr>
        <w:t xml:space="preserve"> (the English/the Russian language, </w:t>
      </w:r>
      <w:r w:rsidR="007D3644" w:rsidRPr="00545D21">
        <w:rPr>
          <w:rStyle w:val="c9"/>
          <w:color w:val="000000"/>
        </w:rPr>
        <w:t>но</w:t>
      </w:r>
      <w:r w:rsidR="007D3644" w:rsidRPr="00545D21">
        <w:rPr>
          <w:rStyle w:val="c9"/>
          <w:color w:val="000000"/>
          <w:lang w:val="en-GB"/>
        </w:rPr>
        <w:t xml:space="preserve"> English/Russian);</w:t>
      </w:r>
    </w:p>
    <w:p w:rsidR="007D3644" w:rsidRPr="00545D21" w:rsidRDefault="003918F7" w:rsidP="007D3644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-222"/>
        <w:rPr>
          <w:color w:val="000000"/>
          <w:lang w:val="en-GB"/>
        </w:rPr>
      </w:pPr>
      <w:r>
        <w:rPr>
          <w:rStyle w:val="c9"/>
          <w:color w:val="000000"/>
          <w:lang w:val="en-GB"/>
        </w:rPr>
        <w:t xml:space="preserve">3.11 </w:t>
      </w:r>
      <w:proofErr w:type="spellStart"/>
      <w:r w:rsidR="007D3644" w:rsidRPr="00545D21">
        <w:rPr>
          <w:rStyle w:val="c9"/>
          <w:color w:val="000000"/>
        </w:rPr>
        <w:t>употреблениенеопределенного</w:t>
      </w:r>
      <w:proofErr w:type="spellEnd"/>
      <w:r w:rsidR="007D3644" w:rsidRPr="00545D21">
        <w:rPr>
          <w:rStyle w:val="c9"/>
          <w:color w:val="000000"/>
          <w:lang w:val="en-GB"/>
        </w:rPr>
        <w:t>/</w:t>
      </w:r>
      <w:proofErr w:type="spellStart"/>
      <w:r w:rsidR="007D3644" w:rsidRPr="00545D21">
        <w:rPr>
          <w:rStyle w:val="c9"/>
          <w:color w:val="000000"/>
        </w:rPr>
        <w:t>нулевогоартиклявсочетаниях</w:t>
      </w:r>
      <w:proofErr w:type="spellEnd"/>
      <w:r w:rsidR="007D3644" w:rsidRPr="00545D21">
        <w:rPr>
          <w:rStyle w:val="c9"/>
          <w:color w:val="000000"/>
          <w:lang w:val="en-GB"/>
        </w:rPr>
        <w:t xml:space="preserve"> such + Noun (such a book, such books, such weather);</w:t>
      </w:r>
    </w:p>
    <w:p w:rsidR="007D3644" w:rsidRPr="00545D21" w:rsidRDefault="003918F7" w:rsidP="007D3644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-222"/>
        <w:rPr>
          <w:color w:val="000000"/>
        </w:rPr>
      </w:pPr>
      <w:r w:rsidRPr="000C18B4">
        <w:rPr>
          <w:rStyle w:val="c9"/>
          <w:color w:val="000000"/>
        </w:rPr>
        <w:t xml:space="preserve">3.12 </w:t>
      </w:r>
      <w:r w:rsidR="007D3644" w:rsidRPr="00545D21">
        <w:rPr>
          <w:rStyle w:val="c9"/>
          <w:color w:val="000000"/>
        </w:rPr>
        <w:t>употребление артиклей с именами существительными — названиями наций (</w:t>
      </w:r>
      <w:proofErr w:type="spellStart"/>
      <w:r w:rsidR="007D3644" w:rsidRPr="00545D21">
        <w:rPr>
          <w:rStyle w:val="c9"/>
          <w:color w:val="000000"/>
        </w:rPr>
        <w:t>theChinese</w:t>
      </w:r>
      <w:proofErr w:type="spellEnd"/>
      <w:r w:rsidR="007D3644" w:rsidRPr="00545D21">
        <w:rPr>
          <w:rStyle w:val="c9"/>
          <w:color w:val="000000"/>
        </w:rPr>
        <w:t xml:space="preserve"> — китайцы; </w:t>
      </w:r>
      <w:proofErr w:type="spellStart"/>
      <w:r w:rsidR="007D3644" w:rsidRPr="00545D21">
        <w:rPr>
          <w:rStyle w:val="c9"/>
          <w:color w:val="000000"/>
        </w:rPr>
        <w:t>theFrench</w:t>
      </w:r>
      <w:proofErr w:type="spellEnd"/>
      <w:r w:rsidR="007D3644" w:rsidRPr="00545D21">
        <w:rPr>
          <w:rStyle w:val="c9"/>
          <w:color w:val="000000"/>
        </w:rPr>
        <w:t>— французы) и отдельных их представителей;</w:t>
      </w:r>
    </w:p>
    <w:p w:rsidR="007D3644" w:rsidRPr="00545D21" w:rsidRDefault="003918F7" w:rsidP="007D3644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-222"/>
        <w:rPr>
          <w:color w:val="000000"/>
        </w:rPr>
      </w:pPr>
      <w:r w:rsidRPr="000C18B4">
        <w:rPr>
          <w:rStyle w:val="c9"/>
          <w:color w:val="000000"/>
        </w:rPr>
        <w:lastRenderedPageBreak/>
        <w:t xml:space="preserve">3.13 </w:t>
      </w:r>
      <w:r w:rsidR="007D3644" w:rsidRPr="00545D21">
        <w:rPr>
          <w:rStyle w:val="c9"/>
          <w:color w:val="000000"/>
        </w:rPr>
        <w:t xml:space="preserve">использование артиклей с именами существительными в восклицательных предложениях с </w:t>
      </w:r>
      <w:proofErr w:type="spellStart"/>
      <w:r w:rsidR="007D3644" w:rsidRPr="00545D21">
        <w:rPr>
          <w:rStyle w:val="c9"/>
          <w:color w:val="000000"/>
        </w:rPr>
        <w:t>what</w:t>
      </w:r>
      <w:proofErr w:type="spellEnd"/>
      <w:r w:rsidR="007D3644" w:rsidRPr="00545D21">
        <w:rPr>
          <w:rStyle w:val="c9"/>
          <w:color w:val="000000"/>
        </w:rPr>
        <w:t xml:space="preserve"> (</w:t>
      </w:r>
      <w:proofErr w:type="spellStart"/>
      <w:r w:rsidR="007D3644" w:rsidRPr="00545D21">
        <w:rPr>
          <w:rStyle w:val="c9"/>
          <w:color w:val="000000"/>
        </w:rPr>
        <w:t>whataninterestingbook</w:t>
      </w:r>
      <w:proofErr w:type="spellEnd"/>
      <w:r w:rsidR="007D3644" w:rsidRPr="00545D21">
        <w:rPr>
          <w:rStyle w:val="c9"/>
          <w:color w:val="000000"/>
        </w:rPr>
        <w:t xml:space="preserve">, </w:t>
      </w:r>
      <w:proofErr w:type="spellStart"/>
      <w:r w:rsidR="007D3644" w:rsidRPr="00545D21">
        <w:rPr>
          <w:rStyle w:val="c9"/>
          <w:color w:val="000000"/>
        </w:rPr>
        <w:t>whatinterestingbooks</w:t>
      </w:r>
      <w:proofErr w:type="spellEnd"/>
      <w:r w:rsidR="007D3644" w:rsidRPr="00545D21">
        <w:rPr>
          <w:rStyle w:val="c9"/>
          <w:color w:val="000000"/>
        </w:rPr>
        <w:t xml:space="preserve">, </w:t>
      </w:r>
      <w:proofErr w:type="spellStart"/>
      <w:r w:rsidR="007D3644" w:rsidRPr="00545D21">
        <w:rPr>
          <w:rStyle w:val="c9"/>
          <w:color w:val="000000"/>
        </w:rPr>
        <w:t>whatnastyweather</w:t>
      </w:r>
      <w:proofErr w:type="spellEnd"/>
      <w:r w:rsidR="007D3644" w:rsidRPr="00545D21">
        <w:rPr>
          <w:rStyle w:val="c9"/>
          <w:color w:val="000000"/>
        </w:rPr>
        <w:t>);</w:t>
      </w:r>
    </w:p>
    <w:p w:rsidR="007D3644" w:rsidRPr="00545D21" w:rsidRDefault="003918F7" w:rsidP="007D3644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-222"/>
        <w:rPr>
          <w:color w:val="000000"/>
        </w:rPr>
      </w:pPr>
      <w:r w:rsidRPr="000C18B4">
        <w:rPr>
          <w:rStyle w:val="c9"/>
          <w:color w:val="000000"/>
        </w:rPr>
        <w:t xml:space="preserve">3.14 </w:t>
      </w:r>
      <w:r w:rsidR="007D3644" w:rsidRPr="00545D21">
        <w:rPr>
          <w:rStyle w:val="c9"/>
          <w:color w:val="000000"/>
        </w:rPr>
        <w:t xml:space="preserve">использование артиклей с именами существительными </w:t>
      </w:r>
      <w:proofErr w:type="spellStart"/>
      <w:r w:rsidR="007D3644" w:rsidRPr="00545D21">
        <w:rPr>
          <w:rStyle w:val="c9"/>
          <w:color w:val="000000"/>
        </w:rPr>
        <w:t>headache</w:t>
      </w:r>
      <w:proofErr w:type="spellEnd"/>
      <w:r w:rsidR="007D3644" w:rsidRPr="00545D21">
        <w:rPr>
          <w:rStyle w:val="c9"/>
          <w:color w:val="000000"/>
        </w:rPr>
        <w:t xml:space="preserve">, </w:t>
      </w:r>
      <w:proofErr w:type="spellStart"/>
      <w:r w:rsidR="007D3644" w:rsidRPr="00545D21">
        <w:rPr>
          <w:rStyle w:val="c9"/>
          <w:color w:val="000000"/>
        </w:rPr>
        <w:t>stomachache</w:t>
      </w:r>
      <w:proofErr w:type="spellEnd"/>
      <w:r w:rsidR="007D3644" w:rsidRPr="00545D21">
        <w:rPr>
          <w:rStyle w:val="c9"/>
          <w:color w:val="000000"/>
        </w:rPr>
        <w:t xml:space="preserve">, </w:t>
      </w:r>
      <w:proofErr w:type="spellStart"/>
      <w:r w:rsidR="007D3644" w:rsidRPr="00545D21">
        <w:rPr>
          <w:rStyle w:val="c9"/>
          <w:color w:val="000000"/>
        </w:rPr>
        <w:t>earache</w:t>
      </w:r>
      <w:proofErr w:type="spellEnd"/>
      <w:r w:rsidR="007D3644" w:rsidRPr="00545D21">
        <w:rPr>
          <w:rStyle w:val="c9"/>
          <w:color w:val="000000"/>
        </w:rPr>
        <w:t xml:space="preserve">, </w:t>
      </w:r>
      <w:proofErr w:type="spellStart"/>
      <w:r w:rsidR="007D3644" w:rsidRPr="00545D21">
        <w:rPr>
          <w:rStyle w:val="c9"/>
          <w:color w:val="000000"/>
        </w:rPr>
        <w:t>toothache</w:t>
      </w:r>
      <w:proofErr w:type="spellEnd"/>
      <w:r w:rsidR="007D3644" w:rsidRPr="00545D21">
        <w:rPr>
          <w:rStyle w:val="c9"/>
          <w:color w:val="000000"/>
        </w:rPr>
        <w:t xml:space="preserve">, </w:t>
      </w:r>
      <w:proofErr w:type="spellStart"/>
      <w:r w:rsidR="007D3644" w:rsidRPr="00545D21">
        <w:rPr>
          <w:rStyle w:val="c9"/>
          <w:color w:val="000000"/>
        </w:rPr>
        <w:t>etc</w:t>
      </w:r>
      <w:proofErr w:type="spellEnd"/>
      <w:r w:rsidR="007D3644" w:rsidRPr="00545D21">
        <w:rPr>
          <w:rStyle w:val="c9"/>
          <w:color w:val="000000"/>
        </w:rPr>
        <w:t>.;</w:t>
      </w:r>
    </w:p>
    <w:p w:rsidR="007D3644" w:rsidRPr="00545D21" w:rsidRDefault="003918F7" w:rsidP="007D3644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-222"/>
        <w:rPr>
          <w:color w:val="000000"/>
        </w:rPr>
      </w:pPr>
      <w:r w:rsidRPr="000C18B4">
        <w:rPr>
          <w:rStyle w:val="c9"/>
          <w:color w:val="000000"/>
        </w:rPr>
        <w:t xml:space="preserve">3.15 </w:t>
      </w:r>
      <w:r w:rsidR="007D3644" w:rsidRPr="00545D21">
        <w:rPr>
          <w:rStyle w:val="c9"/>
          <w:color w:val="000000"/>
        </w:rPr>
        <w:t>определенный /нулевой артикль с географическими названиями (</w:t>
      </w:r>
      <w:proofErr w:type="spellStart"/>
      <w:r w:rsidR="007D3644" w:rsidRPr="00545D21">
        <w:rPr>
          <w:rStyle w:val="c9"/>
          <w:color w:val="000000"/>
        </w:rPr>
        <w:t>theBalticSea</w:t>
      </w:r>
      <w:proofErr w:type="spellEnd"/>
      <w:r w:rsidR="007D3644" w:rsidRPr="00545D21">
        <w:rPr>
          <w:rStyle w:val="c9"/>
          <w:color w:val="000000"/>
        </w:rPr>
        <w:t xml:space="preserve">, </w:t>
      </w:r>
      <w:proofErr w:type="spellStart"/>
      <w:r w:rsidR="007D3644" w:rsidRPr="00545D21">
        <w:rPr>
          <w:rStyle w:val="c9"/>
          <w:color w:val="000000"/>
        </w:rPr>
        <w:t>theThames</w:t>
      </w:r>
      <w:proofErr w:type="spellEnd"/>
      <w:r w:rsidR="007D3644" w:rsidRPr="00545D21">
        <w:rPr>
          <w:rStyle w:val="c9"/>
          <w:color w:val="000000"/>
        </w:rPr>
        <w:t xml:space="preserve">, </w:t>
      </w:r>
      <w:proofErr w:type="spellStart"/>
      <w:r w:rsidR="007D3644" w:rsidRPr="00545D21">
        <w:rPr>
          <w:rStyle w:val="c9"/>
          <w:color w:val="000000"/>
        </w:rPr>
        <w:t>Paris</w:t>
      </w:r>
      <w:proofErr w:type="spellEnd"/>
      <w:r w:rsidR="007D3644" w:rsidRPr="00545D21">
        <w:rPr>
          <w:rStyle w:val="c9"/>
          <w:color w:val="000000"/>
        </w:rPr>
        <w:t xml:space="preserve">, </w:t>
      </w:r>
      <w:proofErr w:type="spellStart"/>
      <w:r w:rsidR="007D3644" w:rsidRPr="00545D21">
        <w:rPr>
          <w:rStyle w:val="c9"/>
          <w:color w:val="000000"/>
        </w:rPr>
        <w:t>PalaceBridge</w:t>
      </w:r>
      <w:proofErr w:type="spellEnd"/>
      <w:r w:rsidR="007D3644" w:rsidRPr="00545D21">
        <w:rPr>
          <w:rStyle w:val="c9"/>
          <w:color w:val="000000"/>
        </w:rPr>
        <w:t xml:space="preserve">, </w:t>
      </w:r>
      <w:proofErr w:type="spellStart"/>
      <w:r w:rsidR="007D3644" w:rsidRPr="00545D21">
        <w:rPr>
          <w:rStyle w:val="c9"/>
          <w:color w:val="000000"/>
        </w:rPr>
        <w:t>TrafalgarSquare</w:t>
      </w:r>
      <w:proofErr w:type="spellEnd"/>
      <w:r w:rsidR="007D3644" w:rsidRPr="00545D21">
        <w:rPr>
          <w:rStyle w:val="c9"/>
          <w:color w:val="000000"/>
        </w:rPr>
        <w:t>);</w:t>
      </w:r>
    </w:p>
    <w:p w:rsidR="007D3644" w:rsidRPr="00545D21" w:rsidRDefault="003918F7" w:rsidP="007D3644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-222"/>
        <w:rPr>
          <w:color w:val="000000"/>
        </w:rPr>
      </w:pPr>
      <w:r w:rsidRPr="000C18B4">
        <w:rPr>
          <w:rStyle w:val="c9"/>
          <w:color w:val="000000"/>
        </w:rPr>
        <w:t xml:space="preserve">3.16 </w:t>
      </w:r>
      <w:r w:rsidR="007D3644" w:rsidRPr="00545D21">
        <w:rPr>
          <w:rStyle w:val="c9"/>
          <w:color w:val="000000"/>
        </w:rPr>
        <w:t>полисемантичные имена существительные (</w:t>
      </w:r>
      <w:proofErr w:type="spellStart"/>
      <w:r w:rsidR="007D3644" w:rsidRPr="00545D21">
        <w:rPr>
          <w:rStyle w:val="c9"/>
          <w:color w:val="000000"/>
        </w:rPr>
        <w:t>state</w:t>
      </w:r>
      <w:proofErr w:type="spellEnd"/>
      <w:r w:rsidR="007D3644" w:rsidRPr="00545D21">
        <w:rPr>
          <w:rStyle w:val="c9"/>
          <w:color w:val="000000"/>
        </w:rPr>
        <w:t xml:space="preserve"> —1.штат 2. государство; </w:t>
      </w:r>
      <w:proofErr w:type="spellStart"/>
      <w:r w:rsidR="007D3644" w:rsidRPr="00545D21">
        <w:rPr>
          <w:rStyle w:val="c9"/>
          <w:color w:val="000000"/>
        </w:rPr>
        <w:t>free</w:t>
      </w:r>
      <w:proofErr w:type="spellEnd"/>
      <w:r w:rsidR="007D3644" w:rsidRPr="00545D21">
        <w:rPr>
          <w:rStyle w:val="c9"/>
          <w:color w:val="000000"/>
        </w:rPr>
        <w:t>— 1. свободный 2. бесплатный);</w:t>
      </w:r>
    </w:p>
    <w:p w:rsidR="007D3644" w:rsidRPr="00545D21" w:rsidRDefault="007D3644" w:rsidP="007D3644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-222"/>
        <w:rPr>
          <w:color w:val="000000"/>
        </w:rPr>
      </w:pPr>
      <w:r w:rsidRPr="00545D21">
        <w:rPr>
          <w:rStyle w:val="c6"/>
          <w:b/>
          <w:bCs/>
          <w:color w:val="000000"/>
        </w:rPr>
        <w:t>Местоимение:</w:t>
      </w:r>
    </w:p>
    <w:p w:rsidR="007D3644" w:rsidRPr="00545D21" w:rsidRDefault="003918F7" w:rsidP="007D3644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-222"/>
        <w:rPr>
          <w:color w:val="000000"/>
        </w:rPr>
      </w:pPr>
      <w:r w:rsidRPr="000C18B4">
        <w:rPr>
          <w:rStyle w:val="c9"/>
          <w:color w:val="000000"/>
        </w:rPr>
        <w:t xml:space="preserve">3.17 </w:t>
      </w:r>
      <w:r w:rsidR="007D3644" w:rsidRPr="00545D21">
        <w:rPr>
          <w:rStyle w:val="c9"/>
          <w:color w:val="000000"/>
        </w:rPr>
        <w:t>абсолютная форма притяжательных местоимений (</w:t>
      </w:r>
      <w:proofErr w:type="spellStart"/>
      <w:r w:rsidR="007D3644" w:rsidRPr="00545D21">
        <w:rPr>
          <w:rStyle w:val="c9"/>
          <w:color w:val="000000"/>
        </w:rPr>
        <w:t>mine</w:t>
      </w:r>
      <w:proofErr w:type="spellEnd"/>
      <w:r w:rsidR="007D3644" w:rsidRPr="00545D21">
        <w:rPr>
          <w:rStyle w:val="c9"/>
          <w:color w:val="000000"/>
        </w:rPr>
        <w:t xml:space="preserve">, </w:t>
      </w:r>
      <w:proofErr w:type="spellStart"/>
      <w:r w:rsidR="007D3644" w:rsidRPr="00545D21">
        <w:rPr>
          <w:rStyle w:val="c9"/>
          <w:color w:val="000000"/>
        </w:rPr>
        <w:t>hers</w:t>
      </w:r>
      <w:proofErr w:type="spellEnd"/>
      <w:r w:rsidR="007D3644" w:rsidRPr="00545D21">
        <w:rPr>
          <w:rStyle w:val="c9"/>
          <w:color w:val="000000"/>
        </w:rPr>
        <w:t xml:space="preserve">, </w:t>
      </w:r>
      <w:proofErr w:type="spellStart"/>
      <w:r w:rsidR="007D3644" w:rsidRPr="00545D21">
        <w:rPr>
          <w:rStyle w:val="c9"/>
          <w:color w:val="000000"/>
        </w:rPr>
        <w:t>ours</w:t>
      </w:r>
      <w:proofErr w:type="spellEnd"/>
      <w:r w:rsidR="007D3644" w:rsidRPr="00545D21">
        <w:rPr>
          <w:rStyle w:val="c9"/>
          <w:color w:val="000000"/>
        </w:rPr>
        <w:t xml:space="preserve">, </w:t>
      </w:r>
      <w:proofErr w:type="spellStart"/>
      <w:r w:rsidR="007D3644" w:rsidRPr="00545D21">
        <w:rPr>
          <w:rStyle w:val="c9"/>
          <w:color w:val="000000"/>
        </w:rPr>
        <w:t>etc</w:t>
      </w:r>
      <w:proofErr w:type="spellEnd"/>
      <w:r w:rsidR="007D3644" w:rsidRPr="00545D21">
        <w:rPr>
          <w:rStyle w:val="c9"/>
          <w:color w:val="000000"/>
        </w:rPr>
        <w:t>.);</w:t>
      </w:r>
    </w:p>
    <w:p w:rsidR="007D3644" w:rsidRPr="00545D21" w:rsidRDefault="003918F7" w:rsidP="007D3644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-222"/>
        <w:rPr>
          <w:color w:val="000000"/>
        </w:rPr>
      </w:pPr>
      <w:r>
        <w:rPr>
          <w:rStyle w:val="c9"/>
          <w:color w:val="000000"/>
          <w:lang w:val="en-US"/>
        </w:rPr>
        <w:t xml:space="preserve">3.18 </w:t>
      </w:r>
      <w:r w:rsidR="007D3644" w:rsidRPr="00545D21">
        <w:rPr>
          <w:rStyle w:val="c9"/>
          <w:color w:val="000000"/>
        </w:rPr>
        <w:t>возвратные местоимения (</w:t>
      </w:r>
      <w:proofErr w:type="spellStart"/>
      <w:r w:rsidR="007D3644" w:rsidRPr="00545D21">
        <w:rPr>
          <w:rStyle w:val="c9"/>
          <w:color w:val="000000"/>
        </w:rPr>
        <w:t>myself</w:t>
      </w:r>
      <w:proofErr w:type="spellEnd"/>
      <w:r w:rsidR="007D3644" w:rsidRPr="00545D21">
        <w:rPr>
          <w:rStyle w:val="c9"/>
          <w:color w:val="000000"/>
        </w:rPr>
        <w:t xml:space="preserve">, </w:t>
      </w:r>
      <w:proofErr w:type="spellStart"/>
      <w:r w:rsidR="007D3644" w:rsidRPr="00545D21">
        <w:rPr>
          <w:rStyle w:val="c9"/>
          <w:color w:val="000000"/>
        </w:rPr>
        <w:t>himself</w:t>
      </w:r>
      <w:proofErr w:type="spellEnd"/>
      <w:r w:rsidR="007D3644" w:rsidRPr="00545D21">
        <w:rPr>
          <w:rStyle w:val="c9"/>
          <w:color w:val="000000"/>
        </w:rPr>
        <w:t xml:space="preserve">, </w:t>
      </w:r>
      <w:proofErr w:type="spellStart"/>
      <w:r w:rsidR="007D3644" w:rsidRPr="00545D21">
        <w:rPr>
          <w:rStyle w:val="c9"/>
          <w:color w:val="000000"/>
        </w:rPr>
        <w:t>ourselves</w:t>
      </w:r>
      <w:proofErr w:type="spellEnd"/>
      <w:r w:rsidR="007D3644" w:rsidRPr="00545D21">
        <w:rPr>
          <w:rStyle w:val="c9"/>
          <w:color w:val="000000"/>
        </w:rPr>
        <w:t xml:space="preserve">, </w:t>
      </w:r>
      <w:proofErr w:type="spellStart"/>
      <w:r w:rsidR="007D3644" w:rsidRPr="00545D21">
        <w:rPr>
          <w:rStyle w:val="c9"/>
          <w:color w:val="000000"/>
        </w:rPr>
        <w:t>еtc</w:t>
      </w:r>
      <w:proofErr w:type="spellEnd"/>
      <w:r w:rsidR="007D3644" w:rsidRPr="00545D21">
        <w:rPr>
          <w:rStyle w:val="c9"/>
          <w:color w:val="000000"/>
        </w:rPr>
        <w:t>.);</w:t>
      </w:r>
    </w:p>
    <w:p w:rsidR="007D3644" w:rsidRPr="00545D21" w:rsidRDefault="003918F7" w:rsidP="007D3644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-222"/>
        <w:rPr>
          <w:color w:val="000000"/>
        </w:rPr>
      </w:pPr>
      <w:r w:rsidRPr="000C18B4">
        <w:rPr>
          <w:rStyle w:val="c9"/>
          <w:color w:val="000000"/>
        </w:rPr>
        <w:t xml:space="preserve">3.19 </w:t>
      </w:r>
      <w:r w:rsidR="007D3644" w:rsidRPr="00545D21">
        <w:rPr>
          <w:rStyle w:val="c9"/>
          <w:color w:val="000000"/>
        </w:rPr>
        <w:t xml:space="preserve">отрицательное местоимение и его эквиваленты </w:t>
      </w:r>
      <w:proofErr w:type="spellStart"/>
      <w:r w:rsidR="007D3644" w:rsidRPr="00545D21">
        <w:rPr>
          <w:rStyle w:val="c9"/>
          <w:color w:val="000000"/>
        </w:rPr>
        <w:t>not</w:t>
      </w:r>
      <w:proofErr w:type="spellEnd"/>
      <w:r w:rsidR="007D3644" w:rsidRPr="00545D21">
        <w:rPr>
          <w:rStyle w:val="c9"/>
          <w:color w:val="000000"/>
        </w:rPr>
        <w:t xml:space="preserve"> a, </w:t>
      </w:r>
      <w:proofErr w:type="spellStart"/>
      <w:r w:rsidR="007D3644" w:rsidRPr="00545D21">
        <w:rPr>
          <w:rStyle w:val="c9"/>
          <w:color w:val="000000"/>
        </w:rPr>
        <w:t>notany</w:t>
      </w:r>
      <w:proofErr w:type="spellEnd"/>
      <w:r w:rsidR="007D3644" w:rsidRPr="00545D21">
        <w:rPr>
          <w:rStyle w:val="c9"/>
          <w:color w:val="000000"/>
        </w:rPr>
        <w:t>;</w:t>
      </w:r>
    </w:p>
    <w:p w:rsidR="007D3644" w:rsidRPr="00545D21" w:rsidRDefault="003918F7" w:rsidP="007D3644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-222"/>
        <w:rPr>
          <w:color w:val="000000"/>
        </w:rPr>
      </w:pPr>
      <w:r w:rsidRPr="000C18B4">
        <w:rPr>
          <w:rStyle w:val="c9"/>
          <w:color w:val="000000"/>
        </w:rPr>
        <w:t xml:space="preserve">3.20 </w:t>
      </w:r>
      <w:r w:rsidR="007D3644" w:rsidRPr="00545D21">
        <w:rPr>
          <w:rStyle w:val="c9"/>
          <w:color w:val="000000"/>
        </w:rPr>
        <w:t xml:space="preserve">местоимения </w:t>
      </w:r>
      <w:proofErr w:type="spellStart"/>
      <w:r w:rsidR="007D3644" w:rsidRPr="00545D21">
        <w:rPr>
          <w:rStyle w:val="c9"/>
          <w:color w:val="000000"/>
        </w:rPr>
        <w:t>any</w:t>
      </w:r>
      <w:proofErr w:type="spellEnd"/>
      <w:r w:rsidR="007D3644" w:rsidRPr="00545D21">
        <w:rPr>
          <w:rStyle w:val="c9"/>
          <w:color w:val="000000"/>
        </w:rPr>
        <w:t xml:space="preserve">, </w:t>
      </w:r>
      <w:proofErr w:type="spellStart"/>
      <w:r w:rsidR="007D3644" w:rsidRPr="00545D21">
        <w:rPr>
          <w:rStyle w:val="c9"/>
          <w:color w:val="000000"/>
        </w:rPr>
        <w:t>anybody</w:t>
      </w:r>
      <w:proofErr w:type="spellEnd"/>
      <w:r w:rsidR="007D3644" w:rsidRPr="00545D21">
        <w:rPr>
          <w:rStyle w:val="c9"/>
          <w:color w:val="000000"/>
        </w:rPr>
        <w:t xml:space="preserve"> в значении «любой, всякий»;</w:t>
      </w:r>
    </w:p>
    <w:p w:rsidR="007D3644" w:rsidRPr="00545D21" w:rsidRDefault="003918F7" w:rsidP="007D3644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-222"/>
        <w:rPr>
          <w:color w:val="000000"/>
          <w:lang w:val="en-GB"/>
        </w:rPr>
      </w:pPr>
      <w:r>
        <w:rPr>
          <w:rStyle w:val="c9"/>
          <w:color w:val="000000"/>
          <w:lang w:val="en-GB"/>
        </w:rPr>
        <w:t xml:space="preserve">3.21 </w:t>
      </w:r>
      <w:proofErr w:type="spellStart"/>
      <w:r w:rsidR="007D3644" w:rsidRPr="00545D21">
        <w:rPr>
          <w:rStyle w:val="c9"/>
          <w:color w:val="000000"/>
        </w:rPr>
        <w:t>неопределенныеместоимения</w:t>
      </w:r>
      <w:proofErr w:type="spellEnd"/>
      <w:r w:rsidR="007D3644" w:rsidRPr="00545D21">
        <w:rPr>
          <w:rStyle w:val="c9"/>
          <w:color w:val="000000"/>
          <w:lang w:val="en-GB"/>
        </w:rPr>
        <w:t xml:space="preserve"> something, someone, somebody, everyone, everybody, none, nobody, anything, anybody, everything, nothing;</w:t>
      </w:r>
    </w:p>
    <w:p w:rsidR="007D3644" w:rsidRPr="00545D21" w:rsidRDefault="003918F7" w:rsidP="007D3644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-222"/>
        <w:rPr>
          <w:color w:val="000000"/>
          <w:lang w:val="en-GB"/>
        </w:rPr>
      </w:pPr>
      <w:r>
        <w:rPr>
          <w:rStyle w:val="c9"/>
          <w:color w:val="000000"/>
          <w:lang w:val="en-GB"/>
        </w:rPr>
        <w:t xml:space="preserve"> 3.22 </w:t>
      </w:r>
      <w:proofErr w:type="spellStart"/>
      <w:r w:rsidR="007D3644" w:rsidRPr="00545D21">
        <w:rPr>
          <w:rStyle w:val="c9"/>
          <w:color w:val="000000"/>
        </w:rPr>
        <w:t>неопределенныеместоимения</w:t>
      </w:r>
      <w:proofErr w:type="spellEnd"/>
      <w:r w:rsidR="007D3644" w:rsidRPr="00545D21">
        <w:rPr>
          <w:rStyle w:val="c9"/>
          <w:color w:val="000000"/>
          <w:lang w:val="en-GB"/>
        </w:rPr>
        <w:t xml:space="preserve"> some, any, few, a few, little, a little;</w:t>
      </w:r>
    </w:p>
    <w:p w:rsidR="007D3644" w:rsidRPr="00545D21" w:rsidRDefault="003918F7" w:rsidP="007D3644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-222"/>
        <w:rPr>
          <w:color w:val="000000"/>
          <w:lang w:val="en-GB"/>
        </w:rPr>
      </w:pPr>
      <w:r>
        <w:rPr>
          <w:rStyle w:val="c9"/>
          <w:color w:val="000000"/>
          <w:lang w:val="en-GB"/>
        </w:rPr>
        <w:t xml:space="preserve">3.23 </w:t>
      </w:r>
      <w:proofErr w:type="spellStart"/>
      <w:r w:rsidR="007D3644" w:rsidRPr="00545D21">
        <w:rPr>
          <w:rStyle w:val="c9"/>
          <w:color w:val="000000"/>
        </w:rPr>
        <w:t>относительныеместоимения</w:t>
      </w:r>
      <w:proofErr w:type="spellEnd"/>
      <w:r w:rsidR="007D3644" w:rsidRPr="00545D21">
        <w:rPr>
          <w:rStyle w:val="c9"/>
          <w:color w:val="000000"/>
          <w:lang w:val="en-GB"/>
        </w:rPr>
        <w:t xml:space="preserve"> who (whom) </w:t>
      </w:r>
      <w:r w:rsidR="007D3644" w:rsidRPr="00545D21">
        <w:rPr>
          <w:rStyle w:val="c9"/>
          <w:color w:val="000000"/>
        </w:rPr>
        <w:t>и</w:t>
      </w:r>
      <w:r w:rsidR="007D3644" w:rsidRPr="00545D21">
        <w:rPr>
          <w:rStyle w:val="c9"/>
          <w:color w:val="000000"/>
          <w:lang w:val="en-GB"/>
        </w:rPr>
        <w:t xml:space="preserve"> whose, which, that </w:t>
      </w:r>
      <w:proofErr w:type="spellStart"/>
      <w:r w:rsidR="007D3644" w:rsidRPr="00545D21">
        <w:rPr>
          <w:rStyle w:val="c9"/>
          <w:color w:val="000000"/>
        </w:rPr>
        <w:t>длясоединенияглавныхипридаточныхпредложений</w:t>
      </w:r>
      <w:proofErr w:type="spellEnd"/>
      <w:r w:rsidR="007D3644" w:rsidRPr="00545D21">
        <w:rPr>
          <w:rStyle w:val="c9"/>
          <w:color w:val="000000"/>
          <w:lang w:val="en-GB"/>
        </w:rPr>
        <w:t xml:space="preserve"> (the book that/which you wanted to read, the man who is waiting for you, the lady whom you know, the cottage whose name is Sunny Beach).</w:t>
      </w:r>
    </w:p>
    <w:p w:rsidR="007D3644" w:rsidRPr="00545D21" w:rsidRDefault="007D3644" w:rsidP="007D3644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-222"/>
        <w:rPr>
          <w:color w:val="000000"/>
        </w:rPr>
      </w:pPr>
      <w:r w:rsidRPr="00545D21">
        <w:rPr>
          <w:rStyle w:val="c6"/>
          <w:b/>
          <w:bCs/>
          <w:color w:val="000000"/>
        </w:rPr>
        <w:t>Имя прилагательное:</w:t>
      </w:r>
    </w:p>
    <w:p w:rsidR="007D3644" w:rsidRPr="00545D21" w:rsidRDefault="003918F7" w:rsidP="007D3644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-222"/>
        <w:rPr>
          <w:color w:val="000000"/>
          <w:lang w:val="en-GB"/>
        </w:rPr>
      </w:pPr>
      <w:r>
        <w:rPr>
          <w:rStyle w:val="c9"/>
          <w:color w:val="000000"/>
          <w:lang w:val="en-GB"/>
        </w:rPr>
        <w:t xml:space="preserve">3.24 </w:t>
      </w:r>
      <w:proofErr w:type="spellStart"/>
      <w:r w:rsidR="007D3644" w:rsidRPr="00545D21">
        <w:rPr>
          <w:rStyle w:val="c9"/>
          <w:color w:val="000000"/>
        </w:rPr>
        <w:t>сравнениеприлагательныхвструктурах</w:t>
      </w:r>
      <w:proofErr w:type="spellEnd"/>
      <w:r w:rsidR="007D3644" w:rsidRPr="00545D21">
        <w:rPr>
          <w:rStyle w:val="c9"/>
          <w:color w:val="000000"/>
          <w:lang w:val="en-GB"/>
        </w:rPr>
        <w:t xml:space="preserve"> as ... as, not so ... as, not as ... as, more than ...;</w:t>
      </w:r>
    </w:p>
    <w:p w:rsidR="007D3644" w:rsidRPr="00545D21" w:rsidRDefault="003918F7" w:rsidP="007D3644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-222"/>
        <w:rPr>
          <w:color w:val="000000"/>
        </w:rPr>
      </w:pPr>
      <w:r w:rsidRPr="000C18B4">
        <w:rPr>
          <w:rStyle w:val="c9"/>
          <w:color w:val="000000"/>
        </w:rPr>
        <w:t xml:space="preserve">3.25 </w:t>
      </w:r>
      <w:r w:rsidR="007D3644" w:rsidRPr="00545D21">
        <w:rPr>
          <w:rStyle w:val="c9"/>
          <w:color w:val="000000"/>
        </w:rPr>
        <w:t xml:space="preserve">имена прилагательные, используемые с определенными предлогами </w:t>
      </w:r>
      <w:proofErr w:type="spellStart"/>
      <w:r w:rsidR="007D3644" w:rsidRPr="00545D21">
        <w:rPr>
          <w:rStyle w:val="c9"/>
          <w:color w:val="000000"/>
        </w:rPr>
        <w:t>afraidof</w:t>
      </w:r>
      <w:proofErr w:type="spellEnd"/>
      <w:r w:rsidR="007D3644" w:rsidRPr="00545D21">
        <w:rPr>
          <w:rStyle w:val="c9"/>
          <w:color w:val="000000"/>
        </w:rPr>
        <w:t xml:space="preserve">, </w:t>
      </w:r>
      <w:proofErr w:type="spellStart"/>
      <w:r w:rsidR="007D3644" w:rsidRPr="00545D21">
        <w:rPr>
          <w:rStyle w:val="c9"/>
          <w:color w:val="000000"/>
        </w:rPr>
        <w:t>fondof</w:t>
      </w:r>
      <w:proofErr w:type="spellEnd"/>
      <w:r w:rsidR="007D3644" w:rsidRPr="00545D21">
        <w:rPr>
          <w:rStyle w:val="c9"/>
          <w:color w:val="000000"/>
        </w:rPr>
        <w:t xml:space="preserve">, </w:t>
      </w:r>
      <w:proofErr w:type="spellStart"/>
      <w:r w:rsidR="007D3644" w:rsidRPr="00545D21">
        <w:rPr>
          <w:rStyle w:val="c9"/>
          <w:color w:val="000000"/>
        </w:rPr>
        <w:t>proudof</w:t>
      </w:r>
      <w:proofErr w:type="spellEnd"/>
      <w:r w:rsidR="007D3644" w:rsidRPr="00545D21">
        <w:rPr>
          <w:rStyle w:val="c9"/>
          <w:color w:val="000000"/>
        </w:rPr>
        <w:t xml:space="preserve">, </w:t>
      </w:r>
      <w:proofErr w:type="spellStart"/>
      <w:r w:rsidR="007D3644" w:rsidRPr="00545D21">
        <w:rPr>
          <w:rStyle w:val="c9"/>
          <w:color w:val="000000"/>
        </w:rPr>
        <w:t>sureof</w:t>
      </w:r>
      <w:proofErr w:type="spellEnd"/>
      <w:r w:rsidR="007D3644" w:rsidRPr="00545D21">
        <w:rPr>
          <w:rStyle w:val="c9"/>
          <w:color w:val="000000"/>
        </w:rPr>
        <w:t xml:space="preserve">, </w:t>
      </w:r>
      <w:proofErr w:type="spellStart"/>
      <w:r w:rsidR="007D3644" w:rsidRPr="00545D21">
        <w:rPr>
          <w:rStyle w:val="c9"/>
          <w:color w:val="000000"/>
        </w:rPr>
        <w:t>tiredof</w:t>
      </w:r>
      <w:proofErr w:type="spellEnd"/>
      <w:r w:rsidR="007D3644" w:rsidRPr="00545D21">
        <w:rPr>
          <w:rStyle w:val="c9"/>
          <w:color w:val="000000"/>
        </w:rPr>
        <w:t>.</w:t>
      </w:r>
    </w:p>
    <w:p w:rsidR="007D3644" w:rsidRPr="00545D21" w:rsidRDefault="007D3644" w:rsidP="007D3644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-222"/>
        <w:rPr>
          <w:color w:val="000000"/>
        </w:rPr>
      </w:pPr>
      <w:r w:rsidRPr="00545D21">
        <w:rPr>
          <w:rStyle w:val="c6"/>
          <w:b/>
          <w:bCs/>
          <w:color w:val="000000"/>
        </w:rPr>
        <w:t>Имя числительное:</w:t>
      </w:r>
    </w:p>
    <w:p w:rsidR="007D3644" w:rsidRPr="00545D21" w:rsidRDefault="003918F7" w:rsidP="007D3644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-222"/>
        <w:rPr>
          <w:color w:val="000000"/>
        </w:rPr>
      </w:pPr>
      <w:r>
        <w:rPr>
          <w:rStyle w:val="c9"/>
          <w:color w:val="000000"/>
          <w:lang w:val="en-US"/>
        </w:rPr>
        <w:t xml:space="preserve">3.26 </w:t>
      </w:r>
      <w:r w:rsidR="007D3644" w:rsidRPr="00545D21">
        <w:rPr>
          <w:rStyle w:val="c9"/>
          <w:color w:val="000000"/>
        </w:rPr>
        <w:t>количественные числительные от 1 до 100;</w:t>
      </w:r>
    </w:p>
    <w:p w:rsidR="007D3644" w:rsidRPr="00545D21" w:rsidRDefault="003918F7" w:rsidP="007D3644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-222"/>
        <w:rPr>
          <w:color w:val="000000"/>
        </w:rPr>
      </w:pPr>
      <w:r w:rsidRPr="000C18B4">
        <w:rPr>
          <w:rStyle w:val="c9"/>
          <w:color w:val="000000"/>
        </w:rPr>
        <w:t xml:space="preserve">3.27 </w:t>
      </w:r>
      <w:r w:rsidR="007D3644" w:rsidRPr="00545D21">
        <w:rPr>
          <w:rStyle w:val="c9"/>
          <w:color w:val="000000"/>
        </w:rPr>
        <w:t xml:space="preserve">порядковые числительные от 1 до 100 (включая супплетивные формы </w:t>
      </w:r>
      <w:proofErr w:type="spellStart"/>
      <w:r w:rsidR="007D3644" w:rsidRPr="00545D21">
        <w:rPr>
          <w:rStyle w:val="c9"/>
          <w:color w:val="000000"/>
        </w:rPr>
        <w:t>first</w:t>
      </w:r>
      <w:proofErr w:type="spellEnd"/>
      <w:r w:rsidR="007D3644" w:rsidRPr="00545D21">
        <w:rPr>
          <w:rStyle w:val="c9"/>
          <w:color w:val="000000"/>
        </w:rPr>
        <w:t xml:space="preserve">, </w:t>
      </w:r>
      <w:proofErr w:type="spellStart"/>
      <w:r w:rsidR="007D3644" w:rsidRPr="00545D21">
        <w:rPr>
          <w:rStyle w:val="c9"/>
          <w:color w:val="000000"/>
        </w:rPr>
        <w:t>second</w:t>
      </w:r>
      <w:proofErr w:type="spellEnd"/>
      <w:r w:rsidR="007D3644" w:rsidRPr="00545D21">
        <w:rPr>
          <w:rStyle w:val="c9"/>
          <w:color w:val="000000"/>
        </w:rPr>
        <w:t xml:space="preserve">, </w:t>
      </w:r>
      <w:proofErr w:type="spellStart"/>
      <w:r w:rsidR="007D3644" w:rsidRPr="00545D21">
        <w:rPr>
          <w:rStyle w:val="c9"/>
          <w:color w:val="000000"/>
        </w:rPr>
        <w:t>third</w:t>
      </w:r>
      <w:proofErr w:type="spellEnd"/>
      <w:r w:rsidR="007D3644" w:rsidRPr="00545D21">
        <w:rPr>
          <w:rStyle w:val="c9"/>
          <w:color w:val="000000"/>
        </w:rPr>
        <w:t>);</w:t>
      </w:r>
    </w:p>
    <w:p w:rsidR="007D3644" w:rsidRPr="00545D21" w:rsidRDefault="003918F7" w:rsidP="007D3644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-222"/>
        <w:rPr>
          <w:color w:val="000000"/>
        </w:rPr>
      </w:pPr>
      <w:r w:rsidRPr="000C18B4">
        <w:rPr>
          <w:rStyle w:val="c9"/>
          <w:color w:val="000000"/>
        </w:rPr>
        <w:t xml:space="preserve">3.28 </w:t>
      </w:r>
      <w:r w:rsidR="007D3644" w:rsidRPr="00545D21">
        <w:rPr>
          <w:rStyle w:val="c9"/>
          <w:color w:val="000000"/>
        </w:rPr>
        <w:t>количественные числительные для обозначения порядка следования и нумерации объектов/субъектов (</w:t>
      </w:r>
      <w:proofErr w:type="spellStart"/>
      <w:r w:rsidR="007D3644" w:rsidRPr="00545D21">
        <w:rPr>
          <w:rStyle w:val="c9"/>
          <w:color w:val="000000"/>
        </w:rPr>
        <w:t>room</w:t>
      </w:r>
      <w:proofErr w:type="spellEnd"/>
      <w:r w:rsidR="007D3644" w:rsidRPr="00545D21">
        <w:rPr>
          <w:rStyle w:val="c9"/>
          <w:color w:val="000000"/>
        </w:rPr>
        <w:t xml:space="preserve"> 4);</w:t>
      </w:r>
    </w:p>
    <w:p w:rsidR="007D3644" w:rsidRPr="00545D21" w:rsidRDefault="003918F7" w:rsidP="007D3644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-222"/>
        <w:rPr>
          <w:color w:val="000000"/>
          <w:lang w:val="en-GB"/>
        </w:rPr>
      </w:pPr>
      <w:proofErr w:type="gramStart"/>
      <w:r>
        <w:rPr>
          <w:rStyle w:val="c9"/>
          <w:color w:val="000000"/>
          <w:lang w:val="en-GB"/>
        </w:rPr>
        <w:t>3.29</w:t>
      </w:r>
      <w:proofErr w:type="gramEnd"/>
      <w:r>
        <w:rPr>
          <w:rStyle w:val="c9"/>
          <w:color w:val="000000"/>
          <w:lang w:val="en-GB"/>
        </w:rPr>
        <w:t xml:space="preserve"> </w:t>
      </w:r>
      <w:r w:rsidR="007D3644" w:rsidRPr="00545D21">
        <w:rPr>
          <w:rStyle w:val="c9"/>
          <w:color w:val="000000"/>
        </w:rPr>
        <w:t>числительные</w:t>
      </w:r>
      <w:r w:rsidR="007D3644" w:rsidRPr="00545D21">
        <w:rPr>
          <w:rStyle w:val="c9"/>
          <w:color w:val="000000"/>
          <w:lang w:val="en-GB"/>
        </w:rPr>
        <w:t xml:space="preserve"> hundred, thousand, million; </w:t>
      </w:r>
      <w:proofErr w:type="spellStart"/>
      <w:r w:rsidR="007D3644" w:rsidRPr="00545D21">
        <w:rPr>
          <w:rStyle w:val="c9"/>
          <w:color w:val="000000"/>
        </w:rPr>
        <w:t>использованиеэтихсловвсочетанияхтипа</w:t>
      </w:r>
      <w:proofErr w:type="spellEnd"/>
      <w:r w:rsidR="007D3644" w:rsidRPr="00545D21">
        <w:rPr>
          <w:rStyle w:val="c9"/>
          <w:color w:val="000000"/>
          <w:lang w:val="en-GB"/>
        </w:rPr>
        <w:t xml:space="preserve"> hundreds of cities— two hundred cities, thousands of people, etc.</w:t>
      </w:r>
    </w:p>
    <w:p w:rsidR="007D3644" w:rsidRPr="00545D21" w:rsidRDefault="007D3644" w:rsidP="007D3644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-222"/>
        <w:rPr>
          <w:rStyle w:val="c6"/>
          <w:color w:val="000000"/>
        </w:rPr>
      </w:pPr>
      <w:r w:rsidRPr="00545D21">
        <w:rPr>
          <w:rStyle w:val="c6"/>
          <w:b/>
          <w:bCs/>
          <w:color w:val="000000"/>
        </w:rPr>
        <w:t>Наречие:</w:t>
      </w:r>
    </w:p>
    <w:p w:rsidR="007D3644" w:rsidRPr="00545D21" w:rsidRDefault="007D3644" w:rsidP="007D364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Обучающийся научится: </w:t>
      </w:r>
    </w:p>
    <w:p w:rsidR="007D3644" w:rsidRPr="00545D21" w:rsidRDefault="003918F7" w:rsidP="007D3644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-222"/>
        <w:rPr>
          <w:color w:val="000000"/>
        </w:rPr>
      </w:pPr>
      <w:r>
        <w:rPr>
          <w:rStyle w:val="c9"/>
          <w:color w:val="000000"/>
          <w:lang w:val="en-US"/>
        </w:rPr>
        <w:t xml:space="preserve">3.30 </w:t>
      </w:r>
      <w:r w:rsidR="007D3644" w:rsidRPr="00545D21">
        <w:rPr>
          <w:rStyle w:val="c9"/>
          <w:color w:val="000000"/>
        </w:rPr>
        <w:t xml:space="preserve">наречия времени </w:t>
      </w:r>
      <w:proofErr w:type="spellStart"/>
      <w:r w:rsidR="007D3644" w:rsidRPr="00545D21">
        <w:rPr>
          <w:rStyle w:val="c9"/>
          <w:color w:val="000000"/>
        </w:rPr>
        <w:t>just</w:t>
      </w:r>
      <w:proofErr w:type="spellEnd"/>
      <w:r w:rsidR="007D3644" w:rsidRPr="00545D21">
        <w:rPr>
          <w:rStyle w:val="c9"/>
          <w:color w:val="000000"/>
        </w:rPr>
        <w:t xml:space="preserve">, </w:t>
      </w:r>
      <w:proofErr w:type="spellStart"/>
      <w:r w:rsidR="007D3644" w:rsidRPr="00545D21">
        <w:rPr>
          <w:rStyle w:val="c9"/>
          <w:color w:val="000000"/>
        </w:rPr>
        <w:t>already</w:t>
      </w:r>
      <w:proofErr w:type="spellEnd"/>
      <w:r w:rsidR="007D3644" w:rsidRPr="00545D21">
        <w:rPr>
          <w:rStyle w:val="c9"/>
          <w:color w:val="000000"/>
        </w:rPr>
        <w:t xml:space="preserve">, </w:t>
      </w:r>
      <w:proofErr w:type="spellStart"/>
      <w:r w:rsidR="007D3644" w:rsidRPr="00545D21">
        <w:rPr>
          <w:rStyle w:val="c9"/>
          <w:color w:val="000000"/>
        </w:rPr>
        <w:t>never</w:t>
      </w:r>
      <w:proofErr w:type="spellEnd"/>
      <w:r w:rsidR="007D3644" w:rsidRPr="00545D21">
        <w:rPr>
          <w:rStyle w:val="c9"/>
          <w:color w:val="000000"/>
        </w:rPr>
        <w:t xml:space="preserve">, </w:t>
      </w:r>
      <w:proofErr w:type="spellStart"/>
      <w:r w:rsidR="007D3644" w:rsidRPr="00545D21">
        <w:rPr>
          <w:rStyle w:val="c9"/>
          <w:color w:val="000000"/>
        </w:rPr>
        <w:t>ever</w:t>
      </w:r>
      <w:proofErr w:type="spellEnd"/>
      <w:r w:rsidR="007D3644" w:rsidRPr="00545D21">
        <w:rPr>
          <w:rStyle w:val="c9"/>
          <w:color w:val="000000"/>
        </w:rPr>
        <w:t xml:space="preserve">, </w:t>
      </w:r>
      <w:proofErr w:type="spellStart"/>
      <w:r w:rsidR="007D3644" w:rsidRPr="00545D21">
        <w:rPr>
          <w:rStyle w:val="c9"/>
          <w:color w:val="000000"/>
        </w:rPr>
        <w:t>yet</w:t>
      </w:r>
      <w:proofErr w:type="spellEnd"/>
      <w:r w:rsidR="007D3644" w:rsidRPr="00545D21">
        <w:rPr>
          <w:rStyle w:val="c9"/>
          <w:color w:val="000000"/>
        </w:rPr>
        <w:t xml:space="preserve">, </w:t>
      </w:r>
      <w:proofErr w:type="spellStart"/>
      <w:r w:rsidR="007D3644" w:rsidRPr="00545D21">
        <w:rPr>
          <w:rStyle w:val="c9"/>
          <w:color w:val="000000"/>
        </w:rPr>
        <w:t>before</w:t>
      </w:r>
      <w:proofErr w:type="spellEnd"/>
      <w:r w:rsidR="007D3644" w:rsidRPr="00545D21">
        <w:rPr>
          <w:rStyle w:val="c9"/>
          <w:color w:val="000000"/>
        </w:rPr>
        <w:t xml:space="preserve">, </w:t>
      </w:r>
      <w:proofErr w:type="spellStart"/>
      <w:r w:rsidR="007D3644" w:rsidRPr="00545D21">
        <w:rPr>
          <w:rStyle w:val="c9"/>
          <w:color w:val="000000"/>
        </w:rPr>
        <w:t>lately</w:t>
      </w:r>
      <w:proofErr w:type="spellEnd"/>
      <w:r w:rsidR="007D3644" w:rsidRPr="00545D21">
        <w:rPr>
          <w:rStyle w:val="c9"/>
          <w:color w:val="000000"/>
        </w:rPr>
        <w:t xml:space="preserve"> и их место в предложении;</w:t>
      </w:r>
    </w:p>
    <w:p w:rsidR="007D3644" w:rsidRPr="00545D21" w:rsidRDefault="003918F7" w:rsidP="007D3644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-222"/>
        <w:rPr>
          <w:color w:val="000000"/>
          <w:lang w:val="en-GB"/>
        </w:rPr>
      </w:pPr>
      <w:r>
        <w:rPr>
          <w:rStyle w:val="c9"/>
          <w:color w:val="000000"/>
          <w:lang w:val="en-GB"/>
        </w:rPr>
        <w:t xml:space="preserve">3.31 </w:t>
      </w:r>
      <w:r w:rsidR="007D3644" w:rsidRPr="00545D21">
        <w:rPr>
          <w:rStyle w:val="c9"/>
          <w:color w:val="000000"/>
        </w:rPr>
        <w:t>наречие</w:t>
      </w:r>
      <w:r w:rsidR="007D3644" w:rsidRPr="00545D21">
        <w:rPr>
          <w:rStyle w:val="c9"/>
          <w:color w:val="000000"/>
          <w:lang w:val="en-GB"/>
        </w:rPr>
        <w:t xml:space="preserve"> enough </w:t>
      </w:r>
      <w:proofErr w:type="spellStart"/>
      <w:r w:rsidR="007D3644" w:rsidRPr="00545D21">
        <w:rPr>
          <w:rStyle w:val="c9"/>
          <w:color w:val="000000"/>
        </w:rPr>
        <w:t>сглаголами</w:t>
      </w:r>
      <w:proofErr w:type="spellEnd"/>
      <w:r w:rsidR="007D3644" w:rsidRPr="00545D21">
        <w:rPr>
          <w:rStyle w:val="c9"/>
          <w:color w:val="000000"/>
          <w:lang w:val="en-GB"/>
        </w:rPr>
        <w:t xml:space="preserve">, </w:t>
      </w:r>
      <w:proofErr w:type="spellStart"/>
      <w:r w:rsidR="007D3644" w:rsidRPr="00545D21">
        <w:rPr>
          <w:rStyle w:val="c9"/>
          <w:color w:val="000000"/>
        </w:rPr>
        <w:t>прилагательнымиииныминаречиями</w:t>
      </w:r>
      <w:proofErr w:type="spellEnd"/>
      <w:r w:rsidR="007D3644" w:rsidRPr="00545D21">
        <w:rPr>
          <w:rStyle w:val="c9"/>
          <w:color w:val="000000"/>
          <w:lang w:val="en-GB"/>
        </w:rPr>
        <w:t xml:space="preserve"> (not to practice enough, long enough, quickly enough);</w:t>
      </w:r>
    </w:p>
    <w:p w:rsidR="007D3644" w:rsidRPr="00545D21" w:rsidRDefault="003918F7" w:rsidP="007D3644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-222"/>
        <w:rPr>
          <w:color w:val="000000"/>
          <w:lang w:val="en-GB"/>
        </w:rPr>
      </w:pPr>
      <w:r>
        <w:rPr>
          <w:rStyle w:val="c9"/>
          <w:color w:val="000000"/>
          <w:lang w:val="en-GB"/>
        </w:rPr>
        <w:t xml:space="preserve">3.32 </w:t>
      </w:r>
      <w:r w:rsidR="007D3644" w:rsidRPr="00545D21">
        <w:rPr>
          <w:rStyle w:val="c9"/>
          <w:color w:val="000000"/>
        </w:rPr>
        <w:t>наречие</w:t>
      </w:r>
      <w:r w:rsidR="007D3644" w:rsidRPr="00545D21">
        <w:rPr>
          <w:rStyle w:val="c9"/>
          <w:color w:val="000000"/>
          <w:lang w:val="en-GB"/>
        </w:rPr>
        <w:t xml:space="preserve"> too </w:t>
      </w:r>
      <w:proofErr w:type="spellStart"/>
      <w:r w:rsidR="007D3644" w:rsidRPr="00545D21">
        <w:rPr>
          <w:rStyle w:val="c9"/>
          <w:color w:val="000000"/>
        </w:rPr>
        <w:t>сприлагательными</w:t>
      </w:r>
      <w:proofErr w:type="spellEnd"/>
      <w:r w:rsidR="007D3644" w:rsidRPr="00545D21">
        <w:rPr>
          <w:rStyle w:val="c9"/>
          <w:color w:val="000000"/>
          <w:lang w:val="en-GB"/>
        </w:rPr>
        <w:t xml:space="preserve"> (too cold, too late, too early, etc.);</w:t>
      </w:r>
    </w:p>
    <w:p w:rsidR="007D3644" w:rsidRPr="00545D21" w:rsidRDefault="003918F7" w:rsidP="007D3644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-222"/>
        <w:rPr>
          <w:rStyle w:val="c9"/>
          <w:color w:val="000000"/>
        </w:rPr>
      </w:pPr>
      <w:r>
        <w:rPr>
          <w:rStyle w:val="c9"/>
          <w:color w:val="000000"/>
          <w:lang w:val="en-US"/>
        </w:rPr>
        <w:t xml:space="preserve">3.33 </w:t>
      </w:r>
      <w:r w:rsidR="007D3644" w:rsidRPr="00545D21">
        <w:rPr>
          <w:rStyle w:val="c9"/>
          <w:color w:val="000000"/>
        </w:rPr>
        <w:t xml:space="preserve">наречия </w:t>
      </w:r>
      <w:proofErr w:type="spellStart"/>
      <w:r w:rsidR="007D3644" w:rsidRPr="00545D21">
        <w:rPr>
          <w:rStyle w:val="c9"/>
          <w:color w:val="000000"/>
        </w:rPr>
        <w:t>hard</w:t>
      </w:r>
      <w:proofErr w:type="spellEnd"/>
      <w:r w:rsidR="007D3644" w:rsidRPr="00545D21">
        <w:rPr>
          <w:rStyle w:val="c9"/>
          <w:color w:val="000000"/>
        </w:rPr>
        <w:t xml:space="preserve"> и </w:t>
      </w:r>
      <w:proofErr w:type="spellStart"/>
      <w:r w:rsidR="007D3644" w:rsidRPr="00545D21">
        <w:rPr>
          <w:rStyle w:val="c9"/>
          <w:color w:val="000000"/>
        </w:rPr>
        <w:t>hardly</w:t>
      </w:r>
      <w:proofErr w:type="spellEnd"/>
      <w:r w:rsidR="007D3644" w:rsidRPr="00545D21">
        <w:rPr>
          <w:rStyle w:val="c9"/>
          <w:color w:val="000000"/>
        </w:rPr>
        <w:t>;</w:t>
      </w:r>
    </w:p>
    <w:p w:rsidR="007D3644" w:rsidRPr="00545D21" w:rsidRDefault="007D3644" w:rsidP="007D3644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 получит возможность научиться:</w:t>
      </w:r>
    </w:p>
    <w:p w:rsidR="007D3644" w:rsidRPr="00545D21" w:rsidRDefault="003918F7" w:rsidP="007D3644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-222"/>
        <w:rPr>
          <w:color w:val="000000"/>
        </w:rPr>
      </w:pPr>
      <w:r w:rsidRPr="000C18B4">
        <w:rPr>
          <w:rStyle w:val="c9"/>
          <w:color w:val="000000"/>
        </w:rPr>
        <w:t xml:space="preserve">3.34 </w:t>
      </w:r>
      <w:r w:rsidR="007D3644" w:rsidRPr="00545D21">
        <w:rPr>
          <w:rStyle w:val="c9"/>
          <w:color w:val="000000"/>
        </w:rPr>
        <w:t xml:space="preserve">наречия </w:t>
      </w:r>
      <w:proofErr w:type="spellStart"/>
      <w:r w:rsidR="007D3644" w:rsidRPr="00545D21">
        <w:rPr>
          <w:rStyle w:val="c9"/>
          <w:color w:val="000000"/>
        </w:rPr>
        <w:t>also</w:t>
      </w:r>
      <w:proofErr w:type="spellEnd"/>
      <w:r w:rsidR="007D3644" w:rsidRPr="00545D21">
        <w:rPr>
          <w:rStyle w:val="c9"/>
          <w:color w:val="000000"/>
        </w:rPr>
        <w:t xml:space="preserve">, </w:t>
      </w:r>
      <w:proofErr w:type="spellStart"/>
      <w:r w:rsidR="007D3644" w:rsidRPr="00545D21">
        <w:rPr>
          <w:rStyle w:val="c9"/>
          <w:color w:val="000000"/>
        </w:rPr>
        <w:t>too</w:t>
      </w:r>
      <w:proofErr w:type="spellEnd"/>
      <w:r w:rsidR="007D3644" w:rsidRPr="00545D21">
        <w:rPr>
          <w:rStyle w:val="c9"/>
          <w:color w:val="000000"/>
        </w:rPr>
        <w:t xml:space="preserve">, </w:t>
      </w:r>
      <w:proofErr w:type="spellStart"/>
      <w:r w:rsidR="007D3644" w:rsidRPr="00545D21">
        <w:rPr>
          <w:rStyle w:val="c9"/>
          <w:color w:val="000000"/>
        </w:rPr>
        <w:t>either</w:t>
      </w:r>
      <w:proofErr w:type="spellEnd"/>
      <w:r w:rsidR="007D3644" w:rsidRPr="00545D21">
        <w:rPr>
          <w:rStyle w:val="c9"/>
          <w:color w:val="000000"/>
        </w:rPr>
        <w:t xml:space="preserve">, </w:t>
      </w:r>
      <w:proofErr w:type="spellStart"/>
      <w:r w:rsidR="007D3644" w:rsidRPr="00545D21">
        <w:rPr>
          <w:rStyle w:val="c9"/>
          <w:color w:val="000000"/>
        </w:rPr>
        <w:t>aswell</w:t>
      </w:r>
      <w:proofErr w:type="spellEnd"/>
      <w:r w:rsidR="007D3644" w:rsidRPr="00545D21">
        <w:rPr>
          <w:rStyle w:val="c9"/>
          <w:color w:val="000000"/>
        </w:rPr>
        <w:t xml:space="preserve"> и их место в предложении;</w:t>
      </w:r>
    </w:p>
    <w:p w:rsidR="007D3644" w:rsidRPr="00545D21" w:rsidRDefault="003918F7" w:rsidP="007D3644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-222"/>
        <w:rPr>
          <w:color w:val="000000"/>
        </w:rPr>
      </w:pPr>
      <w:r w:rsidRPr="000C18B4">
        <w:rPr>
          <w:rStyle w:val="c9"/>
          <w:color w:val="000000"/>
        </w:rPr>
        <w:t xml:space="preserve">3.35 </w:t>
      </w:r>
      <w:r w:rsidR="007D3644" w:rsidRPr="00545D21">
        <w:rPr>
          <w:rStyle w:val="c9"/>
          <w:color w:val="000000"/>
        </w:rPr>
        <w:t xml:space="preserve">наречие </w:t>
      </w:r>
      <w:proofErr w:type="spellStart"/>
      <w:r w:rsidR="007D3644" w:rsidRPr="00545D21">
        <w:rPr>
          <w:rStyle w:val="c9"/>
          <w:color w:val="000000"/>
        </w:rPr>
        <w:t>so</w:t>
      </w:r>
      <w:proofErr w:type="spellEnd"/>
      <w:r w:rsidR="007D3644" w:rsidRPr="00545D21">
        <w:rPr>
          <w:rStyle w:val="c9"/>
          <w:color w:val="000000"/>
        </w:rPr>
        <w:t xml:space="preserve"> для усиления прилагательного или наречия (</w:t>
      </w:r>
      <w:proofErr w:type="spellStart"/>
      <w:r w:rsidR="007D3644" w:rsidRPr="00545D21">
        <w:rPr>
          <w:rStyle w:val="c9"/>
          <w:color w:val="000000"/>
        </w:rPr>
        <w:t>solate</w:t>
      </w:r>
      <w:proofErr w:type="spellEnd"/>
      <w:r w:rsidR="007D3644" w:rsidRPr="00545D21">
        <w:rPr>
          <w:rStyle w:val="c9"/>
          <w:color w:val="000000"/>
        </w:rPr>
        <w:t xml:space="preserve">, </w:t>
      </w:r>
      <w:proofErr w:type="spellStart"/>
      <w:r w:rsidR="007D3644" w:rsidRPr="00545D21">
        <w:rPr>
          <w:rStyle w:val="c9"/>
          <w:color w:val="000000"/>
        </w:rPr>
        <w:t>soquickly</w:t>
      </w:r>
      <w:proofErr w:type="spellEnd"/>
      <w:r w:rsidR="007D3644" w:rsidRPr="00545D21">
        <w:rPr>
          <w:rStyle w:val="c9"/>
          <w:color w:val="000000"/>
        </w:rPr>
        <w:t>);</w:t>
      </w:r>
    </w:p>
    <w:p w:rsidR="007D3644" w:rsidRPr="00545D21" w:rsidRDefault="003918F7" w:rsidP="007D3644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-222"/>
        <w:rPr>
          <w:color w:val="000000"/>
        </w:rPr>
      </w:pPr>
      <w:proofErr w:type="gramStart"/>
      <w:r>
        <w:rPr>
          <w:rStyle w:val="c9"/>
          <w:color w:val="000000"/>
          <w:lang w:val="en-US"/>
        </w:rPr>
        <w:t>3.36</w:t>
      </w:r>
      <w:proofErr w:type="gramEnd"/>
      <w:r>
        <w:rPr>
          <w:rStyle w:val="c9"/>
          <w:color w:val="000000"/>
          <w:lang w:val="en-US"/>
        </w:rPr>
        <w:t xml:space="preserve"> </w:t>
      </w:r>
      <w:r w:rsidR="007D3644" w:rsidRPr="00545D21">
        <w:rPr>
          <w:rStyle w:val="c9"/>
          <w:color w:val="000000"/>
        </w:rPr>
        <w:t xml:space="preserve">наречия </w:t>
      </w:r>
      <w:proofErr w:type="spellStart"/>
      <w:r w:rsidR="007D3644" w:rsidRPr="00545D21">
        <w:rPr>
          <w:rStyle w:val="c9"/>
          <w:color w:val="000000"/>
        </w:rPr>
        <w:t>fairly</w:t>
      </w:r>
      <w:proofErr w:type="spellEnd"/>
      <w:r w:rsidR="007D3644" w:rsidRPr="00545D21">
        <w:rPr>
          <w:rStyle w:val="c9"/>
          <w:color w:val="000000"/>
        </w:rPr>
        <w:t xml:space="preserve">— </w:t>
      </w:r>
      <w:proofErr w:type="spellStart"/>
      <w:r w:rsidR="007D3644" w:rsidRPr="00545D21">
        <w:rPr>
          <w:rStyle w:val="c9"/>
          <w:color w:val="000000"/>
        </w:rPr>
        <w:t>rather</w:t>
      </w:r>
      <w:proofErr w:type="spellEnd"/>
      <w:r w:rsidR="007D3644" w:rsidRPr="00545D21">
        <w:rPr>
          <w:rStyle w:val="c9"/>
          <w:color w:val="000000"/>
        </w:rPr>
        <w:t xml:space="preserve">— </w:t>
      </w:r>
      <w:proofErr w:type="spellStart"/>
      <w:r w:rsidR="007D3644" w:rsidRPr="00545D21">
        <w:rPr>
          <w:rStyle w:val="c9"/>
          <w:color w:val="000000"/>
        </w:rPr>
        <w:t>quite</w:t>
      </w:r>
      <w:proofErr w:type="spellEnd"/>
      <w:r w:rsidR="007D3644" w:rsidRPr="00545D21">
        <w:rPr>
          <w:rStyle w:val="c9"/>
          <w:color w:val="000000"/>
        </w:rPr>
        <w:t>.</w:t>
      </w:r>
    </w:p>
    <w:p w:rsidR="007D3644" w:rsidRPr="00545D21" w:rsidRDefault="007D3644" w:rsidP="004577B0">
      <w:pPr>
        <w:pStyle w:val="c17"/>
        <w:shd w:val="clear" w:color="auto" w:fill="FFFFFF"/>
        <w:spacing w:before="0" w:beforeAutospacing="0" w:after="0" w:afterAutospacing="0"/>
        <w:ind w:left="720" w:right="-222"/>
        <w:rPr>
          <w:rStyle w:val="c6"/>
          <w:color w:val="000000"/>
        </w:rPr>
      </w:pPr>
      <w:r w:rsidRPr="00545D21">
        <w:rPr>
          <w:rStyle w:val="c6"/>
          <w:b/>
          <w:bCs/>
          <w:color w:val="000000"/>
        </w:rPr>
        <w:t>Глагол:</w:t>
      </w:r>
    </w:p>
    <w:p w:rsidR="007D3644" w:rsidRPr="00545D21" w:rsidRDefault="007D3644" w:rsidP="007D3644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Обучающийся научится: </w:t>
      </w:r>
    </w:p>
    <w:p w:rsidR="007D3644" w:rsidRPr="00545D21" w:rsidRDefault="003918F7" w:rsidP="007D3644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-222"/>
        <w:rPr>
          <w:color w:val="000000"/>
        </w:rPr>
      </w:pPr>
      <w:r w:rsidRPr="000C18B4">
        <w:rPr>
          <w:rStyle w:val="c9"/>
          <w:color w:val="000000"/>
        </w:rPr>
        <w:t xml:space="preserve">3.37 </w:t>
      </w:r>
      <w:r w:rsidR="007D3644" w:rsidRPr="00545D21">
        <w:rPr>
          <w:rStyle w:val="c9"/>
          <w:color w:val="000000"/>
        </w:rPr>
        <w:t xml:space="preserve">формы неправильных глаголов в </w:t>
      </w:r>
      <w:proofErr w:type="spellStart"/>
      <w:r w:rsidR="007D3644" w:rsidRPr="00545D21">
        <w:rPr>
          <w:rStyle w:val="c9"/>
          <w:color w:val="000000"/>
        </w:rPr>
        <w:t>pastsimple</w:t>
      </w:r>
      <w:proofErr w:type="spellEnd"/>
      <w:r w:rsidR="007D3644" w:rsidRPr="00545D21">
        <w:rPr>
          <w:rStyle w:val="c9"/>
          <w:color w:val="000000"/>
        </w:rPr>
        <w:t>;</w:t>
      </w:r>
    </w:p>
    <w:p w:rsidR="007D3644" w:rsidRPr="00545D21" w:rsidRDefault="003918F7" w:rsidP="007D3644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-222"/>
        <w:rPr>
          <w:color w:val="000000"/>
        </w:rPr>
      </w:pPr>
      <w:r w:rsidRPr="000C18B4">
        <w:rPr>
          <w:rStyle w:val="c9"/>
          <w:color w:val="000000"/>
        </w:rPr>
        <w:t xml:space="preserve">3.38 </w:t>
      </w:r>
      <w:r w:rsidR="007D3644" w:rsidRPr="00545D21">
        <w:rPr>
          <w:rStyle w:val="c9"/>
          <w:color w:val="000000"/>
        </w:rPr>
        <w:t xml:space="preserve">временные формы </w:t>
      </w:r>
      <w:proofErr w:type="spellStart"/>
      <w:r w:rsidR="007D3644" w:rsidRPr="00545D21">
        <w:rPr>
          <w:rStyle w:val="c9"/>
          <w:color w:val="000000"/>
        </w:rPr>
        <w:t>pastprogressive</w:t>
      </w:r>
      <w:proofErr w:type="spellEnd"/>
      <w:r w:rsidR="007D3644" w:rsidRPr="00545D21">
        <w:rPr>
          <w:rStyle w:val="c9"/>
          <w:color w:val="000000"/>
        </w:rPr>
        <w:t xml:space="preserve"> (утвердительные, отрицательные и вопросительные предложения);</w:t>
      </w:r>
    </w:p>
    <w:p w:rsidR="007D3644" w:rsidRPr="00545D21" w:rsidRDefault="003918F7" w:rsidP="007D3644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-222"/>
        <w:rPr>
          <w:color w:val="000000"/>
          <w:lang w:val="en-GB"/>
        </w:rPr>
      </w:pPr>
      <w:r>
        <w:rPr>
          <w:rStyle w:val="c9"/>
          <w:color w:val="000000"/>
          <w:lang w:val="en-GB"/>
        </w:rPr>
        <w:t xml:space="preserve">3.39 </w:t>
      </w:r>
      <w:r w:rsidR="007D3644" w:rsidRPr="00545D21">
        <w:rPr>
          <w:rStyle w:val="c9"/>
          <w:color w:val="000000"/>
        </w:rPr>
        <w:t>глаголы</w:t>
      </w:r>
      <w:r w:rsidR="007D3644" w:rsidRPr="00545D21">
        <w:rPr>
          <w:rStyle w:val="c9"/>
          <w:color w:val="000000"/>
          <w:lang w:val="en-GB"/>
        </w:rPr>
        <w:t xml:space="preserve">, </w:t>
      </w:r>
      <w:proofErr w:type="spellStart"/>
      <w:r w:rsidR="007D3644" w:rsidRPr="00545D21">
        <w:rPr>
          <w:rStyle w:val="c9"/>
          <w:color w:val="000000"/>
        </w:rPr>
        <w:t>обычнонеиспользуемыев</w:t>
      </w:r>
      <w:proofErr w:type="spellEnd"/>
      <w:r w:rsidR="007D3644" w:rsidRPr="00545D21">
        <w:rPr>
          <w:rStyle w:val="c9"/>
          <w:color w:val="000000"/>
          <w:lang w:val="en-GB"/>
        </w:rPr>
        <w:t xml:space="preserve"> present </w:t>
      </w:r>
      <w:r w:rsidR="007D3644" w:rsidRPr="00545D21">
        <w:rPr>
          <w:rStyle w:val="c9"/>
          <w:color w:val="000000"/>
        </w:rPr>
        <w:t>и</w:t>
      </w:r>
      <w:r w:rsidR="007D3644" w:rsidRPr="00545D21">
        <w:rPr>
          <w:rStyle w:val="c9"/>
          <w:color w:val="000000"/>
          <w:lang w:val="en-GB"/>
        </w:rPr>
        <w:t xml:space="preserve"> past progressive (to love, to know, to have, to own, to understand, etc.);</w:t>
      </w:r>
    </w:p>
    <w:p w:rsidR="007D3644" w:rsidRPr="00545D21" w:rsidRDefault="003918F7" w:rsidP="007D3644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-222"/>
        <w:rPr>
          <w:color w:val="000000"/>
          <w:lang w:val="en-GB"/>
        </w:rPr>
      </w:pPr>
      <w:r>
        <w:rPr>
          <w:rStyle w:val="c9"/>
          <w:color w:val="000000"/>
          <w:lang w:val="en-GB"/>
        </w:rPr>
        <w:lastRenderedPageBreak/>
        <w:t xml:space="preserve">3.40 </w:t>
      </w:r>
      <w:proofErr w:type="spellStart"/>
      <w:r w:rsidR="007D3644" w:rsidRPr="00545D21">
        <w:rPr>
          <w:rStyle w:val="c9"/>
          <w:color w:val="000000"/>
        </w:rPr>
        <w:t>временныеформы</w:t>
      </w:r>
      <w:proofErr w:type="spellEnd"/>
      <w:r w:rsidR="007D3644" w:rsidRPr="00545D21">
        <w:rPr>
          <w:rStyle w:val="c9"/>
          <w:color w:val="000000"/>
          <w:lang w:val="en-GB"/>
        </w:rPr>
        <w:t xml:space="preserve"> present perfect (durative and resultative), present perfect progressive;</w:t>
      </w:r>
    </w:p>
    <w:p w:rsidR="007D3644" w:rsidRPr="00545D21" w:rsidRDefault="003918F7" w:rsidP="007D3644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-222"/>
        <w:rPr>
          <w:rStyle w:val="c9"/>
          <w:color w:val="000000"/>
          <w:lang w:val="en-GB"/>
        </w:rPr>
      </w:pPr>
      <w:r>
        <w:rPr>
          <w:rStyle w:val="c9"/>
          <w:color w:val="000000"/>
          <w:lang w:val="en-GB"/>
        </w:rPr>
        <w:t xml:space="preserve">3.41 </w:t>
      </w:r>
      <w:r w:rsidR="007D3644" w:rsidRPr="00545D21">
        <w:rPr>
          <w:rStyle w:val="c9"/>
          <w:color w:val="000000"/>
        </w:rPr>
        <w:t>времена</w:t>
      </w:r>
      <w:r w:rsidR="007D3644" w:rsidRPr="00545D21">
        <w:rPr>
          <w:rStyle w:val="c9"/>
          <w:color w:val="000000"/>
          <w:lang w:val="en-GB"/>
        </w:rPr>
        <w:t xml:space="preserve"> present perfect/past simple = past simple/past progressive, present perfect/present perfect progressive </w:t>
      </w:r>
      <w:proofErr w:type="spellStart"/>
      <w:r w:rsidR="007D3644" w:rsidRPr="00545D21">
        <w:rPr>
          <w:rStyle w:val="c9"/>
          <w:color w:val="000000"/>
        </w:rPr>
        <w:t>воппозициидругкдругу</w:t>
      </w:r>
      <w:proofErr w:type="spellEnd"/>
      <w:r w:rsidR="007D3644" w:rsidRPr="00545D21">
        <w:rPr>
          <w:rStyle w:val="c9"/>
          <w:color w:val="000000"/>
          <w:lang w:val="en-GB"/>
        </w:rPr>
        <w:t>;</w:t>
      </w:r>
    </w:p>
    <w:p w:rsidR="007D3644" w:rsidRPr="00545D21" w:rsidRDefault="003918F7" w:rsidP="007D3644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-222"/>
        <w:rPr>
          <w:color w:val="000000"/>
        </w:rPr>
      </w:pPr>
      <w:r>
        <w:rPr>
          <w:rStyle w:val="c9"/>
          <w:color w:val="000000"/>
          <w:lang w:val="en-US"/>
        </w:rPr>
        <w:t xml:space="preserve">3.42 </w:t>
      </w:r>
      <w:r w:rsidR="007D3644" w:rsidRPr="00545D21">
        <w:rPr>
          <w:rStyle w:val="c9"/>
          <w:color w:val="000000"/>
        </w:rPr>
        <w:t xml:space="preserve"> конструкция </w:t>
      </w:r>
      <w:proofErr w:type="spellStart"/>
      <w:r w:rsidR="007D3644" w:rsidRPr="00545D21">
        <w:rPr>
          <w:rStyle w:val="c9"/>
          <w:color w:val="000000"/>
        </w:rPr>
        <w:t>let’sdosomething</w:t>
      </w:r>
      <w:proofErr w:type="spellEnd"/>
      <w:r w:rsidR="007D3644" w:rsidRPr="00545D21">
        <w:rPr>
          <w:rStyle w:val="c9"/>
          <w:color w:val="000000"/>
        </w:rPr>
        <w:t>;</w:t>
      </w:r>
    </w:p>
    <w:p w:rsidR="007D3644" w:rsidRPr="00545D21" w:rsidRDefault="003918F7" w:rsidP="007D3644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-222"/>
        <w:rPr>
          <w:color w:val="000000"/>
          <w:lang w:val="en-GB"/>
        </w:rPr>
      </w:pPr>
      <w:r>
        <w:rPr>
          <w:rStyle w:val="c9"/>
          <w:color w:val="000000"/>
          <w:lang w:val="en-GB"/>
        </w:rPr>
        <w:t xml:space="preserve">3.43 </w:t>
      </w:r>
      <w:r w:rsidR="007D3644" w:rsidRPr="00545D21">
        <w:rPr>
          <w:rStyle w:val="c9"/>
          <w:color w:val="000000"/>
        </w:rPr>
        <w:t>оборот</w:t>
      </w:r>
      <w:r w:rsidR="007D3644" w:rsidRPr="00545D21">
        <w:rPr>
          <w:rStyle w:val="c9"/>
          <w:color w:val="000000"/>
          <w:lang w:val="en-GB"/>
        </w:rPr>
        <w:t xml:space="preserve"> have got/has got </w:t>
      </w:r>
      <w:proofErr w:type="spellStart"/>
      <w:r w:rsidR="007D3644" w:rsidRPr="00545D21">
        <w:rPr>
          <w:rStyle w:val="c9"/>
          <w:color w:val="000000"/>
        </w:rPr>
        <w:t>какэквивалентглагола</w:t>
      </w:r>
      <w:proofErr w:type="spellEnd"/>
      <w:r w:rsidR="007D3644" w:rsidRPr="00545D21">
        <w:rPr>
          <w:rStyle w:val="c9"/>
          <w:color w:val="000000"/>
          <w:lang w:val="en-GB"/>
        </w:rPr>
        <w:t xml:space="preserve"> to have;</w:t>
      </w:r>
    </w:p>
    <w:p w:rsidR="007D3644" w:rsidRPr="00545D21" w:rsidRDefault="007D3644" w:rsidP="007D3644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545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 получит возможность научиться:</w:t>
      </w:r>
    </w:p>
    <w:p w:rsidR="007D3644" w:rsidRPr="00545D21" w:rsidRDefault="003918F7" w:rsidP="007D3644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-222"/>
        <w:rPr>
          <w:color w:val="000000"/>
        </w:rPr>
      </w:pPr>
      <w:r w:rsidRPr="000C18B4">
        <w:rPr>
          <w:rStyle w:val="c9"/>
          <w:color w:val="000000"/>
        </w:rPr>
        <w:t xml:space="preserve">3.44 </w:t>
      </w:r>
      <w:r w:rsidR="007D3644" w:rsidRPr="00545D21">
        <w:rPr>
          <w:rStyle w:val="c9"/>
          <w:color w:val="000000"/>
        </w:rPr>
        <w:t>инфинитив в функции определения (</w:t>
      </w:r>
      <w:proofErr w:type="spellStart"/>
      <w:r w:rsidR="007D3644" w:rsidRPr="00545D21">
        <w:rPr>
          <w:rStyle w:val="c9"/>
          <w:color w:val="000000"/>
        </w:rPr>
        <w:t>easilytoteach</w:t>
      </w:r>
      <w:proofErr w:type="spellEnd"/>
      <w:r w:rsidR="007D3644" w:rsidRPr="00545D21">
        <w:rPr>
          <w:rStyle w:val="c9"/>
          <w:color w:val="000000"/>
        </w:rPr>
        <w:t>);</w:t>
      </w:r>
    </w:p>
    <w:p w:rsidR="007D3644" w:rsidRPr="00545D21" w:rsidRDefault="003918F7" w:rsidP="007D3644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-222"/>
        <w:rPr>
          <w:color w:val="000000"/>
        </w:rPr>
      </w:pPr>
      <w:r w:rsidRPr="000C18B4">
        <w:rPr>
          <w:rStyle w:val="c9"/>
          <w:color w:val="000000"/>
        </w:rPr>
        <w:t xml:space="preserve">3.45 </w:t>
      </w:r>
      <w:r w:rsidR="007D3644" w:rsidRPr="00545D21">
        <w:rPr>
          <w:rStyle w:val="c9"/>
          <w:color w:val="000000"/>
        </w:rPr>
        <w:t xml:space="preserve">конструкция </w:t>
      </w:r>
      <w:proofErr w:type="spellStart"/>
      <w:r w:rsidR="007D3644" w:rsidRPr="00545D21">
        <w:rPr>
          <w:rStyle w:val="c9"/>
          <w:color w:val="000000"/>
        </w:rPr>
        <w:t>shall</w:t>
      </w:r>
      <w:proofErr w:type="spellEnd"/>
      <w:r w:rsidR="007D3644" w:rsidRPr="00545D21">
        <w:rPr>
          <w:rStyle w:val="c9"/>
          <w:color w:val="000000"/>
        </w:rPr>
        <w:t xml:space="preserve"> I </w:t>
      </w:r>
      <w:proofErr w:type="spellStart"/>
      <w:r w:rsidR="007D3644" w:rsidRPr="00545D21">
        <w:rPr>
          <w:rStyle w:val="c9"/>
          <w:color w:val="000000"/>
        </w:rPr>
        <w:t>dosomething</w:t>
      </w:r>
      <w:proofErr w:type="spellEnd"/>
      <w:r w:rsidR="007D3644" w:rsidRPr="00545D21">
        <w:rPr>
          <w:rStyle w:val="c9"/>
          <w:color w:val="000000"/>
        </w:rPr>
        <w:t>? для предложения помощи и получения совета;</w:t>
      </w:r>
    </w:p>
    <w:p w:rsidR="007D3644" w:rsidRPr="00461467" w:rsidRDefault="003918F7" w:rsidP="007D3644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-222"/>
        <w:rPr>
          <w:color w:val="000000"/>
          <w:lang w:val="en-US"/>
        </w:rPr>
      </w:pPr>
      <w:proofErr w:type="gramStart"/>
      <w:r>
        <w:rPr>
          <w:rStyle w:val="c9"/>
          <w:color w:val="000000"/>
          <w:lang w:val="en-GB"/>
        </w:rPr>
        <w:t>3.46</w:t>
      </w:r>
      <w:proofErr w:type="gramEnd"/>
      <w:r>
        <w:rPr>
          <w:rStyle w:val="c9"/>
          <w:color w:val="000000"/>
          <w:lang w:val="en-GB"/>
        </w:rPr>
        <w:t xml:space="preserve"> </w:t>
      </w:r>
      <w:proofErr w:type="spellStart"/>
      <w:r w:rsidR="007D3644" w:rsidRPr="00545D21">
        <w:rPr>
          <w:rStyle w:val="c9"/>
          <w:color w:val="000000"/>
        </w:rPr>
        <w:t>различиевупотребленииглаголов</w:t>
      </w:r>
      <w:proofErr w:type="spellEnd"/>
      <w:r w:rsidR="007D3644" w:rsidRPr="00545D21">
        <w:rPr>
          <w:rStyle w:val="c9"/>
          <w:color w:val="000000"/>
          <w:lang w:val="en-GB"/>
        </w:rPr>
        <w:t xml:space="preserve"> to be </w:t>
      </w:r>
      <w:r w:rsidR="007D3644" w:rsidRPr="00545D21">
        <w:rPr>
          <w:rStyle w:val="c9"/>
          <w:color w:val="000000"/>
        </w:rPr>
        <w:t>и</w:t>
      </w:r>
      <w:r w:rsidR="007D3644" w:rsidRPr="00545D21">
        <w:rPr>
          <w:rStyle w:val="c9"/>
          <w:color w:val="000000"/>
          <w:lang w:val="en-GB"/>
        </w:rPr>
        <w:t xml:space="preserve"> to go </w:t>
      </w:r>
      <w:r w:rsidR="007D3644" w:rsidRPr="00545D21">
        <w:rPr>
          <w:rStyle w:val="c9"/>
          <w:color w:val="000000"/>
        </w:rPr>
        <w:t>в</w:t>
      </w:r>
      <w:r w:rsidR="007D3644" w:rsidRPr="00545D21">
        <w:rPr>
          <w:rStyle w:val="c9"/>
          <w:color w:val="000000"/>
          <w:lang w:val="en-GB"/>
        </w:rPr>
        <w:t xml:space="preserve"> present perfect (He has been there. </w:t>
      </w:r>
      <w:proofErr w:type="spellStart"/>
      <w:r w:rsidR="007D3644" w:rsidRPr="00461467">
        <w:rPr>
          <w:rStyle w:val="c9"/>
          <w:color w:val="000000"/>
          <w:lang w:val="en-US"/>
        </w:rPr>
        <w:t>Hehasgonethere</w:t>
      </w:r>
      <w:proofErr w:type="spellEnd"/>
      <w:r w:rsidR="007D3644" w:rsidRPr="00461467">
        <w:rPr>
          <w:rStyle w:val="c9"/>
          <w:color w:val="000000"/>
          <w:lang w:val="en-US"/>
        </w:rPr>
        <w:t>);</w:t>
      </w:r>
    </w:p>
    <w:p w:rsidR="007D3644" w:rsidRPr="00545D21" w:rsidRDefault="003918F7" w:rsidP="007D3644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-222"/>
        <w:rPr>
          <w:color w:val="000000"/>
        </w:rPr>
      </w:pPr>
      <w:r w:rsidRPr="000C18B4">
        <w:rPr>
          <w:rStyle w:val="c9"/>
          <w:color w:val="000000"/>
        </w:rPr>
        <w:t xml:space="preserve">3.47 </w:t>
      </w:r>
      <w:r w:rsidR="007D3644" w:rsidRPr="00545D21">
        <w:rPr>
          <w:rStyle w:val="c9"/>
          <w:color w:val="000000"/>
        </w:rPr>
        <w:t>вариативные формы выражения будущего (</w:t>
      </w:r>
      <w:proofErr w:type="spellStart"/>
      <w:r w:rsidR="007D3644" w:rsidRPr="00545D21">
        <w:rPr>
          <w:rStyle w:val="c9"/>
          <w:color w:val="000000"/>
        </w:rPr>
        <w:t>futuresimple</w:t>
      </w:r>
      <w:proofErr w:type="spellEnd"/>
      <w:r w:rsidR="007D3644" w:rsidRPr="00545D21">
        <w:rPr>
          <w:rStyle w:val="c9"/>
          <w:color w:val="000000"/>
        </w:rPr>
        <w:t xml:space="preserve">, </w:t>
      </w:r>
      <w:proofErr w:type="spellStart"/>
      <w:r w:rsidR="007D3644" w:rsidRPr="00545D21">
        <w:rPr>
          <w:rStyle w:val="c9"/>
          <w:color w:val="000000"/>
        </w:rPr>
        <w:t>presentprogressive</w:t>
      </w:r>
      <w:proofErr w:type="spellEnd"/>
      <w:r w:rsidR="007D3644" w:rsidRPr="00545D21">
        <w:rPr>
          <w:rStyle w:val="c9"/>
          <w:color w:val="000000"/>
        </w:rPr>
        <w:t xml:space="preserve">, оборот </w:t>
      </w:r>
      <w:proofErr w:type="spellStart"/>
      <w:r w:rsidR="007D3644" w:rsidRPr="00545D21">
        <w:rPr>
          <w:rStyle w:val="c9"/>
          <w:color w:val="000000"/>
        </w:rPr>
        <w:t>tobegoingto</w:t>
      </w:r>
      <w:proofErr w:type="spellEnd"/>
      <w:r w:rsidR="007D3644" w:rsidRPr="00545D21">
        <w:rPr>
          <w:rStyle w:val="c9"/>
          <w:color w:val="000000"/>
        </w:rPr>
        <w:t>) и их различия;</w:t>
      </w:r>
    </w:p>
    <w:p w:rsidR="007D3644" w:rsidRPr="00545D21" w:rsidRDefault="003918F7" w:rsidP="007D3644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-222"/>
        <w:rPr>
          <w:color w:val="000000"/>
        </w:rPr>
      </w:pPr>
      <w:r w:rsidRPr="000C18B4">
        <w:rPr>
          <w:rStyle w:val="c9"/>
          <w:color w:val="000000"/>
        </w:rPr>
        <w:t xml:space="preserve">3.48 </w:t>
      </w:r>
      <w:proofErr w:type="spellStart"/>
      <w:r w:rsidR="007D3644" w:rsidRPr="00545D21">
        <w:rPr>
          <w:rStyle w:val="c9"/>
          <w:color w:val="000000"/>
        </w:rPr>
        <w:t>presentsimple</w:t>
      </w:r>
      <w:proofErr w:type="spellEnd"/>
      <w:r w:rsidR="007D3644" w:rsidRPr="00545D21">
        <w:rPr>
          <w:rStyle w:val="c9"/>
          <w:color w:val="000000"/>
        </w:rPr>
        <w:t>— для описания действий, происходящих в соответствии с расписанием (</w:t>
      </w:r>
      <w:proofErr w:type="spellStart"/>
      <w:r w:rsidR="007D3644" w:rsidRPr="00545D21">
        <w:rPr>
          <w:rStyle w:val="c9"/>
          <w:color w:val="000000"/>
        </w:rPr>
        <w:t>Thetrainarrivesat</w:t>
      </w:r>
      <w:proofErr w:type="spellEnd"/>
      <w:r w:rsidR="007D3644" w:rsidRPr="00545D21">
        <w:rPr>
          <w:rStyle w:val="c9"/>
          <w:color w:val="000000"/>
        </w:rPr>
        <w:t xml:space="preserve"> 5.);</w:t>
      </w:r>
    </w:p>
    <w:p w:rsidR="007D3644" w:rsidRPr="00545D21" w:rsidRDefault="003918F7" w:rsidP="007D3644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-222"/>
        <w:rPr>
          <w:color w:val="000000"/>
          <w:lang w:val="en-GB"/>
        </w:rPr>
      </w:pPr>
      <w:r>
        <w:rPr>
          <w:rStyle w:val="c9"/>
          <w:color w:val="000000"/>
          <w:lang w:val="en-GB"/>
        </w:rPr>
        <w:t xml:space="preserve">3.49 </w:t>
      </w:r>
      <w:r w:rsidR="007D3644" w:rsidRPr="00545D21">
        <w:rPr>
          <w:rStyle w:val="c9"/>
          <w:color w:val="000000"/>
          <w:lang w:val="en-GB"/>
        </w:rPr>
        <w:t> -</w:t>
      </w:r>
      <w:proofErr w:type="spellStart"/>
      <w:r w:rsidR="007D3644" w:rsidRPr="00545D21">
        <w:rPr>
          <w:rStyle w:val="c9"/>
          <w:color w:val="000000"/>
          <w:lang w:val="en-GB"/>
        </w:rPr>
        <w:t>ing</w:t>
      </w:r>
      <w:proofErr w:type="spellEnd"/>
      <w:r w:rsidR="007D3644" w:rsidRPr="00545D21">
        <w:rPr>
          <w:rStyle w:val="c9"/>
          <w:color w:val="000000"/>
          <w:lang w:val="en-GB"/>
        </w:rPr>
        <w:t>-</w:t>
      </w:r>
      <w:proofErr w:type="spellStart"/>
      <w:r w:rsidR="007D3644" w:rsidRPr="00545D21">
        <w:rPr>
          <w:rStyle w:val="c9"/>
          <w:color w:val="000000"/>
        </w:rPr>
        <w:t>формыпослеглаголов</w:t>
      </w:r>
      <w:proofErr w:type="spellEnd"/>
      <w:r w:rsidR="007D3644" w:rsidRPr="00545D21">
        <w:rPr>
          <w:rStyle w:val="c9"/>
          <w:color w:val="000000"/>
          <w:lang w:val="en-GB"/>
        </w:rPr>
        <w:t xml:space="preserve"> to love, to like</w:t>
      </w:r>
      <w:r w:rsidR="00201D92">
        <w:rPr>
          <w:rStyle w:val="c9"/>
          <w:color w:val="000000"/>
          <w:lang w:val="en-GB"/>
        </w:rPr>
        <w:t>, to enjoy</w:t>
      </w:r>
      <w:r w:rsidR="007D3644" w:rsidRPr="00545D21">
        <w:rPr>
          <w:rStyle w:val="c9"/>
          <w:color w:val="000000"/>
          <w:lang w:val="en-GB"/>
        </w:rPr>
        <w:t xml:space="preserve"> (to love reading);</w:t>
      </w:r>
    </w:p>
    <w:p w:rsidR="007D3644" w:rsidRPr="00545D21" w:rsidRDefault="003918F7" w:rsidP="007D3644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-222"/>
        <w:rPr>
          <w:color w:val="000000"/>
        </w:rPr>
      </w:pPr>
      <w:r w:rsidRPr="000C18B4">
        <w:rPr>
          <w:rStyle w:val="c9"/>
          <w:color w:val="000000"/>
        </w:rPr>
        <w:t xml:space="preserve">3.50 </w:t>
      </w:r>
      <w:r w:rsidR="007D3644" w:rsidRPr="00545D21">
        <w:rPr>
          <w:rStyle w:val="c9"/>
          <w:color w:val="000000"/>
        </w:rPr>
        <w:t xml:space="preserve">невозможность использования оборота </w:t>
      </w:r>
      <w:proofErr w:type="spellStart"/>
      <w:r w:rsidR="007D3644" w:rsidRPr="00545D21">
        <w:rPr>
          <w:rStyle w:val="c9"/>
          <w:color w:val="000000"/>
        </w:rPr>
        <w:t>havegot</w:t>
      </w:r>
      <w:proofErr w:type="spellEnd"/>
      <w:r w:rsidR="007D3644" w:rsidRPr="00545D21">
        <w:rPr>
          <w:rStyle w:val="c9"/>
          <w:color w:val="000000"/>
        </w:rPr>
        <w:t xml:space="preserve"> в значении «иметь» в </w:t>
      </w:r>
      <w:proofErr w:type="spellStart"/>
      <w:r w:rsidR="007D3644" w:rsidRPr="00545D21">
        <w:rPr>
          <w:rStyle w:val="c9"/>
          <w:color w:val="000000"/>
        </w:rPr>
        <w:t>pastsimple</w:t>
      </w:r>
      <w:proofErr w:type="spellEnd"/>
      <w:r w:rsidR="007D3644" w:rsidRPr="00545D21">
        <w:rPr>
          <w:rStyle w:val="c9"/>
          <w:color w:val="000000"/>
        </w:rPr>
        <w:t>;</w:t>
      </w:r>
    </w:p>
    <w:p w:rsidR="007D3644" w:rsidRPr="00545D21" w:rsidRDefault="003918F7" w:rsidP="007D3644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-222"/>
        <w:rPr>
          <w:color w:val="000000"/>
        </w:rPr>
      </w:pPr>
      <w:r w:rsidRPr="000C18B4">
        <w:rPr>
          <w:rStyle w:val="c9"/>
          <w:color w:val="000000"/>
        </w:rPr>
        <w:t xml:space="preserve">3.51 </w:t>
      </w:r>
      <w:r w:rsidR="007D3644" w:rsidRPr="00545D21">
        <w:rPr>
          <w:rStyle w:val="c9"/>
          <w:color w:val="000000"/>
        </w:rPr>
        <w:t xml:space="preserve">отсутствие двойного отрицания в предложении (I </w:t>
      </w:r>
      <w:proofErr w:type="spellStart"/>
      <w:r w:rsidR="007D3644" w:rsidRPr="00545D21">
        <w:rPr>
          <w:rStyle w:val="c9"/>
          <w:color w:val="000000"/>
        </w:rPr>
        <w:t>can’tdoanything</w:t>
      </w:r>
      <w:proofErr w:type="spellEnd"/>
      <w:r w:rsidR="007D3644" w:rsidRPr="00545D21">
        <w:rPr>
          <w:rStyle w:val="c9"/>
          <w:color w:val="000000"/>
        </w:rPr>
        <w:t>);</w:t>
      </w:r>
    </w:p>
    <w:p w:rsidR="007D3644" w:rsidRPr="00545D21" w:rsidRDefault="003918F7" w:rsidP="007D3644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-222"/>
        <w:rPr>
          <w:color w:val="000000"/>
          <w:lang w:val="en-GB"/>
        </w:rPr>
      </w:pPr>
      <w:r>
        <w:rPr>
          <w:rStyle w:val="c9"/>
          <w:color w:val="000000"/>
          <w:lang w:val="en-GB"/>
        </w:rPr>
        <w:t xml:space="preserve">3.52 </w:t>
      </w:r>
      <w:proofErr w:type="spellStart"/>
      <w:r w:rsidR="007D3644" w:rsidRPr="00545D21">
        <w:rPr>
          <w:rStyle w:val="c9"/>
          <w:color w:val="000000"/>
        </w:rPr>
        <w:t>модальныеглаголы</w:t>
      </w:r>
      <w:proofErr w:type="spellEnd"/>
      <w:r w:rsidR="007D3644" w:rsidRPr="00545D21">
        <w:rPr>
          <w:rStyle w:val="c9"/>
          <w:color w:val="000000"/>
          <w:lang w:val="en-GB"/>
        </w:rPr>
        <w:t xml:space="preserve"> can (could), must, may, should;</w:t>
      </w:r>
    </w:p>
    <w:p w:rsidR="007D3644" w:rsidRPr="00545D21" w:rsidRDefault="002D6CCF" w:rsidP="007D3644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-222"/>
        <w:rPr>
          <w:color w:val="000000"/>
          <w:lang w:val="en-GB"/>
        </w:rPr>
      </w:pPr>
      <w:r>
        <w:rPr>
          <w:rStyle w:val="c9"/>
          <w:color w:val="000000"/>
          <w:lang w:val="en-GB"/>
        </w:rPr>
        <w:t xml:space="preserve">3.54 </w:t>
      </w:r>
      <w:proofErr w:type="spellStart"/>
      <w:r w:rsidR="007D3644" w:rsidRPr="00545D21">
        <w:rPr>
          <w:rStyle w:val="c9"/>
          <w:color w:val="000000"/>
        </w:rPr>
        <w:t>невозможностьупотребленияглагола</w:t>
      </w:r>
      <w:proofErr w:type="spellEnd"/>
      <w:r w:rsidR="007D3644" w:rsidRPr="00545D21">
        <w:rPr>
          <w:rStyle w:val="c9"/>
          <w:color w:val="000000"/>
          <w:lang w:val="en-GB"/>
        </w:rPr>
        <w:t xml:space="preserve"> could </w:t>
      </w:r>
      <w:proofErr w:type="spellStart"/>
      <w:r w:rsidR="007D3644" w:rsidRPr="00545D21">
        <w:rPr>
          <w:rStyle w:val="c9"/>
          <w:color w:val="000000"/>
        </w:rPr>
        <w:t>дляописанияконкретнойситуациивпрошлом</w:t>
      </w:r>
      <w:proofErr w:type="spellEnd"/>
      <w:r w:rsidR="007D3644" w:rsidRPr="00545D21">
        <w:rPr>
          <w:rStyle w:val="c9"/>
          <w:color w:val="000000"/>
          <w:lang w:val="en-GB"/>
        </w:rPr>
        <w:t xml:space="preserve"> (I didn’t feel well and was not able to (</w:t>
      </w:r>
      <w:r w:rsidR="007D3644" w:rsidRPr="00545D21">
        <w:rPr>
          <w:rStyle w:val="c9"/>
          <w:color w:val="000000"/>
        </w:rPr>
        <w:t>не</w:t>
      </w:r>
      <w:r w:rsidR="007D3644" w:rsidRPr="00545D21">
        <w:rPr>
          <w:rStyle w:val="c9"/>
          <w:color w:val="000000"/>
          <w:lang w:val="en-GB"/>
        </w:rPr>
        <w:t xml:space="preserve"> couldn’t) go to school);</w:t>
      </w:r>
    </w:p>
    <w:p w:rsidR="007D3644" w:rsidRPr="00545D21" w:rsidRDefault="002D6CCF" w:rsidP="007D3644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-222"/>
        <w:rPr>
          <w:color w:val="000000"/>
        </w:rPr>
      </w:pPr>
      <w:r w:rsidRPr="000C18B4">
        <w:rPr>
          <w:rStyle w:val="c9"/>
          <w:color w:val="000000"/>
        </w:rPr>
        <w:t xml:space="preserve">3.55 </w:t>
      </w:r>
      <w:r w:rsidR="007D3644" w:rsidRPr="00545D21">
        <w:rPr>
          <w:rStyle w:val="c9"/>
          <w:color w:val="000000"/>
        </w:rPr>
        <w:t xml:space="preserve">эквиваленты модальных глаголов </w:t>
      </w:r>
      <w:proofErr w:type="spellStart"/>
      <w:r w:rsidR="007D3644" w:rsidRPr="00545D21">
        <w:rPr>
          <w:rStyle w:val="c9"/>
          <w:color w:val="000000"/>
        </w:rPr>
        <w:t>can</w:t>
      </w:r>
      <w:proofErr w:type="spellEnd"/>
      <w:r w:rsidR="007D3644" w:rsidRPr="00545D21">
        <w:rPr>
          <w:rStyle w:val="c9"/>
          <w:color w:val="000000"/>
        </w:rPr>
        <w:t xml:space="preserve"> и </w:t>
      </w:r>
      <w:proofErr w:type="spellStart"/>
      <w:r w:rsidR="007D3644" w:rsidRPr="00545D21">
        <w:rPr>
          <w:rStyle w:val="c9"/>
          <w:color w:val="000000"/>
        </w:rPr>
        <w:t>must</w:t>
      </w:r>
      <w:proofErr w:type="spellEnd"/>
      <w:r w:rsidR="007D3644" w:rsidRPr="00545D21">
        <w:rPr>
          <w:rStyle w:val="c9"/>
          <w:color w:val="000000"/>
        </w:rPr>
        <w:t xml:space="preserve"> (соответственно, </w:t>
      </w:r>
      <w:proofErr w:type="spellStart"/>
      <w:r w:rsidR="007D3644" w:rsidRPr="00545D21">
        <w:rPr>
          <w:rStyle w:val="c9"/>
          <w:color w:val="000000"/>
        </w:rPr>
        <w:t>tobeableto</w:t>
      </w:r>
      <w:proofErr w:type="spellEnd"/>
      <w:r w:rsidR="007D3644" w:rsidRPr="00545D21">
        <w:rPr>
          <w:rStyle w:val="c9"/>
          <w:color w:val="000000"/>
        </w:rPr>
        <w:t xml:space="preserve">, </w:t>
      </w:r>
      <w:proofErr w:type="spellStart"/>
      <w:r w:rsidR="007D3644" w:rsidRPr="00545D21">
        <w:rPr>
          <w:rStyle w:val="c9"/>
          <w:color w:val="000000"/>
        </w:rPr>
        <w:t>haveto</w:t>
      </w:r>
      <w:proofErr w:type="spellEnd"/>
      <w:r w:rsidR="007D3644" w:rsidRPr="00545D21">
        <w:rPr>
          <w:rStyle w:val="c9"/>
          <w:color w:val="000000"/>
        </w:rPr>
        <w:t>).</w:t>
      </w:r>
    </w:p>
    <w:p w:rsidR="007D3644" w:rsidRPr="00545D21" w:rsidRDefault="007D3644" w:rsidP="007D3644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-222"/>
        <w:rPr>
          <w:rStyle w:val="c6"/>
          <w:color w:val="000000"/>
        </w:rPr>
      </w:pPr>
      <w:r w:rsidRPr="00545D21">
        <w:rPr>
          <w:rStyle w:val="c6"/>
          <w:b/>
          <w:bCs/>
          <w:color w:val="000000"/>
        </w:rPr>
        <w:t>Синтаксис</w:t>
      </w:r>
    </w:p>
    <w:p w:rsidR="007D3644" w:rsidRPr="00545D21" w:rsidRDefault="007D3644" w:rsidP="007D3644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Обучающийся научится: </w:t>
      </w:r>
    </w:p>
    <w:p w:rsidR="007D3644" w:rsidRPr="00106FEA" w:rsidRDefault="00106FEA" w:rsidP="007D3644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-222"/>
        <w:rPr>
          <w:color w:val="000000"/>
          <w:lang w:val="en-US"/>
        </w:rPr>
      </w:pPr>
      <w:proofErr w:type="gramStart"/>
      <w:r>
        <w:rPr>
          <w:rStyle w:val="c9"/>
          <w:color w:val="000000"/>
          <w:lang w:val="en-US"/>
        </w:rPr>
        <w:t>3.56</w:t>
      </w:r>
      <w:proofErr w:type="gramEnd"/>
      <w:r>
        <w:rPr>
          <w:rStyle w:val="c9"/>
          <w:color w:val="000000"/>
          <w:lang w:val="en-US"/>
        </w:rPr>
        <w:t xml:space="preserve"> </w:t>
      </w:r>
      <w:proofErr w:type="spellStart"/>
      <w:r w:rsidR="007D3644" w:rsidRPr="00545D21">
        <w:rPr>
          <w:rStyle w:val="c9"/>
          <w:color w:val="000000"/>
        </w:rPr>
        <w:t>Восклицательныепредложения</w:t>
      </w:r>
      <w:proofErr w:type="spellEnd"/>
      <w:r w:rsidR="007D3644" w:rsidRPr="00545D21">
        <w:rPr>
          <w:rStyle w:val="c9"/>
          <w:color w:val="000000"/>
          <w:lang w:val="en-GB"/>
        </w:rPr>
        <w:t xml:space="preserve"> (What wonderful weather we are having today! </w:t>
      </w:r>
      <w:proofErr w:type="spellStart"/>
      <w:r w:rsidR="007D3644" w:rsidRPr="00106FEA">
        <w:rPr>
          <w:rStyle w:val="c9"/>
          <w:color w:val="000000"/>
          <w:lang w:val="en-US"/>
        </w:rPr>
        <w:t>Howwonderfultheweatheris</w:t>
      </w:r>
      <w:proofErr w:type="spellEnd"/>
      <w:r w:rsidR="007D3644" w:rsidRPr="00106FEA">
        <w:rPr>
          <w:rStyle w:val="c9"/>
          <w:color w:val="000000"/>
          <w:lang w:val="en-US"/>
        </w:rPr>
        <w:t>!).</w:t>
      </w:r>
    </w:p>
    <w:p w:rsidR="007D3644" w:rsidRPr="00545D21" w:rsidRDefault="00106FEA" w:rsidP="007D3644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-222"/>
        <w:rPr>
          <w:color w:val="000000"/>
        </w:rPr>
      </w:pPr>
      <w:r w:rsidRPr="00106FEA">
        <w:rPr>
          <w:rStyle w:val="c9"/>
          <w:color w:val="000000"/>
        </w:rPr>
        <w:t xml:space="preserve">3.57 </w:t>
      </w:r>
      <w:r w:rsidR="007D3644" w:rsidRPr="00545D21">
        <w:rPr>
          <w:rStyle w:val="c9"/>
          <w:color w:val="000000"/>
        </w:rPr>
        <w:t xml:space="preserve">Побудительные предложения с глаголом </w:t>
      </w:r>
      <w:proofErr w:type="spellStart"/>
      <w:r w:rsidR="007D3644" w:rsidRPr="00545D21">
        <w:rPr>
          <w:rStyle w:val="c9"/>
          <w:color w:val="000000"/>
        </w:rPr>
        <w:t>let</w:t>
      </w:r>
      <w:proofErr w:type="spellEnd"/>
      <w:r w:rsidR="007D3644" w:rsidRPr="00545D21">
        <w:rPr>
          <w:rStyle w:val="c9"/>
          <w:color w:val="000000"/>
        </w:rPr>
        <w:t xml:space="preserve"> (</w:t>
      </w:r>
      <w:proofErr w:type="spellStart"/>
      <w:r w:rsidR="007D3644" w:rsidRPr="00545D21">
        <w:rPr>
          <w:rStyle w:val="c9"/>
          <w:color w:val="000000"/>
        </w:rPr>
        <w:t>Let’sdoit</w:t>
      </w:r>
      <w:proofErr w:type="spellEnd"/>
      <w:r w:rsidR="007D3644" w:rsidRPr="00545D21">
        <w:rPr>
          <w:rStyle w:val="c9"/>
          <w:color w:val="000000"/>
        </w:rPr>
        <w:t xml:space="preserve">! </w:t>
      </w:r>
      <w:proofErr w:type="spellStart"/>
      <w:r w:rsidR="007D3644" w:rsidRPr="00545D21">
        <w:rPr>
          <w:rStyle w:val="c9"/>
          <w:color w:val="000000"/>
        </w:rPr>
        <w:t>Don’tlet’sdoit</w:t>
      </w:r>
      <w:proofErr w:type="spellEnd"/>
      <w:r w:rsidR="007D3644" w:rsidRPr="00545D21">
        <w:rPr>
          <w:rStyle w:val="c9"/>
          <w:color w:val="000000"/>
        </w:rPr>
        <w:t>!).</w:t>
      </w:r>
    </w:p>
    <w:p w:rsidR="007D3644" w:rsidRPr="00545D21" w:rsidRDefault="00106FEA" w:rsidP="007D3644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-222"/>
        <w:rPr>
          <w:rStyle w:val="c9"/>
          <w:color w:val="000000"/>
        </w:rPr>
      </w:pPr>
      <w:proofErr w:type="gramStart"/>
      <w:r>
        <w:rPr>
          <w:rStyle w:val="c9"/>
          <w:color w:val="000000"/>
          <w:lang w:val="en-US"/>
        </w:rPr>
        <w:t>3.58</w:t>
      </w:r>
      <w:proofErr w:type="gramEnd"/>
      <w:r>
        <w:rPr>
          <w:rStyle w:val="c9"/>
          <w:color w:val="000000"/>
          <w:lang w:val="en-US"/>
        </w:rPr>
        <w:t xml:space="preserve"> </w:t>
      </w:r>
      <w:r w:rsidR="007D3644" w:rsidRPr="00545D21">
        <w:rPr>
          <w:rStyle w:val="c9"/>
          <w:color w:val="000000"/>
        </w:rPr>
        <w:t xml:space="preserve">Придаточные предложения, вводимые союзами </w:t>
      </w:r>
      <w:proofErr w:type="spellStart"/>
      <w:r w:rsidR="007D3644" w:rsidRPr="00545D21">
        <w:rPr>
          <w:rStyle w:val="c9"/>
          <w:color w:val="000000"/>
        </w:rPr>
        <w:t>who</w:t>
      </w:r>
      <w:proofErr w:type="spellEnd"/>
      <w:r w:rsidR="007D3644" w:rsidRPr="00545D21">
        <w:rPr>
          <w:rStyle w:val="c9"/>
          <w:color w:val="000000"/>
        </w:rPr>
        <w:t xml:space="preserve">, </w:t>
      </w:r>
      <w:proofErr w:type="spellStart"/>
      <w:r w:rsidR="007D3644" w:rsidRPr="00545D21">
        <w:rPr>
          <w:rStyle w:val="c9"/>
          <w:color w:val="000000"/>
        </w:rPr>
        <w:t>what</w:t>
      </w:r>
      <w:proofErr w:type="spellEnd"/>
      <w:r w:rsidR="007D3644" w:rsidRPr="00545D21">
        <w:rPr>
          <w:rStyle w:val="c9"/>
          <w:color w:val="000000"/>
        </w:rPr>
        <w:t xml:space="preserve">, </w:t>
      </w:r>
      <w:proofErr w:type="spellStart"/>
      <w:r w:rsidR="007D3644" w:rsidRPr="00545D21">
        <w:rPr>
          <w:rStyle w:val="c9"/>
          <w:color w:val="000000"/>
        </w:rPr>
        <w:t>whom</w:t>
      </w:r>
      <w:proofErr w:type="spellEnd"/>
      <w:r w:rsidR="007D3644" w:rsidRPr="00545D21">
        <w:rPr>
          <w:rStyle w:val="c9"/>
          <w:color w:val="000000"/>
        </w:rPr>
        <w:t xml:space="preserve">, </w:t>
      </w:r>
      <w:proofErr w:type="spellStart"/>
      <w:r w:rsidR="007D3644" w:rsidRPr="00545D21">
        <w:rPr>
          <w:rStyle w:val="c9"/>
          <w:color w:val="000000"/>
        </w:rPr>
        <w:t>which</w:t>
      </w:r>
      <w:proofErr w:type="spellEnd"/>
      <w:r w:rsidR="007D3644" w:rsidRPr="00545D21">
        <w:rPr>
          <w:rStyle w:val="c9"/>
          <w:color w:val="000000"/>
        </w:rPr>
        <w:t xml:space="preserve">, </w:t>
      </w:r>
      <w:proofErr w:type="spellStart"/>
      <w:r w:rsidR="007D3644" w:rsidRPr="00545D21">
        <w:rPr>
          <w:rStyle w:val="c9"/>
          <w:color w:val="000000"/>
        </w:rPr>
        <w:t>whose</w:t>
      </w:r>
      <w:proofErr w:type="spellEnd"/>
      <w:r w:rsidR="007D3644" w:rsidRPr="00545D21">
        <w:rPr>
          <w:rStyle w:val="c9"/>
          <w:color w:val="000000"/>
        </w:rPr>
        <w:t xml:space="preserve">, </w:t>
      </w:r>
      <w:proofErr w:type="spellStart"/>
      <w:r w:rsidR="007D3644" w:rsidRPr="00545D21">
        <w:rPr>
          <w:rStyle w:val="c9"/>
          <w:color w:val="000000"/>
        </w:rPr>
        <w:t>why</w:t>
      </w:r>
      <w:proofErr w:type="spellEnd"/>
      <w:r w:rsidR="007D3644" w:rsidRPr="00545D21">
        <w:rPr>
          <w:rStyle w:val="c9"/>
          <w:color w:val="000000"/>
        </w:rPr>
        <w:t xml:space="preserve">, </w:t>
      </w:r>
      <w:proofErr w:type="spellStart"/>
      <w:r w:rsidR="007D3644" w:rsidRPr="00545D21">
        <w:rPr>
          <w:rStyle w:val="c9"/>
          <w:color w:val="000000"/>
        </w:rPr>
        <w:t>how</w:t>
      </w:r>
      <w:proofErr w:type="spellEnd"/>
      <w:r w:rsidR="007D3644" w:rsidRPr="00545D21">
        <w:rPr>
          <w:rStyle w:val="c9"/>
          <w:color w:val="000000"/>
        </w:rPr>
        <w:t>.</w:t>
      </w:r>
    </w:p>
    <w:p w:rsidR="007D3644" w:rsidRPr="00545D21" w:rsidRDefault="007D3644" w:rsidP="007D3644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-222"/>
        <w:rPr>
          <w:color w:val="000000"/>
        </w:rPr>
      </w:pPr>
      <w:r w:rsidRPr="00545D21">
        <w:rPr>
          <w:rStyle w:val="c9"/>
          <w:color w:val="000000"/>
        </w:rPr>
        <w:t xml:space="preserve">- Предлоги </w:t>
      </w:r>
      <w:proofErr w:type="spellStart"/>
      <w:r w:rsidRPr="00545D21">
        <w:rPr>
          <w:rStyle w:val="c9"/>
          <w:color w:val="000000"/>
        </w:rPr>
        <w:t>among</w:t>
      </w:r>
      <w:proofErr w:type="spellEnd"/>
      <w:r w:rsidRPr="00545D21">
        <w:rPr>
          <w:rStyle w:val="c9"/>
          <w:color w:val="000000"/>
        </w:rPr>
        <w:t xml:space="preserve"> и </w:t>
      </w:r>
      <w:proofErr w:type="spellStart"/>
      <w:r w:rsidRPr="00545D21">
        <w:rPr>
          <w:rStyle w:val="c9"/>
          <w:color w:val="000000"/>
        </w:rPr>
        <w:t>between</w:t>
      </w:r>
      <w:proofErr w:type="spellEnd"/>
      <w:r w:rsidRPr="00545D21">
        <w:rPr>
          <w:rStyle w:val="c9"/>
          <w:color w:val="000000"/>
        </w:rPr>
        <w:t xml:space="preserve">.  </w:t>
      </w:r>
    </w:p>
    <w:p w:rsidR="007D3644" w:rsidRPr="00545D21" w:rsidRDefault="007D3644" w:rsidP="007D3644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 получит возможность научиться:</w:t>
      </w:r>
    </w:p>
    <w:p w:rsidR="007D3644" w:rsidRPr="00545D21" w:rsidRDefault="00106FEA" w:rsidP="007D3644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-222"/>
        <w:rPr>
          <w:color w:val="000000"/>
        </w:rPr>
      </w:pPr>
      <w:r w:rsidRPr="00106FEA">
        <w:rPr>
          <w:rStyle w:val="c9"/>
          <w:color w:val="000000"/>
        </w:rPr>
        <w:t xml:space="preserve">3.59 </w:t>
      </w:r>
      <w:r w:rsidR="007D3644" w:rsidRPr="00545D21">
        <w:rPr>
          <w:rStyle w:val="c9"/>
          <w:color w:val="000000"/>
        </w:rPr>
        <w:t xml:space="preserve">Придаточные предложения времени и условия с союзами и вводными словами </w:t>
      </w:r>
      <w:proofErr w:type="spellStart"/>
      <w:r w:rsidR="007D3644" w:rsidRPr="00545D21">
        <w:rPr>
          <w:rStyle w:val="c9"/>
          <w:color w:val="000000"/>
        </w:rPr>
        <w:t>if</w:t>
      </w:r>
      <w:proofErr w:type="spellEnd"/>
      <w:r w:rsidR="007D3644" w:rsidRPr="00545D21">
        <w:rPr>
          <w:rStyle w:val="c9"/>
          <w:color w:val="000000"/>
        </w:rPr>
        <w:t xml:space="preserve">, </w:t>
      </w:r>
      <w:proofErr w:type="spellStart"/>
      <w:r w:rsidR="007D3644" w:rsidRPr="00545D21">
        <w:rPr>
          <w:rStyle w:val="c9"/>
          <w:color w:val="000000"/>
        </w:rPr>
        <w:t>when</w:t>
      </w:r>
      <w:proofErr w:type="spellEnd"/>
      <w:r w:rsidR="007D3644" w:rsidRPr="00545D21">
        <w:rPr>
          <w:rStyle w:val="c9"/>
          <w:color w:val="000000"/>
        </w:rPr>
        <w:t xml:space="preserve">, </w:t>
      </w:r>
      <w:proofErr w:type="spellStart"/>
      <w:r w:rsidR="007D3644" w:rsidRPr="00545D21">
        <w:rPr>
          <w:rStyle w:val="c9"/>
          <w:color w:val="000000"/>
        </w:rPr>
        <w:t>before</w:t>
      </w:r>
      <w:proofErr w:type="spellEnd"/>
      <w:r w:rsidR="007D3644" w:rsidRPr="00545D21">
        <w:rPr>
          <w:rStyle w:val="c9"/>
          <w:color w:val="000000"/>
        </w:rPr>
        <w:t xml:space="preserve">, </w:t>
      </w:r>
      <w:proofErr w:type="spellStart"/>
      <w:r w:rsidR="007D3644" w:rsidRPr="00545D21">
        <w:rPr>
          <w:rStyle w:val="c9"/>
          <w:color w:val="000000"/>
        </w:rPr>
        <w:t>after</w:t>
      </w:r>
      <w:proofErr w:type="spellEnd"/>
      <w:r w:rsidR="007D3644" w:rsidRPr="00545D21">
        <w:rPr>
          <w:rStyle w:val="c9"/>
          <w:color w:val="000000"/>
        </w:rPr>
        <w:t xml:space="preserve">, </w:t>
      </w:r>
      <w:proofErr w:type="spellStart"/>
      <w:r w:rsidR="007D3644" w:rsidRPr="00545D21">
        <w:rPr>
          <w:rStyle w:val="c9"/>
          <w:color w:val="000000"/>
        </w:rPr>
        <w:t>until</w:t>
      </w:r>
      <w:proofErr w:type="spellEnd"/>
      <w:r w:rsidR="007D3644" w:rsidRPr="00545D21">
        <w:rPr>
          <w:rStyle w:val="c9"/>
          <w:color w:val="000000"/>
        </w:rPr>
        <w:t xml:space="preserve">, </w:t>
      </w:r>
      <w:proofErr w:type="spellStart"/>
      <w:r w:rsidR="007D3644" w:rsidRPr="00545D21">
        <w:rPr>
          <w:rStyle w:val="c9"/>
          <w:color w:val="000000"/>
        </w:rPr>
        <w:t>assoonas</w:t>
      </w:r>
      <w:proofErr w:type="spellEnd"/>
      <w:r w:rsidR="007D3644" w:rsidRPr="00545D21">
        <w:rPr>
          <w:rStyle w:val="c9"/>
          <w:color w:val="000000"/>
        </w:rPr>
        <w:t xml:space="preserve"> и особенности пунктуации в них.</w:t>
      </w:r>
    </w:p>
    <w:p w:rsidR="007D3644" w:rsidRPr="00545D21" w:rsidRDefault="00106FEA" w:rsidP="007D3644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-222"/>
        <w:rPr>
          <w:color w:val="000000"/>
        </w:rPr>
      </w:pPr>
      <w:r>
        <w:rPr>
          <w:rStyle w:val="c9"/>
          <w:color w:val="000000"/>
        </w:rPr>
        <w:t>3.</w:t>
      </w:r>
      <w:r w:rsidRPr="00106FEA">
        <w:rPr>
          <w:rStyle w:val="c9"/>
          <w:color w:val="000000"/>
        </w:rPr>
        <w:t xml:space="preserve">60 </w:t>
      </w:r>
      <w:r w:rsidR="007D3644" w:rsidRPr="00545D21">
        <w:rPr>
          <w:rStyle w:val="c9"/>
          <w:color w:val="000000"/>
        </w:rPr>
        <w:t xml:space="preserve">Использование глагола в </w:t>
      </w:r>
      <w:proofErr w:type="spellStart"/>
      <w:r w:rsidR="007D3644" w:rsidRPr="00545D21">
        <w:rPr>
          <w:rStyle w:val="c9"/>
          <w:color w:val="000000"/>
        </w:rPr>
        <w:t>presentsimple</w:t>
      </w:r>
      <w:proofErr w:type="spellEnd"/>
      <w:r w:rsidR="007D3644" w:rsidRPr="00545D21">
        <w:rPr>
          <w:rStyle w:val="c9"/>
          <w:color w:val="000000"/>
        </w:rPr>
        <w:t xml:space="preserve"> в придаточных предложениях времени и условия для передачи будущности, в отличие от изъяснительных придаточных (</w:t>
      </w:r>
      <w:proofErr w:type="spellStart"/>
      <w:r w:rsidR="007D3644" w:rsidRPr="00545D21">
        <w:rPr>
          <w:rStyle w:val="c9"/>
          <w:color w:val="000000"/>
        </w:rPr>
        <w:t>Iftheygoto</w:t>
      </w:r>
      <w:proofErr w:type="spellEnd"/>
      <w:r w:rsidR="007D3644" w:rsidRPr="00545D21">
        <w:rPr>
          <w:rStyle w:val="c9"/>
          <w:color w:val="000000"/>
          <w:lang w:val="en-GB"/>
        </w:rPr>
        <w:t>Moscow</w:t>
      </w:r>
      <w:r w:rsidR="007D3644" w:rsidRPr="00153759">
        <w:rPr>
          <w:rStyle w:val="c9"/>
          <w:color w:val="000000"/>
        </w:rPr>
        <w:t xml:space="preserve">, </w:t>
      </w:r>
      <w:proofErr w:type="spellStart"/>
      <w:proofErr w:type="gramStart"/>
      <w:r w:rsidR="007D3644" w:rsidRPr="00545D21">
        <w:rPr>
          <w:rStyle w:val="c9"/>
          <w:color w:val="000000"/>
          <w:lang w:val="en-GB"/>
        </w:rPr>
        <w:t>theywillbeabletodothesightsofthecity</w:t>
      </w:r>
      <w:proofErr w:type="spellEnd"/>
      <w:r w:rsidR="007D3644" w:rsidRPr="00153759">
        <w:rPr>
          <w:rStyle w:val="c9"/>
          <w:color w:val="000000"/>
        </w:rPr>
        <w:t>./</w:t>
      </w:r>
      <w:proofErr w:type="spellStart"/>
      <w:proofErr w:type="gramEnd"/>
      <w:r w:rsidR="007D3644" w:rsidRPr="00545D21">
        <w:rPr>
          <w:rStyle w:val="c9"/>
          <w:color w:val="000000"/>
          <w:lang w:val="en-GB"/>
        </w:rPr>
        <w:t>Idon</w:t>
      </w:r>
      <w:proofErr w:type="spellEnd"/>
      <w:r w:rsidR="007D3644" w:rsidRPr="00153759">
        <w:rPr>
          <w:rStyle w:val="c9"/>
          <w:color w:val="000000"/>
        </w:rPr>
        <w:t>’</w:t>
      </w:r>
      <w:proofErr w:type="spellStart"/>
      <w:r w:rsidR="007D3644" w:rsidRPr="00545D21">
        <w:rPr>
          <w:rStyle w:val="c9"/>
          <w:color w:val="000000"/>
          <w:lang w:val="en-GB"/>
        </w:rPr>
        <w:t>tknowiftheywillgotoMoscow</w:t>
      </w:r>
      <w:proofErr w:type="spellEnd"/>
      <w:r w:rsidR="007D3644" w:rsidRPr="00153759">
        <w:rPr>
          <w:rStyle w:val="c9"/>
          <w:color w:val="000000"/>
        </w:rPr>
        <w:t>).</w:t>
      </w:r>
    </w:p>
    <w:p w:rsidR="007D3644" w:rsidRPr="00545D21" w:rsidRDefault="00106FEA" w:rsidP="007D3644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-222"/>
        <w:rPr>
          <w:color w:val="000000"/>
        </w:rPr>
      </w:pPr>
      <w:r>
        <w:rPr>
          <w:rStyle w:val="c9"/>
          <w:color w:val="000000"/>
        </w:rPr>
        <w:t>3.</w:t>
      </w:r>
      <w:r w:rsidRPr="00106FEA">
        <w:rPr>
          <w:rStyle w:val="c9"/>
          <w:color w:val="000000"/>
        </w:rPr>
        <w:t xml:space="preserve">61 </w:t>
      </w:r>
      <w:r w:rsidR="007D3644" w:rsidRPr="00545D21">
        <w:rPr>
          <w:rStyle w:val="c9"/>
          <w:color w:val="000000"/>
        </w:rPr>
        <w:t>Вопросы к подлежащему, а также разделительные вопросы в предложениях изъявительного наклонения.</w:t>
      </w:r>
    </w:p>
    <w:p w:rsidR="007D3644" w:rsidRPr="00545D21" w:rsidRDefault="00106FEA" w:rsidP="007D3644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-222"/>
        <w:rPr>
          <w:color w:val="000000"/>
        </w:rPr>
      </w:pPr>
      <w:r>
        <w:rPr>
          <w:rStyle w:val="c9"/>
          <w:color w:val="000000"/>
        </w:rPr>
        <w:t>3.</w:t>
      </w:r>
      <w:r w:rsidRPr="00106FEA">
        <w:rPr>
          <w:rStyle w:val="c9"/>
          <w:color w:val="000000"/>
        </w:rPr>
        <w:t xml:space="preserve">62 </w:t>
      </w:r>
      <w:r w:rsidR="007D3644" w:rsidRPr="00545D21">
        <w:rPr>
          <w:rStyle w:val="c9"/>
          <w:color w:val="000000"/>
        </w:rPr>
        <w:t>Специальные, альтернативные вопросы во всех известных учащимся грамматических временах (</w:t>
      </w:r>
      <w:proofErr w:type="spellStart"/>
      <w:r w:rsidR="007D3644" w:rsidRPr="00545D21">
        <w:rPr>
          <w:rStyle w:val="c9"/>
          <w:color w:val="000000"/>
        </w:rPr>
        <w:t>present</w:t>
      </w:r>
      <w:proofErr w:type="spellEnd"/>
      <w:r w:rsidR="007D3644" w:rsidRPr="00545D21">
        <w:rPr>
          <w:rStyle w:val="c9"/>
          <w:color w:val="000000"/>
        </w:rPr>
        <w:t>/</w:t>
      </w:r>
      <w:proofErr w:type="spellStart"/>
      <w:r w:rsidR="007D3644" w:rsidRPr="00545D21">
        <w:rPr>
          <w:rStyle w:val="c9"/>
          <w:color w:val="000000"/>
        </w:rPr>
        <w:t>past</w:t>
      </w:r>
      <w:proofErr w:type="spellEnd"/>
      <w:r w:rsidR="007D3644" w:rsidRPr="00545D21">
        <w:rPr>
          <w:rStyle w:val="c9"/>
          <w:color w:val="000000"/>
        </w:rPr>
        <w:t>/</w:t>
      </w:r>
      <w:proofErr w:type="spellStart"/>
      <w:r w:rsidR="007D3644" w:rsidRPr="00545D21">
        <w:rPr>
          <w:rStyle w:val="c9"/>
          <w:color w:val="000000"/>
        </w:rPr>
        <w:t>futuresimple</w:t>
      </w:r>
      <w:proofErr w:type="spellEnd"/>
      <w:r w:rsidR="007D3644" w:rsidRPr="00545D21">
        <w:rPr>
          <w:rStyle w:val="c9"/>
          <w:color w:val="000000"/>
        </w:rPr>
        <w:t xml:space="preserve">; </w:t>
      </w:r>
      <w:proofErr w:type="spellStart"/>
      <w:r w:rsidR="007D3644" w:rsidRPr="00545D21">
        <w:rPr>
          <w:rStyle w:val="c9"/>
          <w:color w:val="000000"/>
        </w:rPr>
        <w:t>present</w:t>
      </w:r>
      <w:proofErr w:type="spellEnd"/>
      <w:r w:rsidR="007D3644" w:rsidRPr="00545D21">
        <w:rPr>
          <w:rStyle w:val="c9"/>
          <w:color w:val="000000"/>
        </w:rPr>
        <w:t>/</w:t>
      </w:r>
      <w:proofErr w:type="spellStart"/>
      <w:r w:rsidR="007D3644" w:rsidRPr="00545D21">
        <w:rPr>
          <w:rStyle w:val="c9"/>
          <w:color w:val="000000"/>
        </w:rPr>
        <w:t>pastprogressive</w:t>
      </w:r>
      <w:proofErr w:type="spellEnd"/>
      <w:r w:rsidR="007D3644" w:rsidRPr="00545D21">
        <w:rPr>
          <w:rStyle w:val="c9"/>
          <w:color w:val="000000"/>
        </w:rPr>
        <w:t xml:space="preserve">; </w:t>
      </w:r>
      <w:proofErr w:type="spellStart"/>
      <w:r w:rsidR="007D3644" w:rsidRPr="00545D21">
        <w:rPr>
          <w:rStyle w:val="c9"/>
          <w:color w:val="000000"/>
        </w:rPr>
        <w:t>presentperfect</w:t>
      </w:r>
      <w:proofErr w:type="spellEnd"/>
      <w:r w:rsidR="007D3644" w:rsidRPr="00545D21">
        <w:rPr>
          <w:rStyle w:val="c9"/>
          <w:color w:val="000000"/>
        </w:rPr>
        <w:t xml:space="preserve">; </w:t>
      </w:r>
      <w:proofErr w:type="spellStart"/>
      <w:r w:rsidR="007D3644" w:rsidRPr="00545D21">
        <w:rPr>
          <w:rStyle w:val="c9"/>
          <w:color w:val="000000"/>
        </w:rPr>
        <w:t>presentperfectprogressive</w:t>
      </w:r>
      <w:proofErr w:type="spellEnd"/>
      <w:r w:rsidR="007D3644" w:rsidRPr="00545D21">
        <w:rPr>
          <w:rStyle w:val="c9"/>
          <w:color w:val="000000"/>
        </w:rPr>
        <w:t>).</w:t>
      </w:r>
    </w:p>
    <w:p w:rsidR="007D3644" w:rsidRPr="00545D21" w:rsidRDefault="00106FEA" w:rsidP="007D3644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-222"/>
        <w:rPr>
          <w:color w:val="000000"/>
          <w:lang w:val="en-GB"/>
        </w:rPr>
      </w:pPr>
      <w:r>
        <w:rPr>
          <w:rStyle w:val="c9"/>
          <w:color w:val="000000"/>
          <w:lang w:val="en-US"/>
        </w:rPr>
        <w:t xml:space="preserve">3.63 </w:t>
      </w:r>
      <w:r w:rsidR="007D3644" w:rsidRPr="00545D21">
        <w:rPr>
          <w:rStyle w:val="c9"/>
          <w:color w:val="000000"/>
        </w:rPr>
        <w:t>Предлоги</w:t>
      </w:r>
      <w:r w:rsidR="007D3644" w:rsidRPr="00545D21">
        <w:rPr>
          <w:rStyle w:val="c9"/>
          <w:color w:val="000000"/>
          <w:lang w:val="en-GB"/>
        </w:rPr>
        <w:t xml:space="preserve"> at, on, in </w:t>
      </w:r>
      <w:proofErr w:type="spellStart"/>
      <w:r w:rsidR="007D3644" w:rsidRPr="00545D21">
        <w:rPr>
          <w:rStyle w:val="c9"/>
          <w:color w:val="000000"/>
        </w:rPr>
        <w:t>всоставенекоторыхобстоятельстввремени</w:t>
      </w:r>
      <w:proofErr w:type="spellEnd"/>
      <w:r w:rsidR="007D3644" w:rsidRPr="00545D21">
        <w:rPr>
          <w:rStyle w:val="c9"/>
          <w:color w:val="000000"/>
          <w:lang w:val="en-GB"/>
        </w:rPr>
        <w:t xml:space="preserve"> (at three o’clock, at Easter, at noon, at Christmas, at night, on Monday, on a cold day, on New Year’s Eve, on Tuesday night, in January, in the afternoon, etc.).</w:t>
      </w:r>
    </w:p>
    <w:p w:rsidR="007D3644" w:rsidRPr="00153759" w:rsidRDefault="007D3644" w:rsidP="007D3644">
      <w:pP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ru-RU"/>
        </w:rPr>
      </w:pPr>
    </w:p>
    <w:p w:rsidR="007D3644" w:rsidRPr="00F70BF1" w:rsidRDefault="007D3644" w:rsidP="007D3644">
      <w:pPr>
        <w:tabs>
          <w:tab w:val="left" w:pos="0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7D3644" w:rsidRPr="00545D21" w:rsidRDefault="007D3644" w:rsidP="007D3644">
      <w:pPr>
        <w:tabs>
          <w:tab w:val="left" w:pos="0"/>
        </w:tabs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5D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</w:t>
      </w:r>
    </w:p>
    <w:p w:rsidR="007D3644" w:rsidRPr="006742C1" w:rsidRDefault="006742C1" w:rsidP="006742C1">
      <w:pPr>
        <w:shd w:val="clear" w:color="auto" w:fill="FFFFFF"/>
        <w:spacing w:line="240" w:lineRule="atLeast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D3644" w:rsidRPr="002B0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Две столицы</w:t>
      </w:r>
      <w:r w:rsidR="007D3644" w:rsidRPr="006742C1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Достопримечательности больших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городов; путешествие по России, </w:t>
      </w:r>
      <w:r w:rsidRPr="006742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рассказывать о </w:t>
      </w:r>
      <w:r w:rsidRPr="006742C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городах, достопримечательностях, используя новую лексику, тренировать употребление </w:t>
      </w:r>
      <w:r w:rsidRPr="006742C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изученных видовременных форм: </w:t>
      </w:r>
      <w:proofErr w:type="spellStart"/>
      <w:r w:rsidRPr="006742C1">
        <w:rPr>
          <w:rFonts w:ascii="Times New Roman" w:eastAsia="Times New Roman" w:hAnsi="Times New Roman" w:cs="Times New Roman"/>
          <w:spacing w:val="-4"/>
          <w:sz w:val="24"/>
          <w:szCs w:val="24"/>
        </w:rPr>
        <w:t>Present</w:t>
      </w:r>
      <w:r w:rsidRPr="006742C1">
        <w:rPr>
          <w:rFonts w:ascii="Times New Roman" w:hAnsi="Times New Roman" w:cs="Times New Roman"/>
          <w:spacing w:val="-4"/>
          <w:sz w:val="24"/>
          <w:szCs w:val="24"/>
        </w:rPr>
        <w:t>Simple</w:t>
      </w:r>
      <w:proofErr w:type="spellEnd"/>
      <w:r w:rsidRPr="006742C1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proofErr w:type="spellStart"/>
      <w:r w:rsidRPr="006742C1">
        <w:rPr>
          <w:rFonts w:ascii="Times New Roman" w:hAnsi="Times New Roman" w:cs="Times New Roman"/>
          <w:spacing w:val="-4"/>
          <w:sz w:val="24"/>
          <w:szCs w:val="24"/>
        </w:rPr>
        <w:t>PastSimple</w:t>
      </w:r>
      <w:proofErr w:type="spellEnd"/>
      <w:r w:rsidRPr="006742C1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6742C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а также модальных </w:t>
      </w:r>
      <w:r w:rsidRPr="006742C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глаголов, </w:t>
      </w:r>
      <w:r w:rsidRPr="006742C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рассказывать о летних каникулах, развивать </w:t>
      </w:r>
      <w:proofErr w:type="spellStart"/>
      <w:r w:rsidRPr="006742C1">
        <w:rPr>
          <w:rFonts w:ascii="Times New Roman" w:eastAsia="Times New Roman" w:hAnsi="Times New Roman" w:cs="Times New Roman"/>
          <w:spacing w:val="-4"/>
          <w:sz w:val="24"/>
          <w:szCs w:val="24"/>
        </w:rPr>
        <w:t>аудитивные</w:t>
      </w:r>
      <w:r w:rsidRPr="006742C1">
        <w:rPr>
          <w:rFonts w:ascii="Times New Roman" w:eastAsia="Times New Roman" w:hAnsi="Times New Roman" w:cs="Times New Roman"/>
          <w:sz w:val="24"/>
          <w:szCs w:val="24"/>
        </w:rPr>
        <w:t>умения</w:t>
      </w:r>
      <w:proofErr w:type="spellEnd"/>
      <w:r w:rsidRPr="006742C1">
        <w:rPr>
          <w:rFonts w:ascii="Times New Roman" w:eastAsia="Times New Roman" w:hAnsi="Times New Roman" w:cs="Times New Roman"/>
          <w:sz w:val="24"/>
          <w:szCs w:val="24"/>
        </w:rPr>
        <w:t xml:space="preserve"> и навыки, </w:t>
      </w:r>
      <w:r w:rsidRPr="006742C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читать несложный текст,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6742C1">
        <w:rPr>
          <w:rFonts w:ascii="Times New Roman" w:eastAsia="Times New Roman" w:hAnsi="Times New Roman" w:cs="Times New Roman"/>
          <w:spacing w:val="-4"/>
          <w:sz w:val="24"/>
          <w:szCs w:val="24"/>
        </w:rPr>
        <w:t>овторить словообразование и наречия</w:t>
      </w:r>
    </w:p>
    <w:p w:rsidR="007D3644" w:rsidRPr="006742C1" w:rsidRDefault="006742C1" w:rsidP="006742C1">
      <w:pPr>
        <w:spacing w:line="240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7D3644" w:rsidRPr="002B0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Посещение Британии</w:t>
      </w:r>
      <w:r w:rsidR="007D3644" w:rsidRPr="006742C1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каникулы, географическ</w:t>
      </w:r>
      <w:r w:rsidRPr="00674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названия; посещение Британии, </w:t>
      </w:r>
      <w:r w:rsidRPr="006742C1">
        <w:rPr>
          <w:rFonts w:ascii="Times New Roman" w:eastAsia="Times New Roman" w:hAnsi="Times New Roman" w:cs="Times New Roman"/>
          <w:spacing w:val="-4"/>
          <w:sz w:val="24"/>
          <w:szCs w:val="24"/>
        </w:rPr>
        <w:t>рассказывать о достопримечательностях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</w:t>
      </w:r>
      <w:proofErr w:type="spellStart"/>
      <w:r w:rsidRPr="00963F00">
        <w:rPr>
          <w:rFonts w:ascii="Times New Roman" w:eastAsia="Times New Roman" w:hAnsi="Times New Roman" w:cs="Times New Roman"/>
          <w:spacing w:val="-4"/>
          <w:sz w:val="24"/>
          <w:szCs w:val="24"/>
        </w:rPr>
        <w:t>повторитьстепени</w:t>
      </w:r>
      <w:r w:rsidRPr="00963F00">
        <w:rPr>
          <w:rFonts w:ascii="Times New Roman" w:eastAsia="Times New Roman" w:hAnsi="Times New Roman" w:cs="Times New Roman"/>
          <w:sz w:val="24"/>
          <w:szCs w:val="24"/>
        </w:rPr>
        <w:t>сравненияприлагательных</w:t>
      </w:r>
      <w:proofErr w:type="spellEnd"/>
      <w:r w:rsidRPr="00963F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63F00">
        <w:rPr>
          <w:rFonts w:ascii="Times New Roman" w:eastAsia="Times New Roman" w:hAnsi="Times New Roman" w:cs="Times New Roman"/>
          <w:sz w:val="24"/>
          <w:szCs w:val="24"/>
        </w:rPr>
        <w:t>предлоги</w:t>
      </w:r>
      <w:r w:rsidRPr="00963F00">
        <w:rPr>
          <w:rFonts w:ascii="Times New Roman" w:eastAsia="Times New Roman" w:hAnsi="Times New Roman" w:cs="Times New Roman"/>
          <w:spacing w:val="-2"/>
          <w:sz w:val="24"/>
          <w:szCs w:val="24"/>
        </w:rPr>
        <w:t>рассказывать</w:t>
      </w:r>
      <w:proofErr w:type="spellEnd"/>
      <w:r w:rsidRPr="00963F0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 </w:t>
      </w:r>
      <w:proofErr w:type="spellStart"/>
      <w:r w:rsidRPr="00963F00">
        <w:rPr>
          <w:rFonts w:ascii="Times New Roman" w:eastAsia="Times New Roman" w:hAnsi="Times New Roman" w:cs="Times New Roman"/>
          <w:spacing w:val="-2"/>
          <w:sz w:val="24"/>
          <w:szCs w:val="24"/>
        </w:rPr>
        <w:t>школьныхклубах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</w:t>
      </w:r>
      <w:r w:rsidRPr="001537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тренировать </w:t>
      </w:r>
      <w:r w:rsidRPr="0015375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составление разделительных вопросов, практиковать употребление </w:t>
      </w:r>
      <w:r w:rsidRPr="00153759">
        <w:rPr>
          <w:rFonts w:ascii="Times New Roman" w:eastAsia="Times New Roman" w:hAnsi="Times New Roman" w:cs="Times New Roman"/>
          <w:sz w:val="24"/>
          <w:szCs w:val="24"/>
        </w:rPr>
        <w:t xml:space="preserve">конструкции </w:t>
      </w:r>
      <w:proofErr w:type="spellStart"/>
      <w:r w:rsidRPr="00963F00">
        <w:rPr>
          <w:rFonts w:ascii="Times New Roman" w:eastAsia="Times New Roman" w:hAnsi="Times New Roman" w:cs="Times New Roman"/>
          <w:sz w:val="24"/>
          <w:szCs w:val="24"/>
        </w:rPr>
        <w:t>Ilikedoing</w:t>
      </w:r>
      <w:proofErr w:type="spellEnd"/>
      <w:r w:rsidRPr="00153759">
        <w:rPr>
          <w:rFonts w:ascii="Times New Roman" w:eastAsia="Times New Roman" w:hAnsi="Times New Roman" w:cs="Times New Roman"/>
          <w:sz w:val="24"/>
          <w:szCs w:val="24"/>
        </w:rPr>
        <w:t>, повелительного наклонения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53759">
        <w:rPr>
          <w:rFonts w:ascii="Times New Roman" w:eastAsia="Times New Roman" w:hAnsi="Times New Roman" w:cs="Times New Roman"/>
          <w:sz w:val="24"/>
          <w:szCs w:val="24"/>
        </w:rPr>
        <w:t xml:space="preserve">повторить </w:t>
      </w:r>
      <w:r w:rsidRPr="0015375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словообразование с помощью </w:t>
      </w:r>
      <w:proofErr w:type="spellStart"/>
      <w:r w:rsidRPr="00963F00">
        <w:rPr>
          <w:rFonts w:ascii="Times New Roman" w:eastAsia="Times New Roman" w:hAnsi="Times New Roman" w:cs="Times New Roman"/>
          <w:spacing w:val="-3"/>
          <w:sz w:val="24"/>
          <w:szCs w:val="24"/>
        </w:rPr>
        <w:t>er</w:t>
      </w:r>
      <w:proofErr w:type="spellEnd"/>
      <w:r w:rsidRPr="0015375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, </w:t>
      </w:r>
      <w:proofErr w:type="spellStart"/>
      <w:r w:rsidRPr="00963F00">
        <w:rPr>
          <w:rFonts w:ascii="Times New Roman" w:eastAsia="Times New Roman" w:hAnsi="Times New Roman" w:cs="Times New Roman"/>
          <w:spacing w:val="-3"/>
          <w:sz w:val="24"/>
          <w:szCs w:val="24"/>
        </w:rPr>
        <w:t>or</w:t>
      </w:r>
      <w:proofErr w:type="spellEnd"/>
      <w:r w:rsidRPr="0015375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, </w:t>
      </w:r>
      <w:proofErr w:type="spellStart"/>
      <w:r w:rsidRPr="00963F00">
        <w:rPr>
          <w:rFonts w:ascii="Times New Roman" w:eastAsia="Times New Roman" w:hAnsi="Times New Roman" w:cs="Times New Roman"/>
          <w:spacing w:val="-3"/>
          <w:sz w:val="24"/>
          <w:szCs w:val="24"/>
        </w:rPr>
        <w:t>ist</w:t>
      </w:r>
      <w:proofErr w:type="spellEnd"/>
      <w:r w:rsidRPr="0015375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, </w:t>
      </w:r>
      <w:r w:rsidRPr="001537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сущ.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man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., </w:t>
      </w:r>
      <w:proofErr w:type="spellStart"/>
      <w:r w:rsidRPr="00963F00">
        <w:rPr>
          <w:rFonts w:ascii="Times New Roman" w:eastAsia="Times New Roman" w:hAnsi="Times New Roman" w:cs="Times New Roman"/>
          <w:spacing w:val="-2"/>
          <w:sz w:val="24"/>
          <w:szCs w:val="24"/>
        </w:rPr>
        <w:t>писатьписьмодругупо</w:t>
      </w:r>
      <w:r w:rsidRPr="00963F00">
        <w:rPr>
          <w:rFonts w:ascii="Times New Roman" w:eastAsia="Times New Roman" w:hAnsi="Times New Roman" w:cs="Times New Roman"/>
          <w:sz w:val="24"/>
          <w:szCs w:val="24"/>
        </w:rPr>
        <w:t>переписке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5375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обсудить расписание уроков, сравнивая его с </w:t>
      </w:r>
      <w:r w:rsidRPr="00153759">
        <w:rPr>
          <w:rFonts w:ascii="Times New Roman" w:eastAsia="Times New Roman" w:hAnsi="Times New Roman" w:cs="Times New Roman"/>
          <w:spacing w:val="-2"/>
          <w:sz w:val="24"/>
          <w:szCs w:val="24"/>
        </w:rPr>
        <w:t>расписанием в английской школе, правила поведения в школе.</w:t>
      </w:r>
    </w:p>
    <w:p w:rsidR="007D3644" w:rsidRPr="006742C1" w:rsidRDefault="006742C1" w:rsidP="006742C1">
      <w:pPr>
        <w:shd w:val="clear" w:color="auto" w:fill="FFFFFF"/>
        <w:spacing w:line="240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C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7D3644" w:rsidRPr="002B0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Традиции, праздники, </w:t>
      </w:r>
      <w:proofErr w:type="spellStart"/>
      <w:r w:rsidR="007D3644" w:rsidRPr="002B0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фестивали</w:t>
      </w:r>
      <w:r w:rsidR="007D3644" w:rsidRPr="006742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 w:rsidRPr="006742C1">
        <w:rPr>
          <w:rFonts w:ascii="Times New Roman" w:eastAsia="Times New Roman" w:hAnsi="Times New Roman" w:cs="Times New Roman"/>
          <w:spacing w:val="-3"/>
          <w:sz w:val="24"/>
          <w:szCs w:val="24"/>
        </w:rPr>
        <w:t>итать</w:t>
      </w:r>
      <w:proofErr w:type="spellEnd"/>
      <w:r w:rsidRPr="006742C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с полным пониманием </w:t>
      </w:r>
      <w:r w:rsidRPr="006742C1">
        <w:rPr>
          <w:rFonts w:ascii="Times New Roman" w:eastAsia="Times New Roman" w:hAnsi="Times New Roman" w:cs="Times New Roman"/>
          <w:sz w:val="24"/>
          <w:szCs w:val="24"/>
        </w:rPr>
        <w:t xml:space="preserve">текст диалогического характера: восстанавливать целостность текста, </w:t>
      </w:r>
      <w:r w:rsidRPr="006742C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расставляя реплики диалога по </w:t>
      </w:r>
      <w:proofErr w:type="spellStart"/>
      <w:r w:rsidRPr="006742C1">
        <w:rPr>
          <w:rFonts w:ascii="Times New Roman" w:eastAsia="Times New Roman" w:hAnsi="Times New Roman" w:cs="Times New Roman"/>
          <w:sz w:val="24"/>
          <w:szCs w:val="24"/>
        </w:rPr>
        <w:t>смыслу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3759">
        <w:rPr>
          <w:rFonts w:ascii="Times New Roman" w:eastAsia="Times New Roman" w:hAnsi="Times New Roman" w:cs="Times New Roman"/>
          <w:spacing w:val="-3"/>
          <w:sz w:val="24"/>
          <w:szCs w:val="24"/>
        </w:rPr>
        <w:t>читать</w:t>
      </w:r>
      <w:proofErr w:type="spellEnd"/>
      <w:r w:rsidRPr="0015375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текст </w:t>
      </w:r>
      <w:r w:rsidRPr="001537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 полным пониманием; отвечать на </w:t>
      </w:r>
      <w:r w:rsidRPr="00153759">
        <w:rPr>
          <w:rFonts w:ascii="Times New Roman" w:eastAsia="Times New Roman" w:hAnsi="Times New Roman" w:cs="Times New Roman"/>
          <w:sz w:val="24"/>
          <w:szCs w:val="24"/>
        </w:rPr>
        <w:t>вопросы по содер</w:t>
      </w:r>
      <w:r w:rsidRPr="00153759">
        <w:rPr>
          <w:rFonts w:ascii="Times New Roman" w:eastAsia="Times New Roman" w:hAnsi="Times New Roman" w:cs="Times New Roman"/>
          <w:sz w:val="24"/>
          <w:szCs w:val="24"/>
        </w:rPr>
        <w:softHyphen/>
        <w:t>жанию текста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537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разыгрывать и составлять диалоги (подготовка к </w:t>
      </w:r>
      <w:r w:rsidRPr="00153759">
        <w:rPr>
          <w:rFonts w:ascii="Times New Roman" w:eastAsia="Times New Roman" w:hAnsi="Times New Roman" w:cs="Times New Roman"/>
          <w:sz w:val="24"/>
          <w:szCs w:val="24"/>
        </w:rPr>
        <w:t>празднику) по ролям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53759">
        <w:rPr>
          <w:rFonts w:ascii="Times New Roman" w:eastAsia="Times New Roman" w:hAnsi="Times New Roman" w:cs="Times New Roman"/>
          <w:spacing w:val="-3"/>
          <w:sz w:val="24"/>
          <w:szCs w:val="24"/>
        </w:rPr>
        <w:t>рассказывать о любимом празднике</w:t>
      </w:r>
      <w:r w:rsidRPr="001537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53759">
        <w:rPr>
          <w:rFonts w:ascii="Times New Roman" w:eastAsia="Times New Roman" w:hAnsi="Times New Roman" w:cs="Times New Roman"/>
          <w:sz w:val="24"/>
          <w:szCs w:val="24"/>
        </w:rPr>
        <w:t>объясняясвой</w:t>
      </w:r>
      <w:proofErr w:type="spellEnd"/>
      <w:r w:rsidRPr="00153759">
        <w:rPr>
          <w:rFonts w:ascii="Times New Roman" w:eastAsia="Times New Roman" w:hAnsi="Times New Roman" w:cs="Times New Roman"/>
          <w:sz w:val="24"/>
          <w:szCs w:val="24"/>
        </w:rPr>
        <w:t xml:space="preserve"> выбор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537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читать текст с пониманием </w:t>
      </w:r>
      <w:r w:rsidRPr="00153759">
        <w:rPr>
          <w:rFonts w:ascii="Times New Roman" w:eastAsia="Times New Roman" w:hAnsi="Times New Roman" w:cs="Times New Roman"/>
          <w:sz w:val="24"/>
          <w:szCs w:val="24"/>
        </w:rPr>
        <w:t xml:space="preserve">основного содержания, </w:t>
      </w:r>
      <w:r w:rsidRPr="0015375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включающий некоторое количество </w:t>
      </w:r>
      <w:r w:rsidRPr="00153759">
        <w:rPr>
          <w:rFonts w:ascii="Times New Roman" w:eastAsia="Times New Roman" w:hAnsi="Times New Roman" w:cs="Times New Roman"/>
          <w:sz w:val="24"/>
          <w:szCs w:val="24"/>
        </w:rPr>
        <w:t xml:space="preserve">незнакомых слов, </w:t>
      </w:r>
      <w:r w:rsidRPr="00153759">
        <w:rPr>
          <w:rFonts w:ascii="Times New Roman" w:eastAsia="Times New Roman" w:hAnsi="Times New Roman" w:cs="Times New Roman"/>
          <w:spacing w:val="-1"/>
          <w:sz w:val="24"/>
          <w:szCs w:val="24"/>
        </w:rPr>
        <w:t>отвечать на вопросы по тексту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r w:rsidRPr="00153759">
        <w:rPr>
          <w:rFonts w:ascii="Times New Roman" w:eastAsia="Times New Roman" w:hAnsi="Times New Roman" w:cs="Times New Roman"/>
          <w:sz w:val="24"/>
          <w:szCs w:val="24"/>
        </w:rPr>
        <w:t>делать заметки по созданию окончания прочитан</w:t>
      </w:r>
      <w:r w:rsidRPr="0015375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15375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ной истории, используя ключевые </w:t>
      </w:r>
      <w:r w:rsidRPr="00153759">
        <w:rPr>
          <w:rFonts w:ascii="Times New Roman" w:eastAsia="Times New Roman" w:hAnsi="Times New Roman" w:cs="Times New Roman"/>
          <w:sz w:val="24"/>
          <w:szCs w:val="24"/>
        </w:rPr>
        <w:t>слова</w:t>
      </w:r>
    </w:p>
    <w:p w:rsidR="007D3644" w:rsidRPr="006742C1" w:rsidRDefault="006742C1" w:rsidP="006742C1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2C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7D3644" w:rsidRPr="002B0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Соединенные Штаты Америки: США</w:t>
      </w:r>
      <w:r w:rsidR="007D3644" w:rsidRPr="00674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географические названия </w:t>
      </w:r>
      <w:proofErr w:type="spellStart"/>
      <w:r w:rsidR="007D3644" w:rsidRPr="006742C1">
        <w:rPr>
          <w:rFonts w:ascii="Times New Roman" w:eastAsia="Times New Roman" w:hAnsi="Times New Roman" w:cs="Times New Roman"/>
          <w:sz w:val="24"/>
          <w:szCs w:val="24"/>
          <w:lang w:eastAsia="ru-RU"/>
        </w:rPr>
        <w:t>США.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 w:rsidRPr="006742C1">
        <w:rPr>
          <w:rFonts w:ascii="Times New Roman" w:eastAsia="Times New Roman" w:hAnsi="Times New Roman" w:cs="Times New Roman"/>
          <w:spacing w:val="-3"/>
          <w:sz w:val="24"/>
          <w:szCs w:val="24"/>
        </w:rPr>
        <w:t>онимать</w:t>
      </w:r>
      <w:proofErr w:type="spellEnd"/>
      <w:r w:rsidRPr="006742C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на слух запрашиваемую </w:t>
      </w:r>
      <w:r w:rsidRPr="006742C1">
        <w:rPr>
          <w:rFonts w:ascii="Times New Roman" w:eastAsia="Times New Roman" w:hAnsi="Times New Roman" w:cs="Times New Roman"/>
          <w:sz w:val="24"/>
          <w:szCs w:val="24"/>
        </w:rPr>
        <w:t xml:space="preserve">информацию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 тексте, </w:t>
      </w:r>
      <w:r w:rsidRPr="0015375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рассказывать о планах на будущие </w:t>
      </w:r>
      <w:r w:rsidRPr="00153759">
        <w:rPr>
          <w:rFonts w:ascii="Times New Roman" w:eastAsia="Times New Roman" w:hAnsi="Times New Roman" w:cs="Times New Roman"/>
          <w:sz w:val="24"/>
          <w:szCs w:val="24"/>
        </w:rPr>
        <w:t xml:space="preserve">выходные </w:t>
      </w:r>
      <w:r w:rsidRPr="00153759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153759">
        <w:rPr>
          <w:rFonts w:ascii="Times New Roman" w:eastAsia="Times New Roman" w:hAnsi="Times New Roman" w:cs="Times New Roman"/>
          <w:spacing w:val="-1"/>
          <w:sz w:val="24"/>
          <w:szCs w:val="24"/>
        </w:rPr>
        <w:t>с опорой на речевые образцы)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proofErr w:type="spellStart"/>
      <w:r w:rsidRPr="00963F0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63F00">
        <w:rPr>
          <w:rFonts w:ascii="Times New Roman" w:eastAsia="Times New Roman" w:hAnsi="Times New Roman" w:cs="Times New Roman"/>
          <w:sz w:val="24"/>
          <w:szCs w:val="24"/>
        </w:rPr>
        <w:t>оставитьустноесообщениестрановедческогохарак</w:t>
      </w:r>
      <w:r w:rsidRPr="00963F0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63F00">
        <w:rPr>
          <w:rFonts w:ascii="Times New Roman" w:eastAsia="Times New Roman" w:hAnsi="Times New Roman" w:cs="Times New Roman"/>
          <w:spacing w:val="-3"/>
          <w:sz w:val="24"/>
          <w:szCs w:val="24"/>
        </w:rPr>
        <w:t>тера</w:t>
      </w:r>
      <w:proofErr w:type="spell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, </w:t>
      </w:r>
      <w:r w:rsidRPr="001537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читать текст (страничку из </w:t>
      </w:r>
      <w:r w:rsidRPr="001537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дневника) с полным пониманием </w:t>
      </w:r>
      <w:r w:rsidRPr="00153759">
        <w:rPr>
          <w:rFonts w:ascii="Times New Roman" w:eastAsia="Times New Roman" w:hAnsi="Times New Roman" w:cs="Times New Roman"/>
          <w:sz w:val="24"/>
          <w:szCs w:val="24"/>
        </w:rPr>
        <w:t>текста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537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читать с полным пониманием </w:t>
      </w:r>
      <w:r w:rsidRPr="00153759">
        <w:rPr>
          <w:rFonts w:ascii="Times New Roman" w:eastAsia="Times New Roman" w:hAnsi="Times New Roman" w:cs="Times New Roman"/>
          <w:sz w:val="24"/>
          <w:szCs w:val="24"/>
        </w:rPr>
        <w:t>текст (личное письмо): восстанавливать целостность текста в соот</w:t>
      </w:r>
      <w:r w:rsidRPr="0015375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1537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ветствии с нормами оформления письма, отвечать на вопросы по </w:t>
      </w:r>
      <w:r w:rsidRPr="00153759">
        <w:rPr>
          <w:rFonts w:ascii="Times New Roman" w:eastAsia="Times New Roman" w:hAnsi="Times New Roman" w:cs="Times New Roman"/>
          <w:sz w:val="24"/>
          <w:szCs w:val="24"/>
        </w:rPr>
        <w:t>тексту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53759">
        <w:rPr>
          <w:rFonts w:ascii="Times New Roman" w:eastAsia="Times New Roman" w:hAnsi="Times New Roman" w:cs="Times New Roman"/>
          <w:spacing w:val="-3"/>
          <w:sz w:val="24"/>
          <w:szCs w:val="24"/>
        </w:rPr>
        <w:t>расспросить одноклассников</w:t>
      </w:r>
      <w:r w:rsidRPr="00153759">
        <w:rPr>
          <w:rFonts w:ascii="Times New Roman" w:eastAsia="Times New Roman" w:hAnsi="Times New Roman" w:cs="Times New Roman"/>
          <w:sz w:val="24"/>
          <w:szCs w:val="24"/>
        </w:rPr>
        <w:t>. Запол</w:t>
      </w:r>
      <w:r w:rsidRPr="0015375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15375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нить таблицу, сравнить и обобщить </w:t>
      </w:r>
      <w:r w:rsidRPr="00153759">
        <w:rPr>
          <w:rFonts w:ascii="Times New Roman" w:eastAsia="Times New Roman" w:hAnsi="Times New Roman" w:cs="Times New Roman"/>
          <w:sz w:val="24"/>
          <w:szCs w:val="24"/>
        </w:rPr>
        <w:t>полученную ин</w:t>
      </w:r>
      <w:r w:rsidRPr="00153759">
        <w:rPr>
          <w:rFonts w:ascii="Times New Roman" w:eastAsia="Times New Roman" w:hAnsi="Times New Roman" w:cs="Times New Roman"/>
          <w:sz w:val="24"/>
          <w:szCs w:val="24"/>
        </w:rPr>
        <w:softHyphen/>
        <w:t>формацию</w:t>
      </w:r>
    </w:p>
    <w:p w:rsidR="006742C1" w:rsidRPr="00153759" w:rsidRDefault="006742C1" w:rsidP="002B0F3B">
      <w:pPr>
        <w:shd w:val="clear" w:color="auto" w:fill="FFFFFF"/>
        <w:spacing w:line="240" w:lineRule="atLeas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742C1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7D3644" w:rsidRPr="002B0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Любимое времяпрепровождение</w:t>
      </w:r>
      <w:r w:rsidR="007D3644" w:rsidRPr="00674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любимое времяпрепровождение; погода; </w:t>
      </w:r>
      <w:proofErr w:type="spellStart"/>
      <w:r w:rsidR="007D3644" w:rsidRPr="006742C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Р</w:t>
      </w:r>
      <w:r w:rsidRPr="006742C1">
        <w:rPr>
          <w:rFonts w:ascii="Times New Roman" w:eastAsia="Times New Roman" w:hAnsi="Times New Roman" w:cs="Times New Roman"/>
          <w:spacing w:val="-3"/>
          <w:sz w:val="24"/>
          <w:szCs w:val="24"/>
        </w:rPr>
        <w:t>ассказывать</w:t>
      </w:r>
      <w:proofErr w:type="spellEnd"/>
      <w:r w:rsidRPr="006742C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о том, как обычно </w:t>
      </w:r>
      <w:r w:rsidRPr="006742C1">
        <w:rPr>
          <w:rFonts w:ascii="Times New Roman" w:eastAsia="Times New Roman" w:hAnsi="Times New Roman" w:cs="Times New Roman"/>
          <w:sz w:val="24"/>
          <w:szCs w:val="24"/>
        </w:rPr>
        <w:t>проходит воскрес</w:t>
      </w:r>
      <w:r w:rsidRPr="006742C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742C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ное утро и что происходит в данный </w:t>
      </w:r>
      <w:r w:rsidRPr="006742C1">
        <w:rPr>
          <w:rFonts w:ascii="Times New Roman" w:eastAsia="Times New Roman" w:hAnsi="Times New Roman" w:cs="Times New Roman"/>
          <w:sz w:val="24"/>
          <w:szCs w:val="24"/>
        </w:rPr>
        <w:t>момент (в это воскресное утро)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5375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понимать на слух запрашиваемую </w:t>
      </w:r>
      <w:proofErr w:type="spellStart"/>
      <w:r w:rsidRPr="00153759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153759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proofErr w:type="spellEnd"/>
      <w:r w:rsidRPr="001537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тексте и заполнять таблицу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r w:rsidRPr="00153759">
        <w:rPr>
          <w:rFonts w:ascii="Times New Roman" w:eastAsia="Times New Roman" w:hAnsi="Times New Roman" w:cs="Times New Roman"/>
          <w:spacing w:val="-3"/>
          <w:sz w:val="24"/>
          <w:szCs w:val="24"/>
        </w:rPr>
        <w:t>составлять устное сообщение о</w:t>
      </w:r>
      <w:r w:rsidRPr="00153759">
        <w:rPr>
          <w:rFonts w:ascii="Times New Roman" w:eastAsia="Times New Roman" w:hAnsi="Times New Roman" w:cs="Times New Roman"/>
          <w:sz w:val="24"/>
          <w:szCs w:val="24"/>
        </w:rPr>
        <w:t xml:space="preserve"> хобби</w:t>
      </w:r>
      <w:r w:rsidRPr="0015375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, </w:t>
      </w:r>
      <w:r w:rsidRPr="00153759">
        <w:rPr>
          <w:rFonts w:ascii="Times New Roman" w:eastAsia="Times New Roman" w:hAnsi="Times New Roman" w:cs="Times New Roman"/>
          <w:sz w:val="24"/>
          <w:szCs w:val="24"/>
        </w:rPr>
        <w:t xml:space="preserve">опираясь на план, </w:t>
      </w:r>
      <w:r w:rsidRPr="001537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составленный в виде вопросов. </w:t>
      </w:r>
      <w:r w:rsidRPr="00963F00">
        <w:rPr>
          <w:rFonts w:ascii="Times New Roman" w:eastAsia="Times New Roman" w:hAnsi="Times New Roman" w:cs="Times New Roman"/>
          <w:sz w:val="24"/>
          <w:szCs w:val="24"/>
        </w:rPr>
        <w:t>Делать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заметки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</w:t>
      </w:r>
      <w:r w:rsidRPr="00963F00">
        <w:rPr>
          <w:rFonts w:ascii="Times New Roman" w:eastAsia="Times New Roman" w:hAnsi="Times New Roman" w:cs="Times New Roman"/>
          <w:sz w:val="24"/>
          <w:szCs w:val="24"/>
        </w:rPr>
        <w:t>цессегрупповойработы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5375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проверка коммуникативных умений учащихся в </w:t>
      </w:r>
      <w:proofErr w:type="spellStart"/>
      <w:r w:rsidRPr="00153759">
        <w:rPr>
          <w:rFonts w:ascii="Times New Roman" w:eastAsia="Times New Roman" w:hAnsi="Times New Roman" w:cs="Times New Roman"/>
          <w:spacing w:val="-3"/>
          <w:sz w:val="24"/>
          <w:szCs w:val="24"/>
        </w:rPr>
        <w:t>аудировании</w:t>
      </w:r>
      <w:proofErr w:type="spellEnd"/>
      <w:r w:rsidRPr="0015375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, чтении, </w:t>
      </w:r>
      <w:r w:rsidRPr="00153759">
        <w:rPr>
          <w:rFonts w:ascii="Times New Roman" w:eastAsia="Times New Roman" w:hAnsi="Times New Roman" w:cs="Times New Roman"/>
          <w:sz w:val="24"/>
          <w:szCs w:val="24"/>
        </w:rPr>
        <w:t>письме и говорении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537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читать с пониманием </w:t>
      </w:r>
      <w:proofErr w:type="gramStart"/>
      <w:r w:rsidRPr="00153759">
        <w:rPr>
          <w:rFonts w:ascii="Times New Roman" w:eastAsia="Times New Roman" w:hAnsi="Times New Roman" w:cs="Times New Roman"/>
          <w:spacing w:val="-1"/>
          <w:sz w:val="24"/>
          <w:szCs w:val="24"/>
        </w:rPr>
        <w:t>основного</w:t>
      </w:r>
      <w:r w:rsidRPr="00153759">
        <w:rPr>
          <w:rFonts w:ascii="Times New Roman" w:eastAsia="Times New Roman" w:hAnsi="Times New Roman" w:cs="Times New Roman"/>
          <w:sz w:val="24"/>
          <w:szCs w:val="24"/>
        </w:rPr>
        <w:t xml:space="preserve">  содержания</w:t>
      </w:r>
      <w:proofErr w:type="gramEnd"/>
      <w:r w:rsidRPr="00153759">
        <w:rPr>
          <w:rFonts w:ascii="Times New Roman" w:eastAsia="Times New Roman" w:hAnsi="Times New Roman" w:cs="Times New Roman"/>
          <w:sz w:val="24"/>
          <w:szCs w:val="24"/>
        </w:rPr>
        <w:t xml:space="preserve"> аутентичный </w:t>
      </w:r>
      <w:proofErr w:type="spellStart"/>
      <w:r w:rsidRPr="00153759">
        <w:rPr>
          <w:rFonts w:ascii="Times New Roman" w:eastAsia="Times New Roman" w:hAnsi="Times New Roman" w:cs="Times New Roman"/>
          <w:sz w:val="24"/>
          <w:szCs w:val="24"/>
        </w:rPr>
        <w:t>рассказ:</w:t>
      </w:r>
      <w:r w:rsidRPr="00153759">
        <w:rPr>
          <w:rFonts w:ascii="Times New Roman" w:eastAsia="Times New Roman" w:hAnsi="Times New Roman" w:cs="Times New Roman"/>
          <w:spacing w:val="-1"/>
          <w:sz w:val="24"/>
          <w:szCs w:val="24"/>
        </w:rPr>
        <w:t>устанавливать</w:t>
      </w:r>
      <w:proofErr w:type="spellEnd"/>
      <w:r w:rsidRPr="001537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последовательность </w:t>
      </w:r>
      <w:r w:rsidRPr="00153759">
        <w:rPr>
          <w:rFonts w:ascii="Times New Roman" w:eastAsia="Times New Roman" w:hAnsi="Times New Roman" w:cs="Times New Roman"/>
          <w:sz w:val="24"/>
          <w:szCs w:val="24"/>
        </w:rPr>
        <w:t>основных собы</w:t>
      </w:r>
      <w:r w:rsidRPr="001537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тий, находить запрашиваемую </w:t>
      </w:r>
      <w:proofErr w:type="spellStart"/>
      <w:r w:rsidRPr="00153759">
        <w:rPr>
          <w:rFonts w:ascii="Times New Roman" w:eastAsia="Times New Roman" w:hAnsi="Times New Roman" w:cs="Times New Roman"/>
          <w:sz w:val="24"/>
          <w:szCs w:val="24"/>
        </w:rPr>
        <w:t>информацию;</w:t>
      </w:r>
      <w:r w:rsidRPr="00963F00">
        <w:rPr>
          <w:rFonts w:ascii="Times New Roman" w:eastAsia="Times New Roman" w:hAnsi="Times New Roman" w:cs="Times New Roman"/>
          <w:spacing w:val="-1"/>
          <w:sz w:val="24"/>
          <w:szCs w:val="24"/>
        </w:rPr>
        <w:t>передаватьосновноесодержание</w:t>
      </w:r>
      <w:r w:rsidRPr="00963F00">
        <w:rPr>
          <w:rFonts w:ascii="Times New Roman" w:eastAsia="Times New Roman" w:hAnsi="Times New Roman" w:cs="Times New Roman"/>
          <w:sz w:val="24"/>
          <w:szCs w:val="24"/>
        </w:rPr>
        <w:t>прочитанного;</w:t>
      </w:r>
      <w:r w:rsidRPr="00153759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proofErr w:type="spellEnd"/>
      <w:r w:rsidRPr="0015375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опорой на текст, выражая свое </w:t>
      </w:r>
      <w:r w:rsidRPr="00153759">
        <w:rPr>
          <w:rFonts w:ascii="Times New Roman" w:eastAsia="Times New Roman" w:hAnsi="Times New Roman" w:cs="Times New Roman"/>
          <w:sz w:val="24"/>
          <w:szCs w:val="24"/>
        </w:rPr>
        <w:t>отношение к происхо</w:t>
      </w:r>
      <w:r w:rsidRPr="00153759">
        <w:rPr>
          <w:rFonts w:ascii="Times New Roman" w:eastAsia="Times New Roman" w:hAnsi="Times New Roman" w:cs="Times New Roman"/>
          <w:sz w:val="24"/>
          <w:szCs w:val="24"/>
        </w:rPr>
        <w:softHyphen/>
        <w:t>дящему;</w:t>
      </w:r>
      <w:r w:rsidRPr="00153759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Pr="001537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игнорировать незнакомые слова, не </w:t>
      </w:r>
      <w:r w:rsidRPr="00153759">
        <w:rPr>
          <w:rFonts w:ascii="Times New Roman" w:eastAsia="Times New Roman" w:hAnsi="Times New Roman" w:cs="Times New Roman"/>
          <w:sz w:val="24"/>
          <w:szCs w:val="24"/>
        </w:rPr>
        <w:t xml:space="preserve">мешающие </w:t>
      </w:r>
      <w:r w:rsidRPr="0015375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пониманию основного содержание </w:t>
      </w:r>
      <w:r w:rsidR="002B0F3B">
        <w:rPr>
          <w:rFonts w:ascii="Times New Roman" w:eastAsia="Times New Roman" w:hAnsi="Times New Roman" w:cs="Times New Roman"/>
          <w:sz w:val="24"/>
          <w:szCs w:val="24"/>
        </w:rPr>
        <w:t xml:space="preserve">текста, </w:t>
      </w:r>
    </w:p>
    <w:p w:rsidR="007D3644" w:rsidRPr="006742C1" w:rsidRDefault="006742C1" w:rsidP="006742C1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759">
        <w:rPr>
          <w:rFonts w:ascii="Times New Roman" w:eastAsia="Times New Roman" w:hAnsi="Times New Roman" w:cs="Times New Roman"/>
          <w:sz w:val="24"/>
          <w:szCs w:val="24"/>
        </w:rPr>
        <w:t xml:space="preserve">развивать умения и </w:t>
      </w:r>
      <w:proofErr w:type="gramStart"/>
      <w:r w:rsidRPr="00153759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Pr="001537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самостоятельной</w:t>
      </w:r>
      <w:proofErr w:type="gramEnd"/>
      <w:r w:rsidRPr="001537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работы учащихся, а </w:t>
      </w:r>
      <w:r w:rsidRPr="00153759">
        <w:rPr>
          <w:rFonts w:ascii="Times New Roman" w:eastAsia="Times New Roman" w:hAnsi="Times New Roman" w:cs="Times New Roman"/>
          <w:sz w:val="24"/>
          <w:szCs w:val="24"/>
        </w:rPr>
        <w:t>также работы в группе</w:t>
      </w:r>
    </w:p>
    <w:p w:rsidR="007D3644" w:rsidRPr="002B0F3B" w:rsidRDefault="002B0F3B" w:rsidP="002B0F3B">
      <w:pPr>
        <w:shd w:val="clear" w:color="auto" w:fill="FFFFFF"/>
        <w:spacing w:line="240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F3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7D3644" w:rsidRPr="002B0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То, как мы выглядим</w:t>
      </w:r>
      <w:r w:rsidR="007D3644" w:rsidRPr="002B0F3B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строение человека.</w:t>
      </w:r>
      <w:r w:rsidRPr="002B0F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понимать на слух основное содержание </w:t>
      </w:r>
      <w:r w:rsidRPr="002B0F3B">
        <w:rPr>
          <w:rFonts w:ascii="Times New Roman" w:eastAsia="Times New Roman" w:hAnsi="Times New Roman" w:cs="Times New Roman"/>
          <w:sz w:val="24"/>
          <w:szCs w:val="24"/>
        </w:rPr>
        <w:t>текста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53759">
        <w:rPr>
          <w:rFonts w:ascii="Times New Roman" w:eastAsia="Times New Roman" w:hAnsi="Times New Roman" w:cs="Times New Roman"/>
          <w:sz w:val="24"/>
          <w:szCs w:val="24"/>
        </w:rPr>
        <w:t xml:space="preserve">составлять собственные диалоги с целью </w:t>
      </w:r>
      <w:r w:rsidRPr="00153759">
        <w:rPr>
          <w:rFonts w:ascii="Times New Roman" w:eastAsia="Times New Roman" w:hAnsi="Times New Roman" w:cs="Times New Roman"/>
          <w:spacing w:val="-3"/>
          <w:sz w:val="24"/>
          <w:szCs w:val="24"/>
        </w:rPr>
        <w:t>решения пост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авленной коммуникативной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задачи,</w:t>
      </w:r>
      <w:r w:rsidRPr="00153759">
        <w:rPr>
          <w:rFonts w:ascii="Times New Roman" w:eastAsia="Times New Roman" w:hAnsi="Times New Roman" w:cs="Times New Roman"/>
          <w:spacing w:val="-1"/>
          <w:sz w:val="24"/>
          <w:szCs w:val="24"/>
        </w:rPr>
        <w:t>читать</w:t>
      </w:r>
      <w:proofErr w:type="spellEnd"/>
      <w:proofErr w:type="gramEnd"/>
      <w:r w:rsidRPr="001537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текст с </w:t>
      </w:r>
      <w:r w:rsidRPr="0015375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полным пониманием содержания; находить в нем </w:t>
      </w:r>
      <w:r w:rsidRPr="00153759">
        <w:rPr>
          <w:rFonts w:ascii="Times New Roman" w:eastAsia="Times New Roman" w:hAnsi="Times New Roman" w:cs="Times New Roman"/>
          <w:sz w:val="24"/>
          <w:szCs w:val="24"/>
        </w:rPr>
        <w:t>запрашиваемую информацию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63F0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3F00">
        <w:rPr>
          <w:rFonts w:ascii="Times New Roman" w:eastAsia="Times New Roman" w:hAnsi="Times New Roman" w:cs="Times New Roman"/>
          <w:spacing w:val="-3"/>
          <w:sz w:val="24"/>
          <w:szCs w:val="24"/>
        </w:rPr>
        <w:t>естидиалог</w:t>
      </w:r>
      <w:proofErr w:type="spellEnd"/>
      <w:r w:rsidRPr="00963F0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-расспрос, </w:t>
      </w:r>
      <w:proofErr w:type="spellStart"/>
      <w:r w:rsidRPr="00963F00">
        <w:rPr>
          <w:rFonts w:ascii="Times New Roman" w:eastAsia="Times New Roman" w:hAnsi="Times New Roman" w:cs="Times New Roman"/>
          <w:spacing w:val="-3"/>
          <w:sz w:val="24"/>
          <w:szCs w:val="24"/>
        </w:rPr>
        <w:t>используяфразы</w:t>
      </w:r>
      <w:proofErr w:type="spell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, </w:t>
      </w:r>
      <w:proofErr w:type="spellStart"/>
      <w:r w:rsidRPr="00963F0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63F00">
        <w:rPr>
          <w:rFonts w:ascii="Times New Roman" w:eastAsia="Times New Roman" w:hAnsi="Times New Roman" w:cs="Times New Roman"/>
          <w:sz w:val="24"/>
          <w:szCs w:val="24"/>
        </w:rPr>
        <w:t>делатьустноесообщение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53759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153759">
        <w:rPr>
          <w:rFonts w:ascii="Times New Roman" w:eastAsia="Times New Roman" w:hAnsi="Times New Roman" w:cs="Times New Roman"/>
          <w:sz w:val="24"/>
          <w:szCs w:val="24"/>
        </w:rPr>
        <w:t>ередавать основное содержание прочитанного от лица одного из персонажей</w:t>
      </w:r>
    </w:p>
    <w:p w:rsidR="00372F14" w:rsidRDefault="00372F14" w:rsidP="00372F14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C9F" w:rsidRDefault="00F97C9F" w:rsidP="0015681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F97C9F" w:rsidRDefault="00F97C9F" w:rsidP="0015681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F97C9F" w:rsidRDefault="00F97C9F" w:rsidP="0015681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F97C9F" w:rsidRDefault="00F97C9F" w:rsidP="0015681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F97C9F" w:rsidRDefault="00F97C9F" w:rsidP="0015681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F97C9F" w:rsidRDefault="00F97C9F" w:rsidP="0015681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F97C9F" w:rsidRDefault="00F97C9F" w:rsidP="0015681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F97C9F" w:rsidRDefault="00F97C9F" w:rsidP="0015681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F97C9F" w:rsidRDefault="00F97C9F" w:rsidP="0015681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F97C9F" w:rsidRDefault="00F97C9F" w:rsidP="0015681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72F14" w:rsidRPr="003819A4" w:rsidRDefault="00372F14" w:rsidP="0015681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819A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lastRenderedPageBreak/>
        <w:t>Тематическое планирование</w:t>
      </w:r>
    </w:p>
    <w:p w:rsidR="00372F14" w:rsidRDefault="00372F14" w:rsidP="00372F1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tbl>
      <w:tblPr>
        <w:tblStyle w:val="a6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6521"/>
        <w:gridCol w:w="1984"/>
      </w:tblGrid>
      <w:tr w:rsidR="00875FFE" w:rsidTr="0081321C">
        <w:trPr>
          <w:trHeight w:val="1105"/>
        </w:trPr>
        <w:tc>
          <w:tcPr>
            <w:tcW w:w="675" w:type="dxa"/>
          </w:tcPr>
          <w:p w:rsidR="00875FFE" w:rsidRPr="00C07F61" w:rsidRDefault="00875FFE" w:rsidP="00875F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6521" w:type="dxa"/>
          </w:tcPr>
          <w:p w:rsidR="00875FFE" w:rsidRDefault="00875FFE" w:rsidP="00875F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Тема</w:t>
            </w:r>
          </w:p>
        </w:tc>
        <w:tc>
          <w:tcPr>
            <w:tcW w:w="1984" w:type="dxa"/>
          </w:tcPr>
          <w:p w:rsidR="00875FFE" w:rsidRDefault="00875FFE" w:rsidP="00875F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Количество часов</w:t>
            </w:r>
          </w:p>
        </w:tc>
      </w:tr>
      <w:tr w:rsidR="00875FFE" w:rsidTr="00875FFE">
        <w:tc>
          <w:tcPr>
            <w:tcW w:w="675" w:type="dxa"/>
            <w:tcBorders>
              <w:bottom w:val="single" w:sz="4" w:space="0" w:color="auto"/>
            </w:tcBorders>
          </w:tcPr>
          <w:p w:rsidR="00875FFE" w:rsidRDefault="00875FFE" w:rsidP="00875F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521" w:type="dxa"/>
            <w:tcBorders>
              <w:top w:val="nil"/>
              <w:bottom w:val="single" w:sz="4" w:space="0" w:color="auto"/>
            </w:tcBorders>
          </w:tcPr>
          <w:p w:rsidR="00875FFE" w:rsidRPr="00F7074A" w:rsidRDefault="00875FFE" w:rsidP="00875FFE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F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Две столицы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875FFE" w:rsidRPr="00963F00" w:rsidRDefault="00875FFE" w:rsidP="00875FFE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875FFE" w:rsidTr="00875FFE">
        <w:tc>
          <w:tcPr>
            <w:tcW w:w="675" w:type="dxa"/>
          </w:tcPr>
          <w:p w:rsidR="00875FFE" w:rsidRDefault="00875FFE" w:rsidP="00875F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6521" w:type="dxa"/>
            <w:tcBorders>
              <w:top w:val="nil"/>
              <w:bottom w:val="single" w:sz="4" w:space="0" w:color="auto"/>
            </w:tcBorders>
          </w:tcPr>
          <w:p w:rsidR="00875FFE" w:rsidRPr="00D06D2F" w:rsidRDefault="00875FFE" w:rsidP="00875FFE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F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Британии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875FFE" w:rsidRPr="00963F00" w:rsidRDefault="00875FFE" w:rsidP="00875FFE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875FFE" w:rsidTr="00875FFE">
        <w:tc>
          <w:tcPr>
            <w:tcW w:w="675" w:type="dxa"/>
          </w:tcPr>
          <w:p w:rsidR="00875FFE" w:rsidRDefault="00875FFE" w:rsidP="00875F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6521" w:type="dxa"/>
            <w:tcBorders>
              <w:top w:val="nil"/>
              <w:bottom w:val="single" w:sz="4" w:space="0" w:color="auto"/>
            </w:tcBorders>
          </w:tcPr>
          <w:p w:rsidR="00875FFE" w:rsidRPr="00F7074A" w:rsidRDefault="00875FFE" w:rsidP="00875FFE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3F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Традиции, праздники, фестивали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875FFE" w:rsidRPr="00963F00" w:rsidRDefault="00875FFE" w:rsidP="00875FFE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875FFE" w:rsidTr="00875FFE">
        <w:tc>
          <w:tcPr>
            <w:tcW w:w="675" w:type="dxa"/>
          </w:tcPr>
          <w:p w:rsidR="00875FFE" w:rsidRDefault="00875FFE" w:rsidP="00875F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875FFE" w:rsidRPr="00D06D2F" w:rsidRDefault="00875FFE" w:rsidP="00875FFE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F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Соединенные Штаты Америки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5FFE" w:rsidRPr="00963F00" w:rsidRDefault="00875FFE" w:rsidP="00875FFE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875FFE" w:rsidTr="00875FFE">
        <w:tc>
          <w:tcPr>
            <w:tcW w:w="675" w:type="dxa"/>
          </w:tcPr>
          <w:p w:rsidR="00875FFE" w:rsidRDefault="00875FFE" w:rsidP="00875F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875FFE" w:rsidRPr="00D06D2F" w:rsidRDefault="00875FFE" w:rsidP="00875FFE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3F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Любимое времяпрепровождение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5FFE" w:rsidRPr="00963F00" w:rsidRDefault="00875FFE" w:rsidP="00875FFE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875FFE" w:rsidTr="00875FFE">
        <w:tc>
          <w:tcPr>
            <w:tcW w:w="675" w:type="dxa"/>
          </w:tcPr>
          <w:p w:rsidR="00875FFE" w:rsidRDefault="00875FFE" w:rsidP="00875F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875FFE" w:rsidRPr="00D06D2F" w:rsidRDefault="00875FFE" w:rsidP="00875FFE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F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То, как мы выглядим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5FFE" w:rsidRPr="00963F00" w:rsidRDefault="00875FFE" w:rsidP="00875FFE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875FFE" w:rsidTr="00875FFE">
        <w:tc>
          <w:tcPr>
            <w:tcW w:w="675" w:type="dxa"/>
          </w:tcPr>
          <w:p w:rsidR="00875FFE" w:rsidRDefault="00875FFE" w:rsidP="00875F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875FFE" w:rsidRPr="00963F00" w:rsidRDefault="00875FFE" w:rsidP="00875FFE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5FFE" w:rsidRDefault="00875FFE" w:rsidP="00875FFE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</w:tbl>
    <w:p w:rsidR="00372F14" w:rsidRDefault="00372F14" w:rsidP="00372F14">
      <w:pP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2F6343" w:rsidRDefault="002F6343" w:rsidP="00372F14">
      <w:pP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2F6343" w:rsidRDefault="002F6343" w:rsidP="00372F14">
      <w:pP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2F6343" w:rsidRDefault="002F6343" w:rsidP="00372F14">
      <w:pP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ectPr w:rsidR="002F6343" w:rsidSect="001568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6"/>
        <w:tblpPr w:leftFromText="180" w:rightFromText="180" w:vertAnchor="text" w:horzAnchor="margin" w:tblpX="-351" w:tblpY="-507"/>
        <w:tblW w:w="15984" w:type="dxa"/>
        <w:tblLayout w:type="fixed"/>
        <w:tblLook w:val="04A0" w:firstRow="1" w:lastRow="0" w:firstColumn="1" w:lastColumn="0" w:noHBand="0" w:noVBand="1"/>
      </w:tblPr>
      <w:tblGrid>
        <w:gridCol w:w="674"/>
        <w:gridCol w:w="2834"/>
        <w:gridCol w:w="711"/>
        <w:gridCol w:w="140"/>
        <w:gridCol w:w="569"/>
        <w:gridCol w:w="567"/>
        <w:gridCol w:w="540"/>
        <w:gridCol w:w="15"/>
        <w:gridCol w:w="15"/>
        <w:gridCol w:w="15"/>
        <w:gridCol w:w="15"/>
        <w:gridCol w:w="15"/>
        <w:gridCol w:w="4600"/>
        <w:gridCol w:w="15"/>
        <w:gridCol w:w="15"/>
        <w:gridCol w:w="15"/>
        <w:gridCol w:w="15"/>
        <w:gridCol w:w="15"/>
        <w:gridCol w:w="99"/>
        <w:gridCol w:w="4360"/>
        <w:gridCol w:w="15"/>
        <w:gridCol w:w="16"/>
        <w:gridCol w:w="14"/>
        <w:gridCol w:w="15"/>
        <w:gridCol w:w="15"/>
        <w:gridCol w:w="99"/>
        <w:gridCol w:w="566"/>
      </w:tblGrid>
      <w:tr w:rsidR="008A0A62" w:rsidRPr="00685541" w:rsidTr="008A0A62">
        <w:trPr>
          <w:trHeight w:val="192"/>
        </w:trPr>
        <w:tc>
          <w:tcPr>
            <w:tcW w:w="15984" w:type="dxa"/>
            <w:gridSpan w:val="27"/>
            <w:tcBorders>
              <w:top w:val="nil"/>
              <w:left w:val="nil"/>
              <w:right w:val="nil"/>
            </w:tcBorders>
          </w:tcPr>
          <w:p w:rsidR="008A0A62" w:rsidRPr="008A0A62" w:rsidRDefault="008A0A62" w:rsidP="008A0A62">
            <w:pPr>
              <w:ind w:right="-1"/>
              <w:jc w:val="center"/>
              <w:rPr>
                <w:rFonts w:ascii="Times New Roman" w:hAnsi="Times New Roman"/>
                <w:b/>
                <w:sz w:val="28"/>
              </w:rPr>
            </w:pPr>
            <w:r w:rsidRPr="008A0A62">
              <w:rPr>
                <w:rFonts w:ascii="Times New Roman" w:hAnsi="Times New Roman"/>
                <w:b/>
                <w:sz w:val="28"/>
              </w:rPr>
              <w:lastRenderedPageBreak/>
              <w:t>Календарно-тематическое планирование</w:t>
            </w:r>
            <w:r>
              <w:rPr>
                <w:rFonts w:ascii="Times New Roman" w:hAnsi="Times New Roman"/>
                <w:b/>
                <w:sz w:val="28"/>
                <w:lang w:val="en-US"/>
              </w:rPr>
              <w:t xml:space="preserve"> 6</w:t>
            </w:r>
            <w:r w:rsidRPr="008A0A62">
              <w:rPr>
                <w:rFonts w:ascii="Times New Roman" w:hAnsi="Times New Roman"/>
                <w:b/>
                <w:sz w:val="28"/>
              </w:rPr>
              <w:t>класс</w:t>
            </w:r>
          </w:p>
          <w:p w:rsidR="008A0A62" w:rsidRPr="00685541" w:rsidRDefault="008A0A62" w:rsidP="002F6343">
            <w:pPr>
              <w:spacing w:after="20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21C" w:rsidRPr="00685541" w:rsidTr="00BE1CA6">
        <w:trPr>
          <w:gridAfter w:val="5"/>
          <w:wAfter w:w="709" w:type="dxa"/>
          <w:trHeight w:val="192"/>
        </w:trPr>
        <w:tc>
          <w:tcPr>
            <w:tcW w:w="674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gridSpan w:val="2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69" w:type="dxa"/>
          </w:tcPr>
          <w:p w:rsidR="0081321C" w:rsidRDefault="0081321C" w:rsidP="002F6343">
            <w:pPr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81321C" w:rsidRPr="00685541" w:rsidRDefault="0081321C" w:rsidP="002F6343">
            <w:pPr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567" w:type="dxa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570" w:type="dxa"/>
            <w:gridSpan w:val="3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4675" w:type="dxa"/>
            <w:gridSpan w:val="6"/>
            <w:vAlign w:val="center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gridSpan w:val="7"/>
            <w:shd w:val="clear" w:color="auto" w:fill="auto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 (познавательные , коммуникативные, регулятивные )</w:t>
            </w:r>
          </w:p>
        </w:tc>
      </w:tr>
      <w:tr w:rsidR="002F6343" w:rsidRPr="00685541" w:rsidTr="002F6343">
        <w:trPr>
          <w:trHeight w:val="192"/>
        </w:trPr>
        <w:tc>
          <w:tcPr>
            <w:tcW w:w="15984" w:type="dxa"/>
            <w:gridSpan w:val="27"/>
          </w:tcPr>
          <w:p w:rsidR="002F6343" w:rsidRDefault="00B77788" w:rsidP="002F6343">
            <w:pPr>
              <w:spacing w:after="200"/>
              <w:ind w:firstLine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1 </w:t>
            </w:r>
            <w:r w:rsidR="002F6343" w:rsidRPr="00493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«Две столицы» (16 часов)</w:t>
            </w:r>
          </w:p>
          <w:p w:rsidR="00B77788" w:rsidRDefault="00B77788" w:rsidP="002F6343">
            <w:pPr>
              <w:spacing w:after="200"/>
              <w:ind w:firstLine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Воспитательные задачи:</w:t>
            </w:r>
          </w:p>
          <w:p w:rsidR="000D5002" w:rsidRDefault="000D5002" w:rsidP="008E4A54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0D50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у учащихся способности к участию в диалоге культур, понимания важности изучения иностранного языка в современном мире и потребности пользоваться им как средством межкультурного общения, познания, самореализации и социальной адаптации.</w:t>
            </w:r>
          </w:p>
          <w:p w:rsidR="00B77788" w:rsidRPr="008E4A54" w:rsidRDefault="000D5002" w:rsidP="008E4A54">
            <w:pPr>
              <w:ind w:firstLine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ko-KR"/>
              </w:rPr>
              <w:t>С</w:t>
            </w:r>
            <w:r w:rsidRPr="000D50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оздание благоприятных условий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для развития социально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значимых </w:t>
            </w:r>
            <w:r w:rsidRPr="000D50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отношений</w:t>
            </w:r>
            <w:proofErr w:type="gramEnd"/>
            <w:r w:rsidRPr="000D50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обучающихся</w:t>
            </w:r>
            <w:r w:rsidRPr="000D5002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50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театр, творческое самовыражение.</w:t>
            </w:r>
          </w:p>
          <w:p w:rsidR="00B77788" w:rsidRPr="00B77788" w:rsidRDefault="00B77788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21C" w:rsidRPr="00685541" w:rsidTr="00BE1CA6">
        <w:trPr>
          <w:gridAfter w:val="1"/>
          <w:wAfter w:w="566" w:type="dxa"/>
          <w:trHeight w:val="192"/>
        </w:trPr>
        <w:tc>
          <w:tcPr>
            <w:tcW w:w="674" w:type="dxa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и первичная активизация ЛЕ по теме «Большие города»</w:t>
            </w:r>
          </w:p>
        </w:tc>
        <w:tc>
          <w:tcPr>
            <w:tcW w:w="711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321C" w:rsidRPr="0081321C" w:rsidRDefault="0081321C" w:rsidP="0081321C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321C" w:rsidRPr="00B77788" w:rsidRDefault="0081321C" w:rsidP="002F6343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81321C" w:rsidRPr="00B77788" w:rsidRDefault="0081321C" w:rsidP="007216AA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10"/>
          </w:tcPr>
          <w:p w:rsidR="0081321C" w:rsidRDefault="00B77788" w:rsidP="002F6343">
            <w:pPr>
              <w:pStyle w:val="aa"/>
              <w:shd w:val="clear" w:color="auto" w:fill="FFFFFF"/>
              <w:spacing w:before="0" w:beforeAutospacing="0" w:after="200" w:afterAutospacing="0"/>
              <w:ind w:firstLine="0"/>
              <w:contextualSpacing/>
              <w:textAlignment w:val="baseline"/>
            </w:pPr>
            <w:r>
              <w:t>О</w:t>
            </w:r>
            <w:r w:rsidR="0081321C" w:rsidRPr="007800E3">
              <w:t xml:space="preserve">своить новые лексические </w:t>
            </w:r>
            <w:proofErr w:type="spellStart"/>
            <w:r w:rsidR="0081321C" w:rsidRPr="007800E3">
              <w:t>единицыпо</w:t>
            </w:r>
            <w:proofErr w:type="spellEnd"/>
            <w:r w:rsidR="0081321C" w:rsidRPr="007800E3">
              <w:t xml:space="preserve"> теме «Большие города»</w:t>
            </w:r>
            <w:r w:rsidR="0081321C">
              <w:t xml:space="preserve">, </w:t>
            </w:r>
            <w:r w:rsidR="0081321C" w:rsidRPr="00685541">
              <w:t>на слух воспринимать информацию из текста и выражать своё понимание в требуемой форме</w:t>
            </w:r>
          </w:p>
          <w:p w:rsidR="0081321C" w:rsidRPr="00685541" w:rsidRDefault="0081321C" w:rsidP="002F6343">
            <w:pPr>
              <w:pStyle w:val="aa"/>
              <w:shd w:val="clear" w:color="auto" w:fill="FFFFFF"/>
              <w:spacing w:before="0" w:beforeAutospacing="0" w:after="200" w:afterAutospacing="0"/>
              <w:ind w:firstLine="0"/>
              <w:contextualSpacing/>
              <w:textAlignment w:val="baseline"/>
            </w:pPr>
          </w:p>
        </w:tc>
        <w:tc>
          <w:tcPr>
            <w:tcW w:w="4534" w:type="dxa"/>
            <w:gridSpan w:val="7"/>
            <w:shd w:val="clear" w:color="auto" w:fill="auto"/>
          </w:tcPr>
          <w:p w:rsidR="0081321C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П-находить необходимую информацию Р-принимать учебную задачу, уметь вносить коррективы в свои действия. К.-работать в парах слушать и понимать сказанное; осуществлять монологическое высказывание;</w:t>
            </w:r>
          </w:p>
          <w:p w:rsidR="0081321C" w:rsidRPr="00685541" w:rsidRDefault="0081321C" w:rsidP="002F6343">
            <w:pPr>
              <w:tabs>
                <w:tab w:val="left" w:pos="6129"/>
              </w:tabs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21C" w:rsidRPr="00685541" w:rsidTr="00BE1CA6">
        <w:trPr>
          <w:gridAfter w:val="1"/>
          <w:wAfter w:w="566" w:type="dxa"/>
          <w:trHeight w:val="192"/>
        </w:trPr>
        <w:tc>
          <w:tcPr>
            <w:tcW w:w="674" w:type="dxa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Неправильные глаголы в простом прошедшем времени: употребление в речи.</w:t>
            </w:r>
          </w:p>
        </w:tc>
        <w:tc>
          <w:tcPr>
            <w:tcW w:w="711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321C" w:rsidRPr="00241A69" w:rsidRDefault="0081321C" w:rsidP="002F6343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1321C" w:rsidRPr="00241A69" w:rsidRDefault="0081321C" w:rsidP="002F6343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gridSpan w:val="3"/>
          </w:tcPr>
          <w:p w:rsidR="0081321C" w:rsidRPr="00241A69" w:rsidRDefault="0081321C" w:rsidP="00C86EB5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gridSpan w:val="10"/>
          </w:tcPr>
          <w:p w:rsidR="0081321C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Идентифицировать простое прошедшее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освоить формообразование и использование в связной речи глаголов в </w:t>
            </w:r>
            <w:proofErr w:type="spellStart"/>
            <w:r w:rsidRPr="007800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PresentSimple</w:t>
            </w:r>
            <w:proofErr w:type="spellEnd"/>
            <w:r w:rsidRPr="00685541">
              <w:rPr>
                <w:rFonts w:ascii="Times New Roman" w:hAnsi="Times New Roman" w:cs="Times New Roman"/>
                <w:sz w:val="24"/>
                <w:szCs w:val="24"/>
              </w:rPr>
              <w:t xml:space="preserve">; воспринимать на слух и полностью понимать речь учителя, одноклассников и несложные аутентичные тексты </w:t>
            </w:r>
          </w:p>
          <w:p w:rsidR="0081321C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gridSpan w:val="7"/>
            <w:shd w:val="clear" w:color="auto" w:fill="auto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П.-структурировать текст, уметь выделять главное и второстепенное, понимать последовательность описываемых событий;</w:t>
            </w:r>
          </w:p>
          <w:p w:rsidR="0081321C" w:rsidRDefault="0081321C" w:rsidP="002F6343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.К.</w:t>
            </w:r>
            <w:proofErr w:type="gramEnd"/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- отстаивать свою точку зрения ,соблюдая правила речевого этикета, работать в паре; Р.-уметь самостоятельно контролировать свое время.</w:t>
            </w:r>
          </w:p>
          <w:p w:rsidR="0081321C" w:rsidRPr="00685541" w:rsidRDefault="0081321C" w:rsidP="002F6343">
            <w:pPr>
              <w:tabs>
                <w:tab w:val="left" w:pos="6129"/>
              </w:tabs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21C" w:rsidRPr="00685541" w:rsidTr="00BE1CA6">
        <w:trPr>
          <w:gridAfter w:val="1"/>
          <w:wAfter w:w="566" w:type="dxa"/>
          <w:trHeight w:val="192"/>
        </w:trPr>
        <w:tc>
          <w:tcPr>
            <w:tcW w:w="674" w:type="dxa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Неопределенные местоимения: употребление на письме</w:t>
            </w:r>
          </w:p>
        </w:tc>
        <w:tc>
          <w:tcPr>
            <w:tcW w:w="711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321C" w:rsidRPr="00241A69" w:rsidRDefault="0081321C" w:rsidP="0081321C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1321C" w:rsidRPr="00241A69" w:rsidRDefault="0081321C" w:rsidP="00F67B02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gridSpan w:val="3"/>
          </w:tcPr>
          <w:p w:rsidR="0081321C" w:rsidRPr="00241A69" w:rsidRDefault="0081321C" w:rsidP="002F6343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gridSpan w:val="10"/>
          </w:tcPr>
          <w:p w:rsidR="0081321C" w:rsidRDefault="0081321C" w:rsidP="002F6343">
            <w:pPr>
              <w:pStyle w:val="aa"/>
              <w:shd w:val="clear" w:color="auto" w:fill="FFFFFF"/>
              <w:spacing w:before="0" w:beforeAutospacing="0" w:after="200" w:afterAutospacing="0"/>
              <w:ind w:firstLine="0"/>
              <w:contextualSpacing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</w:t>
            </w:r>
            <w:r w:rsidRPr="007800E3">
              <w:rPr>
                <w:shd w:val="clear" w:color="auto" w:fill="FFFFFF"/>
              </w:rPr>
              <w:t>меть правильно употреблять неопре</w:t>
            </w:r>
            <w:r>
              <w:rPr>
                <w:shd w:val="clear" w:color="auto" w:fill="FFFFFF"/>
              </w:rPr>
              <w:t>деленные местоимения в речи;</w:t>
            </w:r>
          </w:p>
          <w:p w:rsidR="0081321C" w:rsidRDefault="0081321C" w:rsidP="002F6343">
            <w:pPr>
              <w:pStyle w:val="aa"/>
              <w:shd w:val="clear" w:color="auto" w:fill="FFFFFF"/>
              <w:spacing w:before="0" w:beforeAutospacing="0" w:after="200" w:afterAutospacing="0"/>
              <w:ind w:firstLine="0"/>
              <w:contextualSpacing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</w:t>
            </w:r>
            <w:r w:rsidRPr="007800E3">
              <w:rPr>
                <w:shd w:val="clear" w:color="auto" w:fill="FFFFFF"/>
              </w:rPr>
              <w:t>м</w:t>
            </w:r>
            <w:r>
              <w:rPr>
                <w:shd w:val="clear" w:color="auto" w:fill="FFFFFF"/>
              </w:rPr>
              <w:t>еть воспринимать текст на слух;</w:t>
            </w:r>
          </w:p>
          <w:p w:rsidR="0081321C" w:rsidRPr="006E28BD" w:rsidRDefault="0081321C" w:rsidP="002F6343">
            <w:pPr>
              <w:pStyle w:val="aa"/>
              <w:shd w:val="clear" w:color="auto" w:fill="FFFFFF"/>
              <w:spacing w:before="0" w:beforeAutospacing="0" w:after="200" w:afterAutospacing="0"/>
              <w:ind w:firstLine="0"/>
              <w:contextualSpacing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</w:t>
            </w:r>
            <w:r w:rsidRPr="007800E3">
              <w:rPr>
                <w:shd w:val="clear" w:color="auto" w:fill="FFFFFF"/>
              </w:rPr>
              <w:t>меть строить вопросительные и отрицательные предложения с неопределенными местоимениями</w:t>
            </w:r>
            <w:r>
              <w:rPr>
                <w:shd w:val="clear" w:color="auto" w:fill="FFFFFF"/>
              </w:rPr>
              <w:t>;</w:t>
            </w:r>
          </w:p>
          <w:p w:rsidR="0081321C" w:rsidRPr="00685541" w:rsidRDefault="0081321C" w:rsidP="002F6343">
            <w:pPr>
              <w:pStyle w:val="aa"/>
              <w:shd w:val="clear" w:color="auto" w:fill="FFFFFF"/>
              <w:spacing w:before="0" w:beforeAutospacing="0" w:after="200" w:afterAutospacing="0"/>
              <w:ind w:firstLine="0"/>
              <w:contextualSpacing/>
              <w:textAlignment w:val="baseline"/>
            </w:pPr>
          </w:p>
        </w:tc>
        <w:tc>
          <w:tcPr>
            <w:tcW w:w="453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1321C" w:rsidRPr="00937073" w:rsidRDefault="0081321C" w:rsidP="002F6343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П.-давать определение понятиям</w:t>
            </w:r>
            <w:proofErr w:type="gramStart"/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, ,</w:t>
            </w:r>
            <w:proofErr w:type="gramEnd"/>
            <w:r w:rsidRPr="00685541">
              <w:rPr>
                <w:rFonts w:ascii="Times New Roman" w:hAnsi="Times New Roman" w:cs="Times New Roman"/>
                <w:sz w:val="24"/>
                <w:szCs w:val="24"/>
              </w:rPr>
              <w:t xml:space="preserve"> рассуждать, К-задавать вопросы , необходимые для организации собственной деятельности и сотрудничества с партнером. Р- адекватно самостоятельно оценивать правильность выполнения действия и вносить необходимые коррективы.</w:t>
            </w:r>
          </w:p>
        </w:tc>
      </w:tr>
      <w:tr w:rsidR="0081321C" w:rsidRPr="00685541" w:rsidTr="00BE1CA6">
        <w:trPr>
          <w:gridAfter w:val="1"/>
          <w:wAfter w:w="566" w:type="dxa"/>
          <w:trHeight w:val="63"/>
        </w:trPr>
        <w:tc>
          <w:tcPr>
            <w:tcW w:w="674" w:type="dxa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Обучающееаудирование</w:t>
            </w:r>
            <w:proofErr w:type="spellEnd"/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«Достопримечательност</w:t>
            </w: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больших городов»</w:t>
            </w:r>
          </w:p>
        </w:tc>
        <w:tc>
          <w:tcPr>
            <w:tcW w:w="711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gridSpan w:val="2"/>
          </w:tcPr>
          <w:p w:rsidR="0081321C" w:rsidRPr="00241A69" w:rsidRDefault="0081321C" w:rsidP="002F6343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1321C" w:rsidRPr="00241A69" w:rsidRDefault="0081321C" w:rsidP="002F6343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gridSpan w:val="3"/>
          </w:tcPr>
          <w:p w:rsidR="0081321C" w:rsidRPr="00241A69" w:rsidRDefault="0081321C" w:rsidP="00C86EB5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gridSpan w:val="10"/>
          </w:tcPr>
          <w:p w:rsidR="0081321C" w:rsidRDefault="0081321C" w:rsidP="002F6343">
            <w:pPr>
              <w:spacing w:after="200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извлекать инфор</w:t>
            </w: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мацию из текстов для чтения и </w:t>
            </w:r>
            <w:proofErr w:type="spellStart"/>
            <w:proofErr w:type="gramStart"/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аудирования;воспринимать</w:t>
            </w:r>
            <w:proofErr w:type="spellEnd"/>
            <w:proofErr w:type="gramEnd"/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на слух и выполнять задание на </w:t>
            </w: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альтернативный </w:t>
            </w:r>
            <w:proofErr w:type="spellStart"/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выбор;работать</w:t>
            </w:r>
            <w:proofErr w:type="spellEnd"/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парах;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дополнять предло</w:t>
            </w: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подходящи</w:t>
            </w: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лексическими единицами</w:t>
            </w:r>
          </w:p>
          <w:p w:rsidR="0081321C" w:rsidRPr="00937073" w:rsidRDefault="0081321C" w:rsidP="002F6343">
            <w:pPr>
              <w:spacing w:after="200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1321C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П-находить необходимую информацию. К.-работать в парах слушать и понимать сказанное. Р-</w:t>
            </w:r>
            <w:r w:rsidRPr="00685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принимать учебную задачу</w:t>
            </w:r>
          </w:p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21C" w:rsidRPr="00685541" w:rsidTr="00BE1CA6">
        <w:trPr>
          <w:gridAfter w:val="1"/>
          <w:wAfter w:w="566" w:type="dxa"/>
          <w:trHeight w:val="63"/>
        </w:trPr>
        <w:tc>
          <w:tcPr>
            <w:tcW w:w="674" w:type="dxa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Ознакомительное чтение по теме «Достопримечательности Санкт-Петербурга»</w:t>
            </w:r>
          </w:p>
        </w:tc>
        <w:tc>
          <w:tcPr>
            <w:tcW w:w="711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321C" w:rsidRPr="00241A69" w:rsidRDefault="0081321C" w:rsidP="002F6343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1321C" w:rsidRPr="00241A69" w:rsidRDefault="0081321C" w:rsidP="002F6343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gridSpan w:val="3"/>
          </w:tcPr>
          <w:p w:rsidR="0081321C" w:rsidRPr="00241A69" w:rsidRDefault="0081321C" w:rsidP="002F6343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gridSpan w:val="10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читать аутентичные тексты с выборочным пониманием значимой информации на слух воспринять и полностью понимать несложные аутентичные тексты адекватно произносить  и различать  на слух 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звуки новой лексики; соблюдать правила чтения</w:t>
            </w:r>
          </w:p>
        </w:tc>
        <w:tc>
          <w:tcPr>
            <w:tcW w:w="453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П.-искать необходимую инфор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мацию; осмысленно читать текст, </w:t>
            </w: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 xml:space="preserve">уметь устанавливать аналогии; </w:t>
            </w:r>
          </w:p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 xml:space="preserve"> К.- арг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ументировать свою точку зрения </w:t>
            </w: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задавать вопросы необходимые для организации собственной деятельности и сотрудничества с партнером; слушать и слышать другого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Р.-Принимать учебную задачу самостоятельно</w:t>
            </w: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правильность выполнения действия и вносить необходимые коррективы ,определять область своего незнания.</w:t>
            </w:r>
          </w:p>
        </w:tc>
      </w:tr>
      <w:tr w:rsidR="0081321C" w:rsidRPr="00685541" w:rsidTr="00BE1CA6">
        <w:trPr>
          <w:gridAfter w:val="1"/>
          <w:wAfter w:w="566" w:type="dxa"/>
          <w:trHeight w:val="129"/>
        </w:trPr>
        <w:tc>
          <w:tcPr>
            <w:tcW w:w="674" w:type="dxa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Монологические высказывания по теме «Достопримечательности двух столиц»</w:t>
            </w:r>
          </w:p>
        </w:tc>
        <w:tc>
          <w:tcPr>
            <w:tcW w:w="711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321C" w:rsidRPr="00241A69" w:rsidRDefault="0081321C" w:rsidP="0081321C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1321C" w:rsidRPr="00241A69" w:rsidRDefault="0081321C" w:rsidP="00F67B02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gridSpan w:val="3"/>
          </w:tcPr>
          <w:p w:rsidR="0081321C" w:rsidRPr="00241A69" w:rsidRDefault="0081321C" w:rsidP="002F6343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gridSpan w:val="10"/>
          </w:tcPr>
          <w:p w:rsidR="0081321C" w:rsidRPr="007800E3" w:rsidRDefault="0081321C" w:rsidP="002F6343">
            <w:pPr>
              <w:pStyle w:val="aa"/>
              <w:shd w:val="clear" w:color="auto" w:fill="FFFFFF"/>
              <w:spacing w:before="0" w:beforeAutospacing="0" w:after="200" w:afterAutospacing="0"/>
              <w:contextualSpacing/>
              <w:textAlignment w:val="baseline"/>
            </w:pPr>
            <w:r w:rsidRPr="007800E3">
              <w:t>познакомиться с новыми лексическими единицами по теме и употреблять их в речи;</w:t>
            </w:r>
          </w:p>
          <w:p w:rsidR="0081321C" w:rsidRPr="007800E3" w:rsidRDefault="0081321C" w:rsidP="002F6343">
            <w:pPr>
              <w:pStyle w:val="aa"/>
              <w:shd w:val="clear" w:color="auto" w:fill="FFFFFF"/>
              <w:spacing w:before="0" w:beforeAutospacing="0" w:after="200" w:afterAutospacing="0"/>
              <w:contextualSpacing/>
              <w:textAlignment w:val="baseline"/>
            </w:pPr>
            <w:r w:rsidRPr="007800E3">
              <w:t>соблюдать нормы произношения при чтении новых слов, словосочетаний;</w:t>
            </w:r>
          </w:p>
          <w:p w:rsidR="0081321C" w:rsidRDefault="0081321C" w:rsidP="002F6343">
            <w:pPr>
              <w:pStyle w:val="aa"/>
              <w:shd w:val="clear" w:color="auto" w:fill="FFFFFF"/>
              <w:spacing w:before="0" w:beforeAutospacing="0" w:after="200" w:afterAutospacing="0"/>
              <w:contextualSpacing/>
              <w:textAlignment w:val="baseline"/>
            </w:pPr>
            <w:r w:rsidRPr="007800E3">
              <w:t>познакомиться со способами обозначения количества в АЯ, учиться корректно использовать количественные местоимения в речи</w:t>
            </w:r>
            <w:r>
              <w:t>;</w:t>
            </w:r>
          </w:p>
          <w:p w:rsidR="0081321C" w:rsidRPr="007800E3" w:rsidRDefault="0081321C" w:rsidP="002F6343">
            <w:pPr>
              <w:pStyle w:val="aa"/>
              <w:shd w:val="clear" w:color="auto" w:fill="FFFFFF"/>
              <w:spacing w:before="0" w:beforeAutospacing="0" w:after="200" w:afterAutospacing="0"/>
              <w:contextualSpacing/>
              <w:textAlignment w:val="baseline"/>
            </w:pPr>
          </w:p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1321C" w:rsidRPr="007800E3" w:rsidRDefault="0081321C" w:rsidP="002F6343">
            <w:pPr>
              <w:pStyle w:val="aa"/>
              <w:shd w:val="clear" w:color="auto" w:fill="FFFFFF"/>
              <w:spacing w:before="0" w:beforeAutospacing="0" w:after="200" w:afterAutospacing="0"/>
              <w:contextualSpacing/>
              <w:textAlignment w:val="baseline"/>
            </w:pPr>
            <w:r>
              <w:t>П. -</w:t>
            </w:r>
            <w:r w:rsidRPr="007800E3">
              <w:t>развивать языковую догадку;</w:t>
            </w:r>
          </w:p>
          <w:p w:rsidR="0081321C" w:rsidRPr="007800E3" w:rsidRDefault="0081321C" w:rsidP="002F6343">
            <w:pPr>
              <w:pStyle w:val="aa"/>
              <w:shd w:val="clear" w:color="auto" w:fill="FFFFFF"/>
              <w:spacing w:before="0" w:beforeAutospacing="0" w:after="200" w:afterAutospacing="0"/>
              <w:contextualSpacing/>
              <w:textAlignment w:val="baseline"/>
            </w:pPr>
            <w:r>
              <w:t xml:space="preserve">Р. - </w:t>
            </w:r>
            <w:r w:rsidRPr="007800E3">
              <w:t>воспринимать текст на слух и соотносить его содержание с изображениями на картинках;</w:t>
            </w:r>
          </w:p>
          <w:p w:rsidR="0081321C" w:rsidRPr="007800E3" w:rsidRDefault="0081321C" w:rsidP="002F6343">
            <w:pPr>
              <w:pStyle w:val="aa"/>
              <w:shd w:val="clear" w:color="auto" w:fill="FFFFFF"/>
              <w:spacing w:before="0" w:beforeAutospacing="0" w:after="200" w:afterAutospacing="0"/>
              <w:contextualSpacing/>
              <w:textAlignment w:val="baseline"/>
            </w:pPr>
            <w:r>
              <w:t xml:space="preserve">К. - </w:t>
            </w:r>
            <w:r w:rsidRPr="007800E3">
              <w:t>дополнять предложения подходящими лексическими единицами</w:t>
            </w:r>
          </w:p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21C" w:rsidRPr="00685541" w:rsidTr="00BE1CA6">
        <w:trPr>
          <w:gridAfter w:val="1"/>
          <w:wAfter w:w="566" w:type="dxa"/>
          <w:trHeight w:val="63"/>
        </w:trPr>
        <w:tc>
          <w:tcPr>
            <w:tcW w:w="674" w:type="dxa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4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Неопределенные местоимения: употребление в речи.</w:t>
            </w:r>
          </w:p>
        </w:tc>
        <w:tc>
          <w:tcPr>
            <w:tcW w:w="711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321C" w:rsidRPr="00241A69" w:rsidRDefault="0081321C" w:rsidP="0081321C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1321C" w:rsidRPr="00241A69" w:rsidRDefault="0081321C" w:rsidP="002F6343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gridSpan w:val="3"/>
          </w:tcPr>
          <w:p w:rsidR="0081321C" w:rsidRPr="00241A69" w:rsidRDefault="0081321C" w:rsidP="00C86EB5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gridSpan w:val="10"/>
          </w:tcPr>
          <w:p w:rsidR="0081321C" w:rsidRDefault="0081321C" w:rsidP="002F6343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навыки употребления неопределенных местоимений в речи; учиться корректно использовать </w:t>
            </w:r>
            <w:proofErr w:type="spellStart"/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количественныеместоимения</w:t>
            </w:r>
            <w:proofErr w:type="spellEnd"/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речи.</w:t>
            </w:r>
          </w:p>
          <w:p w:rsidR="0081321C" w:rsidRPr="00514373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 xml:space="preserve">П.-осуществлять </w:t>
            </w:r>
            <w:proofErr w:type="gramStart"/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сравнение ,</w:t>
            </w:r>
            <w:proofErr w:type="gramEnd"/>
            <w:r w:rsidRPr="00685541">
              <w:rPr>
                <w:rFonts w:ascii="Times New Roman" w:hAnsi="Times New Roman" w:cs="Times New Roman"/>
                <w:sz w:val="24"/>
                <w:szCs w:val="24"/>
              </w:rPr>
              <w:t xml:space="preserve"> выводить правило на основе анализа</w:t>
            </w:r>
          </w:p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 xml:space="preserve">К.-работать в </w:t>
            </w:r>
            <w:proofErr w:type="gramStart"/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паре ,</w:t>
            </w:r>
            <w:proofErr w:type="gramEnd"/>
            <w:r w:rsidRPr="0068554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адекватные языковые средства для отображения своих чувств, мотивов и потребностей. .</w:t>
            </w:r>
          </w:p>
          <w:p w:rsidR="0081321C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 xml:space="preserve">Р.-принимать учебную </w:t>
            </w:r>
            <w:proofErr w:type="gramStart"/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задачу ,</w:t>
            </w:r>
            <w:proofErr w:type="gramEnd"/>
            <w:r w:rsidRPr="00685541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свои результаты, действовать по образцу</w:t>
            </w:r>
          </w:p>
          <w:p w:rsidR="0081321C" w:rsidRPr="00704505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21C" w:rsidRPr="00685541" w:rsidTr="00BE1CA6">
        <w:trPr>
          <w:gridAfter w:val="1"/>
          <w:wAfter w:w="566" w:type="dxa"/>
          <w:trHeight w:val="126"/>
        </w:trPr>
        <w:tc>
          <w:tcPr>
            <w:tcW w:w="674" w:type="dxa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4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и активизация ЛЕ по теме «Путешествие по России».</w:t>
            </w:r>
          </w:p>
        </w:tc>
        <w:tc>
          <w:tcPr>
            <w:tcW w:w="711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321C" w:rsidRPr="00241A69" w:rsidRDefault="0081321C" w:rsidP="002F6343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1321C" w:rsidRPr="00241A69" w:rsidRDefault="0081321C" w:rsidP="002F6343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gridSpan w:val="3"/>
          </w:tcPr>
          <w:p w:rsidR="0081321C" w:rsidRPr="00241A69" w:rsidRDefault="0081321C" w:rsidP="002F6343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gridSpan w:val="10"/>
          </w:tcPr>
          <w:p w:rsidR="0081321C" w:rsidRPr="00937073" w:rsidRDefault="0081321C" w:rsidP="002F6343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780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меть отвеча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ть на вопросы по прослушанному; у</w:t>
            </w:r>
            <w:r w:rsidRPr="00780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меть правильно использовать глаголы </w:t>
            </w:r>
            <w:proofErr w:type="spellStart"/>
            <w:r w:rsidRPr="00780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tohear</w:t>
            </w:r>
            <w:proofErr w:type="spellEnd"/>
            <w:r w:rsidRPr="00780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  </w:t>
            </w:r>
            <w:proofErr w:type="spellStart"/>
            <w:r w:rsidRPr="00780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listen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речи; </w:t>
            </w: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 мотивацию изучения ;</w:t>
            </w:r>
          </w:p>
        </w:tc>
        <w:tc>
          <w:tcPr>
            <w:tcW w:w="453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b/>
                <w:sz w:val="24"/>
                <w:szCs w:val="24"/>
              </w:rPr>
              <w:t>П.-</w:t>
            </w: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последовательность описываемых событий;  </w:t>
            </w:r>
            <w:r w:rsidRPr="0068554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.- работать в парах; Р.- планировать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регулировать свою деятельность</w:t>
            </w:r>
          </w:p>
        </w:tc>
      </w:tr>
      <w:tr w:rsidR="0081321C" w:rsidRPr="00685541" w:rsidTr="00BE1CA6">
        <w:trPr>
          <w:gridAfter w:val="1"/>
          <w:wAfter w:w="566" w:type="dxa"/>
          <w:trHeight w:val="129"/>
        </w:trPr>
        <w:tc>
          <w:tcPr>
            <w:tcW w:w="674" w:type="dxa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4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диалога-расспроса по теме «Путешествие по России»</w:t>
            </w:r>
          </w:p>
        </w:tc>
        <w:tc>
          <w:tcPr>
            <w:tcW w:w="711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321C" w:rsidRPr="00241A69" w:rsidRDefault="0081321C" w:rsidP="002F6343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1321C" w:rsidRPr="00241A69" w:rsidRDefault="0081321C" w:rsidP="002F6343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gridSpan w:val="3"/>
          </w:tcPr>
          <w:p w:rsidR="0081321C" w:rsidRPr="00241A69" w:rsidRDefault="0081321C" w:rsidP="002F6343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gridSpan w:val="10"/>
          </w:tcPr>
          <w:p w:rsidR="0081321C" w:rsidRPr="00937073" w:rsidRDefault="0081321C" w:rsidP="002F6343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</w:t>
            </w: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вести диалог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учитывая позицию собеседника; </w:t>
            </w:r>
          </w:p>
        </w:tc>
        <w:tc>
          <w:tcPr>
            <w:tcW w:w="453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1321C" w:rsidRPr="00FA0BAB" w:rsidRDefault="0081321C" w:rsidP="002F6343">
            <w:pPr>
              <w:shd w:val="clear" w:color="auto" w:fill="FFFFFF"/>
              <w:spacing w:after="20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П-находить необходимую информацию Р-принимать учебную задачу, уметь вносить коррективы в свои действия. К.-работать в парах слушать и понимать сказанное; осуществлять монологическое высказывание;</w:t>
            </w:r>
          </w:p>
        </w:tc>
      </w:tr>
      <w:tr w:rsidR="0081321C" w:rsidRPr="00685541" w:rsidTr="00BE1CA6">
        <w:trPr>
          <w:gridAfter w:val="1"/>
          <w:wAfter w:w="566" w:type="dxa"/>
          <w:trHeight w:val="192"/>
        </w:trPr>
        <w:tc>
          <w:tcPr>
            <w:tcW w:w="674" w:type="dxa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4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содержания прослушанного по теме «Достопримечательности Санкт-Петербурга»</w:t>
            </w:r>
          </w:p>
        </w:tc>
        <w:tc>
          <w:tcPr>
            <w:tcW w:w="711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321C" w:rsidRPr="00241A69" w:rsidRDefault="0081321C" w:rsidP="0081321C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1321C" w:rsidRPr="00241A69" w:rsidRDefault="0081321C" w:rsidP="002F6343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gridSpan w:val="3"/>
          </w:tcPr>
          <w:p w:rsidR="0081321C" w:rsidRPr="00241A69" w:rsidRDefault="0081321C" w:rsidP="00C86EB5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gridSpan w:val="10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читать аутентичные тексты разных жанров и стилей преимущественно с пониманием основного содержания; определять основную мысль текста</w:t>
            </w:r>
            <w:r w:rsidRPr="00685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знакомятся с образцами художественного творчества на иностранном языке и средствами иностранного языка</w:t>
            </w:r>
          </w:p>
        </w:tc>
        <w:tc>
          <w:tcPr>
            <w:tcW w:w="453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П.-строить устное речевое высказывание К.-работать в паре Р.-планировать и регулировать свою деятельность</w:t>
            </w:r>
          </w:p>
        </w:tc>
      </w:tr>
      <w:tr w:rsidR="0081321C" w:rsidRPr="00685541" w:rsidTr="00BE1CA6">
        <w:trPr>
          <w:gridAfter w:val="1"/>
          <w:wAfter w:w="566" w:type="dxa"/>
          <w:trHeight w:val="129"/>
        </w:trPr>
        <w:tc>
          <w:tcPr>
            <w:tcW w:w="674" w:type="dxa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4" w:type="dxa"/>
          </w:tcPr>
          <w:p w:rsidR="0081321C" w:rsidRPr="0044266D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26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навыков чтения по теме «Достопримечательности Санкт-Петербурга»</w:t>
            </w:r>
          </w:p>
        </w:tc>
        <w:tc>
          <w:tcPr>
            <w:tcW w:w="711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321C" w:rsidRPr="00241A69" w:rsidRDefault="0081321C" w:rsidP="002F6343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1321C" w:rsidRPr="00241A69" w:rsidRDefault="0081321C" w:rsidP="002F6343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gridSpan w:val="3"/>
          </w:tcPr>
          <w:p w:rsidR="0081321C" w:rsidRPr="00241A69" w:rsidRDefault="0081321C" w:rsidP="002F6343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gridSpan w:val="10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читать несложные аутентичные тексты разных жанров и стилей с полным и точным пониманием и передавать основное содержание, основную мысль прочитанного</w:t>
            </w:r>
          </w:p>
        </w:tc>
        <w:tc>
          <w:tcPr>
            <w:tcW w:w="453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 xml:space="preserve">П.-искать в тексте необходимую </w:t>
            </w:r>
            <w:proofErr w:type="gramStart"/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информацию ,</w:t>
            </w:r>
            <w:proofErr w:type="gramEnd"/>
            <w:r w:rsidRPr="00685541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устное речевое высказывание К.-работать в паре , использовать адекватные языковые средства для отображения своих чувств, мотивов и потребностей. .</w:t>
            </w:r>
          </w:p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Р.-принимать учебную задачу , контролировать свои результаты</w:t>
            </w:r>
          </w:p>
        </w:tc>
      </w:tr>
      <w:tr w:rsidR="0081321C" w:rsidRPr="00685541" w:rsidTr="00BE1CA6">
        <w:trPr>
          <w:gridAfter w:val="1"/>
          <w:wAfter w:w="566" w:type="dxa"/>
          <w:trHeight w:val="126"/>
        </w:trPr>
        <w:tc>
          <w:tcPr>
            <w:tcW w:w="674" w:type="dxa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4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Ознакомительное чтение по теме «Достопримечательности Москвы»</w:t>
            </w:r>
          </w:p>
        </w:tc>
        <w:tc>
          <w:tcPr>
            <w:tcW w:w="711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321C" w:rsidRPr="00241A69" w:rsidRDefault="0081321C" w:rsidP="0081321C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1321C" w:rsidRPr="00241A69" w:rsidRDefault="0081321C" w:rsidP="002F6343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gridSpan w:val="3"/>
          </w:tcPr>
          <w:p w:rsidR="0081321C" w:rsidRPr="00241A69" w:rsidRDefault="0081321C" w:rsidP="002F6343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gridSpan w:val="10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читать несложные аутентичные тексты разных жанров и стилей с полным и точным пониманием и передавать основное содержание, основную мысль прочитанного</w:t>
            </w:r>
          </w:p>
        </w:tc>
        <w:tc>
          <w:tcPr>
            <w:tcW w:w="453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 xml:space="preserve">П.-искать в тексте необходимую </w:t>
            </w:r>
            <w:proofErr w:type="gramStart"/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информацию ,</w:t>
            </w:r>
            <w:proofErr w:type="gramEnd"/>
            <w:r w:rsidRPr="00685541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устное речевое высказывание К.-работать в паре , использовать адекватные языковые средства для отображения своих чувств, мотивов и потребностей. .</w:t>
            </w:r>
          </w:p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Р.-принимать учебную задачу , контролировать свои результаты</w:t>
            </w:r>
          </w:p>
        </w:tc>
      </w:tr>
      <w:tr w:rsidR="0081321C" w:rsidRPr="00685541" w:rsidTr="00BE1CA6">
        <w:trPr>
          <w:gridAfter w:val="1"/>
          <w:wAfter w:w="566" w:type="dxa"/>
          <w:trHeight w:val="126"/>
        </w:trPr>
        <w:tc>
          <w:tcPr>
            <w:tcW w:w="674" w:type="dxa"/>
            <w:shd w:val="clear" w:color="auto" w:fill="FFFFFF" w:themeFill="background1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4" w:type="dxa"/>
            <w:shd w:val="clear" w:color="auto" w:fill="FFFFFF" w:themeFill="background1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Количественные местоимения: употребление на письме.</w:t>
            </w:r>
          </w:p>
        </w:tc>
        <w:tc>
          <w:tcPr>
            <w:tcW w:w="711" w:type="dxa"/>
            <w:shd w:val="clear" w:color="auto" w:fill="FFFFFF" w:themeFill="background1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81321C" w:rsidRPr="0081321C" w:rsidRDefault="0081321C" w:rsidP="002F6343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1321C" w:rsidRPr="00241A69" w:rsidRDefault="0081321C" w:rsidP="002F6343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gridSpan w:val="3"/>
            <w:shd w:val="clear" w:color="auto" w:fill="FFFFFF" w:themeFill="background1"/>
          </w:tcPr>
          <w:p w:rsidR="0081321C" w:rsidRPr="00241A69" w:rsidRDefault="0081321C" w:rsidP="002F6343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gridSpan w:val="10"/>
            <w:shd w:val="clear" w:color="auto" w:fill="FFFFFF" w:themeFill="background1"/>
          </w:tcPr>
          <w:p w:rsidR="0081321C" w:rsidRPr="0044266D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-у</w:t>
            </w:r>
            <w:r w:rsidRPr="00780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меть самостоятельно выполнять упражнения, используя ранее изученную лексику и грамматику</w:t>
            </w:r>
          </w:p>
          <w:p w:rsidR="0081321C" w:rsidRPr="00FA0BAB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4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П.-осуществлять </w:t>
            </w:r>
            <w:proofErr w:type="gramStart"/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сравнение ,</w:t>
            </w:r>
            <w:proofErr w:type="gramEnd"/>
            <w:r w:rsidRPr="00685541">
              <w:rPr>
                <w:rFonts w:ascii="Times New Roman" w:hAnsi="Times New Roman" w:cs="Times New Roman"/>
                <w:sz w:val="24"/>
                <w:szCs w:val="24"/>
              </w:rPr>
              <w:t xml:space="preserve"> выводить правило на основе анализа</w:t>
            </w:r>
          </w:p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 xml:space="preserve">К.-работать в </w:t>
            </w:r>
            <w:proofErr w:type="gramStart"/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паре ,</w:t>
            </w:r>
            <w:proofErr w:type="gramEnd"/>
            <w:r w:rsidRPr="0068554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</w:t>
            </w:r>
            <w:r w:rsidRPr="00685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адекватные языковые средства для отображения своих чувств, мотивов и потребностей. .</w:t>
            </w:r>
          </w:p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Р.-принимать учебную задачу , контролировать свои результаты, действовать по образцу</w:t>
            </w:r>
          </w:p>
        </w:tc>
      </w:tr>
      <w:tr w:rsidR="0081321C" w:rsidRPr="00685541" w:rsidTr="00BE1CA6">
        <w:trPr>
          <w:gridAfter w:val="1"/>
          <w:wAfter w:w="566" w:type="dxa"/>
          <w:trHeight w:val="63"/>
        </w:trPr>
        <w:tc>
          <w:tcPr>
            <w:tcW w:w="674" w:type="dxa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4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 глаголов и имен прилагательных.</w:t>
            </w:r>
          </w:p>
        </w:tc>
        <w:tc>
          <w:tcPr>
            <w:tcW w:w="711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321C" w:rsidRPr="00241A69" w:rsidRDefault="0081321C" w:rsidP="002F6343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1321C" w:rsidRPr="00241A69" w:rsidRDefault="0081321C" w:rsidP="002F6343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gridSpan w:val="3"/>
          </w:tcPr>
          <w:p w:rsidR="0081321C" w:rsidRPr="00241A69" w:rsidRDefault="0081321C" w:rsidP="002F6343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gridSpan w:val="10"/>
          </w:tcPr>
          <w:p w:rsidR="0081321C" w:rsidRPr="00937073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780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меть самостоятельно выполнять упражнения, используя ранее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изученную лексику и грамматику</w:t>
            </w:r>
          </w:p>
        </w:tc>
        <w:tc>
          <w:tcPr>
            <w:tcW w:w="453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b/>
                <w:sz w:val="24"/>
                <w:szCs w:val="24"/>
              </w:rPr>
              <w:t>П.-</w:t>
            </w: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последовательность описываемых событий;  </w:t>
            </w:r>
            <w:r w:rsidRPr="0068554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.- работать в парах; Р.- планировать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регулировать свою деятельность</w:t>
            </w:r>
          </w:p>
        </w:tc>
      </w:tr>
      <w:tr w:rsidR="0081321C" w:rsidRPr="00685541" w:rsidTr="00BE1CA6">
        <w:trPr>
          <w:gridAfter w:val="1"/>
          <w:wAfter w:w="566" w:type="dxa"/>
          <w:trHeight w:val="129"/>
        </w:trPr>
        <w:tc>
          <w:tcPr>
            <w:tcW w:w="674" w:type="dxa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4" w:type="dxa"/>
          </w:tcPr>
          <w:p w:rsidR="0081321C" w:rsidRPr="0044266D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26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навыков письменной речи по теме «Путешествие по России»</w:t>
            </w:r>
          </w:p>
        </w:tc>
        <w:tc>
          <w:tcPr>
            <w:tcW w:w="711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321C" w:rsidRPr="00241A69" w:rsidRDefault="0081321C" w:rsidP="0081321C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1321C" w:rsidRPr="00241A69" w:rsidRDefault="0081321C" w:rsidP="002F6343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gridSpan w:val="3"/>
          </w:tcPr>
          <w:p w:rsidR="0081321C" w:rsidRPr="00241A69" w:rsidRDefault="0081321C" w:rsidP="002F6343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gridSpan w:val="10"/>
          </w:tcPr>
          <w:p w:rsidR="0081321C" w:rsidRPr="00FA0BAB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у</w:t>
            </w:r>
            <w:r w:rsidRPr="00780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меть самостоятельно выполнять упражнения, используя ранее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изученную лексику и грамматику</w:t>
            </w:r>
          </w:p>
        </w:tc>
        <w:tc>
          <w:tcPr>
            <w:tcW w:w="453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1321C" w:rsidRPr="00FA0BAB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у</w:t>
            </w:r>
            <w:r w:rsidRPr="00780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меть самостоятельно выполнять упражнения, используя ранее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изученную лексику и грамматику</w:t>
            </w:r>
          </w:p>
        </w:tc>
      </w:tr>
      <w:tr w:rsidR="0081321C" w:rsidRPr="00685541" w:rsidTr="00BE1CA6">
        <w:trPr>
          <w:gridAfter w:val="1"/>
          <w:wAfter w:w="566" w:type="dxa"/>
          <w:trHeight w:val="126"/>
        </w:trPr>
        <w:tc>
          <w:tcPr>
            <w:tcW w:w="674" w:type="dxa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4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и обобщение знаний по теме «Две столицы».</w:t>
            </w:r>
          </w:p>
        </w:tc>
        <w:tc>
          <w:tcPr>
            <w:tcW w:w="711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321C" w:rsidRPr="00241A69" w:rsidRDefault="0081321C" w:rsidP="0081321C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1321C" w:rsidRPr="00241A69" w:rsidRDefault="0081321C" w:rsidP="002F6343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gridSpan w:val="3"/>
          </w:tcPr>
          <w:p w:rsidR="0081321C" w:rsidRPr="00241A69" w:rsidRDefault="0081321C" w:rsidP="002F6343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gridSpan w:val="10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описывать картинку; читать текст с пониманием основного содержания ; на слух воспринять и полностью понимать несложные аутентичные тексты;</w:t>
            </w:r>
          </w:p>
        </w:tc>
        <w:tc>
          <w:tcPr>
            <w:tcW w:w="453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 xml:space="preserve">П.-осуществлять </w:t>
            </w:r>
            <w:proofErr w:type="gramStart"/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сравнение ,</w:t>
            </w:r>
            <w:proofErr w:type="gramEnd"/>
            <w:r w:rsidRPr="00685541">
              <w:rPr>
                <w:rFonts w:ascii="Times New Roman" w:hAnsi="Times New Roman" w:cs="Times New Roman"/>
                <w:sz w:val="24"/>
                <w:szCs w:val="24"/>
              </w:rPr>
              <w:t xml:space="preserve"> выводить правило на основе анализа</w:t>
            </w:r>
          </w:p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 xml:space="preserve">К.-работать в </w:t>
            </w:r>
            <w:proofErr w:type="gramStart"/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паре ,</w:t>
            </w:r>
            <w:proofErr w:type="gramEnd"/>
            <w:r w:rsidRPr="0068554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адекватные языковые средства для отображения своих чувств, мотивов и потребностей. .</w:t>
            </w:r>
          </w:p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Р.-принимать учебную задачу , контролировать свои результаты, действовать по образцу</w:t>
            </w:r>
          </w:p>
        </w:tc>
      </w:tr>
      <w:tr w:rsidR="007E6712" w:rsidRPr="00685541" w:rsidTr="007E6712">
        <w:trPr>
          <w:trHeight w:val="126"/>
        </w:trPr>
        <w:tc>
          <w:tcPr>
            <w:tcW w:w="15984" w:type="dxa"/>
            <w:gridSpan w:val="27"/>
          </w:tcPr>
          <w:p w:rsidR="007E6712" w:rsidRDefault="007E6712" w:rsidP="002F6343">
            <w:pPr>
              <w:spacing w:after="200"/>
              <w:ind w:firstLine="35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2. «Посещение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Британии»</w:t>
            </w:r>
            <w:r w:rsidR="000D5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(16 часов)</w:t>
            </w:r>
          </w:p>
          <w:p w:rsidR="000D5002" w:rsidRDefault="000D5002" w:rsidP="008E4A54">
            <w:pPr>
              <w:ind w:firstLine="35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Воспитательные задачи:</w:t>
            </w:r>
          </w:p>
          <w:p w:rsidR="000D5002" w:rsidRDefault="000D5002" w:rsidP="008E4A54">
            <w:pPr>
              <w:ind w:firstLine="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0D50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у учащихся способности к участию в диалоге культур, понимания важности изучения иностранного языка в современном мире и потребности пользоваться им как средством межкультурного общения, познания, саморе</w:t>
            </w:r>
            <w:r w:rsidR="008E4A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ализации и социальной адаптации;</w:t>
            </w:r>
          </w:p>
          <w:p w:rsidR="000D5002" w:rsidRPr="008E4A54" w:rsidRDefault="008E4A54" w:rsidP="008E4A54">
            <w:pPr>
              <w:ind w:firstLine="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ko-KR"/>
              </w:rPr>
              <w:t>С</w:t>
            </w:r>
            <w:r w:rsidRPr="008E4A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оздание благоприятных условий</w:t>
            </w:r>
            <w:r w:rsidR="005854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8541D" w:rsidRPr="0058541D"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r w:rsidR="0058541D" w:rsidRPr="005854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социально значимых отношений обучающихся </w:t>
            </w:r>
            <w:r w:rsidRPr="008E4A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развития</w:t>
            </w:r>
            <w:r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E4A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      </w:r>
            <w:proofErr w:type="spellStart"/>
            <w:r w:rsidRPr="008E4A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взаимоподдерживающие</w:t>
            </w:r>
            <w:proofErr w:type="spellEnd"/>
            <w:r w:rsidRPr="008E4A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отношения, дающие человеку радость общения и позволяющ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ие избегать чувства одиночества.</w:t>
            </w:r>
          </w:p>
        </w:tc>
      </w:tr>
      <w:tr w:rsidR="0081321C" w:rsidRPr="00685541" w:rsidTr="00BE1CA6">
        <w:trPr>
          <w:gridAfter w:val="1"/>
          <w:wAfter w:w="566" w:type="dxa"/>
          <w:trHeight w:val="63"/>
        </w:trPr>
        <w:tc>
          <w:tcPr>
            <w:tcW w:w="674" w:type="dxa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4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ЛЕ</w:t>
            </w:r>
          </w:p>
        </w:tc>
        <w:tc>
          <w:tcPr>
            <w:tcW w:w="711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321C" w:rsidRPr="00241A69" w:rsidRDefault="0081321C" w:rsidP="002F6343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1321C" w:rsidRPr="00241A69" w:rsidRDefault="0081321C" w:rsidP="002F6343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gridSpan w:val="3"/>
          </w:tcPr>
          <w:p w:rsidR="0081321C" w:rsidRPr="00241A69" w:rsidRDefault="0081321C" w:rsidP="00C86EB5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gridSpan w:val="10"/>
          </w:tcPr>
          <w:p w:rsidR="0081321C" w:rsidRPr="007800E3" w:rsidRDefault="0081321C" w:rsidP="002F6343">
            <w:pPr>
              <w:shd w:val="clear" w:color="auto" w:fill="FFFFFF"/>
              <w:spacing w:after="20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 с новыми неправильными глаголами и учиться употреблять их в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gridSpan w:val="7"/>
            <w:vMerge w:val="restart"/>
            <w:shd w:val="clear" w:color="auto" w:fill="auto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b/>
                <w:sz w:val="24"/>
                <w:szCs w:val="24"/>
              </w:rPr>
              <w:t>П.-</w:t>
            </w: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последовательность описываемых </w:t>
            </w:r>
            <w:proofErr w:type="gramStart"/>
            <w:r w:rsidRPr="00685541">
              <w:rPr>
                <w:rFonts w:ascii="Times New Roman" w:hAnsi="Times New Roman" w:cs="Times New Roman"/>
                <w:sz w:val="24"/>
                <w:szCs w:val="24"/>
              </w:rPr>
              <w:t xml:space="preserve">событий;  </w:t>
            </w:r>
            <w:r w:rsidRPr="001300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- работать в парах; Р.- планировать и регулировать свою деятельность</w:t>
            </w:r>
          </w:p>
          <w:p w:rsidR="0081321C" w:rsidRPr="00FA0BAB" w:rsidRDefault="0081321C" w:rsidP="002F6343">
            <w:pPr>
              <w:shd w:val="clear" w:color="auto" w:fill="FFFFFF"/>
              <w:spacing w:after="20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321C" w:rsidRPr="00685541" w:rsidTr="00BE1CA6">
        <w:trPr>
          <w:gridAfter w:val="1"/>
          <w:wAfter w:w="566" w:type="dxa"/>
          <w:trHeight w:val="192"/>
        </w:trPr>
        <w:tc>
          <w:tcPr>
            <w:tcW w:w="674" w:type="dxa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4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ЛЕ</w:t>
            </w:r>
          </w:p>
        </w:tc>
        <w:tc>
          <w:tcPr>
            <w:tcW w:w="711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321C" w:rsidRPr="00241A69" w:rsidRDefault="0081321C" w:rsidP="002F6343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1321C" w:rsidRPr="00241A69" w:rsidRDefault="0081321C" w:rsidP="00F67B02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gridSpan w:val="3"/>
          </w:tcPr>
          <w:p w:rsidR="0081321C" w:rsidRPr="00241A69" w:rsidRDefault="0081321C" w:rsidP="00C86EB5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gridSpan w:val="10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потреблять правильные и неправильные глаголы в речи</w:t>
            </w:r>
          </w:p>
        </w:tc>
        <w:tc>
          <w:tcPr>
            <w:tcW w:w="4534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21C" w:rsidRPr="00685541" w:rsidTr="00BE1CA6">
        <w:trPr>
          <w:gridAfter w:val="1"/>
          <w:wAfter w:w="566" w:type="dxa"/>
          <w:trHeight w:val="192"/>
        </w:trPr>
        <w:tc>
          <w:tcPr>
            <w:tcW w:w="674" w:type="dxa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4" w:type="dxa"/>
          </w:tcPr>
          <w:p w:rsidR="0081321C" w:rsidRPr="00704505" w:rsidRDefault="0081321C" w:rsidP="002F6343">
            <w:pPr>
              <w:pStyle w:val="c14"/>
              <w:spacing w:before="0" w:beforeAutospacing="0" w:after="200" w:afterAutospacing="0"/>
              <w:contextualSpacing/>
            </w:pPr>
            <w:r w:rsidRPr="007800E3">
              <w:rPr>
                <w:rStyle w:val="c3"/>
              </w:rPr>
              <w:t>Контроль навыков  </w:t>
            </w:r>
            <w:proofErr w:type="spellStart"/>
            <w:r w:rsidRPr="007800E3">
              <w:rPr>
                <w:rStyle w:val="c3"/>
              </w:rPr>
              <w:t>аудирования</w:t>
            </w:r>
            <w:proofErr w:type="spellEnd"/>
            <w:r w:rsidRPr="007800E3">
              <w:rPr>
                <w:rStyle w:val="c3"/>
              </w:rPr>
              <w:t xml:space="preserve"> по теме </w:t>
            </w:r>
            <w:r w:rsidRPr="007800E3">
              <w:rPr>
                <w:rStyle w:val="c3"/>
              </w:rPr>
              <w:lastRenderedPageBreak/>
              <w:t>«Посещение Британии»</w:t>
            </w:r>
          </w:p>
        </w:tc>
        <w:tc>
          <w:tcPr>
            <w:tcW w:w="711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gridSpan w:val="2"/>
          </w:tcPr>
          <w:p w:rsidR="0081321C" w:rsidRPr="00241A69" w:rsidRDefault="0081321C" w:rsidP="0081321C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1321C" w:rsidRPr="00241A69" w:rsidRDefault="0081321C" w:rsidP="00F67B02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gridSpan w:val="3"/>
          </w:tcPr>
          <w:p w:rsidR="0081321C" w:rsidRPr="00241A69" w:rsidRDefault="0081321C" w:rsidP="00C86EB5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gridSpan w:val="10"/>
          </w:tcPr>
          <w:p w:rsidR="0081321C" w:rsidRPr="001300C4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на слух воспринять и полностью понимать несложные аутентичные тексты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</w:t>
            </w:r>
            <w:r w:rsidRPr="00780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меть использовать </w:t>
            </w:r>
            <w:proofErr w:type="spellStart"/>
            <w:r w:rsidRPr="00780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PresentSimple</w:t>
            </w:r>
            <w:proofErr w:type="spellEnd"/>
            <w:r w:rsidRPr="00780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780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Past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Simple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речи</w:t>
            </w:r>
          </w:p>
        </w:tc>
        <w:tc>
          <w:tcPr>
            <w:tcW w:w="4534" w:type="dxa"/>
            <w:gridSpan w:val="7"/>
            <w:tcBorders>
              <w:bottom w:val="nil"/>
            </w:tcBorders>
            <w:shd w:val="clear" w:color="auto" w:fill="auto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П-находить необходимую информацию. К.-работать в парах </w:t>
            </w:r>
            <w:r w:rsidRPr="00685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слушать и понимать сказанное. Р-принимать учебную задачу </w:t>
            </w:r>
          </w:p>
        </w:tc>
      </w:tr>
      <w:tr w:rsidR="0081321C" w:rsidRPr="00685541" w:rsidTr="00BE1CA6">
        <w:trPr>
          <w:gridAfter w:val="1"/>
          <w:wAfter w:w="566" w:type="dxa"/>
          <w:trHeight w:val="192"/>
        </w:trPr>
        <w:tc>
          <w:tcPr>
            <w:tcW w:w="674" w:type="dxa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4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0E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Составление диалога-расспроса по теме «На каникулах»</w:t>
            </w:r>
          </w:p>
        </w:tc>
        <w:tc>
          <w:tcPr>
            <w:tcW w:w="711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321C" w:rsidRPr="00685541" w:rsidRDefault="0081321C" w:rsidP="002F6343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1321C" w:rsidRPr="00685541" w:rsidRDefault="0081321C" w:rsidP="00F67B02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gridSpan w:val="3"/>
          </w:tcPr>
          <w:p w:rsidR="0081321C" w:rsidRPr="00685541" w:rsidRDefault="0081321C" w:rsidP="00C86EB5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gridSpan w:val="10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правильно употреблять прошедшие формы неправ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ильных глаголов; составлять диалог -расспрос</w:t>
            </w: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; описывать картинки</w:t>
            </w:r>
          </w:p>
        </w:tc>
        <w:tc>
          <w:tcPr>
            <w:tcW w:w="4534" w:type="dxa"/>
            <w:gridSpan w:val="7"/>
            <w:tcBorders>
              <w:bottom w:val="nil"/>
            </w:tcBorders>
            <w:shd w:val="clear" w:color="auto" w:fill="auto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85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искать и выделять нужную информацию, обобщать ее и фиксировать </w:t>
            </w: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К.- организовывать учебное сотрудничество и совместную деятельность с учителем и сверстниками</w:t>
            </w:r>
          </w:p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Р.-принимать учебную задачу , контролировать свои результаты</w:t>
            </w:r>
          </w:p>
        </w:tc>
      </w:tr>
      <w:tr w:rsidR="0081321C" w:rsidRPr="00685541" w:rsidTr="00BE1CA6">
        <w:trPr>
          <w:gridAfter w:val="1"/>
          <w:wAfter w:w="566" w:type="dxa"/>
          <w:trHeight w:val="126"/>
        </w:trPr>
        <w:tc>
          <w:tcPr>
            <w:tcW w:w="674" w:type="dxa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4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Словообразование имен прилагательных</w:t>
            </w:r>
          </w:p>
        </w:tc>
        <w:tc>
          <w:tcPr>
            <w:tcW w:w="711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321C" w:rsidRPr="00241A69" w:rsidRDefault="0081321C" w:rsidP="0081321C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1321C" w:rsidRPr="00241A69" w:rsidRDefault="0081321C" w:rsidP="00F67B02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gridSpan w:val="3"/>
          </w:tcPr>
          <w:p w:rsidR="0081321C" w:rsidRPr="00241A69" w:rsidRDefault="0081321C" w:rsidP="00C86EB5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gridSpan w:val="10"/>
          </w:tcPr>
          <w:p w:rsidR="0081321C" w:rsidRDefault="0081321C" w:rsidP="002F6343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суффиксы –y/-</w:t>
            </w:r>
            <w:proofErr w:type="spellStart"/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ful</w:t>
            </w:r>
            <w:proofErr w:type="spellEnd"/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proofErr w:type="spellStart"/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</w:t>
            </w:r>
            <w:proofErr w:type="spellEnd"/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образования производных </w:t>
            </w:r>
            <w:proofErr w:type="gramStart"/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85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выделять</w:t>
            </w:r>
            <w:proofErr w:type="gramEnd"/>
            <w:r w:rsidRPr="00685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необходимую информацию; читать диалог с правильной интонацией</w:t>
            </w:r>
          </w:p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 xml:space="preserve">П.- находить необходимую информацию; К.-работать в </w:t>
            </w:r>
            <w:proofErr w:type="gramStart"/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паре ,</w:t>
            </w:r>
            <w:proofErr w:type="gramEnd"/>
            <w:r w:rsidRPr="0068554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адекватные языковые средства для отображения своих чувств, мотивов и потребностей. . ,Р.-  определять правильность выполнения задания на 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 сравнения с верным образцом</w:t>
            </w:r>
          </w:p>
        </w:tc>
      </w:tr>
      <w:tr w:rsidR="0081321C" w:rsidRPr="00685541" w:rsidTr="00BE1CA6">
        <w:trPr>
          <w:gridAfter w:val="1"/>
          <w:wAfter w:w="566" w:type="dxa"/>
          <w:trHeight w:val="129"/>
        </w:trPr>
        <w:tc>
          <w:tcPr>
            <w:tcW w:w="674" w:type="dxa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4" w:type="dxa"/>
          </w:tcPr>
          <w:p w:rsidR="0081321C" w:rsidRPr="007800E3" w:rsidRDefault="0081321C" w:rsidP="002F6343">
            <w:pPr>
              <w:pStyle w:val="c16"/>
              <w:spacing w:before="0" w:beforeAutospacing="0" w:after="200" w:afterAutospacing="0"/>
              <w:contextualSpacing/>
            </w:pPr>
            <w:r w:rsidRPr="007800E3">
              <w:rPr>
                <w:rStyle w:val="c3"/>
              </w:rPr>
              <w:t>Контроль навыков устной речи по теме «Посещение Британии»</w:t>
            </w:r>
          </w:p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321C" w:rsidRPr="00241A69" w:rsidRDefault="0081321C" w:rsidP="002F6343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1321C" w:rsidRPr="00241A69" w:rsidRDefault="0081321C" w:rsidP="00F67B02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gridSpan w:val="3"/>
          </w:tcPr>
          <w:p w:rsidR="0081321C" w:rsidRPr="00241A69" w:rsidRDefault="0081321C" w:rsidP="00C86EB5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gridSpan w:val="10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воспринимать речь на слух; у</w:t>
            </w: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меть отвеча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 на вопросы о Великобритании,  использовать в речи слов </w:t>
            </w:r>
            <w:proofErr w:type="spellStart"/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too</w:t>
            </w:r>
            <w:proofErr w:type="spellEnd"/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aswell</w:t>
            </w:r>
            <w:proofErr w:type="spellEnd"/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also</w:t>
            </w:r>
            <w:proofErr w:type="spellEnd"/>
          </w:p>
        </w:tc>
        <w:tc>
          <w:tcPr>
            <w:tcW w:w="453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85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искать и выделять нужную информацию, обобщать ее и фиксировать </w:t>
            </w: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К.- организовывать учебное сотрудничество и совместную деятельность с учителем и сверстниками</w:t>
            </w:r>
          </w:p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Р.-принимать учебную задачу , контролировать свои результаты</w:t>
            </w:r>
          </w:p>
        </w:tc>
      </w:tr>
      <w:tr w:rsidR="0081321C" w:rsidRPr="00685541" w:rsidTr="00BE1CA6">
        <w:trPr>
          <w:gridAfter w:val="1"/>
          <w:wAfter w:w="566" w:type="dxa"/>
          <w:trHeight w:val="129"/>
        </w:trPr>
        <w:tc>
          <w:tcPr>
            <w:tcW w:w="674" w:type="dxa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4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0E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Монологические высказывания по теме «Посещение Британии» с опорой на план.</w:t>
            </w:r>
          </w:p>
        </w:tc>
        <w:tc>
          <w:tcPr>
            <w:tcW w:w="711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321C" w:rsidRPr="00241A69" w:rsidRDefault="0081321C" w:rsidP="002F6343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1321C" w:rsidRPr="00241A69" w:rsidRDefault="0081321C" w:rsidP="00F67B02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gridSpan w:val="3"/>
          </w:tcPr>
          <w:p w:rsidR="0081321C" w:rsidRPr="00241A69" w:rsidRDefault="0081321C" w:rsidP="00C86EB5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gridSpan w:val="10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780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меть выражать свое отнош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ение к фактам, событиям, людям</w:t>
            </w:r>
          </w:p>
        </w:tc>
        <w:tc>
          <w:tcPr>
            <w:tcW w:w="453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П.-строить устное речевое высказывание К.-работать в паре Р.-планировать и регулировать свою деятельность</w:t>
            </w:r>
          </w:p>
        </w:tc>
      </w:tr>
      <w:tr w:rsidR="0081321C" w:rsidRPr="00685541" w:rsidTr="00BE1CA6">
        <w:trPr>
          <w:gridAfter w:val="1"/>
          <w:wAfter w:w="566" w:type="dxa"/>
          <w:trHeight w:val="192"/>
        </w:trPr>
        <w:tc>
          <w:tcPr>
            <w:tcW w:w="674" w:type="dxa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4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0E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Числительные «сто, тысяча, миллион»: правила употребления</w:t>
            </w:r>
          </w:p>
        </w:tc>
        <w:tc>
          <w:tcPr>
            <w:tcW w:w="711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321C" w:rsidRPr="0081321C" w:rsidRDefault="0081321C" w:rsidP="002F6343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321C" w:rsidRPr="00241A69" w:rsidRDefault="0081321C" w:rsidP="00F67B02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gridSpan w:val="3"/>
          </w:tcPr>
          <w:p w:rsidR="0081321C" w:rsidRPr="00241A69" w:rsidRDefault="0081321C" w:rsidP="00C86EB5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gridSpan w:val="10"/>
          </w:tcPr>
          <w:p w:rsidR="0081321C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 xml:space="preserve">на слух воспринимать и полностью понимать несложные аутентичные </w:t>
            </w:r>
            <w:proofErr w:type="gramStart"/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</w:t>
            </w:r>
            <w:r w:rsidRPr="00780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меть</w:t>
            </w:r>
            <w:proofErr w:type="gramEnd"/>
            <w:r w:rsidRPr="00780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употреблять в речи новые лексические единицы.</w:t>
            </w:r>
          </w:p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gridSpan w:val="7"/>
            <w:vMerge w:val="restart"/>
            <w:shd w:val="clear" w:color="auto" w:fill="auto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b/>
                <w:sz w:val="24"/>
                <w:szCs w:val="24"/>
              </w:rPr>
              <w:t>П.-</w:t>
            </w: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последовательность описываемых </w:t>
            </w:r>
            <w:proofErr w:type="gramStart"/>
            <w:r w:rsidRPr="00685541">
              <w:rPr>
                <w:rFonts w:ascii="Times New Roman" w:hAnsi="Times New Roman" w:cs="Times New Roman"/>
                <w:sz w:val="24"/>
                <w:szCs w:val="24"/>
              </w:rPr>
              <w:t xml:space="preserve">событий;  </w:t>
            </w:r>
            <w:r w:rsidRPr="0068554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- работать в парах; Р.- планировать и регулировать свою деятельность</w:t>
            </w:r>
          </w:p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21C" w:rsidRPr="00685541" w:rsidTr="00BE1CA6">
        <w:trPr>
          <w:gridAfter w:val="1"/>
          <w:wAfter w:w="566" w:type="dxa"/>
          <w:trHeight w:val="126"/>
        </w:trPr>
        <w:tc>
          <w:tcPr>
            <w:tcW w:w="674" w:type="dxa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4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0E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Обучающее аудирование по теме «Посещение Британии»</w:t>
            </w:r>
          </w:p>
        </w:tc>
        <w:tc>
          <w:tcPr>
            <w:tcW w:w="711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321C" w:rsidRPr="0081321C" w:rsidRDefault="0081321C" w:rsidP="002F6343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321C" w:rsidRPr="00241A69" w:rsidRDefault="0081321C" w:rsidP="00F67B02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gridSpan w:val="3"/>
          </w:tcPr>
          <w:p w:rsidR="0081321C" w:rsidRPr="00241A69" w:rsidRDefault="0081321C" w:rsidP="00C86EB5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gridSpan w:val="10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на слух воспринимать и полностью понимать несложные аутентичные тексты</w:t>
            </w:r>
          </w:p>
        </w:tc>
        <w:tc>
          <w:tcPr>
            <w:tcW w:w="4534" w:type="dxa"/>
            <w:gridSpan w:val="7"/>
            <w:vMerge/>
            <w:shd w:val="clear" w:color="auto" w:fill="auto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21C" w:rsidRPr="00685541" w:rsidTr="00BE1CA6">
        <w:trPr>
          <w:gridAfter w:val="1"/>
          <w:wAfter w:w="566" w:type="dxa"/>
          <w:trHeight w:val="129"/>
        </w:trPr>
        <w:tc>
          <w:tcPr>
            <w:tcW w:w="674" w:type="dxa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4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0E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Введение и </w:t>
            </w:r>
            <w:r w:rsidRPr="007800E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lastRenderedPageBreak/>
              <w:t>активизация ЛЕ по теме «Посещение Лондона»</w:t>
            </w:r>
          </w:p>
        </w:tc>
        <w:tc>
          <w:tcPr>
            <w:tcW w:w="711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gridSpan w:val="2"/>
          </w:tcPr>
          <w:p w:rsidR="0081321C" w:rsidRPr="00241A69" w:rsidRDefault="0081321C" w:rsidP="002F6343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1321C" w:rsidRPr="00241A69" w:rsidRDefault="0081321C" w:rsidP="00F67B02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gridSpan w:val="3"/>
          </w:tcPr>
          <w:p w:rsidR="0081321C" w:rsidRPr="00241A69" w:rsidRDefault="0081321C" w:rsidP="00A4219F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gridSpan w:val="10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картинки по образцу; слушать </w:t>
            </w:r>
            <w:r w:rsidRPr="00685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повторять новые слова и читать текст с ними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словами</w:t>
            </w:r>
          </w:p>
        </w:tc>
        <w:tc>
          <w:tcPr>
            <w:tcW w:w="4534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21C" w:rsidRPr="00685541" w:rsidTr="00BE1CA6">
        <w:trPr>
          <w:gridAfter w:val="1"/>
          <w:wAfter w:w="566" w:type="dxa"/>
          <w:trHeight w:val="192"/>
        </w:trPr>
        <w:tc>
          <w:tcPr>
            <w:tcW w:w="674" w:type="dxa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4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0E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Ознакомительное чтение по теме «Посещение Лондона»</w:t>
            </w:r>
          </w:p>
        </w:tc>
        <w:tc>
          <w:tcPr>
            <w:tcW w:w="711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321C" w:rsidRPr="00241A69" w:rsidRDefault="0081321C" w:rsidP="00ED5A24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1321C" w:rsidRPr="00241A69" w:rsidRDefault="0081321C" w:rsidP="00F67B02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gridSpan w:val="3"/>
          </w:tcPr>
          <w:p w:rsidR="0081321C" w:rsidRPr="00241A69" w:rsidRDefault="0081321C" w:rsidP="00A4219F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gridSpan w:val="10"/>
          </w:tcPr>
          <w:p w:rsidR="0081321C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780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меть вести беседу по прочитанному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81321C" w:rsidRPr="00B91B39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780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меть использовать в речи лексико-грамматический материал</w:t>
            </w:r>
          </w:p>
        </w:tc>
        <w:tc>
          <w:tcPr>
            <w:tcW w:w="453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21C" w:rsidRPr="00685541" w:rsidTr="00BE1CA6">
        <w:trPr>
          <w:gridAfter w:val="1"/>
          <w:wAfter w:w="566" w:type="dxa"/>
          <w:trHeight w:val="126"/>
        </w:trPr>
        <w:tc>
          <w:tcPr>
            <w:tcW w:w="674" w:type="dxa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4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0E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Наречия «также», «тоже» в отрицательных предложениях: правила употребления</w:t>
            </w:r>
          </w:p>
        </w:tc>
        <w:tc>
          <w:tcPr>
            <w:tcW w:w="711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321C" w:rsidRPr="00241A69" w:rsidRDefault="0081321C" w:rsidP="002F6343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1321C" w:rsidRPr="00241A69" w:rsidRDefault="0081321C" w:rsidP="00F67B02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gridSpan w:val="3"/>
          </w:tcPr>
          <w:p w:rsidR="0081321C" w:rsidRPr="00241A69" w:rsidRDefault="0081321C" w:rsidP="00A4219F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gridSpan w:val="10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780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 вести беседу по прочитанному; у</w:t>
            </w:r>
            <w:r w:rsidRPr="00780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меть использовать в речи лексико-грамматический материал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4534" w:type="dxa"/>
            <w:gridSpan w:val="7"/>
            <w:vMerge w:val="restart"/>
            <w:shd w:val="clear" w:color="auto" w:fill="auto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умение адекватно, подробно, сжато, выборочно передавать содержание текста, составлять тексты различных жанров, соблюдая нормы построения текста</w:t>
            </w:r>
          </w:p>
        </w:tc>
      </w:tr>
      <w:tr w:rsidR="0081321C" w:rsidRPr="00685541" w:rsidTr="00BE1CA6">
        <w:trPr>
          <w:gridAfter w:val="1"/>
          <w:wAfter w:w="566" w:type="dxa"/>
          <w:trHeight w:val="126"/>
        </w:trPr>
        <w:tc>
          <w:tcPr>
            <w:tcW w:w="674" w:type="dxa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4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0E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Монологические высказывания по теме «Достопримечательности Лондона» с опорой на картинку.</w:t>
            </w:r>
          </w:p>
        </w:tc>
        <w:tc>
          <w:tcPr>
            <w:tcW w:w="711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321C" w:rsidRPr="00241A69" w:rsidRDefault="0081321C" w:rsidP="002F6343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1321C" w:rsidRPr="00241A69" w:rsidRDefault="0081321C" w:rsidP="00F67B02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gridSpan w:val="3"/>
          </w:tcPr>
          <w:p w:rsidR="0081321C" w:rsidRPr="00241A69" w:rsidRDefault="0081321C" w:rsidP="00A4219F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gridSpan w:val="10"/>
          </w:tcPr>
          <w:p w:rsidR="0081321C" w:rsidRPr="007800E3" w:rsidRDefault="0081321C" w:rsidP="002F6343">
            <w:pPr>
              <w:shd w:val="clear" w:color="auto" w:fill="FFFFFF"/>
              <w:spacing w:after="20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 употреблять в речи предлоги; </w:t>
            </w: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 с новыми лексическими единицами по теме и употреблять их в речи;</w:t>
            </w:r>
          </w:p>
          <w:p w:rsidR="0081321C" w:rsidRPr="00FA0BAB" w:rsidRDefault="0081321C" w:rsidP="002F6343">
            <w:pPr>
              <w:shd w:val="clear" w:color="auto" w:fill="FFFFFF"/>
              <w:spacing w:after="20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21C" w:rsidRPr="00685541" w:rsidTr="00BE1CA6">
        <w:trPr>
          <w:gridAfter w:val="1"/>
          <w:wAfter w:w="566" w:type="dxa"/>
          <w:trHeight w:val="126"/>
        </w:trPr>
        <w:tc>
          <w:tcPr>
            <w:tcW w:w="674" w:type="dxa"/>
            <w:shd w:val="clear" w:color="auto" w:fill="FFFFFF" w:themeFill="background1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4" w:type="dxa"/>
            <w:shd w:val="clear" w:color="auto" w:fill="FFFFFF" w:themeFill="background1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0E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Краткое сообщение по теме «Посещение Британии»</w:t>
            </w:r>
          </w:p>
        </w:tc>
        <w:tc>
          <w:tcPr>
            <w:tcW w:w="711" w:type="dxa"/>
            <w:shd w:val="clear" w:color="auto" w:fill="FFFFFF" w:themeFill="background1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81321C" w:rsidRPr="00241A69" w:rsidRDefault="0081321C" w:rsidP="00ED5A24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1321C" w:rsidRPr="00241A69" w:rsidRDefault="0081321C" w:rsidP="00F67B02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gridSpan w:val="3"/>
            <w:shd w:val="clear" w:color="auto" w:fill="FFFFFF" w:themeFill="background1"/>
          </w:tcPr>
          <w:p w:rsidR="0081321C" w:rsidRPr="00241A69" w:rsidRDefault="0081321C" w:rsidP="00A4219F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gridSpan w:val="10"/>
            <w:shd w:val="clear" w:color="auto" w:fill="FFFFFF" w:themeFill="background1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Уметь грамотно, самостоятельно выполнять задания, используя лексико-грамматический материал</w:t>
            </w:r>
          </w:p>
        </w:tc>
        <w:tc>
          <w:tcPr>
            <w:tcW w:w="4534" w:type="dxa"/>
            <w:gridSpan w:val="7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 xml:space="preserve">П.-искать в тексте необходимую </w:t>
            </w:r>
            <w:proofErr w:type="gramStart"/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информацию ,</w:t>
            </w:r>
            <w:proofErr w:type="gramEnd"/>
            <w:r w:rsidRPr="00685541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устное речевое высказывание К.-работать в паре , использовать адекватные языковые средства для отображения своих чувств, мотивов и потребностей. .</w:t>
            </w:r>
          </w:p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Р.-принимать учебную задачу , контролировать свои результаты</w:t>
            </w:r>
          </w:p>
        </w:tc>
      </w:tr>
      <w:tr w:rsidR="0081321C" w:rsidRPr="00685541" w:rsidTr="00BE1CA6">
        <w:trPr>
          <w:gridAfter w:val="1"/>
          <w:wAfter w:w="566" w:type="dxa"/>
          <w:trHeight w:val="126"/>
        </w:trPr>
        <w:tc>
          <w:tcPr>
            <w:tcW w:w="674" w:type="dxa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4" w:type="dxa"/>
          </w:tcPr>
          <w:p w:rsidR="0081321C" w:rsidRPr="00685541" w:rsidRDefault="0081321C" w:rsidP="002F6343">
            <w:pPr>
              <w:pStyle w:val="c14"/>
              <w:spacing w:before="0" w:beforeAutospacing="0" w:after="200" w:afterAutospacing="0"/>
              <w:contextualSpacing/>
            </w:pPr>
            <w:r w:rsidRPr="007800E3">
              <w:rPr>
                <w:rStyle w:val="c3"/>
              </w:rPr>
              <w:t>Передача содержания прослушанного по теме «Посещение Британии»</w:t>
            </w:r>
          </w:p>
        </w:tc>
        <w:tc>
          <w:tcPr>
            <w:tcW w:w="711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321C" w:rsidRPr="00241A69" w:rsidRDefault="0081321C" w:rsidP="00ED5A24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1321C" w:rsidRPr="00241A69" w:rsidRDefault="0081321C" w:rsidP="00F67B02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gridSpan w:val="3"/>
          </w:tcPr>
          <w:p w:rsidR="0081321C" w:rsidRPr="00241A69" w:rsidRDefault="0081321C" w:rsidP="00A4219F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gridSpan w:val="10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Уметь грамотно, самостоятельно выполнять задания, используя лексико-грамматический материал</w:t>
            </w:r>
          </w:p>
        </w:tc>
        <w:tc>
          <w:tcPr>
            <w:tcW w:w="453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 xml:space="preserve">П.-искать в тексте необходимую </w:t>
            </w:r>
            <w:proofErr w:type="gramStart"/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информацию ,</w:t>
            </w:r>
            <w:proofErr w:type="gramEnd"/>
            <w:r w:rsidRPr="00685541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устное речевое высказывание К.-работать в паре , использовать адекватные языковые средства для отображения своих чувств, мотивов и потребностей. .</w:t>
            </w:r>
          </w:p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Р.-принимать учебную задачу , контролировать свои результаты</w:t>
            </w:r>
          </w:p>
        </w:tc>
      </w:tr>
      <w:tr w:rsidR="0081321C" w:rsidRPr="00685541" w:rsidTr="00BE1CA6">
        <w:trPr>
          <w:gridAfter w:val="1"/>
          <w:wAfter w:w="566" w:type="dxa"/>
          <w:trHeight w:val="129"/>
        </w:trPr>
        <w:tc>
          <w:tcPr>
            <w:tcW w:w="674" w:type="dxa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4" w:type="dxa"/>
          </w:tcPr>
          <w:p w:rsidR="0081321C" w:rsidRPr="00685541" w:rsidRDefault="0081321C" w:rsidP="002F6343">
            <w:pPr>
              <w:pStyle w:val="c14"/>
              <w:spacing w:before="0" w:beforeAutospacing="0" w:after="200" w:afterAutospacing="0"/>
              <w:contextualSpacing/>
            </w:pPr>
            <w:r w:rsidRPr="007800E3">
              <w:rPr>
                <w:rStyle w:val="c3"/>
              </w:rPr>
              <w:t>Контроль навыков чтения по теме «Посещение Британии»</w:t>
            </w:r>
          </w:p>
        </w:tc>
        <w:tc>
          <w:tcPr>
            <w:tcW w:w="711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321C" w:rsidRPr="00241A69" w:rsidRDefault="0081321C" w:rsidP="002F6343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1321C" w:rsidRPr="00241A69" w:rsidRDefault="0081321C" w:rsidP="00F67B02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gridSpan w:val="3"/>
          </w:tcPr>
          <w:p w:rsidR="0081321C" w:rsidRPr="00241A69" w:rsidRDefault="0081321C" w:rsidP="00A4219F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gridSpan w:val="10"/>
          </w:tcPr>
          <w:p w:rsidR="0081321C" w:rsidRPr="003A27B5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780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меть извлекать нужную информацию из текста и составлять 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вое монологическое высказывание</w:t>
            </w:r>
          </w:p>
        </w:tc>
        <w:tc>
          <w:tcPr>
            <w:tcW w:w="453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П.-строить устное речевое высказывание К.-работать в паре Р.-планировать и регулировать свою деятельность</w:t>
            </w:r>
          </w:p>
        </w:tc>
      </w:tr>
      <w:tr w:rsidR="000D5002" w:rsidRPr="00685541" w:rsidTr="000D5002">
        <w:trPr>
          <w:gridAfter w:val="1"/>
          <w:wAfter w:w="566" w:type="dxa"/>
          <w:trHeight w:val="129"/>
        </w:trPr>
        <w:tc>
          <w:tcPr>
            <w:tcW w:w="15418" w:type="dxa"/>
            <w:gridSpan w:val="26"/>
          </w:tcPr>
          <w:p w:rsidR="000D5002" w:rsidRDefault="000D5002" w:rsidP="002F6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02">
              <w:rPr>
                <w:rFonts w:ascii="Times New Roman" w:hAnsi="Times New Roman" w:cs="Times New Roman"/>
                <w:b/>
                <w:sz w:val="24"/>
                <w:szCs w:val="24"/>
              </w:rPr>
              <w:t>Раздел 3 «Традиции, праздники, фестивали»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(18 часов)</w:t>
            </w:r>
          </w:p>
          <w:p w:rsidR="000D5002" w:rsidRDefault="000D5002" w:rsidP="000D50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Воспитательные задачи:</w:t>
            </w:r>
          </w:p>
          <w:p w:rsidR="000D5002" w:rsidRDefault="000D5002" w:rsidP="000D5002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5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D50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у учащихся способности к участию в диалоге культур, понимания важности изучения иностранного языка в современном мире и </w:t>
            </w:r>
            <w:r w:rsidRPr="000D50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потребности пользоваться им как средством межкультурного общения, познания, саморе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ализации и социальной адаптации;</w:t>
            </w:r>
          </w:p>
          <w:p w:rsidR="008E4A54" w:rsidRDefault="008E4A54" w:rsidP="000D5002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-С</w:t>
            </w:r>
            <w:r w:rsidRPr="008E4A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оздание благоприятных условий для </w:t>
            </w:r>
            <w:proofErr w:type="gramStart"/>
            <w:r w:rsidRPr="008E4A54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развития</w:t>
            </w:r>
            <w:r w:rsidR="005854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8541D" w:rsidRPr="0058541D"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r w:rsidR="0058541D" w:rsidRPr="0058541D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</w:t>
            </w:r>
            <w:proofErr w:type="gramEnd"/>
            <w:r w:rsidR="0058541D" w:rsidRPr="005854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значимых отношений обучающихся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E4A54">
              <w:rPr>
                <w:rFonts w:ascii="Times New Roman" w:hAnsi="Times New Roman" w:cs="Times New Roman"/>
                <w:bCs/>
                <w:sz w:val="24"/>
                <w:szCs w:val="24"/>
              </w:rPr>
              <w:t>к окружающим людям как без</w:t>
            </w:r>
            <w:r w:rsidR="005854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условной и абсолютной ценности, </w:t>
            </w:r>
            <w:r w:rsidRPr="008E4A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 равноправным социальным партнерам, с которыми необходимо выстраивать доброжелательные и </w:t>
            </w:r>
            <w:proofErr w:type="spellStart"/>
            <w:r w:rsidRPr="008E4A54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взаимоподдерживающие</w:t>
            </w:r>
            <w:proofErr w:type="spellEnd"/>
            <w:r w:rsidRPr="008E4A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отношения, дающие человеку радость общения и позволяющ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ие избегать чувства одиночества.</w:t>
            </w:r>
          </w:p>
          <w:p w:rsidR="000D5002" w:rsidRPr="000D5002" w:rsidRDefault="000D5002" w:rsidP="000D50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21C" w:rsidRPr="00685541" w:rsidTr="00BE1CA6">
        <w:trPr>
          <w:gridAfter w:val="1"/>
          <w:wAfter w:w="566" w:type="dxa"/>
          <w:trHeight w:val="129"/>
        </w:trPr>
        <w:tc>
          <w:tcPr>
            <w:tcW w:w="674" w:type="dxa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4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0E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Вопросительные слова в придаточных предложениях</w:t>
            </w:r>
          </w:p>
        </w:tc>
        <w:tc>
          <w:tcPr>
            <w:tcW w:w="711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321C" w:rsidRPr="00241A69" w:rsidRDefault="0081321C" w:rsidP="002F6343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1321C" w:rsidRPr="00241A69" w:rsidRDefault="0081321C" w:rsidP="00F67B02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gridSpan w:val="3"/>
          </w:tcPr>
          <w:p w:rsidR="0081321C" w:rsidRPr="00241A69" w:rsidRDefault="0081321C" w:rsidP="00A4219F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gridSpan w:val="10"/>
          </w:tcPr>
          <w:p w:rsidR="0081321C" w:rsidRPr="007800E3" w:rsidRDefault="0081321C" w:rsidP="002F6343">
            <w:pPr>
              <w:shd w:val="clear" w:color="auto" w:fill="FFFFFF"/>
              <w:spacing w:after="20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навыки построения сложноподчиненных предложений;</w:t>
            </w:r>
          </w:p>
          <w:p w:rsidR="0081321C" w:rsidRPr="00FA0BAB" w:rsidRDefault="0081321C" w:rsidP="002F6343">
            <w:pPr>
              <w:shd w:val="clear" w:color="auto" w:fill="FFFFFF"/>
              <w:spacing w:after="20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вопрос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на основе приведенных ответов</w:t>
            </w:r>
          </w:p>
        </w:tc>
        <w:tc>
          <w:tcPr>
            <w:tcW w:w="453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 xml:space="preserve">П.-осуществлять </w:t>
            </w:r>
            <w:proofErr w:type="gramStart"/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сравнение ,</w:t>
            </w:r>
            <w:proofErr w:type="gramEnd"/>
            <w:r w:rsidRPr="00685541">
              <w:rPr>
                <w:rFonts w:ascii="Times New Roman" w:hAnsi="Times New Roman" w:cs="Times New Roman"/>
                <w:sz w:val="24"/>
                <w:szCs w:val="24"/>
              </w:rPr>
              <w:t xml:space="preserve"> выводить правило на основе анализа</w:t>
            </w:r>
          </w:p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 xml:space="preserve">К.-работать в </w:t>
            </w:r>
            <w:proofErr w:type="gramStart"/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паре ,</w:t>
            </w:r>
            <w:proofErr w:type="gramEnd"/>
            <w:r w:rsidRPr="0068554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адекватные языковые средства для отображения своих чувств, мотивов и потребностей. .</w:t>
            </w:r>
          </w:p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Р.-принимать учебную задачу , контролировать свои результаты, действовать по образцу</w:t>
            </w:r>
          </w:p>
        </w:tc>
      </w:tr>
      <w:tr w:rsidR="0081321C" w:rsidRPr="00685541" w:rsidTr="00BE1CA6">
        <w:trPr>
          <w:gridAfter w:val="1"/>
          <w:wAfter w:w="566" w:type="dxa"/>
          <w:trHeight w:val="63"/>
        </w:trPr>
        <w:tc>
          <w:tcPr>
            <w:tcW w:w="674" w:type="dxa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4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0E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Введение и первичная активизация  ЛЕ по теме «Традиции, праздники, фестивали»</w:t>
            </w:r>
          </w:p>
        </w:tc>
        <w:tc>
          <w:tcPr>
            <w:tcW w:w="711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321C" w:rsidRPr="00ED5A24" w:rsidRDefault="0081321C" w:rsidP="002F6343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321C" w:rsidRPr="00241A69" w:rsidRDefault="0081321C" w:rsidP="00F67B02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gridSpan w:val="3"/>
          </w:tcPr>
          <w:p w:rsidR="0081321C" w:rsidRPr="00241A69" w:rsidRDefault="0081321C" w:rsidP="00A4219F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gridSpan w:val="10"/>
          </w:tcPr>
          <w:p w:rsidR="0081321C" w:rsidRPr="003A27B5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780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меть грамотно задавать во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просы с вопросительными словами, </w:t>
            </w: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картинки по образцу; слушать и повторять новые слова и читать текст с ними</w:t>
            </w:r>
          </w:p>
        </w:tc>
        <w:tc>
          <w:tcPr>
            <w:tcW w:w="453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b/>
                <w:sz w:val="24"/>
                <w:szCs w:val="24"/>
              </w:rPr>
              <w:t>П.-</w:t>
            </w: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последовательность описываемых событий;  </w:t>
            </w:r>
            <w:r w:rsidRPr="0068554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.- работать в парах; Р.- планировать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регулировать свою деятельность</w:t>
            </w:r>
          </w:p>
        </w:tc>
      </w:tr>
      <w:tr w:rsidR="0081321C" w:rsidRPr="00685541" w:rsidTr="00BE1CA6">
        <w:trPr>
          <w:gridAfter w:val="1"/>
          <w:wAfter w:w="566" w:type="dxa"/>
          <w:trHeight w:val="129"/>
        </w:trPr>
        <w:tc>
          <w:tcPr>
            <w:tcW w:w="674" w:type="dxa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4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0E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Ознакомительное чтение по теме «Традиции, праздники, фестивали»</w:t>
            </w:r>
          </w:p>
        </w:tc>
        <w:tc>
          <w:tcPr>
            <w:tcW w:w="711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321C" w:rsidRPr="00241A69" w:rsidRDefault="0081321C" w:rsidP="002F6343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1321C" w:rsidRPr="00241A69" w:rsidRDefault="0081321C" w:rsidP="00F67B02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gridSpan w:val="3"/>
          </w:tcPr>
          <w:p w:rsidR="0081321C" w:rsidRPr="00241A69" w:rsidRDefault="0081321C" w:rsidP="00A4219F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gridSpan w:val="10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читать несложные аутентичные тексты разных жанров и стилей с полным и точным пониманием и передавать основное содержание, основную мысль прочитанного</w:t>
            </w:r>
          </w:p>
        </w:tc>
        <w:tc>
          <w:tcPr>
            <w:tcW w:w="453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 xml:space="preserve">П.-искать в тексте необходимую </w:t>
            </w:r>
            <w:proofErr w:type="gramStart"/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информацию ,</w:t>
            </w:r>
            <w:proofErr w:type="gramEnd"/>
            <w:r w:rsidRPr="00685541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устное речевое высказывание К.-работать в паре , использовать адекватные языковые средства для отображения своих чувств, мотивов и потребностей. .</w:t>
            </w:r>
          </w:p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Р.-принимать учебную задачу , контролировать свои результаты</w:t>
            </w:r>
          </w:p>
        </w:tc>
      </w:tr>
      <w:tr w:rsidR="0081321C" w:rsidRPr="00685541" w:rsidTr="00BE1CA6">
        <w:trPr>
          <w:gridAfter w:val="1"/>
          <w:wAfter w:w="566" w:type="dxa"/>
          <w:trHeight w:val="130"/>
        </w:trPr>
        <w:tc>
          <w:tcPr>
            <w:tcW w:w="674" w:type="dxa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4" w:type="dxa"/>
          </w:tcPr>
          <w:p w:rsidR="0081321C" w:rsidRPr="007800E3" w:rsidRDefault="0081321C" w:rsidP="002F6343">
            <w:pPr>
              <w:pStyle w:val="c14"/>
              <w:spacing w:before="0" w:beforeAutospacing="0" w:after="200" w:afterAutospacing="0"/>
              <w:contextualSpacing/>
            </w:pPr>
            <w:r w:rsidRPr="007800E3">
              <w:rPr>
                <w:rStyle w:val="c3"/>
              </w:rPr>
              <w:t>Контроль навыков письменной речи по теме «Традиции, праздники, фестивали»</w:t>
            </w:r>
          </w:p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321C" w:rsidRPr="00241A69" w:rsidRDefault="0081321C" w:rsidP="00ED5A24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1321C" w:rsidRPr="00241A69" w:rsidRDefault="0081321C" w:rsidP="00F67B02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gridSpan w:val="3"/>
          </w:tcPr>
          <w:p w:rsidR="0081321C" w:rsidRPr="00241A69" w:rsidRDefault="0081321C" w:rsidP="00A4219F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gridSpan w:val="10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правильно употреблять прошедшие формы неправильных глаголов; составлять устное высказывание; описывать картинки</w:t>
            </w:r>
          </w:p>
        </w:tc>
        <w:tc>
          <w:tcPr>
            <w:tcW w:w="4534" w:type="dxa"/>
            <w:gridSpan w:val="7"/>
            <w:shd w:val="clear" w:color="auto" w:fill="auto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.-действовать по заданному образцу;</w:t>
            </w:r>
            <w:r w:rsidRPr="006855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 xml:space="preserve">.- владеть устной речью. строить монологическое высказывание; </w:t>
            </w:r>
            <w:r w:rsidRPr="00685541">
              <w:rPr>
                <w:rFonts w:ascii="Times New Roman" w:hAnsi="Times New Roman" w:cs="Times New Roman"/>
                <w:b/>
                <w:sz w:val="24"/>
                <w:szCs w:val="24"/>
              </w:rPr>
              <w:t>Р.-</w:t>
            </w: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и регулировать свою деятельность</w:t>
            </w:r>
          </w:p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21C" w:rsidRPr="00685541" w:rsidTr="00BE1CA6">
        <w:trPr>
          <w:gridAfter w:val="1"/>
          <w:wAfter w:w="566" w:type="dxa"/>
          <w:trHeight w:val="63"/>
        </w:trPr>
        <w:tc>
          <w:tcPr>
            <w:tcW w:w="674" w:type="dxa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34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0E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Монологические высказывания по теме «Традиции, праздники, фестивали» с опорой на план</w:t>
            </w:r>
          </w:p>
        </w:tc>
        <w:tc>
          <w:tcPr>
            <w:tcW w:w="711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321C" w:rsidRPr="00241A69" w:rsidRDefault="0081321C" w:rsidP="00ED5A24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1321C" w:rsidRPr="00241A69" w:rsidRDefault="0081321C" w:rsidP="00F67B02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gridSpan w:val="3"/>
          </w:tcPr>
          <w:p w:rsidR="0081321C" w:rsidRPr="00241A69" w:rsidRDefault="0081321C" w:rsidP="00A4219F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gridSpan w:val="10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уметь воспринимать текст на слух, у</w:t>
            </w:r>
            <w:r w:rsidRPr="00780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меть 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оставлять вопросы со словом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</w:t>
            </w:r>
            <w:r w:rsidRPr="00780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меть использовать новую лексику в речи.</w:t>
            </w:r>
          </w:p>
        </w:tc>
        <w:tc>
          <w:tcPr>
            <w:tcW w:w="4534" w:type="dxa"/>
            <w:gridSpan w:val="7"/>
            <w:shd w:val="clear" w:color="auto" w:fill="auto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П.-строить устное речевое высказывание К.-работать в паре Р.-планировать и регулировать свою деятельность</w:t>
            </w:r>
          </w:p>
        </w:tc>
      </w:tr>
      <w:tr w:rsidR="0081321C" w:rsidRPr="00685541" w:rsidTr="00BE1CA6">
        <w:trPr>
          <w:gridAfter w:val="1"/>
          <w:wAfter w:w="566" w:type="dxa"/>
          <w:trHeight w:val="129"/>
        </w:trPr>
        <w:tc>
          <w:tcPr>
            <w:tcW w:w="674" w:type="dxa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834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0E3">
              <w:rPr>
                <w:rFonts w:ascii="Times New Roman" w:hAnsi="Times New Roman" w:cs="Times New Roman"/>
                <w:sz w:val="24"/>
                <w:szCs w:val="24"/>
              </w:rPr>
              <w:t>Составление диалога-расспроса по теме «Традиции, праздники, фестивали»</w:t>
            </w:r>
          </w:p>
        </w:tc>
        <w:tc>
          <w:tcPr>
            <w:tcW w:w="711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321C" w:rsidRPr="00241A69" w:rsidRDefault="0081321C" w:rsidP="002F6343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1321C" w:rsidRPr="00241A69" w:rsidRDefault="0081321C" w:rsidP="00F67B02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gridSpan w:val="3"/>
          </w:tcPr>
          <w:p w:rsidR="0081321C" w:rsidRPr="00241A69" w:rsidRDefault="0081321C" w:rsidP="00A4219F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gridSpan w:val="10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правильно употреблять прошедшие формы неправ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ильных глаголов; составлять диалог -расспрос</w:t>
            </w: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; описывать картинки</w:t>
            </w:r>
          </w:p>
        </w:tc>
        <w:tc>
          <w:tcPr>
            <w:tcW w:w="453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85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искать и выделять нужную информацию, обобщать ее и фиксировать </w:t>
            </w: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К.- организовывать учебное сотрудничество и совместную деятельность с учителем и сверстниками</w:t>
            </w:r>
          </w:p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Р.-принимать учебную задачу , контролировать свои результаты</w:t>
            </w:r>
          </w:p>
        </w:tc>
      </w:tr>
      <w:tr w:rsidR="0081321C" w:rsidRPr="00685541" w:rsidTr="00BE1CA6">
        <w:trPr>
          <w:gridAfter w:val="1"/>
          <w:wAfter w:w="566" w:type="dxa"/>
          <w:trHeight w:val="192"/>
        </w:trPr>
        <w:tc>
          <w:tcPr>
            <w:tcW w:w="674" w:type="dxa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34" w:type="dxa"/>
          </w:tcPr>
          <w:p w:rsidR="0081321C" w:rsidRPr="00685541" w:rsidRDefault="0081321C" w:rsidP="002F6343">
            <w:pPr>
              <w:pStyle w:val="c16"/>
              <w:spacing w:before="0" w:beforeAutospacing="0" w:after="200" w:afterAutospacing="0"/>
              <w:contextualSpacing/>
            </w:pPr>
            <w:r w:rsidRPr="007800E3">
              <w:rPr>
                <w:rStyle w:val="c3"/>
              </w:rPr>
              <w:t>Изучающее чтение по теме «Традиции, праздники, фестивали» </w:t>
            </w:r>
          </w:p>
        </w:tc>
        <w:tc>
          <w:tcPr>
            <w:tcW w:w="711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321C" w:rsidRPr="00241A69" w:rsidRDefault="0081321C" w:rsidP="00ED5A24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1321C" w:rsidRPr="00241A69" w:rsidRDefault="0081321C" w:rsidP="00F67B02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gridSpan w:val="3"/>
          </w:tcPr>
          <w:p w:rsidR="0081321C" w:rsidRPr="00241A69" w:rsidRDefault="0081321C" w:rsidP="00A4219F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gridSpan w:val="10"/>
          </w:tcPr>
          <w:p w:rsidR="0081321C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780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меть вести беседу по прочитанному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780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меть использовать в речи лексико-грамматический материал</w:t>
            </w:r>
          </w:p>
        </w:tc>
        <w:tc>
          <w:tcPr>
            <w:tcW w:w="4534" w:type="dxa"/>
            <w:gridSpan w:val="7"/>
            <w:vMerge w:val="restart"/>
            <w:tcBorders>
              <w:top w:val="nil"/>
            </w:tcBorders>
            <w:shd w:val="clear" w:color="auto" w:fill="auto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 xml:space="preserve">П.-искать в тексте необходимую </w:t>
            </w:r>
            <w:proofErr w:type="gramStart"/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информацию ,</w:t>
            </w:r>
            <w:proofErr w:type="gramEnd"/>
            <w:r w:rsidRPr="00685541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устное речевое высказывание К.-работать в паре , использовать адекватные языковые средства для отображения своих чувств, мотивов и потребностей. .</w:t>
            </w:r>
          </w:p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Р.-принимать учебную задачу , контролировать свои результаты</w:t>
            </w:r>
          </w:p>
        </w:tc>
      </w:tr>
      <w:tr w:rsidR="0081321C" w:rsidRPr="00685541" w:rsidTr="00BE1CA6">
        <w:trPr>
          <w:gridAfter w:val="1"/>
          <w:wAfter w:w="566" w:type="dxa"/>
          <w:trHeight w:val="192"/>
        </w:trPr>
        <w:tc>
          <w:tcPr>
            <w:tcW w:w="674" w:type="dxa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4" w:type="dxa"/>
          </w:tcPr>
          <w:p w:rsidR="0081321C" w:rsidRPr="007800E3" w:rsidRDefault="0081321C" w:rsidP="002F6343">
            <w:pPr>
              <w:pStyle w:val="c14"/>
              <w:spacing w:before="0" w:beforeAutospacing="0" w:after="200" w:afterAutospacing="0"/>
              <w:contextualSpacing/>
            </w:pPr>
            <w:r w:rsidRPr="007800E3">
              <w:rPr>
                <w:rStyle w:val="c3"/>
              </w:rPr>
              <w:t>Контроль навыков устной речи по теме «Традиции, праздники, фестивали»</w:t>
            </w:r>
          </w:p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321C" w:rsidRPr="00241A69" w:rsidRDefault="0081321C" w:rsidP="00ED5A24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1321C" w:rsidRPr="00241A69" w:rsidRDefault="0081321C" w:rsidP="00F67B02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gridSpan w:val="3"/>
          </w:tcPr>
          <w:p w:rsidR="0081321C" w:rsidRPr="00241A69" w:rsidRDefault="0081321C" w:rsidP="00A4219F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gridSpan w:val="10"/>
          </w:tcPr>
          <w:p w:rsidR="0081321C" w:rsidRPr="00FA0BAB" w:rsidRDefault="0081321C" w:rsidP="002F6343">
            <w:pPr>
              <w:shd w:val="clear" w:color="auto" w:fill="FFFFFF"/>
              <w:spacing w:after="20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трансформировать предложе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из прямой речи в косвенную;</w:t>
            </w: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соблюдать нормы произношения при чтении.</w:t>
            </w:r>
          </w:p>
        </w:tc>
        <w:tc>
          <w:tcPr>
            <w:tcW w:w="4534" w:type="dxa"/>
            <w:gridSpan w:val="7"/>
            <w:vMerge/>
            <w:tcBorders>
              <w:bottom w:val="nil"/>
            </w:tcBorders>
            <w:shd w:val="clear" w:color="auto" w:fill="auto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21C" w:rsidRPr="00685541" w:rsidTr="00BE1CA6">
        <w:trPr>
          <w:gridAfter w:val="1"/>
          <w:wAfter w:w="566" w:type="dxa"/>
          <w:trHeight w:val="126"/>
        </w:trPr>
        <w:tc>
          <w:tcPr>
            <w:tcW w:w="674" w:type="dxa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34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0E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Введение и первичная активизация  ЛЕ по теме «Празднование Нового Года»</w:t>
            </w:r>
          </w:p>
        </w:tc>
        <w:tc>
          <w:tcPr>
            <w:tcW w:w="711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321C" w:rsidRPr="00241A69" w:rsidRDefault="0081321C" w:rsidP="00ED5A24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1321C" w:rsidRPr="00241A69" w:rsidRDefault="0081321C" w:rsidP="00F67B02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gridSpan w:val="3"/>
          </w:tcPr>
          <w:p w:rsidR="0081321C" w:rsidRPr="00241A69" w:rsidRDefault="0081321C" w:rsidP="00A4219F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gridSpan w:val="10"/>
          </w:tcPr>
          <w:p w:rsidR="0081321C" w:rsidRPr="00493DAF" w:rsidRDefault="0081321C" w:rsidP="002F6343">
            <w:pPr>
              <w:shd w:val="clear" w:color="auto" w:fill="FFFFFF"/>
              <w:spacing w:after="20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 с правилами написания новогоднего письма-пожелания Деду Морозу; познакомиться с новыми лексическими единицами и употреблять их в речи;</w:t>
            </w:r>
          </w:p>
        </w:tc>
        <w:tc>
          <w:tcPr>
            <w:tcW w:w="453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1321C" w:rsidRDefault="0081321C" w:rsidP="002F6343">
            <w:pPr>
              <w:shd w:val="clear" w:color="auto" w:fill="FFFFFF"/>
              <w:spacing w:after="20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П.-преобразовывать речевые образцы К.-объяснять содержание совершаемых действий в форме внутренней речи Р.-контролировать свое время и управлять им.</w:t>
            </w:r>
          </w:p>
          <w:p w:rsidR="0081321C" w:rsidRPr="00FA0BAB" w:rsidRDefault="0081321C" w:rsidP="002F6343">
            <w:pPr>
              <w:shd w:val="clear" w:color="auto" w:fill="FFFFFF"/>
              <w:spacing w:after="20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321C" w:rsidRPr="00685541" w:rsidTr="00BE1CA6">
        <w:trPr>
          <w:gridAfter w:val="1"/>
          <w:wAfter w:w="566" w:type="dxa"/>
          <w:trHeight w:val="63"/>
        </w:trPr>
        <w:tc>
          <w:tcPr>
            <w:tcW w:w="674" w:type="dxa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34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0E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Предлоги времени: правила употребления</w:t>
            </w:r>
          </w:p>
        </w:tc>
        <w:tc>
          <w:tcPr>
            <w:tcW w:w="711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321C" w:rsidRPr="00241A69" w:rsidRDefault="0081321C" w:rsidP="002F6343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1321C" w:rsidRPr="00241A69" w:rsidRDefault="0081321C" w:rsidP="00F67B02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gridSpan w:val="3"/>
          </w:tcPr>
          <w:p w:rsidR="0081321C" w:rsidRPr="00241A69" w:rsidRDefault="0081321C" w:rsidP="00A4219F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gridSpan w:val="10"/>
          </w:tcPr>
          <w:p w:rsidR="0081321C" w:rsidRPr="00493DAF" w:rsidRDefault="0081321C" w:rsidP="002F6343">
            <w:pPr>
              <w:shd w:val="clear" w:color="auto" w:fill="FFFFFF"/>
              <w:spacing w:after="20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навыки использования предлогов с обстоятельствами времени; знакомиться с грамматическими особенностями слова </w:t>
            </w:r>
            <w:proofErr w:type="spellStart"/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money</w:t>
            </w:r>
            <w:proofErr w:type="spellEnd"/>
            <w:r w:rsidRPr="00780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использовать данное существительное в речи.</w:t>
            </w:r>
          </w:p>
        </w:tc>
        <w:tc>
          <w:tcPr>
            <w:tcW w:w="453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П.-  строить устное речевое высказывание  К.-работать в паре Р.-планировать и регулировать свою деятельность</w:t>
            </w:r>
          </w:p>
        </w:tc>
      </w:tr>
      <w:tr w:rsidR="0081321C" w:rsidRPr="00685541" w:rsidTr="00BE1CA6">
        <w:trPr>
          <w:gridAfter w:val="1"/>
          <w:wAfter w:w="566" w:type="dxa"/>
          <w:trHeight w:val="130"/>
        </w:trPr>
        <w:tc>
          <w:tcPr>
            <w:tcW w:w="674" w:type="dxa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34" w:type="dxa"/>
          </w:tcPr>
          <w:p w:rsidR="0081321C" w:rsidRPr="00685541" w:rsidRDefault="0081321C" w:rsidP="002F6343">
            <w:pPr>
              <w:pStyle w:val="c14"/>
              <w:spacing w:before="0" w:beforeAutospacing="0" w:after="0" w:afterAutospacing="0"/>
              <w:contextualSpacing/>
            </w:pPr>
            <w:r w:rsidRPr="007800E3">
              <w:rPr>
                <w:rStyle w:val="c3"/>
              </w:rPr>
              <w:t xml:space="preserve">Контроль навыков </w:t>
            </w:r>
            <w:proofErr w:type="spellStart"/>
            <w:r w:rsidRPr="007800E3">
              <w:rPr>
                <w:rStyle w:val="c3"/>
              </w:rPr>
              <w:t>аудирования</w:t>
            </w:r>
            <w:proofErr w:type="spellEnd"/>
            <w:r w:rsidRPr="007800E3">
              <w:rPr>
                <w:rStyle w:val="c3"/>
              </w:rPr>
              <w:t xml:space="preserve"> по теме «Традиции, праздники, фестивали»</w:t>
            </w:r>
          </w:p>
        </w:tc>
        <w:tc>
          <w:tcPr>
            <w:tcW w:w="711" w:type="dxa"/>
          </w:tcPr>
          <w:p w:rsidR="0081321C" w:rsidRPr="00685541" w:rsidRDefault="0081321C" w:rsidP="002F6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321C" w:rsidRPr="00241A69" w:rsidRDefault="0081321C" w:rsidP="00ED5A24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1321C" w:rsidRPr="00241A69" w:rsidRDefault="0081321C" w:rsidP="00F67B02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gridSpan w:val="3"/>
          </w:tcPr>
          <w:p w:rsidR="0081321C" w:rsidRPr="00241A69" w:rsidRDefault="0081321C" w:rsidP="00A4219F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gridSpan w:val="10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На слух воспринимать информацию из текста; составлять монологическое высказывание, описывая свои действия</w:t>
            </w:r>
          </w:p>
        </w:tc>
        <w:tc>
          <w:tcPr>
            <w:tcW w:w="453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П.-строить устное речевое высказывание К.-работать в паре Р.-планировать и регулировать свою деятельность</w:t>
            </w:r>
          </w:p>
        </w:tc>
      </w:tr>
      <w:tr w:rsidR="0081321C" w:rsidRPr="00685541" w:rsidTr="00BE1CA6">
        <w:trPr>
          <w:gridAfter w:val="1"/>
          <w:wAfter w:w="566" w:type="dxa"/>
          <w:trHeight w:val="535"/>
        </w:trPr>
        <w:tc>
          <w:tcPr>
            <w:tcW w:w="674" w:type="dxa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34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0E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Краткое сообщение по теме «Рождество в Британии» с опорой на план</w:t>
            </w:r>
          </w:p>
        </w:tc>
        <w:tc>
          <w:tcPr>
            <w:tcW w:w="711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321C" w:rsidRPr="00241A69" w:rsidRDefault="0081321C" w:rsidP="00ED5A24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1321C" w:rsidRPr="00241A69" w:rsidRDefault="0081321C" w:rsidP="00F67B02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gridSpan w:val="3"/>
          </w:tcPr>
          <w:p w:rsidR="0081321C" w:rsidRPr="00241A69" w:rsidRDefault="0081321C" w:rsidP="00A4219F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gridSpan w:val="10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использовать</w:t>
            </w:r>
            <w:r w:rsidRPr="00780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знания и умения, используя лексико-грамматический материал данного раздела.</w:t>
            </w:r>
          </w:p>
        </w:tc>
        <w:tc>
          <w:tcPr>
            <w:tcW w:w="453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1321C" w:rsidRPr="003E629E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П.-строить устное речевое высказывание К.-работать в паре Р.-планировать и регулировать свою деятельность</w:t>
            </w:r>
          </w:p>
        </w:tc>
      </w:tr>
      <w:tr w:rsidR="0081321C" w:rsidRPr="00685541" w:rsidTr="00BE1CA6">
        <w:trPr>
          <w:gridAfter w:val="1"/>
          <w:wAfter w:w="566" w:type="dxa"/>
          <w:trHeight w:val="34"/>
        </w:trPr>
        <w:tc>
          <w:tcPr>
            <w:tcW w:w="674" w:type="dxa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34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0E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Аудирование по теме «Традиции, праздники, </w:t>
            </w:r>
            <w:r w:rsidRPr="007800E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lastRenderedPageBreak/>
              <w:t>фестивали»</w:t>
            </w:r>
          </w:p>
        </w:tc>
        <w:tc>
          <w:tcPr>
            <w:tcW w:w="711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gridSpan w:val="2"/>
          </w:tcPr>
          <w:p w:rsidR="0081321C" w:rsidRPr="00ED5A24" w:rsidRDefault="0081321C" w:rsidP="002F6343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321C" w:rsidRPr="00241A69" w:rsidRDefault="0081321C" w:rsidP="00F67B02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gridSpan w:val="3"/>
          </w:tcPr>
          <w:p w:rsidR="0081321C" w:rsidRPr="00241A69" w:rsidRDefault="0081321C" w:rsidP="00A4219F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gridSpan w:val="10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 xml:space="preserve">На слух воспринимать информацию из текста; составлять монологическое </w:t>
            </w:r>
            <w:r w:rsidRPr="00685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высказывание, описывая свои действия</w:t>
            </w:r>
          </w:p>
        </w:tc>
        <w:tc>
          <w:tcPr>
            <w:tcW w:w="453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П.-строить устное речевое высказывание К.-работать в паре Р.-</w:t>
            </w:r>
            <w:r w:rsidRPr="00685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планировать и регулировать свою деятельность</w:t>
            </w:r>
          </w:p>
        </w:tc>
      </w:tr>
      <w:tr w:rsidR="0081321C" w:rsidRPr="00685541" w:rsidTr="00BE1CA6">
        <w:trPr>
          <w:gridAfter w:val="1"/>
          <w:wAfter w:w="566" w:type="dxa"/>
          <w:trHeight w:val="129"/>
        </w:trPr>
        <w:tc>
          <w:tcPr>
            <w:tcW w:w="674" w:type="dxa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34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0E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Составление диалога-расспроса по теме «Праздники в Британии»</w:t>
            </w:r>
          </w:p>
        </w:tc>
        <w:tc>
          <w:tcPr>
            <w:tcW w:w="711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321C" w:rsidRPr="00241A69" w:rsidRDefault="0081321C" w:rsidP="00ED5A24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1321C" w:rsidRPr="00241A69" w:rsidRDefault="0081321C" w:rsidP="00F67B02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gridSpan w:val="3"/>
          </w:tcPr>
          <w:p w:rsidR="0081321C" w:rsidRPr="00241A69" w:rsidRDefault="0081321C" w:rsidP="00A4219F">
            <w:pPr>
              <w:ind w:firstLine="3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gridSpan w:val="10"/>
          </w:tcPr>
          <w:p w:rsidR="0081321C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Уметь грамотно самостоятельно составлять диалог с опорой на план</w:t>
            </w:r>
          </w:p>
          <w:p w:rsidR="0081321C" w:rsidRPr="00FA0BAB" w:rsidRDefault="0081321C" w:rsidP="002F6343">
            <w:pPr>
              <w:shd w:val="clear" w:color="auto" w:fill="FFFFFF"/>
              <w:spacing w:after="20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П.-строить устное речевое высказывание К.-работать в паре Р.-планировать и регулировать свою деятельность</w:t>
            </w:r>
          </w:p>
        </w:tc>
      </w:tr>
      <w:tr w:rsidR="0081321C" w:rsidRPr="00685541" w:rsidTr="00BE1CA6">
        <w:trPr>
          <w:gridAfter w:val="1"/>
          <w:wAfter w:w="566" w:type="dxa"/>
          <w:trHeight w:val="34"/>
        </w:trPr>
        <w:tc>
          <w:tcPr>
            <w:tcW w:w="674" w:type="dxa"/>
            <w:shd w:val="clear" w:color="auto" w:fill="FFFFFF" w:themeFill="background1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34" w:type="dxa"/>
            <w:shd w:val="clear" w:color="auto" w:fill="FFFFFF" w:themeFill="background1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0E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по теме «Традиции, праздники, фестивали»</w:t>
            </w:r>
          </w:p>
        </w:tc>
        <w:tc>
          <w:tcPr>
            <w:tcW w:w="711" w:type="dxa"/>
            <w:shd w:val="clear" w:color="auto" w:fill="FFFFFF" w:themeFill="background1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81321C" w:rsidRPr="00685541" w:rsidRDefault="0081321C" w:rsidP="00ED5A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1321C" w:rsidRPr="00685541" w:rsidRDefault="0081321C" w:rsidP="00F67B02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  <w:shd w:val="clear" w:color="auto" w:fill="FFFFFF" w:themeFill="background1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10"/>
            <w:shd w:val="clear" w:color="auto" w:fill="FFFFFF" w:themeFill="background1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Описывать картинку; читать текст с пониманием основного содержания ; на слух воспринять и полностью понимать несложные аутентичные тексты;</w:t>
            </w:r>
          </w:p>
        </w:tc>
        <w:tc>
          <w:tcPr>
            <w:tcW w:w="4534" w:type="dxa"/>
            <w:gridSpan w:val="7"/>
            <w:vMerge w:val="restart"/>
            <w:shd w:val="clear" w:color="auto" w:fill="FFFFFF" w:themeFill="background1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 xml:space="preserve">П.-осуществлять </w:t>
            </w:r>
            <w:proofErr w:type="gramStart"/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сравнение ,</w:t>
            </w:r>
            <w:proofErr w:type="gramEnd"/>
            <w:r w:rsidRPr="00685541">
              <w:rPr>
                <w:rFonts w:ascii="Times New Roman" w:hAnsi="Times New Roman" w:cs="Times New Roman"/>
                <w:sz w:val="24"/>
                <w:szCs w:val="24"/>
              </w:rPr>
              <w:t xml:space="preserve"> выводить правило на основе анализа</w:t>
            </w:r>
          </w:p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 xml:space="preserve">К.-работать в </w:t>
            </w:r>
            <w:proofErr w:type="gramStart"/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паре ,</w:t>
            </w:r>
            <w:proofErr w:type="gramEnd"/>
            <w:r w:rsidRPr="0068554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адекватные языковые средства для отображения своих чувств, мотивов и потребностей. .</w:t>
            </w:r>
          </w:p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Р.-принимать учебную задачу , контролировать свои результаты, действовать по образцу</w:t>
            </w:r>
          </w:p>
        </w:tc>
      </w:tr>
      <w:tr w:rsidR="0081321C" w:rsidRPr="00685541" w:rsidTr="00BE1CA6">
        <w:trPr>
          <w:gridAfter w:val="1"/>
          <w:wAfter w:w="566" w:type="dxa"/>
          <w:trHeight w:val="34"/>
        </w:trPr>
        <w:tc>
          <w:tcPr>
            <w:tcW w:w="674" w:type="dxa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34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0E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Написание поздравлений с Рождеством на основе прочитанного</w:t>
            </w:r>
          </w:p>
        </w:tc>
        <w:tc>
          <w:tcPr>
            <w:tcW w:w="711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321C" w:rsidRPr="00685541" w:rsidRDefault="0081321C" w:rsidP="00ED5A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10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0E3">
              <w:rPr>
                <w:rFonts w:ascii="Times New Roman" w:hAnsi="Times New Roman" w:cs="Times New Roman"/>
                <w:sz w:val="24"/>
                <w:szCs w:val="24"/>
              </w:rPr>
              <w:t>Уметь творчески самостоятельно работать</w:t>
            </w:r>
          </w:p>
        </w:tc>
        <w:tc>
          <w:tcPr>
            <w:tcW w:w="4534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343" w:rsidRPr="00685541" w:rsidTr="002F6343">
        <w:trPr>
          <w:trHeight w:val="34"/>
        </w:trPr>
        <w:tc>
          <w:tcPr>
            <w:tcW w:w="15984" w:type="dxa"/>
            <w:gridSpan w:val="27"/>
          </w:tcPr>
          <w:p w:rsidR="002F6343" w:rsidRDefault="002F6343" w:rsidP="002F6343">
            <w:pPr>
              <w:spacing w:after="200"/>
              <w:ind w:firstLine="0"/>
              <w:contextualSpacing/>
              <w:rPr>
                <w:rStyle w:val="c3"/>
                <w:rFonts w:ascii="Times New Roman" w:hAnsi="Times New Roman" w:cs="Times New Roman"/>
                <w:b/>
                <w:sz w:val="24"/>
              </w:rPr>
            </w:pPr>
            <w:r w:rsidRPr="007E6712">
              <w:rPr>
                <w:rStyle w:val="c3"/>
                <w:rFonts w:ascii="Times New Roman" w:hAnsi="Times New Roman" w:cs="Times New Roman"/>
                <w:b/>
                <w:sz w:val="24"/>
              </w:rPr>
              <w:t>Раздел 4 «Соединенные Штаты Америки» (18 часов)</w:t>
            </w:r>
          </w:p>
          <w:p w:rsidR="000D5002" w:rsidRPr="008E4A54" w:rsidRDefault="000D5002" w:rsidP="008E4A54">
            <w:pPr>
              <w:ind w:firstLine="0"/>
              <w:contextualSpacing/>
              <w:rPr>
                <w:rStyle w:val="c3"/>
                <w:rFonts w:ascii="Times New Roman" w:hAnsi="Times New Roman" w:cs="Times New Roman"/>
              </w:rPr>
            </w:pPr>
            <w:r w:rsidRPr="008E4A54">
              <w:rPr>
                <w:rStyle w:val="c3"/>
                <w:rFonts w:ascii="Times New Roman" w:hAnsi="Times New Roman" w:cs="Times New Roman"/>
              </w:rPr>
              <w:t>Воспитательные задачи:</w:t>
            </w:r>
          </w:p>
          <w:p w:rsidR="000D5002" w:rsidRPr="008E4A54" w:rsidRDefault="000D5002" w:rsidP="008E4A54">
            <w:pPr>
              <w:ind w:firstLine="0"/>
              <w:rPr>
                <w:rFonts w:ascii="Times New Roman" w:hAnsi="Times New Roman" w:cs="Times New Roman"/>
              </w:rPr>
            </w:pPr>
            <w:r w:rsidRPr="008E4A54">
              <w:rPr>
                <w:rStyle w:val="c3"/>
                <w:rFonts w:ascii="Times New Roman" w:hAnsi="Times New Roman" w:cs="Times New Roman"/>
              </w:rPr>
              <w:t>-</w:t>
            </w:r>
            <w:r w:rsidRPr="008E4A5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E4A54">
              <w:rPr>
                <w:rFonts w:ascii="Times New Roman" w:hAnsi="Times New Roman" w:cs="Times New Roman"/>
              </w:rPr>
              <w:t>Развитие у учащихся способности к участию в диалоге культур, понимания важности изучения иностранного языка в современном мире и потребности пользоваться им как средством межкультурного общения, познания, саморе</w:t>
            </w:r>
            <w:r w:rsidR="008E4A54" w:rsidRPr="008E4A54">
              <w:rPr>
                <w:rFonts w:ascii="Times New Roman" w:hAnsi="Times New Roman" w:cs="Times New Roman"/>
              </w:rPr>
              <w:t>ализации и социальной адаптации;</w:t>
            </w:r>
          </w:p>
          <w:p w:rsidR="008E4A54" w:rsidRPr="008E4A54" w:rsidRDefault="008E4A54" w:rsidP="008E4A54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8E4A54">
              <w:rPr>
                <w:rFonts w:ascii="Times New Roman" w:hAnsi="Times New Roman" w:cs="Times New Roman"/>
                <w:bCs/>
              </w:rPr>
              <w:t>-Создание благоприятных условий для развития</w:t>
            </w:r>
            <w:r w:rsidR="0058541D">
              <w:rPr>
                <w:rFonts w:ascii="Times New Roman" w:hAnsi="Times New Roman" w:cs="Times New Roman"/>
                <w:bCs/>
              </w:rPr>
              <w:t xml:space="preserve"> </w:t>
            </w:r>
            <w:r w:rsidR="0058541D" w:rsidRPr="0058541D">
              <w:rPr>
                <w:rFonts w:ascii="Times New Roman" w:hAnsi="Times New Roman" w:cs="Times New Roman"/>
                <w:bCs/>
              </w:rPr>
              <w:t>социально значимых отношений обучающихся</w:t>
            </w:r>
            <w:r w:rsidRPr="008E4A54">
              <w:rPr>
                <w:rFonts w:ascii="Times New Roman" w:hAnsi="Times New Roman" w:cs="Times New Roman"/>
                <w:bCs/>
              </w:rPr>
              <w:t xml:space="preserve"> к окружающим людям как безусловной и абсолютной ценности, </w:t>
            </w:r>
            <w:r w:rsidRPr="008E4A54">
              <w:rPr>
                <w:rFonts w:ascii="Times New Roman" w:hAnsi="Times New Roman" w:cs="Times New Roman"/>
                <w:bCs/>
              </w:rPr>
              <w:br/>
              <w:t xml:space="preserve">как равноправным социальным партнерам, с которыми необходимо выстраивать доброжелательные и </w:t>
            </w:r>
            <w:proofErr w:type="spellStart"/>
            <w:r w:rsidRPr="008E4A54">
              <w:rPr>
                <w:rFonts w:ascii="Times New Roman" w:hAnsi="Times New Roman" w:cs="Times New Roman"/>
                <w:bCs/>
              </w:rPr>
              <w:t>взаимоподдерживающие</w:t>
            </w:r>
            <w:proofErr w:type="spellEnd"/>
            <w:r w:rsidRPr="008E4A54">
              <w:rPr>
                <w:rFonts w:ascii="Times New Roman" w:hAnsi="Times New Roman" w:cs="Times New Roman"/>
                <w:bCs/>
              </w:rPr>
              <w:t xml:space="preserve"> отношения, дающие человеку радость общения и позволяющие избегать чувства одиночества.</w:t>
            </w:r>
          </w:p>
          <w:p w:rsidR="000D5002" w:rsidRPr="000D5002" w:rsidRDefault="000D5002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21C" w:rsidRPr="00685541" w:rsidTr="00BE1CA6">
        <w:trPr>
          <w:gridAfter w:val="5"/>
          <w:wAfter w:w="709" w:type="dxa"/>
          <w:trHeight w:val="34"/>
        </w:trPr>
        <w:tc>
          <w:tcPr>
            <w:tcW w:w="674" w:type="dxa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34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0E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Введение и первичная активизация  ЛЕ по теме «США»</w:t>
            </w:r>
          </w:p>
        </w:tc>
        <w:tc>
          <w:tcPr>
            <w:tcW w:w="711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321C" w:rsidRPr="00685541" w:rsidRDefault="0081321C" w:rsidP="002F6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81321C" w:rsidRPr="00685541" w:rsidRDefault="0081321C" w:rsidP="00A4219F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gridSpan w:val="6"/>
          </w:tcPr>
          <w:p w:rsidR="0081321C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780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меть грамотно задавать во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просы с вопросительными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словами, </w:t>
            </w: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</w:t>
            </w:r>
            <w:proofErr w:type="gramEnd"/>
            <w:r w:rsidRPr="00685541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 по образцу; слушать и повторять новые слова и читать текст с ними</w:t>
            </w:r>
          </w:p>
          <w:p w:rsidR="0081321C" w:rsidRPr="003A27B5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5" w:type="dxa"/>
            <w:gridSpan w:val="7"/>
            <w:shd w:val="clear" w:color="auto" w:fill="auto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b/>
                <w:sz w:val="24"/>
                <w:szCs w:val="24"/>
              </w:rPr>
              <w:t>П.-</w:t>
            </w: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последовательность описываемых событий;  </w:t>
            </w:r>
            <w:r w:rsidRPr="0068554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.- работать в парах; Р.- планировать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регулировать свою деятельность</w:t>
            </w:r>
          </w:p>
        </w:tc>
      </w:tr>
      <w:tr w:rsidR="0081321C" w:rsidRPr="00685541" w:rsidTr="00BE1CA6">
        <w:trPr>
          <w:gridAfter w:val="5"/>
          <w:wAfter w:w="709" w:type="dxa"/>
          <w:trHeight w:val="539"/>
        </w:trPr>
        <w:tc>
          <w:tcPr>
            <w:tcW w:w="674" w:type="dxa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34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0E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Ознакомительное чтение по теме «США»</w:t>
            </w:r>
          </w:p>
        </w:tc>
        <w:tc>
          <w:tcPr>
            <w:tcW w:w="711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321C" w:rsidRPr="00685541" w:rsidRDefault="0081321C" w:rsidP="002F6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gridSpan w:val="6"/>
          </w:tcPr>
          <w:p w:rsidR="0081321C" w:rsidRPr="00FA0BAB" w:rsidRDefault="0081321C" w:rsidP="002F6343">
            <w:pPr>
              <w:shd w:val="clear" w:color="auto" w:fill="FFFFFF"/>
              <w:spacing w:after="20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восстанавливать предложения, вставляя нужные слова; образовывать новые слова; на слух воспринимать и полностью понимать прослушанную информацию; составлять предложения по  образцу</w:t>
            </w:r>
          </w:p>
        </w:tc>
        <w:tc>
          <w:tcPr>
            <w:tcW w:w="453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.-действовать по заданному образцу планировать и образцы К.-объяснять содержание совершаемых действий в форме внутренней речи Р.-регулировать свою деятельность</w:t>
            </w:r>
          </w:p>
        </w:tc>
      </w:tr>
      <w:tr w:rsidR="0081321C" w:rsidRPr="00685541" w:rsidTr="00BE1CA6">
        <w:trPr>
          <w:gridAfter w:val="5"/>
          <w:wAfter w:w="709" w:type="dxa"/>
          <w:trHeight w:val="63"/>
        </w:trPr>
        <w:tc>
          <w:tcPr>
            <w:tcW w:w="674" w:type="dxa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34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0E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Простое будущее время: формы и значения</w:t>
            </w:r>
          </w:p>
        </w:tc>
        <w:tc>
          <w:tcPr>
            <w:tcW w:w="711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321C" w:rsidRPr="00685541" w:rsidRDefault="0081321C" w:rsidP="00ED5A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gridSpan w:val="6"/>
          </w:tcPr>
          <w:p w:rsidR="0081321C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Употребление формы </w:t>
            </w:r>
            <w:proofErr w:type="spellStart"/>
            <w:r w:rsidRPr="00780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shall</w:t>
            </w:r>
            <w:proofErr w:type="spellEnd"/>
            <w:r w:rsidRPr="00780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80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will</w:t>
            </w:r>
            <w:proofErr w:type="spellEnd"/>
            <w:r w:rsidRPr="00780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будущем времени. </w:t>
            </w:r>
          </w:p>
          <w:p w:rsidR="0081321C" w:rsidRPr="00EA43D6" w:rsidRDefault="0081321C" w:rsidP="002F6343">
            <w:pPr>
              <w:shd w:val="clear" w:color="auto" w:fill="FFFFFF"/>
              <w:spacing w:after="20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gridSpan w:val="7"/>
            <w:vMerge w:val="restart"/>
            <w:shd w:val="clear" w:color="auto" w:fill="auto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П.-преобразовывать речевые образцы К.-объяснять содержание совершаемых действий в форме внутренней речи Р.-контролировать свое время и управлять им.</w:t>
            </w:r>
          </w:p>
        </w:tc>
      </w:tr>
      <w:tr w:rsidR="0081321C" w:rsidRPr="00685541" w:rsidTr="00BE1CA6">
        <w:trPr>
          <w:gridAfter w:val="5"/>
          <w:wAfter w:w="709" w:type="dxa"/>
          <w:trHeight w:val="34"/>
        </w:trPr>
        <w:tc>
          <w:tcPr>
            <w:tcW w:w="674" w:type="dxa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34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0E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Глагол «</w:t>
            </w:r>
            <w:proofErr w:type="spellStart"/>
            <w:r w:rsidRPr="007800E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Shall</w:t>
            </w:r>
            <w:proofErr w:type="spellEnd"/>
            <w:r w:rsidRPr="007800E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»: правила употребления</w:t>
            </w:r>
          </w:p>
        </w:tc>
        <w:tc>
          <w:tcPr>
            <w:tcW w:w="711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321C" w:rsidRPr="00685541" w:rsidRDefault="0081321C" w:rsidP="00ED5A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321C" w:rsidRPr="00685541" w:rsidRDefault="0081321C" w:rsidP="00BE1CA6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gridSpan w:val="6"/>
          </w:tcPr>
          <w:p w:rsidR="0081321C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Употребление формы </w:t>
            </w:r>
            <w:proofErr w:type="spellStart"/>
            <w:r w:rsidRPr="00780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shall</w:t>
            </w:r>
            <w:proofErr w:type="spellEnd"/>
            <w:r w:rsidRPr="00780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80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will</w:t>
            </w:r>
            <w:proofErr w:type="spellEnd"/>
            <w:r w:rsidRPr="00780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будущем времени. </w:t>
            </w:r>
          </w:p>
          <w:p w:rsidR="0081321C" w:rsidRPr="00EA43D6" w:rsidRDefault="0081321C" w:rsidP="002F6343">
            <w:pPr>
              <w:shd w:val="clear" w:color="auto" w:fill="FFFFFF"/>
              <w:spacing w:after="20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gridSpan w:val="7"/>
            <w:vMerge/>
            <w:shd w:val="clear" w:color="auto" w:fill="auto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21C" w:rsidRPr="00685541" w:rsidTr="00BE1CA6">
        <w:trPr>
          <w:gridAfter w:val="5"/>
          <w:wAfter w:w="709" w:type="dxa"/>
          <w:trHeight w:val="34"/>
        </w:trPr>
        <w:tc>
          <w:tcPr>
            <w:tcW w:w="674" w:type="dxa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34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0E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Предлоги после глагола «прибывать»: употребление в речи</w:t>
            </w:r>
          </w:p>
        </w:tc>
        <w:tc>
          <w:tcPr>
            <w:tcW w:w="711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321C" w:rsidRPr="00685541" w:rsidRDefault="0081321C" w:rsidP="00ED5A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81321C" w:rsidRPr="00685541" w:rsidRDefault="0081321C" w:rsidP="00A4219F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gridSpan w:val="6"/>
          </w:tcPr>
          <w:p w:rsidR="0081321C" w:rsidRPr="0069525C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 xml:space="preserve">на слух воспринимать и полностью понимать прослушанную информацию;;правильно произносить новую лексику;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800E3">
              <w:rPr>
                <w:rFonts w:ascii="Times New Roman" w:hAnsi="Times New Roman" w:cs="Times New Roman"/>
                <w:sz w:val="24"/>
                <w:szCs w:val="24"/>
              </w:rPr>
              <w:t xml:space="preserve">меть правильно употреблять глагол </w:t>
            </w:r>
            <w:proofErr w:type="spellStart"/>
            <w:r w:rsidRPr="007800E3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arrive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предлогами 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5" w:type="dxa"/>
            <w:gridSpan w:val="7"/>
            <w:shd w:val="clear" w:color="auto" w:fill="auto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П.-преобразовывать речевые образцы К.-объяснять содержание совершаемых действий в форме внутренней речи Р.-контролировать свое время и управлять им.</w:t>
            </w:r>
          </w:p>
        </w:tc>
      </w:tr>
      <w:tr w:rsidR="0081321C" w:rsidRPr="00685541" w:rsidTr="00BE1CA6">
        <w:trPr>
          <w:gridAfter w:val="5"/>
          <w:wAfter w:w="709" w:type="dxa"/>
          <w:trHeight w:val="34"/>
        </w:trPr>
        <w:tc>
          <w:tcPr>
            <w:tcW w:w="674" w:type="dxa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34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0E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Придаточные предложения времени и условия: правила употребления</w:t>
            </w:r>
          </w:p>
        </w:tc>
        <w:tc>
          <w:tcPr>
            <w:tcW w:w="711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321C" w:rsidRPr="00685541" w:rsidRDefault="0081321C" w:rsidP="002F6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81321C" w:rsidRPr="00685541" w:rsidRDefault="0081321C" w:rsidP="00A4219F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gridSpan w:val="6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восстанавливать предложения, вставляя нужные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произносить новую лексику</w:t>
            </w:r>
          </w:p>
        </w:tc>
        <w:tc>
          <w:tcPr>
            <w:tcW w:w="4535" w:type="dxa"/>
            <w:gridSpan w:val="7"/>
            <w:shd w:val="clear" w:color="auto" w:fill="auto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21C" w:rsidRPr="00685541" w:rsidTr="00BE1CA6">
        <w:trPr>
          <w:gridAfter w:val="5"/>
          <w:wAfter w:w="709" w:type="dxa"/>
          <w:trHeight w:val="34"/>
        </w:trPr>
        <w:tc>
          <w:tcPr>
            <w:tcW w:w="674" w:type="dxa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34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0E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Изучающее чтение по теме «США»</w:t>
            </w:r>
          </w:p>
        </w:tc>
        <w:tc>
          <w:tcPr>
            <w:tcW w:w="711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321C" w:rsidRPr="00685541" w:rsidRDefault="0081321C" w:rsidP="00ED5A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321C" w:rsidRPr="00685541" w:rsidRDefault="0081321C" w:rsidP="00BE1CA6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81321C" w:rsidRPr="00685541" w:rsidRDefault="0081321C" w:rsidP="00A4219F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gridSpan w:val="6"/>
          </w:tcPr>
          <w:p w:rsidR="0081321C" w:rsidRPr="00EA43D6" w:rsidRDefault="0081321C" w:rsidP="002F6343">
            <w:pPr>
              <w:shd w:val="clear" w:color="auto" w:fill="FFFFFF"/>
              <w:spacing w:after="20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читать аутентичные тексты разных жанров и стилей преимущественно 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ониманием основного содержания</w:t>
            </w:r>
          </w:p>
        </w:tc>
        <w:tc>
          <w:tcPr>
            <w:tcW w:w="453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П.-строить устное речевое высказывание К.-работать в паре Р.-планировать и регулировать свою деятельность</w:t>
            </w:r>
          </w:p>
        </w:tc>
      </w:tr>
      <w:tr w:rsidR="0081321C" w:rsidRPr="00685541" w:rsidTr="00BE1CA6">
        <w:trPr>
          <w:gridAfter w:val="5"/>
          <w:wAfter w:w="709" w:type="dxa"/>
          <w:trHeight w:val="34"/>
        </w:trPr>
        <w:tc>
          <w:tcPr>
            <w:tcW w:w="674" w:type="dxa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34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0E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Аудирование по теме «США» с пониманием основного содержания</w:t>
            </w:r>
          </w:p>
        </w:tc>
        <w:tc>
          <w:tcPr>
            <w:tcW w:w="711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321C" w:rsidRPr="00685541" w:rsidRDefault="0081321C" w:rsidP="00ED5A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81321C" w:rsidRPr="00685541" w:rsidRDefault="0081321C" w:rsidP="00A4219F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gridSpan w:val="6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восстанавливать предложения, вставляя нужные слова; образовывать новые слова; на слух воспринимать и полностью понимать прослушанную информацию; составлять предложения по  образцу</w:t>
            </w:r>
          </w:p>
        </w:tc>
        <w:tc>
          <w:tcPr>
            <w:tcW w:w="453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П.-строить устное речевое высказывание К.-работать в паре ,слушать партнера Р.-планировать и регулировать свою деятельность</w:t>
            </w:r>
          </w:p>
        </w:tc>
      </w:tr>
      <w:tr w:rsidR="0081321C" w:rsidRPr="00685541" w:rsidTr="00BE1CA6">
        <w:trPr>
          <w:gridAfter w:val="5"/>
          <w:wAfter w:w="709" w:type="dxa"/>
          <w:trHeight w:val="34"/>
        </w:trPr>
        <w:tc>
          <w:tcPr>
            <w:tcW w:w="674" w:type="dxa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34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0E3">
              <w:rPr>
                <w:rFonts w:ascii="Times New Roman" w:hAnsi="Times New Roman" w:cs="Times New Roman"/>
                <w:sz w:val="24"/>
                <w:szCs w:val="24"/>
              </w:rPr>
              <w:t>Активизация ЛЕ по теме «США сегодня»</w:t>
            </w:r>
          </w:p>
        </w:tc>
        <w:tc>
          <w:tcPr>
            <w:tcW w:w="711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321C" w:rsidRPr="00685541" w:rsidRDefault="0081321C" w:rsidP="00ED5A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gridSpan w:val="6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на слух воспринимать и полностью понимать прослушанную информацию;;правильно произносить новую лексику; задать вопросы и ответить на них</w:t>
            </w:r>
          </w:p>
        </w:tc>
        <w:tc>
          <w:tcPr>
            <w:tcW w:w="453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П.-строить умозаключения и выводы К.-объяснять содержание совершаемых действий в форме внутренней речи Р.-контролировать свое время и управлять им</w:t>
            </w:r>
          </w:p>
        </w:tc>
      </w:tr>
      <w:tr w:rsidR="0081321C" w:rsidRPr="00685541" w:rsidTr="00BE1CA6">
        <w:trPr>
          <w:gridAfter w:val="5"/>
          <w:wAfter w:w="709" w:type="dxa"/>
          <w:trHeight w:val="34"/>
        </w:trPr>
        <w:tc>
          <w:tcPr>
            <w:tcW w:w="674" w:type="dxa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34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0E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Аудирование по теме «Нью Йорк» с извлечением необходимой информации</w:t>
            </w:r>
          </w:p>
        </w:tc>
        <w:tc>
          <w:tcPr>
            <w:tcW w:w="711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321C" w:rsidRPr="00685541" w:rsidRDefault="0081321C" w:rsidP="002F6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gridSpan w:val="6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На слух воспринимать информацию из текста читать диалоги вслух, соблюдая интонацию; пересказывать текст ; образовывать новые слова</w:t>
            </w:r>
          </w:p>
        </w:tc>
        <w:tc>
          <w:tcPr>
            <w:tcW w:w="453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П.-строить устное речевое высказывание К.-работать в паре Р.-планировать и регулировать свою деятельность</w:t>
            </w:r>
          </w:p>
        </w:tc>
      </w:tr>
      <w:tr w:rsidR="0081321C" w:rsidRPr="00685541" w:rsidTr="00BE1CA6">
        <w:trPr>
          <w:gridAfter w:val="5"/>
          <w:wAfter w:w="709" w:type="dxa"/>
          <w:trHeight w:val="34"/>
        </w:trPr>
        <w:tc>
          <w:tcPr>
            <w:tcW w:w="674" w:type="dxa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34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0E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Географические названия США</w:t>
            </w:r>
          </w:p>
        </w:tc>
        <w:tc>
          <w:tcPr>
            <w:tcW w:w="711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321C" w:rsidRPr="00685541" w:rsidRDefault="0081321C" w:rsidP="002F6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81321C" w:rsidRPr="00685541" w:rsidRDefault="0081321C" w:rsidP="00A4219F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gridSpan w:val="6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а слух воспринимать и полностью понимать прослушанную информацию;;правильно произносить новую лексику; задать вопросы и ответить на них</w:t>
            </w:r>
          </w:p>
        </w:tc>
        <w:tc>
          <w:tcPr>
            <w:tcW w:w="453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П.-строить умозаключения и выводы К.-объяснять содержание совершаемых действий в форме внутренней речи Р.-контролировать свое время и управлять им</w:t>
            </w:r>
          </w:p>
        </w:tc>
      </w:tr>
      <w:tr w:rsidR="0081321C" w:rsidRPr="00685541" w:rsidTr="00BE1CA6">
        <w:trPr>
          <w:gridAfter w:val="5"/>
          <w:wAfter w:w="709" w:type="dxa"/>
          <w:trHeight w:val="34"/>
        </w:trPr>
        <w:tc>
          <w:tcPr>
            <w:tcW w:w="674" w:type="dxa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34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0E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Монологические высказывания по теме </w:t>
            </w:r>
            <w:r w:rsidRPr="007800E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lastRenderedPageBreak/>
              <w:t>«США» с опорой на план</w:t>
            </w:r>
          </w:p>
        </w:tc>
        <w:tc>
          <w:tcPr>
            <w:tcW w:w="711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gridSpan w:val="2"/>
          </w:tcPr>
          <w:p w:rsidR="0081321C" w:rsidRPr="00685541" w:rsidRDefault="0081321C" w:rsidP="002105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gridSpan w:val="6"/>
          </w:tcPr>
          <w:p w:rsidR="0081321C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0E3">
              <w:rPr>
                <w:rFonts w:ascii="Times New Roman" w:hAnsi="Times New Roman" w:cs="Times New Roman"/>
                <w:sz w:val="24"/>
                <w:szCs w:val="24"/>
              </w:rPr>
              <w:t>Уметь строить монологические высказывания с опорой на план</w:t>
            </w:r>
          </w:p>
          <w:p w:rsidR="0081321C" w:rsidRPr="00EA43D6" w:rsidRDefault="0081321C" w:rsidP="002F6343">
            <w:pPr>
              <w:shd w:val="clear" w:color="auto" w:fill="FFFFFF"/>
              <w:spacing w:after="20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.-действовать по заданному образцу;</w:t>
            </w:r>
            <w:r w:rsidRPr="006855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 xml:space="preserve">.- владеть устной речью. строить </w:t>
            </w:r>
            <w:r w:rsidRPr="00685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монологическое высказывание; </w:t>
            </w:r>
            <w:r w:rsidRPr="00685541">
              <w:rPr>
                <w:rFonts w:ascii="Times New Roman" w:hAnsi="Times New Roman" w:cs="Times New Roman"/>
                <w:b/>
                <w:sz w:val="24"/>
                <w:szCs w:val="24"/>
              </w:rPr>
              <w:t>Р.-</w:t>
            </w: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и регулировать свою деятельность</w:t>
            </w:r>
          </w:p>
        </w:tc>
      </w:tr>
      <w:tr w:rsidR="0081321C" w:rsidRPr="00685541" w:rsidTr="00BE1CA6">
        <w:trPr>
          <w:gridAfter w:val="5"/>
          <w:wAfter w:w="709" w:type="dxa"/>
          <w:trHeight w:val="34"/>
        </w:trPr>
        <w:tc>
          <w:tcPr>
            <w:tcW w:w="674" w:type="dxa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34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0E3">
              <w:rPr>
                <w:rFonts w:ascii="Times New Roman" w:hAnsi="Times New Roman" w:cs="Times New Roman"/>
                <w:sz w:val="24"/>
                <w:szCs w:val="24"/>
              </w:rPr>
              <w:t>Изучающее чтение по теме «Нью Йорк»</w:t>
            </w:r>
          </w:p>
        </w:tc>
        <w:tc>
          <w:tcPr>
            <w:tcW w:w="711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321C" w:rsidRPr="00685541" w:rsidRDefault="0081321C" w:rsidP="002105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321C" w:rsidRPr="00685541" w:rsidRDefault="0081321C" w:rsidP="00B32B5A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81321C" w:rsidRPr="00685541" w:rsidRDefault="0081321C" w:rsidP="00544EBA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gridSpan w:val="6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итать аутентичные тексты разных жанров и стилей преимущественно 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ониманием основного содержания</w:t>
            </w:r>
          </w:p>
        </w:tc>
        <w:tc>
          <w:tcPr>
            <w:tcW w:w="4535" w:type="dxa"/>
            <w:gridSpan w:val="7"/>
            <w:tcBorders>
              <w:bottom w:val="nil"/>
            </w:tcBorders>
            <w:shd w:val="clear" w:color="auto" w:fill="auto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П.-строить устное речевое высказывание К.-работать в паре Р.-планировать и регулировать свою деятельность</w:t>
            </w:r>
          </w:p>
        </w:tc>
      </w:tr>
      <w:tr w:rsidR="0081321C" w:rsidRPr="00685541" w:rsidTr="00BE1CA6">
        <w:trPr>
          <w:gridAfter w:val="5"/>
          <w:wAfter w:w="709" w:type="dxa"/>
          <w:trHeight w:val="34"/>
        </w:trPr>
        <w:tc>
          <w:tcPr>
            <w:tcW w:w="674" w:type="dxa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34" w:type="dxa"/>
          </w:tcPr>
          <w:p w:rsidR="0081321C" w:rsidRPr="00685541" w:rsidRDefault="0081321C" w:rsidP="002F6343">
            <w:pPr>
              <w:pStyle w:val="c14"/>
              <w:spacing w:before="0" w:beforeAutospacing="0" w:after="0" w:afterAutospacing="0"/>
              <w:contextualSpacing/>
            </w:pPr>
            <w:r w:rsidRPr="007800E3">
              <w:rPr>
                <w:rStyle w:val="c3"/>
              </w:rPr>
              <w:t>Описание иллюстрации по теме «Нью Йорк» на основе вопросов</w:t>
            </w:r>
            <w:r>
              <w:rPr>
                <w:rStyle w:val="c3"/>
              </w:rPr>
              <w:t xml:space="preserve">. </w:t>
            </w:r>
            <w:r w:rsidRPr="007800E3">
              <w:rPr>
                <w:rStyle w:val="c3"/>
              </w:rPr>
              <w:t> Контроль навыков устной речи  по теме «США»</w:t>
            </w:r>
          </w:p>
        </w:tc>
        <w:tc>
          <w:tcPr>
            <w:tcW w:w="711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321C" w:rsidRPr="00685541" w:rsidRDefault="0081321C" w:rsidP="002105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gridSpan w:val="6"/>
          </w:tcPr>
          <w:p w:rsidR="0081321C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Использовать</w:t>
            </w:r>
            <w:r w:rsidRPr="00780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свои знания, используя лексико-грамматический материал.</w:t>
            </w:r>
          </w:p>
          <w:p w:rsidR="0081321C" w:rsidRPr="00EA43D6" w:rsidRDefault="0081321C" w:rsidP="002F6343">
            <w:pPr>
              <w:shd w:val="clear" w:color="auto" w:fill="FFFFFF"/>
              <w:spacing w:after="20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.-действовать по заданному образцу;</w:t>
            </w:r>
            <w:r w:rsidRPr="006855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 xml:space="preserve">.- владеть устной речью. строить монологическое высказывание; </w:t>
            </w:r>
            <w:r w:rsidRPr="00685541">
              <w:rPr>
                <w:rFonts w:ascii="Times New Roman" w:hAnsi="Times New Roman" w:cs="Times New Roman"/>
                <w:b/>
                <w:sz w:val="24"/>
                <w:szCs w:val="24"/>
              </w:rPr>
              <w:t>Р.-</w:t>
            </w: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и регулировать свою деятельность</w:t>
            </w:r>
          </w:p>
        </w:tc>
      </w:tr>
      <w:tr w:rsidR="0081321C" w:rsidRPr="00685541" w:rsidTr="00BE1CA6">
        <w:trPr>
          <w:gridAfter w:val="5"/>
          <w:wAfter w:w="709" w:type="dxa"/>
          <w:trHeight w:val="688"/>
        </w:trPr>
        <w:tc>
          <w:tcPr>
            <w:tcW w:w="674" w:type="dxa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34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0E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Просмотровое чтение по теме «США»</w:t>
            </w:r>
          </w:p>
        </w:tc>
        <w:tc>
          <w:tcPr>
            <w:tcW w:w="711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321C" w:rsidRPr="00685541" w:rsidRDefault="0081321C" w:rsidP="002F6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gridSpan w:val="6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читать несложные аутентичные тексты разных жанров и стилей с полным и точным пониманием</w:t>
            </w:r>
          </w:p>
        </w:tc>
        <w:tc>
          <w:tcPr>
            <w:tcW w:w="453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П.- действовать по заданному образцу К.-работать в паре Р.-планировать и регулировать свою деятельность</w:t>
            </w:r>
          </w:p>
        </w:tc>
      </w:tr>
      <w:tr w:rsidR="0081321C" w:rsidRPr="00685541" w:rsidTr="00BE1CA6">
        <w:trPr>
          <w:gridAfter w:val="5"/>
          <w:wAfter w:w="709" w:type="dxa"/>
          <w:trHeight w:val="34"/>
        </w:trPr>
        <w:tc>
          <w:tcPr>
            <w:tcW w:w="674" w:type="dxa"/>
            <w:shd w:val="clear" w:color="auto" w:fill="FFFFFF" w:themeFill="background1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34" w:type="dxa"/>
            <w:shd w:val="clear" w:color="auto" w:fill="FFFFFF" w:themeFill="background1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0E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Активизация ЛЕ по теме «США»</w:t>
            </w:r>
          </w:p>
        </w:tc>
        <w:tc>
          <w:tcPr>
            <w:tcW w:w="711" w:type="dxa"/>
            <w:shd w:val="clear" w:color="auto" w:fill="FFFFFF" w:themeFill="background1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81321C" w:rsidRPr="00685541" w:rsidRDefault="0081321C" w:rsidP="002105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1321C" w:rsidRPr="00685541" w:rsidRDefault="0081321C" w:rsidP="00B32B5A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  <w:shd w:val="clear" w:color="auto" w:fill="FFFFFF" w:themeFill="background1"/>
          </w:tcPr>
          <w:p w:rsidR="0081321C" w:rsidRPr="00685541" w:rsidRDefault="0081321C" w:rsidP="00544EBA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gridSpan w:val="6"/>
            <w:shd w:val="clear" w:color="auto" w:fill="FFFFFF" w:themeFill="background1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на слух воспринимать и полностью понимать прослушанную информацию;;правильно произносить новую лексику; задать вопросы и ответить на них</w:t>
            </w:r>
          </w:p>
        </w:tc>
        <w:tc>
          <w:tcPr>
            <w:tcW w:w="4535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П.-строить умозаключения и выводы К.-объяснять содержание совершаемых действий в форме внутренней речи Р.-контролировать свое время и управлять им</w:t>
            </w:r>
          </w:p>
        </w:tc>
      </w:tr>
      <w:tr w:rsidR="0081321C" w:rsidRPr="00685541" w:rsidTr="00BE1CA6">
        <w:trPr>
          <w:gridAfter w:val="5"/>
          <w:wAfter w:w="709" w:type="dxa"/>
          <w:trHeight w:val="34"/>
        </w:trPr>
        <w:tc>
          <w:tcPr>
            <w:tcW w:w="674" w:type="dxa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34" w:type="dxa"/>
          </w:tcPr>
          <w:p w:rsidR="0081321C" w:rsidRPr="007800E3" w:rsidRDefault="0081321C" w:rsidP="002F6343">
            <w:pPr>
              <w:pStyle w:val="c14"/>
              <w:spacing w:before="0" w:beforeAutospacing="0" w:after="0" w:afterAutospacing="0"/>
              <w:contextualSpacing/>
            </w:pPr>
            <w:r w:rsidRPr="007800E3">
              <w:rPr>
                <w:rStyle w:val="c3"/>
              </w:rPr>
              <w:t xml:space="preserve">Контроль навыков </w:t>
            </w:r>
            <w:proofErr w:type="spellStart"/>
            <w:r w:rsidRPr="007800E3">
              <w:rPr>
                <w:rStyle w:val="c3"/>
              </w:rPr>
              <w:t>аудирования</w:t>
            </w:r>
            <w:proofErr w:type="spellEnd"/>
            <w:r w:rsidRPr="007800E3">
              <w:rPr>
                <w:rStyle w:val="c3"/>
              </w:rPr>
              <w:t xml:space="preserve"> по тексту «США»</w:t>
            </w:r>
          </w:p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321C" w:rsidRPr="00685541" w:rsidRDefault="0081321C" w:rsidP="002105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gridSpan w:val="6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На слух воспринимать информацию из текста читать диалоги вслух, соблюдая интонацию; пересказывать текст ; образовывать новые слова</w:t>
            </w:r>
          </w:p>
        </w:tc>
        <w:tc>
          <w:tcPr>
            <w:tcW w:w="453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П.-строить устное речевое высказывание К.-работать в паре Р.-планировать и регулировать свою деятельность</w:t>
            </w:r>
          </w:p>
        </w:tc>
      </w:tr>
      <w:tr w:rsidR="0081321C" w:rsidRPr="00685541" w:rsidTr="00BE1CA6">
        <w:trPr>
          <w:gridAfter w:val="5"/>
          <w:wAfter w:w="709" w:type="dxa"/>
          <w:trHeight w:val="34"/>
        </w:trPr>
        <w:tc>
          <w:tcPr>
            <w:tcW w:w="674" w:type="dxa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34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0E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по теме «США»</w:t>
            </w:r>
          </w:p>
        </w:tc>
        <w:tc>
          <w:tcPr>
            <w:tcW w:w="711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321C" w:rsidRPr="00685541" w:rsidRDefault="0081321C" w:rsidP="002F6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gridSpan w:val="6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 xml:space="preserve">На слух воспринимать информацию из текста; </w:t>
            </w:r>
          </w:p>
        </w:tc>
        <w:tc>
          <w:tcPr>
            <w:tcW w:w="453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П.-строить устное речевое высказывание К.-работать в паре Р.-планировать и регулировать свою деятельность</w:t>
            </w:r>
          </w:p>
        </w:tc>
      </w:tr>
      <w:tr w:rsidR="0081321C" w:rsidRPr="00685541" w:rsidTr="00BE1CA6">
        <w:trPr>
          <w:gridAfter w:val="5"/>
          <w:wAfter w:w="709" w:type="dxa"/>
          <w:trHeight w:val="34"/>
        </w:trPr>
        <w:tc>
          <w:tcPr>
            <w:tcW w:w="674" w:type="dxa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34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0E3">
              <w:rPr>
                <w:rFonts w:ascii="Times New Roman" w:hAnsi="Times New Roman" w:cs="Times New Roman"/>
                <w:sz w:val="24"/>
                <w:szCs w:val="24"/>
              </w:rPr>
              <w:t>Введение и  первичная активизация ЛЕ по теме «Любимое времяпрепровождение».</w:t>
            </w:r>
          </w:p>
        </w:tc>
        <w:tc>
          <w:tcPr>
            <w:tcW w:w="711" w:type="dxa"/>
          </w:tcPr>
          <w:p w:rsidR="0081321C" w:rsidRPr="00685541" w:rsidRDefault="0021051E" w:rsidP="002F6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321C" w:rsidRPr="00685541" w:rsidRDefault="0081321C" w:rsidP="002F6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gridSpan w:val="6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на слух воспринимать и полностью понимать прослушанную информацию;;правильно произносить новую лексику; задать вопросы и ответить на них</w:t>
            </w:r>
          </w:p>
        </w:tc>
        <w:tc>
          <w:tcPr>
            <w:tcW w:w="453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П.-строить умозаключения и выводы К.-объяснять содержание совершаемых действий в форме внутренней речи Р.-контролировать свое время и управлять им</w:t>
            </w:r>
          </w:p>
        </w:tc>
      </w:tr>
      <w:tr w:rsidR="0081321C" w:rsidRPr="00685541" w:rsidTr="00BE1CA6">
        <w:trPr>
          <w:gridAfter w:val="5"/>
          <w:wAfter w:w="709" w:type="dxa"/>
          <w:trHeight w:val="63"/>
        </w:trPr>
        <w:tc>
          <w:tcPr>
            <w:tcW w:w="674" w:type="dxa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34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0E3">
              <w:rPr>
                <w:rFonts w:ascii="Times New Roman" w:hAnsi="Times New Roman" w:cs="Times New Roman"/>
                <w:sz w:val="24"/>
                <w:szCs w:val="24"/>
              </w:rPr>
              <w:t>Обучение ведению диалога по теме «Погодные условия».</w:t>
            </w:r>
          </w:p>
        </w:tc>
        <w:tc>
          <w:tcPr>
            <w:tcW w:w="711" w:type="dxa"/>
          </w:tcPr>
          <w:p w:rsidR="0081321C" w:rsidRPr="00685541" w:rsidRDefault="0021051E" w:rsidP="002F6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321C" w:rsidRPr="00685541" w:rsidRDefault="0081321C" w:rsidP="002F6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81321C" w:rsidRPr="00685541" w:rsidRDefault="0081321C" w:rsidP="00544EBA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gridSpan w:val="6"/>
          </w:tcPr>
          <w:p w:rsidR="0081321C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Составлять </w:t>
            </w:r>
            <w:proofErr w:type="spellStart"/>
            <w:r w:rsidRPr="00780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минидиалоги</w:t>
            </w:r>
            <w:proofErr w:type="spellEnd"/>
            <w:r w:rsidRPr="00780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 погоде</w:t>
            </w:r>
          </w:p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П.-строить умозаключения и выводы К.-объяснять содержание совершаемых действий в форме внутренней речи Р.-</w:t>
            </w:r>
            <w:r w:rsidRPr="00685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контролировать свое время и управлять им</w:t>
            </w:r>
          </w:p>
        </w:tc>
      </w:tr>
      <w:tr w:rsidR="0081321C" w:rsidRPr="00685541" w:rsidTr="00BE1CA6">
        <w:trPr>
          <w:gridAfter w:val="5"/>
          <w:wAfter w:w="709" w:type="dxa"/>
          <w:trHeight w:val="34"/>
        </w:trPr>
        <w:tc>
          <w:tcPr>
            <w:tcW w:w="674" w:type="dxa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834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0E3">
              <w:rPr>
                <w:rFonts w:ascii="Times New Roman" w:hAnsi="Times New Roman" w:cs="Times New Roman"/>
                <w:sz w:val="24"/>
                <w:szCs w:val="24"/>
              </w:rPr>
              <w:t>Описание иллюстрации по теме «Погода в Лондоне и в Москве» на основе модели.</w:t>
            </w:r>
          </w:p>
        </w:tc>
        <w:tc>
          <w:tcPr>
            <w:tcW w:w="711" w:type="dxa"/>
          </w:tcPr>
          <w:p w:rsidR="0081321C" w:rsidRPr="00685541" w:rsidRDefault="0021051E" w:rsidP="002F6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321C" w:rsidRPr="00685541" w:rsidRDefault="0081321C" w:rsidP="00B32B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gridSpan w:val="6"/>
          </w:tcPr>
          <w:p w:rsidR="0081321C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Уметь использовать необходимую информацию из текста.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Описывать картинку по образцу. </w:t>
            </w:r>
          </w:p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П.-строить устное речевое высказывание К.-работать в паре Р.-планировать и регулировать свою деятельность</w:t>
            </w:r>
          </w:p>
        </w:tc>
      </w:tr>
      <w:tr w:rsidR="0081321C" w:rsidRPr="00685541" w:rsidTr="00BE1CA6">
        <w:trPr>
          <w:gridAfter w:val="5"/>
          <w:wAfter w:w="709" w:type="dxa"/>
          <w:trHeight w:val="34"/>
        </w:trPr>
        <w:tc>
          <w:tcPr>
            <w:tcW w:w="674" w:type="dxa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34" w:type="dxa"/>
          </w:tcPr>
          <w:p w:rsidR="0081321C" w:rsidRPr="00685541" w:rsidRDefault="0081321C" w:rsidP="002F6343">
            <w:pPr>
              <w:pStyle w:val="c16"/>
              <w:spacing w:before="0" w:beforeAutospacing="0" w:after="0" w:afterAutospacing="0"/>
              <w:contextualSpacing/>
            </w:pPr>
            <w:r w:rsidRPr="007800E3">
              <w:rPr>
                <w:rStyle w:val="c3"/>
              </w:rPr>
              <w:t>Введение структуры «собираться что-то делать». Контроль навыков письменной речи по теме «Погодные условия»</w:t>
            </w:r>
          </w:p>
        </w:tc>
        <w:tc>
          <w:tcPr>
            <w:tcW w:w="711" w:type="dxa"/>
          </w:tcPr>
          <w:p w:rsidR="0081321C" w:rsidRPr="00685541" w:rsidRDefault="0021051E" w:rsidP="002F6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321C" w:rsidRPr="00685541" w:rsidRDefault="0081321C" w:rsidP="002F6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gridSpan w:val="6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Правильно прописывать новые слова; заполнять таблицу; 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влять  и записывать предложения</w:t>
            </w:r>
          </w:p>
        </w:tc>
        <w:tc>
          <w:tcPr>
            <w:tcW w:w="453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П.- действовать по заданному образцу К.-работать в паре Р.-планировать и регулировать свою деятельность</w:t>
            </w:r>
          </w:p>
        </w:tc>
      </w:tr>
      <w:tr w:rsidR="0081321C" w:rsidRPr="00685541" w:rsidTr="00BE1CA6">
        <w:trPr>
          <w:gridAfter w:val="5"/>
          <w:wAfter w:w="709" w:type="dxa"/>
          <w:trHeight w:val="34"/>
        </w:trPr>
        <w:tc>
          <w:tcPr>
            <w:tcW w:w="674" w:type="dxa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834" w:type="dxa"/>
          </w:tcPr>
          <w:p w:rsidR="0081321C" w:rsidRPr="007800E3" w:rsidRDefault="0081321C" w:rsidP="002F6343">
            <w:pPr>
              <w:pStyle w:val="c16"/>
              <w:spacing w:before="0" w:beforeAutospacing="0" w:after="200" w:afterAutospacing="0"/>
              <w:contextualSpacing/>
            </w:pPr>
            <w:r w:rsidRPr="007800E3">
              <w:rPr>
                <w:rStyle w:val="c3"/>
              </w:rPr>
              <w:t>Высказывания по теме «Особенности каждого времени года». </w:t>
            </w:r>
          </w:p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81321C" w:rsidRPr="00685541" w:rsidRDefault="0021051E" w:rsidP="002F6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321C" w:rsidRPr="00685541" w:rsidRDefault="0081321C" w:rsidP="0021051E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321C" w:rsidRPr="00685541" w:rsidRDefault="0081321C" w:rsidP="002F6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gridSpan w:val="6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описывать картинку; читать текст с пониманием основного содержания ; на слух воспринять и полностью понимать несложные аутентичные тексты;</w:t>
            </w:r>
          </w:p>
        </w:tc>
        <w:tc>
          <w:tcPr>
            <w:tcW w:w="453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 xml:space="preserve">П.-осуществлять </w:t>
            </w:r>
            <w:proofErr w:type="gramStart"/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сравнение ,</w:t>
            </w:r>
            <w:proofErr w:type="gramEnd"/>
            <w:r w:rsidRPr="00685541">
              <w:rPr>
                <w:rFonts w:ascii="Times New Roman" w:hAnsi="Times New Roman" w:cs="Times New Roman"/>
                <w:sz w:val="24"/>
                <w:szCs w:val="24"/>
              </w:rPr>
              <w:t xml:space="preserve"> выводить правило на основе анализа</w:t>
            </w:r>
          </w:p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 xml:space="preserve">К.-работать в </w:t>
            </w:r>
            <w:proofErr w:type="gramStart"/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паре ,</w:t>
            </w:r>
            <w:proofErr w:type="gramEnd"/>
            <w:r w:rsidRPr="0068554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адекватные языковые средства для отображения своих чувств, мотивов и потребностей. .</w:t>
            </w:r>
          </w:p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Р.-принимать учебную задачу , контролировать свои результаты, действовать по образцу</w:t>
            </w:r>
          </w:p>
        </w:tc>
      </w:tr>
      <w:tr w:rsidR="0081321C" w:rsidRPr="00685541" w:rsidTr="00BE1CA6">
        <w:trPr>
          <w:gridAfter w:val="5"/>
          <w:wAfter w:w="709" w:type="dxa"/>
          <w:trHeight w:val="34"/>
        </w:trPr>
        <w:tc>
          <w:tcPr>
            <w:tcW w:w="674" w:type="dxa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34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0E3">
              <w:rPr>
                <w:rFonts w:ascii="Times New Roman" w:hAnsi="Times New Roman" w:cs="Times New Roman"/>
                <w:sz w:val="24"/>
                <w:szCs w:val="24"/>
              </w:rPr>
              <w:t>Обучающее чтение по теме «Любимое времяпрепровождение».</w:t>
            </w:r>
          </w:p>
        </w:tc>
        <w:tc>
          <w:tcPr>
            <w:tcW w:w="711" w:type="dxa"/>
          </w:tcPr>
          <w:p w:rsidR="0081321C" w:rsidRPr="00685541" w:rsidRDefault="0021051E" w:rsidP="002F6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321C" w:rsidRPr="00685541" w:rsidRDefault="0081321C" w:rsidP="00402940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321C" w:rsidRPr="00685541" w:rsidRDefault="0081321C" w:rsidP="002F6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gridSpan w:val="6"/>
          </w:tcPr>
          <w:p w:rsidR="0081321C" w:rsidRPr="007E666B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Уметь понимать прос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лушанный текст и озаглавить его, </w:t>
            </w: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вопросы; правильно произносить новую лексику</w:t>
            </w:r>
          </w:p>
        </w:tc>
        <w:tc>
          <w:tcPr>
            <w:tcW w:w="453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П.- осуществлять смысловое чтение, выделять главное К.-объяснять содержание совершаемых действий в форме внутренней речи Р.-контролировать свое время и управлять им</w:t>
            </w:r>
          </w:p>
        </w:tc>
      </w:tr>
      <w:tr w:rsidR="0081321C" w:rsidRPr="00685541" w:rsidTr="00BE1CA6">
        <w:trPr>
          <w:gridAfter w:val="5"/>
          <w:wAfter w:w="709" w:type="dxa"/>
          <w:trHeight w:val="34"/>
        </w:trPr>
        <w:tc>
          <w:tcPr>
            <w:tcW w:w="674" w:type="dxa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834" w:type="dxa"/>
          </w:tcPr>
          <w:p w:rsidR="0081321C" w:rsidRPr="007800E3" w:rsidRDefault="0081321C" w:rsidP="002F6343">
            <w:pPr>
              <w:pStyle w:val="c14"/>
              <w:spacing w:before="0" w:beforeAutospacing="0" w:after="200" w:afterAutospacing="0"/>
              <w:contextualSpacing/>
            </w:pPr>
            <w:r w:rsidRPr="007800E3">
              <w:rPr>
                <w:rStyle w:val="c3"/>
              </w:rPr>
              <w:t>Контроль навыков чтения по теме «Любимое времяпрепровождение»</w:t>
            </w:r>
          </w:p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81321C" w:rsidRPr="00685541" w:rsidRDefault="0021051E" w:rsidP="002F6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321C" w:rsidRPr="00685541" w:rsidRDefault="0081321C" w:rsidP="00402940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321C" w:rsidRPr="00685541" w:rsidRDefault="0081321C" w:rsidP="00B32B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81321C" w:rsidRPr="00685541" w:rsidRDefault="0081321C" w:rsidP="00544EBA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gridSpan w:val="6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Читать текст с полным пониманием; отвечать на вопросы; читать диалог с полным пониманием</w:t>
            </w:r>
          </w:p>
        </w:tc>
        <w:tc>
          <w:tcPr>
            <w:tcW w:w="453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П.- осуществлять смысловое чтение, выделять главное К.-объяснять содержание совершаемых действий в форме внутренней речи Р.-контролировать свое время и управлять им</w:t>
            </w:r>
          </w:p>
        </w:tc>
      </w:tr>
      <w:tr w:rsidR="0081321C" w:rsidRPr="00685541" w:rsidTr="00BE1CA6">
        <w:trPr>
          <w:gridAfter w:val="5"/>
          <w:wAfter w:w="709" w:type="dxa"/>
          <w:trHeight w:val="34"/>
        </w:trPr>
        <w:tc>
          <w:tcPr>
            <w:tcW w:w="674" w:type="dxa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834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0E3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и  первичная активизация ЛЕ по теме «Одежда на </w:t>
            </w:r>
            <w:r w:rsidRPr="00780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каждый случай».</w:t>
            </w:r>
          </w:p>
        </w:tc>
        <w:tc>
          <w:tcPr>
            <w:tcW w:w="711" w:type="dxa"/>
          </w:tcPr>
          <w:p w:rsidR="0081321C" w:rsidRPr="00685541" w:rsidRDefault="0021051E" w:rsidP="002F6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gridSpan w:val="2"/>
          </w:tcPr>
          <w:p w:rsidR="0081321C" w:rsidRPr="00685541" w:rsidRDefault="0081321C" w:rsidP="00402940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321C" w:rsidRPr="00685541" w:rsidRDefault="0081321C" w:rsidP="002F6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gridSpan w:val="6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</w:t>
            </w: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 xml:space="preserve">на слух воспринимать и полностью понимать прослушанную информацию; описывать события; Читать </w:t>
            </w:r>
            <w:r w:rsidRPr="00685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стихотворение с правильной интонацией; правильно произносить новые слова</w:t>
            </w:r>
          </w:p>
        </w:tc>
        <w:tc>
          <w:tcPr>
            <w:tcW w:w="453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П.-  строить устное речевое высказывание  К.-работать в паре Р.-планировать и регулировать свою </w:t>
            </w:r>
            <w:r w:rsidRPr="00685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</w:tr>
      <w:tr w:rsidR="0081321C" w:rsidRPr="00685541" w:rsidTr="00BE1CA6">
        <w:trPr>
          <w:gridAfter w:val="5"/>
          <w:wAfter w:w="709" w:type="dxa"/>
          <w:trHeight w:val="34"/>
        </w:trPr>
        <w:tc>
          <w:tcPr>
            <w:tcW w:w="674" w:type="dxa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834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0E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Аудирование по теме «Любимое времяпрепровождение» с извлечением необходимой информации</w:t>
            </w:r>
          </w:p>
        </w:tc>
        <w:tc>
          <w:tcPr>
            <w:tcW w:w="711" w:type="dxa"/>
          </w:tcPr>
          <w:p w:rsidR="0081321C" w:rsidRPr="00685541" w:rsidRDefault="0021051E" w:rsidP="002F6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321C" w:rsidRPr="00685541" w:rsidRDefault="0081321C" w:rsidP="002F6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gridSpan w:val="6"/>
          </w:tcPr>
          <w:p w:rsidR="0081321C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Уметь воспринимать текст на слух и отвечать на поставленные вопросы. </w:t>
            </w:r>
          </w:p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Уметь составлять диалоги по ключевым репликам. Уметь  правильно использовать в речи грамматический материал.</w:t>
            </w:r>
          </w:p>
        </w:tc>
        <w:tc>
          <w:tcPr>
            <w:tcW w:w="453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П.-  строить устное речевое высказывание  К.-работать в паре Р.-планировать и регулировать свою деятельность</w:t>
            </w:r>
          </w:p>
        </w:tc>
      </w:tr>
      <w:tr w:rsidR="0081321C" w:rsidRPr="00685541" w:rsidTr="00BE1CA6">
        <w:trPr>
          <w:gridAfter w:val="5"/>
          <w:wAfter w:w="709" w:type="dxa"/>
          <w:trHeight w:val="34"/>
        </w:trPr>
        <w:tc>
          <w:tcPr>
            <w:tcW w:w="674" w:type="dxa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834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0E3">
              <w:rPr>
                <w:rFonts w:ascii="Times New Roman" w:hAnsi="Times New Roman" w:cs="Times New Roman"/>
                <w:sz w:val="24"/>
                <w:szCs w:val="24"/>
              </w:rPr>
              <w:t>Существительные, употребляющие только во множественном числе</w:t>
            </w:r>
          </w:p>
        </w:tc>
        <w:tc>
          <w:tcPr>
            <w:tcW w:w="711" w:type="dxa"/>
          </w:tcPr>
          <w:p w:rsidR="0081321C" w:rsidRPr="00685541" w:rsidRDefault="0021051E" w:rsidP="002F6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321C" w:rsidRPr="00685541" w:rsidRDefault="0081321C" w:rsidP="00B32B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gridSpan w:val="6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 xml:space="preserve">на слух воспринимать и полностью понимать прослушанную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информацию; описывать  картинку, правильно произносить новую лексику</w:t>
            </w:r>
          </w:p>
        </w:tc>
        <w:tc>
          <w:tcPr>
            <w:tcW w:w="453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П.- действовать по заданному образцу К.-работать в паре Р.-планировать и регулировать свою деятельность</w:t>
            </w:r>
          </w:p>
        </w:tc>
      </w:tr>
      <w:tr w:rsidR="0081321C" w:rsidRPr="00685541" w:rsidTr="00BE1CA6">
        <w:trPr>
          <w:gridAfter w:val="5"/>
          <w:wAfter w:w="709" w:type="dxa"/>
          <w:trHeight w:val="34"/>
        </w:trPr>
        <w:tc>
          <w:tcPr>
            <w:tcW w:w="674" w:type="dxa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834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0E3">
              <w:rPr>
                <w:rFonts w:ascii="Times New Roman" w:hAnsi="Times New Roman" w:cs="Times New Roman"/>
                <w:sz w:val="24"/>
                <w:szCs w:val="24"/>
              </w:rPr>
              <w:t>Составление диалога-расспроса по теме «Одежда»</w:t>
            </w:r>
          </w:p>
        </w:tc>
        <w:tc>
          <w:tcPr>
            <w:tcW w:w="711" w:type="dxa"/>
          </w:tcPr>
          <w:p w:rsidR="0081321C" w:rsidRPr="00685541" w:rsidRDefault="0021051E" w:rsidP="002F6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321C" w:rsidRPr="00685541" w:rsidRDefault="0081321C" w:rsidP="002F6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gridSpan w:val="6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Уметь воспринимать услышанное и вести беседу по тексту, логически построить текст</w:t>
            </w:r>
          </w:p>
        </w:tc>
        <w:tc>
          <w:tcPr>
            <w:tcW w:w="453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b/>
                <w:sz w:val="24"/>
                <w:szCs w:val="24"/>
              </w:rPr>
              <w:t>П.-</w:t>
            </w: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формулировать и аргументировать свое мнение;</w:t>
            </w:r>
            <w:r w:rsidRPr="006855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К.-</w:t>
            </w: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объяснять содержание совершаемых действий в форме внутренней речи Р.-планировать и регулировать свою деятельность</w:t>
            </w:r>
          </w:p>
        </w:tc>
      </w:tr>
      <w:tr w:rsidR="0081321C" w:rsidRPr="00685541" w:rsidTr="00BE1CA6">
        <w:trPr>
          <w:gridAfter w:val="5"/>
          <w:wAfter w:w="709" w:type="dxa"/>
          <w:trHeight w:val="34"/>
        </w:trPr>
        <w:tc>
          <w:tcPr>
            <w:tcW w:w="674" w:type="dxa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834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0E3">
              <w:rPr>
                <w:rFonts w:ascii="Times New Roman" w:hAnsi="Times New Roman" w:cs="Times New Roman"/>
                <w:sz w:val="24"/>
                <w:szCs w:val="24"/>
              </w:rPr>
              <w:t>Будущее время в изъяснительных придаточных предложениях: правила употребления</w:t>
            </w:r>
          </w:p>
        </w:tc>
        <w:tc>
          <w:tcPr>
            <w:tcW w:w="711" w:type="dxa"/>
          </w:tcPr>
          <w:p w:rsidR="0081321C" w:rsidRPr="00685541" w:rsidRDefault="0021051E" w:rsidP="002F6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321C" w:rsidRPr="00685541" w:rsidRDefault="0081321C" w:rsidP="00402940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321C" w:rsidRPr="00685541" w:rsidRDefault="0081321C" w:rsidP="002F6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gridSpan w:val="6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Уметь грамотно самостоятельно выполнять задания, используя лексико-грамматический материал данного раздела.</w:t>
            </w:r>
          </w:p>
        </w:tc>
        <w:tc>
          <w:tcPr>
            <w:tcW w:w="4535" w:type="dxa"/>
            <w:gridSpan w:val="7"/>
            <w:tcBorders>
              <w:bottom w:val="nil"/>
            </w:tcBorders>
            <w:shd w:val="clear" w:color="auto" w:fill="auto"/>
          </w:tcPr>
          <w:p w:rsidR="0081321C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П.- действовать по заданному образцу К.-работать в паре Р.-планировать и регулировать свою деятельность</w:t>
            </w:r>
          </w:p>
          <w:p w:rsidR="0081321C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21C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21C" w:rsidRPr="00685541" w:rsidTr="00BE1CA6">
        <w:trPr>
          <w:gridAfter w:val="5"/>
          <w:wAfter w:w="709" w:type="dxa"/>
          <w:trHeight w:val="34"/>
        </w:trPr>
        <w:tc>
          <w:tcPr>
            <w:tcW w:w="674" w:type="dxa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834" w:type="dxa"/>
          </w:tcPr>
          <w:p w:rsidR="0081321C" w:rsidRPr="007800E3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0E3">
              <w:rPr>
                <w:rFonts w:ascii="Times New Roman" w:hAnsi="Times New Roman" w:cs="Times New Roman"/>
                <w:sz w:val="24"/>
                <w:szCs w:val="24"/>
              </w:rPr>
              <w:t>Монологические высказывания по теме «Одежда» с опорой на слова</w:t>
            </w:r>
          </w:p>
        </w:tc>
        <w:tc>
          <w:tcPr>
            <w:tcW w:w="711" w:type="dxa"/>
          </w:tcPr>
          <w:p w:rsidR="0081321C" w:rsidRPr="00685541" w:rsidRDefault="0021051E" w:rsidP="002F6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321C" w:rsidRPr="00685541" w:rsidRDefault="0081321C" w:rsidP="00402940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321C" w:rsidRPr="00685541" w:rsidRDefault="0081321C" w:rsidP="00B32B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81321C" w:rsidRPr="00685541" w:rsidRDefault="0081321C" w:rsidP="00544EBA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gridSpan w:val="6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0E3">
              <w:rPr>
                <w:rFonts w:ascii="Times New Roman" w:hAnsi="Times New Roman" w:cs="Times New Roman"/>
                <w:sz w:val="24"/>
                <w:szCs w:val="24"/>
              </w:rPr>
              <w:t>Уметь строить монологическое высказывание по теме с опорой на план</w:t>
            </w:r>
          </w:p>
        </w:tc>
        <w:tc>
          <w:tcPr>
            <w:tcW w:w="453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П.-строить логическое рассуждение; К.-работать в парах; Р.-планировать и регулировать свою деятельность</w:t>
            </w:r>
          </w:p>
        </w:tc>
      </w:tr>
      <w:tr w:rsidR="0081321C" w:rsidRPr="00685541" w:rsidTr="00BE1CA6">
        <w:trPr>
          <w:gridAfter w:val="5"/>
          <w:wAfter w:w="709" w:type="dxa"/>
          <w:trHeight w:val="126"/>
        </w:trPr>
        <w:tc>
          <w:tcPr>
            <w:tcW w:w="674" w:type="dxa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34" w:type="dxa"/>
          </w:tcPr>
          <w:p w:rsidR="0081321C" w:rsidRPr="007800E3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0E3">
              <w:rPr>
                <w:rFonts w:ascii="Times New Roman" w:hAnsi="Times New Roman" w:cs="Times New Roman"/>
                <w:sz w:val="24"/>
                <w:szCs w:val="24"/>
              </w:rPr>
              <w:t>Передача содержания прослушанного по теме «Одежда» с опорой на ключевые слова</w:t>
            </w:r>
          </w:p>
        </w:tc>
        <w:tc>
          <w:tcPr>
            <w:tcW w:w="711" w:type="dxa"/>
          </w:tcPr>
          <w:p w:rsidR="0081321C" w:rsidRPr="00685541" w:rsidRDefault="0021051E" w:rsidP="002F6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321C" w:rsidRPr="00685541" w:rsidRDefault="0081321C" w:rsidP="00402940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321C" w:rsidRPr="00685541" w:rsidRDefault="0081321C" w:rsidP="002F6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gridSpan w:val="6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Уметь грамотно самостоятельно выполнять задания, используя лексико-грамматический материал данного раздела.</w:t>
            </w:r>
          </w:p>
        </w:tc>
        <w:tc>
          <w:tcPr>
            <w:tcW w:w="453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П.-строить логическое рассуждение; К.-работать в парах; Р.-планировать и регулировать свою деятельность</w:t>
            </w:r>
          </w:p>
        </w:tc>
      </w:tr>
      <w:tr w:rsidR="0081321C" w:rsidRPr="00685541" w:rsidTr="00BE1CA6">
        <w:trPr>
          <w:gridAfter w:val="5"/>
          <w:wAfter w:w="709" w:type="dxa"/>
          <w:trHeight w:val="34"/>
        </w:trPr>
        <w:tc>
          <w:tcPr>
            <w:tcW w:w="674" w:type="dxa"/>
            <w:shd w:val="clear" w:color="auto" w:fill="FFFFFF" w:themeFill="background1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834" w:type="dxa"/>
            <w:shd w:val="clear" w:color="auto" w:fill="FFFFFF" w:themeFill="background1"/>
          </w:tcPr>
          <w:p w:rsidR="0081321C" w:rsidRPr="007800E3" w:rsidRDefault="0081321C" w:rsidP="002F6343">
            <w:pPr>
              <w:pStyle w:val="c16"/>
              <w:spacing w:before="0" w:beforeAutospacing="0" w:after="200" w:afterAutospacing="0"/>
              <w:contextualSpacing/>
            </w:pPr>
            <w:r w:rsidRPr="007800E3">
              <w:rPr>
                <w:rStyle w:val="c3"/>
              </w:rPr>
              <w:t>Изучающее чтение по теме «Одежда» </w:t>
            </w:r>
          </w:p>
          <w:p w:rsidR="0081321C" w:rsidRPr="007800E3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:rsidR="0081321C" w:rsidRPr="00685541" w:rsidRDefault="0021051E" w:rsidP="002F6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1321C" w:rsidRPr="00685541" w:rsidRDefault="0081321C" w:rsidP="002F6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  <w:shd w:val="clear" w:color="auto" w:fill="FFFFFF" w:themeFill="background1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gridSpan w:val="6"/>
            <w:shd w:val="clear" w:color="auto" w:fill="FFFFFF" w:themeFill="background1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Уметь грамотно самостоятельно выполнять задания, используя лексико-грамматический материал данного раздела.</w:t>
            </w:r>
          </w:p>
        </w:tc>
        <w:tc>
          <w:tcPr>
            <w:tcW w:w="4535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П.- действовать по заданному образцу К.-работать в паре Р.-планировать и регулировать свою деятельность</w:t>
            </w:r>
          </w:p>
        </w:tc>
      </w:tr>
      <w:tr w:rsidR="0081321C" w:rsidRPr="00685541" w:rsidTr="00BE1CA6">
        <w:trPr>
          <w:gridAfter w:val="5"/>
          <w:wAfter w:w="709" w:type="dxa"/>
          <w:trHeight w:val="34"/>
        </w:trPr>
        <w:tc>
          <w:tcPr>
            <w:tcW w:w="674" w:type="dxa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34" w:type="dxa"/>
          </w:tcPr>
          <w:p w:rsidR="0081321C" w:rsidRPr="007800E3" w:rsidRDefault="0081321C" w:rsidP="002F6343">
            <w:pPr>
              <w:pStyle w:val="c16"/>
              <w:spacing w:before="0" w:beforeAutospacing="0" w:after="200" w:afterAutospacing="0"/>
              <w:contextualSpacing/>
            </w:pPr>
            <w:r w:rsidRPr="007800E3">
              <w:rPr>
                <w:rStyle w:val="c3"/>
              </w:rPr>
              <w:t xml:space="preserve">Передача содержания прочитанного по теме </w:t>
            </w:r>
            <w:r w:rsidRPr="007800E3">
              <w:rPr>
                <w:rStyle w:val="c3"/>
              </w:rPr>
              <w:lastRenderedPageBreak/>
              <w:t>«Одежда» с опорой на план </w:t>
            </w:r>
          </w:p>
        </w:tc>
        <w:tc>
          <w:tcPr>
            <w:tcW w:w="711" w:type="dxa"/>
          </w:tcPr>
          <w:p w:rsidR="0081321C" w:rsidRPr="00685541" w:rsidRDefault="0021051E" w:rsidP="002F6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gridSpan w:val="2"/>
          </w:tcPr>
          <w:p w:rsidR="0081321C" w:rsidRPr="00685541" w:rsidRDefault="0081321C" w:rsidP="00402940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321C" w:rsidRPr="00685541" w:rsidRDefault="0081321C" w:rsidP="00B32B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81321C" w:rsidRPr="00685541" w:rsidRDefault="0081321C" w:rsidP="00544EBA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gridSpan w:val="6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Уметь высказываться об одежде, моде</w:t>
            </w:r>
          </w:p>
        </w:tc>
        <w:tc>
          <w:tcPr>
            <w:tcW w:w="453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 xml:space="preserve">П.- действовать по заданному образцу К.-работать в паре Р.-планировать и </w:t>
            </w:r>
            <w:r w:rsidRPr="00685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регулировать свою деятельность</w:t>
            </w:r>
          </w:p>
        </w:tc>
      </w:tr>
      <w:tr w:rsidR="0081321C" w:rsidRPr="00685541" w:rsidTr="00BE1CA6">
        <w:trPr>
          <w:gridAfter w:val="5"/>
          <w:wAfter w:w="709" w:type="dxa"/>
          <w:trHeight w:val="34"/>
        </w:trPr>
        <w:tc>
          <w:tcPr>
            <w:tcW w:w="674" w:type="dxa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834" w:type="dxa"/>
          </w:tcPr>
          <w:p w:rsidR="0081321C" w:rsidRPr="007800E3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0E3">
              <w:rPr>
                <w:rFonts w:ascii="Times New Roman" w:hAnsi="Times New Roman" w:cs="Times New Roman"/>
                <w:sz w:val="24"/>
                <w:szCs w:val="24"/>
              </w:rPr>
              <w:t>Краткое сообщение по теме «Любимое времяпрепровождение»</w:t>
            </w:r>
          </w:p>
        </w:tc>
        <w:tc>
          <w:tcPr>
            <w:tcW w:w="711" w:type="dxa"/>
          </w:tcPr>
          <w:p w:rsidR="0081321C" w:rsidRPr="00685541" w:rsidRDefault="0021051E" w:rsidP="002F6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321C" w:rsidRPr="00685541" w:rsidRDefault="0081321C" w:rsidP="002F6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gridSpan w:val="6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Уметь высказываться об одежде, моде, погоде.</w:t>
            </w:r>
          </w:p>
        </w:tc>
        <w:tc>
          <w:tcPr>
            <w:tcW w:w="453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П.- осуществлять смысловое чтение, выделять главное К.-объяснять содержание совершаемых действий в форме внутренней речи Р.-контролировать свое время и управлять им</w:t>
            </w:r>
          </w:p>
        </w:tc>
      </w:tr>
      <w:tr w:rsidR="0081321C" w:rsidRPr="00685541" w:rsidTr="00BE1CA6">
        <w:trPr>
          <w:gridAfter w:val="5"/>
          <w:wAfter w:w="709" w:type="dxa"/>
          <w:trHeight w:val="34"/>
        </w:trPr>
        <w:tc>
          <w:tcPr>
            <w:tcW w:w="674" w:type="dxa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834" w:type="dxa"/>
          </w:tcPr>
          <w:p w:rsidR="0081321C" w:rsidRPr="007800E3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0E3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по теме «Любимое времяпрепровождение»</w:t>
            </w:r>
          </w:p>
        </w:tc>
        <w:tc>
          <w:tcPr>
            <w:tcW w:w="711" w:type="dxa"/>
          </w:tcPr>
          <w:p w:rsidR="0081321C" w:rsidRPr="00685541" w:rsidRDefault="0021051E" w:rsidP="002F6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321C" w:rsidRPr="00685541" w:rsidRDefault="0081321C" w:rsidP="00402940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321C" w:rsidRPr="00685541" w:rsidRDefault="0081321C" w:rsidP="002F6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gridSpan w:val="6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Уметь грамотно самостоятельно выполнять задания, используя лексико-грамматический материал данного раздела</w:t>
            </w:r>
          </w:p>
        </w:tc>
        <w:tc>
          <w:tcPr>
            <w:tcW w:w="453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 xml:space="preserve">П.-осуществлять </w:t>
            </w:r>
            <w:proofErr w:type="gramStart"/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сравнение ,</w:t>
            </w:r>
            <w:proofErr w:type="gramEnd"/>
            <w:r w:rsidRPr="00685541">
              <w:rPr>
                <w:rFonts w:ascii="Times New Roman" w:hAnsi="Times New Roman" w:cs="Times New Roman"/>
                <w:sz w:val="24"/>
                <w:szCs w:val="24"/>
              </w:rPr>
              <w:t xml:space="preserve"> выводить правило на основе анализа</w:t>
            </w:r>
          </w:p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 xml:space="preserve">К.-работать в </w:t>
            </w:r>
            <w:proofErr w:type="gramStart"/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паре ,</w:t>
            </w:r>
            <w:proofErr w:type="gramEnd"/>
            <w:r w:rsidRPr="0068554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адекватные языковые средства для отображения своих чувств, мотивов и потребностей. .</w:t>
            </w:r>
          </w:p>
          <w:p w:rsidR="0081321C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 xml:space="preserve">Р.-принимать учебную </w:t>
            </w:r>
            <w:proofErr w:type="gramStart"/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задачу ,</w:t>
            </w:r>
            <w:proofErr w:type="gramEnd"/>
            <w:r w:rsidRPr="00685541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свои результаты, действовать по образцу</w:t>
            </w:r>
          </w:p>
          <w:p w:rsidR="0081321C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343" w:rsidRPr="00685541" w:rsidTr="00ED5A24">
        <w:trPr>
          <w:trHeight w:val="34"/>
        </w:trPr>
        <w:tc>
          <w:tcPr>
            <w:tcW w:w="674" w:type="dxa"/>
          </w:tcPr>
          <w:p w:rsidR="002F6343" w:rsidRPr="007800E3" w:rsidRDefault="002F6343" w:rsidP="002F6343">
            <w:pPr>
              <w:ind w:firstLine="0"/>
              <w:contextualSpacing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0" w:type="dxa"/>
            <w:gridSpan w:val="26"/>
            <w:tcBorders>
              <w:bottom w:val="nil"/>
            </w:tcBorders>
          </w:tcPr>
          <w:p w:rsidR="002F6343" w:rsidRDefault="002F6343" w:rsidP="002F6343">
            <w:pPr>
              <w:spacing w:after="200"/>
              <w:contextualSpacing/>
              <w:rPr>
                <w:rStyle w:val="c3"/>
                <w:rFonts w:ascii="Times New Roman" w:hAnsi="Times New Roman" w:cs="Times New Roman"/>
                <w:b/>
                <w:sz w:val="24"/>
                <w:szCs w:val="24"/>
              </w:rPr>
            </w:pPr>
            <w:r w:rsidRPr="007E6712">
              <w:rPr>
                <w:rStyle w:val="c3"/>
                <w:rFonts w:ascii="Times New Roman" w:hAnsi="Times New Roman" w:cs="Times New Roman"/>
                <w:b/>
                <w:sz w:val="24"/>
                <w:szCs w:val="24"/>
              </w:rPr>
              <w:t>Раздел 6 «То, как мы выглядим» (18 часов)</w:t>
            </w:r>
          </w:p>
          <w:p w:rsidR="000D5002" w:rsidRDefault="000D5002" w:rsidP="000D5002">
            <w:pPr>
              <w:spacing w:after="200"/>
              <w:ind w:firstLine="0"/>
              <w:contextualSpacing/>
              <w:rPr>
                <w:rStyle w:val="c3"/>
              </w:rPr>
            </w:pPr>
            <w:r>
              <w:rPr>
                <w:rStyle w:val="c3"/>
              </w:rPr>
              <w:t>Воспитательные задачи:</w:t>
            </w:r>
          </w:p>
          <w:p w:rsidR="000D5002" w:rsidRDefault="000D5002" w:rsidP="0058541D">
            <w:pPr>
              <w:ind w:firstLine="0"/>
            </w:pPr>
            <w:r>
              <w:rPr>
                <w:rStyle w:val="c3"/>
              </w:rPr>
              <w:t>-</w:t>
            </w:r>
            <w:r w:rsidRPr="000D500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D5002">
              <w:t>Развитие у учащихся способности к участию в диалоге культур, понимания важности изучения иностранного языка в современном мире и потребности пользоваться им как средством межкультурного общения, познания, саморе</w:t>
            </w:r>
            <w:r w:rsidR="008E4A54">
              <w:t>ализации и социальной адаптации;</w:t>
            </w:r>
          </w:p>
          <w:p w:rsidR="008E4A54" w:rsidRPr="008E4A54" w:rsidRDefault="008E4A54" w:rsidP="0058541D">
            <w:pPr>
              <w:ind w:firstLine="0"/>
              <w:rPr>
                <w:bCs/>
              </w:rPr>
            </w:pPr>
            <w:r w:rsidRPr="008E4A54">
              <w:rPr>
                <w:bCs/>
              </w:rPr>
              <w:t>-Создание благоприятных условий для развития</w:t>
            </w:r>
            <w:r w:rsidR="0058541D">
              <w:rPr>
                <w:bCs/>
              </w:rPr>
              <w:t xml:space="preserve"> </w:t>
            </w:r>
            <w:r w:rsidR="0058541D" w:rsidRPr="0058541D">
              <w:rPr>
                <w:bCs/>
              </w:rPr>
              <w:t xml:space="preserve">социально </w:t>
            </w:r>
            <w:proofErr w:type="gramStart"/>
            <w:r w:rsidR="0058541D" w:rsidRPr="0058541D">
              <w:rPr>
                <w:bCs/>
              </w:rPr>
              <w:t>значимых отношений</w:t>
            </w:r>
            <w:proofErr w:type="gramEnd"/>
            <w:r w:rsidR="0058541D" w:rsidRPr="0058541D">
              <w:rPr>
                <w:bCs/>
              </w:rPr>
              <w:t xml:space="preserve"> обучающихся</w:t>
            </w:r>
            <w:r w:rsidRPr="008E4A54">
              <w:rPr>
                <w:bCs/>
              </w:rPr>
              <w:t xml:space="preserve">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      </w:r>
            <w:proofErr w:type="spellStart"/>
            <w:r w:rsidRPr="008E4A54">
              <w:rPr>
                <w:bCs/>
              </w:rPr>
              <w:t>взаимоподдерживающие</w:t>
            </w:r>
            <w:proofErr w:type="spellEnd"/>
            <w:r w:rsidRPr="008E4A54">
              <w:rPr>
                <w:bCs/>
              </w:rPr>
              <w:t xml:space="preserve"> отношения, дающие человеку радость общения и позволяющие избегать чувства одиночества.</w:t>
            </w:r>
          </w:p>
          <w:p w:rsidR="008E4A54" w:rsidRPr="008E4A54" w:rsidRDefault="008E4A54" w:rsidP="0058541D">
            <w:pPr>
              <w:ind w:firstLine="0"/>
            </w:pPr>
            <w:r>
              <w:rPr>
                <w:bCs/>
              </w:rPr>
              <w:t>-</w:t>
            </w:r>
            <w:r w:rsidRPr="008E4A54">
              <w:rPr>
                <w:bCs/>
              </w:rPr>
              <w:t xml:space="preserve">Создание благоприятных условий для </w:t>
            </w:r>
            <w:proofErr w:type="gramStart"/>
            <w:r w:rsidRPr="008E4A54">
              <w:rPr>
                <w:bCs/>
              </w:rPr>
              <w:t>развития</w:t>
            </w:r>
            <w:r w:rsidR="0058541D">
              <w:rPr>
                <w:bCs/>
              </w:rPr>
              <w:t xml:space="preserve"> </w:t>
            </w:r>
            <w:r w:rsidR="0058541D" w:rsidRPr="0058541D"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r w:rsidR="0058541D" w:rsidRPr="0058541D">
              <w:rPr>
                <w:bCs/>
              </w:rPr>
              <w:t>социально</w:t>
            </w:r>
            <w:proofErr w:type="gramEnd"/>
            <w:r w:rsidR="0058541D" w:rsidRPr="0058541D">
              <w:rPr>
                <w:bCs/>
              </w:rPr>
              <w:t xml:space="preserve"> значимых отношений обучающихся </w:t>
            </w:r>
            <w:r w:rsidRPr="008E4A54">
              <w:rPr>
                <w:bCs/>
              </w:rPr>
              <w:t xml:space="preserve"> </w:t>
            </w:r>
            <w:r w:rsidRPr="008E4A54">
              <w:t>к самим себе как хозяевам св</w:t>
            </w:r>
            <w:r w:rsidR="0058541D">
              <w:t xml:space="preserve">оей судьбы, самоопределяющимся </w:t>
            </w:r>
            <w:r w:rsidRPr="008E4A54">
              <w:t xml:space="preserve">и </w:t>
            </w:r>
            <w:proofErr w:type="spellStart"/>
            <w:r w:rsidRPr="008E4A54">
              <w:t>самореализующимся</w:t>
            </w:r>
            <w:proofErr w:type="spellEnd"/>
            <w:r w:rsidRPr="008E4A54">
              <w:t xml:space="preserve"> личностям, отвечающим за свое собственное будущее. </w:t>
            </w:r>
          </w:p>
          <w:p w:rsidR="000D5002" w:rsidRPr="007E6712" w:rsidRDefault="000D5002" w:rsidP="000D5002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21C" w:rsidRPr="00685541" w:rsidTr="00BE1CA6">
        <w:trPr>
          <w:gridAfter w:val="2"/>
          <w:wAfter w:w="665" w:type="dxa"/>
          <w:trHeight w:val="63"/>
        </w:trPr>
        <w:tc>
          <w:tcPr>
            <w:tcW w:w="674" w:type="dxa"/>
            <w:tcBorders>
              <w:top w:val="nil"/>
            </w:tcBorders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34" w:type="dxa"/>
          </w:tcPr>
          <w:p w:rsidR="0081321C" w:rsidRPr="007800E3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0E3">
              <w:rPr>
                <w:rFonts w:ascii="Times New Roman" w:hAnsi="Times New Roman" w:cs="Times New Roman"/>
                <w:sz w:val="24"/>
                <w:szCs w:val="24"/>
              </w:rPr>
              <w:t>Введение и первичная активизация ЛЕ по теме «То, как мы выглядим»</w:t>
            </w:r>
          </w:p>
        </w:tc>
        <w:tc>
          <w:tcPr>
            <w:tcW w:w="851" w:type="dxa"/>
            <w:gridSpan w:val="2"/>
          </w:tcPr>
          <w:p w:rsidR="0081321C" w:rsidRPr="00685541" w:rsidRDefault="007E6712" w:rsidP="002F6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81321C" w:rsidRPr="00685541" w:rsidRDefault="0081321C" w:rsidP="002F6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321C" w:rsidRPr="00685541" w:rsidRDefault="0081321C" w:rsidP="00B32B5A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6"/>
          </w:tcPr>
          <w:p w:rsidR="0081321C" w:rsidRPr="00685541" w:rsidRDefault="0081321C" w:rsidP="00544EBA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gridSpan w:val="6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на слух воспринимать и полностью понимать прослушанную информацию; отвечать на вопросы; правильно произносить новые слова</w:t>
            </w:r>
          </w:p>
        </w:tc>
        <w:tc>
          <w:tcPr>
            <w:tcW w:w="453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. П.-  устанавливать аналогии К.-работать в паре Р.-планировать и регулировать свою деятельность</w:t>
            </w:r>
          </w:p>
        </w:tc>
      </w:tr>
      <w:tr w:rsidR="0081321C" w:rsidRPr="00685541" w:rsidTr="00BE1CA6">
        <w:trPr>
          <w:gridAfter w:val="2"/>
          <w:wAfter w:w="665" w:type="dxa"/>
          <w:trHeight w:val="34"/>
        </w:trPr>
        <w:tc>
          <w:tcPr>
            <w:tcW w:w="674" w:type="dxa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834" w:type="dxa"/>
          </w:tcPr>
          <w:p w:rsidR="0081321C" w:rsidRPr="007800E3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0E3">
              <w:rPr>
                <w:rFonts w:ascii="Times New Roman" w:hAnsi="Times New Roman" w:cs="Times New Roman"/>
                <w:sz w:val="24"/>
                <w:szCs w:val="24"/>
              </w:rPr>
              <w:t>Модальные глаголы «Мочь», «Должен»: формы и значения</w:t>
            </w:r>
          </w:p>
        </w:tc>
        <w:tc>
          <w:tcPr>
            <w:tcW w:w="851" w:type="dxa"/>
            <w:gridSpan w:val="2"/>
          </w:tcPr>
          <w:p w:rsidR="0081321C" w:rsidRPr="00685541" w:rsidRDefault="007E6712" w:rsidP="002F6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321C" w:rsidRPr="00685541" w:rsidRDefault="0081321C" w:rsidP="002F6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6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gridSpan w:val="6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Уметь отвечать на вопросы по прослушанному тексту, грамотно использовать в речи модальные глаголы.</w:t>
            </w:r>
          </w:p>
        </w:tc>
        <w:tc>
          <w:tcPr>
            <w:tcW w:w="453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--действовать по аналогии</w:t>
            </w:r>
            <w:r w:rsidRPr="00685541">
              <w:rPr>
                <w:rFonts w:ascii="Times New Roman" w:hAnsi="Times New Roman" w:cs="Times New Roman"/>
                <w:b/>
                <w:sz w:val="24"/>
                <w:szCs w:val="24"/>
              </w:rPr>
              <w:t>; К.-</w:t>
            </w: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объяснять содержание совершаемых действий в форме внутренней речи</w:t>
            </w:r>
            <w:r w:rsidRPr="006855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Р-</w:t>
            </w: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контроль по результату и </w:t>
            </w:r>
            <w:r w:rsidRPr="00685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вносить необходимые коррективы</w:t>
            </w:r>
          </w:p>
        </w:tc>
      </w:tr>
      <w:tr w:rsidR="0081321C" w:rsidRPr="00685541" w:rsidTr="00BE1CA6">
        <w:trPr>
          <w:gridAfter w:val="2"/>
          <w:wAfter w:w="665" w:type="dxa"/>
          <w:trHeight w:val="34"/>
        </w:trPr>
        <w:tc>
          <w:tcPr>
            <w:tcW w:w="674" w:type="dxa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834" w:type="dxa"/>
          </w:tcPr>
          <w:p w:rsidR="0081321C" w:rsidRPr="007800E3" w:rsidRDefault="0081321C" w:rsidP="002F6343">
            <w:pPr>
              <w:pStyle w:val="c16"/>
              <w:spacing w:before="0" w:beforeAutospacing="0" w:after="200" w:afterAutospacing="0"/>
              <w:contextualSpacing/>
            </w:pPr>
            <w:r w:rsidRPr="007800E3">
              <w:t>Модальные глаголы «Мочь» и его эквивалент: правила употребления</w:t>
            </w:r>
          </w:p>
        </w:tc>
        <w:tc>
          <w:tcPr>
            <w:tcW w:w="851" w:type="dxa"/>
            <w:gridSpan w:val="2"/>
          </w:tcPr>
          <w:p w:rsidR="0081321C" w:rsidRPr="00685541" w:rsidRDefault="007E6712" w:rsidP="002F6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81321C" w:rsidRPr="00685541" w:rsidRDefault="0081321C" w:rsidP="00402940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321C" w:rsidRPr="00241A69" w:rsidRDefault="0081321C" w:rsidP="002F6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6"/>
          </w:tcPr>
          <w:p w:rsidR="0081321C" w:rsidRPr="00241A69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gridSpan w:val="6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Уметь работать с текстом после его прослушивания, использовать в речи лексико-грамматический материал урока</w:t>
            </w:r>
          </w:p>
        </w:tc>
        <w:tc>
          <w:tcPr>
            <w:tcW w:w="453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--действовать по аналогии</w:t>
            </w:r>
            <w:r w:rsidRPr="00685541">
              <w:rPr>
                <w:rFonts w:ascii="Times New Roman" w:hAnsi="Times New Roman" w:cs="Times New Roman"/>
                <w:b/>
                <w:sz w:val="24"/>
                <w:szCs w:val="24"/>
              </w:rPr>
              <w:t>; К.-</w:t>
            </w: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объяснять содержание совершаемых действий в форме внутренней речи</w:t>
            </w:r>
            <w:r w:rsidRPr="006855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Р-</w:t>
            </w: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по результату и вносить необходимые коррективы</w:t>
            </w:r>
          </w:p>
        </w:tc>
      </w:tr>
      <w:tr w:rsidR="0081321C" w:rsidRPr="00685541" w:rsidTr="00BE1CA6">
        <w:trPr>
          <w:gridAfter w:val="2"/>
          <w:wAfter w:w="665" w:type="dxa"/>
          <w:trHeight w:val="34"/>
        </w:trPr>
        <w:tc>
          <w:tcPr>
            <w:tcW w:w="674" w:type="dxa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834" w:type="dxa"/>
          </w:tcPr>
          <w:p w:rsidR="0081321C" w:rsidRPr="007800E3" w:rsidRDefault="0081321C" w:rsidP="002F6343">
            <w:pPr>
              <w:pStyle w:val="c14"/>
              <w:spacing w:before="0" w:beforeAutospacing="0" w:after="200" w:afterAutospacing="0"/>
              <w:contextualSpacing/>
            </w:pPr>
            <w:r w:rsidRPr="007800E3">
              <w:rPr>
                <w:rStyle w:val="c3"/>
              </w:rPr>
              <w:t>Контроль навыков устной речи по теме «Одежда»</w:t>
            </w:r>
          </w:p>
          <w:p w:rsidR="0081321C" w:rsidRPr="007800E3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1321C" w:rsidRPr="00685541" w:rsidRDefault="007E6712" w:rsidP="002F6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321C" w:rsidRPr="00685541" w:rsidRDefault="0081321C" w:rsidP="002F6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6"/>
          </w:tcPr>
          <w:p w:rsidR="0081321C" w:rsidRPr="00685541" w:rsidRDefault="0081321C" w:rsidP="00544EBA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gridSpan w:val="6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своем свободном </w:t>
            </w:r>
            <w:proofErr w:type="gramStart"/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времени .Работать</w:t>
            </w:r>
            <w:proofErr w:type="gramEnd"/>
            <w:r w:rsidRPr="00685541">
              <w:rPr>
                <w:rFonts w:ascii="Times New Roman" w:hAnsi="Times New Roman" w:cs="Times New Roman"/>
                <w:sz w:val="24"/>
                <w:szCs w:val="24"/>
              </w:rPr>
              <w:t xml:space="preserve"> в парах, обсуждая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стили одежды</w:t>
            </w: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 xml:space="preserve">. Рассказывать </w:t>
            </w:r>
            <w:proofErr w:type="spellStart"/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бодежде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которую можно носить </w:t>
            </w:r>
          </w:p>
        </w:tc>
        <w:tc>
          <w:tcPr>
            <w:tcW w:w="453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П.-строить логическое рассуждение; К.-работать в парах; Р.-планировать и регулировать свою деятельность</w:t>
            </w:r>
          </w:p>
        </w:tc>
      </w:tr>
      <w:tr w:rsidR="0081321C" w:rsidRPr="00685541" w:rsidTr="00BE1CA6">
        <w:trPr>
          <w:gridAfter w:val="2"/>
          <w:wAfter w:w="665" w:type="dxa"/>
          <w:trHeight w:val="34"/>
        </w:trPr>
        <w:tc>
          <w:tcPr>
            <w:tcW w:w="674" w:type="dxa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834" w:type="dxa"/>
          </w:tcPr>
          <w:p w:rsidR="0081321C" w:rsidRPr="007800E3" w:rsidRDefault="0081321C" w:rsidP="002F6343">
            <w:pPr>
              <w:pStyle w:val="c16"/>
              <w:spacing w:before="0" w:beforeAutospacing="0" w:after="0" w:afterAutospacing="0"/>
              <w:contextualSpacing/>
            </w:pPr>
            <w:r w:rsidRPr="007800E3">
              <w:rPr>
                <w:rStyle w:val="c3"/>
              </w:rPr>
              <w:t>Аудирование по теме «Внешний вид человека» с извлечением необходимой информации. </w:t>
            </w:r>
          </w:p>
        </w:tc>
        <w:tc>
          <w:tcPr>
            <w:tcW w:w="851" w:type="dxa"/>
            <w:gridSpan w:val="2"/>
          </w:tcPr>
          <w:p w:rsidR="0081321C" w:rsidRPr="00685541" w:rsidRDefault="007E6712" w:rsidP="002F6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321C" w:rsidRPr="00685541" w:rsidRDefault="0081321C" w:rsidP="002F6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6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gridSpan w:val="6"/>
          </w:tcPr>
          <w:p w:rsidR="0081321C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Уметь воспринимать текст на слух, описывать внешность человека, правильно употреблять глагол </w:t>
            </w:r>
            <w:proofErr w:type="spellStart"/>
            <w:r w:rsidRPr="00780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must</w:t>
            </w:r>
            <w:proofErr w:type="spellEnd"/>
            <w:r w:rsidRPr="00780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речи.</w:t>
            </w:r>
          </w:p>
          <w:p w:rsidR="0081321C" w:rsidRPr="00685541" w:rsidRDefault="0081321C" w:rsidP="002F6343">
            <w:pPr>
              <w:pStyle w:val="aa"/>
              <w:shd w:val="clear" w:color="auto" w:fill="FFFFFF"/>
              <w:spacing w:before="0" w:beforeAutospacing="0" w:after="200" w:afterAutospacing="0"/>
              <w:contextualSpacing/>
              <w:textAlignment w:val="baseline"/>
            </w:pPr>
          </w:p>
        </w:tc>
        <w:tc>
          <w:tcPr>
            <w:tcW w:w="453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--действовать по аналогии</w:t>
            </w:r>
            <w:r w:rsidRPr="00685541">
              <w:rPr>
                <w:rFonts w:ascii="Times New Roman" w:hAnsi="Times New Roman" w:cs="Times New Roman"/>
                <w:b/>
                <w:sz w:val="24"/>
                <w:szCs w:val="24"/>
              </w:rPr>
              <w:t>; К.-</w:t>
            </w: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объяснять содержание совершаемых действий в форме внутренней речи</w:t>
            </w:r>
            <w:r w:rsidRPr="006855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Р-</w:t>
            </w: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по результату и вносить необходимые коррективы</w:t>
            </w:r>
          </w:p>
        </w:tc>
      </w:tr>
      <w:tr w:rsidR="0081321C" w:rsidRPr="00685541" w:rsidTr="00BE1CA6">
        <w:trPr>
          <w:gridAfter w:val="3"/>
          <w:wAfter w:w="680" w:type="dxa"/>
          <w:trHeight w:val="34"/>
        </w:trPr>
        <w:tc>
          <w:tcPr>
            <w:tcW w:w="674" w:type="dxa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34" w:type="dxa"/>
          </w:tcPr>
          <w:p w:rsidR="0081321C" w:rsidRPr="007800E3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0E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Монологические высказывания по теме  «Характеристика человека» с опорой на ключевые слова.</w:t>
            </w:r>
          </w:p>
        </w:tc>
        <w:tc>
          <w:tcPr>
            <w:tcW w:w="851" w:type="dxa"/>
            <w:gridSpan w:val="2"/>
          </w:tcPr>
          <w:p w:rsidR="0081321C" w:rsidRPr="00685541" w:rsidRDefault="007E6712" w:rsidP="002F6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321C" w:rsidRPr="00685541" w:rsidRDefault="0081321C" w:rsidP="002F6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5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gridSpan w:val="6"/>
          </w:tcPr>
          <w:p w:rsidR="0081321C" w:rsidRPr="00594010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780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меть воспринимать текст на слух, описывать внешность человека, правильно употреблять глагол </w:t>
            </w:r>
            <w:proofErr w:type="spellStart"/>
            <w:r w:rsidRPr="00780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must</w:t>
            </w:r>
            <w:proofErr w:type="spellEnd"/>
            <w:r w:rsidRPr="00780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речи.</w:t>
            </w:r>
          </w:p>
        </w:tc>
        <w:tc>
          <w:tcPr>
            <w:tcW w:w="453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--действовать по аналогии</w:t>
            </w:r>
            <w:r w:rsidRPr="00685541">
              <w:rPr>
                <w:rFonts w:ascii="Times New Roman" w:hAnsi="Times New Roman" w:cs="Times New Roman"/>
                <w:b/>
                <w:sz w:val="24"/>
                <w:szCs w:val="24"/>
              </w:rPr>
              <w:t>; К.-</w:t>
            </w: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объяснять содержание совершаемых действий в форме внутренней речи</w:t>
            </w:r>
            <w:r w:rsidRPr="006855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Р-</w:t>
            </w: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по результату и вносить необходимые коррективы</w:t>
            </w:r>
          </w:p>
        </w:tc>
      </w:tr>
      <w:tr w:rsidR="0081321C" w:rsidRPr="00685541" w:rsidTr="00BE1CA6">
        <w:trPr>
          <w:gridAfter w:val="3"/>
          <w:wAfter w:w="680" w:type="dxa"/>
          <w:trHeight w:val="34"/>
        </w:trPr>
        <w:tc>
          <w:tcPr>
            <w:tcW w:w="674" w:type="dxa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834" w:type="dxa"/>
          </w:tcPr>
          <w:p w:rsidR="0081321C" w:rsidRPr="007800E3" w:rsidRDefault="0081321C" w:rsidP="002F6343">
            <w:pPr>
              <w:pStyle w:val="c16"/>
              <w:spacing w:before="0" w:beforeAutospacing="0" w:after="200" w:afterAutospacing="0"/>
              <w:contextualSpacing/>
            </w:pPr>
            <w:r w:rsidRPr="007800E3">
              <w:rPr>
                <w:rStyle w:val="c3"/>
              </w:rPr>
              <w:t xml:space="preserve">Описание иллюстрации по теме «Внешний вид человека». Контроль навыков </w:t>
            </w:r>
            <w:proofErr w:type="spellStart"/>
            <w:r w:rsidRPr="007800E3">
              <w:rPr>
                <w:rStyle w:val="c3"/>
              </w:rPr>
              <w:t>аудирования</w:t>
            </w:r>
            <w:proofErr w:type="spellEnd"/>
            <w:r w:rsidRPr="007800E3">
              <w:rPr>
                <w:rStyle w:val="c3"/>
              </w:rPr>
              <w:t xml:space="preserve"> по теме «Одежда»</w:t>
            </w:r>
          </w:p>
          <w:p w:rsidR="0081321C" w:rsidRPr="007800E3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1321C" w:rsidRPr="00685541" w:rsidRDefault="007E6712" w:rsidP="002F6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321C" w:rsidRPr="00685541" w:rsidRDefault="0081321C" w:rsidP="002F6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5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gridSpan w:val="6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на слух воспринимать и полностью понимать прослушанную информацию; читать текст с полным пониманием и пересказывать его; соблюдать правила правописания глаголов с окончанием -</w:t>
            </w:r>
            <w:proofErr w:type="spellStart"/>
            <w:r w:rsidRPr="00685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  <w:r w:rsidRPr="00685541">
              <w:rPr>
                <w:rFonts w:ascii="Times New Roman" w:hAnsi="Times New Roman" w:cs="Times New Roman"/>
                <w:sz w:val="24"/>
                <w:szCs w:val="24"/>
              </w:rPr>
              <w:t xml:space="preserve"> вести диалог</w:t>
            </w:r>
          </w:p>
        </w:tc>
        <w:tc>
          <w:tcPr>
            <w:tcW w:w="453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--действовать по аналогии</w:t>
            </w:r>
            <w:r w:rsidRPr="00685541">
              <w:rPr>
                <w:rFonts w:ascii="Times New Roman" w:hAnsi="Times New Roman" w:cs="Times New Roman"/>
                <w:b/>
                <w:sz w:val="24"/>
                <w:szCs w:val="24"/>
              </w:rPr>
              <w:t>; К.-</w:t>
            </w: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объяснять содержание совершаемых действий в форме внутренней речи</w:t>
            </w:r>
            <w:r w:rsidRPr="006855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Р-</w:t>
            </w: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по результату и вносить необходимые коррективы</w:t>
            </w:r>
          </w:p>
        </w:tc>
      </w:tr>
      <w:tr w:rsidR="0081321C" w:rsidRPr="00685541" w:rsidTr="00BE1CA6">
        <w:trPr>
          <w:gridAfter w:val="3"/>
          <w:wAfter w:w="680" w:type="dxa"/>
          <w:trHeight w:val="195"/>
        </w:trPr>
        <w:tc>
          <w:tcPr>
            <w:tcW w:w="674" w:type="dxa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834" w:type="dxa"/>
          </w:tcPr>
          <w:p w:rsidR="0081321C" w:rsidRPr="007800E3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0E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Изучающее чтение по теме «Внешний вид человека»</w:t>
            </w:r>
          </w:p>
        </w:tc>
        <w:tc>
          <w:tcPr>
            <w:tcW w:w="851" w:type="dxa"/>
            <w:gridSpan w:val="2"/>
          </w:tcPr>
          <w:p w:rsidR="0081321C" w:rsidRPr="00685541" w:rsidRDefault="007E6712" w:rsidP="002F6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321C" w:rsidRPr="00685541" w:rsidRDefault="0081321C" w:rsidP="007216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5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gridSpan w:val="6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восстанавливать текст; осуществлять смысловое чтение текста</w:t>
            </w:r>
          </w:p>
        </w:tc>
        <w:tc>
          <w:tcPr>
            <w:tcW w:w="453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--действовать по аналогии</w:t>
            </w:r>
            <w:r w:rsidRPr="00685541">
              <w:rPr>
                <w:rFonts w:ascii="Times New Roman" w:hAnsi="Times New Roman" w:cs="Times New Roman"/>
                <w:b/>
                <w:sz w:val="24"/>
                <w:szCs w:val="24"/>
              </w:rPr>
              <w:t>; К.-</w:t>
            </w: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объяснять содержание совершаемых действий в форме внутренней речи</w:t>
            </w:r>
            <w:r w:rsidRPr="006855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Р-</w:t>
            </w: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по результату и вносить необходимые коррективы</w:t>
            </w:r>
          </w:p>
        </w:tc>
      </w:tr>
      <w:tr w:rsidR="0081321C" w:rsidRPr="00685541" w:rsidTr="00BE1CA6">
        <w:trPr>
          <w:gridAfter w:val="4"/>
          <w:wAfter w:w="695" w:type="dxa"/>
          <w:trHeight w:val="178"/>
        </w:trPr>
        <w:tc>
          <w:tcPr>
            <w:tcW w:w="674" w:type="dxa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834" w:type="dxa"/>
          </w:tcPr>
          <w:p w:rsidR="0081321C" w:rsidRPr="007800E3" w:rsidRDefault="0081321C" w:rsidP="002F6343">
            <w:pPr>
              <w:pStyle w:val="c16"/>
              <w:spacing w:before="0" w:beforeAutospacing="0" w:after="200" w:afterAutospacing="0"/>
              <w:contextualSpacing/>
            </w:pPr>
            <w:r w:rsidRPr="007800E3">
              <w:t xml:space="preserve">Модальный глагол «должен» и его </w:t>
            </w:r>
            <w:r w:rsidRPr="007800E3">
              <w:lastRenderedPageBreak/>
              <w:t>эквивалент</w:t>
            </w:r>
          </w:p>
          <w:p w:rsidR="0081321C" w:rsidRPr="007800E3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1321C" w:rsidRPr="00685541" w:rsidRDefault="007E6712" w:rsidP="002F6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9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321C" w:rsidRPr="00685541" w:rsidRDefault="0081321C" w:rsidP="002F6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4"/>
          </w:tcPr>
          <w:p w:rsidR="0081321C" w:rsidRPr="00685541" w:rsidRDefault="0081321C" w:rsidP="00544EBA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gridSpan w:val="6"/>
          </w:tcPr>
          <w:p w:rsidR="0081321C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Уметь дополнить предложения в прослушанный текст, </w:t>
            </w:r>
            <w:proofErr w:type="gramStart"/>
            <w:r w:rsidRPr="00780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правильно  </w:t>
            </w:r>
            <w:r w:rsidRPr="00780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употреблять</w:t>
            </w:r>
            <w:proofErr w:type="gramEnd"/>
            <w:r w:rsidRPr="00780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глагол </w:t>
            </w:r>
            <w:proofErr w:type="spellStart"/>
            <w:r w:rsidRPr="00780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must</w:t>
            </w:r>
            <w:proofErr w:type="spellEnd"/>
            <w:r w:rsidRPr="00780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80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haveto</w:t>
            </w:r>
            <w:proofErr w:type="spellEnd"/>
            <w:r w:rsidRPr="00780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речи.</w:t>
            </w:r>
          </w:p>
          <w:p w:rsidR="0081321C" w:rsidRPr="00685541" w:rsidRDefault="0081321C" w:rsidP="002F6343">
            <w:pPr>
              <w:pStyle w:val="aa"/>
              <w:shd w:val="clear" w:color="auto" w:fill="FFFFFF"/>
              <w:spacing w:before="0" w:beforeAutospacing="0" w:after="200" w:afterAutospacing="0"/>
              <w:contextualSpacing/>
              <w:textAlignment w:val="baseline"/>
            </w:pPr>
          </w:p>
        </w:tc>
        <w:tc>
          <w:tcPr>
            <w:tcW w:w="453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П.</w:t>
            </w: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 xml:space="preserve">-группировать слова по категориям, действовать по заданному образцу </w:t>
            </w:r>
            <w:r w:rsidRPr="0068554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 xml:space="preserve">.- организовывать и планировать учебное </w:t>
            </w:r>
            <w:r w:rsidRPr="00685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сотрудничество с учителем и сверстниками Р.-принимать учебную задачу , контролировать свои результаты</w:t>
            </w:r>
          </w:p>
        </w:tc>
      </w:tr>
      <w:tr w:rsidR="0081321C" w:rsidRPr="00685541" w:rsidTr="00BE1CA6">
        <w:trPr>
          <w:gridAfter w:val="4"/>
          <w:wAfter w:w="695" w:type="dxa"/>
          <w:trHeight w:val="34"/>
        </w:trPr>
        <w:tc>
          <w:tcPr>
            <w:tcW w:w="674" w:type="dxa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834" w:type="dxa"/>
          </w:tcPr>
          <w:p w:rsidR="0081321C" w:rsidRPr="007800E3" w:rsidRDefault="0081321C" w:rsidP="002F6343">
            <w:pPr>
              <w:pStyle w:val="c14"/>
              <w:spacing w:before="0" w:beforeAutospacing="0" w:after="200" w:afterAutospacing="0"/>
              <w:contextualSpacing/>
            </w:pPr>
            <w:r w:rsidRPr="007800E3">
              <w:rPr>
                <w:rStyle w:val="c3"/>
              </w:rPr>
              <w:t xml:space="preserve">Контроль навыков </w:t>
            </w:r>
            <w:proofErr w:type="gramStart"/>
            <w:r w:rsidRPr="007800E3">
              <w:rPr>
                <w:rStyle w:val="c3"/>
              </w:rPr>
              <w:t>чтения  по</w:t>
            </w:r>
            <w:proofErr w:type="gramEnd"/>
            <w:r w:rsidRPr="007800E3">
              <w:rPr>
                <w:rStyle w:val="c3"/>
              </w:rPr>
              <w:t xml:space="preserve"> тексту «Одежда»</w:t>
            </w:r>
          </w:p>
          <w:p w:rsidR="0081321C" w:rsidRPr="007800E3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1321C" w:rsidRPr="00685541" w:rsidRDefault="007E6712" w:rsidP="002F6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81321C" w:rsidRPr="00685541" w:rsidRDefault="0081321C" w:rsidP="00402940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321C" w:rsidRPr="00685541" w:rsidRDefault="0081321C" w:rsidP="002F6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4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gridSpan w:val="6"/>
          </w:tcPr>
          <w:p w:rsidR="0081321C" w:rsidRDefault="0081321C" w:rsidP="002F6343">
            <w:pPr>
              <w:spacing w:after="200"/>
              <w:contextualSpacing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Уметь воспринимать речь на слух.</w:t>
            </w:r>
            <w:r w:rsidRPr="007800E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81321C" w:rsidRDefault="0081321C" w:rsidP="002F6343">
            <w:pPr>
              <w:spacing w:after="200"/>
              <w:contextualSpacing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0E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Понять и озаглавить текст.</w:t>
            </w:r>
          </w:p>
          <w:p w:rsidR="0081321C" w:rsidRPr="00685541" w:rsidRDefault="0081321C" w:rsidP="002F6343">
            <w:pPr>
              <w:pStyle w:val="aa"/>
              <w:shd w:val="clear" w:color="auto" w:fill="FFFFFF"/>
              <w:spacing w:before="0" w:beforeAutospacing="0" w:after="200" w:afterAutospacing="0"/>
              <w:contextualSpacing/>
              <w:textAlignment w:val="baseline"/>
            </w:pPr>
          </w:p>
        </w:tc>
        <w:tc>
          <w:tcPr>
            <w:tcW w:w="453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П.- находить и выписывать нужную информацию</w:t>
            </w:r>
          </w:p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К.- использовать адекватные языковые средства для отображения своих чувств, мотивов и потребностей. .</w:t>
            </w:r>
          </w:p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Р.-принимать учебную задачу , контролировать свои результаты</w:t>
            </w:r>
          </w:p>
        </w:tc>
      </w:tr>
      <w:tr w:rsidR="0081321C" w:rsidRPr="00685541" w:rsidTr="00BE1CA6">
        <w:trPr>
          <w:gridAfter w:val="4"/>
          <w:wAfter w:w="695" w:type="dxa"/>
          <w:trHeight w:val="34"/>
        </w:trPr>
        <w:tc>
          <w:tcPr>
            <w:tcW w:w="674" w:type="dxa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834" w:type="dxa"/>
          </w:tcPr>
          <w:p w:rsidR="0081321C" w:rsidRPr="007800E3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0E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Слова со значением «довольно»: правила употребления</w:t>
            </w:r>
          </w:p>
        </w:tc>
        <w:tc>
          <w:tcPr>
            <w:tcW w:w="851" w:type="dxa"/>
            <w:gridSpan w:val="2"/>
          </w:tcPr>
          <w:p w:rsidR="0081321C" w:rsidRPr="00685541" w:rsidRDefault="007E6712" w:rsidP="002F6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321C" w:rsidRPr="00685541" w:rsidRDefault="0081321C" w:rsidP="007216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4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gridSpan w:val="6"/>
          </w:tcPr>
          <w:p w:rsidR="0081321C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Уметь выполнять грамотно упражнения, используя лексико-грамматический материал</w:t>
            </w:r>
          </w:p>
          <w:p w:rsidR="0081321C" w:rsidRPr="00685541" w:rsidRDefault="0081321C" w:rsidP="002F6343">
            <w:pPr>
              <w:pStyle w:val="aa"/>
              <w:shd w:val="clear" w:color="auto" w:fill="FFFFFF"/>
              <w:spacing w:before="0" w:beforeAutospacing="0" w:after="200" w:afterAutospacing="0"/>
              <w:contextualSpacing/>
              <w:textAlignment w:val="baseline"/>
            </w:pPr>
          </w:p>
        </w:tc>
        <w:tc>
          <w:tcPr>
            <w:tcW w:w="453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П.- находить и выписывать нужную информацию</w:t>
            </w:r>
          </w:p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К.- использовать адекватные языковые средства для отображения своих чувств, мотивов и потребностей. .</w:t>
            </w:r>
          </w:p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Р.-принимать учебную задачу , контролировать свои результаты</w:t>
            </w:r>
          </w:p>
        </w:tc>
      </w:tr>
      <w:tr w:rsidR="0081321C" w:rsidRPr="00685541" w:rsidTr="00BE1CA6">
        <w:trPr>
          <w:gridAfter w:val="5"/>
          <w:wAfter w:w="709" w:type="dxa"/>
          <w:trHeight w:val="34"/>
        </w:trPr>
        <w:tc>
          <w:tcPr>
            <w:tcW w:w="674" w:type="dxa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834" w:type="dxa"/>
          </w:tcPr>
          <w:p w:rsidR="0081321C" w:rsidRPr="007800E3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0E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Высказывания по теме «То, как мы выглядим» на основе плана</w:t>
            </w:r>
          </w:p>
        </w:tc>
        <w:tc>
          <w:tcPr>
            <w:tcW w:w="851" w:type="dxa"/>
            <w:gridSpan w:val="2"/>
          </w:tcPr>
          <w:p w:rsidR="0081321C" w:rsidRPr="00685541" w:rsidRDefault="007E6712" w:rsidP="002F6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321C" w:rsidRPr="00685541" w:rsidRDefault="0081321C" w:rsidP="002F6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81321C" w:rsidRPr="00685541" w:rsidRDefault="0081321C" w:rsidP="00544EBA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gridSpan w:val="6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по образцу; составлять словосочетания; образовывать новые слова; группировать слова по категориям</w:t>
            </w:r>
          </w:p>
        </w:tc>
        <w:tc>
          <w:tcPr>
            <w:tcW w:w="453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 xml:space="preserve">-группировать слова по категориям, действовать по заданному образцу </w:t>
            </w:r>
            <w:r w:rsidRPr="0068554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.- организовывать и планировать учебное сотрудничество с учителем и сверстниками Р.-принимать учебную задачу , контролировать свои результаты</w:t>
            </w:r>
          </w:p>
        </w:tc>
      </w:tr>
      <w:tr w:rsidR="0081321C" w:rsidRPr="00685541" w:rsidTr="00BE1CA6">
        <w:trPr>
          <w:gridAfter w:val="5"/>
          <w:wAfter w:w="709" w:type="dxa"/>
          <w:trHeight w:val="34"/>
        </w:trPr>
        <w:tc>
          <w:tcPr>
            <w:tcW w:w="674" w:type="dxa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834" w:type="dxa"/>
          </w:tcPr>
          <w:p w:rsidR="0081321C" w:rsidRPr="007800E3" w:rsidRDefault="0081321C" w:rsidP="002F6343">
            <w:pPr>
              <w:pStyle w:val="c14"/>
              <w:spacing w:before="0" w:beforeAutospacing="0" w:after="200" w:afterAutospacing="0"/>
              <w:contextualSpacing/>
            </w:pPr>
            <w:r w:rsidRPr="007800E3">
              <w:rPr>
                <w:rStyle w:val="c3"/>
              </w:rPr>
              <w:t>Контроль навыков письменной речи по теме «Одежда»</w:t>
            </w:r>
          </w:p>
          <w:p w:rsidR="0081321C" w:rsidRPr="007800E3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1321C" w:rsidRPr="00685541" w:rsidRDefault="007E6712" w:rsidP="002F6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81321C" w:rsidRPr="00685541" w:rsidRDefault="0081321C" w:rsidP="00402940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321C" w:rsidRPr="00685541" w:rsidRDefault="0081321C" w:rsidP="002F6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gridSpan w:val="6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заполнять таблицу ;распознавать и выписывать из текста прилагательные</w:t>
            </w:r>
          </w:p>
        </w:tc>
        <w:tc>
          <w:tcPr>
            <w:tcW w:w="453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П.- находить и выписывать нужную информацию</w:t>
            </w:r>
          </w:p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К.- использовать адекватные языковые средства для отображения своих чувств, мотивов и потребностей. .</w:t>
            </w:r>
          </w:p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Р.-принимать учебную задачу , контролировать свои результаты</w:t>
            </w:r>
          </w:p>
        </w:tc>
      </w:tr>
      <w:tr w:rsidR="0081321C" w:rsidRPr="00685541" w:rsidTr="00BE1CA6">
        <w:trPr>
          <w:gridAfter w:val="6"/>
          <w:wAfter w:w="725" w:type="dxa"/>
          <w:trHeight w:val="34"/>
        </w:trPr>
        <w:tc>
          <w:tcPr>
            <w:tcW w:w="674" w:type="dxa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834" w:type="dxa"/>
          </w:tcPr>
          <w:p w:rsidR="0081321C" w:rsidRPr="007800E3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0E3">
              <w:rPr>
                <w:rFonts w:ascii="Times New Roman" w:hAnsi="Times New Roman" w:cs="Times New Roman"/>
                <w:sz w:val="24"/>
                <w:szCs w:val="24"/>
              </w:rPr>
              <w:t>Обучение ведению диалога этикетного характера по теме «За столом»</w:t>
            </w:r>
          </w:p>
        </w:tc>
        <w:tc>
          <w:tcPr>
            <w:tcW w:w="851" w:type="dxa"/>
            <w:gridSpan w:val="2"/>
          </w:tcPr>
          <w:p w:rsidR="0081321C" w:rsidRPr="00685541" w:rsidRDefault="007E6712" w:rsidP="002F6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81321C" w:rsidRPr="00685541" w:rsidRDefault="0081321C" w:rsidP="00402940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321C" w:rsidRPr="00685541" w:rsidRDefault="0081321C" w:rsidP="007216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gridSpan w:val="6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по образцу; составлять словосочетания; образовывать новые слова; группировать слова по категориям</w:t>
            </w:r>
          </w:p>
        </w:tc>
        <w:tc>
          <w:tcPr>
            <w:tcW w:w="453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 xml:space="preserve">-группировать слова по категориям, действовать по заданному образцу </w:t>
            </w:r>
            <w:r w:rsidRPr="0068554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.- организовывать и планировать учебное сотрудничество с учителем и сверстниками Р.-принимать учебную задачу , контролировать свои результаты</w:t>
            </w:r>
          </w:p>
        </w:tc>
      </w:tr>
      <w:tr w:rsidR="0081321C" w:rsidRPr="00685541" w:rsidTr="00BE1CA6">
        <w:trPr>
          <w:gridAfter w:val="6"/>
          <w:wAfter w:w="725" w:type="dxa"/>
          <w:trHeight w:val="34"/>
        </w:trPr>
        <w:tc>
          <w:tcPr>
            <w:tcW w:w="674" w:type="dxa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34" w:type="dxa"/>
          </w:tcPr>
          <w:p w:rsidR="0081321C" w:rsidRPr="007800E3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0E3">
              <w:rPr>
                <w:rFonts w:ascii="Times New Roman" w:hAnsi="Times New Roman" w:cs="Times New Roman"/>
                <w:sz w:val="24"/>
                <w:szCs w:val="24"/>
              </w:rPr>
              <w:t xml:space="preserve">Модальный глагол </w:t>
            </w:r>
            <w:r w:rsidRPr="00780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7800E3"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  <w:proofErr w:type="spellEnd"/>
            <w:r w:rsidRPr="007800E3">
              <w:rPr>
                <w:rFonts w:ascii="Times New Roman" w:hAnsi="Times New Roman" w:cs="Times New Roman"/>
                <w:sz w:val="24"/>
                <w:szCs w:val="24"/>
              </w:rPr>
              <w:t>»: употребление в речи</w:t>
            </w:r>
          </w:p>
        </w:tc>
        <w:tc>
          <w:tcPr>
            <w:tcW w:w="851" w:type="dxa"/>
            <w:gridSpan w:val="2"/>
          </w:tcPr>
          <w:p w:rsidR="0081321C" w:rsidRPr="00685541" w:rsidRDefault="007E6712" w:rsidP="002F6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9" w:type="dxa"/>
          </w:tcPr>
          <w:p w:rsidR="0081321C" w:rsidRPr="00685541" w:rsidRDefault="0081321C" w:rsidP="00402940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321C" w:rsidRPr="00685541" w:rsidRDefault="0081321C" w:rsidP="002F6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81321C" w:rsidRPr="00685541" w:rsidRDefault="0081321C" w:rsidP="00544EBA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gridSpan w:val="6"/>
          </w:tcPr>
          <w:p w:rsidR="0081321C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Уметь воспринимать речь на слух. </w:t>
            </w:r>
            <w:r w:rsidRPr="00780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Уметь правильно использовать глагол </w:t>
            </w:r>
            <w:proofErr w:type="spellStart"/>
            <w:r w:rsidRPr="00780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may</w:t>
            </w:r>
            <w:proofErr w:type="spellEnd"/>
            <w:r w:rsidRPr="00780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81321C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Понять и озаглавить текст</w:t>
            </w:r>
          </w:p>
          <w:p w:rsidR="0081321C" w:rsidRPr="00685541" w:rsidRDefault="0081321C" w:rsidP="002F6343">
            <w:pPr>
              <w:pStyle w:val="aa"/>
              <w:shd w:val="clear" w:color="auto" w:fill="FFFFFF"/>
              <w:spacing w:before="0" w:beforeAutospacing="0" w:after="200" w:afterAutospacing="0"/>
              <w:contextualSpacing/>
              <w:textAlignment w:val="baseline"/>
            </w:pPr>
          </w:p>
        </w:tc>
        <w:tc>
          <w:tcPr>
            <w:tcW w:w="453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П.</w:t>
            </w: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--действовать по аналогии</w:t>
            </w:r>
            <w:r w:rsidRPr="00685541">
              <w:rPr>
                <w:rFonts w:ascii="Times New Roman" w:hAnsi="Times New Roman" w:cs="Times New Roman"/>
                <w:b/>
                <w:sz w:val="24"/>
                <w:szCs w:val="24"/>
              </w:rPr>
              <w:t>; К.-</w:t>
            </w:r>
            <w:r w:rsidRPr="00685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содержание совершаемых действий в форме внутренней речи</w:t>
            </w:r>
            <w:r w:rsidRPr="006855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Р-</w:t>
            </w: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по результату и вносить необходимые коррективы</w:t>
            </w:r>
          </w:p>
        </w:tc>
      </w:tr>
      <w:tr w:rsidR="0081321C" w:rsidRPr="00685541" w:rsidTr="00BE1CA6">
        <w:trPr>
          <w:gridAfter w:val="6"/>
          <w:wAfter w:w="725" w:type="dxa"/>
          <w:trHeight w:val="34"/>
        </w:trPr>
        <w:tc>
          <w:tcPr>
            <w:tcW w:w="674" w:type="dxa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4" w:type="dxa"/>
          </w:tcPr>
          <w:p w:rsidR="0081321C" w:rsidRPr="007800E3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0E3">
              <w:rPr>
                <w:rFonts w:ascii="Times New Roman" w:hAnsi="Times New Roman" w:cs="Times New Roman"/>
                <w:sz w:val="24"/>
                <w:szCs w:val="24"/>
              </w:rPr>
              <w:t>Аудирование по теме «Внешний вид человека» с пониманием основного содержания</w:t>
            </w:r>
          </w:p>
        </w:tc>
        <w:tc>
          <w:tcPr>
            <w:tcW w:w="851" w:type="dxa"/>
            <w:gridSpan w:val="2"/>
          </w:tcPr>
          <w:p w:rsidR="0081321C" w:rsidRPr="00685541" w:rsidRDefault="007E6712" w:rsidP="002F6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321C" w:rsidRPr="00685541" w:rsidRDefault="0081321C" w:rsidP="002F6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gridSpan w:val="6"/>
          </w:tcPr>
          <w:p w:rsidR="0081321C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Уметь воспринимать речь на слух. Уметь правильно использовать глагол </w:t>
            </w:r>
            <w:proofErr w:type="spellStart"/>
            <w:r w:rsidRPr="00780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may</w:t>
            </w:r>
            <w:proofErr w:type="spellEnd"/>
            <w:r w:rsidRPr="00780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81321C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Понять и озаглавить текст</w:t>
            </w:r>
          </w:p>
          <w:p w:rsidR="0081321C" w:rsidRPr="00685541" w:rsidRDefault="0081321C" w:rsidP="002F6343">
            <w:pPr>
              <w:pStyle w:val="aa"/>
              <w:shd w:val="clear" w:color="auto" w:fill="FFFFFF"/>
              <w:spacing w:before="0" w:beforeAutospacing="0" w:after="200" w:afterAutospacing="0"/>
              <w:contextualSpacing/>
              <w:textAlignment w:val="baseline"/>
            </w:pPr>
          </w:p>
        </w:tc>
        <w:tc>
          <w:tcPr>
            <w:tcW w:w="453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--действовать по аналогии</w:t>
            </w:r>
            <w:r w:rsidRPr="00685541">
              <w:rPr>
                <w:rFonts w:ascii="Times New Roman" w:hAnsi="Times New Roman" w:cs="Times New Roman"/>
                <w:b/>
                <w:sz w:val="24"/>
                <w:szCs w:val="24"/>
              </w:rPr>
              <w:t>; К.-</w:t>
            </w: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объяснять содержание совершаемых действий в форме внутренней речи</w:t>
            </w:r>
            <w:r w:rsidRPr="006855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Р-</w:t>
            </w: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по результату и вносить необходимые коррективы</w:t>
            </w:r>
          </w:p>
        </w:tc>
      </w:tr>
      <w:tr w:rsidR="0081321C" w:rsidRPr="00685541" w:rsidTr="00BE1CA6">
        <w:trPr>
          <w:gridAfter w:val="7"/>
          <w:wAfter w:w="740" w:type="dxa"/>
          <w:trHeight w:val="34"/>
        </w:trPr>
        <w:tc>
          <w:tcPr>
            <w:tcW w:w="674" w:type="dxa"/>
            <w:shd w:val="clear" w:color="auto" w:fill="FFFFFF" w:themeFill="background1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834" w:type="dxa"/>
            <w:shd w:val="clear" w:color="auto" w:fill="FFFFFF" w:themeFill="background1"/>
          </w:tcPr>
          <w:p w:rsidR="0081321C" w:rsidRPr="007800E3" w:rsidRDefault="0081321C" w:rsidP="002F6343">
            <w:pPr>
              <w:pStyle w:val="c16"/>
              <w:spacing w:before="0" w:beforeAutospacing="0" w:after="200" w:afterAutospacing="0"/>
              <w:contextualSpacing/>
            </w:pPr>
            <w:r w:rsidRPr="007800E3">
              <w:t>Систематизация и обобщение знаний по теме «То, как мы выглядим»</w:t>
            </w:r>
          </w:p>
          <w:p w:rsidR="0081321C" w:rsidRPr="007800E3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81321C" w:rsidRPr="00685541" w:rsidRDefault="007E6712" w:rsidP="002F6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shd w:val="clear" w:color="auto" w:fill="FFFFFF" w:themeFill="background1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1321C" w:rsidRPr="00685541" w:rsidRDefault="0081321C" w:rsidP="002F6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gridSpan w:val="6"/>
            <w:shd w:val="clear" w:color="auto" w:fill="FFFFFF" w:themeFill="background1"/>
          </w:tcPr>
          <w:p w:rsidR="0081321C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Уметь грамотно самостоятельно выполнять задания, используя лексико-грамматический материал данного раздела.</w:t>
            </w:r>
          </w:p>
          <w:p w:rsidR="0081321C" w:rsidRPr="00685541" w:rsidRDefault="0081321C" w:rsidP="002F6343">
            <w:pPr>
              <w:pStyle w:val="aa"/>
              <w:shd w:val="clear" w:color="auto" w:fill="FFFFFF"/>
              <w:spacing w:before="0" w:beforeAutospacing="0" w:after="200" w:afterAutospacing="0"/>
              <w:contextualSpacing/>
              <w:textAlignment w:val="baseline"/>
            </w:pPr>
          </w:p>
        </w:tc>
        <w:tc>
          <w:tcPr>
            <w:tcW w:w="4534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П.-строить устное речевое высказывание К.-работать в паре Р.-планировать и регулировать свою деятельность</w:t>
            </w:r>
          </w:p>
        </w:tc>
      </w:tr>
      <w:tr w:rsidR="0081321C" w:rsidRPr="00685541" w:rsidTr="00BE1CA6">
        <w:trPr>
          <w:gridAfter w:val="7"/>
          <w:wAfter w:w="740" w:type="dxa"/>
          <w:trHeight w:val="34"/>
        </w:trPr>
        <w:tc>
          <w:tcPr>
            <w:tcW w:w="674" w:type="dxa"/>
          </w:tcPr>
          <w:p w:rsidR="0081321C" w:rsidRPr="00685541" w:rsidRDefault="0081321C" w:rsidP="002F6343">
            <w:pPr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834" w:type="dxa"/>
          </w:tcPr>
          <w:p w:rsidR="0081321C" w:rsidRPr="007800E3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0E3">
              <w:rPr>
                <w:rFonts w:ascii="Times New Roman" w:hAnsi="Times New Roman" w:cs="Times New Roman"/>
                <w:sz w:val="24"/>
                <w:szCs w:val="24"/>
              </w:rPr>
              <w:t>Краткое сообщение на тему «То, как мы выглядим»</w:t>
            </w:r>
          </w:p>
        </w:tc>
        <w:tc>
          <w:tcPr>
            <w:tcW w:w="851" w:type="dxa"/>
            <w:gridSpan w:val="2"/>
          </w:tcPr>
          <w:p w:rsidR="0081321C" w:rsidRPr="00685541" w:rsidRDefault="007E6712" w:rsidP="002F6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321C" w:rsidRPr="00685541" w:rsidRDefault="0081321C" w:rsidP="002F6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81321C" w:rsidRPr="00685541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gridSpan w:val="6"/>
          </w:tcPr>
          <w:p w:rsidR="0081321C" w:rsidRDefault="0081321C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0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Уметь грамотно самостоятельно выполнять задания, используя лексико-грамматический материал данного раздела.</w:t>
            </w:r>
          </w:p>
          <w:p w:rsidR="0081321C" w:rsidRPr="00685541" w:rsidRDefault="0081321C" w:rsidP="002F6343">
            <w:pPr>
              <w:pStyle w:val="aa"/>
              <w:shd w:val="clear" w:color="auto" w:fill="FFFFFF"/>
              <w:spacing w:before="0" w:beforeAutospacing="0" w:after="200" w:afterAutospacing="0"/>
              <w:contextualSpacing/>
              <w:textAlignment w:val="baseline"/>
            </w:pPr>
          </w:p>
        </w:tc>
        <w:tc>
          <w:tcPr>
            <w:tcW w:w="4534" w:type="dxa"/>
            <w:gridSpan w:val="7"/>
            <w:shd w:val="clear" w:color="auto" w:fill="auto"/>
          </w:tcPr>
          <w:p w:rsidR="0081321C" w:rsidRPr="00685541" w:rsidRDefault="0081321C" w:rsidP="002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41">
              <w:rPr>
                <w:rFonts w:ascii="Times New Roman" w:hAnsi="Times New Roman" w:cs="Times New Roman"/>
                <w:sz w:val="24"/>
                <w:szCs w:val="24"/>
              </w:rPr>
              <w:t>П.-строить устное речевое высказывание К.-работать в паре Р.-планировать и регулировать свою деятельность</w:t>
            </w:r>
          </w:p>
        </w:tc>
      </w:tr>
      <w:tr w:rsidR="002F6343" w:rsidRPr="00685541" w:rsidTr="00ED5A24">
        <w:trPr>
          <w:gridAfter w:val="5"/>
          <w:wAfter w:w="709" w:type="dxa"/>
          <w:trHeight w:val="63"/>
        </w:trPr>
        <w:tc>
          <w:tcPr>
            <w:tcW w:w="674" w:type="dxa"/>
          </w:tcPr>
          <w:p w:rsidR="002F6343" w:rsidRPr="00685541" w:rsidRDefault="002F6343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2F6343" w:rsidRPr="00685541" w:rsidRDefault="002F6343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0E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767" w:type="dxa"/>
            <w:gridSpan w:val="20"/>
          </w:tcPr>
          <w:p w:rsidR="002F6343" w:rsidRPr="00685541" w:rsidRDefault="002F6343" w:rsidP="002F6343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2F6343" w:rsidRDefault="002F6343" w:rsidP="00372F14">
      <w:pP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Исянгулова Оксана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25.06.2021 по 25.06.2022</w:t>
            </w:r>
          </w:p>
        </w:tc>
      </w:tr>
    </w:tbl>
    <w:sectPr xmlns:w="http://schemas.openxmlformats.org/wordprocessingml/2006/main" w:rsidR="002F6343" w:rsidSect="002F63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688">
    <w:multiLevelType w:val="hybridMultilevel"/>
    <w:lvl w:ilvl="0" w:tplc="65218253">
      <w:start w:val="1"/>
      <w:numFmt w:val="decimal"/>
      <w:lvlText w:val="%1."/>
      <w:lvlJc w:val="left"/>
      <w:pPr>
        <w:ind w:left="720" w:hanging="360"/>
      </w:pPr>
    </w:lvl>
    <w:lvl w:ilvl="1" w:tplc="65218253" w:tentative="1">
      <w:start w:val="1"/>
      <w:numFmt w:val="lowerLetter"/>
      <w:lvlText w:val="%2."/>
      <w:lvlJc w:val="left"/>
      <w:pPr>
        <w:ind w:left="1440" w:hanging="360"/>
      </w:pPr>
    </w:lvl>
    <w:lvl w:ilvl="2" w:tplc="65218253" w:tentative="1">
      <w:start w:val="1"/>
      <w:numFmt w:val="lowerRoman"/>
      <w:lvlText w:val="%3."/>
      <w:lvlJc w:val="right"/>
      <w:pPr>
        <w:ind w:left="2160" w:hanging="180"/>
      </w:pPr>
    </w:lvl>
    <w:lvl w:ilvl="3" w:tplc="65218253" w:tentative="1">
      <w:start w:val="1"/>
      <w:numFmt w:val="decimal"/>
      <w:lvlText w:val="%4."/>
      <w:lvlJc w:val="left"/>
      <w:pPr>
        <w:ind w:left="2880" w:hanging="360"/>
      </w:pPr>
    </w:lvl>
    <w:lvl w:ilvl="4" w:tplc="65218253" w:tentative="1">
      <w:start w:val="1"/>
      <w:numFmt w:val="lowerLetter"/>
      <w:lvlText w:val="%5."/>
      <w:lvlJc w:val="left"/>
      <w:pPr>
        <w:ind w:left="3600" w:hanging="360"/>
      </w:pPr>
    </w:lvl>
    <w:lvl w:ilvl="5" w:tplc="65218253" w:tentative="1">
      <w:start w:val="1"/>
      <w:numFmt w:val="lowerRoman"/>
      <w:lvlText w:val="%6."/>
      <w:lvlJc w:val="right"/>
      <w:pPr>
        <w:ind w:left="4320" w:hanging="180"/>
      </w:pPr>
    </w:lvl>
    <w:lvl w:ilvl="6" w:tplc="65218253" w:tentative="1">
      <w:start w:val="1"/>
      <w:numFmt w:val="decimal"/>
      <w:lvlText w:val="%7."/>
      <w:lvlJc w:val="left"/>
      <w:pPr>
        <w:ind w:left="5040" w:hanging="360"/>
      </w:pPr>
    </w:lvl>
    <w:lvl w:ilvl="7" w:tplc="65218253" w:tentative="1">
      <w:start w:val="1"/>
      <w:numFmt w:val="lowerLetter"/>
      <w:lvlText w:val="%8."/>
      <w:lvlJc w:val="left"/>
      <w:pPr>
        <w:ind w:left="5760" w:hanging="360"/>
      </w:pPr>
    </w:lvl>
    <w:lvl w:ilvl="8" w:tplc="6521825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87">
    <w:multiLevelType w:val="hybridMultilevel"/>
    <w:lvl w:ilvl="0" w:tplc="9968102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4A"/>
    <w:multiLevelType w:val="singleLevel"/>
    <w:tmpl w:val="0000004A"/>
    <w:name w:val="WW8Num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4B"/>
    <w:multiLevelType w:val="singleLevel"/>
    <w:tmpl w:val="0000004B"/>
    <w:name w:val="WW8Num7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43F140B"/>
    <w:multiLevelType w:val="hybridMultilevel"/>
    <w:tmpl w:val="3424C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F3B1F"/>
    <w:multiLevelType w:val="multilevel"/>
    <w:tmpl w:val="9FFCF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AE73FB"/>
    <w:multiLevelType w:val="multilevel"/>
    <w:tmpl w:val="6A8C0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DA5DAF"/>
    <w:multiLevelType w:val="multilevel"/>
    <w:tmpl w:val="7446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412CB6"/>
    <w:multiLevelType w:val="multilevel"/>
    <w:tmpl w:val="FC169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EE4E51"/>
    <w:multiLevelType w:val="hybridMultilevel"/>
    <w:tmpl w:val="71D09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01834"/>
    <w:multiLevelType w:val="hybridMultilevel"/>
    <w:tmpl w:val="4EA45C3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7FA6E76"/>
    <w:multiLevelType w:val="hybridMultilevel"/>
    <w:tmpl w:val="49E4247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948E9"/>
    <w:multiLevelType w:val="multilevel"/>
    <w:tmpl w:val="CB201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2E349D"/>
    <w:multiLevelType w:val="multilevel"/>
    <w:tmpl w:val="A76A2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ED55EF"/>
    <w:multiLevelType w:val="hybridMultilevel"/>
    <w:tmpl w:val="7A78F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B40FFC"/>
    <w:multiLevelType w:val="multilevel"/>
    <w:tmpl w:val="CE088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EC44F9"/>
    <w:multiLevelType w:val="multilevel"/>
    <w:tmpl w:val="4BBCD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ru-RU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8F4285"/>
    <w:multiLevelType w:val="multilevel"/>
    <w:tmpl w:val="2F96D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D1016C"/>
    <w:multiLevelType w:val="multilevel"/>
    <w:tmpl w:val="63064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F613B5"/>
    <w:multiLevelType w:val="hybridMultilevel"/>
    <w:tmpl w:val="ADA62F56"/>
    <w:lvl w:ilvl="0" w:tplc="10F26D6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FE0BC8"/>
    <w:multiLevelType w:val="multilevel"/>
    <w:tmpl w:val="6ABA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2C2958"/>
    <w:multiLevelType w:val="hybridMultilevel"/>
    <w:tmpl w:val="A2A2C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045A5C"/>
    <w:multiLevelType w:val="hybridMultilevel"/>
    <w:tmpl w:val="A864A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4C4152"/>
    <w:multiLevelType w:val="multilevel"/>
    <w:tmpl w:val="4B1272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5A079A"/>
    <w:multiLevelType w:val="multilevel"/>
    <w:tmpl w:val="BB58D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7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1D5BE6"/>
    <w:multiLevelType w:val="multilevel"/>
    <w:tmpl w:val="9B1AE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592A1F"/>
    <w:multiLevelType w:val="multilevel"/>
    <w:tmpl w:val="68F62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5D5A47"/>
    <w:multiLevelType w:val="hybridMultilevel"/>
    <w:tmpl w:val="48544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2314C9"/>
    <w:multiLevelType w:val="hybridMultilevel"/>
    <w:tmpl w:val="1B6C5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566D3D"/>
    <w:multiLevelType w:val="multilevel"/>
    <w:tmpl w:val="1E6EA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544F94"/>
    <w:multiLevelType w:val="hybridMultilevel"/>
    <w:tmpl w:val="5C2210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98078C6"/>
    <w:multiLevelType w:val="multilevel"/>
    <w:tmpl w:val="0FA0A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3E547C"/>
    <w:multiLevelType w:val="hybridMultilevel"/>
    <w:tmpl w:val="3AA67B38"/>
    <w:lvl w:ilvl="0" w:tplc="6CBA99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F290DCF"/>
    <w:multiLevelType w:val="multilevel"/>
    <w:tmpl w:val="CA801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32"/>
  </w:num>
  <w:num w:numId="5">
    <w:abstractNumId w:val="23"/>
  </w:num>
  <w:num w:numId="6">
    <w:abstractNumId w:val="19"/>
  </w:num>
  <w:num w:numId="7">
    <w:abstractNumId w:val="30"/>
  </w:num>
  <w:num w:numId="8">
    <w:abstractNumId w:val="7"/>
  </w:num>
  <w:num w:numId="9">
    <w:abstractNumId w:val="17"/>
  </w:num>
  <w:num w:numId="10">
    <w:abstractNumId w:val="4"/>
  </w:num>
  <w:num w:numId="11">
    <w:abstractNumId w:val="12"/>
  </w:num>
  <w:num w:numId="12">
    <w:abstractNumId w:val="11"/>
  </w:num>
  <w:num w:numId="13">
    <w:abstractNumId w:val="1"/>
  </w:num>
  <w:num w:numId="14">
    <w:abstractNumId w:val="2"/>
  </w:num>
  <w:num w:numId="15">
    <w:abstractNumId w:val="0"/>
  </w:num>
  <w:num w:numId="16">
    <w:abstractNumId w:val="9"/>
  </w:num>
  <w:num w:numId="17">
    <w:abstractNumId w:val="8"/>
  </w:num>
  <w:num w:numId="18">
    <w:abstractNumId w:val="27"/>
  </w:num>
  <w:num w:numId="19">
    <w:abstractNumId w:val="21"/>
  </w:num>
  <w:num w:numId="20">
    <w:abstractNumId w:val="26"/>
  </w:num>
  <w:num w:numId="21">
    <w:abstractNumId w:val="20"/>
  </w:num>
  <w:num w:numId="22">
    <w:abstractNumId w:val="16"/>
  </w:num>
  <w:num w:numId="23">
    <w:abstractNumId w:val="5"/>
  </w:num>
  <w:num w:numId="24">
    <w:abstractNumId w:val="25"/>
  </w:num>
  <w:num w:numId="25">
    <w:abstractNumId w:val="14"/>
  </w:num>
  <w:num w:numId="26">
    <w:abstractNumId w:val="28"/>
  </w:num>
  <w:num w:numId="27">
    <w:abstractNumId w:val="15"/>
  </w:num>
  <w:num w:numId="28">
    <w:abstractNumId w:val="22"/>
  </w:num>
  <w:num w:numId="29">
    <w:abstractNumId w:val="24"/>
  </w:num>
  <w:num w:numId="30">
    <w:abstractNumId w:val="3"/>
  </w:num>
  <w:num w:numId="31">
    <w:abstractNumId w:val="31"/>
  </w:num>
  <w:num w:numId="32">
    <w:abstractNumId w:val="29"/>
  </w:num>
  <w:num w:numId="33">
    <w:abstractNumId w:val="18"/>
  </w:num>
  <w:num w:numId="6687">
    <w:abstractNumId w:val="6687"/>
  </w:num>
  <w:num w:numId="6688">
    <w:abstractNumId w:val="668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D3644"/>
    <w:rsid w:val="000B6993"/>
    <w:rsid w:val="000B6D57"/>
    <w:rsid w:val="000C18B4"/>
    <w:rsid w:val="000C56C7"/>
    <w:rsid w:val="000D5002"/>
    <w:rsid w:val="000D6783"/>
    <w:rsid w:val="000E10EE"/>
    <w:rsid w:val="000F31C5"/>
    <w:rsid w:val="00106FEA"/>
    <w:rsid w:val="0011193A"/>
    <w:rsid w:val="00122C2C"/>
    <w:rsid w:val="00153759"/>
    <w:rsid w:val="00156817"/>
    <w:rsid w:val="00177FEF"/>
    <w:rsid w:val="001C1598"/>
    <w:rsid w:val="001D06E3"/>
    <w:rsid w:val="00201D92"/>
    <w:rsid w:val="0021051E"/>
    <w:rsid w:val="002453AC"/>
    <w:rsid w:val="002775D7"/>
    <w:rsid w:val="00293827"/>
    <w:rsid w:val="002B0F3B"/>
    <w:rsid w:val="002B1C5A"/>
    <w:rsid w:val="002D6CCF"/>
    <w:rsid w:val="002F6343"/>
    <w:rsid w:val="00330CC2"/>
    <w:rsid w:val="00372F14"/>
    <w:rsid w:val="003918F7"/>
    <w:rsid w:val="00402940"/>
    <w:rsid w:val="004577B0"/>
    <w:rsid w:val="00461467"/>
    <w:rsid w:val="004D233E"/>
    <w:rsid w:val="00544EBA"/>
    <w:rsid w:val="00545D21"/>
    <w:rsid w:val="00572D16"/>
    <w:rsid w:val="0058541D"/>
    <w:rsid w:val="00585F83"/>
    <w:rsid w:val="006061EF"/>
    <w:rsid w:val="00633ED7"/>
    <w:rsid w:val="006742C1"/>
    <w:rsid w:val="007160ED"/>
    <w:rsid w:val="007216AA"/>
    <w:rsid w:val="00767A4C"/>
    <w:rsid w:val="007D3644"/>
    <w:rsid w:val="007D398F"/>
    <w:rsid w:val="007E6712"/>
    <w:rsid w:val="0081321C"/>
    <w:rsid w:val="00875FFE"/>
    <w:rsid w:val="008A0A62"/>
    <w:rsid w:val="008E0B5F"/>
    <w:rsid w:val="008E4A54"/>
    <w:rsid w:val="00963F00"/>
    <w:rsid w:val="00974656"/>
    <w:rsid w:val="00982BEB"/>
    <w:rsid w:val="009C2FE1"/>
    <w:rsid w:val="009C7287"/>
    <w:rsid w:val="00A36116"/>
    <w:rsid w:val="00A40D5D"/>
    <w:rsid w:val="00A4219F"/>
    <w:rsid w:val="00A7563A"/>
    <w:rsid w:val="00AE1B7A"/>
    <w:rsid w:val="00B21346"/>
    <w:rsid w:val="00B32B5A"/>
    <w:rsid w:val="00B700C1"/>
    <w:rsid w:val="00B77788"/>
    <w:rsid w:val="00B93512"/>
    <w:rsid w:val="00BC12AD"/>
    <w:rsid w:val="00BD1702"/>
    <w:rsid w:val="00BE1CA6"/>
    <w:rsid w:val="00C86EB5"/>
    <w:rsid w:val="00D44027"/>
    <w:rsid w:val="00DA418B"/>
    <w:rsid w:val="00ED5A24"/>
    <w:rsid w:val="00EF6659"/>
    <w:rsid w:val="00F67B02"/>
    <w:rsid w:val="00F70BF1"/>
    <w:rsid w:val="00F97C9F"/>
    <w:rsid w:val="00FC3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B7C0A6-FA0C-4A66-83CB-A67BDDBF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644"/>
    <w:pPr>
      <w:spacing w:line="288" w:lineRule="auto"/>
      <w:ind w:left="720"/>
      <w:contextualSpacing/>
    </w:pPr>
    <w:rPr>
      <w:i/>
      <w:iCs/>
      <w:sz w:val="20"/>
      <w:szCs w:val="20"/>
      <w:lang w:val="en-US" w:bidi="en-US"/>
    </w:rPr>
  </w:style>
  <w:style w:type="character" w:styleId="a4">
    <w:name w:val="Hyperlink"/>
    <w:basedOn w:val="a0"/>
    <w:uiPriority w:val="99"/>
    <w:unhideWhenUsed/>
    <w:rsid w:val="007D3644"/>
    <w:rPr>
      <w:color w:val="0000FF"/>
      <w:u w:val="single"/>
    </w:rPr>
  </w:style>
  <w:style w:type="character" w:customStyle="1" w:styleId="c59">
    <w:name w:val="c59"/>
    <w:basedOn w:val="a0"/>
    <w:rsid w:val="007D3644"/>
  </w:style>
  <w:style w:type="character" w:styleId="a5">
    <w:name w:val="Strong"/>
    <w:basedOn w:val="a0"/>
    <w:qFormat/>
    <w:rsid w:val="007D3644"/>
    <w:rPr>
      <w:b/>
      <w:bCs/>
    </w:rPr>
  </w:style>
  <w:style w:type="character" w:customStyle="1" w:styleId="12pt127">
    <w:name w:val="Стиль 12 pt Первая строка:  127 см"/>
    <w:basedOn w:val="a0"/>
    <w:rsid w:val="007D3644"/>
    <w:rPr>
      <w:sz w:val="24"/>
    </w:rPr>
  </w:style>
  <w:style w:type="paragraph" w:customStyle="1" w:styleId="Heading">
    <w:name w:val="Heading"/>
    <w:rsid w:val="007D364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customStyle="1" w:styleId="c17">
    <w:name w:val="c17"/>
    <w:basedOn w:val="a"/>
    <w:rsid w:val="007D36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D3644"/>
  </w:style>
  <w:style w:type="character" w:customStyle="1" w:styleId="c9">
    <w:name w:val="c9"/>
    <w:basedOn w:val="a0"/>
    <w:rsid w:val="007D3644"/>
  </w:style>
  <w:style w:type="paragraph" w:customStyle="1" w:styleId="c38">
    <w:name w:val="c38"/>
    <w:basedOn w:val="a"/>
    <w:rsid w:val="007D36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D3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9">
    <w:name w:val="c29"/>
    <w:basedOn w:val="a"/>
    <w:rsid w:val="007D36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D36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D36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7D3644"/>
  </w:style>
  <w:style w:type="character" w:customStyle="1" w:styleId="a7">
    <w:name w:val="Основной текст Знак"/>
    <w:link w:val="a8"/>
    <w:rsid w:val="007D3644"/>
    <w:rPr>
      <w:shd w:val="clear" w:color="auto" w:fill="FFFFFF"/>
    </w:rPr>
  </w:style>
  <w:style w:type="paragraph" w:styleId="a8">
    <w:name w:val="Body Text"/>
    <w:basedOn w:val="a"/>
    <w:link w:val="a7"/>
    <w:rsid w:val="007D3644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7D3644"/>
  </w:style>
  <w:style w:type="character" w:customStyle="1" w:styleId="14">
    <w:name w:val="Основной текст (14)_"/>
    <w:link w:val="141"/>
    <w:rsid w:val="007D3644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7D3644"/>
    <w:pPr>
      <w:shd w:val="clear" w:color="auto" w:fill="FFFFFF"/>
      <w:spacing w:line="211" w:lineRule="exact"/>
      <w:ind w:firstLine="400"/>
    </w:pPr>
    <w:rPr>
      <w:i/>
      <w:iCs/>
    </w:rPr>
  </w:style>
  <w:style w:type="character" w:customStyle="1" w:styleId="1449">
    <w:name w:val="Основной текст (14)49"/>
    <w:rsid w:val="007D3644"/>
    <w:rPr>
      <w:rFonts w:ascii="Times New Roman" w:hAnsi="Times New Roman" w:cs="Times New Roman"/>
      <w:i w:val="0"/>
      <w:iCs w:val="0"/>
      <w:spacing w:val="0"/>
      <w:sz w:val="22"/>
      <w:szCs w:val="22"/>
      <w:lang w:bidi="ar-SA"/>
    </w:rPr>
  </w:style>
  <w:style w:type="character" w:customStyle="1" w:styleId="a9">
    <w:name w:val="Основной текст_"/>
    <w:basedOn w:val="a0"/>
    <w:link w:val="2"/>
    <w:rsid w:val="00A3611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A3611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9"/>
    <w:rsid w:val="00A36116"/>
    <w:pPr>
      <w:shd w:val="clear" w:color="auto" w:fill="FFFFFF"/>
      <w:spacing w:after="60" w:line="0" w:lineRule="atLeast"/>
      <w:ind w:hanging="1260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(2)"/>
    <w:basedOn w:val="a"/>
    <w:link w:val="20"/>
    <w:rsid w:val="00A36116"/>
    <w:pPr>
      <w:shd w:val="clear" w:color="auto" w:fill="FFFFFF"/>
      <w:spacing w:before="420" w:after="60" w:line="0" w:lineRule="atLeast"/>
    </w:pPr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A36116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11">
    <w:name w:val="Заголовок №1"/>
    <w:basedOn w:val="a"/>
    <w:link w:val="10"/>
    <w:rsid w:val="00A36116"/>
    <w:pPr>
      <w:shd w:val="clear" w:color="auto" w:fill="FFFFFF"/>
      <w:spacing w:before="600" w:after="360" w:line="0" w:lineRule="atLeast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styleId="aa">
    <w:name w:val="Normal (Web)"/>
    <w:basedOn w:val="a"/>
    <w:uiPriority w:val="99"/>
    <w:unhideWhenUsed/>
    <w:rsid w:val="002F63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F63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F6343"/>
  </w:style>
  <w:style w:type="paragraph" w:customStyle="1" w:styleId="c16">
    <w:name w:val="c16"/>
    <w:basedOn w:val="a"/>
    <w:rsid w:val="002F63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2F63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6343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352338579" Type="http://schemas.openxmlformats.org/officeDocument/2006/relationships/footnotes" Target="footnotes.xml"/><Relationship Id="rId368802231" Type="http://schemas.openxmlformats.org/officeDocument/2006/relationships/endnotes" Target="endnotes.xml"/><Relationship Id="rId904735774" Type="http://schemas.openxmlformats.org/officeDocument/2006/relationships/comments" Target="comments.xml"/><Relationship Id="rId751967214" Type="http://schemas.microsoft.com/office/2011/relationships/commentsExtended" Target="commentsExtended.xml"/><Relationship Id="rId24618941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AQy+lGQzLUYrY7Kc63UUT/79DEw=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</SignatureValue>
  <KeyInfo>
    <X509Data>
      <X509Certificate>MIIFjzCCA3cCFGmuXN4bNSDagNvjEsKHZo/19nwiMA0GCSqGSIb3DQEBCwUAMIGQ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352338579"/>
            <mdssi:RelationshipReference SourceId="rId368802231"/>
            <mdssi:RelationshipReference SourceId="rId904735774"/>
            <mdssi:RelationshipReference SourceId="rId751967214"/>
            <mdssi:RelationshipReference SourceId="rId246189418"/>
          </Transform>
          <Transform Algorithm="http://www.w3.org/TR/2001/REC-xml-c14n-20010315"/>
        </Transforms>
        <DigestMethod Algorithm="http://www.w3.org/2000/09/xmldsig#sha1"/>
        <DigestValue>Kt4Y9ovUcCPOmLo4UFa2EBF0e48=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LtX1HmGI4rQK9UNbbV/dN/6RipQ=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gcgt197c7HuE/XeG46p+CqN6yLs=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rfCk6t8kFZ2SJMX0PiXEjaWhKuQ=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5Pykk5/B0q1kgNERdV40sdr2k84=</DigestValue>
      </Reference>
      <Reference URI="/word/styles.xml?ContentType=application/vnd.openxmlformats-officedocument.wordprocessingml.styles+xml">
        <DigestMethod Algorithm="http://www.w3.org/2000/09/xmldsig#sha1"/>
        <DigestValue>wlD4TxHC5ouFcl9AWhvRiefXw+U=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>
          <mdssi:Format>YYYY-MM-DDThh:mm:ssTZD</mdssi:Format>
          <mdssi:Value>2022-02-24T11:04:26Z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26</Pages>
  <Words>8620</Words>
  <Characters>49137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АндрейченкоЛИ</dc:creator>
  <cp:lastModifiedBy>Кравцова Лариса Ивановна</cp:lastModifiedBy>
  <cp:revision>16</cp:revision>
  <dcterms:created xsi:type="dcterms:W3CDTF">2019-06-07T15:34:00Z</dcterms:created>
  <dcterms:modified xsi:type="dcterms:W3CDTF">2022-02-18T10:54:00Z</dcterms:modified>
</cp:coreProperties>
</file>