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4B" w:rsidRPr="00F6406A" w:rsidRDefault="00997D4B" w:rsidP="00997D4B">
      <w:pPr>
        <w:spacing w:line="240" w:lineRule="auto"/>
        <w:jc w:val="right"/>
        <w:rPr>
          <w:rFonts w:ascii="Times New Roman" w:hAnsi="Times New Roman"/>
          <w:sz w:val="24"/>
        </w:rPr>
      </w:pPr>
      <w:r w:rsidRPr="00F6406A">
        <w:rPr>
          <w:rFonts w:ascii="Times New Roman" w:hAnsi="Times New Roman"/>
          <w:sz w:val="24"/>
        </w:rPr>
        <w:t xml:space="preserve">Приложение к  ООП ООО, </w:t>
      </w:r>
    </w:p>
    <w:p w:rsidR="00997D4B" w:rsidRPr="00F6406A" w:rsidRDefault="00997D4B" w:rsidP="00997D4B">
      <w:pPr>
        <w:spacing w:line="240" w:lineRule="auto"/>
        <w:jc w:val="right"/>
        <w:rPr>
          <w:rFonts w:ascii="Times New Roman" w:hAnsi="Times New Roman"/>
          <w:sz w:val="24"/>
        </w:rPr>
      </w:pPr>
      <w:r w:rsidRPr="00F6406A">
        <w:rPr>
          <w:rFonts w:ascii="Times New Roman" w:hAnsi="Times New Roman"/>
          <w:sz w:val="24"/>
        </w:rPr>
        <w:t>утверждённой  приказом  МАОУ «СОШ № 4»</w:t>
      </w:r>
    </w:p>
    <w:p w:rsidR="00997D4B" w:rsidRPr="00F6406A" w:rsidRDefault="00082905" w:rsidP="00997D4B">
      <w:pPr>
        <w:spacing w:line="240" w:lineRule="auto"/>
        <w:jc w:val="right"/>
        <w:rPr>
          <w:rFonts w:ascii="Times New Roman" w:hAnsi="Times New Roman"/>
          <w:sz w:val="28"/>
          <w:szCs w:val="24"/>
        </w:rPr>
      </w:pPr>
      <w:r>
        <w:rPr>
          <w:rFonts w:ascii="Times New Roman" w:hAnsi="Times New Roman"/>
          <w:sz w:val="24"/>
        </w:rPr>
        <w:t xml:space="preserve">от «31» августа 2021г. № </w:t>
      </w:r>
      <w:r>
        <w:rPr>
          <w:rFonts w:ascii="Times New Roman" w:hAnsi="Times New Roman"/>
          <w:sz w:val="24"/>
          <w:lang w:val="en-US"/>
        </w:rPr>
        <w:t>905</w:t>
      </w:r>
      <w:r w:rsidR="00997D4B" w:rsidRPr="00F6406A">
        <w:rPr>
          <w:rFonts w:ascii="Times New Roman" w:hAnsi="Times New Roman"/>
          <w:sz w:val="24"/>
        </w:rPr>
        <w:t xml:space="preserve">/О  </w:t>
      </w:r>
    </w:p>
    <w:p w:rsidR="00997D4B" w:rsidRPr="00F6406A" w:rsidRDefault="00997D4B" w:rsidP="00997D4B">
      <w:pPr>
        <w:jc w:val="center"/>
        <w:rPr>
          <w:rFonts w:ascii="Times New Roman" w:eastAsia="Times New Roman" w:hAnsi="Times New Roman"/>
          <w:b/>
          <w:bCs/>
          <w:sz w:val="24"/>
          <w:szCs w:val="24"/>
          <w:lang w:eastAsia="ru-RU"/>
        </w:rPr>
      </w:pPr>
    </w:p>
    <w:p w:rsidR="00997D4B" w:rsidRPr="00F6406A" w:rsidRDefault="00997D4B" w:rsidP="00997D4B">
      <w:pPr>
        <w:jc w:val="center"/>
        <w:rPr>
          <w:rFonts w:ascii="Times New Roman" w:eastAsia="Times New Roman" w:hAnsi="Times New Roman"/>
          <w:b/>
          <w:bCs/>
          <w:sz w:val="24"/>
          <w:szCs w:val="24"/>
          <w:lang w:eastAsia="ru-RU"/>
        </w:rPr>
      </w:pPr>
    </w:p>
    <w:p w:rsidR="00997D4B" w:rsidRPr="00F6406A" w:rsidRDefault="00997D4B" w:rsidP="00997D4B">
      <w:pPr>
        <w:jc w:val="center"/>
        <w:rPr>
          <w:rFonts w:ascii="Times New Roman" w:eastAsia="Times New Roman" w:hAnsi="Times New Roman"/>
          <w:b/>
          <w:bCs/>
          <w:sz w:val="24"/>
          <w:szCs w:val="24"/>
          <w:lang w:eastAsia="ru-RU"/>
        </w:rPr>
      </w:pPr>
    </w:p>
    <w:p w:rsidR="00997D4B" w:rsidRPr="00F6406A" w:rsidRDefault="00997D4B" w:rsidP="00997D4B">
      <w:pPr>
        <w:jc w:val="center"/>
        <w:rPr>
          <w:rFonts w:ascii="Times New Roman" w:eastAsia="Times New Roman" w:hAnsi="Times New Roman"/>
          <w:b/>
          <w:bCs/>
          <w:sz w:val="24"/>
          <w:szCs w:val="24"/>
          <w:lang w:eastAsia="ru-RU"/>
        </w:rPr>
      </w:pPr>
    </w:p>
    <w:p w:rsidR="00997D4B" w:rsidRPr="00F6406A" w:rsidRDefault="00997D4B" w:rsidP="00997D4B">
      <w:pPr>
        <w:jc w:val="center"/>
        <w:rPr>
          <w:rFonts w:ascii="Times New Roman" w:eastAsia="Times New Roman" w:hAnsi="Times New Roman"/>
          <w:b/>
          <w:bCs/>
          <w:sz w:val="24"/>
          <w:szCs w:val="24"/>
          <w:lang w:eastAsia="ru-RU"/>
        </w:rPr>
      </w:pPr>
    </w:p>
    <w:p w:rsidR="00997D4B" w:rsidRPr="00F6406A" w:rsidRDefault="00997D4B" w:rsidP="00997D4B">
      <w:pPr>
        <w:spacing w:after="0" w:line="240" w:lineRule="auto"/>
        <w:rPr>
          <w:rFonts w:ascii="Times New Roman" w:hAnsi="Times New Roman"/>
          <w:b/>
          <w:sz w:val="96"/>
          <w:szCs w:val="96"/>
        </w:rPr>
      </w:pPr>
      <w:r w:rsidRPr="00F6406A">
        <w:rPr>
          <w:rFonts w:ascii="Times New Roman" w:hAnsi="Times New Roman"/>
          <w:b/>
          <w:sz w:val="96"/>
          <w:szCs w:val="96"/>
        </w:rPr>
        <w:t>Рабочая программа</w:t>
      </w:r>
    </w:p>
    <w:p w:rsidR="00082905" w:rsidRDefault="00082905" w:rsidP="00997D4B">
      <w:pPr>
        <w:spacing w:after="0" w:line="240" w:lineRule="auto"/>
        <w:jc w:val="center"/>
        <w:rPr>
          <w:rFonts w:ascii="Times New Roman" w:hAnsi="Times New Roman"/>
          <w:b/>
          <w:sz w:val="56"/>
          <w:szCs w:val="56"/>
        </w:rPr>
      </w:pPr>
      <w:r>
        <w:rPr>
          <w:rFonts w:ascii="Times New Roman" w:hAnsi="Times New Roman"/>
          <w:b/>
          <w:sz w:val="56"/>
          <w:szCs w:val="56"/>
        </w:rPr>
        <w:t>учебного предмета</w:t>
      </w:r>
    </w:p>
    <w:p w:rsidR="00997D4B" w:rsidRPr="00F6406A" w:rsidRDefault="00082905" w:rsidP="00997D4B">
      <w:pPr>
        <w:spacing w:after="0" w:line="240" w:lineRule="auto"/>
        <w:jc w:val="center"/>
        <w:rPr>
          <w:rFonts w:ascii="Times New Roman" w:hAnsi="Times New Roman"/>
          <w:b/>
          <w:sz w:val="56"/>
          <w:szCs w:val="56"/>
        </w:rPr>
      </w:pPr>
      <w:r>
        <w:rPr>
          <w:rFonts w:ascii="Times New Roman" w:hAnsi="Times New Roman"/>
          <w:b/>
          <w:sz w:val="56"/>
          <w:szCs w:val="56"/>
        </w:rPr>
        <w:t>«Английский язык»</w:t>
      </w:r>
    </w:p>
    <w:p w:rsidR="00997D4B" w:rsidRPr="00F6406A" w:rsidRDefault="00082905" w:rsidP="00997D4B">
      <w:pPr>
        <w:spacing w:after="0" w:line="240" w:lineRule="auto"/>
        <w:jc w:val="center"/>
        <w:rPr>
          <w:rFonts w:ascii="Times New Roman" w:hAnsi="Times New Roman"/>
          <w:b/>
          <w:sz w:val="56"/>
          <w:szCs w:val="56"/>
        </w:rPr>
      </w:pPr>
      <w:r>
        <w:rPr>
          <w:rFonts w:ascii="Times New Roman" w:hAnsi="Times New Roman"/>
          <w:b/>
          <w:sz w:val="56"/>
          <w:szCs w:val="56"/>
        </w:rPr>
        <w:t>7</w:t>
      </w:r>
      <w:r w:rsidR="00997D4B" w:rsidRPr="00F6406A">
        <w:rPr>
          <w:rFonts w:ascii="Times New Roman" w:hAnsi="Times New Roman"/>
          <w:b/>
          <w:sz w:val="56"/>
          <w:szCs w:val="56"/>
        </w:rPr>
        <w:t xml:space="preserve"> класса</w:t>
      </w:r>
    </w:p>
    <w:p w:rsidR="00997D4B" w:rsidRPr="00F6406A" w:rsidRDefault="00997D4B" w:rsidP="00997D4B">
      <w:pPr>
        <w:spacing w:after="0" w:line="240" w:lineRule="auto"/>
        <w:jc w:val="center"/>
        <w:rPr>
          <w:rFonts w:ascii="Times New Roman" w:hAnsi="Times New Roman"/>
          <w:b/>
          <w:sz w:val="56"/>
          <w:szCs w:val="56"/>
        </w:rPr>
      </w:pPr>
      <w:r w:rsidRPr="00F6406A">
        <w:rPr>
          <w:rFonts w:ascii="Times New Roman" w:hAnsi="Times New Roman"/>
          <w:b/>
          <w:sz w:val="56"/>
          <w:szCs w:val="56"/>
        </w:rPr>
        <w:t>(3 ч. в нед., 102 часа в год)</w:t>
      </w:r>
    </w:p>
    <w:p w:rsidR="00997D4B" w:rsidRPr="00F6406A" w:rsidRDefault="00997D4B" w:rsidP="00997D4B">
      <w:pPr>
        <w:rPr>
          <w:rFonts w:ascii="Times New Roman" w:hAnsi="Times New Roman"/>
          <w:b/>
          <w:sz w:val="56"/>
          <w:szCs w:val="56"/>
        </w:rPr>
      </w:pPr>
    </w:p>
    <w:p w:rsidR="00997D4B" w:rsidRPr="00F6406A" w:rsidRDefault="00997D4B" w:rsidP="00997D4B">
      <w:pPr>
        <w:rPr>
          <w:rFonts w:ascii="Times New Roman" w:hAnsi="Times New Roman"/>
          <w:b/>
          <w:sz w:val="56"/>
          <w:szCs w:val="56"/>
        </w:rPr>
      </w:pPr>
    </w:p>
    <w:p w:rsidR="003131DB" w:rsidRDefault="00997D4B" w:rsidP="003131DB">
      <w:pPr>
        <w:spacing w:after="0"/>
        <w:jc w:val="center"/>
        <w:rPr>
          <w:rFonts w:ascii="Times New Roman" w:hAnsi="Times New Roman"/>
          <w:b/>
          <w:i/>
          <w:sz w:val="36"/>
          <w:szCs w:val="36"/>
        </w:rPr>
      </w:pPr>
      <w:r w:rsidRPr="00F6406A">
        <w:rPr>
          <w:rFonts w:ascii="Times New Roman" w:hAnsi="Times New Roman"/>
          <w:b/>
          <w:i/>
          <w:sz w:val="36"/>
          <w:szCs w:val="36"/>
        </w:rPr>
        <w:t xml:space="preserve">                                   </w:t>
      </w:r>
      <w:r w:rsidR="00082905">
        <w:rPr>
          <w:rFonts w:ascii="Times New Roman" w:hAnsi="Times New Roman"/>
          <w:b/>
          <w:i/>
          <w:sz w:val="36"/>
          <w:szCs w:val="36"/>
        </w:rPr>
        <w:t xml:space="preserve">  Учитель: </w:t>
      </w:r>
      <w:r w:rsidR="003131DB">
        <w:rPr>
          <w:rFonts w:ascii="Times New Roman" w:hAnsi="Times New Roman"/>
          <w:b/>
          <w:i/>
          <w:sz w:val="36"/>
          <w:szCs w:val="36"/>
        </w:rPr>
        <w:t>С.М.</w:t>
      </w:r>
      <w:r w:rsidR="00082905">
        <w:rPr>
          <w:rFonts w:ascii="Times New Roman" w:hAnsi="Times New Roman"/>
          <w:b/>
          <w:i/>
          <w:sz w:val="36"/>
          <w:szCs w:val="36"/>
        </w:rPr>
        <w:t>Абубакирова</w:t>
      </w:r>
      <w:r w:rsidR="003131DB">
        <w:rPr>
          <w:rFonts w:ascii="Times New Roman" w:hAnsi="Times New Roman"/>
          <w:b/>
          <w:i/>
          <w:sz w:val="36"/>
          <w:szCs w:val="36"/>
        </w:rPr>
        <w:t>,</w:t>
      </w:r>
    </w:p>
    <w:p w:rsidR="003131DB" w:rsidRDefault="003131DB" w:rsidP="003131DB">
      <w:pPr>
        <w:spacing w:after="0"/>
        <w:jc w:val="center"/>
        <w:rPr>
          <w:rFonts w:ascii="Times New Roman" w:hAnsi="Times New Roman"/>
          <w:b/>
          <w:i/>
          <w:sz w:val="36"/>
          <w:szCs w:val="36"/>
        </w:rPr>
      </w:pPr>
      <w:r>
        <w:rPr>
          <w:rFonts w:ascii="Times New Roman" w:hAnsi="Times New Roman"/>
          <w:b/>
          <w:i/>
          <w:sz w:val="36"/>
          <w:szCs w:val="36"/>
        </w:rPr>
        <w:t xml:space="preserve">                                                      Л.С.Тимергалеева,</w:t>
      </w:r>
    </w:p>
    <w:p w:rsidR="003131DB" w:rsidRDefault="003131DB" w:rsidP="003131DB">
      <w:pPr>
        <w:spacing w:after="0"/>
        <w:jc w:val="center"/>
        <w:rPr>
          <w:rFonts w:ascii="Times New Roman" w:hAnsi="Times New Roman"/>
          <w:b/>
          <w:i/>
          <w:sz w:val="36"/>
          <w:szCs w:val="36"/>
        </w:rPr>
      </w:pPr>
      <w:r>
        <w:rPr>
          <w:rFonts w:ascii="Times New Roman" w:hAnsi="Times New Roman"/>
          <w:b/>
          <w:i/>
          <w:sz w:val="36"/>
          <w:szCs w:val="36"/>
        </w:rPr>
        <w:t xml:space="preserve">                                          А.С.Чаусова,</w:t>
      </w:r>
    </w:p>
    <w:p w:rsidR="00997D4B" w:rsidRPr="00F6406A" w:rsidRDefault="003131DB" w:rsidP="003131DB">
      <w:pPr>
        <w:spacing w:after="0"/>
        <w:jc w:val="center"/>
        <w:rPr>
          <w:rFonts w:ascii="Times New Roman" w:hAnsi="Times New Roman"/>
          <w:b/>
          <w:i/>
          <w:sz w:val="36"/>
          <w:szCs w:val="36"/>
        </w:rPr>
      </w:pPr>
      <w:r>
        <w:rPr>
          <w:rFonts w:ascii="Times New Roman" w:hAnsi="Times New Roman"/>
          <w:b/>
          <w:i/>
          <w:sz w:val="36"/>
          <w:szCs w:val="36"/>
        </w:rPr>
        <w:t xml:space="preserve">                                                  Е.С.Заблудовская</w:t>
      </w:r>
      <w:r w:rsidR="00082905">
        <w:rPr>
          <w:rFonts w:ascii="Times New Roman" w:hAnsi="Times New Roman"/>
          <w:b/>
          <w:i/>
          <w:sz w:val="36"/>
          <w:szCs w:val="36"/>
        </w:rPr>
        <w:t xml:space="preserve"> </w:t>
      </w:r>
      <w:r w:rsidR="00997D4B" w:rsidRPr="00F6406A">
        <w:rPr>
          <w:rFonts w:ascii="Times New Roman" w:hAnsi="Times New Roman"/>
          <w:b/>
          <w:i/>
          <w:sz w:val="36"/>
          <w:szCs w:val="36"/>
        </w:rPr>
        <w:t xml:space="preserve">          </w:t>
      </w:r>
    </w:p>
    <w:p w:rsidR="00997D4B" w:rsidRPr="00F6406A" w:rsidRDefault="00997D4B" w:rsidP="00997D4B">
      <w:pPr>
        <w:jc w:val="center"/>
        <w:rPr>
          <w:rFonts w:ascii="Times New Roman" w:hAnsi="Times New Roman"/>
          <w:b/>
          <w:i/>
          <w:sz w:val="36"/>
          <w:szCs w:val="36"/>
        </w:rPr>
      </w:pPr>
    </w:p>
    <w:p w:rsidR="00997D4B" w:rsidRPr="00F6406A" w:rsidRDefault="00997D4B" w:rsidP="00997D4B">
      <w:pPr>
        <w:jc w:val="center"/>
        <w:rPr>
          <w:rFonts w:ascii="Times New Roman" w:hAnsi="Times New Roman"/>
          <w:b/>
          <w:i/>
          <w:sz w:val="36"/>
          <w:szCs w:val="36"/>
        </w:rPr>
      </w:pPr>
    </w:p>
    <w:p w:rsidR="00997D4B" w:rsidRPr="00F6406A" w:rsidRDefault="00997D4B" w:rsidP="00082905">
      <w:pPr>
        <w:spacing w:after="0" w:line="240" w:lineRule="auto"/>
        <w:rPr>
          <w:rFonts w:ascii="Times New Roman" w:hAnsi="Times New Roman"/>
          <w:b/>
          <w:sz w:val="48"/>
          <w:szCs w:val="48"/>
        </w:rPr>
      </w:pPr>
    </w:p>
    <w:p w:rsidR="00997D4B" w:rsidRPr="00F6406A" w:rsidRDefault="00931765" w:rsidP="00997D4B">
      <w:pPr>
        <w:spacing w:after="0" w:line="240" w:lineRule="auto"/>
        <w:jc w:val="center"/>
        <w:rPr>
          <w:rFonts w:ascii="Times New Roman" w:hAnsi="Times New Roman"/>
          <w:b/>
          <w:sz w:val="48"/>
          <w:szCs w:val="48"/>
        </w:rPr>
      </w:pPr>
      <w:r>
        <w:rPr>
          <w:rFonts w:ascii="Times New Roman" w:hAnsi="Times New Roman"/>
          <w:b/>
          <w:sz w:val="48"/>
          <w:szCs w:val="48"/>
        </w:rPr>
        <w:t>2021 – 2022</w:t>
      </w:r>
    </w:p>
    <w:p w:rsidR="00082905" w:rsidRDefault="00997D4B" w:rsidP="00082905">
      <w:pPr>
        <w:spacing w:after="0" w:line="240" w:lineRule="auto"/>
        <w:jc w:val="center"/>
        <w:rPr>
          <w:rFonts w:ascii="Times New Roman" w:hAnsi="Times New Roman"/>
          <w:b/>
          <w:sz w:val="48"/>
          <w:szCs w:val="48"/>
        </w:rPr>
      </w:pPr>
      <w:r w:rsidRPr="00F6406A">
        <w:rPr>
          <w:rFonts w:ascii="Times New Roman" w:hAnsi="Times New Roman"/>
          <w:b/>
          <w:sz w:val="48"/>
          <w:szCs w:val="48"/>
        </w:rPr>
        <w:t>учебный год</w:t>
      </w:r>
    </w:p>
    <w:p w:rsidR="00570C48" w:rsidRPr="00F6406A" w:rsidRDefault="00570C48" w:rsidP="00570C48">
      <w:pPr>
        <w:keepNext/>
        <w:keepLines/>
        <w:suppressLineNumbers/>
        <w:spacing w:before="100" w:beforeAutospacing="1" w:after="100" w:afterAutospacing="1"/>
        <w:ind w:firstLine="567"/>
        <w:jc w:val="center"/>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eastAsia="ru-RU"/>
        </w:rPr>
        <w:lastRenderedPageBreak/>
        <w:t>Планируемые результаты о</w:t>
      </w:r>
      <w:bookmarkStart w:id="0" w:name="_GoBack"/>
      <w:r w:rsidRPr="00F6406A">
        <w:rPr>
          <w:rFonts w:ascii="Times New Roman" w:eastAsia="Times New Roman" w:hAnsi="Times New Roman"/>
          <w:b/>
          <w:bCs/>
          <w:sz w:val="24"/>
          <w:szCs w:val="24"/>
          <w:lang w:eastAsia="ru-RU"/>
        </w:rPr>
        <w:t>св</w:t>
      </w:r>
      <w:bookmarkEnd w:id="0"/>
      <w:r w:rsidRPr="00F6406A">
        <w:rPr>
          <w:rFonts w:ascii="Times New Roman" w:eastAsia="Times New Roman" w:hAnsi="Times New Roman"/>
          <w:b/>
          <w:bCs/>
          <w:sz w:val="24"/>
          <w:szCs w:val="24"/>
          <w:lang w:eastAsia="ru-RU"/>
        </w:rPr>
        <w:t>оения учебного предмета</w:t>
      </w:r>
    </w:p>
    <w:p w:rsidR="00570C48" w:rsidRPr="00F6406A" w:rsidRDefault="00570C48" w:rsidP="00570C48">
      <w:pPr>
        <w:spacing w:after="0" w:line="240" w:lineRule="auto"/>
        <w:ind w:firstLine="284"/>
        <w:jc w:val="both"/>
        <w:rPr>
          <w:rFonts w:ascii="Times New Roman" w:eastAsia="Times New Roman" w:hAnsi="Times New Roman"/>
          <w:bCs/>
          <w:sz w:val="24"/>
          <w:szCs w:val="24"/>
          <w:lang w:eastAsia="ru-RU"/>
        </w:rPr>
      </w:pPr>
      <w:r w:rsidRPr="00F6406A">
        <w:rPr>
          <w:rFonts w:ascii="Times New Roman" w:eastAsia="Times New Roman" w:hAnsi="Times New Roman"/>
          <w:bCs/>
          <w:sz w:val="24"/>
          <w:szCs w:val="24"/>
          <w:lang w:eastAsia="ru-RU"/>
        </w:rPr>
        <w:t xml:space="preserve">Представленная программа обеспечивает достижение личностных, метапредметных и предметных результатов, а также развитие универсальных учебных действий </w:t>
      </w:r>
    </w:p>
    <w:p w:rsidR="00570C48" w:rsidRPr="00F6406A" w:rsidRDefault="00570C48" w:rsidP="00570C48">
      <w:pPr>
        <w:widowControl w:val="0"/>
        <w:shd w:val="clear" w:color="auto" w:fill="FFFFFF"/>
        <w:tabs>
          <w:tab w:val="left" w:pos="504"/>
        </w:tab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b/>
          <w:sz w:val="24"/>
          <w:szCs w:val="24"/>
          <w:lang w:eastAsia="ar-SA"/>
        </w:rPr>
        <w:t>Личностные результаты</w:t>
      </w:r>
      <w:r w:rsidRPr="00F6406A">
        <w:rPr>
          <w:rFonts w:ascii="Times New Roman" w:eastAsia="Times New Roman" w:hAnsi="Times New Roman"/>
          <w:sz w:val="24"/>
          <w:szCs w:val="24"/>
          <w:lang w:eastAsia="ar-SA"/>
        </w:rPr>
        <w:t xml:space="preserve"> выпускников основной школы, формируемые при изучении иностранного языка:</w:t>
      </w:r>
    </w:p>
    <w:p w:rsidR="00570C48" w:rsidRPr="00F6406A" w:rsidRDefault="00570C48" w:rsidP="00394C02">
      <w:pPr>
        <w:widowControl w:val="0"/>
        <w:numPr>
          <w:ilvl w:val="0"/>
          <w:numId w:val="7"/>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формирование мотивации изучения иностранных языков и стремление к самосовершенствованию в образовательной области «Иностранный язык»;</w:t>
      </w:r>
    </w:p>
    <w:p w:rsidR="00570C48" w:rsidRPr="00F6406A" w:rsidRDefault="00570C48" w:rsidP="00394C02">
      <w:pPr>
        <w:widowControl w:val="0"/>
        <w:numPr>
          <w:ilvl w:val="0"/>
          <w:numId w:val="7"/>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осознание возможностей самореализации средствами иностранного языка;</w:t>
      </w:r>
    </w:p>
    <w:p w:rsidR="00570C48" w:rsidRPr="00F6406A" w:rsidRDefault="00570C48" w:rsidP="00394C02">
      <w:pPr>
        <w:widowControl w:val="0"/>
        <w:numPr>
          <w:ilvl w:val="0"/>
          <w:numId w:val="7"/>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стремление к совершенствованию собственной речевой культуры в целом;</w:t>
      </w:r>
    </w:p>
    <w:p w:rsidR="00570C48" w:rsidRPr="00F6406A" w:rsidRDefault="00570C48" w:rsidP="00394C02">
      <w:pPr>
        <w:widowControl w:val="0"/>
        <w:numPr>
          <w:ilvl w:val="0"/>
          <w:numId w:val="7"/>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формирование коммуникативной компетенции в межкультурной и межэтнической коммуникации;</w:t>
      </w:r>
    </w:p>
    <w:p w:rsidR="00570C48" w:rsidRPr="00F6406A" w:rsidRDefault="00570C48" w:rsidP="00394C02">
      <w:pPr>
        <w:widowControl w:val="0"/>
        <w:numPr>
          <w:ilvl w:val="0"/>
          <w:numId w:val="7"/>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развитие таких качеств, как воля, целеустремленность, креативность, инициативность, трудолюбие, дисциплинированность;</w:t>
      </w:r>
    </w:p>
    <w:p w:rsidR="00570C48" w:rsidRPr="00F6406A" w:rsidRDefault="00570C48" w:rsidP="00394C02">
      <w:pPr>
        <w:widowControl w:val="0"/>
        <w:numPr>
          <w:ilvl w:val="0"/>
          <w:numId w:val="7"/>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формирование общекультурной и этнической идентичности как составляющих гражданской идентичности личности;</w:t>
      </w:r>
    </w:p>
    <w:p w:rsidR="00570C48" w:rsidRPr="00F6406A" w:rsidRDefault="00570C48" w:rsidP="00394C02">
      <w:pPr>
        <w:widowControl w:val="0"/>
        <w:numPr>
          <w:ilvl w:val="0"/>
          <w:numId w:val="7"/>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570C48" w:rsidRPr="00F6406A" w:rsidRDefault="00570C48" w:rsidP="00394C02">
      <w:pPr>
        <w:widowControl w:val="0"/>
        <w:numPr>
          <w:ilvl w:val="0"/>
          <w:numId w:val="7"/>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готовность отстаивать национальные и общечеловеческие (гуманистические, демократические) ценности, свою гражданскую позицию.</w:t>
      </w:r>
    </w:p>
    <w:p w:rsidR="00570C48" w:rsidRPr="00F6406A" w:rsidRDefault="00570C48" w:rsidP="00570C48">
      <w:pPr>
        <w:widowControl w:val="0"/>
        <w:shd w:val="clear" w:color="auto" w:fill="FFFFFF"/>
        <w:tabs>
          <w:tab w:val="left" w:pos="504"/>
        </w:tab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b/>
          <w:sz w:val="24"/>
          <w:szCs w:val="24"/>
          <w:lang w:eastAsia="ar-SA"/>
        </w:rPr>
        <w:t>Метапредметные результаты</w:t>
      </w:r>
      <w:r w:rsidRPr="00F6406A">
        <w:rPr>
          <w:rFonts w:ascii="Times New Roman" w:eastAsia="Times New Roman" w:hAnsi="Times New Roman"/>
          <w:sz w:val="24"/>
          <w:szCs w:val="24"/>
          <w:lang w:eastAsia="ar-SA"/>
        </w:rPr>
        <w:t xml:space="preserve"> изучения иностранного языка в основной школе:</w:t>
      </w:r>
    </w:p>
    <w:p w:rsidR="00570C48" w:rsidRPr="00F6406A" w:rsidRDefault="00570C48" w:rsidP="00394C02">
      <w:pPr>
        <w:widowControl w:val="0"/>
        <w:numPr>
          <w:ilvl w:val="0"/>
          <w:numId w:val="13"/>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развитие умения планировать свое речевое и неречевое поведение;</w:t>
      </w:r>
    </w:p>
    <w:p w:rsidR="00570C48" w:rsidRPr="00F6406A" w:rsidRDefault="00570C48" w:rsidP="00394C02">
      <w:pPr>
        <w:widowControl w:val="0"/>
        <w:numPr>
          <w:ilvl w:val="0"/>
          <w:numId w:val="13"/>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развитие коммуникативной компетенции, включая умение взаимодействовать с окружающими, выполняя разные социальные роли;</w:t>
      </w:r>
    </w:p>
    <w:p w:rsidR="00570C48" w:rsidRPr="00F6406A" w:rsidRDefault="00570C48" w:rsidP="00394C02">
      <w:pPr>
        <w:widowControl w:val="0"/>
        <w:numPr>
          <w:ilvl w:val="0"/>
          <w:numId w:val="13"/>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570C48" w:rsidRPr="00F6406A" w:rsidRDefault="00570C48" w:rsidP="00394C02">
      <w:pPr>
        <w:widowControl w:val="0"/>
        <w:numPr>
          <w:ilvl w:val="0"/>
          <w:numId w:val="13"/>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развитие смыслового чтения, включая умение определять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570C48" w:rsidRPr="00F6406A" w:rsidRDefault="00570C48" w:rsidP="00394C02">
      <w:pPr>
        <w:widowControl w:val="0"/>
        <w:numPr>
          <w:ilvl w:val="0"/>
          <w:numId w:val="13"/>
        </w:numPr>
        <w:shd w:val="clear" w:color="auto" w:fill="FFFFFF"/>
        <w:tabs>
          <w:tab w:val="left" w:pos="504"/>
        </w:tabs>
        <w:suppressAutoHyphen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sz w:val="24"/>
          <w:szCs w:val="24"/>
          <w:lang w:eastAsia="ar-SA"/>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570C48" w:rsidRPr="00F6406A" w:rsidRDefault="00570C48" w:rsidP="00570C48">
      <w:pPr>
        <w:widowControl w:val="0"/>
        <w:shd w:val="clear" w:color="auto" w:fill="FFFFFF"/>
        <w:tabs>
          <w:tab w:val="left" w:pos="504"/>
        </w:tabs>
        <w:autoSpaceDE w:val="0"/>
        <w:spacing w:after="0" w:line="240" w:lineRule="auto"/>
        <w:jc w:val="both"/>
        <w:rPr>
          <w:rFonts w:ascii="Times New Roman" w:eastAsia="Times New Roman" w:hAnsi="Times New Roman"/>
          <w:sz w:val="24"/>
          <w:szCs w:val="24"/>
          <w:lang w:eastAsia="ar-SA"/>
        </w:rPr>
      </w:pPr>
      <w:r w:rsidRPr="00F6406A">
        <w:rPr>
          <w:rFonts w:ascii="Times New Roman" w:eastAsia="Times New Roman" w:hAnsi="Times New Roman"/>
          <w:b/>
          <w:sz w:val="24"/>
          <w:szCs w:val="24"/>
          <w:lang w:eastAsia="ar-SA"/>
        </w:rPr>
        <w:t xml:space="preserve">Предметные результаты </w:t>
      </w:r>
      <w:r w:rsidRPr="00F6406A">
        <w:rPr>
          <w:rFonts w:ascii="Times New Roman" w:eastAsia="Times New Roman" w:hAnsi="Times New Roman"/>
          <w:sz w:val="24"/>
          <w:szCs w:val="24"/>
          <w:lang w:eastAsia="ar-SA"/>
        </w:rPr>
        <w:t>освоения выпускниками основной школы  программы по иностранному языку:</w:t>
      </w:r>
    </w:p>
    <w:p w:rsidR="00570C48" w:rsidRPr="00F6406A" w:rsidRDefault="00570C48" w:rsidP="00570C48">
      <w:pPr>
        <w:suppressAutoHyphens/>
        <w:spacing w:after="0" w:line="240" w:lineRule="auto"/>
        <w:jc w:val="both"/>
        <w:rPr>
          <w:rFonts w:ascii="Times New Roman" w:eastAsia="Times New Roman" w:hAnsi="Times New Roman"/>
          <w:bCs/>
          <w:i/>
          <w:sz w:val="24"/>
          <w:szCs w:val="24"/>
          <w:lang w:eastAsia="ar-SA"/>
        </w:rPr>
      </w:pPr>
      <w:r w:rsidRPr="00F6406A">
        <w:rPr>
          <w:rFonts w:ascii="Times New Roman" w:eastAsia="Times New Roman" w:hAnsi="Times New Roman"/>
          <w:b/>
          <w:bCs/>
          <w:i/>
          <w:sz w:val="24"/>
          <w:szCs w:val="24"/>
          <w:lang w:eastAsia="ar-SA"/>
        </w:rPr>
        <w:t xml:space="preserve">А. </w:t>
      </w:r>
      <w:r w:rsidRPr="00F6406A">
        <w:rPr>
          <w:rFonts w:ascii="Times New Roman" w:eastAsia="Times New Roman" w:hAnsi="Times New Roman"/>
          <w:bCs/>
          <w:i/>
          <w:sz w:val="24"/>
          <w:szCs w:val="24"/>
          <w:lang w:eastAsia="ar-SA"/>
        </w:rPr>
        <w:t>В коммуникативной сфере</w:t>
      </w:r>
    </w:p>
    <w:p w:rsidR="00570C48" w:rsidRPr="00F6406A" w:rsidRDefault="00570C48" w:rsidP="00570C48">
      <w:pPr>
        <w:suppressAutoHyphens/>
        <w:spacing w:after="0" w:line="240" w:lineRule="auto"/>
        <w:jc w:val="both"/>
        <w:rPr>
          <w:rFonts w:ascii="Times New Roman" w:eastAsia="Times New Roman" w:hAnsi="Times New Roman"/>
          <w:bCs/>
          <w:sz w:val="24"/>
          <w:szCs w:val="24"/>
          <w:u w:val="single"/>
          <w:lang w:eastAsia="ar-SA"/>
        </w:rPr>
      </w:pPr>
      <w:r w:rsidRPr="00F6406A">
        <w:rPr>
          <w:rFonts w:ascii="Times New Roman" w:eastAsia="Times New Roman" w:hAnsi="Times New Roman"/>
          <w:bCs/>
          <w:sz w:val="24"/>
          <w:szCs w:val="24"/>
          <w:u w:val="single"/>
          <w:lang w:eastAsia="ar-SA"/>
        </w:rPr>
        <w:t>Речевая компетенция в следующих видах речевой деятельности:</w:t>
      </w:r>
    </w:p>
    <w:p w:rsidR="00570C48" w:rsidRPr="00F6406A" w:rsidRDefault="00570C48" w:rsidP="00570C48">
      <w:pPr>
        <w:suppressAutoHyphens/>
        <w:spacing w:after="0" w:line="240" w:lineRule="auto"/>
        <w:jc w:val="both"/>
        <w:rPr>
          <w:rFonts w:ascii="Times New Roman" w:eastAsia="Times New Roman" w:hAnsi="Times New Roman"/>
          <w:b/>
          <w:bCs/>
          <w:i/>
          <w:sz w:val="24"/>
          <w:szCs w:val="24"/>
          <w:lang w:eastAsia="ar-SA"/>
        </w:rPr>
      </w:pPr>
      <w:r w:rsidRPr="00F6406A">
        <w:rPr>
          <w:rFonts w:ascii="Times New Roman" w:eastAsia="Times New Roman" w:hAnsi="Times New Roman"/>
          <w:b/>
          <w:bCs/>
          <w:i/>
          <w:sz w:val="24"/>
          <w:szCs w:val="24"/>
          <w:lang w:eastAsia="ar-SA"/>
        </w:rPr>
        <w:t>говорении:</w:t>
      </w:r>
    </w:p>
    <w:p w:rsidR="00570C48" w:rsidRPr="00F6406A" w:rsidRDefault="00570C48" w:rsidP="00394C02">
      <w:pPr>
        <w:numPr>
          <w:ilvl w:val="0"/>
          <w:numId w:val="6"/>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начинать, вести/поддерживать и заканчивать беседу в стандартных ситуациях общения, соблюдая нормы речевого этикета, при необходимости спрашивая и уточняя;</w:t>
      </w:r>
    </w:p>
    <w:p w:rsidR="00570C48" w:rsidRPr="00F6406A" w:rsidRDefault="00570C48" w:rsidP="00394C02">
      <w:pPr>
        <w:numPr>
          <w:ilvl w:val="0"/>
          <w:numId w:val="6"/>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расспрашивать собеседника и отвечать на его вопросы, высказывая свое мнение, просьбу, отвечать на предложение собеседника отказом/согласием, опираясь на изученную тематику и усвоенный лексико-грамматический материал;</w:t>
      </w:r>
    </w:p>
    <w:p w:rsidR="00570C48" w:rsidRPr="00F6406A" w:rsidRDefault="00570C48" w:rsidP="00394C02">
      <w:pPr>
        <w:numPr>
          <w:ilvl w:val="0"/>
          <w:numId w:val="6"/>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p>
    <w:p w:rsidR="00570C48" w:rsidRPr="00F6406A" w:rsidRDefault="00570C48" w:rsidP="00394C02">
      <w:pPr>
        <w:numPr>
          <w:ilvl w:val="0"/>
          <w:numId w:val="6"/>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 xml:space="preserve">делать краткие сообщения, описывать события (в рамках изученных тем), передавать основное содержание, основную мысль прочитанного или услышанного, выражать </w:t>
      </w:r>
      <w:r w:rsidRPr="00F6406A">
        <w:rPr>
          <w:rFonts w:ascii="Times New Roman" w:eastAsia="Times New Roman" w:hAnsi="Times New Roman"/>
          <w:bCs/>
          <w:sz w:val="24"/>
          <w:szCs w:val="24"/>
          <w:lang w:eastAsia="ar-SA"/>
        </w:rPr>
        <w:lastRenderedPageBreak/>
        <w:t>свое отношение к прочитанному/услышанному, давать краткую характеристику персонажей;</w:t>
      </w:r>
    </w:p>
    <w:p w:rsidR="00570C48" w:rsidRPr="00F6406A" w:rsidRDefault="00570C48" w:rsidP="00394C02">
      <w:pPr>
        <w:numPr>
          <w:ilvl w:val="0"/>
          <w:numId w:val="6"/>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использовать перефраз, синонимичные средства в процессе устного общения;</w:t>
      </w:r>
    </w:p>
    <w:p w:rsidR="00570C48" w:rsidRPr="00F6406A" w:rsidRDefault="00570C48" w:rsidP="00570C48">
      <w:pPr>
        <w:suppressAutoHyphens/>
        <w:spacing w:after="0" w:line="240" w:lineRule="auto"/>
        <w:ind w:left="709" w:firstLine="709"/>
        <w:jc w:val="both"/>
        <w:rPr>
          <w:rFonts w:ascii="Times New Roman" w:eastAsia="Times New Roman" w:hAnsi="Times New Roman"/>
          <w:bCs/>
          <w:i/>
          <w:sz w:val="24"/>
          <w:szCs w:val="24"/>
          <w:lang w:eastAsia="ar-SA"/>
        </w:rPr>
      </w:pPr>
    </w:p>
    <w:p w:rsidR="00570C48" w:rsidRPr="00F6406A" w:rsidRDefault="00570C48" w:rsidP="00570C48">
      <w:pPr>
        <w:suppressAutoHyphens/>
        <w:spacing w:after="0" w:line="240" w:lineRule="auto"/>
        <w:jc w:val="both"/>
        <w:rPr>
          <w:rFonts w:ascii="Times New Roman" w:eastAsia="Times New Roman" w:hAnsi="Times New Roman"/>
          <w:b/>
          <w:bCs/>
          <w:i/>
          <w:sz w:val="24"/>
          <w:szCs w:val="24"/>
          <w:lang w:eastAsia="ar-SA"/>
        </w:rPr>
      </w:pPr>
      <w:r w:rsidRPr="00F6406A">
        <w:rPr>
          <w:rFonts w:ascii="Times New Roman" w:eastAsia="Times New Roman" w:hAnsi="Times New Roman"/>
          <w:b/>
          <w:bCs/>
          <w:i/>
          <w:sz w:val="24"/>
          <w:szCs w:val="24"/>
          <w:lang w:eastAsia="ar-SA"/>
        </w:rPr>
        <w:t>аудировании:</w:t>
      </w:r>
    </w:p>
    <w:p w:rsidR="00570C48" w:rsidRPr="00F6406A" w:rsidRDefault="00570C48" w:rsidP="00394C02">
      <w:pPr>
        <w:numPr>
          <w:ilvl w:val="0"/>
          <w:numId w:val="11"/>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понимать основное содержание коротких, несложных аутентичных прагматических текстов и выделять значимую информацию;</w:t>
      </w:r>
    </w:p>
    <w:p w:rsidR="00570C48" w:rsidRPr="00F6406A" w:rsidRDefault="00570C48" w:rsidP="00394C02">
      <w:pPr>
        <w:numPr>
          <w:ilvl w:val="0"/>
          <w:numId w:val="11"/>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понимать на слух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70C48" w:rsidRPr="00F6406A" w:rsidRDefault="00570C48" w:rsidP="00394C02">
      <w:pPr>
        <w:numPr>
          <w:ilvl w:val="0"/>
          <w:numId w:val="11"/>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использовать переспрос, просьбу повторить;</w:t>
      </w:r>
    </w:p>
    <w:p w:rsidR="00570C48" w:rsidRPr="00F6406A" w:rsidRDefault="00570C48" w:rsidP="00570C48">
      <w:pPr>
        <w:suppressAutoHyphens/>
        <w:spacing w:after="0" w:line="240" w:lineRule="auto"/>
        <w:ind w:left="709" w:firstLine="709"/>
        <w:jc w:val="both"/>
        <w:rPr>
          <w:rFonts w:ascii="Times New Roman" w:eastAsia="Times New Roman" w:hAnsi="Times New Roman"/>
          <w:bCs/>
          <w:sz w:val="24"/>
          <w:szCs w:val="24"/>
          <w:lang w:eastAsia="ar-SA"/>
        </w:rPr>
      </w:pPr>
    </w:p>
    <w:p w:rsidR="00570C48" w:rsidRPr="00F6406A" w:rsidRDefault="00570C48" w:rsidP="00570C48">
      <w:pPr>
        <w:suppressAutoHyphens/>
        <w:spacing w:after="0" w:line="240" w:lineRule="auto"/>
        <w:jc w:val="both"/>
        <w:rPr>
          <w:rFonts w:ascii="Times New Roman" w:eastAsia="Times New Roman" w:hAnsi="Times New Roman"/>
          <w:b/>
          <w:bCs/>
          <w:i/>
          <w:sz w:val="24"/>
          <w:szCs w:val="24"/>
          <w:lang w:eastAsia="ar-SA"/>
        </w:rPr>
      </w:pPr>
      <w:r w:rsidRPr="00F6406A">
        <w:rPr>
          <w:rFonts w:ascii="Times New Roman" w:eastAsia="Times New Roman" w:hAnsi="Times New Roman"/>
          <w:b/>
          <w:bCs/>
          <w:i/>
          <w:sz w:val="24"/>
          <w:szCs w:val="24"/>
          <w:lang w:eastAsia="ar-SA"/>
        </w:rPr>
        <w:t>чтении:</w:t>
      </w:r>
    </w:p>
    <w:p w:rsidR="00570C48" w:rsidRPr="00F6406A" w:rsidRDefault="00570C48" w:rsidP="00394C02">
      <w:pPr>
        <w:numPr>
          <w:ilvl w:val="0"/>
          <w:numId w:val="10"/>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ориентироваться в тексте на английском языке; прогнозировать его содержание по заголовку;</w:t>
      </w:r>
    </w:p>
    <w:p w:rsidR="00570C48" w:rsidRPr="00F6406A" w:rsidRDefault="00570C48" w:rsidP="00394C02">
      <w:pPr>
        <w:numPr>
          <w:ilvl w:val="0"/>
          <w:numId w:val="10"/>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70C48" w:rsidRPr="00F6406A" w:rsidRDefault="00570C48" w:rsidP="00394C02">
      <w:pPr>
        <w:numPr>
          <w:ilvl w:val="0"/>
          <w:numId w:val="10"/>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70C48" w:rsidRPr="00F6406A" w:rsidRDefault="00570C48" w:rsidP="00394C02">
      <w:pPr>
        <w:numPr>
          <w:ilvl w:val="0"/>
          <w:numId w:val="10"/>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читать текст с выборочным понимание нужной или интересующей информации;</w:t>
      </w:r>
    </w:p>
    <w:p w:rsidR="00570C48" w:rsidRPr="00F6406A" w:rsidRDefault="00570C48" w:rsidP="00570C48">
      <w:pPr>
        <w:suppressAutoHyphens/>
        <w:spacing w:after="0" w:line="240" w:lineRule="auto"/>
        <w:ind w:left="709" w:firstLine="709"/>
        <w:jc w:val="both"/>
        <w:rPr>
          <w:rFonts w:ascii="Times New Roman" w:eastAsia="Times New Roman" w:hAnsi="Times New Roman"/>
          <w:bCs/>
          <w:sz w:val="24"/>
          <w:szCs w:val="24"/>
          <w:lang w:eastAsia="ar-SA"/>
        </w:rPr>
      </w:pPr>
    </w:p>
    <w:p w:rsidR="00570C48" w:rsidRPr="00F6406A" w:rsidRDefault="00570C48" w:rsidP="00570C48">
      <w:pPr>
        <w:suppressAutoHyphens/>
        <w:spacing w:after="0" w:line="240" w:lineRule="auto"/>
        <w:jc w:val="both"/>
        <w:rPr>
          <w:rFonts w:ascii="Times New Roman" w:eastAsia="Times New Roman" w:hAnsi="Times New Roman"/>
          <w:b/>
          <w:bCs/>
          <w:i/>
          <w:sz w:val="24"/>
          <w:szCs w:val="24"/>
          <w:lang w:eastAsia="ar-SA"/>
        </w:rPr>
      </w:pPr>
      <w:r w:rsidRPr="00F6406A">
        <w:rPr>
          <w:rFonts w:ascii="Times New Roman" w:eastAsia="Times New Roman" w:hAnsi="Times New Roman"/>
          <w:b/>
          <w:bCs/>
          <w:i/>
          <w:sz w:val="24"/>
          <w:szCs w:val="24"/>
          <w:lang w:eastAsia="ar-SA"/>
        </w:rPr>
        <w:t>письменной речи:</w:t>
      </w:r>
    </w:p>
    <w:p w:rsidR="00570C48" w:rsidRPr="00F6406A" w:rsidRDefault="00570C48" w:rsidP="00394C02">
      <w:pPr>
        <w:numPr>
          <w:ilvl w:val="0"/>
          <w:numId w:val="4"/>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заполнять анкеты и формуляры;</w:t>
      </w:r>
    </w:p>
    <w:p w:rsidR="00570C48" w:rsidRPr="00F6406A" w:rsidRDefault="00570C48" w:rsidP="00394C02">
      <w:pPr>
        <w:numPr>
          <w:ilvl w:val="0"/>
          <w:numId w:val="4"/>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писать поздравления, личные письма с опорой на образец; расспрашивать адресата о его жизни и делах, сообщать тоже самое о себе, выражать благодарность, просьбу, употребляя формулы речевого этикета, принятые в странах изучаемого языка.</w:t>
      </w:r>
    </w:p>
    <w:p w:rsidR="00570C48" w:rsidRPr="00F6406A" w:rsidRDefault="00570C48" w:rsidP="00570C48">
      <w:pPr>
        <w:suppressAutoHyphens/>
        <w:spacing w:after="0" w:line="240" w:lineRule="auto"/>
        <w:jc w:val="both"/>
        <w:rPr>
          <w:rFonts w:ascii="Times New Roman" w:eastAsia="Times New Roman" w:hAnsi="Times New Roman"/>
          <w:bCs/>
          <w:sz w:val="24"/>
          <w:szCs w:val="24"/>
          <w:u w:val="single"/>
          <w:lang w:eastAsia="ar-SA"/>
        </w:rPr>
      </w:pPr>
      <w:r w:rsidRPr="00F6406A">
        <w:rPr>
          <w:rFonts w:ascii="Times New Roman" w:eastAsia="Times New Roman" w:hAnsi="Times New Roman"/>
          <w:bCs/>
          <w:sz w:val="24"/>
          <w:szCs w:val="24"/>
          <w:u w:val="single"/>
          <w:lang w:eastAsia="ar-SA"/>
        </w:rPr>
        <w:t>Языковая компетенция</w:t>
      </w:r>
    </w:p>
    <w:p w:rsidR="00570C48" w:rsidRPr="00F6406A" w:rsidRDefault="00570C48" w:rsidP="00394C02">
      <w:pPr>
        <w:numPr>
          <w:ilvl w:val="0"/>
          <w:numId w:val="14"/>
        </w:numPr>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применение правил написания слов, изученных в основной школе;</w:t>
      </w:r>
    </w:p>
    <w:p w:rsidR="00570C48" w:rsidRPr="00F6406A" w:rsidRDefault="00570C48" w:rsidP="00394C02">
      <w:pPr>
        <w:numPr>
          <w:ilvl w:val="0"/>
          <w:numId w:val="14"/>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адекватное произношение и различение на слух всех звуков иностранного языка; соблюдение правильного ударения в словах и фразах;</w:t>
      </w:r>
    </w:p>
    <w:p w:rsidR="00570C48" w:rsidRPr="00F6406A" w:rsidRDefault="00570C48" w:rsidP="00394C02">
      <w:pPr>
        <w:numPr>
          <w:ilvl w:val="0"/>
          <w:numId w:val="14"/>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70C48" w:rsidRPr="00F6406A" w:rsidRDefault="00570C48" w:rsidP="00394C02">
      <w:pPr>
        <w:numPr>
          <w:ilvl w:val="0"/>
          <w:numId w:val="14"/>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распознание и употребление в речи основных значений изученных лексических единиц (слов, словосочетаний, реплик-клише речевого этикета);</w:t>
      </w:r>
    </w:p>
    <w:p w:rsidR="00570C48" w:rsidRPr="00F6406A" w:rsidRDefault="00570C48" w:rsidP="00394C02">
      <w:pPr>
        <w:numPr>
          <w:ilvl w:val="0"/>
          <w:numId w:val="14"/>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знание основных способов словообразования (аффиксации, словосложения, конверсии);</w:t>
      </w:r>
    </w:p>
    <w:p w:rsidR="00570C48" w:rsidRPr="00F6406A" w:rsidRDefault="00570C48" w:rsidP="00394C02">
      <w:pPr>
        <w:numPr>
          <w:ilvl w:val="0"/>
          <w:numId w:val="14"/>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понимание и использование явлений многозначности слов иностранного языка, синонимии, антонимии и лексической сочетаемости;</w:t>
      </w:r>
    </w:p>
    <w:p w:rsidR="00570C48" w:rsidRPr="00F6406A" w:rsidRDefault="00570C48" w:rsidP="00394C02">
      <w:pPr>
        <w:numPr>
          <w:ilvl w:val="0"/>
          <w:numId w:val="14"/>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70C48" w:rsidRPr="00F6406A" w:rsidRDefault="00570C48" w:rsidP="00394C02">
      <w:pPr>
        <w:numPr>
          <w:ilvl w:val="0"/>
          <w:numId w:val="14"/>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знание основных различий систем иностранного и русского языков.</w:t>
      </w:r>
    </w:p>
    <w:p w:rsidR="00570C48" w:rsidRPr="00F6406A" w:rsidRDefault="00570C48" w:rsidP="00570C48">
      <w:pPr>
        <w:shd w:val="clear" w:color="auto" w:fill="FFFFFF"/>
        <w:suppressAutoHyphens/>
        <w:spacing w:after="0" w:line="240" w:lineRule="auto"/>
        <w:jc w:val="both"/>
        <w:rPr>
          <w:rFonts w:ascii="Times New Roman" w:eastAsia="Times New Roman" w:hAnsi="Times New Roman"/>
          <w:bCs/>
          <w:sz w:val="24"/>
          <w:szCs w:val="24"/>
          <w:u w:val="single"/>
          <w:lang w:eastAsia="ar-SA"/>
        </w:rPr>
      </w:pPr>
      <w:r w:rsidRPr="00F6406A">
        <w:rPr>
          <w:rFonts w:ascii="Times New Roman" w:eastAsia="Times New Roman" w:hAnsi="Times New Roman"/>
          <w:bCs/>
          <w:sz w:val="24"/>
          <w:szCs w:val="24"/>
          <w:u w:val="single"/>
          <w:lang w:eastAsia="ar-SA"/>
        </w:rPr>
        <w:t>Социокультурная компетенция:</w:t>
      </w:r>
    </w:p>
    <w:p w:rsidR="00570C48" w:rsidRPr="00F6406A" w:rsidRDefault="00570C48" w:rsidP="00394C02">
      <w:pPr>
        <w:numPr>
          <w:ilvl w:val="0"/>
          <w:numId w:val="2"/>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lastRenderedPageBreak/>
        <w:t>знание национально-культурных особенностей речевого и неречевого поведения в своей стране и  станах изучаемого языка; применение этих знаний в различных ситуациях формального и неформального межличностного и межкультурного общения;</w:t>
      </w:r>
    </w:p>
    <w:p w:rsidR="00570C48" w:rsidRPr="00F6406A" w:rsidRDefault="00570C48" w:rsidP="00394C02">
      <w:pPr>
        <w:numPr>
          <w:ilvl w:val="0"/>
          <w:numId w:val="2"/>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570C48" w:rsidRPr="00F6406A" w:rsidRDefault="00570C48" w:rsidP="00394C02">
      <w:pPr>
        <w:numPr>
          <w:ilvl w:val="0"/>
          <w:numId w:val="2"/>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знание употребительной фоновой лексики и реалий стран изучаемого языка , некоторых распространенных образцов фольклора (скороговорки, поговорки, пословицы);</w:t>
      </w:r>
    </w:p>
    <w:p w:rsidR="00570C48" w:rsidRPr="00F6406A" w:rsidRDefault="00570C48" w:rsidP="00394C02">
      <w:pPr>
        <w:numPr>
          <w:ilvl w:val="0"/>
          <w:numId w:val="2"/>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знакомство с образцами художественной, публицистической и научно-популярной литературы;</w:t>
      </w:r>
    </w:p>
    <w:p w:rsidR="00570C48" w:rsidRPr="00F6406A" w:rsidRDefault="00570C48" w:rsidP="00394C02">
      <w:pPr>
        <w:numPr>
          <w:ilvl w:val="0"/>
          <w:numId w:val="2"/>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представление об особенностях образа жизни. Быта. Культуры стран изучаемого языка (всемирно-известных достопримечательностях, выдающихся людях и их вкладе в мировую культуру);</w:t>
      </w:r>
    </w:p>
    <w:p w:rsidR="00570C48" w:rsidRPr="00F6406A" w:rsidRDefault="00570C48" w:rsidP="00394C02">
      <w:pPr>
        <w:numPr>
          <w:ilvl w:val="0"/>
          <w:numId w:val="2"/>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представление о сходстве и различиях в традициях своей страны и стран изучаемого языка;</w:t>
      </w:r>
    </w:p>
    <w:p w:rsidR="00570C48" w:rsidRPr="00F6406A" w:rsidRDefault="00570C48" w:rsidP="00394C02">
      <w:pPr>
        <w:numPr>
          <w:ilvl w:val="0"/>
          <w:numId w:val="2"/>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понимание роли владения иностранными языками в современном мире.</w:t>
      </w:r>
    </w:p>
    <w:p w:rsidR="00570C48" w:rsidRPr="00F6406A" w:rsidRDefault="00570C48" w:rsidP="00570C48">
      <w:p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u w:val="single"/>
          <w:lang w:eastAsia="ar-SA"/>
        </w:rPr>
        <w:t xml:space="preserve">Компенсаторная компетенция </w:t>
      </w:r>
      <w:r w:rsidRPr="00F6406A">
        <w:rPr>
          <w:rFonts w:ascii="Times New Roman" w:eastAsia="Times New Roman" w:hAnsi="Times New Roman"/>
          <w:bCs/>
          <w:sz w:val="24"/>
          <w:szCs w:val="24"/>
          <w:lang w:eastAsia="ar-SA"/>
        </w:rPr>
        <w:t>–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570C48" w:rsidRPr="00F6406A" w:rsidRDefault="00570C48" w:rsidP="00570C48">
      <w:pPr>
        <w:shd w:val="clear" w:color="auto" w:fill="FFFFFF"/>
        <w:suppressAutoHyphens/>
        <w:spacing w:after="0" w:line="240" w:lineRule="auto"/>
        <w:jc w:val="both"/>
        <w:rPr>
          <w:rFonts w:ascii="Times New Roman" w:eastAsia="Times New Roman" w:hAnsi="Times New Roman"/>
          <w:bCs/>
          <w:i/>
          <w:sz w:val="24"/>
          <w:szCs w:val="24"/>
          <w:lang w:eastAsia="ar-SA"/>
        </w:rPr>
      </w:pPr>
      <w:r w:rsidRPr="00F6406A">
        <w:rPr>
          <w:rFonts w:ascii="Times New Roman" w:eastAsia="Times New Roman" w:hAnsi="Times New Roman"/>
          <w:b/>
          <w:bCs/>
          <w:i/>
          <w:sz w:val="24"/>
          <w:szCs w:val="24"/>
          <w:lang w:eastAsia="ar-SA"/>
        </w:rPr>
        <w:t>Б.</w:t>
      </w:r>
      <w:r w:rsidRPr="00F6406A">
        <w:rPr>
          <w:rFonts w:ascii="Times New Roman" w:eastAsia="Times New Roman" w:hAnsi="Times New Roman"/>
          <w:bCs/>
          <w:i/>
          <w:sz w:val="24"/>
          <w:szCs w:val="24"/>
          <w:lang w:eastAsia="ar-SA"/>
        </w:rPr>
        <w:t>В познавательной сфере:</w:t>
      </w:r>
    </w:p>
    <w:p w:rsidR="00570C48" w:rsidRPr="00F6406A" w:rsidRDefault="00570C48" w:rsidP="00394C02">
      <w:pPr>
        <w:numPr>
          <w:ilvl w:val="0"/>
          <w:numId w:val="3"/>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570C48" w:rsidRPr="00F6406A" w:rsidRDefault="00570C48" w:rsidP="00394C02">
      <w:pPr>
        <w:numPr>
          <w:ilvl w:val="0"/>
          <w:numId w:val="3"/>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570C48" w:rsidRPr="00F6406A" w:rsidRDefault="00570C48" w:rsidP="00394C02">
      <w:pPr>
        <w:numPr>
          <w:ilvl w:val="0"/>
          <w:numId w:val="3"/>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умение дейсвовать по образцу/аналогии при выполнении собственных высказываний и предеоах тематики основной школы;</w:t>
      </w:r>
    </w:p>
    <w:p w:rsidR="00570C48" w:rsidRPr="00F6406A" w:rsidRDefault="00570C48" w:rsidP="00394C02">
      <w:pPr>
        <w:numPr>
          <w:ilvl w:val="0"/>
          <w:numId w:val="3"/>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готовность и умение осуществлять индивидуальную и совместную проектную работу;</w:t>
      </w:r>
    </w:p>
    <w:p w:rsidR="00570C48" w:rsidRPr="00F6406A" w:rsidRDefault="00570C48" w:rsidP="00394C02">
      <w:pPr>
        <w:numPr>
          <w:ilvl w:val="0"/>
          <w:numId w:val="3"/>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умение пользоваться справочным материалом ( грамматическими и лингвострановедческими справочниками, двуязычны и толковым словарями, мультимедийными средствами);</w:t>
      </w:r>
    </w:p>
    <w:p w:rsidR="00570C48" w:rsidRPr="00F6406A" w:rsidRDefault="00570C48" w:rsidP="00394C02">
      <w:pPr>
        <w:numPr>
          <w:ilvl w:val="0"/>
          <w:numId w:val="3"/>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владение способами дальнейшего самостоятельного изучения иностранных языков.</w:t>
      </w:r>
    </w:p>
    <w:p w:rsidR="00570C48" w:rsidRPr="00F6406A" w:rsidRDefault="00570C48" w:rsidP="00570C48">
      <w:pPr>
        <w:shd w:val="clear" w:color="auto" w:fill="FFFFFF"/>
        <w:suppressAutoHyphens/>
        <w:spacing w:after="0" w:line="240" w:lineRule="auto"/>
        <w:jc w:val="both"/>
        <w:rPr>
          <w:rFonts w:ascii="Times New Roman" w:eastAsia="Times New Roman" w:hAnsi="Times New Roman"/>
          <w:bCs/>
          <w:i/>
          <w:sz w:val="24"/>
          <w:szCs w:val="24"/>
          <w:lang w:eastAsia="ar-SA"/>
        </w:rPr>
      </w:pPr>
      <w:r w:rsidRPr="00F6406A">
        <w:rPr>
          <w:rFonts w:ascii="Times New Roman" w:eastAsia="Times New Roman" w:hAnsi="Times New Roman"/>
          <w:b/>
          <w:bCs/>
          <w:i/>
          <w:sz w:val="24"/>
          <w:szCs w:val="24"/>
          <w:lang w:eastAsia="ar-SA"/>
        </w:rPr>
        <w:t xml:space="preserve">В. </w:t>
      </w:r>
      <w:r w:rsidRPr="00F6406A">
        <w:rPr>
          <w:rFonts w:ascii="Times New Roman" w:eastAsia="Times New Roman" w:hAnsi="Times New Roman"/>
          <w:bCs/>
          <w:i/>
          <w:sz w:val="24"/>
          <w:szCs w:val="24"/>
          <w:lang w:eastAsia="ar-SA"/>
        </w:rPr>
        <w:t>В ценностно-ориентационной сфере:</w:t>
      </w:r>
    </w:p>
    <w:p w:rsidR="00570C48" w:rsidRPr="00F6406A" w:rsidRDefault="00570C48" w:rsidP="00394C02">
      <w:pPr>
        <w:numPr>
          <w:ilvl w:val="0"/>
          <w:numId w:val="9"/>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представление о языке как средстве выражения чувств, эмоций, основе культуре мышления;</w:t>
      </w:r>
    </w:p>
    <w:p w:rsidR="00570C48" w:rsidRPr="00F6406A" w:rsidRDefault="00570C48" w:rsidP="00394C02">
      <w:pPr>
        <w:numPr>
          <w:ilvl w:val="0"/>
          <w:numId w:val="9"/>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570C48" w:rsidRPr="00F6406A" w:rsidRDefault="00570C48" w:rsidP="00394C02">
      <w:pPr>
        <w:numPr>
          <w:ilvl w:val="0"/>
          <w:numId w:val="9"/>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представление о целостном полиязычном, поликультурном мире, осознание места и роли родного и иностранных языков этом мире как средства общения. Познания, самореализации и социальной адаптации;</w:t>
      </w:r>
    </w:p>
    <w:p w:rsidR="00570C48" w:rsidRPr="00F6406A" w:rsidRDefault="00570C48" w:rsidP="00394C02">
      <w:pPr>
        <w:numPr>
          <w:ilvl w:val="0"/>
          <w:numId w:val="9"/>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приобщение к ценностям мировой культуры как через источники информации на иностранном языке, так и через  непосредственное участие в школьных обменах, туристических поездках, молодежных форумах.</w:t>
      </w:r>
    </w:p>
    <w:p w:rsidR="00570C48" w:rsidRPr="00F6406A" w:rsidRDefault="00570C48" w:rsidP="00570C48">
      <w:pPr>
        <w:shd w:val="clear" w:color="auto" w:fill="FFFFFF"/>
        <w:suppressAutoHyphens/>
        <w:spacing w:after="0" w:line="240" w:lineRule="auto"/>
        <w:jc w:val="both"/>
        <w:rPr>
          <w:rFonts w:ascii="Times New Roman" w:eastAsia="Times New Roman" w:hAnsi="Times New Roman"/>
          <w:bCs/>
          <w:i/>
          <w:sz w:val="24"/>
          <w:szCs w:val="24"/>
          <w:lang w:eastAsia="ar-SA"/>
        </w:rPr>
      </w:pPr>
      <w:r w:rsidRPr="00F6406A">
        <w:rPr>
          <w:rFonts w:ascii="Times New Roman" w:eastAsia="Times New Roman" w:hAnsi="Times New Roman"/>
          <w:b/>
          <w:bCs/>
          <w:i/>
          <w:sz w:val="24"/>
          <w:szCs w:val="24"/>
          <w:lang w:eastAsia="ar-SA"/>
        </w:rPr>
        <w:t xml:space="preserve">Г. </w:t>
      </w:r>
      <w:r w:rsidRPr="00F6406A">
        <w:rPr>
          <w:rFonts w:ascii="Times New Roman" w:eastAsia="Times New Roman" w:hAnsi="Times New Roman"/>
          <w:bCs/>
          <w:i/>
          <w:sz w:val="24"/>
          <w:szCs w:val="24"/>
          <w:lang w:eastAsia="ar-SA"/>
        </w:rPr>
        <w:t>В эстетической сфере:</w:t>
      </w:r>
    </w:p>
    <w:p w:rsidR="00570C48" w:rsidRPr="00F6406A" w:rsidRDefault="00570C48" w:rsidP="00394C02">
      <w:pPr>
        <w:numPr>
          <w:ilvl w:val="0"/>
          <w:numId w:val="8"/>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владение элементарными средствами выражения чувствии эмоций на иностранном языке;</w:t>
      </w:r>
    </w:p>
    <w:p w:rsidR="00570C48" w:rsidRPr="00F6406A" w:rsidRDefault="00570C48" w:rsidP="00394C02">
      <w:pPr>
        <w:numPr>
          <w:ilvl w:val="0"/>
          <w:numId w:val="8"/>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lastRenderedPageBreak/>
        <w:t>стремление к знакомству с образцами художественного творчества на иностранном языке и средствами иностранного языка;</w:t>
      </w:r>
    </w:p>
    <w:p w:rsidR="00570C48" w:rsidRPr="00F6406A" w:rsidRDefault="00570C48" w:rsidP="00394C02">
      <w:pPr>
        <w:numPr>
          <w:ilvl w:val="0"/>
          <w:numId w:val="8"/>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развитие чувства прекрасного в процессе обсуждения современныхтнденций в живописи, музыке и литературе.</w:t>
      </w:r>
    </w:p>
    <w:p w:rsidR="00570C48" w:rsidRPr="00F6406A" w:rsidRDefault="00570C48" w:rsidP="00570C48">
      <w:pPr>
        <w:shd w:val="clear" w:color="auto" w:fill="FFFFFF"/>
        <w:suppressAutoHyphens/>
        <w:spacing w:after="0" w:line="240" w:lineRule="auto"/>
        <w:jc w:val="both"/>
        <w:rPr>
          <w:rFonts w:ascii="Times New Roman" w:eastAsia="Times New Roman" w:hAnsi="Times New Roman"/>
          <w:bCs/>
          <w:i/>
          <w:sz w:val="24"/>
          <w:szCs w:val="24"/>
          <w:lang w:eastAsia="ar-SA"/>
        </w:rPr>
      </w:pPr>
      <w:r w:rsidRPr="00F6406A">
        <w:rPr>
          <w:rFonts w:ascii="Times New Roman" w:eastAsia="Times New Roman" w:hAnsi="Times New Roman"/>
          <w:b/>
          <w:bCs/>
          <w:i/>
          <w:sz w:val="24"/>
          <w:szCs w:val="24"/>
          <w:lang w:eastAsia="ar-SA"/>
        </w:rPr>
        <w:t xml:space="preserve">Д. </w:t>
      </w:r>
      <w:r w:rsidRPr="00F6406A">
        <w:rPr>
          <w:rFonts w:ascii="Times New Roman" w:eastAsia="Times New Roman" w:hAnsi="Times New Roman"/>
          <w:bCs/>
          <w:i/>
          <w:sz w:val="24"/>
          <w:szCs w:val="24"/>
          <w:lang w:eastAsia="ar-SA"/>
        </w:rPr>
        <w:t>В трудовой сфере:</w:t>
      </w:r>
    </w:p>
    <w:p w:rsidR="00570C48" w:rsidRPr="00F6406A" w:rsidRDefault="00570C48" w:rsidP="00394C02">
      <w:pPr>
        <w:numPr>
          <w:ilvl w:val="0"/>
          <w:numId w:val="5"/>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умение рационально планировать свой учебный труд;</w:t>
      </w:r>
    </w:p>
    <w:p w:rsidR="00570C48" w:rsidRPr="00F6406A" w:rsidRDefault="00570C48" w:rsidP="00394C02">
      <w:pPr>
        <w:numPr>
          <w:ilvl w:val="0"/>
          <w:numId w:val="5"/>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умение работать в соответствии с намеченным планом.</w:t>
      </w:r>
    </w:p>
    <w:p w:rsidR="00570C48" w:rsidRPr="00F6406A" w:rsidRDefault="00570C48" w:rsidP="00570C48">
      <w:pPr>
        <w:shd w:val="clear" w:color="auto" w:fill="FFFFFF"/>
        <w:suppressAutoHyphens/>
        <w:spacing w:after="0" w:line="240" w:lineRule="auto"/>
        <w:jc w:val="both"/>
        <w:rPr>
          <w:rFonts w:ascii="Times New Roman" w:eastAsia="Times New Roman" w:hAnsi="Times New Roman"/>
          <w:bCs/>
          <w:i/>
          <w:sz w:val="24"/>
          <w:szCs w:val="24"/>
          <w:lang w:eastAsia="ar-SA"/>
        </w:rPr>
      </w:pPr>
      <w:r w:rsidRPr="00F6406A">
        <w:rPr>
          <w:rFonts w:ascii="Times New Roman" w:eastAsia="Times New Roman" w:hAnsi="Times New Roman"/>
          <w:b/>
          <w:bCs/>
          <w:i/>
          <w:sz w:val="24"/>
          <w:szCs w:val="24"/>
          <w:lang w:eastAsia="ar-SA"/>
        </w:rPr>
        <w:t xml:space="preserve">Е. </w:t>
      </w:r>
      <w:r w:rsidRPr="00F6406A">
        <w:rPr>
          <w:rFonts w:ascii="Times New Roman" w:eastAsia="Times New Roman" w:hAnsi="Times New Roman"/>
          <w:bCs/>
          <w:i/>
          <w:sz w:val="24"/>
          <w:szCs w:val="24"/>
          <w:lang w:eastAsia="ar-SA"/>
        </w:rPr>
        <w:t>В физической сфере:</w:t>
      </w:r>
    </w:p>
    <w:p w:rsidR="00570C48" w:rsidRPr="00F6406A" w:rsidRDefault="00570C48" w:rsidP="00394C02">
      <w:pPr>
        <w:numPr>
          <w:ilvl w:val="0"/>
          <w:numId w:val="12"/>
        </w:num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Cs/>
          <w:sz w:val="24"/>
          <w:szCs w:val="24"/>
          <w:lang w:eastAsia="ar-SA"/>
        </w:rPr>
        <w:t>стремление вести здоровый образ жизни (режим труда и отдыха, питание, спорт, фитнес).</w:t>
      </w:r>
    </w:p>
    <w:p w:rsidR="00570C48" w:rsidRPr="00F6406A" w:rsidRDefault="00570C48" w:rsidP="00570C48">
      <w:pPr>
        <w:shd w:val="clear" w:color="auto" w:fill="FFFFFF"/>
        <w:suppressAutoHyphens/>
        <w:spacing w:after="0" w:line="240" w:lineRule="auto"/>
        <w:jc w:val="both"/>
        <w:rPr>
          <w:rFonts w:ascii="Times New Roman" w:eastAsia="Times New Roman" w:hAnsi="Times New Roman"/>
          <w:bCs/>
          <w:sz w:val="24"/>
          <w:szCs w:val="24"/>
          <w:lang w:eastAsia="ar-SA"/>
        </w:rPr>
      </w:pPr>
      <w:r w:rsidRPr="00F6406A">
        <w:rPr>
          <w:rFonts w:ascii="Times New Roman" w:eastAsia="Times New Roman" w:hAnsi="Times New Roman"/>
          <w:b/>
          <w:bCs/>
          <w:sz w:val="24"/>
          <w:szCs w:val="24"/>
          <w:lang w:eastAsia="ru-RU"/>
        </w:rPr>
        <w:t>Предметные результаты</w:t>
      </w:r>
      <w:r w:rsidRPr="00F6406A">
        <w:rPr>
          <w:rFonts w:ascii="Times New Roman" w:eastAsia="Times New Roman" w:hAnsi="Times New Roman"/>
          <w:sz w:val="24"/>
          <w:szCs w:val="24"/>
          <w:lang w:eastAsia="ru-RU"/>
        </w:rPr>
        <w:t xml:space="preserve"> освоения обучающимися 6 класса программы по английскому языку:</w:t>
      </w:r>
    </w:p>
    <w:p w:rsidR="00570C48" w:rsidRPr="00F6406A" w:rsidRDefault="00570C48" w:rsidP="00570C48">
      <w:pPr>
        <w:spacing w:after="0" w:line="240" w:lineRule="auto"/>
        <w:jc w:val="both"/>
        <w:rPr>
          <w:rFonts w:ascii="Times New Roman" w:eastAsia="Times New Roman" w:hAnsi="Times New Roman"/>
          <w:sz w:val="24"/>
          <w:szCs w:val="24"/>
          <w:lang w:eastAsia="ru-RU"/>
        </w:rPr>
      </w:pPr>
      <w:r w:rsidRPr="00F6406A">
        <w:rPr>
          <w:rFonts w:ascii="Times New Roman" w:eastAsia="Times New Roman" w:hAnsi="Times New Roman"/>
          <w:b/>
          <w:bCs/>
          <w:sz w:val="24"/>
          <w:szCs w:val="24"/>
          <w:lang w:eastAsia="ru-RU"/>
        </w:rPr>
        <w:t>А.</w:t>
      </w:r>
      <w:r w:rsidRPr="00F6406A">
        <w:rPr>
          <w:rFonts w:ascii="Times New Roman" w:eastAsia="Times New Roman" w:hAnsi="Times New Roman"/>
          <w:sz w:val="24"/>
          <w:szCs w:val="24"/>
          <w:lang w:eastAsia="ru-RU"/>
        </w:rPr>
        <w:t xml:space="preserve"> В коммуникативной сфере (т. е. владении английским языком как средством общения)</w:t>
      </w:r>
    </w:p>
    <w:p w:rsidR="00570C48" w:rsidRPr="00F6406A" w:rsidRDefault="00570C48" w:rsidP="00570C48">
      <w:pPr>
        <w:spacing w:after="0" w:line="240" w:lineRule="auto"/>
        <w:ind w:firstLine="284"/>
        <w:jc w:val="both"/>
        <w:rPr>
          <w:rFonts w:ascii="Times New Roman" w:eastAsia="Times New Roman" w:hAnsi="Times New Roman"/>
          <w:b/>
          <w:bCs/>
          <w:i/>
          <w:iCs/>
          <w:sz w:val="24"/>
          <w:szCs w:val="24"/>
          <w:lang w:eastAsia="ru-RU"/>
        </w:rPr>
      </w:pPr>
      <w:r w:rsidRPr="00F6406A">
        <w:rPr>
          <w:rFonts w:ascii="Times New Roman" w:eastAsia="Times New Roman" w:hAnsi="Times New Roman"/>
          <w:b/>
          <w:bCs/>
          <w:sz w:val="24"/>
          <w:szCs w:val="24"/>
          <w:lang w:eastAsia="ru-RU"/>
        </w:rPr>
        <w:t>Раздел «Коммуникативные умения»</w:t>
      </w:r>
    </w:p>
    <w:p w:rsidR="00570C48" w:rsidRPr="00F6406A" w:rsidRDefault="00570C48" w:rsidP="00570C48">
      <w:pPr>
        <w:spacing w:after="0" w:line="240" w:lineRule="auto"/>
        <w:ind w:firstLine="284"/>
        <w:jc w:val="both"/>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eastAsia="ru-RU"/>
        </w:rPr>
        <w:t>4. Говорение. Диалогическая речь</w:t>
      </w:r>
    </w:p>
    <w:p w:rsidR="00570C48" w:rsidRPr="00F6406A" w:rsidRDefault="00570C48" w:rsidP="00570C48">
      <w:pPr>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научится:</w:t>
      </w:r>
    </w:p>
    <w:p w:rsidR="00570C48" w:rsidRPr="00F6406A" w:rsidRDefault="00570C48" w:rsidP="00394C02">
      <w:pPr>
        <w:numPr>
          <w:ilvl w:val="0"/>
          <w:numId w:val="21"/>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4.1 Утвердительно отвечать на вопрос, используя все основные типы простого предложения.</w:t>
      </w:r>
    </w:p>
    <w:p w:rsidR="00570C48" w:rsidRPr="00F6406A" w:rsidRDefault="00570C48" w:rsidP="00394C02">
      <w:pPr>
        <w:numPr>
          <w:ilvl w:val="0"/>
          <w:numId w:val="21"/>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4.2 Возражать, используя отрицательные предложения.</w:t>
      </w:r>
    </w:p>
    <w:p w:rsidR="00570C48" w:rsidRPr="00F6406A" w:rsidRDefault="00570C48" w:rsidP="00394C02">
      <w:pPr>
        <w:numPr>
          <w:ilvl w:val="0"/>
          <w:numId w:val="21"/>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4.3 Выражать предположение, сомнение, используя вопросительные   предложения   без   вопросительного слова.</w:t>
      </w:r>
    </w:p>
    <w:p w:rsidR="00570C48" w:rsidRPr="00F6406A" w:rsidRDefault="00570C48" w:rsidP="00394C02">
      <w:pPr>
        <w:numPr>
          <w:ilvl w:val="0"/>
          <w:numId w:val="21"/>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4.4 Запрашивать информацию, используя вопросительные предложения с вопросительными словами.</w:t>
      </w:r>
    </w:p>
    <w:p w:rsidR="00570C48" w:rsidRPr="00F6406A" w:rsidRDefault="00570C48" w:rsidP="00394C02">
      <w:pPr>
        <w:numPr>
          <w:ilvl w:val="0"/>
          <w:numId w:val="21"/>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4.5 Выражать просьбу с помощью побудительных предложений.</w:t>
      </w:r>
    </w:p>
    <w:p w:rsidR="00570C48" w:rsidRPr="00F6406A" w:rsidRDefault="00570C48" w:rsidP="00394C02">
      <w:pPr>
        <w:numPr>
          <w:ilvl w:val="0"/>
          <w:numId w:val="21"/>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4.6 Положительно (отрицательно) реагировать на просьбу, пожелания, используя речевые клише.</w:t>
      </w:r>
    </w:p>
    <w:p w:rsidR="00570C48" w:rsidRPr="00F6406A" w:rsidRDefault="00570C48" w:rsidP="00394C02">
      <w:pPr>
        <w:numPr>
          <w:ilvl w:val="0"/>
          <w:numId w:val="21"/>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lang w:val="en-US"/>
        </w:rPr>
        <w:t xml:space="preserve">4.7 </w:t>
      </w:r>
      <w:r w:rsidRPr="00F6406A">
        <w:rPr>
          <w:rFonts w:ascii="Times New Roman" w:hAnsi="Times New Roman"/>
          <w:sz w:val="24"/>
          <w:szCs w:val="24"/>
        </w:rPr>
        <w:t>Выражать мнение, оценочное суждение.</w:t>
      </w:r>
    </w:p>
    <w:p w:rsidR="00570C48" w:rsidRPr="00F6406A" w:rsidRDefault="00570C48" w:rsidP="00570C48">
      <w:pPr>
        <w:shd w:val="clear" w:color="auto" w:fill="FFFFFF"/>
        <w:suppressAutoHyphens/>
        <w:autoSpaceDE w:val="0"/>
        <w:spacing w:after="0" w:line="240" w:lineRule="auto"/>
        <w:ind w:left="360"/>
        <w:jc w:val="both"/>
        <w:rPr>
          <w:rFonts w:ascii="Times New Roman" w:hAnsi="Times New Roman"/>
          <w:sz w:val="24"/>
          <w:szCs w:val="24"/>
        </w:rPr>
      </w:pPr>
      <w:r w:rsidRPr="00F6406A">
        <w:rPr>
          <w:rFonts w:ascii="Times New Roman" w:eastAsia="Times New Roman" w:hAnsi="Times New Roman"/>
          <w:b/>
          <w:sz w:val="24"/>
          <w:szCs w:val="24"/>
          <w:lang w:eastAsia="ru-RU"/>
        </w:rPr>
        <w:t>Обучающийся получит возможность научиться:</w:t>
      </w:r>
    </w:p>
    <w:p w:rsidR="00570C48" w:rsidRPr="00F6406A" w:rsidRDefault="00570C48" w:rsidP="00394C02">
      <w:pPr>
        <w:numPr>
          <w:ilvl w:val="0"/>
          <w:numId w:val="21"/>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4.8 Целенаправленно вести диалог-расспрос типа интервью (с опорой на образец).</w:t>
      </w:r>
    </w:p>
    <w:p w:rsidR="00570C48" w:rsidRPr="00F6406A" w:rsidRDefault="00570C48" w:rsidP="00394C02">
      <w:pPr>
        <w:numPr>
          <w:ilvl w:val="0"/>
          <w:numId w:val="21"/>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4.9 Вести двусторонний диалог-расспрос, попеременно переходя  с  позиции  сообщающего   на  позицию  спра</w:t>
      </w:r>
      <w:r w:rsidRPr="00F6406A">
        <w:rPr>
          <w:rFonts w:ascii="Times New Roman" w:hAnsi="Times New Roman"/>
          <w:sz w:val="24"/>
          <w:szCs w:val="24"/>
        </w:rPr>
        <w:softHyphen/>
        <w:t>шивающего.</w:t>
      </w:r>
    </w:p>
    <w:p w:rsidR="00570C48" w:rsidRPr="00F6406A" w:rsidRDefault="00570C48" w:rsidP="00394C02">
      <w:pPr>
        <w:numPr>
          <w:ilvl w:val="0"/>
          <w:numId w:val="21"/>
        </w:numPr>
        <w:suppressAutoHyphens/>
        <w:spacing w:after="0" w:line="240" w:lineRule="auto"/>
        <w:jc w:val="both"/>
        <w:rPr>
          <w:rFonts w:ascii="Times New Roman" w:hAnsi="Times New Roman"/>
          <w:i/>
          <w:sz w:val="24"/>
          <w:szCs w:val="24"/>
        </w:rPr>
      </w:pPr>
      <w:r w:rsidRPr="00F6406A">
        <w:rPr>
          <w:rFonts w:ascii="Times New Roman" w:hAnsi="Times New Roman"/>
          <w:sz w:val="24"/>
          <w:szCs w:val="24"/>
          <w:lang w:val="en-US"/>
        </w:rPr>
        <w:t xml:space="preserve">4.10 </w:t>
      </w:r>
      <w:r w:rsidRPr="00F6406A">
        <w:rPr>
          <w:rFonts w:ascii="Times New Roman" w:hAnsi="Times New Roman"/>
          <w:sz w:val="24"/>
          <w:szCs w:val="24"/>
        </w:rPr>
        <w:t>Вести диалог — обмен мнениями.</w:t>
      </w:r>
    </w:p>
    <w:p w:rsidR="00592B39" w:rsidRPr="00F6406A" w:rsidRDefault="00592B39" w:rsidP="00592B39">
      <w:pPr>
        <w:spacing w:after="0" w:line="240" w:lineRule="auto"/>
        <w:ind w:firstLine="284"/>
        <w:jc w:val="both"/>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val="en-US" w:eastAsia="ru-RU"/>
        </w:rPr>
        <w:t xml:space="preserve">5. </w:t>
      </w:r>
      <w:r w:rsidRPr="00F6406A">
        <w:rPr>
          <w:rFonts w:ascii="Times New Roman" w:eastAsia="Times New Roman" w:hAnsi="Times New Roman"/>
          <w:b/>
          <w:bCs/>
          <w:sz w:val="24"/>
          <w:szCs w:val="24"/>
          <w:lang w:eastAsia="ru-RU"/>
        </w:rPr>
        <w:t>Говорение. Монологическая речь</w:t>
      </w:r>
    </w:p>
    <w:p w:rsidR="00592B39" w:rsidRPr="00F6406A" w:rsidRDefault="00592B39" w:rsidP="00592B39">
      <w:pPr>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научится:</w:t>
      </w:r>
    </w:p>
    <w:p w:rsidR="00592B39" w:rsidRPr="00F6406A" w:rsidRDefault="00592B39" w:rsidP="00394C02">
      <w:pPr>
        <w:numPr>
          <w:ilvl w:val="0"/>
          <w:numId w:val="22"/>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5.1 Делать краткие сообщения (о своей школе и досуге, об увлечениях и о проведенных каникулах, о достопримечательностях  отдельных  городов  стран  изучаемого  языка,  о своем родном городе или селе, о некоторых знаменитых туристских центрах нашей страны).</w:t>
      </w:r>
    </w:p>
    <w:p w:rsidR="00592B39" w:rsidRPr="00F6406A" w:rsidRDefault="00592B39" w:rsidP="00394C02">
      <w:pPr>
        <w:numPr>
          <w:ilvl w:val="0"/>
          <w:numId w:val="22"/>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5.2 Кратко передавать содержание прочитанного с непосредственной опорой на текст.</w:t>
      </w:r>
    </w:p>
    <w:p w:rsidR="00592B39" w:rsidRPr="00F6406A" w:rsidRDefault="00592B39" w:rsidP="00592B39">
      <w:pPr>
        <w:tabs>
          <w:tab w:val="num" w:pos="567"/>
        </w:tabs>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получит возможность научиться:</w:t>
      </w:r>
    </w:p>
    <w:p w:rsidR="00592B39" w:rsidRPr="00F6406A" w:rsidRDefault="00592B39" w:rsidP="00394C02">
      <w:pPr>
        <w:numPr>
          <w:ilvl w:val="0"/>
          <w:numId w:val="23"/>
        </w:numPr>
        <w:tabs>
          <w:tab w:val="clear" w:pos="720"/>
          <w:tab w:val="num" w:pos="567"/>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5.3 комментировать факты из прочитанного/прослушанного текста, аргументировать своё отношение к прочитанному/прослушанному;</w:t>
      </w:r>
    </w:p>
    <w:p w:rsidR="00592B39" w:rsidRPr="00F6406A" w:rsidRDefault="00592B39" w:rsidP="00394C02">
      <w:pPr>
        <w:numPr>
          <w:ilvl w:val="0"/>
          <w:numId w:val="23"/>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5.4 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w:t>
      </w:r>
    </w:p>
    <w:p w:rsidR="00592B39" w:rsidRPr="00F6406A" w:rsidRDefault="00592B39" w:rsidP="00592B39">
      <w:pPr>
        <w:tabs>
          <w:tab w:val="num" w:pos="567"/>
        </w:tabs>
        <w:spacing w:after="0" w:line="240" w:lineRule="auto"/>
        <w:ind w:firstLine="284"/>
        <w:jc w:val="both"/>
        <w:rPr>
          <w:rFonts w:ascii="Times New Roman" w:eastAsia="Times New Roman" w:hAnsi="Times New Roman"/>
          <w:i/>
          <w:iCs/>
          <w:sz w:val="24"/>
          <w:szCs w:val="24"/>
          <w:lang w:eastAsia="ru-RU"/>
        </w:rPr>
      </w:pPr>
    </w:p>
    <w:p w:rsidR="00592B39" w:rsidRPr="00F6406A" w:rsidRDefault="00592B39" w:rsidP="00394C02">
      <w:pPr>
        <w:pStyle w:val="a4"/>
        <w:numPr>
          <w:ilvl w:val="0"/>
          <w:numId w:val="26"/>
        </w:numPr>
        <w:tabs>
          <w:tab w:val="num" w:pos="567"/>
        </w:tabs>
        <w:spacing w:after="0" w:line="240" w:lineRule="auto"/>
        <w:jc w:val="both"/>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eastAsia="ru-RU"/>
        </w:rPr>
        <w:t>Аудирование</w:t>
      </w:r>
    </w:p>
    <w:p w:rsidR="00592B39" w:rsidRPr="00F6406A" w:rsidRDefault="00592B39" w:rsidP="00592B39">
      <w:pPr>
        <w:tabs>
          <w:tab w:val="num" w:pos="567"/>
        </w:tabs>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научится:</w:t>
      </w:r>
    </w:p>
    <w:p w:rsidR="00592B39" w:rsidRPr="00F6406A" w:rsidRDefault="00592B39" w:rsidP="00394C02">
      <w:pPr>
        <w:numPr>
          <w:ilvl w:val="0"/>
          <w:numId w:val="24"/>
        </w:numPr>
        <w:tabs>
          <w:tab w:val="clear" w:pos="720"/>
          <w:tab w:val="num" w:pos="567"/>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1.1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592B39" w:rsidRPr="00F6406A" w:rsidRDefault="00592B39" w:rsidP="00394C02">
      <w:pPr>
        <w:numPr>
          <w:ilvl w:val="0"/>
          <w:numId w:val="24"/>
        </w:numPr>
        <w:tabs>
          <w:tab w:val="clear" w:pos="720"/>
          <w:tab w:val="num" w:pos="567"/>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lastRenderedPageBreak/>
        <w:t xml:space="preserve">1.2 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592B39" w:rsidRPr="00F6406A" w:rsidRDefault="00592B39" w:rsidP="00592B39">
      <w:pPr>
        <w:tabs>
          <w:tab w:val="num" w:pos="567"/>
        </w:tabs>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 xml:space="preserve">Обучающийся получит возможность научиться: </w:t>
      </w:r>
    </w:p>
    <w:p w:rsidR="00592B39" w:rsidRPr="00F6406A" w:rsidRDefault="00592B39" w:rsidP="00394C02">
      <w:pPr>
        <w:numPr>
          <w:ilvl w:val="0"/>
          <w:numId w:val="25"/>
        </w:numPr>
        <w:tabs>
          <w:tab w:val="clear" w:pos="720"/>
          <w:tab w:val="num" w:pos="567"/>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1.3 использовать контекстуальную или языковую догадку при восприятии на слух текстов, содержащих незнакомые слова;</w:t>
      </w:r>
    </w:p>
    <w:p w:rsidR="00592B39" w:rsidRPr="00F6406A" w:rsidRDefault="00592B39" w:rsidP="00394C02">
      <w:pPr>
        <w:numPr>
          <w:ilvl w:val="0"/>
          <w:numId w:val="25"/>
        </w:numPr>
        <w:tabs>
          <w:tab w:val="clear" w:pos="720"/>
          <w:tab w:val="num" w:pos="567"/>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 xml:space="preserve">1.4 игнорировать незнакомые языковые явления, несущественные для понимания основного содержания воспринимаемого на слух текста. </w:t>
      </w:r>
    </w:p>
    <w:p w:rsidR="00570C48" w:rsidRPr="00F6406A" w:rsidRDefault="00570C48" w:rsidP="00570C48">
      <w:pPr>
        <w:spacing w:after="0" w:line="240" w:lineRule="auto"/>
        <w:jc w:val="both"/>
        <w:rPr>
          <w:rFonts w:ascii="Times New Roman" w:eastAsia="Times New Roman" w:hAnsi="Times New Roman"/>
          <w:i/>
          <w:iCs/>
          <w:sz w:val="24"/>
          <w:szCs w:val="24"/>
          <w:lang w:eastAsia="ru-RU"/>
        </w:rPr>
      </w:pPr>
    </w:p>
    <w:p w:rsidR="00592B39" w:rsidRPr="00F6406A" w:rsidRDefault="00592B39" w:rsidP="00394C02">
      <w:pPr>
        <w:pStyle w:val="a4"/>
        <w:numPr>
          <w:ilvl w:val="0"/>
          <w:numId w:val="26"/>
        </w:numPr>
        <w:tabs>
          <w:tab w:val="num" w:pos="567"/>
        </w:tabs>
        <w:spacing w:after="0" w:line="240" w:lineRule="auto"/>
        <w:jc w:val="both"/>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eastAsia="ru-RU"/>
        </w:rPr>
        <w:t>Чтение</w:t>
      </w:r>
    </w:p>
    <w:p w:rsidR="00592B39" w:rsidRPr="00F6406A" w:rsidRDefault="00592B39" w:rsidP="00592B39">
      <w:pPr>
        <w:tabs>
          <w:tab w:val="num" w:pos="567"/>
        </w:tabs>
        <w:spacing w:after="0" w:line="240" w:lineRule="auto"/>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научится:</w:t>
      </w:r>
    </w:p>
    <w:p w:rsidR="00592B39" w:rsidRPr="00F6406A" w:rsidRDefault="00592B39" w:rsidP="00394C02">
      <w:pPr>
        <w:pStyle w:val="c17"/>
        <w:numPr>
          <w:ilvl w:val="0"/>
          <w:numId w:val="27"/>
        </w:numPr>
        <w:shd w:val="clear" w:color="auto" w:fill="FFFFFF"/>
        <w:spacing w:before="0" w:beforeAutospacing="0" w:after="0" w:afterAutospacing="0"/>
        <w:ind w:right="-222"/>
        <w:jc w:val="both"/>
      </w:pPr>
      <w:r w:rsidRPr="00F6406A">
        <w:rPr>
          <w:rStyle w:val="c9"/>
        </w:rPr>
        <w:t>2.1 Читать и понимать тексты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592B39" w:rsidRPr="00F6406A" w:rsidRDefault="00592B39" w:rsidP="00394C02">
      <w:pPr>
        <w:pStyle w:val="a4"/>
        <w:numPr>
          <w:ilvl w:val="0"/>
          <w:numId w:val="27"/>
        </w:numPr>
        <w:tabs>
          <w:tab w:val="num" w:pos="567"/>
        </w:tabs>
        <w:spacing w:after="0" w:line="240" w:lineRule="auto"/>
        <w:jc w:val="both"/>
        <w:rPr>
          <w:rStyle w:val="c9"/>
          <w:rFonts w:ascii="Times New Roman" w:eastAsia="Times New Roman" w:hAnsi="Times New Roman"/>
          <w:b/>
          <w:i/>
          <w:sz w:val="24"/>
          <w:szCs w:val="24"/>
          <w:lang w:eastAsia="ru-RU"/>
        </w:rPr>
      </w:pPr>
      <w:r w:rsidRPr="00F6406A">
        <w:rPr>
          <w:rStyle w:val="c9"/>
          <w:rFonts w:ascii="Times New Roman" w:hAnsi="Times New Roman"/>
          <w:sz w:val="24"/>
          <w:szCs w:val="24"/>
        </w:rPr>
        <w:t xml:space="preserve">2.2 </w:t>
      </w:r>
      <w:r w:rsidRPr="00F6406A">
        <w:rPr>
          <w:rFonts w:ascii="Times New Roman" w:hAnsi="Times New Roman"/>
          <w:sz w:val="24"/>
          <w:szCs w:val="24"/>
        </w:rPr>
        <w:t>Пользоваться обычным двуязычным словарем для раскрытия значения незнакомых слов.</w:t>
      </w:r>
    </w:p>
    <w:p w:rsidR="00592B39" w:rsidRPr="00F6406A" w:rsidRDefault="00592B39" w:rsidP="00592B39">
      <w:pPr>
        <w:tabs>
          <w:tab w:val="num" w:pos="567"/>
        </w:tabs>
        <w:spacing w:after="0" w:line="240" w:lineRule="auto"/>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получит возможность научиться:</w:t>
      </w:r>
    </w:p>
    <w:p w:rsidR="00592B39" w:rsidRPr="00F6406A" w:rsidRDefault="00592B39" w:rsidP="00394C02">
      <w:pPr>
        <w:numPr>
          <w:ilvl w:val="0"/>
          <w:numId w:val="28"/>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2.3 Членить   текст   на   смысловые   части,   выделять   основную   мысль,   наиболее существенные факты.</w:t>
      </w:r>
    </w:p>
    <w:p w:rsidR="00592B39" w:rsidRPr="00F6406A" w:rsidRDefault="00592B39" w:rsidP="00394C02">
      <w:pPr>
        <w:numPr>
          <w:ilvl w:val="0"/>
          <w:numId w:val="28"/>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2.4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родным  языком,   а  другую  часть  которых,   не существенную  для  понимания  основного  содержания,   просто  опустить,  проигно</w:t>
      </w:r>
      <w:r w:rsidRPr="00F6406A">
        <w:rPr>
          <w:rFonts w:ascii="Times New Roman" w:hAnsi="Times New Roman"/>
          <w:sz w:val="24"/>
          <w:szCs w:val="24"/>
        </w:rPr>
        <w:softHyphen/>
        <w:t>рировать (ознакомительное чтение).</w:t>
      </w:r>
    </w:p>
    <w:p w:rsidR="00592B39" w:rsidRPr="00F6406A" w:rsidRDefault="00592B39" w:rsidP="00394C02">
      <w:pPr>
        <w:numPr>
          <w:ilvl w:val="0"/>
          <w:numId w:val="28"/>
        </w:numPr>
        <w:suppressAutoHyphens/>
        <w:spacing w:after="0" w:line="240" w:lineRule="auto"/>
        <w:jc w:val="both"/>
        <w:rPr>
          <w:rFonts w:ascii="Times New Roman" w:hAnsi="Times New Roman"/>
          <w:i/>
          <w:sz w:val="24"/>
          <w:szCs w:val="24"/>
        </w:rPr>
      </w:pPr>
      <w:r w:rsidRPr="00F6406A">
        <w:rPr>
          <w:rFonts w:ascii="Times New Roman" w:hAnsi="Times New Roman"/>
          <w:sz w:val="24"/>
          <w:szCs w:val="24"/>
        </w:rPr>
        <w:t>2.5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w:t>
      </w:r>
    </w:p>
    <w:p w:rsidR="00592B39" w:rsidRPr="00F6406A" w:rsidRDefault="00592B39" w:rsidP="00592B39">
      <w:pPr>
        <w:pStyle w:val="a4"/>
        <w:spacing w:after="0" w:line="240" w:lineRule="auto"/>
        <w:jc w:val="both"/>
        <w:rPr>
          <w:rFonts w:ascii="Times New Roman" w:eastAsia="Times New Roman" w:hAnsi="Times New Roman"/>
          <w:b/>
          <w:i/>
          <w:sz w:val="24"/>
          <w:szCs w:val="24"/>
          <w:lang w:eastAsia="ru-RU"/>
        </w:rPr>
      </w:pPr>
    </w:p>
    <w:p w:rsidR="00592B39" w:rsidRPr="00F6406A" w:rsidRDefault="00592B39" w:rsidP="00592B39">
      <w:pPr>
        <w:tabs>
          <w:tab w:val="num" w:pos="567"/>
        </w:tabs>
        <w:spacing w:after="0" w:line="240" w:lineRule="auto"/>
        <w:ind w:firstLine="284"/>
        <w:jc w:val="both"/>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eastAsia="ru-RU"/>
        </w:rPr>
        <w:t>6. Письменная речь</w:t>
      </w:r>
    </w:p>
    <w:p w:rsidR="00592B39" w:rsidRPr="00F6406A" w:rsidRDefault="00592B39" w:rsidP="00592B39">
      <w:pPr>
        <w:tabs>
          <w:tab w:val="num" w:pos="567"/>
        </w:tabs>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научится:</w:t>
      </w:r>
    </w:p>
    <w:p w:rsidR="00592B39" w:rsidRPr="00F6406A" w:rsidRDefault="00592B39" w:rsidP="00394C02">
      <w:pPr>
        <w:numPr>
          <w:ilvl w:val="0"/>
          <w:numId w:val="29"/>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6.1 Письменно фиксировать усвоенный продуктивно материал (слова,  предложения),  выполнять  письменные задания:   отвечать   на  данные  вопросы   и  т.  д.,  в  частности — списывать текст, выписывать из  него слова, словосочетания, предложения.</w:t>
      </w:r>
    </w:p>
    <w:p w:rsidR="00592B39" w:rsidRPr="00F6406A" w:rsidRDefault="00592B39" w:rsidP="00394C02">
      <w:pPr>
        <w:pStyle w:val="c17"/>
        <w:numPr>
          <w:ilvl w:val="0"/>
          <w:numId w:val="29"/>
        </w:numPr>
        <w:shd w:val="clear" w:color="auto" w:fill="FFFFFF"/>
        <w:spacing w:before="0" w:beforeAutospacing="0" w:after="0" w:afterAutospacing="0"/>
        <w:ind w:right="-222"/>
        <w:jc w:val="both"/>
      </w:pPr>
      <w:r w:rsidRPr="00F6406A">
        <w:rPr>
          <w:rStyle w:val="c9"/>
          <w:lang w:val="en-US"/>
        </w:rPr>
        <w:t>6.</w:t>
      </w:r>
      <w:r w:rsidR="00C919A7" w:rsidRPr="00F6406A">
        <w:rPr>
          <w:rStyle w:val="c9"/>
        </w:rPr>
        <w:t>2</w:t>
      </w:r>
      <w:r w:rsidRPr="00F6406A">
        <w:rPr>
          <w:rStyle w:val="c9"/>
        </w:rPr>
        <w:t>делать выписки из текста;</w:t>
      </w:r>
    </w:p>
    <w:p w:rsidR="00592B39" w:rsidRPr="00F6406A" w:rsidRDefault="00592B39" w:rsidP="00394C02">
      <w:pPr>
        <w:pStyle w:val="c17"/>
        <w:numPr>
          <w:ilvl w:val="0"/>
          <w:numId w:val="29"/>
        </w:numPr>
        <w:shd w:val="clear" w:color="auto" w:fill="FFFFFF"/>
        <w:spacing w:before="0" w:beforeAutospacing="0" w:after="0" w:afterAutospacing="0"/>
        <w:ind w:right="-222"/>
        <w:jc w:val="both"/>
      </w:pPr>
      <w:r w:rsidRPr="00F6406A">
        <w:rPr>
          <w:rStyle w:val="c9"/>
          <w:lang w:val="en-US"/>
        </w:rPr>
        <w:t>6.</w:t>
      </w:r>
      <w:r w:rsidR="00C919A7" w:rsidRPr="00F6406A">
        <w:rPr>
          <w:rStyle w:val="c9"/>
        </w:rPr>
        <w:t>3</w:t>
      </w:r>
      <w:r w:rsidRPr="00F6406A">
        <w:rPr>
          <w:rStyle w:val="c9"/>
        </w:rPr>
        <w:t>составлять план текста;</w:t>
      </w:r>
    </w:p>
    <w:p w:rsidR="00592B39" w:rsidRPr="00F6406A" w:rsidRDefault="00592B39" w:rsidP="00592B39">
      <w:pPr>
        <w:tabs>
          <w:tab w:val="num" w:pos="567"/>
        </w:tabs>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получит возможность научиться:</w:t>
      </w:r>
    </w:p>
    <w:p w:rsidR="00592B39" w:rsidRPr="00F6406A" w:rsidRDefault="00592B39" w:rsidP="00394C02">
      <w:pPr>
        <w:pStyle w:val="c17"/>
        <w:numPr>
          <w:ilvl w:val="0"/>
          <w:numId w:val="27"/>
        </w:numPr>
        <w:shd w:val="clear" w:color="auto" w:fill="FFFFFF"/>
        <w:spacing w:before="0" w:beforeAutospacing="0" w:after="0" w:afterAutospacing="0"/>
        <w:ind w:right="-222"/>
        <w:jc w:val="both"/>
      </w:pPr>
      <w:r w:rsidRPr="00F6406A">
        <w:rPr>
          <w:rStyle w:val="c9"/>
        </w:rPr>
        <w:t>6.</w:t>
      </w:r>
      <w:r w:rsidR="00C919A7" w:rsidRPr="00F6406A">
        <w:rPr>
          <w:rStyle w:val="c9"/>
        </w:rPr>
        <w:t>4</w:t>
      </w:r>
      <w:r w:rsidRPr="00F6406A">
        <w:t>письменно готовить краткую аннотацию с непо</w:t>
      </w:r>
      <w:r w:rsidRPr="00F6406A">
        <w:softHyphen/>
        <w:t>средственной опорой на текст</w:t>
      </w:r>
      <w:r w:rsidRPr="00F6406A">
        <w:rPr>
          <w:rStyle w:val="c9"/>
        </w:rPr>
        <w:t>;</w:t>
      </w:r>
    </w:p>
    <w:p w:rsidR="00592B39" w:rsidRPr="00F6406A" w:rsidRDefault="00C919A7" w:rsidP="00394C02">
      <w:pPr>
        <w:pStyle w:val="c17"/>
        <w:numPr>
          <w:ilvl w:val="0"/>
          <w:numId w:val="27"/>
        </w:numPr>
        <w:shd w:val="clear" w:color="auto" w:fill="FFFFFF"/>
        <w:spacing w:before="0" w:beforeAutospacing="0" w:after="0" w:afterAutospacing="0"/>
        <w:ind w:right="-222"/>
        <w:jc w:val="both"/>
      </w:pPr>
      <w:r w:rsidRPr="00F6406A">
        <w:rPr>
          <w:rStyle w:val="c9"/>
        </w:rPr>
        <w:t>6.5</w:t>
      </w:r>
      <w:r w:rsidR="00592B39" w:rsidRPr="00F6406A">
        <w:rPr>
          <w:rStyle w:val="c9"/>
        </w:rPr>
        <w:t xml:space="preserve"> заполнять анкеты, бланки, указывая имя, фамилию, пол, возраст, гражданство, адрес;</w:t>
      </w:r>
    </w:p>
    <w:p w:rsidR="00592B39" w:rsidRPr="00F6406A" w:rsidRDefault="00C919A7" w:rsidP="00394C02">
      <w:pPr>
        <w:pStyle w:val="c17"/>
        <w:numPr>
          <w:ilvl w:val="0"/>
          <w:numId w:val="27"/>
        </w:numPr>
        <w:shd w:val="clear" w:color="auto" w:fill="FFFFFF"/>
        <w:spacing w:before="0" w:beforeAutospacing="0" w:after="0" w:afterAutospacing="0"/>
        <w:ind w:right="-222"/>
        <w:jc w:val="both"/>
      </w:pPr>
      <w:r w:rsidRPr="00F6406A">
        <w:rPr>
          <w:rStyle w:val="c9"/>
        </w:rPr>
        <w:t>6.6</w:t>
      </w:r>
      <w:r w:rsidR="00592B39" w:rsidRPr="00F6406A">
        <w:rPr>
          <w:rStyle w:val="c9"/>
        </w:rPr>
        <w:t xml:space="preserve"> 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rsidR="00592B39" w:rsidRPr="00F6406A" w:rsidRDefault="00C919A7" w:rsidP="00394C02">
      <w:pPr>
        <w:pStyle w:val="c17"/>
        <w:numPr>
          <w:ilvl w:val="0"/>
          <w:numId w:val="27"/>
        </w:numPr>
        <w:shd w:val="clear" w:color="auto" w:fill="FFFFFF"/>
        <w:spacing w:before="0" w:beforeAutospacing="0" w:after="0" w:afterAutospacing="0"/>
        <w:ind w:right="-222"/>
        <w:jc w:val="both"/>
      </w:pPr>
      <w:r w:rsidRPr="00F6406A">
        <w:rPr>
          <w:rStyle w:val="c9"/>
        </w:rPr>
        <w:t>6.7</w:t>
      </w:r>
      <w:r w:rsidR="00592B39" w:rsidRPr="00F6406A">
        <w:rPr>
          <w:rStyle w:val="c9"/>
        </w:rPr>
        <w:t xml:space="preserve"> Объем личного письма— 70—80 слов, включая адрес, написанный в соответствии с нормами, принятыми в англо-язычных странах.</w:t>
      </w:r>
    </w:p>
    <w:p w:rsidR="00592B39" w:rsidRPr="00F6406A" w:rsidRDefault="00592B39" w:rsidP="00592B39">
      <w:pPr>
        <w:spacing w:after="0" w:line="240" w:lineRule="auto"/>
        <w:jc w:val="both"/>
        <w:rPr>
          <w:rFonts w:ascii="Times New Roman" w:eastAsia="Times New Roman" w:hAnsi="Times New Roman"/>
          <w:b/>
          <w:i/>
          <w:sz w:val="24"/>
          <w:szCs w:val="24"/>
          <w:lang w:eastAsia="ru-RU"/>
        </w:rPr>
      </w:pPr>
    </w:p>
    <w:p w:rsidR="00997D4B" w:rsidRPr="00F6406A" w:rsidRDefault="00997D4B" w:rsidP="00592B39">
      <w:pPr>
        <w:tabs>
          <w:tab w:val="num" w:pos="567"/>
        </w:tabs>
        <w:spacing w:after="0" w:line="240" w:lineRule="auto"/>
        <w:ind w:firstLine="284"/>
        <w:jc w:val="both"/>
        <w:rPr>
          <w:rFonts w:ascii="Times New Roman" w:eastAsia="Times New Roman" w:hAnsi="Times New Roman"/>
          <w:b/>
          <w:bCs/>
          <w:sz w:val="24"/>
          <w:szCs w:val="24"/>
          <w:lang w:eastAsia="ru-RU"/>
        </w:rPr>
      </w:pPr>
    </w:p>
    <w:p w:rsidR="00997D4B" w:rsidRPr="00F6406A" w:rsidRDefault="00997D4B" w:rsidP="00592B39">
      <w:pPr>
        <w:tabs>
          <w:tab w:val="num" w:pos="567"/>
        </w:tabs>
        <w:spacing w:after="0" w:line="240" w:lineRule="auto"/>
        <w:ind w:firstLine="284"/>
        <w:jc w:val="both"/>
        <w:rPr>
          <w:rFonts w:ascii="Times New Roman" w:eastAsia="Times New Roman" w:hAnsi="Times New Roman"/>
          <w:b/>
          <w:bCs/>
          <w:sz w:val="24"/>
          <w:szCs w:val="24"/>
          <w:lang w:eastAsia="ru-RU"/>
        </w:rPr>
      </w:pPr>
    </w:p>
    <w:p w:rsidR="00997D4B" w:rsidRPr="00F6406A" w:rsidRDefault="00997D4B" w:rsidP="00592B39">
      <w:pPr>
        <w:tabs>
          <w:tab w:val="num" w:pos="567"/>
        </w:tabs>
        <w:spacing w:after="0" w:line="240" w:lineRule="auto"/>
        <w:ind w:firstLine="284"/>
        <w:jc w:val="both"/>
        <w:rPr>
          <w:rFonts w:ascii="Times New Roman" w:eastAsia="Times New Roman" w:hAnsi="Times New Roman"/>
          <w:b/>
          <w:bCs/>
          <w:sz w:val="24"/>
          <w:szCs w:val="24"/>
          <w:lang w:eastAsia="ru-RU"/>
        </w:rPr>
      </w:pPr>
    </w:p>
    <w:p w:rsidR="00592B39" w:rsidRPr="00F6406A" w:rsidRDefault="00592B39" w:rsidP="00592B39">
      <w:pPr>
        <w:tabs>
          <w:tab w:val="num" w:pos="567"/>
        </w:tabs>
        <w:spacing w:after="0" w:line="240" w:lineRule="auto"/>
        <w:ind w:firstLine="284"/>
        <w:jc w:val="both"/>
        <w:rPr>
          <w:rFonts w:ascii="Times New Roman" w:eastAsia="Times New Roman" w:hAnsi="Times New Roman"/>
          <w:b/>
          <w:bCs/>
          <w:i/>
          <w:iCs/>
          <w:sz w:val="24"/>
          <w:szCs w:val="24"/>
          <w:lang w:eastAsia="ru-RU"/>
        </w:rPr>
      </w:pPr>
      <w:r w:rsidRPr="00F6406A">
        <w:rPr>
          <w:rFonts w:ascii="Times New Roman" w:eastAsia="Times New Roman" w:hAnsi="Times New Roman"/>
          <w:b/>
          <w:bCs/>
          <w:sz w:val="24"/>
          <w:szCs w:val="24"/>
          <w:lang w:eastAsia="ru-RU"/>
        </w:rPr>
        <w:lastRenderedPageBreak/>
        <w:t>Раздел «Языковая компетенция (владение языковыми средствами)»</w:t>
      </w:r>
    </w:p>
    <w:p w:rsidR="00592B39" w:rsidRPr="00F6406A" w:rsidRDefault="00592B39" w:rsidP="00394C02">
      <w:pPr>
        <w:pStyle w:val="a4"/>
        <w:numPr>
          <w:ilvl w:val="2"/>
          <w:numId w:val="27"/>
        </w:numPr>
        <w:tabs>
          <w:tab w:val="num" w:pos="567"/>
        </w:tabs>
        <w:spacing w:after="0" w:line="240" w:lineRule="auto"/>
        <w:jc w:val="both"/>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eastAsia="ru-RU"/>
        </w:rPr>
        <w:t>Фонетическая сторона речи</w:t>
      </w:r>
    </w:p>
    <w:p w:rsidR="00592B39" w:rsidRPr="00F6406A" w:rsidRDefault="00592B39" w:rsidP="00592B39">
      <w:pPr>
        <w:tabs>
          <w:tab w:val="num" w:pos="567"/>
        </w:tabs>
        <w:spacing w:after="0" w:line="240" w:lineRule="auto"/>
        <w:ind w:firstLine="284"/>
        <w:jc w:val="both"/>
        <w:rPr>
          <w:rFonts w:ascii="Times New Roman" w:eastAsia="Times New Roman" w:hAnsi="Times New Roman"/>
          <w:b/>
          <w:sz w:val="24"/>
          <w:szCs w:val="24"/>
          <w:lang w:eastAsia="ru-RU"/>
        </w:rPr>
      </w:pPr>
      <w:r w:rsidRPr="00F6406A">
        <w:rPr>
          <w:rFonts w:ascii="Times New Roman" w:eastAsia="Times New Roman" w:hAnsi="Times New Roman"/>
          <w:b/>
          <w:sz w:val="24"/>
          <w:szCs w:val="24"/>
          <w:lang w:eastAsia="ru-RU"/>
        </w:rPr>
        <w:t>Обучающийся научится:</w:t>
      </w:r>
    </w:p>
    <w:p w:rsidR="00592B39" w:rsidRPr="00F6406A" w:rsidRDefault="00592B39" w:rsidP="00394C02">
      <w:pPr>
        <w:numPr>
          <w:ilvl w:val="0"/>
          <w:numId w:val="30"/>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7.1 четко произносить и различать на слух все звуки и звукосочетания английского языка;</w:t>
      </w:r>
    </w:p>
    <w:p w:rsidR="00592B39" w:rsidRPr="00F6406A" w:rsidRDefault="00592B39" w:rsidP="00394C02">
      <w:pPr>
        <w:numPr>
          <w:ilvl w:val="0"/>
          <w:numId w:val="30"/>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7.2 соблюдать долготу и краткость гласных;</w:t>
      </w:r>
    </w:p>
    <w:p w:rsidR="00592B39" w:rsidRPr="00F6406A" w:rsidRDefault="00592B39" w:rsidP="00394C02">
      <w:pPr>
        <w:numPr>
          <w:ilvl w:val="0"/>
          <w:numId w:val="30"/>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7.3 соблюдать правила произнесения звонких и глухих согласных;</w:t>
      </w:r>
    </w:p>
    <w:p w:rsidR="00592B39" w:rsidRPr="00F6406A" w:rsidRDefault="00592B39" w:rsidP="00394C02">
      <w:pPr>
        <w:numPr>
          <w:ilvl w:val="0"/>
          <w:numId w:val="30"/>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7.4 слитно произносить служебные слова со знаменательными;</w:t>
      </w:r>
    </w:p>
    <w:p w:rsidR="00592B39" w:rsidRPr="00F6406A" w:rsidRDefault="00592B39" w:rsidP="00394C02">
      <w:pPr>
        <w:numPr>
          <w:ilvl w:val="0"/>
          <w:numId w:val="30"/>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7.5 соблюдать ударение в словах, особенно в словах с двойными ударениями;</w:t>
      </w:r>
    </w:p>
    <w:p w:rsidR="00592B39" w:rsidRPr="00F6406A" w:rsidRDefault="00592B39" w:rsidP="00394C02">
      <w:pPr>
        <w:numPr>
          <w:ilvl w:val="0"/>
          <w:numId w:val="30"/>
        </w:numPr>
        <w:shd w:val="clear" w:color="auto" w:fill="FFFFFF"/>
        <w:suppressAutoHyphens/>
        <w:autoSpaceDE w:val="0"/>
        <w:spacing w:after="0" w:line="240" w:lineRule="auto"/>
        <w:jc w:val="both"/>
        <w:rPr>
          <w:rFonts w:ascii="Times New Roman" w:hAnsi="Times New Roman"/>
          <w:i/>
          <w:sz w:val="24"/>
          <w:szCs w:val="24"/>
        </w:rPr>
      </w:pPr>
      <w:r w:rsidRPr="00F6406A">
        <w:rPr>
          <w:rFonts w:ascii="Times New Roman" w:hAnsi="Times New Roman"/>
          <w:sz w:val="24"/>
          <w:szCs w:val="24"/>
        </w:rPr>
        <w:t>7.6 соблюдать  правила ударности,  не допуская ударения на служебных словах (артиклях,  предлогах,  союзах, некоторых местоимениях);</w:t>
      </w:r>
    </w:p>
    <w:p w:rsidR="00592B39" w:rsidRPr="00F6406A" w:rsidRDefault="00592B39" w:rsidP="00592B39">
      <w:pPr>
        <w:tabs>
          <w:tab w:val="num" w:pos="567"/>
        </w:tabs>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получит возможность научиться:</w:t>
      </w:r>
    </w:p>
    <w:p w:rsidR="00592B39" w:rsidRPr="00F6406A" w:rsidRDefault="00592B39" w:rsidP="00394C02">
      <w:pPr>
        <w:pStyle w:val="a4"/>
        <w:numPr>
          <w:ilvl w:val="0"/>
          <w:numId w:val="31"/>
        </w:numPr>
        <w:tabs>
          <w:tab w:val="num" w:pos="567"/>
        </w:tabs>
        <w:spacing w:after="0" w:line="240" w:lineRule="auto"/>
        <w:jc w:val="both"/>
        <w:rPr>
          <w:rFonts w:ascii="Times New Roman" w:eastAsia="Times New Roman" w:hAnsi="Times New Roman"/>
          <w:i/>
          <w:iCs/>
          <w:sz w:val="24"/>
          <w:szCs w:val="24"/>
          <w:lang w:eastAsia="ru-RU"/>
        </w:rPr>
      </w:pPr>
      <w:r w:rsidRPr="00F6406A">
        <w:rPr>
          <w:rFonts w:ascii="Times New Roman" w:hAnsi="Times New Roman"/>
          <w:sz w:val="24"/>
          <w:szCs w:val="24"/>
        </w:rPr>
        <w:t>7.7 владеть   интонацией   коммуникативных   типов предложений английского языка.</w:t>
      </w:r>
    </w:p>
    <w:p w:rsidR="00592B39" w:rsidRPr="00F6406A" w:rsidRDefault="00592B39" w:rsidP="00394C02">
      <w:pPr>
        <w:pStyle w:val="a4"/>
        <w:numPr>
          <w:ilvl w:val="2"/>
          <w:numId w:val="27"/>
        </w:numPr>
        <w:tabs>
          <w:tab w:val="num" w:pos="567"/>
        </w:tabs>
        <w:spacing w:after="0" w:line="240" w:lineRule="auto"/>
        <w:jc w:val="both"/>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eastAsia="ru-RU"/>
        </w:rPr>
        <w:t>Орфография</w:t>
      </w:r>
    </w:p>
    <w:p w:rsidR="00592B39" w:rsidRPr="00F6406A" w:rsidRDefault="00592B39" w:rsidP="00592B39">
      <w:pPr>
        <w:tabs>
          <w:tab w:val="num" w:pos="567"/>
        </w:tabs>
        <w:spacing w:after="0" w:line="240" w:lineRule="auto"/>
        <w:ind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8.1</w:t>
      </w:r>
      <w:r w:rsidRPr="00F6406A">
        <w:rPr>
          <w:rFonts w:ascii="Times New Roman" w:eastAsia="Times New Roman" w:hAnsi="Times New Roman"/>
          <w:b/>
          <w:sz w:val="24"/>
          <w:szCs w:val="24"/>
          <w:lang w:eastAsia="ru-RU"/>
        </w:rPr>
        <w:t xml:space="preserve"> Обучающийся научится</w:t>
      </w:r>
      <w:r w:rsidRPr="00F6406A">
        <w:rPr>
          <w:rFonts w:ascii="Times New Roman" w:eastAsia="Times New Roman" w:hAnsi="Times New Roman"/>
          <w:sz w:val="24"/>
          <w:szCs w:val="24"/>
          <w:lang w:eastAsia="ru-RU"/>
        </w:rPr>
        <w:t xml:space="preserve"> правильно писать изученные слова.</w:t>
      </w:r>
    </w:p>
    <w:p w:rsidR="00592B39" w:rsidRPr="00F6406A" w:rsidRDefault="00592B39" w:rsidP="00592B39">
      <w:pPr>
        <w:tabs>
          <w:tab w:val="num" w:pos="567"/>
        </w:tabs>
        <w:spacing w:after="0" w:line="240" w:lineRule="auto"/>
        <w:ind w:firstLine="284"/>
        <w:jc w:val="both"/>
        <w:rPr>
          <w:rFonts w:ascii="Times New Roman" w:eastAsia="Times New Roman" w:hAnsi="Times New Roman"/>
          <w:i/>
          <w:sz w:val="24"/>
          <w:szCs w:val="24"/>
          <w:lang w:eastAsia="ru-RU"/>
        </w:rPr>
      </w:pPr>
      <w:r w:rsidRPr="00F6406A">
        <w:rPr>
          <w:rFonts w:ascii="Times New Roman" w:eastAsia="Times New Roman" w:hAnsi="Times New Roman"/>
          <w:sz w:val="24"/>
          <w:szCs w:val="24"/>
          <w:lang w:eastAsia="ru-RU"/>
        </w:rPr>
        <w:t>8.2</w:t>
      </w:r>
      <w:r w:rsidRPr="00F6406A">
        <w:rPr>
          <w:rFonts w:ascii="Times New Roman" w:eastAsia="Times New Roman" w:hAnsi="Times New Roman"/>
          <w:b/>
          <w:sz w:val="24"/>
          <w:szCs w:val="24"/>
          <w:lang w:eastAsia="ru-RU"/>
        </w:rPr>
        <w:t>Обучающийся получит возможность научиться</w:t>
      </w:r>
      <w:r w:rsidRPr="00F6406A">
        <w:rPr>
          <w:rFonts w:ascii="Times New Roman" w:eastAsia="Times New Roman" w:hAnsi="Times New Roman"/>
          <w:sz w:val="24"/>
          <w:szCs w:val="24"/>
          <w:lang w:eastAsia="ru-RU"/>
        </w:rPr>
        <w:t xml:space="preserve"> сравнивать и анализировать буквосочетания английского языка и их транскрипцию.</w:t>
      </w:r>
    </w:p>
    <w:p w:rsidR="00592B39" w:rsidRPr="00F6406A" w:rsidRDefault="00592B39" w:rsidP="00394C02">
      <w:pPr>
        <w:pStyle w:val="a4"/>
        <w:numPr>
          <w:ilvl w:val="2"/>
          <w:numId w:val="27"/>
        </w:numPr>
        <w:tabs>
          <w:tab w:val="num" w:pos="567"/>
        </w:tabs>
        <w:spacing w:after="0" w:line="240" w:lineRule="auto"/>
        <w:jc w:val="both"/>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eastAsia="ru-RU"/>
        </w:rPr>
        <w:t>Лексическая сторона речи</w:t>
      </w:r>
    </w:p>
    <w:p w:rsidR="00592B39" w:rsidRPr="00F6406A" w:rsidRDefault="00592B39" w:rsidP="00592B39">
      <w:pPr>
        <w:tabs>
          <w:tab w:val="num" w:pos="567"/>
        </w:tabs>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научится:</w:t>
      </w:r>
    </w:p>
    <w:p w:rsidR="00592B39" w:rsidRPr="00F6406A" w:rsidRDefault="00592B39" w:rsidP="00394C02">
      <w:pPr>
        <w:numPr>
          <w:ilvl w:val="0"/>
          <w:numId w:val="32"/>
        </w:numPr>
        <w:tabs>
          <w:tab w:val="clear" w:pos="720"/>
          <w:tab w:val="num" w:pos="567"/>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9.1 узнавать в письменном и звучащем тексте изученные лексические единицы (слова, словосочетания, реплики-клише речевого этикета), в том числе мно</w:t>
      </w:r>
      <w:r w:rsidR="00C919A7" w:rsidRPr="00F6406A">
        <w:rPr>
          <w:rFonts w:ascii="Times New Roman" w:eastAsia="Times New Roman" w:hAnsi="Times New Roman"/>
          <w:sz w:val="24"/>
          <w:szCs w:val="24"/>
          <w:lang w:eastAsia="ru-RU"/>
        </w:rPr>
        <w:t>гозначные, в пределах тематики 7</w:t>
      </w:r>
      <w:r w:rsidRPr="00F6406A">
        <w:rPr>
          <w:rFonts w:ascii="Times New Roman" w:eastAsia="Times New Roman" w:hAnsi="Times New Roman"/>
          <w:sz w:val="24"/>
          <w:szCs w:val="24"/>
          <w:lang w:eastAsia="ru-RU"/>
        </w:rPr>
        <w:t xml:space="preserve"> класса; </w:t>
      </w:r>
    </w:p>
    <w:p w:rsidR="00592B39" w:rsidRPr="00F6406A" w:rsidRDefault="00592B39" w:rsidP="00394C02">
      <w:pPr>
        <w:numPr>
          <w:ilvl w:val="0"/>
          <w:numId w:val="32"/>
        </w:numPr>
        <w:tabs>
          <w:tab w:val="clear" w:pos="720"/>
          <w:tab w:val="num" w:pos="567"/>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 xml:space="preserve">9.2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w:t>
      </w:r>
      <w:r w:rsidR="00C919A7" w:rsidRPr="00F6406A">
        <w:rPr>
          <w:rFonts w:ascii="Times New Roman" w:eastAsia="Times New Roman" w:hAnsi="Times New Roman"/>
          <w:sz w:val="24"/>
          <w:szCs w:val="24"/>
          <w:lang w:eastAsia="ru-RU"/>
        </w:rPr>
        <w:t>7</w:t>
      </w:r>
      <w:r w:rsidRPr="00F6406A">
        <w:rPr>
          <w:rFonts w:ascii="Times New Roman" w:eastAsia="Times New Roman" w:hAnsi="Times New Roman"/>
          <w:sz w:val="24"/>
          <w:szCs w:val="24"/>
          <w:lang w:eastAsia="ru-RU"/>
        </w:rPr>
        <w:t xml:space="preserve"> класса в соответствии с решаемой коммуникативной задачей;</w:t>
      </w:r>
    </w:p>
    <w:p w:rsidR="00592B39" w:rsidRPr="00F6406A" w:rsidRDefault="00592B39" w:rsidP="00394C02">
      <w:pPr>
        <w:numPr>
          <w:ilvl w:val="0"/>
          <w:numId w:val="32"/>
        </w:numPr>
        <w:tabs>
          <w:tab w:val="clear" w:pos="720"/>
          <w:tab w:val="num" w:pos="567"/>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9.3 соблюдать существующие в английском языке нормы лексической сочетаемости;</w:t>
      </w:r>
    </w:p>
    <w:p w:rsidR="00592B39" w:rsidRPr="00F6406A" w:rsidRDefault="00592B39" w:rsidP="00394C02">
      <w:pPr>
        <w:numPr>
          <w:ilvl w:val="0"/>
          <w:numId w:val="32"/>
        </w:numPr>
        <w:tabs>
          <w:tab w:val="clear" w:pos="720"/>
          <w:tab w:val="num" w:pos="567"/>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 xml:space="preserve">9.4 распознавать и образовывать родственные слова с использованием основных способов словообразования (аффиксации, </w:t>
      </w:r>
      <w:r w:rsidR="00C919A7" w:rsidRPr="00F6406A">
        <w:rPr>
          <w:rFonts w:ascii="Times New Roman" w:eastAsia="Times New Roman" w:hAnsi="Times New Roman"/>
          <w:sz w:val="24"/>
          <w:szCs w:val="24"/>
          <w:lang w:eastAsia="ru-RU"/>
        </w:rPr>
        <w:t>конверсии) в пределах тематики 7</w:t>
      </w:r>
      <w:r w:rsidRPr="00F6406A">
        <w:rPr>
          <w:rFonts w:ascii="Times New Roman" w:eastAsia="Times New Roman" w:hAnsi="Times New Roman"/>
          <w:sz w:val="24"/>
          <w:szCs w:val="24"/>
          <w:lang w:eastAsia="ru-RU"/>
        </w:rPr>
        <w:t xml:space="preserve"> класса в соответствии с решаемой коммуникативной задачей.</w:t>
      </w:r>
    </w:p>
    <w:p w:rsidR="00592B39" w:rsidRPr="00F6406A" w:rsidRDefault="00592B39" w:rsidP="00592B39">
      <w:pPr>
        <w:tabs>
          <w:tab w:val="num" w:pos="567"/>
        </w:tabs>
        <w:spacing w:after="0" w:line="240" w:lineRule="auto"/>
        <w:ind w:firstLine="284"/>
        <w:jc w:val="both"/>
        <w:rPr>
          <w:rFonts w:ascii="Times New Roman" w:eastAsia="Times New Roman" w:hAnsi="Times New Roman"/>
          <w:b/>
          <w:i/>
          <w:iCs/>
          <w:sz w:val="24"/>
          <w:szCs w:val="24"/>
          <w:lang w:eastAsia="ru-RU"/>
        </w:rPr>
      </w:pPr>
      <w:r w:rsidRPr="00F6406A">
        <w:rPr>
          <w:rFonts w:ascii="Times New Roman" w:eastAsia="Times New Roman" w:hAnsi="Times New Roman"/>
          <w:b/>
          <w:sz w:val="24"/>
          <w:szCs w:val="24"/>
          <w:lang w:eastAsia="ru-RU"/>
        </w:rPr>
        <w:t>Обучающийся получит возможность научиться:</w:t>
      </w:r>
    </w:p>
    <w:p w:rsidR="00592B39" w:rsidRPr="00F6406A" w:rsidRDefault="00592B39" w:rsidP="00394C02">
      <w:pPr>
        <w:numPr>
          <w:ilvl w:val="0"/>
          <w:numId w:val="33"/>
        </w:numPr>
        <w:tabs>
          <w:tab w:val="clear" w:pos="720"/>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 xml:space="preserve">9.5 употреблять в речи в нескольких значениях многозначные слова, изученные в пределах тематики основной школы; </w:t>
      </w:r>
    </w:p>
    <w:p w:rsidR="00592B39" w:rsidRPr="00F6406A" w:rsidRDefault="00592B39" w:rsidP="00394C02">
      <w:pPr>
        <w:numPr>
          <w:ilvl w:val="0"/>
          <w:numId w:val="33"/>
        </w:numPr>
        <w:tabs>
          <w:tab w:val="clear" w:pos="720"/>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9.6 знать различие между явлениями синонимии и антонимии;</w:t>
      </w:r>
    </w:p>
    <w:p w:rsidR="00592B39" w:rsidRPr="00F6406A" w:rsidRDefault="00C919A7" w:rsidP="00394C02">
      <w:pPr>
        <w:numPr>
          <w:ilvl w:val="0"/>
          <w:numId w:val="33"/>
        </w:numPr>
        <w:tabs>
          <w:tab w:val="clear" w:pos="720"/>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9.7</w:t>
      </w:r>
      <w:r w:rsidRPr="00F6406A">
        <w:rPr>
          <w:rFonts w:ascii="Times New Roman" w:eastAsia="Times New Roman" w:hAnsi="Times New Roman"/>
          <w:sz w:val="24"/>
          <w:szCs w:val="24"/>
          <w:lang w:eastAsia="ar-SA"/>
        </w:rPr>
        <w:t xml:space="preserve"> распознавать структуру производного и сложного слова</w:t>
      </w:r>
      <w:r w:rsidR="00592B39" w:rsidRPr="00F6406A">
        <w:rPr>
          <w:rFonts w:ascii="Times New Roman" w:eastAsia="Times New Roman" w:hAnsi="Times New Roman"/>
          <w:sz w:val="24"/>
          <w:szCs w:val="24"/>
          <w:lang w:eastAsia="ru-RU"/>
        </w:rPr>
        <w:t>;</w:t>
      </w:r>
    </w:p>
    <w:p w:rsidR="00592B39" w:rsidRPr="00F6406A" w:rsidRDefault="00592B39" w:rsidP="00394C02">
      <w:pPr>
        <w:numPr>
          <w:ilvl w:val="0"/>
          <w:numId w:val="33"/>
        </w:numPr>
        <w:tabs>
          <w:tab w:val="clear" w:pos="720"/>
        </w:tabs>
        <w:spacing w:after="0" w:line="240" w:lineRule="auto"/>
        <w:ind w:left="0" w:firstLine="284"/>
        <w:jc w:val="both"/>
        <w:rPr>
          <w:rFonts w:ascii="Times New Roman" w:eastAsia="Times New Roman" w:hAnsi="Times New Roman"/>
          <w:i/>
          <w:iCs/>
          <w:sz w:val="24"/>
          <w:szCs w:val="24"/>
          <w:lang w:eastAsia="ru-RU"/>
        </w:rPr>
      </w:pPr>
      <w:r w:rsidRPr="00F6406A">
        <w:rPr>
          <w:rFonts w:ascii="Times New Roman" w:eastAsia="Times New Roman" w:hAnsi="Times New Roman"/>
          <w:sz w:val="24"/>
          <w:szCs w:val="24"/>
          <w:lang w:eastAsia="ru-RU"/>
        </w:rPr>
        <w:t>9.8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592B39" w:rsidRPr="00F6406A" w:rsidRDefault="00592B39" w:rsidP="00592B39">
      <w:pPr>
        <w:tabs>
          <w:tab w:val="num" w:pos="567"/>
        </w:tabs>
        <w:spacing w:after="0" w:line="240" w:lineRule="auto"/>
        <w:ind w:left="1080"/>
        <w:jc w:val="both"/>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val="en-US" w:eastAsia="ru-RU"/>
        </w:rPr>
        <w:t xml:space="preserve">3. </w:t>
      </w:r>
      <w:r w:rsidRPr="00F6406A">
        <w:rPr>
          <w:rFonts w:ascii="Times New Roman" w:eastAsia="Times New Roman" w:hAnsi="Times New Roman"/>
          <w:b/>
          <w:bCs/>
          <w:sz w:val="24"/>
          <w:szCs w:val="24"/>
          <w:lang w:eastAsia="ru-RU"/>
        </w:rPr>
        <w:t>Грамматическая сторона речи</w:t>
      </w:r>
    </w:p>
    <w:p w:rsidR="00592B39" w:rsidRPr="00F6406A" w:rsidRDefault="00592B39" w:rsidP="00394C02">
      <w:pPr>
        <w:pStyle w:val="c17"/>
        <w:numPr>
          <w:ilvl w:val="0"/>
          <w:numId w:val="27"/>
        </w:numPr>
        <w:shd w:val="clear" w:color="auto" w:fill="FFFFFF"/>
        <w:spacing w:before="0" w:beforeAutospacing="0" w:after="0" w:afterAutospacing="0"/>
        <w:ind w:right="-222"/>
        <w:jc w:val="both"/>
        <w:rPr>
          <w:rStyle w:val="c6"/>
        </w:rPr>
      </w:pPr>
      <w:r w:rsidRPr="00F6406A">
        <w:rPr>
          <w:rStyle w:val="c6"/>
          <w:b/>
          <w:bCs/>
        </w:rPr>
        <w:t>Грамматическая сторона речи</w:t>
      </w:r>
    </w:p>
    <w:p w:rsidR="00592B39" w:rsidRPr="00F6406A" w:rsidRDefault="00592B39" w:rsidP="00394C02">
      <w:pPr>
        <w:pStyle w:val="c17"/>
        <w:numPr>
          <w:ilvl w:val="0"/>
          <w:numId w:val="27"/>
        </w:numPr>
        <w:shd w:val="clear" w:color="auto" w:fill="FFFFFF"/>
        <w:spacing w:before="0" w:beforeAutospacing="0" w:after="0" w:afterAutospacing="0"/>
        <w:ind w:right="-222"/>
        <w:jc w:val="both"/>
      </w:pPr>
      <w:r w:rsidRPr="00F6406A">
        <w:rPr>
          <w:rStyle w:val="c6"/>
          <w:b/>
          <w:bCs/>
        </w:rPr>
        <w:t>Морфология</w:t>
      </w:r>
    </w:p>
    <w:p w:rsidR="00592B39" w:rsidRPr="00F6406A" w:rsidRDefault="00592B39" w:rsidP="00394C02">
      <w:pPr>
        <w:pStyle w:val="c17"/>
        <w:numPr>
          <w:ilvl w:val="0"/>
          <w:numId w:val="27"/>
        </w:numPr>
        <w:shd w:val="clear" w:color="auto" w:fill="FFFFFF"/>
        <w:spacing w:before="0" w:beforeAutospacing="0" w:after="0" w:afterAutospacing="0"/>
        <w:ind w:right="-222"/>
        <w:jc w:val="both"/>
        <w:rPr>
          <w:rStyle w:val="c6"/>
        </w:rPr>
      </w:pPr>
      <w:r w:rsidRPr="00F6406A">
        <w:rPr>
          <w:rStyle w:val="c6"/>
          <w:b/>
          <w:bCs/>
        </w:rPr>
        <w:t>Имя существительное:</w:t>
      </w:r>
    </w:p>
    <w:p w:rsidR="00302BB9" w:rsidRPr="00F6406A" w:rsidRDefault="00302BB9" w:rsidP="00302BB9">
      <w:pPr>
        <w:spacing w:after="0" w:line="240" w:lineRule="auto"/>
        <w:ind w:left="360"/>
        <w:jc w:val="both"/>
        <w:rPr>
          <w:rFonts w:ascii="Times New Roman" w:eastAsia="Times New Roman" w:hAnsi="Times New Roman"/>
          <w:b/>
          <w:sz w:val="24"/>
          <w:szCs w:val="24"/>
          <w:lang w:eastAsia="ru-RU"/>
        </w:rPr>
      </w:pPr>
      <w:r w:rsidRPr="00F6406A">
        <w:rPr>
          <w:rFonts w:ascii="Times New Roman" w:eastAsia="Times New Roman" w:hAnsi="Times New Roman"/>
          <w:b/>
          <w:sz w:val="24"/>
          <w:szCs w:val="24"/>
          <w:lang w:eastAsia="ru-RU"/>
        </w:rPr>
        <w:t xml:space="preserve">Обучающийся научится: </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3.1  исчисляемые и неисчисляемые имена существительные;</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3.2 регулярные способы образования множественного числа;</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3.3 </w:t>
      </w:r>
      <w:r w:rsidRPr="00F6406A">
        <w:rPr>
          <w:rStyle w:val="c9"/>
          <w:color w:val="000000"/>
        </w:rPr>
        <w:t>некоторыеслучаиособогообразованиямножественногочисла</w:t>
      </w:r>
      <w:r w:rsidRPr="00F6406A">
        <w:rPr>
          <w:rStyle w:val="c9"/>
          <w:color w:val="000000"/>
          <w:lang w:val="en-GB"/>
        </w:rPr>
        <w:t xml:space="preserve"> (a deer — deer, a sheep — sheep, a raindeer — raindeer, a person — persons/people, etc.);</w:t>
      </w:r>
    </w:p>
    <w:p w:rsidR="00302BB9" w:rsidRPr="00F6406A" w:rsidRDefault="00302BB9" w:rsidP="00394C02">
      <w:pPr>
        <w:pStyle w:val="c17"/>
        <w:numPr>
          <w:ilvl w:val="0"/>
          <w:numId w:val="27"/>
        </w:numPr>
        <w:shd w:val="clear" w:color="auto" w:fill="FFFFFF"/>
        <w:spacing w:before="0" w:beforeAutospacing="0" w:after="0" w:afterAutospacing="0"/>
        <w:ind w:right="-222"/>
        <w:jc w:val="both"/>
        <w:rPr>
          <w:rStyle w:val="c9"/>
          <w:color w:val="000000"/>
        </w:rPr>
      </w:pPr>
      <w:r w:rsidRPr="00F6406A">
        <w:rPr>
          <w:rStyle w:val="c9"/>
          <w:color w:val="000000"/>
        </w:rPr>
        <w:t>3.4 способы выражения части и целого (a pieceofcake/paper, music, etc.);</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3.5 артикли — единицы языка, употребляющиеся перед именем существительным: определенный, неопределенный и нулевой артикли;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lastRenderedPageBreak/>
        <w:t>3.6 имена существительные, обозначающие названия наук с буквой -s на конце (physics, mathematics, statistics) и их согласование с глаголом.</w:t>
      </w:r>
    </w:p>
    <w:p w:rsidR="00302BB9" w:rsidRPr="00F6406A" w:rsidRDefault="00302BB9" w:rsidP="00302BB9">
      <w:pPr>
        <w:spacing w:after="0" w:line="240" w:lineRule="auto"/>
        <w:ind w:left="360"/>
        <w:jc w:val="both"/>
        <w:rPr>
          <w:rFonts w:ascii="Times New Roman" w:eastAsia="Times New Roman" w:hAnsi="Times New Roman"/>
          <w:b/>
          <w:sz w:val="24"/>
          <w:szCs w:val="24"/>
          <w:lang w:eastAsia="ru-RU"/>
        </w:rPr>
      </w:pPr>
      <w:r w:rsidRPr="00F6406A">
        <w:rPr>
          <w:rFonts w:ascii="Times New Roman" w:eastAsia="Times New Roman" w:hAnsi="Times New Roman"/>
          <w:b/>
          <w:sz w:val="24"/>
          <w:szCs w:val="24"/>
          <w:lang w:eastAsia="ru-RU"/>
        </w:rPr>
        <w:t>Обучающийся получит возможность научиться: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3.7 </w:t>
      </w:r>
      <w:r w:rsidRPr="00F6406A">
        <w:rPr>
          <w:rStyle w:val="c9"/>
          <w:color w:val="000000"/>
        </w:rPr>
        <w:t>существительные</w:t>
      </w:r>
      <w:r w:rsidRPr="00F6406A">
        <w:rPr>
          <w:rStyle w:val="c9"/>
          <w:color w:val="000000"/>
          <w:lang w:val="en-GB"/>
        </w:rPr>
        <w:t xml:space="preserve">, </w:t>
      </w:r>
      <w:r w:rsidRPr="00F6406A">
        <w:rPr>
          <w:rStyle w:val="c9"/>
          <w:color w:val="000000"/>
        </w:rPr>
        <w:t>употребляющиесятольковформемножественногочисла</w:t>
      </w:r>
      <w:r w:rsidRPr="00F6406A">
        <w:rPr>
          <w:rStyle w:val="c9"/>
          <w:color w:val="000000"/>
          <w:lang w:val="en-GB"/>
        </w:rPr>
        <w:t xml:space="preserve"> (trousers, shorts, scissors, mittens, leggins VS a pair of trousers, shorts, scissors, mittens, leggins, etc.);</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3.8 имена существительные, употребляющиеся только в единственном числе (money, information, news, hair);</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3.9 </w:t>
      </w:r>
      <w:r w:rsidRPr="00F6406A">
        <w:rPr>
          <w:rStyle w:val="c9"/>
          <w:color w:val="000000"/>
        </w:rPr>
        <w:t>нулевойартикльпередсуществительными</w:t>
      </w:r>
      <w:r w:rsidRPr="00F6406A">
        <w:rPr>
          <w:rStyle w:val="c9"/>
          <w:color w:val="000000"/>
          <w:lang w:val="en-GB"/>
        </w:rPr>
        <w:t xml:space="preserve"> school, church, hospital, university, college, work, bed </w:t>
      </w:r>
      <w:r w:rsidRPr="00F6406A">
        <w:rPr>
          <w:rStyle w:val="c9"/>
          <w:color w:val="000000"/>
        </w:rPr>
        <w:t>всочетанияхтипа</w:t>
      </w:r>
      <w:r w:rsidRPr="00F6406A">
        <w:rPr>
          <w:rStyle w:val="c9"/>
          <w:color w:val="000000"/>
          <w:lang w:val="en-GB"/>
        </w:rPr>
        <w:t xml:space="preserve"> to go to school;</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3.10 </w:t>
      </w:r>
      <w:r w:rsidRPr="00F6406A">
        <w:rPr>
          <w:rStyle w:val="c9"/>
          <w:color w:val="000000"/>
        </w:rPr>
        <w:t>употреблениеопределенного</w:t>
      </w:r>
      <w:r w:rsidRPr="00F6406A">
        <w:rPr>
          <w:rStyle w:val="c9"/>
          <w:color w:val="000000"/>
          <w:lang w:val="en-GB"/>
        </w:rPr>
        <w:t>/</w:t>
      </w:r>
      <w:r w:rsidRPr="00F6406A">
        <w:rPr>
          <w:rStyle w:val="c9"/>
          <w:color w:val="000000"/>
        </w:rPr>
        <w:t>нулевогоартиклясназваниямиязыков</w:t>
      </w:r>
      <w:r w:rsidRPr="00F6406A">
        <w:rPr>
          <w:rStyle w:val="c9"/>
          <w:color w:val="000000"/>
          <w:lang w:val="en-GB"/>
        </w:rPr>
        <w:t xml:space="preserve"> (the English/the Russian language, </w:t>
      </w:r>
      <w:r w:rsidRPr="00F6406A">
        <w:rPr>
          <w:rStyle w:val="c9"/>
          <w:color w:val="000000"/>
        </w:rPr>
        <w:t>но</w:t>
      </w:r>
      <w:r w:rsidRPr="00F6406A">
        <w:rPr>
          <w:rStyle w:val="c9"/>
          <w:color w:val="000000"/>
          <w:lang w:val="en-GB"/>
        </w:rPr>
        <w:t xml:space="preserve"> English/Russian);</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3.11 </w:t>
      </w:r>
      <w:r w:rsidRPr="00F6406A">
        <w:rPr>
          <w:rStyle w:val="c9"/>
          <w:color w:val="000000"/>
        </w:rPr>
        <w:t>употреблениенеопределенного</w:t>
      </w:r>
      <w:r w:rsidRPr="00F6406A">
        <w:rPr>
          <w:rStyle w:val="c9"/>
          <w:color w:val="000000"/>
          <w:lang w:val="en-GB"/>
        </w:rPr>
        <w:t>/</w:t>
      </w:r>
      <w:r w:rsidRPr="00F6406A">
        <w:rPr>
          <w:rStyle w:val="c9"/>
          <w:color w:val="000000"/>
        </w:rPr>
        <w:t>нулевогоартиклявсочетаниях</w:t>
      </w:r>
      <w:r w:rsidRPr="00F6406A">
        <w:rPr>
          <w:rStyle w:val="c9"/>
          <w:color w:val="000000"/>
          <w:lang w:val="en-GB"/>
        </w:rPr>
        <w:t xml:space="preserve"> such + Noun (such a book, such books, such weather);</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3.12 употребление артиклей с именами существительными — названиями наций (theChinese — китайцы; theFrench— французы) и отдельных их представителей;</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3.13 использование артиклей с именами существительными в восклицательных предложениях с what (whataninterestingbook, whatinterestingbooks, whatnastyweather);</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3.14 использование артиклей с именами существительными headache, stomachache, earache, toothache, etc.;</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3.15 определенный /нулевой артикль с географическими названиями (theBalticSea, theThames, Paris, PalaceBridge, TrafalgarSquare);</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3.16 полисемантичные имена существительные (state —1.штат 2. государство; free— 1. свободный 2. бесплатный);</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6"/>
          <w:b/>
          <w:bCs/>
          <w:color w:val="000000"/>
        </w:rPr>
        <w:t>Местоимение:</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3.17 абсолютная форма притяжательных местоимений (mine, hers, ours, etc.);</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lang w:val="en-US"/>
        </w:rPr>
        <w:t xml:space="preserve">3.18 </w:t>
      </w:r>
      <w:r w:rsidRPr="00F6406A">
        <w:rPr>
          <w:rStyle w:val="c9"/>
          <w:color w:val="000000"/>
        </w:rPr>
        <w:t>возвратные местоимения (myself, himself, ourselves, еtc.);</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3.19 отрицательное местоимение и его эквиваленты not a, notany;</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3.20 местоимения any, anybody в значении «любой, всякий»;</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3.21 </w:t>
      </w:r>
      <w:r w:rsidRPr="00F6406A">
        <w:rPr>
          <w:rStyle w:val="c9"/>
          <w:color w:val="000000"/>
        </w:rPr>
        <w:t>неопределенныеместоимения</w:t>
      </w:r>
      <w:r w:rsidRPr="00F6406A">
        <w:rPr>
          <w:rStyle w:val="c9"/>
          <w:color w:val="000000"/>
          <w:lang w:val="en-GB"/>
        </w:rPr>
        <w:t xml:space="preserve"> something, someone, somebody, everyone, everybody, none, nobody, anything, anybody, everything, nothing;</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 3.22 </w:t>
      </w:r>
      <w:r w:rsidRPr="00F6406A">
        <w:rPr>
          <w:rStyle w:val="c9"/>
          <w:color w:val="000000"/>
        </w:rPr>
        <w:t>неопределенныеместоимения</w:t>
      </w:r>
      <w:r w:rsidRPr="00F6406A">
        <w:rPr>
          <w:rStyle w:val="c9"/>
          <w:color w:val="000000"/>
          <w:lang w:val="en-GB"/>
        </w:rPr>
        <w:t xml:space="preserve"> some, any, few, a few, little, a little;</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3.23 </w:t>
      </w:r>
      <w:r w:rsidRPr="00F6406A">
        <w:rPr>
          <w:rStyle w:val="c9"/>
          <w:color w:val="000000"/>
        </w:rPr>
        <w:t>относительныеместоимения</w:t>
      </w:r>
      <w:r w:rsidRPr="00F6406A">
        <w:rPr>
          <w:rStyle w:val="c9"/>
          <w:color w:val="000000"/>
          <w:lang w:val="en-GB"/>
        </w:rPr>
        <w:t xml:space="preserve"> who (whom) </w:t>
      </w:r>
      <w:r w:rsidRPr="00F6406A">
        <w:rPr>
          <w:rStyle w:val="c9"/>
          <w:color w:val="000000"/>
        </w:rPr>
        <w:t>и</w:t>
      </w:r>
      <w:r w:rsidRPr="00F6406A">
        <w:rPr>
          <w:rStyle w:val="c9"/>
          <w:color w:val="000000"/>
          <w:lang w:val="en-GB"/>
        </w:rPr>
        <w:t xml:space="preserve"> whose, which, that </w:t>
      </w:r>
      <w:r w:rsidRPr="00F6406A">
        <w:rPr>
          <w:rStyle w:val="c9"/>
          <w:color w:val="000000"/>
        </w:rPr>
        <w:t>длясоединенияглавныхипридаточныхпредложений</w:t>
      </w:r>
      <w:r w:rsidRPr="00F6406A">
        <w:rPr>
          <w:rStyle w:val="c9"/>
          <w:color w:val="000000"/>
          <w:lang w:val="en-GB"/>
        </w:rPr>
        <w:t xml:space="preserve"> (the book that/which you wanted to read, the man who is waiting for you, the lady whom you know, the cottage whose name is Sunny Beach).</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6"/>
          <w:b/>
          <w:bCs/>
          <w:color w:val="000000"/>
        </w:rPr>
        <w:t>Имя прилагательное:</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3.24 </w:t>
      </w:r>
      <w:r w:rsidRPr="00F6406A">
        <w:rPr>
          <w:rStyle w:val="c9"/>
          <w:color w:val="000000"/>
        </w:rPr>
        <w:t>сравнениеприлагательныхвструктурах</w:t>
      </w:r>
      <w:r w:rsidRPr="00F6406A">
        <w:rPr>
          <w:rStyle w:val="c9"/>
          <w:color w:val="000000"/>
          <w:lang w:val="en-GB"/>
        </w:rPr>
        <w:t xml:space="preserve"> as ... as, not so ... as, not as ... as, more than ...;</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3.25 имена прилагательные, используемые с определенными предлогами afraidof, fondof, proudof, sureof, tiredof.</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6"/>
          <w:b/>
          <w:bCs/>
          <w:color w:val="000000"/>
        </w:rPr>
        <w:t>Имя числительное:</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lang w:val="en-US"/>
        </w:rPr>
        <w:t xml:space="preserve">3.26 </w:t>
      </w:r>
      <w:r w:rsidRPr="00F6406A">
        <w:rPr>
          <w:rStyle w:val="c9"/>
          <w:color w:val="000000"/>
        </w:rPr>
        <w:t>количественные числительные от 1 до 100;</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3.27 порядковые числительные от 1 до 100 (включая супплетивные формы first, second, third);</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3.28 количественные числительные для обозначения порядка следования и нумерации объектов/субъектов (room 4);</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3.29 </w:t>
      </w:r>
      <w:r w:rsidRPr="00F6406A">
        <w:rPr>
          <w:rStyle w:val="c9"/>
          <w:color w:val="000000"/>
        </w:rPr>
        <w:t>числительные</w:t>
      </w:r>
      <w:r w:rsidRPr="00F6406A">
        <w:rPr>
          <w:rStyle w:val="c9"/>
          <w:color w:val="000000"/>
          <w:lang w:val="en-GB"/>
        </w:rPr>
        <w:t xml:space="preserve"> hundred, thousand, million; </w:t>
      </w:r>
      <w:r w:rsidRPr="00F6406A">
        <w:rPr>
          <w:rStyle w:val="c9"/>
          <w:color w:val="000000"/>
        </w:rPr>
        <w:t>использованиеэтихсловвсочетанияхтипа</w:t>
      </w:r>
      <w:r w:rsidRPr="00F6406A">
        <w:rPr>
          <w:rStyle w:val="c9"/>
          <w:color w:val="000000"/>
          <w:lang w:val="en-GB"/>
        </w:rPr>
        <w:t xml:space="preserve"> hundreds of cities— two hundred cities, thousands of people, etc.</w:t>
      </w:r>
    </w:p>
    <w:p w:rsidR="00302BB9" w:rsidRPr="00F6406A" w:rsidRDefault="00302BB9" w:rsidP="00394C02">
      <w:pPr>
        <w:pStyle w:val="c17"/>
        <w:numPr>
          <w:ilvl w:val="0"/>
          <w:numId w:val="27"/>
        </w:numPr>
        <w:shd w:val="clear" w:color="auto" w:fill="FFFFFF"/>
        <w:spacing w:before="0" w:beforeAutospacing="0" w:after="0" w:afterAutospacing="0"/>
        <w:ind w:right="-222"/>
        <w:jc w:val="both"/>
        <w:rPr>
          <w:rStyle w:val="c6"/>
          <w:color w:val="000000"/>
        </w:rPr>
      </w:pPr>
      <w:r w:rsidRPr="00F6406A">
        <w:rPr>
          <w:rStyle w:val="c6"/>
          <w:b/>
          <w:bCs/>
          <w:color w:val="000000"/>
        </w:rPr>
        <w:t>Наречие:</w:t>
      </w:r>
    </w:p>
    <w:p w:rsidR="00997D4B" w:rsidRPr="00F6406A" w:rsidRDefault="00997D4B" w:rsidP="00302BB9">
      <w:pPr>
        <w:spacing w:after="0" w:line="240" w:lineRule="auto"/>
        <w:jc w:val="both"/>
        <w:rPr>
          <w:rFonts w:ascii="Times New Roman" w:eastAsia="Times New Roman" w:hAnsi="Times New Roman"/>
          <w:b/>
          <w:sz w:val="24"/>
          <w:szCs w:val="24"/>
          <w:lang w:eastAsia="ru-RU"/>
        </w:rPr>
      </w:pPr>
    </w:p>
    <w:p w:rsidR="00997D4B" w:rsidRPr="00F6406A" w:rsidRDefault="00997D4B" w:rsidP="00302BB9">
      <w:pPr>
        <w:spacing w:after="0" w:line="240" w:lineRule="auto"/>
        <w:jc w:val="both"/>
        <w:rPr>
          <w:rFonts w:ascii="Times New Roman" w:eastAsia="Times New Roman" w:hAnsi="Times New Roman"/>
          <w:b/>
          <w:sz w:val="24"/>
          <w:szCs w:val="24"/>
          <w:lang w:eastAsia="ru-RU"/>
        </w:rPr>
      </w:pPr>
    </w:p>
    <w:p w:rsidR="00302BB9" w:rsidRPr="00F6406A" w:rsidRDefault="00302BB9" w:rsidP="00302BB9">
      <w:pPr>
        <w:spacing w:after="0" w:line="240" w:lineRule="auto"/>
        <w:jc w:val="both"/>
        <w:rPr>
          <w:rFonts w:ascii="Times New Roman" w:eastAsia="Times New Roman" w:hAnsi="Times New Roman"/>
          <w:b/>
          <w:sz w:val="24"/>
          <w:szCs w:val="24"/>
          <w:lang w:eastAsia="ru-RU"/>
        </w:rPr>
      </w:pPr>
      <w:r w:rsidRPr="00F6406A">
        <w:rPr>
          <w:rFonts w:ascii="Times New Roman" w:eastAsia="Times New Roman" w:hAnsi="Times New Roman"/>
          <w:b/>
          <w:sz w:val="24"/>
          <w:szCs w:val="24"/>
          <w:lang w:eastAsia="ru-RU"/>
        </w:rPr>
        <w:lastRenderedPageBreak/>
        <w:t xml:space="preserve">Обучающийся научится: </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lang w:val="en-US"/>
        </w:rPr>
        <w:t xml:space="preserve">3.30 </w:t>
      </w:r>
      <w:r w:rsidRPr="00F6406A">
        <w:rPr>
          <w:rStyle w:val="c9"/>
          <w:color w:val="000000"/>
        </w:rPr>
        <w:t>наречия времени just, already, never, ever, yet, before, lately и их место в предложении;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3.31 </w:t>
      </w:r>
      <w:r w:rsidRPr="00F6406A">
        <w:rPr>
          <w:rStyle w:val="c9"/>
          <w:color w:val="000000"/>
        </w:rPr>
        <w:t>наречие</w:t>
      </w:r>
      <w:r w:rsidRPr="00F6406A">
        <w:rPr>
          <w:rStyle w:val="c9"/>
          <w:color w:val="000000"/>
          <w:lang w:val="en-GB"/>
        </w:rPr>
        <w:t xml:space="preserve"> enough </w:t>
      </w:r>
      <w:r w:rsidRPr="00F6406A">
        <w:rPr>
          <w:rStyle w:val="c9"/>
          <w:color w:val="000000"/>
        </w:rPr>
        <w:t>сглаголами</w:t>
      </w:r>
      <w:r w:rsidRPr="00F6406A">
        <w:rPr>
          <w:rStyle w:val="c9"/>
          <w:color w:val="000000"/>
          <w:lang w:val="en-GB"/>
        </w:rPr>
        <w:t xml:space="preserve">, </w:t>
      </w:r>
      <w:r w:rsidRPr="00F6406A">
        <w:rPr>
          <w:rStyle w:val="c9"/>
          <w:color w:val="000000"/>
        </w:rPr>
        <w:t>прилагательнымиииныминаречиями</w:t>
      </w:r>
      <w:r w:rsidRPr="00F6406A">
        <w:rPr>
          <w:rStyle w:val="c9"/>
          <w:color w:val="000000"/>
          <w:lang w:val="en-GB"/>
        </w:rPr>
        <w:t xml:space="preserve"> (not to practice enough, long enough, quickly enough);</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3.32 </w:t>
      </w:r>
      <w:r w:rsidRPr="00F6406A">
        <w:rPr>
          <w:rStyle w:val="c9"/>
          <w:color w:val="000000"/>
        </w:rPr>
        <w:t>наречие</w:t>
      </w:r>
      <w:r w:rsidRPr="00F6406A">
        <w:rPr>
          <w:rStyle w:val="c9"/>
          <w:color w:val="000000"/>
          <w:lang w:val="en-GB"/>
        </w:rPr>
        <w:t xml:space="preserve"> too </w:t>
      </w:r>
      <w:r w:rsidRPr="00F6406A">
        <w:rPr>
          <w:rStyle w:val="c9"/>
          <w:color w:val="000000"/>
        </w:rPr>
        <w:t>сприлагательными</w:t>
      </w:r>
      <w:r w:rsidRPr="00F6406A">
        <w:rPr>
          <w:rStyle w:val="c9"/>
          <w:color w:val="000000"/>
          <w:lang w:val="en-GB"/>
        </w:rPr>
        <w:t xml:space="preserve"> (too cold, too late, too early, etc.);</w:t>
      </w:r>
    </w:p>
    <w:p w:rsidR="00302BB9" w:rsidRPr="00F6406A" w:rsidRDefault="00302BB9" w:rsidP="00394C02">
      <w:pPr>
        <w:pStyle w:val="c17"/>
        <w:numPr>
          <w:ilvl w:val="0"/>
          <w:numId w:val="27"/>
        </w:numPr>
        <w:shd w:val="clear" w:color="auto" w:fill="FFFFFF"/>
        <w:spacing w:before="0" w:beforeAutospacing="0" w:after="0" w:afterAutospacing="0"/>
        <w:ind w:right="-222"/>
        <w:jc w:val="both"/>
        <w:rPr>
          <w:rStyle w:val="c9"/>
          <w:color w:val="000000"/>
        </w:rPr>
      </w:pPr>
      <w:r w:rsidRPr="00F6406A">
        <w:rPr>
          <w:rStyle w:val="c9"/>
          <w:color w:val="000000"/>
          <w:lang w:val="en-US"/>
        </w:rPr>
        <w:t xml:space="preserve">3.33 </w:t>
      </w:r>
      <w:r w:rsidRPr="00F6406A">
        <w:rPr>
          <w:rStyle w:val="c9"/>
          <w:color w:val="000000"/>
        </w:rPr>
        <w:t>наречия hard и hardly;</w:t>
      </w:r>
    </w:p>
    <w:p w:rsidR="00302BB9" w:rsidRPr="00F6406A" w:rsidRDefault="00302BB9" w:rsidP="00302BB9">
      <w:pPr>
        <w:spacing w:after="0" w:line="240" w:lineRule="auto"/>
        <w:ind w:left="360"/>
        <w:jc w:val="both"/>
        <w:rPr>
          <w:rFonts w:ascii="Times New Roman" w:eastAsia="Times New Roman" w:hAnsi="Times New Roman"/>
          <w:b/>
          <w:sz w:val="24"/>
          <w:szCs w:val="24"/>
          <w:lang w:eastAsia="ru-RU"/>
        </w:rPr>
      </w:pPr>
      <w:r w:rsidRPr="00F6406A">
        <w:rPr>
          <w:rFonts w:ascii="Times New Roman" w:eastAsia="Times New Roman" w:hAnsi="Times New Roman"/>
          <w:b/>
          <w:sz w:val="24"/>
          <w:szCs w:val="24"/>
          <w:lang w:eastAsia="ru-RU"/>
        </w:rPr>
        <w:t>Обучающийся получит возможность научиться: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3.34 наречия also, too, either, aswell и их место в предложении;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3.35 наречие so для усиления прилагательного или наречия (solate, soquickly);</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lang w:val="en-US"/>
        </w:rPr>
        <w:t xml:space="preserve">3.36 </w:t>
      </w:r>
      <w:r w:rsidRPr="00F6406A">
        <w:rPr>
          <w:rStyle w:val="c9"/>
          <w:color w:val="000000"/>
        </w:rPr>
        <w:t>наречия fairly— rather— quite.</w:t>
      </w:r>
    </w:p>
    <w:p w:rsidR="00302BB9" w:rsidRPr="00F6406A" w:rsidRDefault="00302BB9" w:rsidP="00302BB9">
      <w:pPr>
        <w:pStyle w:val="c17"/>
        <w:shd w:val="clear" w:color="auto" w:fill="FFFFFF"/>
        <w:spacing w:before="0" w:beforeAutospacing="0" w:after="0" w:afterAutospacing="0"/>
        <w:ind w:left="720" w:right="-222"/>
        <w:jc w:val="both"/>
        <w:rPr>
          <w:rStyle w:val="c6"/>
          <w:color w:val="000000"/>
        </w:rPr>
      </w:pPr>
      <w:r w:rsidRPr="00F6406A">
        <w:rPr>
          <w:rStyle w:val="c6"/>
          <w:b/>
          <w:bCs/>
          <w:color w:val="000000"/>
        </w:rPr>
        <w:t>Глагол:</w:t>
      </w:r>
    </w:p>
    <w:p w:rsidR="00302BB9" w:rsidRPr="00F6406A" w:rsidRDefault="00302BB9" w:rsidP="00302BB9">
      <w:pPr>
        <w:spacing w:after="0" w:line="240" w:lineRule="auto"/>
        <w:ind w:left="360"/>
        <w:jc w:val="both"/>
        <w:rPr>
          <w:rFonts w:ascii="Times New Roman" w:eastAsia="Times New Roman" w:hAnsi="Times New Roman"/>
          <w:b/>
          <w:sz w:val="24"/>
          <w:szCs w:val="24"/>
          <w:lang w:eastAsia="ru-RU"/>
        </w:rPr>
      </w:pPr>
      <w:r w:rsidRPr="00F6406A">
        <w:rPr>
          <w:rFonts w:ascii="Times New Roman" w:eastAsia="Times New Roman" w:hAnsi="Times New Roman"/>
          <w:b/>
          <w:sz w:val="24"/>
          <w:szCs w:val="24"/>
          <w:lang w:eastAsia="ru-RU"/>
        </w:rPr>
        <w:t xml:space="preserve">Обучающийся научится: </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3.37 формы неправильных глаголов в pastsimple;</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3.38 временные формы pastprogressive (утвердительные, отрицательные и вопросительные предложения);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3.39 </w:t>
      </w:r>
      <w:r w:rsidRPr="00F6406A">
        <w:rPr>
          <w:rStyle w:val="c9"/>
          <w:color w:val="000000"/>
        </w:rPr>
        <w:t>глаголы</w:t>
      </w:r>
      <w:r w:rsidRPr="00F6406A">
        <w:rPr>
          <w:rStyle w:val="c9"/>
          <w:color w:val="000000"/>
          <w:lang w:val="en-GB"/>
        </w:rPr>
        <w:t xml:space="preserve">, </w:t>
      </w:r>
      <w:r w:rsidRPr="00F6406A">
        <w:rPr>
          <w:rStyle w:val="c9"/>
          <w:color w:val="000000"/>
        </w:rPr>
        <w:t>обычнонеиспользуемыев</w:t>
      </w:r>
      <w:r w:rsidRPr="00F6406A">
        <w:rPr>
          <w:rStyle w:val="c9"/>
          <w:color w:val="000000"/>
          <w:lang w:val="en-GB"/>
        </w:rPr>
        <w:t xml:space="preserve"> present </w:t>
      </w:r>
      <w:r w:rsidRPr="00F6406A">
        <w:rPr>
          <w:rStyle w:val="c9"/>
          <w:color w:val="000000"/>
        </w:rPr>
        <w:t>и</w:t>
      </w:r>
      <w:r w:rsidRPr="00F6406A">
        <w:rPr>
          <w:rStyle w:val="c9"/>
          <w:color w:val="000000"/>
          <w:lang w:val="en-GB"/>
        </w:rPr>
        <w:t xml:space="preserve"> past progressive (to love, to know, to have, to own, to understand, etc.);</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3.40 </w:t>
      </w:r>
      <w:r w:rsidRPr="00F6406A">
        <w:rPr>
          <w:rStyle w:val="c9"/>
          <w:color w:val="000000"/>
        </w:rPr>
        <w:t>временныеформы</w:t>
      </w:r>
      <w:r w:rsidRPr="00F6406A">
        <w:rPr>
          <w:rStyle w:val="c9"/>
          <w:color w:val="000000"/>
          <w:lang w:val="en-GB"/>
        </w:rPr>
        <w:t xml:space="preserve"> present perfect (durative and resultative), present perfect progressive;</w:t>
      </w:r>
    </w:p>
    <w:p w:rsidR="00302BB9" w:rsidRPr="00F6406A" w:rsidRDefault="00302BB9" w:rsidP="00394C02">
      <w:pPr>
        <w:pStyle w:val="c17"/>
        <w:numPr>
          <w:ilvl w:val="0"/>
          <w:numId w:val="27"/>
        </w:numPr>
        <w:shd w:val="clear" w:color="auto" w:fill="FFFFFF"/>
        <w:spacing w:before="0" w:beforeAutospacing="0" w:after="0" w:afterAutospacing="0"/>
        <w:ind w:right="-222"/>
        <w:jc w:val="both"/>
        <w:rPr>
          <w:rStyle w:val="c9"/>
          <w:color w:val="000000"/>
          <w:lang w:val="en-GB"/>
        </w:rPr>
      </w:pPr>
      <w:r w:rsidRPr="00F6406A">
        <w:rPr>
          <w:rStyle w:val="c9"/>
          <w:color w:val="000000"/>
          <w:lang w:val="en-GB"/>
        </w:rPr>
        <w:t xml:space="preserve">3.41 </w:t>
      </w:r>
      <w:r w:rsidRPr="00F6406A">
        <w:rPr>
          <w:rStyle w:val="c9"/>
          <w:color w:val="000000"/>
        </w:rPr>
        <w:t>времена</w:t>
      </w:r>
      <w:r w:rsidRPr="00F6406A">
        <w:rPr>
          <w:rStyle w:val="c9"/>
          <w:color w:val="000000"/>
          <w:lang w:val="en-GB"/>
        </w:rPr>
        <w:t xml:space="preserve"> present perfect/past simple = past simple/past progressive, present perfect/present perfect progressive </w:t>
      </w:r>
      <w:r w:rsidRPr="00F6406A">
        <w:rPr>
          <w:rStyle w:val="c9"/>
          <w:color w:val="000000"/>
        </w:rPr>
        <w:t>воппозициидругкдругу</w:t>
      </w:r>
      <w:r w:rsidRPr="00F6406A">
        <w:rPr>
          <w:rStyle w:val="c9"/>
          <w:color w:val="000000"/>
          <w:lang w:val="en-GB"/>
        </w:rPr>
        <w:t>;</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lang w:val="en-US"/>
        </w:rPr>
        <w:t xml:space="preserve">3.42 </w:t>
      </w:r>
      <w:r w:rsidRPr="00F6406A">
        <w:rPr>
          <w:rStyle w:val="c9"/>
          <w:color w:val="000000"/>
        </w:rPr>
        <w:t xml:space="preserve"> конструкция let’sdosomething;</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3.43 </w:t>
      </w:r>
      <w:r w:rsidRPr="00F6406A">
        <w:rPr>
          <w:rStyle w:val="c9"/>
          <w:color w:val="000000"/>
        </w:rPr>
        <w:t>оборот</w:t>
      </w:r>
      <w:r w:rsidRPr="00F6406A">
        <w:rPr>
          <w:rStyle w:val="c9"/>
          <w:color w:val="000000"/>
          <w:lang w:val="en-GB"/>
        </w:rPr>
        <w:t xml:space="preserve"> have got/has got </w:t>
      </w:r>
      <w:r w:rsidRPr="00F6406A">
        <w:rPr>
          <w:rStyle w:val="c9"/>
          <w:color w:val="000000"/>
        </w:rPr>
        <w:t>какэквивалентглагола</w:t>
      </w:r>
      <w:r w:rsidRPr="00F6406A">
        <w:rPr>
          <w:rStyle w:val="c9"/>
          <w:color w:val="000000"/>
          <w:lang w:val="en-GB"/>
        </w:rPr>
        <w:t xml:space="preserve"> to have;</w:t>
      </w:r>
    </w:p>
    <w:p w:rsidR="00302BB9" w:rsidRPr="00F6406A" w:rsidRDefault="00302BB9" w:rsidP="00302BB9">
      <w:pPr>
        <w:spacing w:after="0" w:line="240" w:lineRule="auto"/>
        <w:ind w:left="360"/>
        <w:jc w:val="both"/>
        <w:rPr>
          <w:rFonts w:ascii="Times New Roman" w:eastAsia="Times New Roman" w:hAnsi="Times New Roman"/>
          <w:b/>
          <w:sz w:val="24"/>
          <w:szCs w:val="24"/>
          <w:lang w:val="en-US" w:eastAsia="ru-RU"/>
        </w:rPr>
      </w:pPr>
      <w:r w:rsidRPr="00F6406A">
        <w:rPr>
          <w:rFonts w:ascii="Times New Roman" w:eastAsia="Times New Roman" w:hAnsi="Times New Roman"/>
          <w:b/>
          <w:sz w:val="24"/>
          <w:szCs w:val="24"/>
          <w:lang w:eastAsia="ru-RU"/>
        </w:rPr>
        <w:t>Обучающийся получит возможность научиться: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3.44 инфинитив в функции определения (easilytoteach);</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3.45 конструкция shall I dosomething? для предложения помощи и получения совета;</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US"/>
        </w:rPr>
      </w:pPr>
      <w:r w:rsidRPr="00F6406A">
        <w:rPr>
          <w:rStyle w:val="c9"/>
          <w:color w:val="000000"/>
          <w:lang w:val="en-GB"/>
        </w:rPr>
        <w:t xml:space="preserve">3.46 </w:t>
      </w:r>
      <w:r w:rsidRPr="00F6406A">
        <w:rPr>
          <w:rStyle w:val="c9"/>
          <w:color w:val="000000"/>
        </w:rPr>
        <w:t>различиевупотребленииглаголов</w:t>
      </w:r>
      <w:r w:rsidRPr="00F6406A">
        <w:rPr>
          <w:rStyle w:val="c9"/>
          <w:color w:val="000000"/>
          <w:lang w:val="en-GB"/>
        </w:rPr>
        <w:t xml:space="preserve"> to be </w:t>
      </w:r>
      <w:r w:rsidRPr="00F6406A">
        <w:rPr>
          <w:rStyle w:val="c9"/>
          <w:color w:val="000000"/>
        </w:rPr>
        <w:t>и</w:t>
      </w:r>
      <w:r w:rsidRPr="00F6406A">
        <w:rPr>
          <w:rStyle w:val="c9"/>
          <w:color w:val="000000"/>
          <w:lang w:val="en-GB"/>
        </w:rPr>
        <w:t xml:space="preserve"> to go </w:t>
      </w:r>
      <w:r w:rsidRPr="00F6406A">
        <w:rPr>
          <w:rStyle w:val="c9"/>
          <w:color w:val="000000"/>
        </w:rPr>
        <w:t>в</w:t>
      </w:r>
      <w:r w:rsidRPr="00F6406A">
        <w:rPr>
          <w:rStyle w:val="c9"/>
          <w:color w:val="000000"/>
          <w:lang w:val="en-GB"/>
        </w:rPr>
        <w:t xml:space="preserve"> present perfect (He has been there. </w:t>
      </w:r>
      <w:r w:rsidRPr="00F6406A">
        <w:rPr>
          <w:rStyle w:val="c9"/>
          <w:color w:val="000000"/>
          <w:lang w:val="en-US"/>
        </w:rPr>
        <w:t>Hehasgonethere);</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3.47 вариативные формы выражения будущего (futuresimple, presentprogressive, оборот tobegoingto) и их различия;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3.48 presentsimple— для описания действий, происходящих в соответствии с расписанием (Thetrainarrivesat 5.);</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3.49  -ing-</w:t>
      </w:r>
      <w:r w:rsidRPr="00F6406A">
        <w:rPr>
          <w:rStyle w:val="c9"/>
          <w:color w:val="000000"/>
        </w:rPr>
        <w:t>формыпослеглаголов</w:t>
      </w:r>
      <w:r w:rsidRPr="00F6406A">
        <w:rPr>
          <w:rStyle w:val="c9"/>
          <w:color w:val="000000"/>
          <w:lang w:val="en-GB"/>
        </w:rPr>
        <w:t xml:space="preserve"> to love, to like, to enjoy (to love reading);</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3.50 невозможность использования оборота havegot в значении «иметь» в pastsimple;</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3.51 отсутствие двойного отрицания в предложении (I can’tdoanything);</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3.52 </w:t>
      </w:r>
      <w:r w:rsidRPr="00F6406A">
        <w:rPr>
          <w:rStyle w:val="c9"/>
          <w:color w:val="000000"/>
        </w:rPr>
        <w:t>модальныеглаголы</w:t>
      </w:r>
      <w:r w:rsidRPr="00F6406A">
        <w:rPr>
          <w:rStyle w:val="c9"/>
          <w:color w:val="000000"/>
          <w:lang w:val="en-GB"/>
        </w:rPr>
        <w:t xml:space="preserve"> can (could), must, may, should;</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GB"/>
        </w:rPr>
      </w:pPr>
      <w:r w:rsidRPr="00F6406A">
        <w:rPr>
          <w:rStyle w:val="c9"/>
          <w:color w:val="000000"/>
          <w:lang w:val="en-GB"/>
        </w:rPr>
        <w:t xml:space="preserve">3.54 </w:t>
      </w:r>
      <w:r w:rsidRPr="00F6406A">
        <w:rPr>
          <w:rStyle w:val="c9"/>
          <w:color w:val="000000"/>
        </w:rPr>
        <w:t>невозможностьупотребленияглагола</w:t>
      </w:r>
      <w:r w:rsidRPr="00F6406A">
        <w:rPr>
          <w:rStyle w:val="c9"/>
          <w:color w:val="000000"/>
          <w:lang w:val="en-GB"/>
        </w:rPr>
        <w:t xml:space="preserve"> could </w:t>
      </w:r>
      <w:r w:rsidRPr="00F6406A">
        <w:rPr>
          <w:rStyle w:val="c9"/>
          <w:color w:val="000000"/>
        </w:rPr>
        <w:t>дляописанияконкретнойситуациивпрошлом</w:t>
      </w:r>
      <w:r w:rsidRPr="00F6406A">
        <w:rPr>
          <w:rStyle w:val="c9"/>
          <w:color w:val="000000"/>
          <w:lang w:val="en-GB"/>
        </w:rPr>
        <w:t xml:space="preserve"> (I didn’t feel well and was not able to (</w:t>
      </w:r>
      <w:r w:rsidRPr="00F6406A">
        <w:rPr>
          <w:rStyle w:val="c9"/>
          <w:color w:val="000000"/>
        </w:rPr>
        <w:t>не</w:t>
      </w:r>
      <w:r w:rsidRPr="00F6406A">
        <w:rPr>
          <w:rStyle w:val="c9"/>
          <w:color w:val="000000"/>
          <w:lang w:val="en-GB"/>
        </w:rPr>
        <w:t xml:space="preserve"> couldn’t) go to school);</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3.55 эквиваленты модальных глаголов can и must (соответственно, tobeableto, haveto).</w:t>
      </w:r>
    </w:p>
    <w:p w:rsidR="00302BB9" w:rsidRPr="00F6406A" w:rsidRDefault="00302BB9" w:rsidP="00394C02">
      <w:pPr>
        <w:pStyle w:val="c17"/>
        <w:numPr>
          <w:ilvl w:val="0"/>
          <w:numId w:val="27"/>
        </w:numPr>
        <w:shd w:val="clear" w:color="auto" w:fill="FFFFFF"/>
        <w:spacing w:before="0" w:beforeAutospacing="0" w:after="0" w:afterAutospacing="0"/>
        <w:ind w:right="-222"/>
        <w:jc w:val="both"/>
        <w:rPr>
          <w:rStyle w:val="c6"/>
          <w:color w:val="000000"/>
        </w:rPr>
      </w:pPr>
      <w:r w:rsidRPr="00F6406A">
        <w:rPr>
          <w:rStyle w:val="c6"/>
          <w:b/>
          <w:bCs/>
          <w:color w:val="000000"/>
        </w:rPr>
        <w:t>Синтаксис</w:t>
      </w:r>
    </w:p>
    <w:p w:rsidR="00302BB9" w:rsidRPr="00F6406A" w:rsidRDefault="00302BB9" w:rsidP="00302BB9">
      <w:pPr>
        <w:spacing w:after="0" w:line="240" w:lineRule="auto"/>
        <w:ind w:left="360"/>
        <w:jc w:val="both"/>
        <w:rPr>
          <w:rFonts w:ascii="Times New Roman" w:eastAsia="Times New Roman" w:hAnsi="Times New Roman"/>
          <w:b/>
          <w:sz w:val="24"/>
          <w:szCs w:val="24"/>
          <w:lang w:eastAsia="ru-RU"/>
        </w:rPr>
      </w:pPr>
      <w:r w:rsidRPr="00F6406A">
        <w:rPr>
          <w:rFonts w:ascii="Times New Roman" w:eastAsia="Times New Roman" w:hAnsi="Times New Roman"/>
          <w:b/>
          <w:sz w:val="24"/>
          <w:szCs w:val="24"/>
          <w:lang w:eastAsia="ru-RU"/>
        </w:rPr>
        <w:t xml:space="preserve">Обучающийся научится: </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lang w:val="en-US"/>
        </w:rPr>
      </w:pPr>
      <w:r w:rsidRPr="00F6406A">
        <w:rPr>
          <w:rStyle w:val="c9"/>
          <w:color w:val="000000"/>
          <w:lang w:val="en-US"/>
        </w:rPr>
        <w:t xml:space="preserve">3.56 </w:t>
      </w:r>
      <w:r w:rsidRPr="00F6406A">
        <w:rPr>
          <w:rStyle w:val="c9"/>
          <w:color w:val="000000"/>
        </w:rPr>
        <w:t>Восклицательныепредложения</w:t>
      </w:r>
      <w:r w:rsidRPr="00F6406A">
        <w:rPr>
          <w:rStyle w:val="c9"/>
          <w:color w:val="000000"/>
          <w:lang w:val="en-GB"/>
        </w:rPr>
        <w:t xml:space="preserve"> (What wonderful weather we are having today! </w:t>
      </w:r>
      <w:r w:rsidRPr="00F6406A">
        <w:rPr>
          <w:rStyle w:val="c9"/>
          <w:color w:val="000000"/>
          <w:lang w:val="en-US"/>
        </w:rPr>
        <w:t>Howwonderfultheweatheris!).</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3.57 Побудительные предложения с глаголом let (Let’sdoit! Don’tlet’sdoit!).</w:t>
      </w:r>
    </w:p>
    <w:p w:rsidR="00302BB9" w:rsidRPr="00F6406A" w:rsidRDefault="00302BB9" w:rsidP="00394C02">
      <w:pPr>
        <w:pStyle w:val="c17"/>
        <w:numPr>
          <w:ilvl w:val="0"/>
          <w:numId w:val="27"/>
        </w:numPr>
        <w:shd w:val="clear" w:color="auto" w:fill="FFFFFF"/>
        <w:spacing w:before="0" w:beforeAutospacing="0" w:after="0" w:afterAutospacing="0"/>
        <w:ind w:right="-222"/>
        <w:jc w:val="both"/>
        <w:rPr>
          <w:rStyle w:val="c9"/>
          <w:color w:val="000000"/>
        </w:rPr>
      </w:pPr>
      <w:r w:rsidRPr="00F6406A">
        <w:rPr>
          <w:rStyle w:val="c9"/>
          <w:color w:val="000000"/>
          <w:lang w:val="en-US"/>
        </w:rPr>
        <w:t xml:space="preserve">3.58 </w:t>
      </w:r>
      <w:r w:rsidRPr="00F6406A">
        <w:rPr>
          <w:rStyle w:val="c9"/>
          <w:color w:val="000000"/>
        </w:rPr>
        <w:t>Придаточные предложения, вводимые союзами who, what, whom, which, whose, why, how.</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xml:space="preserve">- Предлоги among и between.  </w:t>
      </w:r>
    </w:p>
    <w:p w:rsidR="00302BB9" w:rsidRPr="00F6406A" w:rsidRDefault="00302BB9" w:rsidP="00302BB9">
      <w:pPr>
        <w:spacing w:after="0" w:line="240" w:lineRule="auto"/>
        <w:ind w:left="360"/>
        <w:jc w:val="both"/>
        <w:rPr>
          <w:rFonts w:ascii="Times New Roman" w:eastAsia="Times New Roman" w:hAnsi="Times New Roman"/>
          <w:b/>
          <w:sz w:val="24"/>
          <w:szCs w:val="24"/>
          <w:lang w:eastAsia="ru-RU"/>
        </w:rPr>
      </w:pPr>
      <w:r w:rsidRPr="00F6406A">
        <w:rPr>
          <w:rFonts w:ascii="Times New Roman" w:eastAsia="Times New Roman" w:hAnsi="Times New Roman"/>
          <w:b/>
          <w:sz w:val="24"/>
          <w:szCs w:val="24"/>
          <w:lang w:eastAsia="ru-RU"/>
        </w:rPr>
        <w:t>Обучающийся получит возможность научиться: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3.59 Придаточные предложения времени и условия с союзами и вводными словами if, when, before, after, until, assoonas и особенности пунктуации в них.</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lastRenderedPageBreak/>
        <w:t>3.60 Использование глагола в presentsimple в придаточных предложениях времени и условия для передачи будущности, в отличие от изъяснительных придаточных (Iftheygoto</w:t>
      </w:r>
      <w:r w:rsidRPr="00F6406A">
        <w:rPr>
          <w:rStyle w:val="c9"/>
          <w:color w:val="000000"/>
          <w:lang w:val="en-GB"/>
        </w:rPr>
        <w:t>Moscow</w:t>
      </w:r>
      <w:r w:rsidRPr="00F6406A">
        <w:rPr>
          <w:rStyle w:val="c9"/>
          <w:color w:val="000000"/>
        </w:rPr>
        <w:t xml:space="preserve">, </w:t>
      </w:r>
      <w:r w:rsidRPr="00F6406A">
        <w:rPr>
          <w:rStyle w:val="c9"/>
          <w:color w:val="000000"/>
          <w:lang w:val="en-GB"/>
        </w:rPr>
        <w:t>theywillbeabletodothesightsofthecity</w:t>
      </w:r>
      <w:r w:rsidRPr="00F6406A">
        <w:rPr>
          <w:rStyle w:val="c9"/>
          <w:color w:val="000000"/>
        </w:rPr>
        <w:t>./</w:t>
      </w:r>
      <w:r w:rsidRPr="00F6406A">
        <w:rPr>
          <w:rStyle w:val="c9"/>
          <w:color w:val="000000"/>
          <w:lang w:val="en-GB"/>
        </w:rPr>
        <w:t>Idon</w:t>
      </w:r>
      <w:r w:rsidRPr="00F6406A">
        <w:rPr>
          <w:rStyle w:val="c9"/>
          <w:color w:val="000000"/>
        </w:rPr>
        <w:t>’</w:t>
      </w:r>
      <w:r w:rsidRPr="00F6406A">
        <w:rPr>
          <w:rStyle w:val="c9"/>
          <w:color w:val="000000"/>
          <w:lang w:val="en-GB"/>
        </w:rPr>
        <w:t>tknowiftheywillgotoMoscow</w:t>
      </w:r>
      <w:r w:rsidRPr="00F6406A">
        <w:rPr>
          <w:rStyle w:val="c9"/>
          <w:color w:val="000000"/>
        </w:rPr>
        <w:t>).</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3.61 Вопросы к подлежащему, а также разделительные вопросы в предложениях изъявительного наклонения.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3.62 Специальные, альтернативные вопросы во всех известных учащимся грамматических временах (present/past/futuresimple; present/pastprogressive; presentperfect; presentperfectprogressive).</w:t>
      </w:r>
    </w:p>
    <w:p w:rsidR="00C919A7" w:rsidRPr="00F6406A" w:rsidRDefault="00302BB9" w:rsidP="00302BB9">
      <w:pPr>
        <w:spacing w:after="0" w:line="240" w:lineRule="auto"/>
        <w:ind w:left="360"/>
        <w:jc w:val="both"/>
        <w:rPr>
          <w:rStyle w:val="c9"/>
          <w:rFonts w:ascii="Times New Roman" w:hAnsi="Times New Roman"/>
          <w:color w:val="000000"/>
          <w:sz w:val="24"/>
          <w:lang w:val="en-GB"/>
        </w:rPr>
      </w:pPr>
      <w:r w:rsidRPr="00F6406A">
        <w:rPr>
          <w:rStyle w:val="c9"/>
          <w:rFonts w:ascii="Times New Roman" w:hAnsi="Times New Roman"/>
          <w:color w:val="000000"/>
          <w:sz w:val="24"/>
          <w:lang w:val="en-US"/>
        </w:rPr>
        <w:t xml:space="preserve">3.63 </w:t>
      </w:r>
      <w:r w:rsidRPr="00F6406A">
        <w:rPr>
          <w:rStyle w:val="c9"/>
          <w:rFonts w:ascii="Times New Roman" w:hAnsi="Times New Roman"/>
          <w:color w:val="000000"/>
          <w:sz w:val="24"/>
        </w:rPr>
        <w:t>Предлоги</w:t>
      </w:r>
      <w:r w:rsidRPr="00F6406A">
        <w:rPr>
          <w:rStyle w:val="c9"/>
          <w:rFonts w:ascii="Times New Roman" w:hAnsi="Times New Roman"/>
          <w:color w:val="000000"/>
          <w:sz w:val="24"/>
          <w:lang w:val="en-GB"/>
        </w:rPr>
        <w:t xml:space="preserve"> at, on, in </w:t>
      </w:r>
      <w:r w:rsidRPr="00F6406A">
        <w:rPr>
          <w:rStyle w:val="c9"/>
          <w:rFonts w:ascii="Times New Roman" w:hAnsi="Times New Roman"/>
          <w:color w:val="000000"/>
          <w:sz w:val="24"/>
        </w:rPr>
        <w:t>всоставенекоторыхобстоятельстввремени</w:t>
      </w:r>
      <w:r w:rsidRPr="00F6406A">
        <w:rPr>
          <w:rStyle w:val="c9"/>
          <w:rFonts w:ascii="Times New Roman" w:hAnsi="Times New Roman"/>
          <w:color w:val="000000"/>
          <w:sz w:val="24"/>
          <w:lang w:val="en-GB"/>
        </w:rPr>
        <w:t xml:space="preserve"> (at three o’clock, at Easter, at noon, at Christmas, at night, on Monday, on a cold day, on New Year’s Eve, on Tuesday night, in January, in the afternoon, etc.).</w:t>
      </w:r>
    </w:p>
    <w:p w:rsidR="00302BB9" w:rsidRPr="00F6406A" w:rsidRDefault="00302BB9" w:rsidP="00302BB9">
      <w:pPr>
        <w:pStyle w:val="c17"/>
        <w:shd w:val="clear" w:color="auto" w:fill="FFFFFF"/>
        <w:spacing w:before="0" w:beforeAutospacing="0" w:after="0" w:afterAutospacing="0"/>
        <w:ind w:right="-222"/>
        <w:jc w:val="both"/>
        <w:rPr>
          <w:color w:val="000000"/>
        </w:rPr>
      </w:pPr>
      <w:r w:rsidRPr="00F6406A">
        <w:rPr>
          <w:rStyle w:val="c6"/>
          <w:bCs/>
          <w:color w:val="000000"/>
        </w:rPr>
        <w:t>Социокультурная компетенция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с родной страной, ее географией, природными условиями, городами, достопримечательностями, культурой;</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с системой школьного образования в странах изучаемого языка;</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с проблемами экологии и охраны окружающей среды, особенностями флоры и фауны отдельных стран;</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с элементами англоязычного фольклора, включающего песни, пословицы и поговорки, скороговорки, детские стихи.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За время обучения школьников в 5—7 классах продолжается формирование лингвострановедческой компетенции, которая предполагает:</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знакомство с различными видами национально-маркированной лексики;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garden и сад, cupboard и шкаф, high/tall и высокий и т.п.);</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овладение способами поздравления с общенациональными и личными праздниками;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изучение речевых клише, которые помогают сделать речь более вежливой;</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овладение способами решения коммуникативных задач, например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w:t>
      </w:r>
    </w:p>
    <w:p w:rsidR="00302BB9" w:rsidRPr="00F6406A" w:rsidRDefault="00302BB9" w:rsidP="00394C02">
      <w:pPr>
        <w:pStyle w:val="c38"/>
        <w:numPr>
          <w:ilvl w:val="0"/>
          <w:numId w:val="27"/>
        </w:numPr>
        <w:shd w:val="clear" w:color="auto" w:fill="FFFFFF"/>
        <w:spacing w:before="0" w:beforeAutospacing="0" w:after="0" w:afterAutospacing="0"/>
        <w:ind w:right="-222"/>
        <w:jc w:val="both"/>
        <w:rPr>
          <w:color w:val="000000"/>
        </w:rPr>
      </w:pPr>
      <w:r w:rsidRPr="00F6406A">
        <w:rPr>
          <w:rStyle w:val="c9"/>
          <w:color w:val="000000"/>
        </w:rPr>
        <w:t>что создает условия для расширения и углубления знаний учащихся о своей культуре.</w:t>
      </w:r>
    </w:p>
    <w:p w:rsidR="00302BB9" w:rsidRPr="00F6406A" w:rsidRDefault="00302BB9" w:rsidP="00302BB9">
      <w:pPr>
        <w:pStyle w:val="c17"/>
        <w:shd w:val="clear" w:color="auto" w:fill="FFFFFF"/>
        <w:spacing w:before="0" w:beforeAutospacing="0" w:after="0" w:afterAutospacing="0"/>
        <w:ind w:left="360" w:right="-222"/>
        <w:jc w:val="both"/>
        <w:rPr>
          <w:color w:val="000000"/>
        </w:rPr>
      </w:pPr>
      <w:r w:rsidRPr="00F6406A">
        <w:rPr>
          <w:rStyle w:val="c6"/>
          <w:bCs/>
          <w:color w:val="000000"/>
        </w:rPr>
        <w:t>Компенсаторная  компетенция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В 5—7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выражать ту же мысль иначе, в том числе с помощью использования синонимических средств;</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использовать разноструктурные средства выражения для описания одного и того же референта;</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задавать уточняющие и другие вопросы в процессе беседы;</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lastRenderedPageBreak/>
        <w:t>- переспрашивать и обращаться за помощью в случае отсутствия коммуникации.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302BB9" w:rsidRPr="00F6406A" w:rsidRDefault="00302BB9" w:rsidP="00302BB9">
      <w:pPr>
        <w:pStyle w:val="c17"/>
        <w:shd w:val="clear" w:color="auto" w:fill="FFFFFF"/>
        <w:spacing w:before="0" w:beforeAutospacing="0" w:after="0" w:afterAutospacing="0"/>
        <w:ind w:left="360" w:right="-222"/>
        <w:jc w:val="both"/>
        <w:rPr>
          <w:color w:val="000000"/>
        </w:rPr>
      </w:pPr>
      <w:r w:rsidRPr="00F6406A">
        <w:rPr>
          <w:rStyle w:val="c6"/>
          <w:bCs/>
          <w:color w:val="000000"/>
        </w:rPr>
        <w:t>Учебно-познавательная  компетенция</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работать с двуязычными словарями, энциклопедиями и другой справочной литературой на бумажных и электронных носителях;</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пользоваться подстрочными ссылками;</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выполнять различные виды заданий из учебника, рабочей тетради, лексико-грамматического практикума;</w:t>
      </w:r>
    </w:p>
    <w:p w:rsidR="00302BB9" w:rsidRPr="00F6406A" w:rsidRDefault="00302BB9" w:rsidP="00394C02">
      <w:pPr>
        <w:pStyle w:val="c17"/>
        <w:numPr>
          <w:ilvl w:val="0"/>
          <w:numId w:val="27"/>
        </w:numPr>
        <w:shd w:val="clear" w:color="auto" w:fill="FFFFFF"/>
        <w:spacing w:before="0" w:beforeAutospacing="0" w:after="0" w:afterAutospacing="0"/>
        <w:ind w:right="-222"/>
        <w:jc w:val="both"/>
        <w:rPr>
          <w:color w:val="000000"/>
        </w:rPr>
      </w:pPr>
      <w:r w:rsidRPr="00F6406A">
        <w:rPr>
          <w:rStyle w:val="c9"/>
          <w:color w:val="000000"/>
        </w:rPr>
        <w:t>- выполнять контрольные задания в формате ГИА;</w:t>
      </w:r>
    </w:p>
    <w:p w:rsidR="00302BB9" w:rsidRPr="00F6406A" w:rsidRDefault="00302BB9" w:rsidP="00394C02">
      <w:pPr>
        <w:pStyle w:val="c17"/>
        <w:numPr>
          <w:ilvl w:val="0"/>
          <w:numId w:val="27"/>
        </w:numPr>
        <w:shd w:val="clear" w:color="auto" w:fill="FFFFFF"/>
        <w:spacing w:before="0" w:beforeAutospacing="0" w:after="0" w:afterAutospacing="0"/>
        <w:ind w:right="-222"/>
        <w:jc w:val="both"/>
        <w:rPr>
          <w:rStyle w:val="c9"/>
          <w:color w:val="000000"/>
        </w:rPr>
      </w:pPr>
      <w:r w:rsidRPr="00F6406A">
        <w:rPr>
          <w:rStyle w:val="c9"/>
          <w:color w:val="000000"/>
        </w:rPr>
        <w:t>- участвовать в выполнении проектной работы, оформляя ее в виде иллюстрированного альбома и т.п.</w:t>
      </w:r>
    </w:p>
    <w:p w:rsidR="00302BB9" w:rsidRPr="00F6406A" w:rsidRDefault="00302BB9" w:rsidP="00302BB9">
      <w:pPr>
        <w:tabs>
          <w:tab w:val="left" w:pos="0"/>
        </w:tabs>
        <w:spacing w:after="0" w:line="240" w:lineRule="auto"/>
        <w:rPr>
          <w:rFonts w:ascii="Times New Roman" w:eastAsia="Times New Roman" w:hAnsi="Times New Roman"/>
          <w:b/>
          <w:bCs/>
          <w:sz w:val="24"/>
          <w:szCs w:val="24"/>
          <w:lang w:eastAsia="ru-RU"/>
        </w:rPr>
      </w:pPr>
    </w:p>
    <w:p w:rsidR="00302BB9" w:rsidRPr="00F6406A" w:rsidRDefault="00302BB9" w:rsidP="00302BB9">
      <w:pPr>
        <w:tabs>
          <w:tab w:val="left" w:pos="0"/>
        </w:tabs>
        <w:spacing w:after="0" w:line="240" w:lineRule="auto"/>
        <w:ind w:left="284"/>
        <w:jc w:val="center"/>
        <w:rPr>
          <w:rFonts w:ascii="Times New Roman" w:eastAsia="Times New Roman" w:hAnsi="Times New Roman"/>
          <w:b/>
          <w:bCs/>
          <w:sz w:val="24"/>
          <w:szCs w:val="24"/>
          <w:lang w:eastAsia="ru-RU"/>
        </w:rPr>
      </w:pPr>
    </w:p>
    <w:p w:rsidR="00302BB9" w:rsidRPr="00F6406A" w:rsidRDefault="00302BB9" w:rsidP="00302BB9">
      <w:pPr>
        <w:tabs>
          <w:tab w:val="left" w:pos="0"/>
        </w:tabs>
        <w:spacing w:after="0" w:line="240" w:lineRule="auto"/>
        <w:ind w:left="284"/>
        <w:jc w:val="center"/>
        <w:rPr>
          <w:rFonts w:ascii="Times New Roman" w:eastAsia="Times New Roman" w:hAnsi="Times New Roman"/>
          <w:b/>
          <w:bCs/>
          <w:sz w:val="24"/>
          <w:szCs w:val="24"/>
          <w:lang w:eastAsia="ru-RU"/>
        </w:rPr>
      </w:pPr>
      <w:r w:rsidRPr="00F6406A">
        <w:rPr>
          <w:rFonts w:ascii="Times New Roman" w:eastAsia="Times New Roman" w:hAnsi="Times New Roman"/>
          <w:b/>
          <w:bCs/>
          <w:sz w:val="24"/>
          <w:szCs w:val="24"/>
          <w:lang w:eastAsia="ru-RU"/>
        </w:rPr>
        <w:t>Содержание учебного предмета</w:t>
      </w:r>
    </w:p>
    <w:p w:rsidR="005241C4" w:rsidRPr="00F6406A" w:rsidRDefault="00302BB9" w:rsidP="005241C4">
      <w:pPr>
        <w:pStyle w:val="c21"/>
        <w:shd w:val="clear" w:color="auto" w:fill="FFFFFF"/>
        <w:spacing w:before="0" w:beforeAutospacing="0" w:after="0" w:afterAutospacing="0"/>
        <w:jc w:val="both"/>
        <w:rPr>
          <w:color w:val="000000"/>
          <w:sz w:val="22"/>
          <w:szCs w:val="22"/>
        </w:rPr>
      </w:pPr>
      <w:r w:rsidRPr="00F6406A">
        <w:rPr>
          <w:rStyle w:val="c11"/>
          <w:b/>
        </w:rPr>
        <w:t>1.Школа и обучение в школе</w:t>
      </w:r>
      <w:r w:rsidR="005241C4" w:rsidRPr="00F6406A">
        <w:rPr>
          <w:rStyle w:val="c27"/>
          <w:color w:val="000000"/>
        </w:rPr>
        <w:t>Образование в Великобритании. О начале учебного года в России. Каникулы.</w:t>
      </w:r>
    </w:p>
    <w:p w:rsidR="005241C4" w:rsidRPr="00F6406A" w:rsidRDefault="005241C4" w:rsidP="005241C4">
      <w:pPr>
        <w:pStyle w:val="c21"/>
        <w:shd w:val="clear" w:color="auto" w:fill="FFFFFF"/>
        <w:spacing w:before="0" w:beforeAutospacing="0" w:after="0" w:afterAutospacing="0"/>
        <w:jc w:val="both"/>
        <w:rPr>
          <w:color w:val="000000"/>
          <w:sz w:val="22"/>
          <w:szCs w:val="22"/>
        </w:rPr>
      </w:pPr>
      <w:r w:rsidRPr="00F6406A">
        <w:rPr>
          <w:rStyle w:val="c27"/>
          <w:color w:val="000000"/>
        </w:rPr>
        <w:t>Беседа о каникулах, ответы на вопросы о школе, выполнение грамматических упражнений. Встречи выпускников. Американизмы в английском языке. Исчисляемые и неисчисляемые существительные, и употребление артиклей перед ними. Покупка школьных принадлежностей. Слова piece, pair. Школа в Великобритании. Работа с текстом «Школы в Англии и Уэльсе». Изучаемые предметы. Употребление артиклей с некоторыми существительными. Ответы на вопросы о школе в Англии. Моя школа. Беседа о своей школе. Слова, которые нужно различать (to say , to tell, to talk, to speak). Образование в Англии, Уэльсе, России. Образование (правила поведения в школе). Словообразование. Работа с текстом «Единственные дети». Школьный разговоры. Обучение в школе. В магазине школьных товаров. Школьное расписание. Первый день в школе.</w:t>
      </w:r>
    </w:p>
    <w:p w:rsidR="00302BB9" w:rsidRPr="00F6406A" w:rsidRDefault="00302BB9" w:rsidP="00302BB9">
      <w:pPr>
        <w:tabs>
          <w:tab w:val="left" w:pos="0"/>
        </w:tabs>
        <w:spacing w:after="0" w:line="240" w:lineRule="auto"/>
        <w:rPr>
          <w:rFonts w:ascii="Times New Roman" w:eastAsia="BatangChe" w:hAnsi="Times New Roman"/>
          <w:sz w:val="28"/>
          <w:szCs w:val="24"/>
        </w:rPr>
      </w:pPr>
      <w:r w:rsidRPr="00F6406A">
        <w:rPr>
          <w:rFonts w:ascii="Times New Roman" w:eastAsia="Times New Roman" w:hAnsi="Times New Roman"/>
          <w:b/>
          <w:bCs/>
          <w:sz w:val="24"/>
          <w:szCs w:val="24"/>
          <w:lang w:eastAsia="ru-RU"/>
        </w:rPr>
        <w:t>2</w:t>
      </w:r>
      <w:r w:rsidRPr="00F6406A">
        <w:rPr>
          <w:rFonts w:ascii="Times New Roman" w:eastAsia="Times New Roman" w:hAnsi="Times New Roman"/>
          <w:bCs/>
          <w:sz w:val="24"/>
          <w:szCs w:val="24"/>
          <w:lang w:eastAsia="ru-RU"/>
        </w:rPr>
        <w:t xml:space="preserve">. </w:t>
      </w:r>
      <w:r w:rsidRPr="00F6406A">
        <w:rPr>
          <w:rFonts w:ascii="Times New Roman" w:hAnsi="Times New Roman"/>
          <w:b/>
          <w:sz w:val="24"/>
          <w:szCs w:val="24"/>
        </w:rPr>
        <w:t>Язык мира.</w:t>
      </w:r>
      <w:r w:rsidR="005241C4" w:rsidRPr="00F6406A">
        <w:rPr>
          <w:rFonts w:ascii="Times New Roman" w:eastAsia="BatangChe" w:hAnsi="Times New Roman"/>
          <w:color w:val="000000"/>
          <w:sz w:val="24"/>
          <w:shd w:val="clear" w:color="auto" w:fill="FFFFFF"/>
        </w:rPr>
        <w:t xml:space="preserve">Языки мира. Английский язык – язык общения. Настоящее совершенное время. Употребление артиклей с названиями языков. Где говорят на английском языке. Интернациональные слова. Языки мира. Путешествия. Неправильные глаголы. Развитие английского языка. Глагольная форма настоящего совершенного времени. Чтение и понимание текста «Как развивался Английский». Разновидности английского языка. Наречия «еще», «уже». Английский язык в нашей жизни. Работа с текстом «The Robinsons». Словосочетания, помогающие говорить о том, что нам нравится или не нравится. Как использовать словари. Различие слов dictionary, vocabulary. Способ изучения иностранного языка. Словообразование при помощи суффиксов - less, ing. Фразеологический глагол to hand. Изучение языков. Международный летний лагерь. </w:t>
      </w:r>
      <w:r w:rsidR="005241C4" w:rsidRPr="00F6406A">
        <w:rPr>
          <w:rFonts w:ascii="Times New Roman" w:eastAsia="BatangChe" w:hAnsi="Times New Roman"/>
          <w:color w:val="000000"/>
          <w:sz w:val="24"/>
          <w:shd w:val="clear" w:color="auto" w:fill="FFFFFF"/>
        </w:rPr>
        <w:lastRenderedPageBreak/>
        <w:t>Английский – «сумасшедший» язык Достопримечательности городов. Обсуждаем будущую профессию.</w:t>
      </w:r>
    </w:p>
    <w:p w:rsidR="005241C4" w:rsidRPr="00F6406A" w:rsidRDefault="00302BB9" w:rsidP="00302BB9">
      <w:pPr>
        <w:tabs>
          <w:tab w:val="left" w:pos="0"/>
        </w:tabs>
        <w:spacing w:after="0" w:line="240" w:lineRule="auto"/>
        <w:rPr>
          <w:rFonts w:ascii="Times New Roman" w:hAnsi="Times New Roman"/>
          <w:color w:val="000000"/>
          <w:sz w:val="24"/>
          <w:shd w:val="clear" w:color="auto" w:fill="FFFFFF"/>
        </w:rPr>
      </w:pPr>
      <w:r w:rsidRPr="00F6406A">
        <w:rPr>
          <w:rFonts w:ascii="Times New Roman" w:hAnsi="Times New Roman"/>
          <w:b/>
          <w:sz w:val="24"/>
          <w:szCs w:val="24"/>
        </w:rPr>
        <w:t xml:space="preserve">3. </w:t>
      </w:r>
      <w:r w:rsidR="00E115F2" w:rsidRPr="00F6406A">
        <w:rPr>
          <w:rFonts w:ascii="Times New Roman" w:hAnsi="Times New Roman"/>
          <w:b/>
          <w:sz w:val="24"/>
          <w:szCs w:val="24"/>
        </w:rPr>
        <w:t>Некоторые факты об англоговорящем мире.</w:t>
      </w:r>
      <w:r w:rsidR="002D026D">
        <w:rPr>
          <w:rFonts w:ascii="Times New Roman" w:hAnsi="Times New Roman"/>
          <w:b/>
          <w:sz w:val="24"/>
          <w:szCs w:val="24"/>
        </w:rPr>
        <w:t xml:space="preserve"> </w:t>
      </w:r>
      <w:r w:rsidR="005241C4" w:rsidRPr="00F6406A">
        <w:rPr>
          <w:rFonts w:ascii="Times New Roman" w:hAnsi="Times New Roman"/>
          <w:color w:val="000000"/>
          <w:sz w:val="24"/>
          <w:shd w:val="clear" w:color="auto" w:fill="FFFFFF"/>
        </w:rPr>
        <w:t>Некоторые факты англоговорящего мира. Что мы знаем о США. Работа с текстом «Новый мир». Неправильные глаголы. География США. Работа с картой США. Города США. Австралия. Города Австралии. Знакомство с городами Австралии. Животный мир Австралии. Чтение текста о животном  мире Австралии. США и Австралия. Страны и города Европы. Чтение текстов об Америке и Австралии и работа по ним. Англоговорящие страны. Джексон Хоул. Вашингтон. Страна львов.</w:t>
      </w:r>
    </w:p>
    <w:p w:rsidR="005241C4" w:rsidRPr="00F6406A" w:rsidRDefault="00E115F2" w:rsidP="00302BB9">
      <w:pPr>
        <w:tabs>
          <w:tab w:val="left" w:pos="0"/>
        </w:tabs>
        <w:spacing w:after="0" w:line="240" w:lineRule="auto"/>
        <w:rPr>
          <w:rFonts w:ascii="Times New Roman" w:hAnsi="Times New Roman"/>
          <w:color w:val="000000"/>
          <w:sz w:val="24"/>
          <w:shd w:val="clear" w:color="auto" w:fill="FFFFFF"/>
        </w:rPr>
      </w:pPr>
      <w:r w:rsidRPr="00F6406A">
        <w:rPr>
          <w:rFonts w:ascii="Times New Roman" w:hAnsi="Times New Roman"/>
          <w:b/>
          <w:sz w:val="24"/>
          <w:szCs w:val="24"/>
        </w:rPr>
        <w:t>4. Живые существа вокруг нас</w:t>
      </w:r>
      <w:r w:rsidRPr="00F6406A">
        <w:rPr>
          <w:rFonts w:ascii="Times New Roman" w:hAnsi="Times New Roman"/>
          <w:sz w:val="24"/>
          <w:szCs w:val="24"/>
        </w:rPr>
        <w:t xml:space="preserve">. </w:t>
      </w:r>
      <w:r w:rsidR="005241C4" w:rsidRPr="00F6406A">
        <w:rPr>
          <w:rFonts w:ascii="Times New Roman" w:hAnsi="Times New Roman"/>
          <w:color w:val="000000"/>
          <w:sz w:val="24"/>
          <w:shd w:val="clear" w:color="auto" w:fill="FFFFFF"/>
        </w:rPr>
        <w:t>Мир птиц. Климатические и погодные условия. Мир насекомых. Птицы. Простое прошедшее и настоящее совершенное время. Мир птиц. Аудирование текстов о соловьях. Чтение текста о пингвинах. Слова: other и another. Животный мир. Слова ground, land, earth. Рассказывают о флоре и фауне по прочитанному тексту. Климатические и погодные условия обитания животных и растений. Употребление артиклей со словами other и another. В мире обезьян. Мир насекомых. Местоимения. Флора и фауна Британских островов. Флора и фауна. Фразеологический глагол to make. Сопоставление животного и растительного миров. Составление рассказа о флоре, где мы живем. Чарльз Дарвин. Джеральд Даррел: друг всех животных. Животные. Живые существа.</w:t>
      </w:r>
    </w:p>
    <w:p w:rsidR="00E115F2" w:rsidRPr="00F6406A" w:rsidRDefault="00E115F2" w:rsidP="00302BB9">
      <w:pPr>
        <w:tabs>
          <w:tab w:val="left" w:pos="0"/>
        </w:tabs>
        <w:spacing w:after="0" w:line="240" w:lineRule="auto"/>
        <w:rPr>
          <w:rFonts w:ascii="Times New Roman" w:hAnsi="Times New Roman"/>
          <w:sz w:val="28"/>
          <w:szCs w:val="24"/>
        </w:rPr>
      </w:pPr>
      <w:r w:rsidRPr="00F6406A">
        <w:rPr>
          <w:rFonts w:ascii="Times New Roman" w:hAnsi="Times New Roman"/>
          <w:b/>
          <w:sz w:val="24"/>
          <w:szCs w:val="24"/>
        </w:rPr>
        <w:t>5. Экология.</w:t>
      </w:r>
      <w:r w:rsidR="005241C4" w:rsidRPr="00F6406A">
        <w:rPr>
          <w:rFonts w:ascii="Times New Roman" w:hAnsi="Times New Roman"/>
          <w:color w:val="000000"/>
          <w:sz w:val="24"/>
          <w:shd w:val="clear" w:color="auto" w:fill="FFFFFF"/>
        </w:rPr>
        <w:t xml:space="preserve">Флора и фауна России. Экология как наука. Природа России. Природаиэкология. Окружающаясреда. Слова </w:t>
      </w:r>
      <w:r w:rsidR="005241C4" w:rsidRPr="00F6406A">
        <w:rPr>
          <w:rFonts w:ascii="Times New Roman" w:hAnsi="Times New Roman"/>
          <w:color w:val="000000"/>
          <w:sz w:val="24"/>
          <w:shd w:val="clear" w:color="auto" w:fill="FFFFFF"/>
          <w:lang w:val="en-US"/>
        </w:rPr>
        <w:t>a</w:t>
      </w:r>
      <w:r w:rsidR="005241C4" w:rsidRPr="00F6406A">
        <w:rPr>
          <w:rFonts w:ascii="Times New Roman" w:hAnsi="Times New Roman"/>
          <w:color w:val="000000"/>
          <w:sz w:val="24"/>
          <w:shd w:val="clear" w:color="auto" w:fill="FFFFFF"/>
        </w:rPr>
        <w:t xml:space="preserve"> </w:t>
      </w:r>
      <w:r w:rsidR="005241C4" w:rsidRPr="00F6406A">
        <w:rPr>
          <w:rFonts w:ascii="Times New Roman" w:hAnsi="Times New Roman"/>
          <w:color w:val="000000"/>
          <w:sz w:val="24"/>
          <w:shd w:val="clear" w:color="auto" w:fill="FFFFFF"/>
          <w:lang w:val="en-US"/>
        </w:rPr>
        <w:t>few</w:t>
      </w:r>
      <w:r w:rsidR="005241C4" w:rsidRPr="00F6406A">
        <w:rPr>
          <w:rFonts w:ascii="Times New Roman" w:hAnsi="Times New Roman"/>
          <w:color w:val="000000"/>
          <w:sz w:val="24"/>
          <w:shd w:val="clear" w:color="auto" w:fill="FFFFFF"/>
        </w:rPr>
        <w:t xml:space="preserve">, </w:t>
      </w:r>
      <w:r w:rsidR="005241C4" w:rsidRPr="00F6406A">
        <w:rPr>
          <w:rFonts w:ascii="Times New Roman" w:hAnsi="Times New Roman"/>
          <w:color w:val="000000"/>
          <w:sz w:val="24"/>
          <w:shd w:val="clear" w:color="auto" w:fill="FFFFFF"/>
          <w:lang w:val="en-US"/>
        </w:rPr>
        <w:t>a</w:t>
      </w:r>
      <w:r w:rsidR="005241C4" w:rsidRPr="00F6406A">
        <w:rPr>
          <w:rFonts w:ascii="Times New Roman" w:hAnsi="Times New Roman"/>
          <w:color w:val="000000"/>
          <w:sz w:val="24"/>
          <w:shd w:val="clear" w:color="auto" w:fill="FFFFFF"/>
        </w:rPr>
        <w:t xml:space="preserve"> </w:t>
      </w:r>
      <w:r w:rsidR="005241C4" w:rsidRPr="00F6406A">
        <w:rPr>
          <w:rFonts w:ascii="Times New Roman" w:hAnsi="Times New Roman"/>
          <w:color w:val="000000"/>
          <w:sz w:val="24"/>
          <w:shd w:val="clear" w:color="auto" w:fill="FFFFFF"/>
          <w:lang w:val="en-US"/>
        </w:rPr>
        <w:t>number</w:t>
      </w:r>
      <w:r w:rsidR="005241C4" w:rsidRPr="00F6406A">
        <w:rPr>
          <w:rFonts w:ascii="Times New Roman" w:hAnsi="Times New Roman"/>
          <w:color w:val="000000"/>
          <w:sz w:val="24"/>
          <w:shd w:val="clear" w:color="auto" w:fill="FFFFFF"/>
        </w:rPr>
        <w:t xml:space="preserve"> </w:t>
      </w:r>
      <w:r w:rsidR="005241C4" w:rsidRPr="00F6406A">
        <w:rPr>
          <w:rFonts w:ascii="Times New Roman" w:hAnsi="Times New Roman"/>
          <w:color w:val="000000"/>
          <w:sz w:val="24"/>
          <w:shd w:val="clear" w:color="auto" w:fill="FFFFFF"/>
          <w:lang w:val="en-US"/>
        </w:rPr>
        <w:t>of</w:t>
      </w:r>
      <w:r w:rsidR="005241C4" w:rsidRPr="00F6406A">
        <w:rPr>
          <w:rFonts w:ascii="Times New Roman" w:hAnsi="Times New Roman"/>
          <w:color w:val="000000"/>
          <w:sz w:val="24"/>
          <w:shd w:val="clear" w:color="auto" w:fill="FFFFFF"/>
        </w:rPr>
        <w:t xml:space="preserve"> , </w:t>
      </w:r>
      <w:r w:rsidR="005241C4" w:rsidRPr="00F6406A">
        <w:rPr>
          <w:rFonts w:ascii="Times New Roman" w:hAnsi="Times New Roman"/>
          <w:color w:val="000000"/>
          <w:sz w:val="24"/>
          <w:shd w:val="clear" w:color="auto" w:fill="FFFFFF"/>
          <w:lang w:val="en-US"/>
        </w:rPr>
        <w:t>several</w:t>
      </w:r>
      <w:r w:rsidR="005241C4" w:rsidRPr="00F6406A">
        <w:rPr>
          <w:rFonts w:ascii="Times New Roman" w:hAnsi="Times New Roman"/>
          <w:color w:val="000000"/>
          <w:sz w:val="24"/>
          <w:shd w:val="clear" w:color="auto" w:fill="FFFFFF"/>
        </w:rPr>
        <w:t xml:space="preserve"> , </w:t>
      </w:r>
      <w:r w:rsidR="005241C4" w:rsidRPr="00F6406A">
        <w:rPr>
          <w:rFonts w:ascii="Times New Roman" w:hAnsi="Times New Roman"/>
          <w:color w:val="000000"/>
          <w:sz w:val="24"/>
          <w:shd w:val="clear" w:color="auto" w:fill="FFFFFF"/>
          <w:lang w:val="en-US"/>
        </w:rPr>
        <w:t>a</w:t>
      </w:r>
      <w:r w:rsidR="005241C4" w:rsidRPr="00F6406A">
        <w:rPr>
          <w:rFonts w:ascii="Times New Roman" w:hAnsi="Times New Roman"/>
          <w:color w:val="000000"/>
          <w:sz w:val="24"/>
          <w:shd w:val="clear" w:color="auto" w:fill="FFFFFF"/>
        </w:rPr>
        <w:t xml:space="preserve"> </w:t>
      </w:r>
      <w:r w:rsidR="005241C4" w:rsidRPr="00F6406A">
        <w:rPr>
          <w:rFonts w:ascii="Times New Roman" w:hAnsi="Times New Roman"/>
          <w:color w:val="000000"/>
          <w:sz w:val="24"/>
          <w:shd w:val="clear" w:color="auto" w:fill="FFFFFF"/>
          <w:lang w:val="en-US"/>
        </w:rPr>
        <w:t>little</w:t>
      </w:r>
      <w:r w:rsidR="005241C4" w:rsidRPr="00F6406A">
        <w:rPr>
          <w:rFonts w:ascii="Times New Roman" w:hAnsi="Times New Roman"/>
          <w:color w:val="000000"/>
          <w:sz w:val="24"/>
          <w:shd w:val="clear" w:color="auto" w:fill="FFFFFF"/>
        </w:rPr>
        <w:t>. Личные и возвратные местоимения. Защита окружающей среды. Окружающая среда. Климат. Эмблемы. Экологические проблемы. Загрязнение воды. Аудирование текста о дельфинах. Словообразование при помощи суффикса – ment, префикса dis. Озеро Байкал. Мир вокруг нас. Сохраним природу вместе. Планета Земля – наш общий дом.</w:t>
      </w:r>
    </w:p>
    <w:p w:rsidR="00E115F2" w:rsidRPr="00F6406A" w:rsidRDefault="00E115F2" w:rsidP="00302BB9">
      <w:pPr>
        <w:tabs>
          <w:tab w:val="left" w:pos="0"/>
        </w:tabs>
        <w:spacing w:after="0" w:line="240" w:lineRule="auto"/>
        <w:rPr>
          <w:rFonts w:ascii="Times New Roman" w:eastAsia="Times New Roman" w:hAnsi="Times New Roman"/>
          <w:bCs/>
          <w:sz w:val="28"/>
          <w:szCs w:val="24"/>
          <w:lang w:eastAsia="ru-RU"/>
        </w:rPr>
      </w:pPr>
      <w:r w:rsidRPr="00F6406A">
        <w:rPr>
          <w:rFonts w:ascii="Times New Roman" w:hAnsi="Times New Roman"/>
          <w:b/>
          <w:sz w:val="24"/>
          <w:szCs w:val="24"/>
        </w:rPr>
        <w:t>6. Здоровье.</w:t>
      </w:r>
      <w:r w:rsidR="005241C4" w:rsidRPr="00F6406A">
        <w:rPr>
          <w:rFonts w:ascii="Times New Roman" w:hAnsi="Times New Roman"/>
          <w:color w:val="000000"/>
          <w:sz w:val="24"/>
          <w:shd w:val="clear" w:color="auto" w:fill="FFFFFF"/>
        </w:rPr>
        <w:t>Здоровый образ жизни. Фаст – Фуд. Здоровье. Синонимы, наречия. Чтение текста «Будем ли мы ходить в Макдональдс». Наречия. Здоровье. Секреты долголетия. Здоровый образ жизни. На приеме у врача. Правильное питание. Причины головной боли. Спорт – лучшее лекарство. Сладкоежка. Здоровье и покупки продуктов. Внимательное отношение к здоровью. Болезни.</w:t>
      </w:r>
    </w:p>
    <w:p w:rsidR="00302BB9" w:rsidRPr="00F6406A" w:rsidRDefault="00302BB9" w:rsidP="00302BB9">
      <w:pPr>
        <w:spacing w:after="0" w:line="240" w:lineRule="auto"/>
        <w:ind w:left="360"/>
        <w:jc w:val="both"/>
        <w:rPr>
          <w:rFonts w:ascii="Times New Roman" w:eastAsia="Times New Roman" w:hAnsi="Times New Roman"/>
          <w:b/>
          <w:sz w:val="28"/>
          <w:szCs w:val="24"/>
          <w:lang w:eastAsia="ru-RU"/>
        </w:rPr>
      </w:pPr>
    </w:p>
    <w:p w:rsidR="00C919A7" w:rsidRPr="00F6406A" w:rsidRDefault="00C919A7">
      <w:pPr>
        <w:rPr>
          <w:rFonts w:ascii="Times New Roman" w:hAnsi="Times New Roman"/>
        </w:rPr>
        <w:sectPr w:rsidR="00C919A7" w:rsidRPr="00F6406A" w:rsidSect="009B523E">
          <w:pgSz w:w="11906" w:h="16838"/>
          <w:pgMar w:top="1134" w:right="850" w:bottom="1134" w:left="1701" w:header="708" w:footer="708" w:gutter="0"/>
          <w:cols w:space="708"/>
          <w:docGrid w:linePitch="360"/>
        </w:sectPr>
      </w:pPr>
    </w:p>
    <w:p w:rsidR="00082905" w:rsidRPr="00082905" w:rsidRDefault="00082905" w:rsidP="00082905">
      <w:pPr>
        <w:jc w:val="center"/>
        <w:rPr>
          <w:rFonts w:ascii="Times New Roman" w:hAnsi="Times New Roman"/>
          <w:sz w:val="28"/>
        </w:rPr>
      </w:pPr>
      <w:r w:rsidRPr="00082905">
        <w:rPr>
          <w:rFonts w:ascii="Times New Roman" w:hAnsi="Times New Roman"/>
          <w:b/>
          <w:sz w:val="28"/>
        </w:rPr>
        <w:lastRenderedPageBreak/>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093558" w:rsidRPr="00F6406A" w:rsidRDefault="00093558" w:rsidP="00093558">
      <w:pPr>
        <w:jc w:val="center"/>
        <w:rPr>
          <w:rFonts w:ascii="Times New Roman" w:hAnsi="Times New Roman"/>
          <w:sz w:val="28"/>
        </w:rPr>
      </w:pPr>
    </w:p>
    <w:tbl>
      <w:tblPr>
        <w:tblStyle w:val="a3"/>
        <w:tblW w:w="15559" w:type="dxa"/>
        <w:tblLayout w:type="fixed"/>
        <w:tblLook w:val="04A0" w:firstRow="1" w:lastRow="0" w:firstColumn="1" w:lastColumn="0" w:noHBand="0" w:noVBand="1"/>
      </w:tblPr>
      <w:tblGrid>
        <w:gridCol w:w="674"/>
        <w:gridCol w:w="851"/>
        <w:gridCol w:w="850"/>
        <w:gridCol w:w="783"/>
        <w:gridCol w:w="12"/>
        <w:gridCol w:w="12"/>
        <w:gridCol w:w="24"/>
        <w:gridCol w:w="19"/>
        <w:gridCol w:w="1004"/>
        <w:gridCol w:w="3115"/>
        <w:gridCol w:w="851"/>
        <w:gridCol w:w="3115"/>
        <w:gridCol w:w="2690"/>
        <w:gridCol w:w="1559"/>
      </w:tblGrid>
      <w:tr w:rsidR="00082905" w:rsidRPr="00F6406A" w:rsidTr="00082905">
        <w:tc>
          <w:tcPr>
            <w:tcW w:w="674" w:type="dxa"/>
          </w:tcPr>
          <w:p w:rsidR="00082905" w:rsidRPr="00F6406A" w:rsidRDefault="00082905" w:rsidP="00BE58FB">
            <w:pPr>
              <w:rPr>
                <w:rFonts w:ascii="Times New Roman" w:hAnsi="Times New Roman"/>
                <w:sz w:val="24"/>
                <w:szCs w:val="24"/>
              </w:rPr>
            </w:pPr>
            <w:r w:rsidRPr="00F6406A">
              <w:rPr>
                <w:rFonts w:ascii="Times New Roman" w:hAnsi="Times New Roman"/>
                <w:sz w:val="24"/>
                <w:szCs w:val="24"/>
              </w:rPr>
              <w:t>№</w:t>
            </w:r>
          </w:p>
          <w:p w:rsidR="00082905" w:rsidRPr="00F6406A" w:rsidRDefault="00082905" w:rsidP="00BE58FB">
            <w:pPr>
              <w:rPr>
                <w:rFonts w:ascii="Times New Roman" w:hAnsi="Times New Roman"/>
                <w:sz w:val="28"/>
              </w:rPr>
            </w:pPr>
            <w:r w:rsidRPr="00F6406A">
              <w:rPr>
                <w:rFonts w:ascii="Times New Roman" w:hAnsi="Times New Roman"/>
                <w:sz w:val="24"/>
                <w:szCs w:val="24"/>
              </w:rPr>
              <w:t>п/п</w:t>
            </w:r>
          </w:p>
        </w:tc>
        <w:tc>
          <w:tcPr>
            <w:tcW w:w="3555" w:type="dxa"/>
            <w:gridSpan w:val="8"/>
          </w:tcPr>
          <w:p w:rsidR="00082905" w:rsidRDefault="00082905" w:rsidP="00DA60AF">
            <w:pPr>
              <w:jc w:val="center"/>
              <w:rPr>
                <w:rFonts w:ascii="Times New Roman" w:hAnsi="Times New Roman"/>
                <w:sz w:val="24"/>
                <w:szCs w:val="24"/>
              </w:rPr>
            </w:pPr>
          </w:p>
          <w:p w:rsidR="00082905" w:rsidRPr="00F6406A" w:rsidRDefault="00082905" w:rsidP="00082905">
            <w:pPr>
              <w:rPr>
                <w:rFonts w:ascii="Times New Roman" w:hAnsi="Times New Roman"/>
                <w:sz w:val="24"/>
                <w:szCs w:val="24"/>
              </w:rPr>
            </w:pPr>
            <w:r w:rsidRPr="00F6406A">
              <w:rPr>
                <w:rFonts w:ascii="Times New Roman" w:hAnsi="Times New Roman"/>
                <w:sz w:val="24"/>
                <w:szCs w:val="24"/>
                <w:lang w:val="en-US"/>
              </w:rPr>
              <w:t>7</w:t>
            </w:r>
            <w:r w:rsidRPr="00F6406A">
              <w:rPr>
                <w:rFonts w:ascii="Times New Roman" w:hAnsi="Times New Roman"/>
                <w:sz w:val="24"/>
                <w:szCs w:val="24"/>
              </w:rPr>
              <w:t>а</w:t>
            </w:r>
            <w:r>
              <w:rPr>
                <w:rFonts w:ascii="Times New Roman" w:hAnsi="Times New Roman"/>
                <w:sz w:val="24"/>
                <w:szCs w:val="24"/>
              </w:rPr>
              <w:t xml:space="preserve">            7б         </w:t>
            </w:r>
            <w:r w:rsidRPr="00F6406A">
              <w:rPr>
                <w:rFonts w:ascii="Times New Roman" w:hAnsi="Times New Roman"/>
                <w:sz w:val="24"/>
                <w:szCs w:val="24"/>
              </w:rPr>
              <w:t xml:space="preserve"> 7г</w:t>
            </w:r>
            <w:r>
              <w:rPr>
                <w:rFonts w:ascii="Times New Roman" w:hAnsi="Times New Roman"/>
                <w:sz w:val="24"/>
                <w:szCs w:val="24"/>
              </w:rPr>
              <w:t xml:space="preserve">         7д</w:t>
            </w:r>
          </w:p>
          <w:p w:rsidR="00082905" w:rsidRPr="00F6406A" w:rsidRDefault="00082905" w:rsidP="00DA60AF">
            <w:pPr>
              <w:jc w:val="center"/>
              <w:rPr>
                <w:rFonts w:ascii="Times New Roman" w:hAnsi="Times New Roman"/>
                <w:sz w:val="28"/>
              </w:rPr>
            </w:pPr>
          </w:p>
        </w:tc>
        <w:tc>
          <w:tcPr>
            <w:tcW w:w="3115" w:type="dxa"/>
          </w:tcPr>
          <w:p w:rsidR="00082905" w:rsidRPr="00F6406A" w:rsidRDefault="00082905" w:rsidP="00DA60AF">
            <w:pPr>
              <w:jc w:val="center"/>
              <w:rPr>
                <w:rFonts w:ascii="Times New Roman" w:hAnsi="Times New Roman"/>
                <w:sz w:val="28"/>
              </w:rPr>
            </w:pPr>
            <w:r w:rsidRPr="00F6406A">
              <w:rPr>
                <w:rFonts w:ascii="Times New Roman" w:hAnsi="Times New Roman"/>
                <w:sz w:val="24"/>
                <w:szCs w:val="24"/>
              </w:rPr>
              <w:t>Тема  урока</w:t>
            </w:r>
          </w:p>
        </w:tc>
        <w:tc>
          <w:tcPr>
            <w:tcW w:w="851" w:type="dxa"/>
          </w:tcPr>
          <w:p w:rsidR="00082905" w:rsidRPr="00F6406A" w:rsidRDefault="00082905" w:rsidP="00DA60AF">
            <w:pPr>
              <w:contextualSpacing/>
              <w:rPr>
                <w:rFonts w:ascii="Times New Roman" w:hAnsi="Times New Roman"/>
                <w:b/>
                <w:sz w:val="24"/>
                <w:szCs w:val="24"/>
              </w:rPr>
            </w:pPr>
            <w:r w:rsidRPr="00F6406A">
              <w:rPr>
                <w:rFonts w:ascii="Times New Roman" w:hAnsi="Times New Roman"/>
                <w:sz w:val="24"/>
                <w:szCs w:val="24"/>
              </w:rPr>
              <w:t>Кол-во часов</w:t>
            </w:r>
          </w:p>
        </w:tc>
        <w:tc>
          <w:tcPr>
            <w:tcW w:w="3115" w:type="dxa"/>
          </w:tcPr>
          <w:p w:rsidR="00082905" w:rsidRPr="00F6406A" w:rsidRDefault="00082905" w:rsidP="00DA60AF">
            <w:pPr>
              <w:contextualSpacing/>
              <w:rPr>
                <w:rFonts w:ascii="Times New Roman" w:hAnsi="Times New Roman"/>
                <w:sz w:val="24"/>
                <w:szCs w:val="24"/>
              </w:rPr>
            </w:pPr>
            <w:r w:rsidRPr="00F6406A">
              <w:rPr>
                <w:rFonts w:ascii="Times New Roman" w:hAnsi="Times New Roman"/>
                <w:sz w:val="24"/>
                <w:szCs w:val="24"/>
              </w:rPr>
              <w:t>Планируемые результаты</w:t>
            </w:r>
          </w:p>
          <w:p w:rsidR="00082905" w:rsidRPr="00F6406A" w:rsidRDefault="00082905" w:rsidP="00DA60AF">
            <w:pPr>
              <w:jc w:val="center"/>
              <w:rPr>
                <w:rFonts w:ascii="Times New Roman" w:hAnsi="Times New Roman"/>
                <w:sz w:val="28"/>
              </w:rPr>
            </w:pPr>
          </w:p>
        </w:tc>
        <w:tc>
          <w:tcPr>
            <w:tcW w:w="2690" w:type="dxa"/>
          </w:tcPr>
          <w:p w:rsidR="00082905" w:rsidRPr="00F6406A" w:rsidRDefault="00082905" w:rsidP="00DA60AF">
            <w:pPr>
              <w:jc w:val="center"/>
              <w:rPr>
                <w:rFonts w:ascii="Times New Roman" w:hAnsi="Times New Roman"/>
                <w:sz w:val="28"/>
              </w:rPr>
            </w:pPr>
            <w:r w:rsidRPr="00F6406A">
              <w:rPr>
                <w:rFonts w:ascii="Times New Roman" w:hAnsi="Times New Roman"/>
                <w:bCs/>
                <w:sz w:val="24"/>
                <w:szCs w:val="24"/>
              </w:rPr>
              <w:t>Универсальные учебные действия</w:t>
            </w:r>
          </w:p>
        </w:tc>
        <w:tc>
          <w:tcPr>
            <w:tcW w:w="1559" w:type="dxa"/>
          </w:tcPr>
          <w:p w:rsidR="00082905" w:rsidRPr="00F6406A" w:rsidRDefault="00082905" w:rsidP="00DA60AF">
            <w:pPr>
              <w:jc w:val="center"/>
              <w:rPr>
                <w:rFonts w:ascii="Times New Roman" w:hAnsi="Times New Roman"/>
                <w:bCs/>
                <w:sz w:val="24"/>
                <w:szCs w:val="24"/>
              </w:rPr>
            </w:pPr>
            <w:r w:rsidRPr="00F6406A">
              <w:rPr>
                <w:rFonts w:ascii="Times New Roman" w:hAnsi="Times New Roman"/>
                <w:sz w:val="24"/>
                <w:szCs w:val="24"/>
              </w:rPr>
              <w:t>Примечание</w:t>
            </w:r>
          </w:p>
        </w:tc>
      </w:tr>
      <w:tr w:rsidR="00082905" w:rsidRPr="00F6406A" w:rsidTr="0010273E">
        <w:tc>
          <w:tcPr>
            <w:tcW w:w="15559" w:type="dxa"/>
            <w:gridSpan w:val="14"/>
          </w:tcPr>
          <w:p w:rsidR="00082905" w:rsidRPr="00C330FA" w:rsidRDefault="00F11B79" w:rsidP="00C330FA">
            <w:pPr>
              <w:rPr>
                <w:rFonts w:ascii="Times New Roman" w:hAnsi="Times New Roman"/>
                <w:b/>
                <w:sz w:val="24"/>
                <w:szCs w:val="24"/>
              </w:rPr>
            </w:pPr>
            <w:r w:rsidRPr="00C330FA">
              <w:rPr>
                <w:rFonts w:ascii="Times New Roman" w:hAnsi="Times New Roman"/>
                <w:b/>
                <w:sz w:val="24"/>
                <w:szCs w:val="24"/>
              </w:rPr>
              <w:t>Раздел 1</w:t>
            </w:r>
            <w:r w:rsidR="00466128" w:rsidRPr="00C330FA">
              <w:rPr>
                <w:rFonts w:ascii="Times New Roman" w:hAnsi="Times New Roman"/>
                <w:b/>
                <w:sz w:val="24"/>
                <w:szCs w:val="24"/>
              </w:rPr>
              <w:t xml:space="preserve"> </w:t>
            </w:r>
            <w:r w:rsidR="002D026D">
              <w:rPr>
                <w:rFonts w:ascii="Times New Roman" w:hAnsi="Times New Roman"/>
                <w:b/>
                <w:sz w:val="24"/>
                <w:szCs w:val="24"/>
              </w:rPr>
              <w:t>«</w:t>
            </w:r>
            <w:r w:rsidR="00466128" w:rsidRPr="00C330FA">
              <w:rPr>
                <w:rFonts w:ascii="Times New Roman" w:hAnsi="Times New Roman"/>
                <w:b/>
                <w:sz w:val="24"/>
                <w:szCs w:val="24"/>
              </w:rPr>
              <w:t>Школа</w:t>
            </w:r>
            <w:r w:rsidR="00CD1107">
              <w:rPr>
                <w:rFonts w:ascii="Times New Roman" w:hAnsi="Times New Roman"/>
                <w:b/>
                <w:sz w:val="24"/>
                <w:szCs w:val="24"/>
              </w:rPr>
              <w:t xml:space="preserve"> и обучение в школе</w:t>
            </w:r>
            <w:r w:rsidR="002D026D">
              <w:rPr>
                <w:rFonts w:ascii="Times New Roman" w:hAnsi="Times New Roman"/>
                <w:b/>
                <w:sz w:val="24"/>
                <w:szCs w:val="24"/>
              </w:rPr>
              <w:t>»</w:t>
            </w:r>
            <w:r w:rsidRPr="00C330FA">
              <w:rPr>
                <w:rFonts w:ascii="Times New Roman" w:hAnsi="Times New Roman"/>
                <w:b/>
                <w:sz w:val="24"/>
                <w:szCs w:val="24"/>
              </w:rPr>
              <w:t xml:space="preserve"> (16 часов)</w:t>
            </w:r>
          </w:p>
          <w:p w:rsidR="00466128" w:rsidRDefault="00C330FA" w:rsidP="00C330FA">
            <w:pPr>
              <w:rPr>
                <w:rFonts w:ascii="Times New Roman" w:hAnsi="Times New Roman"/>
                <w:sz w:val="24"/>
                <w:szCs w:val="24"/>
              </w:rPr>
            </w:pPr>
            <w:r w:rsidRPr="00C330FA">
              <w:rPr>
                <w:rFonts w:ascii="Times New Roman" w:hAnsi="Times New Roman"/>
                <w:sz w:val="24"/>
                <w:szCs w:val="24"/>
              </w:rPr>
              <w:t>Воспитательные задачи:</w:t>
            </w:r>
          </w:p>
          <w:p w:rsidR="00971D92" w:rsidRDefault="00691804" w:rsidP="00691804">
            <w:pPr>
              <w:rPr>
                <w:rFonts w:ascii="Times New Roman" w:eastAsia="Batang" w:hAnsi="Times New Roman"/>
                <w:kern w:val="2"/>
                <w:sz w:val="28"/>
                <w:szCs w:val="28"/>
                <w:lang w:eastAsia="ko-KR"/>
              </w:rPr>
            </w:pPr>
            <w:r>
              <w:rPr>
                <w:rFonts w:ascii="Times New Roman" w:hAnsi="Times New Roman"/>
                <w:sz w:val="24"/>
                <w:szCs w:val="24"/>
              </w:rPr>
              <w:t>-</w:t>
            </w:r>
            <w:r w:rsidR="00971D92" w:rsidRPr="00971D92">
              <w:rPr>
                <w:rFonts w:ascii="Times New Roman" w:hAnsi="Times New Roman"/>
                <w:i/>
                <w:iCs/>
                <w:sz w:val="24"/>
                <w:szCs w:val="24"/>
              </w:rPr>
              <w:t xml:space="preserve"> </w:t>
            </w:r>
            <w:r w:rsidR="00971D92" w:rsidRPr="00971D92">
              <w:rPr>
                <w:rFonts w:ascii="Times New Roman" w:hAnsi="Times New Roman"/>
                <w:bCs/>
                <w:sz w:val="24"/>
                <w:szCs w:val="24"/>
              </w:rPr>
              <w:t>Развитие у учащихся способности к участию в диалоге культур,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w:t>
            </w:r>
            <w:r w:rsidR="00971D92">
              <w:rPr>
                <w:rFonts w:ascii="Times New Roman" w:hAnsi="Times New Roman"/>
                <w:bCs/>
                <w:sz w:val="24"/>
                <w:szCs w:val="24"/>
              </w:rPr>
              <w:t>ализации и социальной адаптации;</w:t>
            </w:r>
            <w:r w:rsidRPr="00691804">
              <w:rPr>
                <w:rFonts w:ascii="Times New Roman" w:eastAsia="Batang" w:hAnsi="Times New Roman"/>
                <w:kern w:val="2"/>
                <w:sz w:val="28"/>
                <w:szCs w:val="28"/>
                <w:lang w:eastAsia="ko-KR"/>
              </w:rPr>
              <w:t xml:space="preserve"> </w:t>
            </w:r>
          </w:p>
          <w:p w:rsidR="00691804" w:rsidRDefault="00971D92" w:rsidP="00691804">
            <w:pPr>
              <w:rPr>
                <w:rFonts w:ascii="Times New Roman" w:hAnsi="Times New Roman"/>
                <w:sz w:val="24"/>
                <w:szCs w:val="24"/>
              </w:rPr>
            </w:pPr>
            <w:r>
              <w:rPr>
                <w:rFonts w:ascii="Times New Roman" w:hAnsi="Times New Roman"/>
                <w:sz w:val="24"/>
                <w:szCs w:val="24"/>
              </w:rPr>
              <w:t xml:space="preserve">- </w:t>
            </w:r>
            <w:r w:rsidR="00691804">
              <w:rPr>
                <w:rFonts w:ascii="Times New Roman" w:hAnsi="Times New Roman"/>
                <w:sz w:val="24"/>
                <w:szCs w:val="24"/>
              </w:rPr>
              <w:t>С</w:t>
            </w:r>
            <w:r w:rsidR="00691804" w:rsidRPr="00691804">
              <w:rPr>
                <w:rFonts w:ascii="Times New Roman" w:hAnsi="Times New Roman"/>
                <w:sz w:val="24"/>
                <w:szCs w:val="24"/>
              </w:rPr>
              <w:t>тремиться узнавать что-то новое, проявлять любознательность, ценить знания;</w:t>
            </w:r>
          </w:p>
          <w:p w:rsidR="00691804" w:rsidRPr="00691804" w:rsidRDefault="00691804" w:rsidP="00691804">
            <w:pPr>
              <w:rPr>
                <w:rFonts w:ascii="Times New Roman" w:hAnsi="Times New Roman"/>
                <w:sz w:val="24"/>
                <w:szCs w:val="24"/>
              </w:rPr>
            </w:pPr>
            <w:r>
              <w:rPr>
                <w:rFonts w:ascii="Times New Roman" w:hAnsi="Times New Roman"/>
                <w:sz w:val="24"/>
                <w:szCs w:val="24"/>
              </w:rPr>
              <w:t>-</w:t>
            </w:r>
            <w:r w:rsidRPr="00691804">
              <w:rPr>
                <w:rFonts w:ascii="Times New Roman" w:eastAsia="Batang" w:hAnsi="Times New Roman"/>
                <w:kern w:val="2"/>
                <w:sz w:val="28"/>
                <w:szCs w:val="28"/>
                <w:lang w:eastAsia="ko-KR"/>
              </w:rPr>
              <w:t xml:space="preserve"> </w:t>
            </w:r>
            <w:r>
              <w:rPr>
                <w:rFonts w:ascii="Times New Roman" w:hAnsi="Times New Roman"/>
                <w:sz w:val="24"/>
                <w:szCs w:val="24"/>
              </w:rPr>
              <w:t>Б</w:t>
            </w:r>
            <w:r w:rsidRPr="00691804">
              <w:rPr>
                <w:rFonts w:ascii="Times New Roman" w:hAnsi="Times New Roman"/>
                <w:sz w:val="24"/>
                <w:szCs w:val="24"/>
              </w:rPr>
              <w:t>ыть уверенным в себе, открытым и о</w:t>
            </w:r>
            <w:r w:rsidR="002D026D">
              <w:rPr>
                <w:rFonts w:ascii="Times New Roman" w:hAnsi="Times New Roman"/>
                <w:sz w:val="24"/>
                <w:szCs w:val="24"/>
              </w:rPr>
              <w:t xml:space="preserve">бщительным, не стесняться быть </w:t>
            </w:r>
            <w:r w:rsidRPr="00691804">
              <w:rPr>
                <w:rFonts w:ascii="Times New Roman" w:hAnsi="Times New Roman"/>
                <w:sz w:val="24"/>
                <w:szCs w:val="24"/>
              </w:rP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691804" w:rsidRPr="00691804" w:rsidRDefault="00691804" w:rsidP="00691804">
            <w:pPr>
              <w:rPr>
                <w:rFonts w:ascii="Times New Roman" w:hAnsi="Times New Roman"/>
                <w:sz w:val="24"/>
                <w:szCs w:val="24"/>
              </w:rPr>
            </w:pPr>
          </w:p>
          <w:p w:rsidR="00C330FA" w:rsidRPr="00C330FA" w:rsidRDefault="00C330FA" w:rsidP="00C330FA">
            <w:pPr>
              <w:rPr>
                <w:rFonts w:ascii="Times New Roman" w:hAnsi="Times New Roman"/>
                <w:sz w:val="24"/>
                <w:szCs w:val="24"/>
              </w:rPr>
            </w:pPr>
          </w:p>
        </w:tc>
      </w:tr>
      <w:tr w:rsidR="00082905" w:rsidRPr="00F6406A" w:rsidTr="00082905">
        <w:tc>
          <w:tcPr>
            <w:tcW w:w="674" w:type="dxa"/>
          </w:tcPr>
          <w:p w:rsidR="00082905" w:rsidRPr="00F6406A" w:rsidRDefault="00082905" w:rsidP="00DA60AF">
            <w:pPr>
              <w:rPr>
                <w:rFonts w:ascii="Times New Roman" w:hAnsi="Times New Roman"/>
                <w:sz w:val="24"/>
                <w:szCs w:val="24"/>
              </w:rPr>
            </w:pPr>
            <w:r w:rsidRPr="00F6406A">
              <w:rPr>
                <w:rFonts w:ascii="Times New Roman" w:hAnsi="Times New Roman"/>
                <w:sz w:val="24"/>
                <w:szCs w:val="24"/>
              </w:rPr>
              <w:t>1</w:t>
            </w:r>
          </w:p>
        </w:tc>
        <w:tc>
          <w:tcPr>
            <w:tcW w:w="851" w:type="dxa"/>
          </w:tcPr>
          <w:p w:rsidR="00082905" w:rsidRPr="00F6406A" w:rsidRDefault="00082905" w:rsidP="00DA60AF">
            <w:pPr>
              <w:rPr>
                <w:rFonts w:ascii="Times New Roman" w:hAnsi="Times New Roman"/>
                <w:sz w:val="24"/>
                <w:szCs w:val="24"/>
              </w:rPr>
            </w:pPr>
          </w:p>
        </w:tc>
        <w:tc>
          <w:tcPr>
            <w:tcW w:w="850" w:type="dxa"/>
          </w:tcPr>
          <w:p w:rsidR="00082905" w:rsidRPr="00466128" w:rsidRDefault="00082905" w:rsidP="00DA60AF">
            <w:pPr>
              <w:rPr>
                <w:rFonts w:ascii="Times New Roman" w:hAnsi="Times New Roman"/>
                <w:sz w:val="24"/>
                <w:szCs w:val="24"/>
              </w:rPr>
            </w:pPr>
          </w:p>
        </w:tc>
        <w:tc>
          <w:tcPr>
            <w:tcW w:w="850" w:type="dxa"/>
            <w:gridSpan w:val="5"/>
          </w:tcPr>
          <w:p w:rsidR="00082905" w:rsidRPr="00466128" w:rsidRDefault="00082905" w:rsidP="00DA60AF">
            <w:pPr>
              <w:rPr>
                <w:rFonts w:ascii="Times New Roman" w:hAnsi="Times New Roman"/>
                <w:sz w:val="24"/>
                <w:szCs w:val="24"/>
              </w:rPr>
            </w:pPr>
          </w:p>
        </w:tc>
        <w:tc>
          <w:tcPr>
            <w:tcW w:w="1004" w:type="dxa"/>
          </w:tcPr>
          <w:p w:rsidR="00082905" w:rsidRPr="00466128" w:rsidRDefault="00082905" w:rsidP="00DA60AF">
            <w:pPr>
              <w:rPr>
                <w:rFonts w:ascii="Times New Roman" w:hAnsi="Times New Roman"/>
                <w:sz w:val="24"/>
                <w:szCs w:val="24"/>
              </w:rPr>
            </w:pPr>
          </w:p>
        </w:tc>
        <w:tc>
          <w:tcPr>
            <w:tcW w:w="3115" w:type="dxa"/>
          </w:tcPr>
          <w:p w:rsidR="00082905" w:rsidRPr="00F6406A" w:rsidRDefault="00082905" w:rsidP="00DA60AF">
            <w:pPr>
              <w:rPr>
                <w:rFonts w:ascii="Times New Roman" w:hAnsi="Times New Roman"/>
                <w:sz w:val="24"/>
                <w:szCs w:val="24"/>
              </w:rPr>
            </w:pPr>
            <w:r w:rsidRPr="00F6406A">
              <w:rPr>
                <w:rStyle w:val="c1"/>
                <w:rFonts w:ascii="Times New Roman" w:hAnsi="Times New Roman"/>
                <w:sz w:val="24"/>
                <w:szCs w:val="24"/>
              </w:rPr>
              <w:t>Введение и первичная активизация ЛЕ по теме «Первый день в школе».</w:t>
            </w:r>
          </w:p>
        </w:tc>
        <w:tc>
          <w:tcPr>
            <w:tcW w:w="851" w:type="dxa"/>
          </w:tcPr>
          <w:p w:rsidR="00082905" w:rsidRPr="00F6406A" w:rsidRDefault="00082905" w:rsidP="00DA60AF">
            <w:pPr>
              <w:jc w:val="both"/>
              <w:rPr>
                <w:rFonts w:ascii="Times New Roman" w:hAnsi="Times New Roman"/>
                <w:sz w:val="24"/>
                <w:szCs w:val="24"/>
              </w:rPr>
            </w:pPr>
            <w:r w:rsidRPr="00F6406A">
              <w:rPr>
                <w:rFonts w:ascii="Times New Roman" w:hAnsi="Times New Roman"/>
                <w:sz w:val="24"/>
                <w:szCs w:val="24"/>
              </w:rPr>
              <w:t>1</w:t>
            </w:r>
          </w:p>
        </w:tc>
        <w:tc>
          <w:tcPr>
            <w:tcW w:w="3115" w:type="dxa"/>
            <w:vMerge w:val="restart"/>
          </w:tcPr>
          <w:p w:rsidR="00082905" w:rsidRPr="00F6406A" w:rsidRDefault="00082905" w:rsidP="00DA60AF">
            <w:pPr>
              <w:rPr>
                <w:rFonts w:ascii="Times New Roman" w:hAnsi="Times New Roman"/>
                <w:b/>
                <w:bCs/>
                <w:sz w:val="24"/>
                <w:szCs w:val="16"/>
              </w:rPr>
            </w:pPr>
            <w:r w:rsidRPr="00F6406A">
              <w:rPr>
                <w:rFonts w:ascii="Times New Roman" w:hAnsi="Times New Roman"/>
                <w:b/>
                <w:bCs/>
                <w:sz w:val="24"/>
                <w:szCs w:val="16"/>
              </w:rPr>
              <w:t>Ученик должен знать:</w:t>
            </w:r>
          </w:p>
          <w:p w:rsidR="00082905" w:rsidRPr="00F6406A" w:rsidRDefault="00082905" w:rsidP="00DA60AF">
            <w:pPr>
              <w:rPr>
                <w:rFonts w:ascii="Times New Roman" w:hAnsi="Times New Roman"/>
                <w:b/>
                <w:bCs/>
                <w:sz w:val="24"/>
                <w:szCs w:val="16"/>
              </w:rPr>
            </w:pPr>
            <w:r w:rsidRPr="00F6406A">
              <w:rPr>
                <w:rFonts w:ascii="Times New Roman" w:hAnsi="Times New Roman"/>
                <w:sz w:val="24"/>
                <w:szCs w:val="16"/>
              </w:rPr>
              <w:t>Значение новых лексических единиц по темам;</w:t>
            </w:r>
          </w:p>
          <w:p w:rsidR="00082905" w:rsidRPr="00F6406A" w:rsidRDefault="00082905" w:rsidP="00DA60AF">
            <w:pPr>
              <w:rPr>
                <w:rFonts w:ascii="Times New Roman" w:hAnsi="Times New Roman"/>
                <w:sz w:val="24"/>
                <w:szCs w:val="16"/>
              </w:rPr>
            </w:pPr>
            <w:r w:rsidRPr="00F6406A">
              <w:rPr>
                <w:rFonts w:ascii="Times New Roman" w:hAnsi="Times New Roman"/>
                <w:sz w:val="24"/>
                <w:szCs w:val="16"/>
              </w:rPr>
              <w:t>Правила чтения;</w:t>
            </w:r>
          </w:p>
          <w:p w:rsidR="00082905" w:rsidRPr="00F6406A" w:rsidRDefault="00082905" w:rsidP="00DA60AF">
            <w:pPr>
              <w:rPr>
                <w:rFonts w:ascii="Times New Roman" w:hAnsi="Times New Roman"/>
                <w:sz w:val="24"/>
                <w:szCs w:val="16"/>
              </w:rPr>
            </w:pPr>
            <w:r w:rsidRPr="00F6406A">
              <w:rPr>
                <w:rFonts w:ascii="Times New Roman" w:hAnsi="Times New Roman"/>
                <w:sz w:val="24"/>
                <w:szCs w:val="16"/>
              </w:rPr>
              <w:t>Признаки изучаемых видовременных форм глагола;</w:t>
            </w:r>
          </w:p>
          <w:p w:rsidR="00082905" w:rsidRPr="00F6406A" w:rsidRDefault="00082905" w:rsidP="00DA60AF">
            <w:pPr>
              <w:rPr>
                <w:rFonts w:ascii="Times New Roman" w:hAnsi="Times New Roman"/>
                <w:b/>
                <w:bCs/>
                <w:sz w:val="24"/>
                <w:szCs w:val="16"/>
              </w:rPr>
            </w:pPr>
            <w:r w:rsidRPr="00F6406A">
              <w:rPr>
                <w:rFonts w:ascii="Times New Roman" w:hAnsi="Times New Roman"/>
                <w:b/>
                <w:bCs/>
                <w:sz w:val="24"/>
                <w:szCs w:val="16"/>
              </w:rPr>
              <w:t>Ученик должен уметь:</w:t>
            </w:r>
          </w:p>
          <w:p w:rsidR="00082905" w:rsidRPr="00F6406A" w:rsidRDefault="00082905" w:rsidP="00DA60AF">
            <w:pPr>
              <w:rPr>
                <w:rFonts w:ascii="Times New Roman" w:hAnsi="Times New Roman"/>
                <w:b/>
                <w:bCs/>
                <w:sz w:val="24"/>
                <w:szCs w:val="16"/>
              </w:rPr>
            </w:pPr>
            <w:r w:rsidRPr="00F6406A">
              <w:rPr>
                <w:rFonts w:ascii="Times New Roman" w:hAnsi="Times New Roman"/>
                <w:sz w:val="24"/>
                <w:szCs w:val="16"/>
              </w:rPr>
              <w:t>Применять правила чтения и орфографии на основе усвоенного ранее и нового лексического материала;</w:t>
            </w:r>
          </w:p>
          <w:p w:rsidR="00082905" w:rsidRPr="00F6406A" w:rsidRDefault="00082905" w:rsidP="00DA60AF">
            <w:pPr>
              <w:rPr>
                <w:rFonts w:ascii="Times New Roman" w:hAnsi="Times New Roman"/>
                <w:b/>
                <w:bCs/>
                <w:sz w:val="24"/>
                <w:szCs w:val="16"/>
              </w:rPr>
            </w:pPr>
            <w:r w:rsidRPr="00F6406A">
              <w:rPr>
                <w:rFonts w:ascii="Times New Roman" w:hAnsi="Times New Roman"/>
                <w:sz w:val="24"/>
                <w:szCs w:val="16"/>
              </w:rPr>
              <w:t xml:space="preserve">Рассказывать и расспрашивать, </w:t>
            </w:r>
            <w:r w:rsidRPr="00F6406A">
              <w:rPr>
                <w:rFonts w:ascii="Times New Roman" w:hAnsi="Times New Roman"/>
                <w:sz w:val="24"/>
                <w:szCs w:val="16"/>
              </w:rPr>
              <w:lastRenderedPageBreak/>
              <w:t>поддерживать разговор.</w:t>
            </w:r>
          </w:p>
          <w:p w:rsidR="00082905" w:rsidRPr="00F6406A" w:rsidRDefault="00082905" w:rsidP="00DA60AF">
            <w:pPr>
              <w:rPr>
                <w:rFonts w:ascii="Times New Roman" w:hAnsi="Times New Roman"/>
                <w:b/>
                <w:bCs/>
                <w:sz w:val="24"/>
                <w:szCs w:val="16"/>
              </w:rPr>
            </w:pPr>
            <w:r w:rsidRPr="00F6406A">
              <w:rPr>
                <w:rFonts w:ascii="Times New Roman" w:hAnsi="Times New Roman"/>
                <w:sz w:val="24"/>
                <w:szCs w:val="16"/>
              </w:rPr>
              <w:t>Выполнять лексико-грамматические упражнения;</w:t>
            </w:r>
          </w:p>
          <w:p w:rsidR="00082905" w:rsidRPr="00F6406A" w:rsidRDefault="00082905" w:rsidP="00DA60AF">
            <w:pPr>
              <w:rPr>
                <w:rFonts w:ascii="Times New Roman" w:hAnsi="Times New Roman"/>
                <w:b/>
                <w:bCs/>
                <w:sz w:val="24"/>
                <w:szCs w:val="16"/>
              </w:rPr>
            </w:pPr>
            <w:r w:rsidRPr="00F6406A">
              <w:rPr>
                <w:rFonts w:ascii="Times New Roman" w:hAnsi="Times New Roman"/>
                <w:sz w:val="24"/>
                <w:szCs w:val="16"/>
              </w:rPr>
              <w:t>Читать тексты с извлечением полной информации, озаглавливать тексты и отдельные их части;</w:t>
            </w:r>
          </w:p>
          <w:p w:rsidR="00082905" w:rsidRPr="00F6406A" w:rsidRDefault="00082905" w:rsidP="00DA60AF">
            <w:pPr>
              <w:rPr>
                <w:rFonts w:ascii="Times New Roman" w:hAnsi="Times New Roman"/>
                <w:b/>
                <w:bCs/>
                <w:sz w:val="24"/>
                <w:szCs w:val="16"/>
              </w:rPr>
            </w:pPr>
            <w:r w:rsidRPr="00F6406A">
              <w:rPr>
                <w:rFonts w:ascii="Times New Roman" w:hAnsi="Times New Roman"/>
                <w:sz w:val="24"/>
                <w:szCs w:val="16"/>
              </w:rPr>
              <w:t>Передавать основное содержание текста;</w:t>
            </w:r>
          </w:p>
          <w:p w:rsidR="00082905" w:rsidRPr="00F6406A" w:rsidRDefault="00082905" w:rsidP="00DA60AF">
            <w:pPr>
              <w:rPr>
                <w:rFonts w:ascii="Times New Roman" w:hAnsi="Times New Roman"/>
                <w:b/>
                <w:bCs/>
                <w:sz w:val="24"/>
                <w:szCs w:val="16"/>
              </w:rPr>
            </w:pPr>
            <w:r w:rsidRPr="00F6406A">
              <w:rPr>
                <w:rFonts w:ascii="Times New Roman" w:hAnsi="Times New Roman"/>
                <w:sz w:val="24"/>
                <w:szCs w:val="16"/>
              </w:rPr>
              <w:t>Писать сообщения по темам;</w:t>
            </w:r>
          </w:p>
          <w:p w:rsidR="00082905" w:rsidRPr="00F6406A" w:rsidRDefault="00082905" w:rsidP="00DA60AF">
            <w:pPr>
              <w:rPr>
                <w:rFonts w:ascii="Times New Roman" w:hAnsi="Times New Roman"/>
                <w:b/>
                <w:bCs/>
                <w:sz w:val="24"/>
                <w:szCs w:val="16"/>
              </w:rPr>
            </w:pPr>
            <w:r w:rsidRPr="00F6406A">
              <w:rPr>
                <w:rFonts w:ascii="Times New Roman" w:hAnsi="Times New Roman"/>
                <w:sz w:val="24"/>
                <w:szCs w:val="16"/>
              </w:rPr>
              <w:t>Воспринимать информацию на слух;</w:t>
            </w:r>
          </w:p>
          <w:p w:rsidR="00082905" w:rsidRPr="00F6406A" w:rsidRDefault="00082905" w:rsidP="00DA60AF">
            <w:pPr>
              <w:rPr>
                <w:rFonts w:ascii="Times New Roman" w:hAnsi="Times New Roman"/>
                <w:sz w:val="24"/>
                <w:szCs w:val="16"/>
              </w:rPr>
            </w:pPr>
            <w:r w:rsidRPr="00F6406A">
              <w:rPr>
                <w:rFonts w:ascii="Times New Roman" w:hAnsi="Times New Roman"/>
                <w:sz w:val="24"/>
                <w:szCs w:val="16"/>
              </w:rPr>
              <w:t>Высказывать свое мнение с опорой на ключевые слова;</w:t>
            </w:r>
          </w:p>
          <w:p w:rsidR="00082905" w:rsidRPr="00F6406A" w:rsidRDefault="00082905" w:rsidP="00DA60AF">
            <w:pPr>
              <w:rPr>
                <w:rFonts w:ascii="Times New Roman" w:hAnsi="Times New Roman"/>
                <w:b/>
                <w:bCs/>
                <w:sz w:val="24"/>
                <w:szCs w:val="16"/>
              </w:rPr>
            </w:pPr>
            <w:r w:rsidRPr="00F6406A">
              <w:rPr>
                <w:rFonts w:ascii="Times New Roman" w:hAnsi="Times New Roman"/>
                <w:sz w:val="24"/>
                <w:szCs w:val="16"/>
              </w:rPr>
              <w:t>Составлять вопросы к тексту</w:t>
            </w:r>
          </w:p>
        </w:tc>
        <w:tc>
          <w:tcPr>
            <w:tcW w:w="2690" w:type="dxa"/>
            <w:vMerge w:val="restart"/>
          </w:tcPr>
          <w:p w:rsidR="00082905" w:rsidRPr="00F6406A" w:rsidRDefault="00082905" w:rsidP="00DA60AF">
            <w:pPr>
              <w:rPr>
                <w:rFonts w:ascii="Times New Roman" w:hAnsi="Times New Roman"/>
                <w:sz w:val="24"/>
                <w:szCs w:val="16"/>
              </w:rPr>
            </w:pPr>
            <w:r w:rsidRPr="00F6406A">
              <w:rPr>
                <w:rFonts w:ascii="Times New Roman" w:hAnsi="Times New Roman"/>
                <w:sz w:val="24"/>
                <w:szCs w:val="16"/>
              </w:rPr>
              <w:lastRenderedPageBreak/>
              <w:t>Совершенствовать общеречевые коммуникативные умения - начинать и завершать разговор, используя речевые клише, поддерживать беседу, задавая вопросы и переспрашивая.</w:t>
            </w:r>
          </w:p>
          <w:p w:rsidR="00082905" w:rsidRPr="00F6406A" w:rsidRDefault="00082905" w:rsidP="00DA60AF">
            <w:pPr>
              <w:rPr>
                <w:rFonts w:ascii="Times New Roman" w:hAnsi="Times New Roman"/>
                <w:sz w:val="24"/>
                <w:szCs w:val="16"/>
              </w:rPr>
            </w:pPr>
          </w:p>
          <w:p w:rsidR="00082905" w:rsidRPr="00F6406A" w:rsidRDefault="00082905" w:rsidP="00DA60AF">
            <w:pPr>
              <w:rPr>
                <w:rFonts w:ascii="Times New Roman" w:hAnsi="Times New Roman"/>
                <w:sz w:val="24"/>
                <w:szCs w:val="16"/>
              </w:rPr>
            </w:pPr>
            <w:r w:rsidRPr="00F6406A">
              <w:rPr>
                <w:rFonts w:ascii="Times New Roman" w:hAnsi="Times New Roman"/>
                <w:sz w:val="24"/>
                <w:szCs w:val="16"/>
              </w:rPr>
              <w:t xml:space="preserve">Работать с аудиотекстом – извлекать нужную информацию, понимать </w:t>
            </w:r>
            <w:r w:rsidRPr="00F6406A">
              <w:rPr>
                <w:rFonts w:ascii="Times New Roman" w:hAnsi="Times New Roman"/>
                <w:sz w:val="24"/>
                <w:szCs w:val="16"/>
              </w:rPr>
              <w:lastRenderedPageBreak/>
              <w:t>его содержание, использовать языковую догадку.</w:t>
            </w:r>
          </w:p>
          <w:p w:rsidR="00082905" w:rsidRPr="00F6406A" w:rsidRDefault="00082905" w:rsidP="00DA60AF">
            <w:pPr>
              <w:rPr>
                <w:rFonts w:ascii="Times New Roman" w:hAnsi="Times New Roman"/>
                <w:sz w:val="24"/>
                <w:szCs w:val="16"/>
              </w:rPr>
            </w:pPr>
          </w:p>
          <w:p w:rsidR="00082905" w:rsidRPr="00F6406A" w:rsidRDefault="00082905" w:rsidP="00DA60AF">
            <w:pPr>
              <w:pStyle w:val="a4"/>
              <w:ind w:left="0"/>
              <w:rPr>
                <w:rFonts w:ascii="Times New Roman" w:hAnsi="Times New Roman"/>
                <w:sz w:val="24"/>
                <w:szCs w:val="16"/>
              </w:rPr>
            </w:pPr>
            <w:r w:rsidRPr="00F6406A">
              <w:rPr>
                <w:rFonts w:ascii="Times New Roman" w:hAnsi="Times New Roman"/>
                <w:sz w:val="24"/>
                <w:szCs w:val="16"/>
              </w:rPr>
              <w:t>Сотрудничать со сверстниками, работать в паре/группе, а также работать самостоятельно.</w:t>
            </w:r>
          </w:p>
          <w:p w:rsidR="00082905" w:rsidRPr="00F6406A" w:rsidRDefault="00082905" w:rsidP="00DA60AF">
            <w:pPr>
              <w:rPr>
                <w:rFonts w:ascii="Times New Roman" w:hAnsi="Times New Roman"/>
                <w:sz w:val="24"/>
                <w:szCs w:val="16"/>
              </w:rPr>
            </w:pPr>
          </w:p>
          <w:p w:rsidR="00082905" w:rsidRPr="00F6406A" w:rsidRDefault="00082905" w:rsidP="00DA60AF">
            <w:pPr>
              <w:rPr>
                <w:rFonts w:ascii="Times New Roman" w:hAnsi="Times New Roman"/>
                <w:sz w:val="24"/>
                <w:szCs w:val="16"/>
              </w:rPr>
            </w:pPr>
            <w:r w:rsidRPr="00F6406A">
              <w:rPr>
                <w:rFonts w:ascii="Times New Roman" w:hAnsi="Times New Roman"/>
                <w:sz w:val="24"/>
                <w:szCs w:val="16"/>
              </w:rPr>
              <w:t>Осуществлять самонаблюдение, самоконтроль, самооценку.</w:t>
            </w:r>
          </w:p>
        </w:tc>
        <w:tc>
          <w:tcPr>
            <w:tcW w:w="1559" w:type="dxa"/>
            <w:vMerge w:val="restart"/>
          </w:tcPr>
          <w:p w:rsidR="00082905" w:rsidRPr="00F6406A" w:rsidRDefault="00082905" w:rsidP="00DA60AF">
            <w:pPr>
              <w:rPr>
                <w:rFonts w:ascii="Times New Roman" w:hAnsi="Times New Roman"/>
                <w:sz w:val="24"/>
                <w:szCs w:val="16"/>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w:t>
            </w:r>
          </w:p>
        </w:tc>
        <w:tc>
          <w:tcPr>
            <w:tcW w:w="851" w:type="dxa"/>
          </w:tcPr>
          <w:p w:rsidR="00082905" w:rsidRPr="00F6406A" w:rsidRDefault="00082905" w:rsidP="000962F4">
            <w:pPr>
              <w:rPr>
                <w:rStyle w:val="c1"/>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18"/>
              </w:rPr>
            </w:pPr>
          </w:p>
        </w:tc>
        <w:tc>
          <w:tcPr>
            <w:tcW w:w="850" w:type="dxa"/>
            <w:gridSpan w:val="5"/>
          </w:tcPr>
          <w:p w:rsidR="00082905" w:rsidRPr="00F6406A" w:rsidRDefault="00082905" w:rsidP="000962F4">
            <w:pPr>
              <w:rPr>
                <w:rFonts w:ascii="Times New Roman" w:hAnsi="Times New Roman"/>
                <w:sz w:val="24"/>
                <w:szCs w:val="18"/>
              </w:rPr>
            </w:pPr>
          </w:p>
        </w:tc>
        <w:tc>
          <w:tcPr>
            <w:tcW w:w="1004" w:type="dxa"/>
          </w:tcPr>
          <w:p w:rsidR="00082905" w:rsidRPr="00F6406A" w:rsidRDefault="00082905" w:rsidP="000962F4">
            <w:pPr>
              <w:rPr>
                <w:rStyle w:val="c1"/>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24"/>
              </w:rPr>
              <w:t>Разделительные вопросы: правила образования.</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rPr>
            </w:pPr>
          </w:p>
        </w:tc>
        <w:tc>
          <w:tcPr>
            <w:tcW w:w="850" w:type="dxa"/>
            <w:gridSpan w:val="5"/>
          </w:tcPr>
          <w:p w:rsidR="00082905" w:rsidRPr="00F6406A" w:rsidRDefault="00082905" w:rsidP="000962F4">
            <w:pPr>
              <w:rPr>
                <w:rFonts w:ascii="Times New Roman" w:hAnsi="Times New Roman"/>
                <w:sz w:val="24"/>
                <w:szCs w:val="18"/>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Британский английский и американский английский: правила употребления в речи и на письме</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rPr>
            </w:pPr>
          </w:p>
        </w:tc>
        <w:tc>
          <w:tcPr>
            <w:tcW w:w="850" w:type="dxa"/>
            <w:gridSpan w:val="5"/>
          </w:tcPr>
          <w:p w:rsidR="00082905" w:rsidRPr="00F6406A" w:rsidRDefault="00082905" w:rsidP="000962F4">
            <w:pPr>
              <w:rPr>
                <w:rFonts w:ascii="Times New Roman" w:hAnsi="Times New Roman"/>
                <w:sz w:val="24"/>
                <w:szCs w:val="18"/>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Исчисляемые и неисчисляемые имена существительные: употребление на письме.</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 xml:space="preserve">Описание картинок с опорой на ключевые слова </w:t>
            </w:r>
            <w:r w:rsidRPr="00F6406A">
              <w:rPr>
                <w:rStyle w:val="c1"/>
                <w:rFonts w:ascii="Times New Roman" w:hAnsi="Times New Roman"/>
                <w:sz w:val="24"/>
                <w:szCs w:val="18"/>
              </w:rPr>
              <w:lastRenderedPageBreak/>
              <w:t>по теме  «Школьные принадлежности».</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lastRenderedPageBreak/>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Диалог-расспрос  по теме « В магазине канцтоваров» с опорой на план.</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Введение и отработка ЛЕ по теме «Моя школа».</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rPr>
            </w:pPr>
          </w:p>
        </w:tc>
        <w:tc>
          <w:tcPr>
            <w:tcW w:w="850" w:type="dxa"/>
            <w:gridSpan w:val="5"/>
          </w:tcPr>
          <w:p w:rsidR="00082905" w:rsidRPr="00F6406A" w:rsidRDefault="00082905" w:rsidP="000962F4">
            <w:pPr>
              <w:rPr>
                <w:rFonts w:ascii="Times New Roman" w:hAnsi="Times New Roman"/>
                <w:sz w:val="24"/>
                <w:szCs w:val="18"/>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Изучающее чтение по теме «Школы в Англии и в Уэльсе».</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rPr>
            </w:pPr>
          </w:p>
        </w:tc>
        <w:tc>
          <w:tcPr>
            <w:tcW w:w="850" w:type="dxa"/>
            <w:gridSpan w:val="5"/>
          </w:tcPr>
          <w:p w:rsidR="00082905" w:rsidRPr="00F6406A" w:rsidRDefault="00082905" w:rsidP="000962F4">
            <w:pPr>
              <w:rPr>
                <w:rFonts w:ascii="Times New Roman" w:hAnsi="Times New Roman"/>
                <w:sz w:val="24"/>
                <w:szCs w:val="18"/>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Правила употребления артикля со словами: школа, университет, больница, работа.</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10</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Введение и первичная активизация ЛЕ по теме «Школьные предметы».</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val="restart"/>
            <w:tcBorders>
              <w:top w:val="nil"/>
            </w:tcBorders>
          </w:tcPr>
          <w:p w:rsidR="00082905" w:rsidRPr="00F6406A" w:rsidRDefault="00082905" w:rsidP="000962F4">
            <w:pPr>
              <w:rPr>
                <w:rFonts w:ascii="Times New Roman" w:hAnsi="Times New Roman"/>
                <w:b/>
                <w:sz w:val="24"/>
                <w:szCs w:val="24"/>
              </w:rPr>
            </w:pPr>
          </w:p>
        </w:tc>
        <w:tc>
          <w:tcPr>
            <w:tcW w:w="1559" w:type="dxa"/>
            <w:vMerge w:val="restart"/>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11</w:t>
            </w:r>
          </w:p>
        </w:tc>
        <w:tc>
          <w:tcPr>
            <w:tcW w:w="851" w:type="dxa"/>
          </w:tcPr>
          <w:p w:rsidR="00082905" w:rsidRPr="00F6406A" w:rsidRDefault="00082905" w:rsidP="000962F4">
            <w:pPr>
              <w:pStyle w:val="c0"/>
              <w:spacing w:before="0" w:beforeAutospacing="0" w:after="0" w:afterAutospacing="0"/>
              <w:rPr>
                <w:szCs w:val="18"/>
              </w:rPr>
            </w:pPr>
          </w:p>
        </w:tc>
        <w:tc>
          <w:tcPr>
            <w:tcW w:w="850" w:type="dxa"/>
          </w:tcPr>
          <w:p w:rsidR="00082905" w:rsidRPr="00F6406A" w:rsidRDefault="00082905" w:rsidP="000962F4">
            <w:pPr>
              <w:pStyle w:val="c0"/>
              <w:spacing w:before="0" w:beforeAutospacing="0" w:after="0" w:afterAutospacing="0"/>
              <w:rPr>
                <w:szCs w:val="18"/>
                <w:lang w:val="en-US"/>
              </w:rPr>
            </w:pPr>
          </w:p>
        </w:tc>
        <w:tc>
          <w:tcPr>
            <w:tcW w:w="850" w:type="dxa"/>
            <w:gridSpan w:val="5"/>
          </w:tcPr>
          <w:p w:rsidR="00082905" w:rsidRPr="00F6406A" w:rsidRDefault="00082905" w:rsidP="000962F4">
            <w:pPr>
              <w:pStyle w:val="c0"/>
              <w:spacing w:before="0" w:beforeAutospacing="0" w:after="0" w:afterAutospacing="0"/>
              <w:rPr>
                <w:szCs w:val="18"/>
                <w:lang w:val="en-US"/>
              </w:rPr>
            </w:pPr>
          </w:p>
        </w:tc>
        <w:tc>
          <w:tcPr>
            <w:tcW w:w="1004" w:type="dxa"/>
          </w:tcPr>
          <w:p w:rsidR="00082905" w:rsidRPr="00F6406A" w:rsidRDefault="00082905" w:rsidP="000962F4">
            <w:pPr>
              <w:pStyle w:val="c0"/>
              <w:spacing w:before="0" w:beforeAutospacing="0" w:after="0" w:afterAutospacing="0"/>
              <w:rPr>
                <w:szCs w:val="18"/>
                <w:lang w:val="en-US"/>
              </w:rPr>
            </w:pPr>
          </w:p>
        </w:tc>
        <w:tc>
          <w:tcPr>
            <w:tcW w:w="3115" w:type="dxa"/>
          </w:tcPr>
          <w:p w:rsidR="00082905" w:rsidRPr="00F6406A" w:rsidRDefault="00082905" w:rsidP="000962F4">
            <w:pPr>
              <w:rPr>
                <w:rFonts w:ascii="Times New Roman" w:hAnsi="Times New Roman"/>
              </w:rPr>
            </w:pPr>
            <w:r w:rsidRPr="00F6406A">
              <w:rPr>
                <w:rStyle w:val="c11"/>
                <w:rFonts w:ascii="Times New Roman" w:hAnsi="Times New Roman"/>
                <w:sz w:val="24"/>
                <w:szCs w:val="18"/>
              </w:rPr>
              <w:t>Контроль навыков чтения по теме «Школьные принадлежности».</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12</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Правила употребления глаголов «сказать, говорить» в речи и на письме.</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13</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Ознакомительное чтение по теме «Школы в Англии, Уэльсе и России».</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14</w:t>
            </w:r>
          </w:p>
        </w:tc>
        <w:tc>
          <w:tcPr>
            <w:tcW w:w="851" w:type="dxa"/>
          </w:tcPr>
          <w:p w:rsidR="00082905" w:rsidRPr="00F6406A" w:rsidRDefault="00082905" w:rsidP="000962F4">
            <w:pPr>
              <w:pStyle w:val="c0"/>
              <w:spacing w:before="0" w:beforeAutospacing="0" w:after="0" w:afterAutospacing="0"/>
              <w:rPr>
                <w:szCs w:val="18"/>
              </w:rPr>
            </w:pPr>
          </w:p>
        </w:tc>
        <w:tc>
          <w:tcPr>
            <w:tcW w:w="850" w:type="dxa"/>
          </w:tcPr>
          <w:p w:rsidR="00082905" w:rsidRPr="00F6406A" w:rsidRDefault="00082905" w:rsidP="000962F4">
            <w:pPr>
              <w:pStyle w:val="c0"/>
              <w:spacing w:before="0" w:beforeAutospacing="0" w:after="0" w:afterAutospacing="0"/>
              <w:rPr>
                <w:szCs w:val="18"/>
                <w:lang w:val="en-US"/>
              </w:rPr>
            </w:pPr>
          </w:p>
        </w:tc>
        <w:tc>
          <w:tcPr>
            <w:tcW w:w="850" w:type="dxa"/>
            <w:gridSpan w:val="5"/>
          </w:tcPr>
          <w:p w:rsidR="00082905" w:rsidRPr="00F6406A" w:rsidRDefault="00082905" w:rsidP="000962F4">
            <w:pPr>
              <w:pStyle w:val="c0"/>
              <w:spacing w:before="0" w:beforeAutospacing="0" w:after="0" w:afterAutospacing="0"/>
              <w:rPr>
                <w:szCs w:val="18"/>
                <w:lang w:val="en-US"/>
              </w:rPr>
            </w:pPr>
          </w:p>
        </w:tc>
        <w:tc>
          <w:tcPr>
            <w:tcW w:w="1004" w:type="dxa"/>
          </w:tcPr>
          <w:p w:rsidR="00082905" w:rsidRPr="00F6406A" w:rsidRDefault="00082905" w:rsidP="000962F4">
            <w:pPr>
              <w:pStyle w:val="c0"/>
              <w:spacing w:before="0" w:beforeAutospacing="0" w:after="0" w:afterAutospacing="0"/>
              <w:rPr>
                <w:szCs w:val="18"/>
                <w:lang w:val="en-US"/>
              </w:rPr>
            </w:pPr>
          </w:p>
        </w:tc>
        <w:tc>
          <w:tcPr>
            <w:tcW w:w="3115" w:type="dxa"/>
          </w:tcPr>
          <w:p w:rsidR="00082905" w:rsidRPr="00F6406A" w:rsidRDefault="00082905" w:rsidP="000962F4">
            <w:pPr>
              <w:pStyle w:val="c0"/>
              <w:spacing w:before="0" w:beforeAutospacing="0" w:after="0" w:afterAutospacing="0"/>
              <w:rPr>
                <w:szCs w:val="18"/>
              </w:rPr>
            </w:pPr>
            <w:r w:rsidRPr="00F6406A">
              <w:rPr>
                <w:rStyle w:val="c1"/>
                <w:rFonts w:eastAsia="Calibri"/>
                <w:szCs w:val="18"/>
              </w:rPr>
              <w:t>Обучающее аудирование по теме «Моя школа».</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15</w:t>
            </w:r>
          </w:p>
        </w:tc>
        <w:tc>
          <w:tcPr>
            <w:tcW w:w="851" w:type="dxa"/>
          </w:tcPr>
          <w:p w:rsidR="00082905" w:rsidRPr="00F6406A" w:rsidRDefault="00082905" w:rsidP="000962F4">
            <w:pPr>
              <w:pStyle w:val="c0"/>
              <w:spacing w:before="0" w:beforeAutospacing="0" w:after="0" w:afterAutospacing="0"/>
              <w:rPr>
                <w:szCs w:val="18"/>
              </w:rPr>
            </w:pPr>
          </w:p>
        </w:tc>
        <w:tc>
          <w:tcPr>
            <w:tcW w:w="850" w:type="dxa"/>
          </w:tcPr>
          <w:p w:rsidR="00082905" w:rsidRPr="00F6406A" w:rsidRDefault="00082905" w:rsidP="000962F4">
            <w:pPr>
              <w:pStyle w:val="c0"/>
              <w:spacing w:before="0" w:beforeAutospacing="0" w:after="0" w:afterAutospacing="0"/>
              <w:rPr>
                <w:szCs w:val="18"/>
                <w:lang w:val="en-US"/>
              </w:rPr>
            </w:pPr>
          </w:p>
        </w:tc>
        <w:tc>
          <w:tcPr>
            <w:tcW w:w="850" w:type="dxa"/>
            <w:gridSpan w:val="5"/>
          </w:tcPr>
          <w:p w:rsidR="00082905" w:rsidRPr="00F6406A" w:rsidRDefault="00082905" w:rsidP="000962F4">
            <w:pPr>
              <w:pStyle w:val="c0"/>
              <w:spacing w:before="0" w:beforeAutospacing="0" w:after="0" w:afterAutospacing="0"/>
              <w:rPr>
                <w:szCs w:val="18"/>
                <w:lang w:val="en-US"/>
              </w:rPr>
            </w:pPr>
          </w:p>
        </w:tc>
        <w:tc>
          <w:tcPr>
            <w:tcW w:w="1004" w:type="dxa"/>
          </w:tcPr>
          <w:p w:rsidR="00082905" w:rsidRPr="00F6406A" w:rsidRDefault="00082905" w:rsidP="000962F4">
            <w:pPr>
              <w:pStyle w:val="c0"/>
              <w:spacing w:before="0" w:beforeAutospacing="0" w:after="0" w:afterAutospacing="0"/>
              <w:rPr>
                <w:szCs w:val="18"/>
                <w:lang w:val="en-US"/>
              </w:rPr>
            </w:pPr>
          </w:p>
        </w:tc>
        <w:tc>
          <w:tcPr>
            <w:tcW w:w="3115" w:type="dxa"/>
          </w:tcPr>
          <w:p w:rsidR="00082905" w:rsidRPr="00F6406A" w:rsidRDefault="00082905" w:rsidP="000962F4">
            <w:pPr>
              <w:rPr>
                <w:rFonts w:ascii="Times New Roman" w:hAnsi="Times New Roman"/>
              </w:rPr>
            </w:pPr>
            <w:r w:rsidRPr="00F6406A">
              <w:rPr>
                <w:rStyle w:val="c11"/>
                <w:rFonts w:ascii="Times New Roman" w:hAnsi="Times New Roman"/>
                <w:sz w:val="24"/>
                <w:szCs w:val="18"/>
              </w:rPr>
              <w:t>Контроль навыков письменной речи по теме «Школы в России»</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16</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sz w:val="24"/>
                <w:szCs w:val="18"/>
              </w:rPr>
            </w:pPr>
            <w:r w:rsidRPr="00F6406A">
              <w:rPr>
                <w:rStyle w:val="c1"/>
                <w:rFonts w:ascii="Times New Roman" w:hAnsi="Times New Roman"/>
                <w:sz w:val="24"/>
                <w:szCs w:val="18"/>
              </w:rPr>
              <w:t xml:space="preserve">Обучение монологической </w:t>
            </w:r>
            <w:r w:rsidRPr="00F6406A">
              <w:rPr>
                <w:rStyle w:val="c1"/>
                <w:rFonts w:ascii="Times New Roman" w:hAnsi="Times New Roman"/>
                <w:sz w:val="24"/>
                <w:szCs w:val="18"/>
              </w:rPr>
              <w:lastRenderedPageBreak/>
              <w:t>речи по теме «Моя школа» с опорой на  план»</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lastRenderedPageBreak/>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466128" w:rsidRPr="00F6406A" w:rsidTr="0010273E">
        <w:tc>
          <w:tcPr>
            <w:tcW w:w="15559" w:type="dxa"/>
            <w:gridSpan w:val="14"/>
          </w:tcPr>
          <w:p w:rsidR="00466128" w:rsidRPr="00C330FA" w:rsidRDefault="003F460F" w:rsidP="00C330FA">
            <w:pPr>
              <w:rPr>
                <w:rFonts w:ascii="Times New Roman" w:hAnsi="Times New Roman"/>
                <w:b/>
                <w:sz w:val="24"/>
                <w:szCs w:val="24"/>
              </w:rPr>
            </w:pPr>
            <w:r>
              <w:rPr>
                <w:rFonts w:ascii="Times New Roman" w:hAnsi="Times New Roman"/>
                <w:b/>
                <w:sz w:val="24"/>
                <w:szCs w:val="24"/>
              </w:rPr>
              <w:t>Раздел 2 «Язык</w:t>
            </w:r>
            <w:r w:rsidR="00C330FA" w:rsidRPr="00C330FA">
              <w:rPr>
                <w:rFonts w:ascii="Times New Roman" w:hAnsi="Times New Roman"/>
                <w:b/>
                <w:sz w:val="24"/>
                <w:szCs w:val="24"/>
              </w:rPr>
              <w:t xml:space="preserve"> мира»</w:t>
            </w:r>
            <w:r w:rsidR="00466128" w:rsidRPr="00C330FA">
              <w:rPr>
                <w:rFonts w:ascii="Times New Roman" w:hAnsi="Times New Roman"/>
                <w:b/>
                <w:sz w:val="24"/>
                <w:szCs w:val="24"/>
              </w:rPr>
              <w:t xml:space="preserve"> (16 часов)</w:t>
            </w:r>
          </w:p>
          <w:p w:rsidR="00C330FA" w:rsidRDefault="00C330FA" w:rsidP="00C330FA">
            <w:pPr>
              <w:rPr>
                <w:rFonts w:ascii="Times New Roman" w:hAnsi="Times New Roman"/>
                <w:sz w:val="24"/>
                <w:szCs w:val="24"/>
              </w:rPr>
            </w:pPr>
            <w:r>
              <w:rPr>
                <w:rFonts w:ascii="Times New Roman" w:hAnsi="Times New Roman"/>
                <w:sz w:val="24"/>
                <w:szCs w:val="24"/>
              </w:rPr>
              <w:t>Воспитательные задачи:</w:t>
            </w:r>
          </w:p>
          <w:p w:rsidR="00C330FA" w:rsidRDefault="00C330FA" w:rsidP="00C330FA">
            <w:pPr>
              <w:rPr>
                <w:rFonts w:ascii="Times New Roman" w:hAnsi="Times New Roman"/>
                <w:sz w:val="24"/>
                <w:szCs w:val="24"/>
              </w:rPr>
            </w:pPr>
            <w:r>
              <w:rPr>
                <w:rFonts w:ascii="Times New Roman" w:hAnsi="Times New Roman"/>
                <w:sz w:val="24"/>
                <w:szCs w:val="24"/>
              </w:rPr>
              <w:t>-Р</w:t>
            </w:r>
            <w:r w:rsidRPr="00C330FA">
              <w:rPr>
                <w:rFonts w:ascii="Times New Roman" w:hAnsi="Times New Roman"/>
                <w:sz w:val="24"/>
                <w:szCs w:val="24"/>
              </w:rPr>
              <w:t>азвитие у учащихся способности к участию в диалоге культур,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rsidR="00CD1107" w:rsidRPr="00CD1107" w:rsidRDefault="00CD1107" w:rsidP="00CD1107">
            <w:pPr>
              <w:rPr>
                <w:rFonts w:ascii="Times New Roman" w:hAnsi="Times New Roman"/>
                <w:sz w:val="24"/>
                <w:szCs w:val="24"/>
              </w:rPr>
            </w:pPr>
            <w:r w:rsidRPr="00CD1107">
              <w:rPr>
                <w:rFonts w:ascii="Times New Roman" w:hAnsi="Times New Roman"/>
                <w:sz w:val="24"/>
                <w:szCs w:val="24"/>
              </w:rPr>
              <w:t>-</w:t>
            </w:r>
            <w:r>
              <w:rPr>
                <w:rFonts w:ascii="Times New Roman" w:eastAsia="Batang" w:hAnsi="Times New Roman"/>
                <w:kern w:val="2"/>
                <w:sz w:val="28"/>
                <w:szCs w:val="28"/>
                <w:lang w:val="en-US" w:eastAsia="ko-KR"/>
              </w:rPr>
              <w:t>C</w:t>
            </w:r>
            <w:r w:rsidRPr="00CD1107">
              <w:rPr>
                <w:rFonts w:ascii="Times New Roman" w:hAnsi="Times New Roman"/>
                <w:sz w:val="24"/>
                <w:szCs w:val="24"/>
              </w:rPr>
              <w:t>тремиться узнавать что-то новое, проявлять любознательность, ценить знания;</w:t>
            </w:r>
          </w:p>
          <w:p w:rsidR="00CD1107" w:rsidRPr="00CD1107" w:rsidRDefault="00CD1107" w:rsidP="00CD1107">
            <w:pPr>
              <w:rPr>
                <w:rFonts w:ascii="Times New Roman" w:hAnsi="Times New Roman"/>
                <w:sz w:val="24"/>
                <w:szCs w:val="24"/>
              </w:rPr>
            </w:pPr>
            <w:r w:rsidRPr="00CD1107">
              <w:rPr>
                <w:rFonts w:ascii="Times New Roman" w:hAnsi="Times New Roman"/>
                <w:sz w:val="24"/>
                <w:szCs w:val="24"/>
              </w:rPr>
              <w:t>-</w:t>
            </w:r>
            <w:r>
              <w:rPr>
                <w:rFonts w:ascii="Times New Roman" w:hAnsi="Times New Roman"/>
                <w:sz w:val="24"/>
                <w:szCs w:val="24"/>
              </w:rPr>
              <w:t>Б</w:t>
            </w:r>
            <w:r w:rsidRPr="00CD1107">
              <w:rPr>
                <w:rFonts w:ascii="Times New Roman" w:hAnsi="Times New Roman"/>
                <w:sz w:val="24"/>
                <w:szCs w:val="24"/>
              </w:rPr>
              <w:t>ыть вежливым и о</w:t>
            </w:r>
            <w:r>
              <w:rPr>
                <w:rFonts w:ascii="Times New Roman" w:hAnsi="Times New Roman"/>
                <w:sz w:val="24"/>
                <w:szCs w:val="24"/>
              </w:rPr>
              <w:t>прятным, скромным и приветливым.</w:t>
            </w:r>
          </w:p>
          <w:p w:rsidR="00CD1107" w:rsidRPr="00CD1107" w:rsidRDefault="00CD1107" w:rsidP="00C330FA">
            <w:pPr>
              <w:rPr>
                <w:rFonts w:ascii="Times New Roman" w:hAnsi="Times New Roman"/>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17</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466128" w:rsidRDefault="00082905" w:rsidP="000962F4">
            <w:pPr>
              <w:rPr>
                <w:rFonts w:ascii="Times New Roman" w:hAnsi="Times New Roman"/>
                <w:sz w:val="24"/>
                <w:szCs w:val="24"/>
              </w:rPr>
            </w:pPr>
          </w:p>
        </w:tc>
        <w:tc>
          <w:tcPr>
            <w:tcW w:w="850" w:type="dxa"/>
            <w:gridSpan w:val="5"/>
          </w:tcPr>
          <w:p w:rsidR="00082905" w:rsidRPr="00466128" w:rsidRDefault="00082905" w:rsidP="000962F4">
            <w:pPr>
              <w:rPr>
                <w:rFonts w:ascii="Times New Roman" w:hAnsi="Times New Roman"/>
                <w:sz w:val="24"/>
                <w:szCs w:val="24"/>
              </w:rPr>
            </w:pPr>
          </w:p>
        </w:tc>
        <w:tc>
          <w:tcPr>
            <w:tcW w:w="1004" w:type="dxa"/>
          </w:tcPr>
          <w:p w:rsidR="00082905" w:rsidRPr="00466128" w:rsidRDefault="00082905" w:rsidP="000962F4">
            <w:pPr>
              <w:rPr>
                <w:rFonts w:ascii="Times New Roman" w:hAnsi="Times New Roman"/>
                <w:sz w:val="24"/>
                <w:szCs w:val="24"/>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Настоящее совершенное время: правила употребления в речи и на письме.</w:t>
            </w:r>
          </w:p>
        </w:tc>
        <w:tc>
          <w:tcPr>
            <w:tcW w:w="851" w:type="dxa"/>
          </w:tcPr>
          <w:p w:rsidR="00082905" w:rsidRPr="00F6406A" w:rsidRDefault="00082905" w:rsidP="000962F4">
            <w:pPr>
              <w:rPr>
                <w:rFonts w:ascii="Times New Roman" w:hAnsi="Times New Roman"/>
              </w:rPr>
            </w:pPr>
            <w:r w:rsidRPr="00F6406A">
              <w:rPr>
                <w:rFonts w:ascii="Times New Roman" w:hAnsi="Times New Roman"/>
                <w:sz w:val="24"/>
                <w:szCs w:val="24"/>
              </w:rPr>
              <w:t>1</w:t>
            </w:r>
          </w:p>
        </w:tc>
        <w:tc>
          <w:tcPr>
            <w:tcW w:w="3115" w:type="dxa"/>
            <w:vMerge w:val="restart"/>
          </w:tcPr>
          <w:p w:rsidR="00082905" w:rsidRPr="00F6406A" w:rsidRDefault="00082905" w:rsidP="000962F4">
            <w:pPr>
              <w:rPr>
                <w:rFonts w:ascii="Times New Roman" w:hAnsi="Times New Roman"/>
                <w:b/>
                <w:bCs/>
                <w:sz w:val="24"/>
                <w:szCs w:val="24"/>
              </w:rPr>
            </w:pPr>
            <w:r w:rsidRPr="00F6406A">
              <w:rPr>
                <w:rFonts w:ascii="Times New Roman" w:hAnsi="Times New Roman"/>
                <w:b/>
                <w:bCs/>
                <w:sz w:val="24"/>
                <w:szCs w:val="24"/>
              </w:rPr>
              <w:t>Ученик должен знать:</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Значение новых лексических единиц по темам;</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Правила чтения;</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Признаки изучаемых видовременных форм глагола;</w:t>
            </w:r>
          </w:p>
          <w:p w:rsidR="00082905" w:rsidRPr="00F6406A" w:rsidRDefault="00082905" w:rsidP="000962F4">
            <w:pPr>
              <w:rPr>
                <w:rFonts w:ascii="Times New Roman" w:hAnsi="Times New Roman"/>
                <w:b/>
                <w:bCs/>
                <w:sz w:val="24"/>
                <w:szCs w:val="24"/>
              </w:rPr>
            </w:pPr>
            <w:r w:rsidRPr="00F6406A">
              <w:rPr>
                <w:rFonts w:ascii="Times New Roman" w:hAnsi="Times New Roman"/>
                <w:b/>
                <w:bCs/>
                <w:sz w:val="24"/>
                <w:szCs w:val="24"/>
              </w:rPr>
              <w:t>Ученик должен уметь:</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Применять правила чтения и орфографии на основе усвоенного ранее и нового лексического материала;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Рассказывать и расспрашивать, поддерживать разговор.</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Выполнять лексико-грамматические упражнения;</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Читать тексты с извлечением полной информации, озаглавливать тексты и отдельные их части;</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lastRenderedPageBreak/>
              <w:t>Передавать основное содержание текста;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Писать сообщения по темам;</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Воспринимать информацию на слух;</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Высказывать свое мнение с опорой на ключевые слова;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Составлять вопросы к тексту;</w:t>
            </w:r>
          </w:p>
          <w:p w:rsidR="00082905" w:rsidRPr="00F6406A" w:rsidRDefault="00082905" w:rsidP="000962F4">
            <w:pPr>
              <w:contextualSpacing/>
              <w:rPr>
                <w:rFonts w:ascii="Times New Roman" w:hAnsi="Times New Roman"/>
                <w:sz w:val="24"/>
                <w:szCs w:val="24"/>
              </w:rPr>
            </w:pPr>
            <w:r w:rsidRPr="00F6406A">
              <w:rPr>
                <w:rFonts w:ascii="Times New Roman" w:hAnsi="Times New Roman"/>
                <w:sz w:val="24"/>
                <w:szCs w:val="24"/>
              </w:rPr>
              <w:t>.</w:t>
            </w:r>
          </w:p>
        </w:tc>
        <w:tc>
          <w:tcPr>
            <w:tcW w:w="2690" w:type="dxa"/>
            <w:vMerge w:val="restart"/>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lastRenderedPageBreak/>
              <w:t>Совершенствовать общеречевые коммуникативные умения - начинать и завершать разговор, используя речевые клише, поддерживать беседу, задавая вопросы и переспрашивая.</w:t>
            </w:r>
          </w:p>
          <w:p w:rsidR="00082905" w:rsidRPr="00F6406A" w:rsidRDefault="00082905" w:rsidP="000962F4">
            <w:pPr>
              <w:rPr>
                <w:rFonts w:ascii="Times New Roman" w:hAnsi="Times New Roman"/>
                <w:sz w:val="24"/>
                <w:szCs w:val="24"/>
              </w:rPr>
            </w:pP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Работать с аудиотекстом – извлекать нужную информацию, понимать его содержание, использовать языковую догадку.</w:t>
            </w:r>
          </w:p>
          <w:p w:rsidR="00082905" w:rsidRPr="00F6406A" w:rsidRDefault="00082905" w:rsidP="000962F4">
            <w:pPr>
              <w:rPr>
                <w:rFonts w:ascii="Times New Roman" w:hAnsi="Times New Roman"/>
                <w:sz w:val="24"/>
                <w:szCs w:val="24"/>
              </w:rPr>
            </w:pPr>
          </w:p>
          <w:p w:rsidR="00082905" w:rsidRPr="00F6406A" w:rsidRDefault="00082905" w:rsidP="000962F4">
            <w:pPr>
              <w:pStyle w:val="a4"/>
              <w:ind w:left="0"/>
              <w:rPr>
                <w:rFonts w:ascii="Times New Roman" w:hAnsi="Times New Roman"/>
                <w:sz w:val="24"/>
                <w:szCs w:val="24"/>
              </w:rPr>
            </w:pPr>
            <w:r w:rsidRPr="00F6406A">
              <w:rPr>
                <w:rFonts w:ascii="Times New Roman" w:hAnsi="Times New Roman"/>
                <w:sz w:val="24"/>
                <w:szCs w:val="24"/>
              </w:rPr>
              <w:t>Сотрудничать со сверстниками, работать в паре/группе, а также работать самостоятельно.</w:t>
            </w:r>
          </w:p>
          <w:p w:rsidR="00082905" w:rsidRPr="00F6406A" w:rsidRDefault="00082905" w:rsidP="000962F4">
            <w:pPr>
              <w:rPr>
                <w:rFonts w:ascii="Times New Roman" w:hAnsi="Times New Roman"/>
                <w:sz w:val="24"/>
                <w:szCs w:val="24"/>
              </w:rPr>
            </w:pP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Осуществлять самонаблюдение, самоконтроль, самооценку.</w:t>
            </w:r>
          </w:p>
        </w:tc>
        <w:tc>
          <w:tcPr>
            <w:tcW w:w="1559" w:type="dxa"/>
            <w:vMerge w:val="restart"/>
          </w:tcPr>
          <w:p w:rsidR="00082905" w:rsidRPr="00F6406A" w:rsidRDefault="00082905" w:rsidP="000962F4">
            <w:pPr>
              <w:rPr>
                <w:rFonts w:ascii="Times New Roman" w:hAnsi="Times New Roman"/>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18</w:t>
            </w:r>
          </w:p>
        </w:tc>
        <w:tc>
          <w:tcPr>
            <w:tcW w:w="851" w:type="dxa"/>
          </w:tcPr>
          <w:p w:rsidR="00082905" w:rsidRPr="00F6406A" w:rsidRDefault="00082905" w:rsidP="000962F4">
            <w:pPr>
              <w:pStyle w:val="c0"/>
              <w:spacing w:before="0" w:beforeAutospacing="0" w:after="0" w:afterAutospacing="0"/>
            </w:pPr>
          </w:p>
        </w:tc>
        <w:tc>
          <w:tcPr>
            <w:tcW w:w="850" w:type="dxa"/>
          </w:tcPr>
          <w:p w:rsidR="00082905" w:rsidRPr="00F6406A" w:rsidRDefault="00082905" w:rsidP="000962F4">
            <w:pPr>
              <w:pStyle w:val="c0"/>
              <w:spacing w:before="0" w:beforeAutospacing="0" w:after="0" w:afterAutospacing="0"/>
              <w:rPr>
                <w:lang w:val="en-US"/>
              </w:rPr>
            </w:pPr>
          </w:p>
        </w:tc>
        <w:tc>
          <w:tcPr>
            <w:tcW w:w="850" w:type="dxa"/>
            <w:gridSpan w:val="5"/>
          </w:tcPr>
          <w:p w:rsidR="00082905" w:rsidRPr="00F6406A" w:rsidRDefault="00082905" w:rsidP="000962F4">
            <w:pPr>
              <w:pStyle w:val="c0"/>
              <w:spacing w:before="0" w:beforeAutospacing="0" w:after="0" w:afterAutospacing="0"/>
              <w:rPr>
                <w:lang w:val="en-US"/>
              </w:rPr>
            </w:pPr>
          </w:p>
        </w:tc>
        <w:tc>
          <w:tcPr>
            <w:tcW w:w="1004" w:type="dxa"/>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rPr>
              <w:t>Обучающее аудироваие  по теме «Английский - язык мира».</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19</w:t>
            </w:r>
          </w:p>
        </w:tc>
        <w:tc>
          <w:tcPr>
            <w:tcW w:w="851" w:type="dxa"/>
          </w:tcPr>
          <w:p w:rsidR="00082905" w:rsidRPr="00F6406A" w:rsidRDefault="00082905" w:rsidP="000962F4">
            <w:pPr>
              <w:pStyle w:val="c0"/>
              <w:spacing w:before="0" w:beforeAutospacing="0" w:after="0" w:afterAutospacing="0"/>
            </w:pPr>
          </w:p>
        </w:tc>
        <w:tc>
          <w:tcPr>
            <w:tcW w:w="850" w:type="dxa"/>
          </w:tcPr>
          <w:p w:rsidR="00082905" w:rsidRPr="00F6406A" w:rsidRDefault="00082905" w:rsidP="000962F4">
            <w:pPr>
              <w:pStyle w:val="c0"/>
              <w:spacing w:before="0" w:beforeAutospacing="0" w:after="0" w:afterAutospacing="0"/>
              <w:rPr>
                <w:lang w:val="en-US"/>
              </w:rPr>
            </w:pPr>
          </w:p>
        </w:tc>
        <w:tc>
          <w:tcPr>
            <w:tcW w:w="850" w:type="dxa"/>
            <w:gridSpan w:val="5"/>
          </w:tcPr>
          <w:p w:rsidR="00082905" w:rsidRPr="00F6406A" w:rsidRDefault="00082905" w:rsidP="000962F4">
            <w:pPr>
              <w:pStyle w:val="c0"/>
              <w:spacing w:before="0" w:beforeAutospacing="0" w:after="0" w:afterAutospacing="0"/>
              <w:rPr>
                <w:lang w:val="en-US"/>
              </w:rPr>
            </w:pPr>
          </w:p>
        </w:tc>
        <w:tc>
          <w:tcPr>
            <w:tcW w:w="1004" w:type="dxa"/>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4"/>
              </w:rPr>
              <w:t>Интернациональные слова: правила употребления в речи.</w:t>
            </w:r>
            <w:r w:rsidRPr="00F6406A">
              <w:rPr>
                <w:rStyle w:val="c11"/>
              </w:rPr>
              <w:t> </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20</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24"/>
              </w:rPr>
              <w:t>Описание картинок с использованием настоящего совершенного времени.</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21</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Вопросы в настоящем совершенном времени: правила употребления в речи.</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val="restart"/>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22</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Использование наречий в настоящем совершенном времени.</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23</w:t>
            </w:r>
          </w:p>
        </w:tc>
        <w:tc>
          <w:tcPr>
            <w:tcW w:w="851" w:type="dxa"/>
          </w:tcPr>
          <w:p w:rsidR="00082905" w:rsidRPr="00F6406A" w:rsidRDefault="00082905" w:rsidP="000962F4">
            <w:pPr>
              <w:pStyle w:val="c0"/>
              <w:spacing w:before="0" w:beforeAutospacing="0" w:after="0" w:afterAutospacing="0"/>
            </w:pPr>
          </w:p>
        </w:tc>
        <w:tc>
          <w:tcPr>
            <w:tcW w:w="850" w:type="dxa"/>
          </w:tcPr>
          <w:p w:rsidR="00082905" w:rsidRPr="00F6406A" w:rsidRDefault="00082905" w:rsidP="000962F4">
            <w:pPr>
              <w:pStyle w:val="c0"/>
              <w:spacing w:before="0" w:beforeAutospacing="0" w:after="0" w:afterAutospacing="0"/>
              <w:rPr>
                <w:lang w:val="en-US"/>
              </w:rPr>
            </w:pPr>
          </w:p>
        </w:tc>
        <w:tc>
          <w:tcPr>
            <w:tcW w:w="850" w:type="dxa"/>
            <w:gridSpan w:val="5"/>
          </w:tcPr>
          <w:p w:rsidR="00082905" w:rsidRPr="00F6406A" w:rsidRDefault="00082905" w:rsidP="000962F4">
            <w:pPr>
              <w:pStyle w:val="c0"/>
              <w:spacing w:before="0" w:beforeAutospacing="0" w:after="0" w:afterAutospacing="0"/>
              <w:rPr>
                <w:lang w:val="en-US"/>
              </w:rPr>
            </w:pPr>
          </w:p>
        </w:tc>
        <w:tc>
          <w:tcPr>
            <w:tcW w:w="1004" w:type="dxa"/>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4"/>
              </w:rPr>
              <w:t>Ознакомительное чтение по теме «Развитие английского языка».</w:t>
            </w:r>
            <w:r w:rsidRPr="00F6406A">
              <w:rPr>
                <w:rStyle w:val="c11"/>
              </w:rPr>
              <w:t> </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lastRenderedPageBreak/>
              <w:t>24</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24"/>
              </w:rPr>
              <w:t>Обучение монологической речи по теме «Различные виды английского».</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25</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rPr>
            </w:pPr>
            <w:r w:rsidRPr="00F6406A">
              <w:rPr>
                <w:rFonts w:ascii="Times New Roman" w:hAnsi="Times New Roman"/>
                <w:sz w:val="24"/>
                <w:szCs w:val="24"/>
              </w:rPr>
              <w:t>Введение ЛЕ по теме «Английский-  язык мира».</w:t>
            </w:r>
          </w:p>
        </w:tc>
        <w:tc>
          <w:tcPr>
            <w:tcW w:w="851" w:type="dxa"/>
          </w:tcPr>
          <w:p w:rsidR="00082905" w:rsidRPr="00F6406A" w:rsidRDefault="00082905" w:rsidP="000962F4">
            <w:pPr>
              <w:rPr>
                <w:rFonts w:ascii="Times New Roman" w:hAnsi="Times New Roman"/>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26</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24"/>
              </w:rPr>
              <w:t>Отработка ЛЕ по теме «Английский-  язык мира».</w:t>
            </w:r>
          </w:p>
        </w:tc>
        <w:tc>
          <w:tcPr>
            <w:tcW w:w="851" w:type="dxa"/>
          </w:tcPr>
          <w:p w:rsidR="00082905" w:rsidRPr="00F6406A" w:rsidRDefault="00082905" w:rsidP="000962F4">
            <w:pPr>
              <w:rPr>
                <w:rFonts w:ascii="Times New Roman" w:hAnsi="Times New Roman"/>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27</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24"/>
              </w:rPr>
              <w:t>Изучающее чтение по теме «Как пользоваться словарём».</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28</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Диалог-обмен мнениями по теме «Как использовать английский язык в будущем».</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29</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24"/>
              </w:rPr>
              <w:t>Правила образования новых слов с помощью суффиксов less, ing.</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30</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24"/>
              </w:rPr>
              <w:t>Фразовый глагол «hand» : употребление  в речи и на письме.</w:t>
            </w:r>
          </w:p>
        </w:tc>
        <w:tc>
          <w:tcPr>
            <w:tcW w:w="851" w:type="dxa"/>
          </w:tcPr>
          <w:p w:rsidR="00082905" w:rsidRPr="00F6406A" w:rsidRDefault="00082905" w:rsidP="000962F4">
            <w:pPr>
              <w:rPr>
                <w:rFonts w:ascii="Times New Roman" w:hAnsi="Times New Roman"/>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31</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FB6744">
            <w:pPr>
              <w:rPr>
                <w:rFonts w:ascii="Times New Roman" w:hAnsi="Times New Roman"/>
                <w:sz w:val="24"/>
                <w:szCs w:val="24"/>
                <w:lang w:val="en-US"/>
              </w:rPr>
            </w:pPr>
          </w:p>
        </w:tc>
        <w:tc>
          <w:tcPr>
            <w:tcW w:w="850" w:type="dxa"/>
            <w:gridSpan w:val="5"/>
          </w:tcPr>
          <w:p w:rsidR="00082905" w:rsidRPr="00F6406A" w:rsidRDefault="00082905" w:rsidP="00FB674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Обучение монологической речи по теме « Английский язык в будущем».</w:t>
            </w:r>
          </w:p>
        </w:tc>
        <w:tc>
          <w:tcPr>
            <w:tcW w:w="851" w:type="dxa"/>
          </w:tcPr>
          <w:p w:rsidR="00082905" w:rsidRPr="00F6406A" w:rsidRDefault="00082905" w:rsidP="000962F4">
            <w:pPr>
              <w:rPr>
                <w:rFonts w:ascii="Times New Roman" w:hAnsi="Times New Roman"/>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32</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lang w:val="en-US"/>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Систематизация и обобщение ЛЕ по теме « Английский - язык мира».</w:t>
            </w:r>
          </w:p>
        </w:tc>
        <w:tc>
          <w:tcPr>
            <w:tcW w:w="851" w:type="dxa"/>
          </w:tcPr>
          <w:p w:rsidR="00082905" w:rsidRPr="00F6406A" w:rsidRDefault="00082905" w:rsidP="000962F4">
            <w:pPr>
              <w:rPr>
                <w:rFonts w:ascii="Times New Roman" w:hAnsi="Times New Roman"/>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tcPr>
          <w:p w:rsidR="00082905" w:rsidRPr="00F6406A" w:rsidRDefault="00082905" w:rsidP="000962F4">
            <w:pPr>
              <w:rPr>
                <w:rFonts w:ascii="Times New Roman" w:hAnsi="Times New Roman"/>
                <w:b/>
                <w:sz w:val="24"/>
                <w:szCs w:val="24"/>
              </w:rPr>
            </w:pPr>
          </w:p>
        </w:tc>
      </w:tr>
      <w:tr w:rsidR="00466128" w:rsidRPr="00F6406A" w:rsidTr="0010273E">
        <w:tc>
          <w:tcPr>
            <w:tcW w:w="15559" w:type="dxa"/>
            <w:gridSpan w:val="14"/>
          </w:tcPr>
          <w:p w:rsidR="00466128" w:rsidRDefault="00C330FA" w:rsidP="000962F4">
            <w:pPr>
              <w:rPr>
                <w:rFonts w:ascii="Times New Roman" w:hAnsi="Times New Roman"/>
                <w:b/>
                <w:sz w:val="24"/>
                <w:szCs w:val="16"/>
              </w:rPr>
            </w:pPr>
            <w:r>
              <w:rPr>
                <w:rFonts w:ascii="Times New Roman" w:hAnsi="Times New Roman"/>
                <w:b/>
                <w:sz w:val="24"/>
                <w:szCs w:val="16"/>
              </w:rPr>
              <w:t>Раздел 3 «</w:t>
            </w:r>
            <w:r w:rsidR="002D026D" w:rsidRPr="002D026D">
              <w:rPr>
                <w:rFonts w:ascii="Times New Roman" w:hAnsi="Times New Roman"/>
                <w:b/>
                <w:sz w:val="24"/>
                <w:szCs w:val="16"/>
              </w:rPr>
              <w:t>Некоторые факты об англоговорящем мире</w:t>
            </w:r>
            <w:r>
              <w:rPr>
                <w:rFonts w:ascii="Times New Roman" w:hAnsi="Times New Roman"/>
                <w:b/>
                <w:sz w:val="24"/>
                <w:szCs w:val="16"/>
              </w:rPr>
              <w:t>»</w:t>
            </w:r>
            <w:r w:rsidRPr="00C330FA">
              <w:rPr>
                <w:rFonts w:ascii="Times New Roman" w:hAnsi="Times New Roman"/>
                <w:b/>
                <w:sz w:val="24"/>
                <w:szCs w:val="16"/>
              </w:rPr>
              <w:t xml:space="preserve"> (15 часов)</w:t>
            </w:r>
          </w:p>
          <w:p w:rsidR="00C330FA" w:rsidRDefault="00C330FA" w:rsidP="000962F4">
            <w:pPr>
              <w:rPr>
                <w:rFonts w:ascii="Times New Roman" w:hAnsi="Times New Roman"/>
                <w:sz w:val="24"/>
                <w:szCs w:val="16"/>
              </w:rPr>
            </w:pPr>
            <w:r>
              <w:rPr>
                <w:rFonts w:ascii="Times New Roman" w:hAnsi="Times New Roman"/>
                <w:sz w:val="24"/>
                <w:szCs w:val="16"/>
              </w:rPr>
              <w:t>Воспитательные задачи:</w:t>
            </w:r>
          </w:p>
          <w:p w:rsidR="00C330FA" w:rsidRDefault="000628E3" w:rsidP="000628E3">
            <w:pPr>
              <w:rPr>
                <w:rFonts w:ascii="Times New Roman" w:hAnsi="Times New Roman"/>
                <w:sz w:val="24"/>
                <w:szCs w:val="16"/>
              </w:rPr>
            </w:pPr>
            <w:r w:rsidRPr="000628E3">
              <w:rPr>
                <w:rFonts w:ascii="Times New Roman" w:hAnsi="Times New Roman"/>
                <w:sz w:val="24"/>
                <w:szCs w:val="16"/>
              </w:rPr>
              <w:t>-Развитие у учащихся способности к участию в диалоге культур,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rsidR="00CD1107" w:rsidRPr="00CD1107" w:rsidRDefault="00CD1107" w:rsidP="00CD1107">
            <w:pPr>
              <w:rPr>
                <w:rFonts w:ascii="Times New Roman" w:hAnsi="Times New Roman"/>
                <w:sz w:val="24"/>
                <w:szCs w:val="16"/>
              </w:rPr>
            </w:pPr>
            <w:r w:rsidRPr="00CD1107">
              <w:rPr>
                <w:rFonts w:ascii="Times New Roman" w:hAnsi="Times New Roman"/>
                <w:sz w:val="24"/>
                <w:szCs w:val="16"/>
              </w:rPr>
              <w:t>-</w:t>
            </w:r>
            <w:r w:rsidRPr="00CD1107">
              <w:rPr>
                <w:rFonts w:ascii="Times New Roman" w:hAnsi="Times New Roman"/>
                <w:sz w:val="24"/>
                <w:szCs w:val="16"/>
                <w:lang w:val="en-US"/>
              </w:rPr>
              <w:t>C</w:t>
            </w:r>
            <w:r w:rsidRPr="00CD1107">
              <w:rPr>
                <w:rFonts w:ascii="Times New Roman" w:hAnsi="Times New Roman"/>
                <w:sz w:val="24"/>
                <w:szCs w:val="16"/>
              </w:rPr>
              <w:t>тремиться узнавать что-то новое, проявлять любознательность, ценить знания;</w:t>
            </w:r>
          </w:p>
          <w:p w:rsidR="00CD1107" w:rsidRPr="00CD1107" w:rsidRDefault="00CD1107" w:rsidP="00CD1107">
            <w:pPr>
              <w:rPr>
                <w:rFonts w:ascii="Times New Roman" w:hAnsi="Times New Roman"/>
                <w:sz w:val="24"/>
                <w:szCs w:val="16"/>
              </w:rPr>
            </w:pPr>
            <w:r w:rsidRPr="00CD1107">
              <w:rPr>
                <w:rFonts w:ascii="Times New Roman" w:hAnsi="Times New Roman"/>
                <w:sz w:val="24"/>
                <w:szCs w:val="16"/>
              </w:rPr>
              <w:t>-Быть вежливым и опрятным, скромным и приветливым.</w:t>
            </w:r>
          </w:p>
          <w:p w:rsidR="00CD1107" w:rsidRPr="00C330FA" w:rsidRDefault="00CD1107" w:rsidP="000628E3">
            <w:pPr>
              <w:rPr>
                <w:rFonts w:ascii="Times New Roman" w:hAnsi="Times New Roman"/>
                <w:sz w:val="24"/>
                <w:szCs w:val="16"/>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lastRenderedPageBreak/>
              <w:t>33</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466128" w:rsidRDefault="00082905" w:rsidP="000962F4">
            <w:pPr>
              <w:rPr>
                <w:rFonts w:ascii="Times New Roman" w:hAnsi="Times New Roman"/>
                <w:sz w:val="24"/>
                <w:szCs w:val="24"/>
              </w:rPr>
            </w:pPr>
          </w:p>
        </w:tc>
        <w:tc>
          <w:tcPr>
            <w:tcW w:w="850" w:type="dxa"/>
            <w:gridSpan w:val="5"/>
          </w:tcPr>
          <w:p w:rsidR="00082905" w:rsidRPr="00466128" w:rsidRDefault="00082905" w:rsidP="000962F4">
            <w:pPr>
              <w:rPr>
                <w:rFonts w:ascii="Times New Roman" w:hAnsi="Times New Roman"/>
                <w:sz w:val="24"/>
                <w:szCs w:val="24"/>
              </w:rPr>
            </w:pPr>
          </w:p>
        </w:tc>
        <w:tc>
          <w:tcPr>
            <w:tcW w:w="1004" w:type="dxa"/>
          </w:tcPr>
          <w:p w:rsidR="00082905" w:rsidRPr="00466128" w:rsidRDefault="00082905" w:rsidP="000962F4">
            <w:pPr>
              <w:rPr>
                <w:rFonts w:ascii="Times New Roman" w:hAnsi="Times New Roman"/>
                <w:sz w:val="24"/>
                <w:szCs w:val="24"/>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Ознакомительное чтение по теме «Новый мир».</w:t>
            </w:r>
          </w:p>
        </w:tc>
        <w:tc>
          <w:tcPr>
            <w:tcW w:w="851" w:type="dxa"/>
          </w:tcPr>
          <w:p w:rsidR="00082905" w:rsidRPr="00F6406A" w:rsidRDefault="00082905" w:rsidP="000962F4">
            <w:pPr>
              <w:rPr>
                <w:rFonts w:ascii="Times New Roman" w:hAnsi="Times New Roman"/>
              </w:rPr>
            </w:pPr>
            <w:r w:rsidRPr="00F6406A">
              <w:rPr>
                <w:rFonts w:ascii="Times New Roman" w:hAnsi="Times New Roman"/>
                <w:sz w:val="24"/>
                <w:szCs w:val="24"/>
              </w:rPr>
              <w:t>1</w:t>
            </w:r>
          </w:p>
        </w:tc>
        <w:tc>
          <w:tcPr>
            <w:tcW w:w="3115" w:type="dxa"/>
            <w:vMerge w:val="restart"/>
          </w:tcPr>
          <w:p w:rsidR="00082905" w:rsidRPr="00F6406A" w:rsidRDefault="00082905" w:rsidP="000962F4">
            <w:pPr>
              <w:rPr>
                <w:rFonts w:ascii="Times New Roman" w:hAnsi="Times New Roman"/>
                <w:b/>
                <w:bCs/>
                <w:sz w:val="24"/>
                <w:szCs w:val="16"/>
              </w:rPr>
            </w:pPr>
            <w:r w:rsidRPr="00F6406A">
              <w:rPr>
                <w:rFonts w:ascii="Times New Roman" w:hAnsi="Times New Roman"/>
                <w:b/>
                <w:bCs/>
                <w:sz w:val="24"/>
                <w:szCs w:val="16"/>
              </w:rPr>
              <w:t>Ученик должен знать:</w:t>
            </w:r>
          </w:p>
          <w:p w:rsidR="00082905" w:rsidRPr="00F6406A" w:rsidRDefault="00082905" w:rsidP="000962F4">
            <w:pPr>
              <w:rPr>
                <w:rFonts w:ascii="Times New Roman" w:hAnsi="Times New Roman"/>
                <w:b/>
                <w:bCs/>
                <w:sz w:val="24"/>
                <w:szCs w:val="16"/>
              </w:rPr>
            </w:pPr>
            <w:r w:rsidRPr="00F6406A">
              <w:rPr>
                <w:rFonts w:ascii="Times New Roman" w:hAnsi="Times New Roman"/>
                <w:sz w:val="24"/>
                <w:szCs w:val="16"/>
              </w:rPr>
              <w:t>Значение новых лексических единиц по темам;</w:t>
            </w:r>
          </w:p>
          <w:p w:rsidR="00082905" w:rsidRPr="00F6406A" w:rsidRDefault="00082905" w:rsidP="000962F4">
            <w:pPr>
              <w:rPr>
                <w:rFonts w:ascii="Times New Roman" w:hAnsi="Times New Roman"/>
                <w:sz w:val="24"/>
                <w:szCs w:val="16"/>
              </w:rPr>
            </w:pPr>
            <w:r w:rsidRPr="00F6406A">
              <w:rPr>
                <w:rFonts w:ascii="Times New Roman" w:hAnsi="Times New Roman"/>
                <w:sz w:val="24"/>
                <w:szCs w:val="16"/>
              </w:rPr>
              <w:t>Правила чтения;</w:t>
            </w:r>
          </w:p>
          <w:p w:rsidR="00082905" w:rsidRPr="00F6406A" w:rsidRDefault="00082905" w:rsidP="000962F4">
            <w:pPr>
              <w:rPr>
                <w:rFonts w:ascii="Times New Roman" w:hAnsi="Times New Roman"/>
                <w:sz w:val="24"/>
                <w:szCs w:val="16"/>
              </w:rPr>
            </w:pPr>
            <w:r w:rsidRPr="00F6406A">
              <w:rPr>
                <w:rFonts w:ascii="Times New Roman" w:hAnsi="Times New Roman"/>
                <w:sz w:val="24"/>
                <w:szCs w:val="16"/>
              </w:rPr>
              <w:t>Признаки изучаемых видовременных форм глагола;</w:t>
            </w:r>
          </w:p>
          <w:p w:rsidR="00082905" w:rsidRPr="00F6406A" w:rsidRDefault="00082905" w:rsidP="000962F4">
            <w:pPr>
              <w:rPr>
                <w:rFonts w:ascii="Times New Roman" w:hAnsi="Times New Roman"/>
                <w:b/>
                <w:bCs/>
                <w:sz w:val="24"/>
                <w:szCs w:val="16"/>
              </w:rPr>
            </w:pPr>
            <w:r w:rsidRPr="00F6406A">
              <w:rPr>
                <w:rFonts w:ascii="Times New Roman" w:hAnsi="Times New Roman"/>
                <w:b/>
                <w:bCs/>
                <w:sz w:val="24"/>
                <w:szCs w:val="16"/>
              </w:rPr>
              <w:t>Ученик должен уметь:</w:t>
            </w:r>
          </w:p>
          <w:p w:rsidR="00082905" w:rsidRPr="00F6406A" w:rsidRDefault="00082905" w:rsidP="000962F4">
            <w:pPr>
              <w:rPr>
                <w:rFonts w:ascii="Times New Roman" w:hAnsi="Times New Roman"/>
                <w:b/>
                <w:bCs/>
                <w:sz w:val="24"/>
                <w:szCs w:val="16"/>
              </w:rPr>
            </w:pPr>
            <w:r w:rsidRPr="00F6406A">
              <w:rPr>
                <w:rFonts w:ascii="Times New Roman" w:hAnsi="Times New Roman"/>
                <w:sz w:val="24"/>
                <w:szCs w:val="16"/>
              </w:rPr>
              <w:t>Применять правила чтения и орфографии на основе усвоенного ранее и нового лексического материала;</w:t>
            </w:r>
          </w:p>
          <w:p w:rsidR="00082905" w:rsidRPr="00F6406A" w:rsidRDefault="00082905" w:rsidP="000962F4">
            <w:pPr>
              <w:rPr>
                <w:rFonts w:ascii="Times New Roman" w:hAnsi="Times New Roman"/>
                <w:b/>
                <w:bCs/>
                <w:sz w:val="24"/>
                <w:szCs w:val="16"/>
              </w:rPr>
            </w:pPr>
            <w:r w:rsidRPr="00F6406A">
              <w:rPr>
                <w:rFonts w:ascii="Times New Roman" w:hAnsi="Times New Roman"/>
                <w:sz w:val="24"/>
                <w:szCs w:val="16"/>
              </w:rPr>
              <w:t>Рассказывать и расспрашивать, поддерживать разговор.</w:t>
            </w:r>
          </w:p>
          <w:p w:rsidR="00082905" w:rsidRPr="00F6406A" w:rsidRDefault="00082905" w:rsidP="000962F4">
            <w:pPr>
              <w:rPr>
                <w:rFonts w:ascii="Times New Roman" w:hAnsi="Times New Roman"/>
                <w:b/>
                <w:bCs/>
                <w:sz w:val="24"/>
                <w:szCs w:val="16"/>
              </w:rPr>
            </w:pPr>
            <w:r w:rsidRPr="00F6406A">
              <w:rPr>
                <w:rFonts w:ascii="Times New Roman" w:hAnsi="Times New Roman"/>
                <w:sz w:val="24"/>
                <w:szCs w:val="16"/>
              </w:rPr>
              <w:t>Выполнять лексико-грамматические упражнения;</w:t>
            </w:r>
          </w:p>
          <w:p w:rsidR="00082905" w:rsidRPr="00F6406A" w:rsidRDefault="00082905" w:rsidP="000962F4">
            <w:pPr>
              <w:rPr>
                <w:rFonts w:ascii="Times New Roman" w:hAnsi="Times New Roman"/>
                <w:b/>
                <w:bCs/>
                <w:sz w:val="24"/>
                <w:szCs w:val="16"/>
              </w:rPr>
            </w:pPr>
            <w:r w:rsidRPr="00F6406A">
              <w:rPr>
                <w:rFonts w:ascii="Times New Roman" w:hAnsi="Times New Roman"/>
                <w:sz w:val="24"/>
                <w:szCs w:val="16"/>
              </w:rPr>
              <w:t>Читать тексты с извлечением полной информации, озаглавливать тексты и отдельные их части;</w:t>
            </w:r>
          </w:p>
          <w:p w:rsidR="00082905" w:rsidRPr="00F6406A" w:rsidRDefault="00082905" w:rsidP="000962F4">
            <w:pPr>
              <w:rPr>
                <w:rFonts w:ascii="Times New Roman" w:hAnsi="Times New Roman"/>
                <w:b/>
                <w:bCs/>
                <w:sz w:val="24"/>
                <w:szCs w:val="16"/>
              </w:rPr>
            </w:pPr>
            <w:r w:rsidRPr="00F6406A">
              <w:rPr>
                <w:rFonts w:ascii="Times New Roman" w:hAnsi="Times New Roman"/>
                <w:sz w:val="24"/>
                <w:szCs w:val="16"/>
              </w:rPr>
              <w:t>Передавать основное содержание текста;</w:t>
            </w:r>
          </w:p>
          <w:p w:rsidR="00082905" w:rsidRPr="00F6406A" w:rsidRDefault="00082905" w:rsidP="000962F4">
            <w:pPr>
              <w:rPr>
                <w:rFonts w:ascii="Times New Roman" w:hAnsi="Times New Roman"/>
                <w:b/>
                <w:bCs/>
                <w:sz w:val="24"/>
                <w:szCs w:val="16"/>
              </w:rPr>
            </w:pPr>
            <w:r w:rsidRPr="00F6406A">
              <w:rPr>
                <w:rFonts w:ascii="Times New Roman" w:hAnsi="Times New Roman"/>
                <w:sz w:val="24"/>
                <w:szCs w:val="16"/>
              </w:rPr>
              <w:t>Писать сообщения по темам;</w:t>
            </w:r>
          </w:p>
          <w:p w:rsidR="00082905" w:rsidRPr="00F6406A" w:rsidRDefault="00082905" w:rsidP="000962F4">
            <w:pPr>
              <w:rPr>
                <w:rFonts w:ascii="Times New Roman" w:hAnsi="Times New Roman"/>
                <w:b/>
                <w:bCs/>
                <w:sz w:val="24"/>
                <w:szCs w:val="16"/>
              </w:rPr>
            </w:pPr>
            <w:r w:rsidRPr="00F6406A">
              <w:rPr>
                <w:rFonts w:ascii="Times New Roman" w:hAnsi="Times New Roman"/>
                <w:sz w:val="24"/>
                <w:szCs w:val="16"/>
              </w:rPr>
              <w:t>Воспринимать информацию на слух;</w:t>
            </w:r>
          </w:p>
          <w:p w:rsidR="00082905" w:rsidRPr="00F6406A" w:rsidRDefault="00082905" w:rsidP="000962F4">
            <w:pPr>
              <w:rPr>
                <w:rFonts w:ascii="Times New Roman" w:hAnsi="Times New Roman"/>
                <w:sz w:val="24"/>
                <w:szCs w:val="16"/>
              </w:rPr>
            </w:pPr>
            <w:r w:rsidRPr="00F6406A">
              <w:rPr>
                <w:rFonts w:ascii="Times New Roman" w:hAnsi="Times New Roman"/>
                <w:sz w:val="24"/>
                <w:szCs w:val="16"/>
              </w:rPr>
              <w:t>Высказывать свое мнение с опорой на ключевые слова;</w:t>
            </w:r>
          </w:p>
          <w:p w:rsidR="00082905" w:rsidRPr="00F6406A" w:rsidRDefault="00082905" w:rsidP="000962F4">
            <w:pPr>
              <w:rPr>
                <w:rFonts w:ascii="Times New Roman" w:hAnsi="Times New Roman"/>
                <w:b/>
                <w:bCs/>
                <w:sz w:val="24"/>
                <w:szCs w:val="16"/>
              </w:rPr>
            </w:pPr>
            <w:r w:rsidRPr="00F6406A">
              <w:rPr>
                <w:rFonts w:ascii="Times New Roman" w:hAnsi="Times New Roman"/>
                <w:sz w:val="24"/>
                <w:szCs w:val="16"/>
              </w:rPr>
              <w:t xml:space="preserve">Составлять вопросы к </w:t>
            </w:r>
            <w:r w:rsidRPr="00F6406A">
              <w:rPr>
                <w:rFonts w:ascii="Times New Roman" w:hAnsi="Times New Roman"/>
                <w:sz w:val="24"/>
                <w:szCs w:val="16"/>
              </w:rPr>
              <w:lastRenderedPageBreak/>
              <w:t>тексту;</w:t>
            </w:r>
          </w:p>
          <w:p w:rsidR="00082905" w:rsidRPr="00F6406A" w:rsidRDefault="00082905" w:rsidP="000962F4">
            <w:pPr>
              <w:rPr>
                <w:rFonts w:ascii="Times New Roman" w:hAnsi="Times New Roman"/>
                <w:b/>
                <w:sz w:val="24"/>
                <w:szCs w:val="24"/>
              </w:rPr>
            </w:pPr>
          </w:p>
        </w:tc>
        <w:tc>
          <w:tcPr>
            <w:tcW w:w="2690" w:type="dxa"/>
            <w:vMerge w:val="restart"/>
          </w:tcPr>
          <w:p w:rsidR="00082905" w:rsidRPr="00F6406A" w:rsidRDefault="00082905" w:rsidP="000962F4">
            <w:pPr>
              <w:rPr>
                <w:rFonts w:ascii="Times New Roman" w:hAnsi="Times New Roman"/>
                <w:sz w:val="24"/>
                <w:szCs w:val="16"/>
              </w:rPr>
            </w:pPr>
            <w:r w:rsidRPr="00F6406A">
              <w:rPr>
                <w:rFonts w:ascii="Times New Roman" w:hAnsi="Times New Roman"/>
                <w:sz w:val="24"/>
                <w:szCs w:val="16"/>
              </w:rPr>
              <w:lastRenderedPageBreak/>
              <w:t>Совершенствовать общеречевые коммуникативные умения - начинать и завершать разговор, используя речевые клише, поддерживать беседу, задавая вопросы и переспрашивая.</w:t>
            </w:r>
          </w:p>
          <w:p w:rsidR="00082905" w:rsidRPr="00F6406A" w:rsidRDefault="00082905" w:rsidP="000962F4">
            <w:pPr>
              <w:rPr>
                <w:rFonts w:ascii="Times New Roman" w:hAnsi="Times New Roman"/>
                <w:sz w:val="24"/>
                <w:szCs w:val="16"/>
              </w:rPr>
            </w:pPr>
          </w:p>
          <w:p w:rsidR="00082905" w:rsidRPr="00F6406A" w:rsidRDefault="00082905" w:rsidP="000962F4">
            <w:pPr>
              <w:rPr>
                <w:rFonts w:ascii="Times New Roman" w:hAnsi="Times New Roman"/>
                <w:sz w:val="24"/>
                <w:szCs w:val="16"/>
              </w:rPr>
            </w:pPr>
            <w:r w:rsidRPr="00F6406A">
              <w:rPr>
                <w:rFonts w:ascii="Times New Roman" w:hAnsi="Times New Roman"/>
                <w:sz w:val="24"/>
                <w:szCs w:val="16"/>
              </w:rPr>
              <w:t>Работать с аудиотекстом – извлекать нужную информацию, понимать его содержание, использовать языковую догадку.</w:t>
            </w:r>
          </w:p>
          <w:p w:rsidR="00082905" w:rsidRPr="00F6406A" w:rsidRDefault="00082905" w:rsidP="000962F4">
            <w:pPr>
              <w:rPr>
                <w:rFonts w:ascii="Times New Roman" w:hAnsi="Times New Roman"/>
                <w:sz w:val="24"/>
                <w:szCs w:val="16"/>
              </w:rPr>
            </w:pPr>
          </w:p>
          <w:p w:rsidR="00082905" w:rsidRPr="00F6406A" w:rsidRDefault="00082905" w:rsidP="000962F4">
            <w:pPr>
              <w:pStyle w:val="a4"/>
              <w:ind w:left="0"/>
              <w:rPr>
                <w:rFonts w:ascii="Times New Roman" w:hAnsi="Times New Roman"/>
                <w:sz w:val="24"/>
                <w:szCs w:val="16"/>
              </w:rPr>
            </w:pPr>
            <w:r w:rsidRPr="00F6406A">
              <w:rPr>
                <w:rFonts w:ascii="Times New Roman" w:hAnsi="Times New Roman"/>
                <w:sz w:val="24"/>
                <w:szCs w:val="16"/>
              </w:rPr>
              <w:t>Сотрудничать со сверстниками, работать в паре/группе, а также работать самостоятельно.</w:t>
            </w:r>
          </w:p>
          <w:p w:rsidR="00082905" w:rsidRPr="00F6406A" w:rsidRDefault="00082905" w:rsidP="000962F4">
            <w:pPr>
              <w:rPr>
                <w:rFonts w:ascii="Times New Roman" w:hAnsi="Times New Roman"/>
                <w:sz w:val="24"/>
                <w:szCs w:val="16"/>
              </w:rPr>
            </w:pPr>
          </w:p>
          <w:p w:rsidR="00082905" w:rsidRPr="00F6406A" w:rsidRDefault="00082905" w:rsidP="000962F4">
            <w:pPr>
              <w:rPr>
                <w:rFonts w:ascii="Times New Roman" w:hAnsi="Times New Roman"/>
                <w:b/>
                <w:sz w:val="24"/>
                <w:szCs w:val="24"/>
              </w:rPr>
            </w:pPr>
            <w:r w:rsidRPr="00F6406A">
              <w:rPr>
                <w:rFonts w:ascii="Times New Roman" w:hAnsi="Times New Roman"/>
                <w:sz w:val="24"/>
                <w:szCs w:val="16"/>
              </w:rPr>
              <w:t>Осуществлять самонаблюдение, самоконтроль, самооценку.</w:t>
            </w:r>
          </w:p>
        </w:tc>
        <w:tc>
          <w:tcPr>
            <w:tcW w:w="1559" w:type="dxa"/>
            <w:vMerge w:val="restart"/>
          </w:tcPr>
          <w:p w:rsidR="00082905" w:rsidRPr="00F6406A" w:rsidRDefault="00082905" w:rsidP="000962F4">
            <w:pPr>
              <w:rPr>
                <w:rFonts w:ascii="Times New Roman" w:hAnsi="Times New Roman"/>
                <w:sz w:val="24"/>
                <w:szCs w:val="16"/>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34</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sz w:val="24"/>
                <w:szCs w:val="18"/>
              </w:rPr>
            </w:pPr>
            <w:r w:rsidRPr="00F6406A">
              <w:rPr>
                <w:rStyle w:val="c1"/>
                <w:rFonts w:ascii="Times New Roman" w:hAnsi="Times New Roman"/>
                <w:sz w:val="24"/>
                <w:szCs w:val="18"/>
              </w:rPr>
              <w:t>Третья форма неправильных глаголов: правила употребления в речи и на письме.</w:t>
            </w:r>
          </w:p>
        </w:tc>
        <w:tc>
          <w:tcPr>
            <w:tcW w:w="851" w:type="dxa"/>
          </w:tcPr>
          <w:p w:rsidR="00082905" w:rsidRPr="00F6406A" w:rsidRDefault="00082905" w:rsidP="000962F4">
            <w:pPr>
              <w:rPr>
                <w:rFonts w:ascii="Times New Roman" w:hAnsi="Times New Roman"/>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35</w:t>
            </w:r>
          </w:p>
        </w:tc>
        <w:tc>
          <w:tcPr>
            <w:tcW w:w="851" w:type="dxa"/>
          </w:tcPr>
          <w:p w:rsidR="00082905" w:rsidRPr="00F6406A" w:rsidRDefault="00082905" w:rsidP="000962F4">
            <w:pPr>
              <w:pStyle w:val="c0"/>
              <w:rPr>
                <w:szCs w:val="18"/>
              </w:rPr>
            </w:pPr>
          </w:p>
        </w:tc>
        <w:tc>
          <w:tcPr>
            <w:tcW w:w="850" w:type="dxa"/>
          </w:tcPr>
          <w:p w:rsidR="00082905" w:rsidRPr="00F6406A" w:rsidRDefault="00082905" w:rsidP="000962F4">
            <w:pPr>
              <w:pStyle w:val="c0"/>
              <w:rPr>
                <w:szCs w:val="18"/>
                <w:lang w:val="en-US"/>
              </w:rPr>
            </w:pPr>
          </w:p>
        </w:tc>
        <w:tc>
          <w:tcPr>
            <w:tcW w:w="850" w:type="dxa"/>
            <w:gridSpan w:val="5"/>
          </w:tcPr>
          <w:p w:rsidR="00082905" w:rsidRPr="00F6406A" w:rsidRDefault="00082905" w:rsidP="000962F4">
            <w:pPr>
              <w:pStyle w:val="c0"/>
              <w:rPr>
                <w:szCs w:val="18"/>
                <w:lang w:val="en-US"/>
              </w:rPr>
            </w:pPr>
          </w:p>
        </w:tc>
        <w:tc>
          <w:tcPr>
            <w:tcW w:w="1004" w:type="dxa"/>
          </w:tcPr>
          <w:p w:rsidR="00082905" w:rsidRPr="00F6406A" w:rsidRDefault="00082905" w:rsidP="000962F4">
            <w:pPr>
              <w:pStyle w:val="c0"/>
              <w:rPr>
                <w:szCs w:val="18"/>
                <w:lang w:val="en-US"/>
              </w:rPr>
            </w:pPr>
          </w:p>
        </w:tc>
        <w:tc>
          <w:tcPr>
            <w:tcW w:w="3115" w:type="dxa"/>
          </w:tcPr>
          <w:p w:rsidR="00082905" w:rsidRPr="00F6406A" w:rsidRDefault="00082905" w:rsidP="000962F4">
            <w:pPr>
              <w:pStyle w:val="c0"/>
              <w:rPr>
                <w:szCs w:val="18"/>
              </w:rPr>
            </w:pPr>
            <w:r w:rsidRPr="00F6406A">
              <w:rPr>
                <w:rStyle w:val="c1"/>
                <w:rFonts w:eastAsia="Calibri"/>
                <w:szCs w:val="18"/>
              </w:rPr>
              <w:t>Введение и активизация ЛЕ потеме «США».</w:t>
            </w:r>
          </w:p>
        </w:tc>
        <w:tc>
          <w:tcPr>
            <w:tcW w:w="851" w:type="dxa"/>
          </w:tcPr>
          <w:p w:rsidR="00082905" w:rsidRPr="00F6406A" w:rsidRDefault="00082905" w:rsidP="000962F4">
            <w:pPr>
              <w:rPr>
                <w:rFonts w:ascii="Times New Roman" w:hAnsi="Times New Roman"/>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36</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sz w:val="24"/>
                <w:szCs w:val="18"/>
              </w:rPr>
            </w:pPr>
            <w:r w:rsidRPr="00F6406A">
              <w:rPr>
                <w:rStyle w:val="c1"/>
                <w:rFonts w:ascii="Times New Roman" w:hAnsi="Times New Roman"/>
                <w:sz w:val="24"/>
                <w:szCs w:val="18"/>
              </w:rPr>
              <w:t>Обучение монологической речи по теме «Географическое положение «США» с опорой на ключевые слова.</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37</w:t>
            </w:r>
          </w:p>
        </w:tc>
        <w:tc>
          <w:tcPr>
            <w:tcW w:w="851" w:type="dxa"/>
          </w:tcPr>
          <w:p w:rsidR="00082905" w:rsidRPr="00F6406A" w:rsidRDefault="00082905" w:rsidP="000962F4">
            <w:pPr>
              <w:pStyle w:val="c0"/>
              <w:rPr>
                <w:szCs w:val="18"/>
              </w:rPr>
            </w:pPr>
          </w:p>
        </w:tc>
        <w:tc>
          <w:tcPr>
            <w:tcW w:w="850" w:type="dxa"/>
          </w:tcPr>
          <w:p w:rsidR="00082905" w:rsidRPr="00F6406A" w:rsidRDefault="00082905" w:rsidP="000962F4">
            <w:pPr>
              <w:pStyle w:val="c0"/>
              <w:rPr>
                <w:szCs w:val="18"/>
                <w:lang w:val="en-US"/>
              </w:rPr>
            </w:pPr>
          </w:p>
        </w:tc>
        <w:tc>
          <w:tcPr>
            <w:tcW w:w="850" w:type="dxa"/>
            <w:gridSpan w:val="5"/>
          </w:tcPr>
          <w:p w:rsidR="00082905" w:rsidRPr="00F6406A" w:rsidRDefault="00082905" w:rsidP="000962F4">
            <w:pPr>
              <w:pStyle w:val="c0"/>
              <w:rPr>
                <w:szCs w:val="18"/>
                <w:lang w:val="en-US"/>
              </w:rPr>
            </w:pPr>
          </w:p>
        </w:tc>
        <w:tc>
          <w:tcPr>
            <w:tcW w:w="1004" w:type="dxa"/>
          </w:tcPr>
          <w:p w:rsidR="00082905" w:rsidRPr="00F6406A" w:rsidRDefault="00082905" w:rsidP="000962F4">
            <w:pPr>
              <w:pStyle w:val="c0"/>
              <w:rPr>
                <w:szCs w:val="18"/>
                <w:lang w:val="en-US"/>
              </w:rPr>
            </w:pPr>
          </w:p>
        </w:tc>
        <w:tc>
          <w:tcPr>
            <w:tcW w:w="3115" w:type="dxa"/>
          </w:tcPr>
          <w:p w:rsidR="00082905" w:rsidRPr="00F6406A" w:rsidRDefault="00082905" w:rsidP="000962F4">
            <w:pPr>
              <w:pStyle w:val="c0"/>
              <w:rPr>
                <w:szCs w:val="18"/>
              </w:rPr>
            </w:pPr>
            <w:r w:rsidRPr="00F6406A">
              <w:rPr>
                <w:rStyle w:val="c1"/>
                <w:rFonts w:eastAsia="Calibri"/>
                <w:szCs w:val="18"/>
              </w:rPr>
              <w:t xml:space="preserve">Правила написания письма по теме «Посещение США». </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38</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sz w:val="24"/>
                <w:szCs w:val="18"/>
              </w:rPr>
            </w:pPr>
            <w:r w:rsidRPr="00F6406A">
              <w:rPr>
                <w:rStyle w:val="c1"/>
                <w:rFonts w:ascii="Times New Roman" w:hAnsi="Times New Roman"/>
                <w:sz w:val="24"/>
                <w:szCs w:val="18"/>
              </w:rPr>
              <w:t>Настоящее совершенное время во всех видах предложений: употребление на письме.</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39</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sz w:val="24"/>
                <w:szCs w:val="18"/>
              </w:rPr>
            </w:pPr>
            <w:r w:rsidRPr="00F6406A">
              <w:rPr>
                <w:rStyle w:val="c1"/>
                <w:rFonts w:ascii="Times New Roman" w:hAnsi="Times New Roman"/>
                <w:sz w:val="24"/>
                <w:szCs w:val="18"/>
              </w:rPr>
              <w:t>Обучающее аудирование по теме «Англоговорящие страны».</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40</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FB6744">
            <w:pPr>
              <w:rPr>
                <w:rFonts w:ascii="Times New Roman" w:hAnsi="Times New Roman"/>
                <w:sz w:val="24"/>
                <w:szCs w:val="18"/>
                <w:lang w:val="en-US"/>
              </w:rPr>
            </w:pPr>
          </w:p>
        </w:tc>
        <w:tc>
          <w:tcPr>
            <w:tcW w:w="850" w:type="dxa"/>
            <w:gridSpan w:val="5"/>
          </w:tcPr>
          <w:p w:rsidR="00082905" w:rsidRPr="00F6406A" w:rsidRDefault="00082905" w:rsidP="00FB674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sz w:val="24"/>
                <w:szCs w:val="18"/>
              </w:rPr>
            </w:pPr>
            <w:r w:rsidRPr="00F6406A">
              <w:rPr>
                <w:rStyle w:val="c1"/>
                <w:rFonts w:ascii="Times New Roman" w:hAnsi="Times New Roman"/>
                <w:sz w:val="24"/>
                <w:szCs w:val="18"/>
              </w:rPr>
              <w:t>Изучающее чтение по теме «Австралия».</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41</w:t>
            </w:r>
          </w:p>
        </w:tc>
        <w:tc>
          <w:tcPr>
            <w:tcW w:w="851" w:type="dxa"/>
          </w:tcPr>
          <w:p w:rsidR="00082905" w:rsidRPr="00F6406A" w:rsidRDefault="00082905" w:rsidP="000962F4">
            <w:pPr>
              <w:pStyle w:val="c0"/>
              <w:rPr>
                <w:szCs w:val="18"/>
              </w:rPr>
            </w:pPr>
          </w:p>
        </w:tc>
        <w:tc>
          <w:tcPr>
            <w:tcW w:w="850" w:type="dxa"/>
          </w:tcPr>
          <w:p w:rsidR="00082905" w:rsidRPr="00F6406A" w:rsidRDefault="00082905" w:rsidP="000962F4">
            <w:pPr>
              <w:pStyle w:val="c0"/>
              <w:rPr>
                <w:szCs w:val="18"/>
                <w:lang w:val="en-US"/>
              </w:rPr>
            </w:pPr>
          </w:p>
        </w:tc>
        <w:tc>
          <w:tcPr>
            <w:tcW w:w="850" w:type="dxa"/>
            <w:gridSpan w:val="5"/>
          </w:tcPr>
          <w:p w:rsidR="00082905" w:rsidRPr="00F6406A" w:rsidRDefault="00082905" w:rsidP="000962F4">
            <w:pPr>
              <w:pStyle w:val="c0"/>
              <w:rPr>
                <w:szCs w:val="18"/>
                <w:lang w:val="en-US"/>
              </w:rPr>
            </w:pPr>
          </w:p>
        </w:tc>
        <w:tc>
          <w:tcPr>
            <w:tcW w:w="1004" w:type="dxa"/>
          </w:tcPr>
          <w:p w:rsidR="00082905" w:rsidRPr="00F6406A" w:rsidRDefault="00082905" w:rsidP="000962F4">
            <w:pPr>
              <w:pStyle w:val="c0"/>
              <w:rPr>
                <w:szCs w:val="18"/>
                <w:lang w:val="en-US"/>
              </w:rPr>
            </w:pPr>
          </w:p>
        </w:tc>
        <w:tc>
          <w:tcPr>
            <w:tcW w:w="3115" w:type="dxa"/>
          </w:tcPr>
          <w:p w:rsidR="00082905" w:rsidRPr="00F6406A" w:rsidRDefault="00082905" w:rsidP="000962F4">
            <w:pPr>
              <w:pStyle w:val="c0"/>
              <w:rPr>
                <w:szCs w:val="18"/>
              </w:rPr>
            </w:pPr>
            <w:r w:rsidRPr="00F6406A">
              <w:rPr>
                <w:rStyle w:val="c14"/>
                <w:szCs w:val="18"/>
              </w:rPr>
              <w:t>Сравнительный анализ настоящего совершенного и прошедшего простого времён</w:t>
            </w:r>
            <w:r w:rsidRPr="00F6406A">
              <w:rPr>
                <w:rStyle w:val="c11"/>
                <w:szCs w:val="18"/>
              </w:rPr>
              <w:t xml:space="preserve">. </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42</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sz w:val="24"/>
                <w:szCs w:val="18"/>
              </w:rPr>
            </w:pPr>
            <w:r w:rsidRPr="00F6406A">
              <w:rPr>
                <w:rStyle w:val="c1"/>
                <w:rFonts w:ascii="Times New Roman" w:hAnsi="Times New Roman"/>
                <w:sz w:val="24"/>
                <w:szCs w:val="18"/>
              </w:rPr>
              <w:t xml:space="preserve">Обучение монологической речи по теме « Канберра и Сидней - два главных города Австралии» с </w:t>
            </w:r>
            <w:r w:rsidRPr="00F6406A">
              <w:rPr>
                <w:rStyle w:val="c1"/>
                <w:rFonts w:ascii="Times New Roman" w:hAnsi="Times New Roman"/>
                <w:sz w:val="24"/>
                <w:szCs w:val="18"/>
              </w:rPr>
              <w:lastRenderedPageBreak/>
              <w:t>опорой на план.</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lastRenderedPageBreak/>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val="restart"/>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43</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FB6744">
            <w:pPr>
              <w:rPr>
                <w:rFonts w:ascii="Times New Roman" w:hAnsi="Times New Roman"/>
                <w:sz w:val="24"/>
                <w:szCs w:val="18"/>
                <w:lang w:val="en-US"/>
              </w:rPr>
            </w:pPr>
          </w:p>
        </w:tc>
        <w:tc>
          <w:tcPr>
            <w:tcW w:w="850" w:type="dxa"/>
            <w:gridSpan w:val="5"/>
          </w:tcPr>
          <w:p w:rsidR="00082905" w:rsidRPr="00F6406A" w:rsidRDefault="00082905" w:rsidP="00FB674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sz w:val="24"/>
                <w:szCs w:val="18"/>
              </w:rPr>
            </w:pPr>
            <w:r w:rsidRPr="00F6406A">
              <w:rPr>
                <w:rStyle w:val="c1"/>
                <w:rFonts w:ascii="Times New Roman" w:hAnsi="Times New Roman"/>
                <w:sz w:val="24"/>
                <w:szCs w:val="18"/>
              </w:rPr>
              <w:t>Правила употребления обстоятельств «прежде, много раз, в первый раз» в настоящем совершенном времени.</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44</w:t>
            </w:r>
          </w:p>
        </w:tc>
        <w:tc>
          <w:tcPr>
            <w:tcW w:w="851" w:type="dxa"/>
          </w:tcPr>
          <w:p w:rsidR="00082905" w:rsidRPr="00F6406A" w:rsidRDefault="00082905" w:rsidP="000962F4">
            <w:pPr>
              <w:pStyle w:val="c0"/>
              <w:rPr>
                <w:szCs w:val="18"/>
              </w:rPr>
            </w:pPr>
          </w:p>
        </w:tc>
        <w:tc>
          <w:tcPr>
            <w:tcW w:w="850" w:type="dxa"/>
          </w:tcPr>
          <w:p w:rsidR="00082905" w:rsidRPr="00F6406A" w:rsidRDefault="00082905" w:rsidP="000962F4">
            <w:pPr>
              <w:pStyle w:val="c0"/>
              <w:rPr>
                <w:szCs w:val="18"/>
                <w:lang w:val="en-US"/>
              </w:rPr>
            </w:pPr>
          </w:p>
        </w:tc>
        <w:tc>
          <w:tcPr>
            <w:tcW w:w="850" w:type="dxa"/>
            <w:gridSpan w:val="5"/>
          </w:tcPr>
          <w:p w:rsidR="00082905" w:rsidRPr="00F6406A" w:rsidRDefault="00082905" w:rsidP="000962F4">
            <w:pPr>
              <w:pStyle w:val="c0"/>
              <w:rPr>
                <w:szCs w:val="18"/>
                <w:lang w:val="en-US"/>
              </w:rPr>
            </w:pPr>
          </w:p>
        </w:tc>
        <w:tc>
          <w:tcPr>
            <w:tcW w:w="1004" w:type="dxa"/>
          </w:tcPr>
          <w:p w:rsidR="00082905" w:rsidRPr="00F6406A" w:rsidRDefault="00082905" w:rsidP="000962F4">
            <w:pPr>
              <w:pStyle w:val="c0"/>
              <w:rPr>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Введение и отработка ЛЕ по теме «Австралийская флора и фауна».</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45</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Употребление артикля с названиями представителей наций</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46</w:t>
            </w:r>
          </w:p>
        </w:tc>
        <w:tc>
          <w:tcPr>
            <w:tcW w:w="851" w:type="dxa"/>
          </w:tcPr>
          <w:p w:rsidR="00082905" w:rsidRPr="00F6406A" w:rsidRDefault="00082905" w:rsidP="000962F4">
            <w:pPr>
              <w:rPr>
                <w:rFonts w:ascii="Times New Roman" w:hAnsi="Times New Roman"/>
                <w:sz w:val="24"/>
                <w:szCs w:val="18"/>
              </w:rPr>
            </w:pPr>
          </w:p>
        </w:tc>
        <w:tc>
          <w:tcPr>
            <w:tcW w:w="850" w:type="dxa"/>
          </w:tcPr>
          <w:p w:rsidR="00082905" w:rsidRPr="00F6406A" w:rsidRDefault="00082905" w:rsidP="000962F4">
            <w:pPr>
              <w:rPr>
                <w:rFonts w:ascii="Times New Roman" w:hAnsi="Times New Roman"/>
                <w:sz w:val="24"/>
                <w:szCs w:val="18"/>
                <w:lang w:val="en-US"/>
              </w:rPr>
            </w:pPr>
          </w:p>
        </w:tc>
        <w:tc>
          <w:tcPr>
            <w:tcW w:w="850" w:type="dxa"/>
            <w:gridSpan w:val="5"/>
          </w:tcPr>
          <w:p w:rsidR="00082905" w:rsidRPr="00F6406A" w:rsidRDefault="00082905" w:rsidP="000962F4">
            <w:pPr>
              <w:rPr>
                <w:rFonts w:ascii="Times New Roman" w:hAnsi="Times New Roman"/>
                <w:sz w:val="24"/>
                <w:szCs w:val="18"/>
                <w:lang w:val="en-US"/>
              </w:rPr>
            </w:pPr>
          </w:p>
        </w:tc>
        <w:tc>
          <w:tcPr>
            <w:tcW w:w="1004" w:type="dxa"/>
          </w:tcPr>
          <w:p w:rsidR="00082905" w:rsidRPr="00F6406A" w:rsidRDefault="00082905" w:rsidP="000962F4">
            <w:pPr>
              <w:rPr>
                <w:rFonts w:ascii="Times New Roman" w:hAnsi="Times New Roman"/>
                <w:sz w:val="24"/>
                <w:szCs w:val="18"/>
                <w:lang w:val="en-US"/>
              </w:rPr>
            </w:pPr>
          </w:p>
        </w:tc>
        <w:tc>
          <w:tcPr>
            <w:tcW w:w="3115" w:type="dxa"/>
          </w:tcPr>
          <w:p w:rsidR="00082905" w:rsidRPr="00F6406A" w:rsidRDefault="00082905" w:rsidP="000962F4">
            <w:pPr>
              <w:rPr>
                <w:rFonts w:ascii="Times New Roman" w:hAnsi="Times New Roman"/>
              </w:rPr>
            </w:pPr>
            <w:r w:rsidRPr="00F6406A">
              <w:rPr>
                <w:rStyle w:val="c1"/>
                <w:rFonts w:ascii="Times New Roman" w:hAnsi="Times New Roman"/>
                <w:sz w:val="24"/>
                <w:szCs w:val="18"/>
              </w:rPr>
              <w:t>Фразовый глагол «давать» и его основные значения</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47</w:t>
            </w:r>
          </w:p>
        </w:tc>
        <w:tc>
          <w:tcPr>
            <w:tcW w:w="851" w:type="dxa"/>
          </w:tcPr>
          <w:p w:rsidR="00082905" w:rsidRPr="00F6406A" w:rsidRDefault="00082905" w:rsidP="000962F4">
            <w:pPr>
              <w:pStyle w:val="c0"/>
              <w:rPr>
                <w:szCs w:val="18"/>
              </w:rPr>
            </w:pPr>
          </w:p>
        </w:tc>
        <w:tc>
          <w:tcPr>
            <w:tcW w:w="850" w:type="dxa"/>
          </w:tcPr>
          <w:p w:rsidR="00082905" w:rsidRPr="00F6406A" w:rsidRDefault="00082905" w:rsidP="000962F4">
            <w:pPr>
              <w:pStyle w:val="c0"/>
              <w:rPr>
                <w:szCs w:val="18"/>
              </w:rPr>
            </w:pPr>
          </w:p>
        </w:tc>
        <w:tc>
          <w:tcPr>
            <w:tcW w:w="850" w:type="dxa"/>
            <w:gridSpan w:val="5"/>
          </w:tcPr>
          <w:p w:rsidR="00082905" w:rsidRPr="00F6406A" w:rsidRDefault="00082905" w:rsidP="000962F4">
            <w:pPr>
              <w:pStyle w:val="c0"/>
              <w:rPr>
                <w:szCs w:val="18"/>
              </w:rPr>
            </w:pPr>
          </w:p>
        </w:tc>
        <w:tc>
          <w:tcPr>
            <w:tcW w:w="1004" w:type="dxa"/>
          </w:tcPr>
          <w:p w:rsidR="00082905" w:rsidRPr="00F6406A" w:rsidRDefault="00082905" w:rsidP="000962F4">
            <w:pPr>
              <w:pStyle w:val="c0"/>
              <w:rPr>
                <w:szCs w:val="18"/>
              </w:rPr>
            </w:pPr>
          </w:p>
        </w:tc>
        <w:tc>
          <w:tcPr>
            <w:tcW w:w="3115" w:type="dxa"/>
          </w:tcPr>
          <w:p w:rsidR="00082905" w:rsidRPr="00F6406A" w:rsidRDefault="00082905" w:rsidP="000962F4">
            <w:pPr>
              <w:rPr>
                <w:rFonts w:ascii="Times New Roman" w:hAnsi="Times New Roman"/>
              </w:rPr>
            </w:pPr>
            <w:r w:rsidRPr="00F6406A">
              <w:rPr>
                <w:rStyle w:val="c11"/>
                <w:rFonts w:ascii="Times New Roman" w:hAnsi="Times New Roman"/>
                <w:sz w:val="24"/>
                <w:szCs w:val="18"/>
              </w:rPr>
              <w:t>Контроль навыков письменной речи по теме «Англоговорящие страны».</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10273E" w:rsidRPr="00F6406A" w:rsidTr="0010273E">
        <w:trPr>
          <w:trHeight w:val="70"/>
        </w:trPr>
        <w:tc>
          <w:tcPr>
            <w:tcW w:w="15559" w:type="dxa"/>
            <w:gridSpan w:val="14"/>
          </w:tcPr>
          <w:p w:rsidR="0010273E" w:rsidRPr="000628E3" w:rsidRDefault="000628E3" w:rsidP="000962F4">
            <w:pPr>
              <w:rPr>
                <w:rFonts w:ascii="Times New Roman" w:hAnsi="Times New Roman"/>
                <w:b/>
                <w:sz w:val="24"/>
                <w:szCs w:val="16"/>
              </w:rPr>
            </w:pPr>
            <w:r w:rsidRPr="000628E3">
              <w:rPr>
                <w:rFonts w:ascii="Times New Roman" w:hAnsi="Times New Roman"/>
                <w:b/>
                <w:sz w:val="24"/>
                <w:szCs w:val="16"/>
              </w:rPr>
              <w:t>Раздел 4 «</w:t>
            </w:r>
            <w:r w:rsidR="002D026D" w:rsidRPr="002D026D">
              <w:rPr>
                <w:rFonts w:ascii="Times New Roman" w:hAnsi="Times New Roman"/>
                <w:b/>
                <w:sz w:val="24"/>
                <w:szCs w:val="16"/>
              </w:rPr>
              <w:t>Живые существа вокруг нас</w:t>
            </w:r>
            <w:r w:rsidRPr="000628E3">
              <w:rPr>
                <w:rFonts w:ascii="Times New Roman" w:hAnsi="Times New Roman"/>
                <w:b/>
                <w:sz w:val="24"/>
                <w:szCs w:val="16"/>
              </w:rPr>
              <w:t>»</w:t>
            </w:r>
            <w:r w:rsidR="0010273E" w:rsidRPr="000628E3">
              <w:rPr>
                <w:rFonts w:ascii="Times New Roman" w:hAnsi="Times New Roman"/>
                <w:b/>
                <w:sz w:val="24"/>
                <w:szCs w:val="16"/>
              </w:rPr>
              <w:t xml:space="preserve"> (19 часов)</w:t>
            </w:r>
          </w:p>
          <w:p w:rsidR="0010273E" w:rsidRDefault="000628E3" w:rsidP="000962F4">
            <w:pPr>
              <w:rPr>
                <w:rFonts w:ascii="Times New Roman" w:hAnsi="Times New Roman"/>
                <w:sz w:val="24"/>
                <w:szCs w:val="16"/>
              </w:rPr>
            </w:pPr>
            <w:r>
              <w:rPr>
                <w:rFonts w:ascii="Times New Roman" w:hAnsi="Times New Roman"/>
                <w:sz w:val="24"/>
                <w:szCs w:val="16"/>
              </w:rPr>
              <w:t>Воспитательные задачи:</w:t>
            </w:r>
          </w:p>
          <w:p w:rsidR="00971D92" w:rsidRDefault="000628E3" w:rsidP="000628E3">
            <w:pPr>
              <w:rPr>
                <w:rFonts w:ascii="Times New Roman" w:hAnsi="Times New Roman"/>
                <w:sz w:val="24"/>
                <w:szCs w:val="16"/>
              </w:rPr>
            </w:pPr>
            <w:r>
              <w:rPr>
                <w:rFonts w:ascii="Times New Roman" w:hAnsi="Times New Roman"/>
                <w:sz w:val="24"/>
                <w:szCs w:val="16"/>
              </w:rPr>
              <w:t>-</w:t>
            </w:r>
            <w:r w:rsidR="00971D92" w:rsidRPr="00971D92">
              <w:rPr>
                <w:rFonts w:ascii="Times New Roman" w:hAnsi="Times New Roman"/>
                <w:bCs/>
                <w:sz w:val="24"/>
                <w:szCs w:val="16"/>
              </w:rPr>
              <w:t>Развитие у учащихся способности к участию в диалоге культур,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w:t>
            </w:r>
            <w:r w:rsidR="00971D92">
              <w:rPr>
                <w:rFonts w:ascii="Times New Roman" w:hAnsi="Times New Roman"/>
                <w:bCs/>
                <w:sz w:val="24"/>
                <w:szCs w:val="16"/>
              </w:rPr>
              <w:t>ализации и социальной адаптации;</w:t>
            </w:r>
          </w:p>
          <w:p w:rsidR="000628E3" w:rsidRPr="000628E3" w:rsidRDefault="00971D92" w:rsidP="000628E3">
            <w:pPr>
              <w:rPr>
                <w:rFonts w:ascii="Times New Roman" w:hAnsi="Times New Roman"/>
                <w:sz w:val="24"/>
                <w:szCs w:val="16"/>
              </w:rPr>
            </w:pPr>
            <w:r>
              <w:rPr>
                <w:rFonts w:ascii="Times New Roman" w:hAnsi="Times New Roman"/>
                <w:sz w:val="24"/>
                <w:szCs w:val="16"/>
              </w:rPr>
              <w:t>-</w:t>
            </w:r>
            <w:r w:rsidR="000628E3">
              <w:rPr>
                <w:rFonts w:ascii="Times New Roman" w:hAnsi="Times New Roman"/>
                <w:sz w:val="24"/>
                <w:szCs w:val="16"/>
              </w:rPr>
              <w:t>З</w:t>
            </w:r>
            <w:r w:rsidR="000628E3" w:rsidRPr="000628E3">
              <w:rPr>
                <w:rFonts w:ascii="Times New Roman" w:hAnsi="Times New Roman"/>
                <w:sz w:val="24"/>
                <w:szCs w:val="16"/>
              </w:rPr>
              <w:t xml:space="preserve">нать и любить свою Родину – свой родной дом, двор, улицу, город, село, свою страну; </w:t>
            </w:r>
          </w:p>
          <w:p w:rsidR="000628E3" w:rsidRPr="000628E3" w:rsidRDefault="000628E3" w:rsidP="000628E3">
            <w:pPr>
              <w:rPr>
                <w:rFonts w:ascii="Times New Roman" w:hAnsi="Times New Roman"/>
                <w:sz w:val="24"/>
                <w:szCs w:val="16"/>
              </w:rPr>
            </w:pPr>
            <w:r>
              <w:rPr>
                <w:rFonts w:ascii="Times New Roman" w:hAnsi="Times New Roman"/>
                <w:sz w:val="24"/>
                <w:szCs w:val="16"/>
              </w:rPr>
              <w:t>-Б</w:t>
            </w:r>
            <w:r w:rsidRPr="000628E3">
              <w:rPr>
                <w:rFonts w:ascii="Times New Roman" w:hAnsi="Times New Roman"/>
                <w:sz w:val="24"/>
                <w:szCs w:val="16"/>
              </w:rPr>
              <w:t xml:space="preserve">еречь и охранять природу (ухаживать за комнатными растениями в классе </w:t>
            </w:r>
            <w:r w:rsidRPr="000628E3">
              <w:rPr>
                <w:rFonts w:ascii="Times New Roman" w:hAnsi="Times New Roman"/>
                <w:sz w:val="24"/>
                <w:szCs w:val="16"/>
              </w:rPr>
              <w:b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w:t>
            </w:r>
            <w:r>
              <w:rPr>
                <w:rFonts w:ascii="Times New Roman" w:hAnsi="Times New Roman"/>
                <w:sz w:val="24"/>
                <w:szCs w:val="16"/>
              </w:rPr>
              <w:t>мы)</w:t>
            </w:r>
            <w:r w:rsidRPr="000628E3">
              <w:rPr>
                <w:rFonts w:ascii="Times New Roman" w:hAnsi="Times New Roman"/>
                <w:sz w:val="24"/>
                <w:szCs w:val="16"/>
              </w:rPr>
              <w:t xml:space="preserve">  </w:t>
            </w:r>
          </w:p>
          <w:p w:rsidR="000628E3" w:rsidRPr="00F6406A" w:rsidRDefault="000628E3" w:rsidP="000962F4">
            <w:pPr>
              <w:rPr>
                <w:rFonts w:ascii="Times New Roman" w:hAnsi="Times New Roman"/>
                <w:sz w:val="24"/>
                <w:szCs w:val="16"/>
              </w:rPr>
            </w:pPr>
          </w:p>
        </w:tc>
      </w:tr>
      <w:tr w:rsidR="00082905" w:rsidRPr="00F6406A" w:rsidTr="00082905">
        <w:trPr>
          <w:trHeight w:val="70"/>
        </w:trPr>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48</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rPr>
            </w:pPr>
          </w:p>
        </w:tc>
        <w:tc>
          <w:tcPr>
            <w:tcW w:w="1004" w:type="dxa"/>
          </w:tcPr>
          <w:p w:rsidR="00082905" w:rsidRPr="00F6406A" w:rsidRDefault="00082905" w:rsidP="000962F4">
            <w:pPr>
              <w:rPr>
                <w:rFonts w:ascii="Times New Roman" w:hAnsi="Times New Roman"/>
                <w:sz w:val="24"/>
                <w:szCs w:val="24"/>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Введение ЛЕ по теме «Живые существа вокруг нас».</w:t>
            </w:r>
          </w:p>
        </w:tc>
        <w:tc>
          <w:tcPr>
            <w:tcW w:w="851" w:type="dxa"/>
          </w:tcPr>
          <w:p w:rsidR="00082905" w:rsidRPr="0010273E" w:rsidRDefault="00082905" w:rsidP="000962F4">
            <w:pPr>
              <w:rPr>
                <w:rFonts w:ascii="Times New Roman" w:hAnsi="Times New Roman"/>
                <w:sz w:val="24"/>
                <w:szCs w:val="24"/>
              </w:rPr>
            </w:pPr>
            <w:r w:rsidRPr="0010273E">
              <w:rPr>
                <w:rFonts w:ascii="Times New Roman" w:hAnsi="Times New Roman"/>
                <w:sz w:val="24"/>
                <w:szCs w:val="24"/>
              </w:rPr>
              <w:t>1</w:t>
            </w:r>
          </w:p>
        </w:tc>
        <w:tc>
          <w:tcPr>
            <w:tcW w:w="3115" w:type="dxa"/>
            <w:vMerge w:val="restart"/>
          </w:tcPr>
          <w:p w:rsidR="00082905" w:rsidRPr="00F6406A" w:rsidRDefault="00082905" w:rsidP="000962F4">
            <w:pPr>
              <w:rPr>
                <w:rFonts w:ascii="Times New Roman" w:hAnsi="Times New Roman"/>
                <w:b/>
                <w:bCs/>
                <w:sz w:val="24"/>
                <w:szCs w:val="24"/>
              </w:rPr>
            </w:pPr>
            <w:r w:rsidRPr="00F6406A">
              <w:rPr>
                <w:rFonts w:ascii="Times New Roman" w:hAnsi="Times New Roman"/>
                <w:b/>
                <w:bCs/>
                <w:sz w:val="24"/>
                <w:szCs w:val="24"/>
              </w:rPr>
              <w:t>Ученик должен знать:</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Значение новых лексических единиц по темам;</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Правила чтения;</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 xml:space="preserve">Признаки изучаемых видовременных форм </w:t>
            </w:r>
            <w:r w:rsidRPr="00F6406A">
              <w:rPr>
                <w:rFonts w:ascii="Times New Roman" w:hAnsi="Times New Roman"/>
                <w:sz w:val="24"/>
                <w:szCs w:val="24"/>
              </w:rPr>
              <w:lastRenderedPageBreak/>
              <w:t>глагола;</w:t>
            </w:r>
          </w:p>
          <w:p w:rsidR="00082905" w:rsidRPr="00F6406A" w:rsidRDefault="00082905" w:rsidP="000962F4">
            <w:pPr>
              <w:rPr>
                <w:rFonts w:ascii="Times New Roman" w:hAnsi="Times New Roman"/>
                <w:b/>
                <w:bCs/>
                <w:sz w:val="24"/>
                <w:szCs w:val="24"/>
              </w:rPr>
            </w:pPr>
            <w:r w:rsidRPr="00F6406A">
              <w:rPr>
                <w:rFonts w:ascii="Times New Roman" w:hAnsi="Times New Roman"/>
                <w:b/>
                <w:bCs/>
                <w:sz w:val="24"/>
                <w:szCs w:val="24"/>
              </w:rPr>
              <w:t>Ученик должен уметь:</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Применять правила чтения и орфографии на основе усвоенного ранее и нового лексического материала;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Рассказывать и расспрашивать, поддерживать разговор.</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Выполнять лексико-грамматические упражнения;</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Читать тексты с извлечением полной информации, озаглавливать тексты и отдельные их части;</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Передавать основное содержание текста;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Писать сообщения по темам;</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Воспринимать информацию на слух;</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Высказывать свое мнение с опорой на ключевые слова;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Составлять вопросы к тексту;</w:t>
            </w:r>
          </w:p>
          <w:p w:rsidR="00082905" w:rsidRPr="00F6406A" w:rsidRDefault="00082905" w:rsidP="000962F4">
            <w:pPr>
              <w:contextualSpacing/>
              <w:rPr>
                <w:rFonts w:ascii="Times New Roman" w:hAnsi="Times New Roman"/>
                <w:sz w:val="24"/>
                <w:szCs w:val="24"/>
              </w:rPr>
            </w:pPr>
          </w:p>
        </w:tc>
        <w:tc>
          <w:tcPr>
            <w:tcW w:w="2690" w:type="dxa"/>
            <w:tcBorders>
              <w:top w:val="nil"/>
              <w:bottom w:val="nil"/>
            </w:tcBorders>
          </w:tcPr>
          <w:p w:rsidR="00082905" w:rsidRPr="00F6406A" w:rsidRDefault="00082905" w:rsidP="000962F4">
            <w:pPr>
              <w:rPr>
                <w:rFonts w:ascii="Times New Roman" w:hAnsi="Times New Roman"/>
                <w:sz w:val="24"/>
                <w:szCs w:val="16"/>
              </w:rPr>
            </w:pPr>
            <w:r w:rsidRPr="00F6406A">
              <w:rPr>
                <w:rFonts w:ascii="Times New Roman" w:hAnsi="Times New Roman"/>
                <w:sz w:val="24"/>
                <w:szCs w:val="16"/>
              </w:rPr>
              <w:lastRenderedPageBreak/>
              <w:t xml:space="preserve">Совершенствовать общеречевые коммуникативные умения - начинать и завершать разговор, используя речевые клише, поддерживать </w:t>
            </w:r>
            <w:r w:rsidRPr="00F6406A">
              <w:rPr>
                <w:rFonts w:ascii="Times New Roman" w:hAnsi="Times New Roman"/>
                <w:sz w:val="24"/>
                <w:szCs w:val="16"/>
              </w:rPr>
              <w:lastRenderedPageBreak/>
              <w:t>беседу, задавая вопросы и переспрашивая.</w:t>
            </w:r>
          </w:p>
          <w:p w:rsidR="00082905" w:rsidRPr="00F6406A" w:rsidRDefault="00082905" w:rsidP="000962F4">
            <w:pPr>
              <w:rPr>
                <w:rFonts w:ascii="Times New Roman" w:hAnsi="Times New Roman"/>
                <w:sz w:val="24"/>
                <w:szCs w:val="16"/>
              </w:rPr>
            </w:pPr>
          </w:p>
          <w:p w:rsidR="00082905" w:rsidRPr="00F6406A" w:rsidRDefault="00082905" w:rsidP="000962F4">
            <w:pPr>
              <w:rPr>
                <w:rFonts w:ascii="Times New Roman" w:hAnsi="Times New Roman"/>
                <w:sz w:val="24"/>
                <w:szCs w:val="16"/>
              </w:rPr>
            </w:pPr>
            <w:r w:rsidRPr="00F6406A">
              <w:rPr>
                <w:rFonts w:ascii="Times New Roman" w:hAnsi="Times New Roman"/>
                <w:sz w:val="24"/>
                <w:szCs w:val="16"/>
              </w:rPr>
              <w:t>Работать с аудиотекстом – извлекать нужную информацию, понимать его содержание, использовать языковую догадку.</w:t>
            </w:r>
          </w:p>
          <w:p w:rsidR="00082905" w:rsidRPr="00F6406A" w:rsidRDefault="00082905" w:rsidP="000962F4">
            <w:pPr>
              <w:rPr>
                <w:rFonts w:ascii="Times New Roman" w:hAnsi="Times New Roman"/>
                <w:sz w:val="24"/>
                <w:szCs w:val="16"/>
              </w:rPr>
            </w:pPr>
          </w:p>
          <w:p w:rsidR="00082905" w:rsidRPr="00F6406A" w:rsidRDefault="00082905" w:rsidP="000962F4">
            <w:pPr>
              <w:pStyle w:val="a4"/>
              <w:ind w:left="0"/>
              <w:rPr>
                <w:rFonts w:ascii="Times New Roman" w:hAnsi="Times New Roman"/>
                <w:sz w:val="24"/>
                <w:szCs w:val="16"/>
              </w:rPr>
            </w:pPr>
            <w:r w:rsidRPr="00F6406A">
              <w:rPr>
                <w:rFonts w:ascii="Times New Roman" w:hAnsi="Times New Roman"/>
                <w:sz w:val="24"/>
                <w:szCs w:val="16"/>
              </w:rPr>
              <w:t>Сотрудничать со сверстниками, работать в паре/группе, а также работать самостоятельно.</w:t>
            </w:r>
          </w:p>
          <w:p w:rsidR="00082905" w:rsidRPr="00F6406A" w:rsidRDefault="00082905" w:rsidP="000962F4">
            <w:pPr>
              <w:rPr>
                <w:rFonts w:ascii="Times New Roman" w:hAnsi="Times New Roman"/>
                <w:sz w:val="24"/>
                <w:szCs w:val="16"/>
              </w:rPr>
            </w:pPr>
          </w:p>
          <w:p w:rsidR="00082905" w:rsidRPr="00F6406A" w:rsidRDefault="00082905" w:rsidP="000962F4">
            <w:pPr>
              <w:rPr>
                <w:rFonts w:ascii="Times New Roman" w:hAnsi="Times New Roman"/>
                <w:sz w:val="24"/>
                <w:szCs w:val="16"/>
              </w:rPr>
            </w:pPr>
            <w:r w:rsidRPr="00F6406A">
              <w:rPr>
                <w:rFonts w:ascii="Times New Roman" w:hAnsi="Times New Roman"/>
                <w:sz w:val="24"/>
                <w:szCs w:val="16"/>
              </w:rPr>
              <w:t>Осуществлять самонаблюдение, самоконтроль, самооценку.</w:t>
            </w:r>
          </w:p>
        </w:tc>
        <w:tc>
          <w:tcPr>
            <w:tcW w:w="1559" w:type="dxa"/>
            <w:tcBorders>
              <w:top w:val="nil"/>
              <w:bottom w:val="nil"/>
            </w:tcBorders>
          </w:tcPr>
          <w:p w:rsidR="00082905" w:rsidRPr="00F6406A" w:rsidRDefault="00082905" w:rsidP="000962F4">
            <w:pPr>
              <w:rPr>
                <w:rFonts w:ascii="Times New Roman" w:hAnsi="Times New Roman"/>
                <w:sz w:val="24"/>
                <w:szCs w:val="16"/>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49</w:t>
            </w:r>
          </w:p>
        </w:tc>
        <w:tc>
          <w:tcPr>
            <w:tcW w:w="851" w:type="dxa"/>
            <w:tcBorders>
              <w:top w:val="nil"/>
            </w:tcBorders>
          </w:tcPr>
          <w:p w:rsidR="00082905" w:rsidRPr="00F6406A" w:rsidRDefault="00082905" w:rsidP="000962F4">
            <w:pPr>
              <w:rPr>
                <w:rFonts w:ascii="Times New Roman" w:hAnsi="Times New Roman"/>
                <w:sz w:val="24"/>
                <w:szCs w:val="24"/>
              </w:rPr>
            </w:pPr>
          </w:p>
        </w:tc>
        <w:tc>
          <w:tcPr>
            <w:tcW w:w="850" w:type="dxa"/>
            <w:tcBorders>
              <w:top w:val="nil"/>
            </w:tcBorders>
          </w:tcPr>
          <w:p w:rsidR="00082905" w:rsidRPr="00F6406A" w:rsidRDefault="00082905" w:rsidP="000962F4">
            <w:pPr>
              <w:rPr>
                <w:rFonts w:ascii="Times New Roman" w:hAnsi="Times New Roman"/>
                <w:sz w:val="24"/>
                <w:szCs w:val="24"/>
              </w:rPr>
            </w:pPr>
          </w:p>
        </w:tc>
        <w:tc>
          <w:tcPr>
            <w:tcW w:w="850" w:type="dxa"/>
            <w:gridSpan w:val="5"/>
            <w:tcBorders>
              <w:top w:val="nil"/>
            </w:tcBorders>
          </w:tcPr>
          <w:p w:rsidR="00082905" w:rsidRPr="00F6406A" w:rsidRDefault="00082905" w:rsidP="000962F4">
            <w:pPr>
              <w:rPr>
                <w:rFonts w:ascii="Times New Roman" w:hAnsi="Times New Roman"/>
                <w:sz w:val="24"/>
                <w:szCs w:val="24"/>
                <w:lang w:val="en-US"/>
              </w:rPr>
            </w:pPr>
          </w:p>
        </w:tc>
        <w:tc>
          <w:tcPr>
            <w:tcW w:w="1004" w:type="dxa"/>
            <w:tcBorders>
              <w:top w:val="nil"/>
            </w:tcBorders>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Отработка ЛЕ по теме «Живые существа вокруг нас».</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tcBorders>
              <w:top w:val="nil"/>
              <w:bottom w:val="nil"/>
            </w:tcBorders>
          </w:tcPr>
          <w:p w:rsidR="00082905" w:rsidRPr="00F6406A" w:rsidRDefault="00082905" w:rsidP="000962F4">
            <w:pPr>
              <w:rPr>
                <w:rFonts w:ascii="Times New Roman" w:hAnsi="Times New Roman"/>
                <w:b/>
                <w:sz w:val="24"/>
                <w:szCs w:val="24"/>
              </w:rPr>
            </w:pPr>
          </w:p>
        </w:tc>
        <w:tc>
          <w:tcPr>
            <w:tcW w:w="1559" w:type="dxa"/>
            <w:tcBorders>
              <w:top w:val="nil"/>
              <w:bottom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50</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Описание картинок по теме  «Птицы» с опорой на ключевые слова.</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val="restart"/>
            <w:tcBorders>
              <w:top w:val="nil"/>
            </w:tcBorders>
          </w:tcPr>
          <w:p w:rsidR="00082905" w:rsidRPr="00F6406A" w:rsidRDefault="00082905" w:rsidP="000962F4">
            <w:pPr>
              <w:rPr>
                <w:rFonts w:ascii="Times New Roman" w:hAnsi="Times New Roman"/>
                <w:b/>
                <w:sz w:val="24"/>
                <w:szCs w:val="24"/>
              </w:rPr>
            </w:pPr>
          </w:p>
        </w:tc>
        <w:tc>
          <w:tcPr>
            <w:tcW w:w="1559" w:type="dxa"/>
            <w:vMerge w:val="restart"/>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51</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Определительные местоимения «другой,  другие»: употребление в речи.</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52</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FB6744">
            <w:pPr>
              <w:rPr>
                <w:rFonts w:ascii="Times New Roman" w:hAnsi="Times New Roman"/>
                <w:sz w:val="24"/>
                <w:szCs w:val="24"/>
              </w:rPr>
            </w:pPr>
          </w:p>
        </w:tc>
        <w:tc>
          <w:tcPr>
            <w:tcW w:w="850" w:type="dxa"/>
            <w:gridSpan w:val="5"/>
          </w:tcPr>
          <w:p w:rsidR="00082905" w:rsidRPr="00F6406A" w:rsidRDefault="00082905" w:rsidP="00FB674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 xml:space="preserve">Ознакомительное чтение по </w:t>
            </w:r>
            <w:r w:rsidRPr="00F6406A">
              <w:rPr>
                <w:rStyle w:val="c1"/>
                <w:rFonts w:ascii="Times New Roman" w:hAnsi="Times New Roman"/>
                <w:sz w:val="24"/>
                <w:szCs w:val="24"/>
              </w:rPr>
              <w:lastRenderedPageBreak/>
              <w:t>теме «Животные и растения».</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lastRenderedPageBreak/>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53</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Обучение монологической речи по теме «Язык птиц» с опорой на ключевые слова.</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54</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Настоящее совершенное продолженное время: правила употребления в речи и на письме.</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55</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Вопросы в настоящем совершенном продолженном времени: правила образования.</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val="restart"/>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56</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Изучающее чтение по теме «Наши близкие родственники».</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57</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Обучающее аудирование по теме «Живые существа вокруг нас».</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58</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Правила употребления неопределённых местоимений в речи и на письме.</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59</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rPr>
            </w:pPr>
          </w:p>
        </w:tc>
        <w:tc>
          <w:tcPr>
            <w:tcW w:w="1004" w:type="dxa"/>
          </w:tcPr>
          <w:p w:rsidR="00082905" w:rsidRPr="00F6406A" w:rsidRDefault="00082905" w:rsidP="000962F4">
            <w:pPr>
              <w:rPr>
                <w:rFonts w:ascii="Times New Roman" w:hAnsi="Times New Roman"/>
                <w:sz w:val="24"/>
                <w:szCs w:val="24"/>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Диалог обмен- мнениями по теме «Животные и растения»</w:t>
            </w:r>
          </w:p>
        </w:tc>
        <w:tc>
          <w:tcPr>
            <w:tcW w:w="851"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60</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rPr>
            </w:pPr>
          </w:p>
        </w:tc>
        <w:tc>
          <w:tcPr>
            <w:tcW w:w="1004" w:type="dxa"/>
          </w:tcPr>
          <w:p w:rsidR="00082905" w:rsidRPr="00F6406A" w:rsidRDefault="00082905" w:rsidP="000962F4">
            <w:pPr>
              <w:rPr>
                <w:rFonts w:ascii="Times New Roman" w:hAnsi="Times New Roman"/>
                <w:sz w:val="24"/>
                <w:szCs w:val="24"/>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Монологические высказывания по теме «Флора и фауна Британских островов» с опорой на план.</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61</w:t>
            </w:r>
          </w:p>
        </w:tc>
        <w:tc>
          <w:tcPr>
            <w:tcW w:w="851" w:type="dxa"/>
          </w:tcPr>
          <w:p w:rsidR="00082905" w:rsidRPr="00F6406A" w:rsidRDefault="00082905" w:rsidP="000962F4">
            <w:pPr>
              <w:pStyle w:val="c0"/>
              <w:spacing w:before="0" w:beforeAutospacing="0" w:after="0" w:afterAutospacing="0"/>
            </w:pPr>
          </w:p>
        </w:tc>
        <w:tc>
          <w:tcPr>
            <w:tcW w:w="850" w:type="dxa"/>
          </w:tcPr>
          <w:p w:rsidR="00082905" w:rsidRPr="00F6406A" w:rsidRDefault="00082905" w:rsidP="000962F4">
            <w:pPr>
              <w:pStyle w:val="c0"/>
              <w:spacing w:before="0" w:beforeAutospacing="0" w:after="0" w:afterAutospacing="0"/>
            </w:pPr>
          </w:p>
        </w:tc>
        <w:tc>
          <w:tcPr>
            <w:tcW w:w="850" w:type="dxa"/>
            <w:gridSpan w:val="5"/>
          </w:tcPr>
          <w:p w:rsidR="00082905" w:rsidRPr="00F6406A" w:rsidRDefault="00082905" w:rsidP="000962F4">
            <w:pPr>
              <w:pStyle w:val="c0"/>
              <w:spacing w:before="0" w:beforeAutospacing="0" w:after="0" w:afterAutospacing="0"/>
              <w:rPr>
                <w:lang w:val="en-US"/>
              </w:rPr>
            </w:pPr>
          </w:p>
        </w:tc>
        <w:tc>
          <w:tcPr>
            <w:tcW w:w="1004" w:type="dxa"/>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1"/>
              </w:rPr>
              <w:t xml:space="preserve">Контроль навыков устной речи по теме «Животные и </w:t>
            </w:r>
            <w:r w:rsidRPr="00F6406A">
              <w:rPr>
                <w:rStyle w:val="c11"/>
              </w:rPr>
              <w:lastRenderedPageBreak/>
              <w:t>растения».</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lastRenderedPageBreak/>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62</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50" w:type="dxa"/>
            <w:gridSpan w:val="5"/>
          </w:tcPr>
          <w:p w:rsidR="00082905" w:rsidRPr="00F6406A" w:rsidRDefault="00082905" w:rsidP="000962F4">
            <w:pPr>
              <w:rPr>
                <w:rFonts w:ascii="Times New Roman" w:hAnsi="Times New Roman"/>
                <w:sz w:val="24"/>
                <w:szCs w:val="24"/>
                <w:lang w:val="en-US"/>
              </w:rPr>
            </w:pPr>
          </w:p>
        </w:tc>
        <w:tc>
          <w:tcPr>
            <w:tcW w:w="1004" w:type="dxa"/>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Правила образования прилагательных с помощью суффикса able.</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val="restart"/>
            <w:tcBorders>
              <w:top w:val="nil"/>
            </w:tcBorders>
          </w:tcPr>
          <w:p w:rsidR="00082905" w:rsidRPr="00F6406A" w:rsidRDefault="00082905" w:rsidP="000962F4">
            <w:pPr>
              <w:rPr>
                <w:rFonts w:ascii="Times New Roman" w:hAnsi="Times New Roman"/>
                <w:b/>
                <w:sz w:val="24"/>
                <w:szCs w:val="24"/>
              </w:rPr>
            </w:pPr>
          </w:p>
        </w:tc>
        <w:tc>
          <w:tcPr>
            <w:tcW w:w="2690" w:type="dxa"/>
            <w:vMerge w:val="restart"/>
            <w:tcBorders>
              <w:top w:val="nil"/>
            </w:tcBorders>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63</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783" w:type="dxa"/>
          </w:tcPr>
          <w:p w:rsidR="00082905" w:rsidRPr="00F6406A" w:rsidRDefault="00082905" w:rsidP="000962F4">
            <w:pPr>
              <w:rPr>
                <w:rFonts w:ascii="Times New Roman" w:hAnsi="Times New Roman"/>
                <w:sz w:val="24"/>
                <w:szCs w:val="24"/>
                <w:lang w:val="en-US"/>
              </w:rPr>
            </w:pPr>
          </w:p>
        </w:tc>
        <w:tc>
          <w:tcPr>
            <w:tcW w:w="1071" w:type="dxa"/>
            <w:gridSpan w:val="5"/>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Обучающее аудирование по теме «Растения» с опорой на картинки</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Borders>
              <w:top w:val="nil"/>
            </w:tcBorders>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64</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783" w:type="dxa"/>
          </w:tcPr>
          <w:p w:rsidR="00082905" w:rsidRPr="00F6406A" w:rsidRDefault="00082905" w:rsidP="000962F4">
            <w:pPr>
              <w:rPr>
                <w:rFonts w:ascii="Times New Roman" w:hAnsi="Times New Roman"/>
                <w:sz w:val="24"/>
                <w:szCs w:val="24"/>
                <w:lang w:val="en-US"/>
              </w:rPr>
            </w:pPr>
          </w:p>
        </w:tc>
        <w:tc>
          <w:tcPr>
            <w:tcW w:w="1071" w:type="dxa"/>
            <w:gridSpan w:val="5"/>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Краткое сообщение на тему «Флора и фауна» с опорой на ключевые слова.</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Borders>
              <w:top w:val="nil"/>
            </w:tcBorders>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65</w:t>
            </w:r>
          </w:p>
        </w:tc>
        <w:tc>
          <w:tcPr>
            <w:tcW w:w="851" w:type="dxa"/>
          </w:tcPr>
          <w:p w:rsidR="00082905" w:rsidRPr="00F6406A" w:rsidRDefault="00082905" w:rsidP="000962F4">
            <w:pPr>
              <w:pStyle w:val="c0"/>
              <w:spacing w:before="0" w:beforeAutospacing="0" w:after="0" w:afterAutospacing="0"/>
            </w:pPr>
          </w:p>
        </w:tc>
        <w:tc>
          <w:tcPr>
            <w:tcW w:w="850" w:type="dxa"/>
          </w:tcPr>
          <w:p w:rsidR="00082905" w:rsidRPr="00F6406A" w:rsidRDefault="00082905" w:rsidP="000962F4">
            <w:pPr>
              <w:pStyle w:val="c0"/>
              <w:spacing w:before="0" w:beforeAutospacing="0" w:after="0" w:afterAutospacing="0"/>
            </w:pPr>
          </w:p>
        </w:tc>
        <w:tc>
          <w:tcPr>
            <w:tcW w:w="783" w:type="dxa"/>
          </w:tcPr>
          <w:p w:rsidR="00082905" w:rsidRPr="00F6406A" w:rsidRDefault="00082905" w:rsidP="000962F4">
            <w:pPr>
              <w:pStyle w:val="c0"/>
              <w:spacing w:before="0" w:beforeAutospacing="0" w:after="0" w:afterAutospacing="0"/>
              <w:rPr>
                <w:lang w:val="en-US"/>
              </w:rPr>
            </w:pPr>
          </w:p>
        </w:tc>
        <w:tc>
          <w:tcPr>
            <w:tcW w:w="1071" w:type="dxa"/>
            <w:gridSpan w:val="5"/>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1"/>
              </w:rPr>
              <w:t>Контроль навыков письменной речи по теме «Флора и фауна».</w:t>
            </w:r>
          </w:p>
        </w:tc>
        <w:tc>
          <w:tcPr>
            <w:tcW w:w="851" w:type="dxa"/>
          </w:tcPr>
          <w:p w:rsidR="00082905" w:rsidRPr="00F6406A" w:rsidRDefault="00082905" w:rsidP="000962F4">
            <w:pPr>
              <w:rPr>
                <w:rFonts w:ascii="Times New Roman" w:hAnsi="Times New Roman"/>
                <w:sz w:val="24"/>
                <w:szCs w:val="24"/>
              </w:rPr>
            </w:pPr>
          </w:p>
        </w:tc>
        <w:tc>
          <w:tcPr>
            <w:tcW w:w="3115" w:type="dxa"/>
            <w:vMerge/>
            <w:tcBorders>
              <w:top w:val="nil"/>
            </w:tcBorders>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66</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783" w:type="dxa"/>
          </w:tcPr>
          <w:p w:rsidR="00082905" w:rsidRPr="00F6406A" w:rsidRDefault="00082905" w:rsidP="000962F4">
            <w:pPr>
              <w:rPr>
                <w:rFonts w:ascii="Times New Roman" w:hAnsi="Times New Roman"/>
                <w:sz w:val="24"/>
                <w:szCs w:val="24"/>
                <w:lang w:val="en-US"/>
              </w:rPr>
            </w:pPr>
          </w:p>
        </w:tc>
        <w:tc>
          <w:tcPr>
            <w:tcW w:w="1071" w:type="dxa"/>
            <w:gridSpan w:val="5"/>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Систематизация и обобщение знаний по теме «Живые существа вокруг нас»</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Borders>
              <w:top w:val="nil"/>
            </w:tcBorders>
          </w:tcPr>
          <w:p w:rsidR="00082905" w:rsidRPr="00F6406A" w:rsidRDefault="00082905" w:rsidP="000962F4">
            <w:pPr>
              <w:rPr>
                <w:rFonts w:ascii="Times New Roman" w:hAnsi="Times New Roman"/>
                <w:b/>
                <w:sz w:val="24"/>
                <w:szCs w:val="24"/>
              </w:rPr>
            </w:pPr>
          </w:p>
        </w:tc>
        <w:tc>
          <w:tcPr>
            <w:tcW w:w="2690" w:type="dxa"/>
            <w:vMerge/>
            <w:tcBorders>
              <w:top w:val="nil"/>
              <w:bottom w:val="nil"/>
            </w:tcBorders>
          </w:tcPr>
          <w:p w:rsidR="00082905" w:rsidRPr="00F6406A" w:rsidRDefault="00082905" w:rsidP="000962F4">
            <w:pPr>
              <w:rPr>
                <w:rFonts w:ascii="Times New Roman" w:hAnsi="Times New Roman"/>
                <w:b/>
                <w:sz w:val="24"/>
                <w:szCs w:val="24"/>
              </w:rPr>
            </w:pPr>
          </w:p>
        </w:tc>
        <w:tc>
          <w:tcPr>
            <w:tcW w:w="1559" w:type="dxa"/>
            <w:tcBorders>
              <w:bottom w:val="nil"/>
            </w:tcBorders>
          </w:tcPr>
          <w:p w:rsidR="00082905" w:rsidRPr="00F6406A" w:rsidRDefault="00082905" w:rsidP="000962F4">
            <w:pPr>
              <w:rPr>
                <w:rFonts w:ascii="Times New Roman" w:hAnsi="Times New Roman"/>
                <w:b/>
                <w:sz w:val="24"/>
                <w:szCs w:val="24"/>
              </w:rPr>
            </w:pPr>
          </w:p>
        </w:tc>
      </w:tr>
      <w:tr w:rsidR="0010273E" w:rsidRPr="00F6406A" w:rsidTr="0010273E">
        <w:tc>
          <w:tcPr>
            <w:tcW w:w="15559" w:type="dxa"/>
            <w:gridSpan w:val="14"/>
          </w:tcPr>
          <w:p w:rsidR="0010273E" w:rsidRPr="000628E3" w:rsidRDefault="000628E3" w:rsidP="000962F4">
            <w:pPr>
              <w:rPr>
                <w:rFonts w:ascii="Times New Roman" w:hAnsi="Times New Roman"/>
                <w:b/>
                <w:sz w:val="24"/>
                <w:szCs w:val="16"/>
              </w:rPr>
            </w:pPr>
            <w:r w:rsidRPr="000628E3">
              <w:rPr>
                <w:rFonts w:ascii="Times New Roman" w:hAnsi="Times New Roman"/>
                <w:b/>
                <w:sz w:val="24"/>
                <w:szCs w:val="16"/>
              </w:rPr>
              <w:t>Раздел 5 «</w:t>
            </w:r>
            <w:r w:rsidR="00076D36">
              <w:rPr>
                <w:rFonts w:ascii="Times New Roman" w:hAnsi="Times New Roman"/>
                <w:b/>
                <w:sz w:val="24"/>
                <w:szCs w:val="16"/>
              </w:rPr>
              <w:t>Экология</w:t>
            </w:r>
            <w:r w:rsidRPr="000628E3">
              <w:rPr>
                <w:rFonts w:ascii="Times New Roman" w:hAnsi="Times New Roman"/>
                <w:b/>
                <w:sz w:val="24"/>
                <w:szCs w:val="16"/>
              </w:rPr>
              <w:t>»</w:t>
            </w:r>
            <w:r w:rsidR="00F11B79" w:rsidRPr="000628E3">
              <w:rPr>
                <w:rFonts w:ascii="Times New Roman" w:hAnsi="Times New Roman"/>
                <w:b/>
                <w:sz w:val="24"/>
                <w:szCs w:val="16"/>
              </w:rPr>
              <w:t xml:space="preserve"> (18</w:t>
            </w:r>
            <w:r w:rsidR="0010273E" w:rsidRPr="000628E3">
              <w:rPr>
                <w:rFonts w:ascii="Times New Roman" w:hAnsi="Times New Roman"/>
                <w:b/>
                <w:sz w:val="24"/>
                <w:szCs w:val="16"/>
              </w:rPr>
              <w:t xml:space="preserve"> часов)</w:t>
            </w:r>
          </w:p>
          <w:p w:rsidR="000628E3" w:rsidRDefault="000628E3" w:rsidP="000962F4">
            <w:pPr>
              <w:rPr>
                <w:rFonts w:ascii="Times New Roman" w:hAnsi="Times New Roman"/>
                <w:sz w:val="24"/>
                <w:szCs w:val="16"/>
              </w:rPr>
            </w:pPr>
            <w:r>
              <w:rPr>
                <w:rFonts w:ascii="Times New Roman" w:hAnsi="Times New Roman"/>
                <w:sz w:val="24"/>
                <w:szCs w:val="16"/>
              </w:rPr>
              <w:t>Воспитательные задачи:</w:t>
            </w:r>
          </w:p>
          <w:p w:rsidR="00971D92" w:rsidRDefault="000628E3" w:rsidP="000628E3">
            <w:pPr>
              <w:rPr>
                <w:rFonts w:ascii="Times New Roman" w:hAnsi="Times New Roman"/>
                <w:sz w:val="24"/>
                <w:szCs w:val="16"/>
              </w:rPr>
            </w:pPr>
            <w:r>
              <w:rPr>
                <w:rFonts w:ascii="Times New Roman" w:hAnsi="Times New Roman"/>
                <w:sz w:val="24"/>
                <w:szCs w:val="16"/>
              </w:rPr>
              <w:t>-</w:t>
            </w:r>
            <w:r w:rsidR="00971D92" w:rsidRPr="00971D92">
              <w:rPr>
                <w:rFonts w:ascii="Times New Roman" w:hAnsi="Times New Roman"/>
                <w:bCs/>
                <w:sz w:val="24"/>
                <w:szCs w:val="16"/>
              </w:rPr>
              <w:t>Развитие у учащихся способности к участию в диалоге культур,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w:t>
            </w:r>
            <w:r w:rsidR="00971D92">
              <w:rPr>
                <w:rFonts w:ascii="Times New Roman" w:hAnsi="Times New Roman"/>
                <w:bCs/>
                <w:sz w:val="24"/>
                <w:szCs w:val="16"/>
              </w:rPr>
              <w:t>ализации и социальной адаптации;</w:t>
            </w:r>
          </w:p>
          <w:p w:rsidR="000628E3" w:rsidRPr="000628E3" w:rsidRDefault="00971D92" w:rsidP="000628E3">
            <w:pPr>
              <w:rPr>
                <w:rFonts w:ascii="Times New Roman" w:hAnsi="Times New Roman"/>
                <w:sz w:val="24"/>
                <w:szCs w:val="16"/>
              </w:rPr>
            </w:pPr>
            <w:r>
              <w:rPr>
                <w:rFonts w:ascii="Times New Roman" w:hAnsi="Times New Roman"/>
                <w:sz w:val="24"/>
                <w:szCs w:val="16"/>
              </w:rPr>
              <w:t>-</w:t>
            </w:r>
            <w:r w:rsidR="000628E3">
              <w:rPr>
                <w:rFonts w:ascii="Times New Roman" w:hAnsi="Times New Roman"/>
                <w:sz w:val="24"/>
                <w:szCs w:val="16"/>
              </w:rPr>
              <w:t>З</w:t>
            </w:r>
            <w:r w:rsidR="000628E3" w:rsidRPr="000628E3">
              <w:rPr>
                <w:rFonts w:ascii="Times New Roman" w:hAnsi="Times New Roman"/>
                <w:sz w:val="24"/>
                <w:szCs w:val="16"/>
              </w:rPr>
              <w:t xml:space="preserve">нать и любить свою Родину – свой родной дом, двор, улицу, город, село, свою страну; </w:t>
            </w:r>
          </w:p>
          <w:p w:rsidR="000628E3" w:rsidRPr="000628E3" w:rsidRDefault="000628E3" w:rsidP="000628E3">
            <w:pPr>
              <w:rPr>
                <w:rFonts w:ascii="Times New Roman" w:hAnsi="Times New Roman"/>
                <w:sz w:val="24"/>
                <w:szCs w:val="16"/>
              </w:rPr>
            </w:pPr>
            <w:r>
              <w:rPr>
                <w:rFonts w:ascii="Times New Roman" w:hAnsi="Times New Roman"/>
                <w:sz w:val="24"/>
                <w:szCs w:val="16"/>
              </w:rPr>
              <w:t>-Б</w:t>
            </w:r>
            <w:r w:rsidRPr="000628E3">
              <w:rPr>
                <w:rFonts w:ascii="Times New Roman" w:hAnsi="Times New Roman"/>
                <w:sz w:val="24"/>
                <w:szCs w:val="16"/>
              </w:rPr>
              <w:t xml:space="preserve">еречь и охранять природу (ухаживать за комнатными растениями в классе </w:t>
            </w:r>
            <w:r w:rsidRPr="000628E3">
              <w:rPr>
                <w:rFonts w:ascii="Times New Roman" w:hAnsi="Times New Roman"/>
                <w:sz w:val="24"/>
                <w:szCs w:val="16"/>
              </w:rPr>
              <w:b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w:t>
            </w:r>
            <w:r>
              <w:rPr>
                <w:rFonts w:ascii="Times New Roman" w:hAnsi="Times New Roman"/>
                <w:sz w:val="24"/>
                <w:szCs w:val="16"/>
              </w:rPr>
              <w:t>мы)</w:t>
            </w:r>
            <w:r w:rsidRPr="000628E3">
              <w:rPr>
                <w:rFonts w:ascii="Times New Roman" w:hAnsi="Times New Roman"/>
                <w:sz w:val="24"/>
                <w:szCs w:val="16"/>
              </w:rPr>
              <w:t xml:space="preserve">  </w:t>
            </w:r>
          </w:p>
          <w:p w:rsidR="000628E3" w:rsidRPr="00F6406A" w:rsidRDefault="000628E3" w:rsidP="000962F4">
            <w:pPr>
              <w:rPr>
                <w:rFonts w:ascii="Times New Roman" w:hAnsi="Times New Roman"/>
                <w:sz w:val="24"/>
                <w:szCs w:val="16"/>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67</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644C36">
            <w:pPr>
              <w:rPr>
                <w:rFonts w:ascii="Times New Roman" w:hAnsi="Times New Roman"/>
                <w:sz w:val="24"/>
                <w:szCs w:val="24"/>
              </w:rPr>
            </w:pPr>
          </w:p>
        </w:tc>
        <w:tc>
          <w:tcPr>
            <w:tcW w:w="783" w:type="dxa"/>
          </w:tcPr>
          <w:p w:rsidR="00082905" w:rsidRPr="0010273E" w:rsidRDefault="00082905" w:rsidP="00644C36">
            <w:pPr>
              <w:rPr>
                <w:rFonts w:ascii="Times New Roman" w:hAnsi="Times New Roman"/>
                <w:sz w:val="24"/>
                <w:szCs w:val="24"/>
              </w:rPr>
            </w:pPr>
          </w:p>
        </w:tc>
        <w:tc>
          <w:tcPr>
            <w:tcW w:w="1071" w:type="dxa"/>
            <w:gridSpan w:val="5"/>
          </w:tcPr>
          <w:p w:rsidR="00082905" w:rsidRPr="0010273E" w:rsidRDefault="00082905" w:rsidP="000962F4">
            <w:pPr>
              <w:rPr>
                <w:rFonts w:ascii="Times New Roman" w:hAnsi="Times New Roman"/>
                <w:sz w:val="24"/>
                <w:szCs w:val="24"/>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Ознакомительное чтение по теме «Как поддержать красоту России».</w:t>
            </w:r>
          </w:p>
        </w:tc>
        <w:tc>
          <w:tcPr>
            <w:tcW w:w="851" w:type="dxa"/>
          </w:tcPr>
          <w:p w:rsidR="00082905" w:rsidRPr="0010273E" w:rsidRDefault="00082905" w:rsidP="000962F4">
            <w:pPr>
              <w:rPr>
                <w:rFonts w:ascii="Times New Roman" w:hAnsi="Times New Roman"/>
                <w:sz w:val="24"/>
                <w:szCs w:val="24"/>
              </w:rPr>
            </w:pPr>
            <w:r w:rsidRPr="0010273E">
              <w:rPr>
                <w:rFonts w:ascii="Times New Roman" w:hAnsi="Times New Roman"/>
                <w:sz w:val="24"/>
                <w:szCs w:val="24"/>
              </w:rPr>
              <w:t>1</w:t>
            </w:r>
          </w:p>
        </w:tc>
        <w:tc>
          <w:tcPr>
            <w:tcW w:w="3115" w:type="dxa"/>
            <w:vMerge w:val="restart"/>
          </w:tcPr>
          <w:p w:rsidR="00082905" w:rsidRPr="00F6406A" w:rsidRDefault="00082905" w:rsidP="000962F4">
            <w:pPr>
              <w:rPr>
                <w:rFonts w:ascii="Times New Roman" w:hAnsi="Times New Roman"/>
                <w:b/>
                <w:bCs/>
                <w:sz w:val="24"/>
                <w:szCs w:val="24"/>
              </w:rPr>
            </w:pPr>
            <w:r w:rsidRPr="00F6406A">
              <w:rPr>
                <w:rFonts w:ascii="Times New Roman" w:hAnsi="Times New Roman"/>
                <w:b/>
                <w:bCs/>
                <w:sz w:val="24"/>
                <w:szCs w:val="24"/>
              </w:rPr>
              <w:t>Ученик должен знать:</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Значение новых лексических единиц по темам;</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Правила чтения;</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 xml:space="preserve">Признаки изучаемых видовременных форм </w:t>
            </w:r>
            <w:r w:rsidRPr="00F6406A">
              <w:rPr>
                <w:rFonts w:ascii="Times New Roman" w:hAnsi="Times New Roman"/>
                <w:sz w:val="24"/>
                <w:szCs w:val="24"/>
              </w:rPr>
              <w:lastRenderedPageBreak/>
              <w:t>глагола;</w:t>
            </w:r>
          </w:p>
          <w:p w:rsidR="00082905" w:rsidRPr="00F6406A" w:rsidRDefault="00082905" w:rsidP="000962F4">
            <w:pPr>
              <w:rPr>
                <w:rFonts w:ascii="Times New Roman" w:hAnsi="Times New Roman"/>
                <w:b/>
                <w:bCs/>
                <w:sz w:val="24"/>
                <w:szCs w:val="24"/>
              </w:rPr>
            </w:pPr>
            <w:r w:rsidRPr="00F6406A">
              <w:rPr>
                <w:rFonts w:ascii="Times New Roman" w:hAnsi="Times New Roman"/>
                <w:b/>
                <w:bCs/>
                <w:sz w:val="24"/>
                <w:szCs w:val="24"/>
              </w:rPr>
              <w:t>Ученик должен уметь:</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Применять правила чтения и орфографии на основе усвоенного ранее и нового лексического материала;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Рассказывать и расспрашивать, поддерживать разговор.</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Выполнять лексико-грамматические упражнения;</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Читать тексты с извлечением полной информации, озаглавливать тексты и отдельные их части;</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Передавать основное содержание текста;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Писать сообщения по темам;</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Воспринимать информацию на слух;</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Высказывать свое мнение с опорой на ключевые слова;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Составлять вопросы к тексту;</w:t>
            </w:r>
          </w:p>
          <w:p w:rsidR="00082905" w:rsidRPr="00F6406A" w:rsidRDefault="00082905" w:rsidP="000962F4">
            <w:pPr>
              <w:rPr>
                <w:rFonts w:ascii="Times New Roman" w:hAnsi="Times New Roman"/>
                <w:b/>
                <w:sz w:val="24"/>
                <w:szCs w:val="24"/>
              </w:rPr>
            </w:pPr>
            <w:r w:rsidRPr="00F6406A">
              <w:rPr>
                <w:rFonts w:ascii="Times New Roman" w:hAnsi="Times New Roman"/>
                <w:b/>
                <w:bCs/>
                <w:sz w:val="24"/>
                <w:szCs w:val="24"/>
              </w:rPr>
              <w:t xml:space="preserve">Практическое применение: </w:t>
            </w:r>
            <w:r w:rsidRPr="00F6406A">
              <w:rPr>
                <w:rFonts w:ascii="Times New Roman" w:hAnsi="Times New Roman"/>
                <w:sz w:val="24"/>
                <w:szCs w:val="24"/>
              </w:rPr>
              <w:t xml:space="preserve">составление диалогов по ситуации, грамматический тест, сообщение, устный опрос изучаемых лексических </w:t>
            </w:r>
            <w:r w:rsidRPr="00F6406A">
              <w:rPr>
                <w:rFonts w:ascii="Times New Roman" w:hAnsi="Times New Roman"/>
                <w:sz w:val="24"/>
                <w:szCs w:val="24"/>
              </w:rPr>
              <w:lastRenderedPageBreak/>
              <w:t>единиц, чтение отрывка вслух.</w:t>
            </w:r>
          </w:p>
        </w:tc>
        <w:tc>
          <w:tcPr>
            <w:tcW w:w="2690" w:type="dxa"/>
            <w:tcBorders>
              <w:top w:val="nil"/>
              <w:bottom w:val="nil"/>
            </w:tcBorders>
          </w:tcPr>
          <w:p w:rsidR="00082905" w:rsidRPr="00F6406A" w:rsidRDefault="00082905" w:rsidP="000962F4">
            <w:pPr>
              <w:rPr>
                <w:rFonts w:ascii="Times New Roman" w:hAnsi="Times New Roman"/>
                <w:sz w:val="24"/>
                <w:szCs w:val="16"/>
              </w:rPr>
            </w:pPr>
            <w:r w:rsidRPr="00F6406A">
              <w:rPr>
                <w:rFonts w:ascii="Times New Roman" w:hAnsi="Times New Roman"/>
                <w:sz w:val="24"/>
                <w:szCs w:val="16"/>
              </w:rPr>
              <w:lastRenderedPageBreak/>
              <w:t xml:space="preserve">Совершенствовать общеречевые коммуникативные умения - начинать и завершать разговор, используя речевые клише, поддерживать </w:t>
            </w:r>
            <w:r w:rsidRPr="00F6406A">
              <w:rPr>
                <w:rFonts w:ascii="Times New Roman" w:hAnsi="Times New Roman"/>
                <w:sz w:val="24"/>
                <w:szCs w:val="16"/>
              </w:rPr>
              <w:t>беседу, задавая вопросы и переспрашивая.</w:t>
            </w:r>
          </w:p>
          <w:p w:rsidR="00082905" w:rsidRPr="00F6406A" w:rsidRDefault="00082905" w:rsidP="000962F4">
            <w:pPr>
              <w:rPr>
                <w:rFonts w:ascii="Times New Roman" w:hAnsi="Times New Roman"/>
                <w:sz w:val="24"/>
                <w:szCs w:val="16"/>
              </w:rPr>
            </w:pPr>
          </w:p>
          <w:p w:rsidR="00082905" w:rsidRPr="00F6406A" w:rsidRDefault="00082905" w:rsidP="000962F4">
            <w:pPr>
              <w:rPr>
                <w:rFonts w:ascii="Times New Roman" w:hAnsi="Times New Roman"/>
                <w:sz w:val="24"/>
                <w:szCs w:val="16"/>
              </w:rPr>
            </w:pPr>
            <w:r w:rsidRPr="00F6406A">
              <w:rPr>
                <w:rFonts w:ascii="Times New Roman" w:hAnsi="Times New Roman"/>
                <w:sz w:val="24"/>
                <w:szCs w:val="16"/>
              </w:rPr>
              <w:t>Работать с аудиотекстом – извлекать нужную информацию, понимать его содержание, использовать языковую догадку.</w:t>
            </w:r>
          </w:p>
          <w:p w:rsidR="00082905" w:rsidRPr="00F6406A" w:rsidRDefault="00082905" w:rsidP="000962F4">
            <w:pPr>
              <w:rPr>
                <w:rFonts w:ascii="Times New Roman" w:hAnsi="Times New Roman"/>
                <w:sz w:val="24"/>
                <w:szCs w:val="16"/>
              </w:rPr>
            </w:pPr>
          </w:p>
          <w:p w:rsidR="00082905" w:rsidRPr="00F6406A" w:rsidRDefault="00082905" w:rsidP="000962F4">
            <w:pPr>
              <w:pStyle w:val="a4"/>
              <w:ind w:left="0"/>
              <w:rPr>
                <w:rFonts w:ascii="Times New Roman" w:hAnsi="Times New Roman"/>
                <w:sz w:val="24"/>
                <w:szCs w:val="16"/>
              </w:rPr>
            </w:pPr>
            <w:r w:rsidRPr="00F6406A">
              <w:rPr>
                <w:rFonts w:ascii="Times New Roman" w:hAnsi="Times New Roman"/>
                <w:sz w:val="24"/>
                <w:szCs w:val="16"/>
              </w:rPr>
              <w:t>Сотрудничать со сверстниками, работать в паре/группе, а также работать самостоятельно.</w:t>
            </w:r>
          </w:p>
          <w:p w:rsidR="00082905" w:rsidRPr="00F6406A" w:rsidRDefault="00082905" w:rsidP="000962F4">
            <w:pPr>
              <w:rPr>
                <w:rFonts w:ascii="Times New Roman" w:hAnsi="Times New Roman"/>
                <w:sz w:val="24"/>
                <w:szCs w:val="16"/>
              </w:rPr>
            </w:pPr>
          </w:p>
          <w:p w:rsidR="00082905" w:rsidRPr="00F6406A" w:rsidRDefault="00082905" w:rsidP="000962F4">
            <w:pPr>
              <w:rPr>
                <w:rFonts w:ascii="Times New Roman" w:hAnsi="Times New Roman"/>
                <w:b/>
                <w:sz w:val="24"/>
                <w:szCs w:val="24"/>
              </w:rPr>
            </w:pPr>
            <w:r w:rsidRPr="00F6406A">
              <w:rPr>
                <w:rFonts w:ascii="Times New Roman" w:hAnsi="Times New Roman"/>
                <w:sz w:val="24"/>
                <w:szCs w:val="16"/>
              </w:rPr>
              <w:t>Осуществлять самонаблюдение, самоконтроль, самооценку.</w:t>
            </w:r>
          </w:p>
        </w:tc>
        <w:tc>
          <w:tcPr>
            <w:tcW w:w="1559" w:type="dxa"/>
            <w:tcBorders>
              <w:top w:val="nil"/>
              <w:bottom w:val="nil"/>
            </w:tcBorders>
          </w:tcPr>
          <w:p w:rsidR="00082905" w:rsidRPr="00F6406A" w:rsidRDefault="00082905" w:rsidP="000962F4">
            <w:pPr>
              <w:rPr>
                <w:rFonts w:ascii="Times New Roman" w:hAnsi="Times New Roman"/>
                <w:sz w:val="24"/>
                <w:szCs w:val="16"/>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68</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795" w:type="dxa"/>
            <w:gridSpan w:val="2"/>
          </w:tcPr>
          <w:p w:rsidR="00082905" w:rsidRPr="00F6406A" w:rsidRDefault="00082905" w:rsidP="000962F4">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Введение и отработка ЛЕ по теме «Экология».</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tcBorders>
              <w:top w:val="nil"/>
              <w:bottom w:val="nil"/>
            </w:tcBorders>
          </w:tcPr>
          <w:p w:rsidR="00082905" w:rsidRPr="00F6406A" w:rsidRDefault="00082905" w:rsidP="000962F4">
            <w:pPr>
              <w:rPr>
                <w:rFonts w:ascii="Times New Roman" w:hAnsi="Times New Roman"/>
                <w:b/>
                <w:sz w:val="24"/>
                <w:szCs w:val="24"/>
              </w:rPr>
            </w:pPr>
          </w:p>
        </w:tc>
        <w:tc>
          <w:tcPr>
            <w:tcW w:w="1559" w:type="dxa"/>
            <w:tcBorders>
              <w:top w:val="nil"/>
              <w:bottom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69</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795" w:type="dxa"/>
            <w:gridSpan w:val="2"/>
          </w:tcPr>
          <w:p w:rsidR="00082905" w:rsidRPr="00F6406A" w:rsidRDefault="00082905" w:rsidP="000962F4">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Обучение монологической речи по теме « Что такое экология» с опорой на ключевые слова.</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tcBorders>
              <w:top w:val="nil"/>
              <w:bottom w:val="nil"/>
            </w:tcBorders>
          </w:tcPr>
          <w:p w:rsidR="00082905" w:rsidRPr="00F6406A" w:rsidRDefault="00082905" w:rsidP="000962F4">
            <w:pPr>
              <w:rPr>
                <w:rFonts w:ascii="Times New Roman" w:hAnsi="Times New Roman"/>
                <w:b/>
                <w:sz w:val="24"/>
                <w:szCs w:val="24"/>
              </w:rPr>
            </w:pPr>
          </w:p>
        </w:tc>
        <w:tc>
          <w:tcPr>
            <w:tcW w:w="1559" w:type="dxa"/>
            <w:tcBorders>
              <w:top w:val="nil"/>
              <w:bottom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70</w:t>
            </w:r>
          </w:p>
        </w:tc>
        <w:tc>
          <w:tcPr>
            <w:tcW w:w="851" w:type="dxa"/>
          </w:tcPr>
          <w:p w:rsidR="00082905" w:rsidRPr="00F6406A" w:rsidRDefault="00082905" w:rsidP="000962F4">
            <w:pPr>
              <w:pStyle w:val="c0"/>
              <w:spacing w:before="0" w:beforeAutospacing="0" w:after="0" w:afterAutospacing="0"/>
            </w:pPr>
          </w:p>
        </w:tc>
        <w:tc>
          <w:tcPr>
            <w:tcW w:w="850" w:type="dxa"/>
          </w:tcPr>
          <w:p w:rsidR="00082905" w:rsidRPr="00F6406A" w:rsidRDefault="00082905" w:rsidP="000962F4">
            <w:pPr>
              <w:pStyle w:val="c0"/>
              <w:spacing w:before="0" w:beforeAutospacing="0" w:after="0" w:afterAutospacing="0"/>
            </w:pPr>
          </w:p>
        </w:tc>
        <w:tc>
          <w:tcPr>
            <w:tcW w:w="795" w:type="dxa"/>
            <w:gridSpan w:val="2"/>
          </w:tcPr>
          <w:p w:rsidR="00082905" w:rsidRPr="00F6406A" w:rsidRDefault="00082905" w:rsidP="000962F4">
            <w:pPr>
              <w:pStyle w:val="c0"/>
              <w:spacing w:before="0" w:beforeAutospacing="0" w:after="0" w:afterAutospacing="0"/>
              <w:rPr>
                <w:lang w:val="en-US"/>
              </w:rPr>
            </w:pPr>
          </w:p>
        </w:tc>
        <w:tc>
          <w:tcPr>
            <w:tcW w:w="1059" w:type="dxa"/>
            <w:gridSpan w:val="4"/>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4"/>
              </w:rPr>
              <w:t>Количественные местоимения: правила употребления в речи и на письме.</w:t>
            </w:r>
            <w:r w:rsidRPr="00F6406A">
              <w:rPr>
                <w:rStyle w:val="c11"/>
              </w:rPr>
              <w:t> </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val="restart"/>
            <w:tcBorders>
              <w:top w:val="nil"/>
            </w:tcBorders>
          </w:tcPr>
          <w:p w:rsidR="00082905" w:rsidRPr="00F6406A" w:rsidRDefault="00082905" w:rsidP="000962F4">
            <w:pPr>
              <w:rPr>
                <w:rFonts w:ascii="Times New Roman" w:hAnsi="Times New Roman"/>
                <w:b/>
                <w:sz w:val="24"/>
                <w:szCs w:val="24"/>
              </w:rPr>
            </w:pPr>
          </w:p>
        </w:tc>
        <w:tc>
          <w:tcPr>
            <w:tcW w:w="1559" w:type="dxa"/>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71</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795" w:type="dxa"/>
            <w:gridSpan w:val="2"/>
          </w:tcPr>
          <w:p w:rsidR="00082905" w:rsidRPr="00F6406A" w:rsidRDefault="00082905" w:rsidP="000962F4">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1"/>
                <w:rFonts w:ascii="Times New Roman" w:hAnsi="Times New Roman"/>
                <w:sz w:val="24"/>
                <w:szCs w:val="24"/>
              </w:rPr>
              <w:t xml:space="preserve">Контроль навыков чтения </w:t>
            </w:r>
            <w:r w:rsidRPr="00F6406A">
              <w:rPr>
                <w:rStyle w:val="c11"/>
                <w:rFonts w:ascii="Times New Roman" w:hAnsi="Times New Roman"/>
                <w:sz w:val="24"/>
                <w:szCs w:val="24"/>
              </w:rPr>
              <w:lastRenderedPageBreak/>
              <w:t>по теме «Что такое экология».</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lastRenderedPageBreak/>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val="restart"/>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72</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795" w:type="dxa"/>
            <w:gridSpan w:val="2"/>
          </w:tcPr>
          <w:p w:rsidR="00082905" w:rsidRPr="00F6406A" w:rsidRDefault="00082905" w:rsidP="000962F4">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Возвратные местоимения: правила употребления в речи и на письме.</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73</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795" w:type="dxa"/>
            <w:gridSpan w:val="2"/>
          </w:tcPr>
          <w:p w:rsidR="00082905" w:rsidRPr="00F6406A" w:rsidRDefault="00082905" w:rsidP="000962F4">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Обучающее аудирование по теме «Экология».</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74</w:t>
            </w:r>
          </w:p>
        </w:tc>
        <w:tc>
          <w:tcPr>
            <w:tcW w:w="851" w:type="dxa"/>
          </w:tcPr>
          <w:p w:rsidR="00082905" w:rsidRPr="00F6406A" w:rsidRDefault="00082905" w:rsidP="000962F4">
            <w:pPr>
              <w:pStyle w:val="c0"/>
              <w:spacing w:before="0" w:beforeAutospacing="0" w:after="0" w:afterAutospacing="0"/>
            </w:pPr>
          </w:p>
        </w:tc>
        <w:tc>
          <w:tcPr>
            <w:tcW w:w="850" w:type="dxa"/>
          </w:tcPr>
          <w:p w:rsidR="00082905" w:rsidRPr="00F6406A" w:rsidRDefault="00082905" w:rsidP="000962F4">
            <w:pPr>
              <w:pStyle w:val="c0"/>
              <w:spacing w:before="0" w:beforeAutospacing="0" w:after="0" w:afterAutospacing="0"/>
            </w:pPr>
          </w:p>
        </w:tc>
        <w:tc>
          <w:tcPr>
            <w:tcW w:w="795" w:type="dxa"/>
            <w:gridSpan w:val="2"/>
          </w:tcPr>
          <w:p w:rsidR="00082905" w:rsidRPr="00F6406A" w:rsidRDefault="00082905" w:rsidP="000962F4">
            <w:pPr>
              <w:pStyle w:val="c0"/>
              <w:spacing w:before="0" w:beforeAutospacing="0" w:after="0" w:afterAutospacing="0"/>
              <w:rPr>
                <w:lang w:val="en-US"/>
              </w:rPr>
            </w:pPr>
          </w:p>
        </w:tc>
        <w:tc>
          <w:tcPr>
            <w:tcW w:w="1059" w:type="dxa"/>
            <w:gridSpan w:val="4"/>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rPr>
              <w:t>Введение и отработка ЛЕ по теме «Загрязнение окружающей среды».</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75</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795" w:type="dxa"/>
            <w:gridSpan w:val="2"/>
          </w:tcPr>
          <w:p w:rsidR="00082905" w:rsidRPr="00F6406A" w:rsidRDefault="00082905" w:rsidP="000962F4">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Сравнительный анализ настоящего совершенного и настоящего  совершенного продолженного времён.</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76</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2A59DE">
            <w:pPr>
              <w:rPr>
                <w:rFonts w:ascii="Times New Roman" w:hAnsi="Times New Roman"/>
                <w:sz w:val="24"/>
                <w:szCs w:val="24"/>
              </w:rPr>
            </w:pPr>
          </w:p>
        </w:tc>
        <w:tc>
          <w:tcPr>
            <w:tcW w:w="807" w:type="dxa"/>
            <w:gridSpan w:val="3"/>
          </w:tcPr>
          <w:p w:rsidR="00082905" w:rsidRPr="00F6406A" w:rsidRDefault="00082905" w:rsidP="002A59DE">
            <w:pPr>
              <w:rPr>
                <w:rFonts w:ascii="Times New Roman" w:hAnsi="Times New Roman"/>
                <w:sz w:val="24"/>
                <w:szCs w:val="24"/>
                <w:lang w:val="en-US"/>
              </w:rPr>
            </w:pPr>
          </w:p>
        </w:tc>
        <w:tc>
          <w:tcPr>
            <w:tcW w:w="1047" w:type="dxa"/>
            <w:gridSpan w:val="3"/>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Обучающее аудирование по теме «Климат по всему миру» с опорой на ключевые слова.</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77</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07" w:type="dxa"/>
            <w:gridSpan w:val="3"/>
          </w:tcPr>
          <w:p w:rsidR="00082905" w:rsidRPr="00F6406A" w:rsidRDefault="00082905" w:rsidP="000962F4">
            <w:pPr>
              <w:rPr>
                <w:rFonts w:ascii="Times New Roman" w:hAnsi="Times New Roman"/>
                <w:sz w:val="24"/>
                <w:szCs w:val="24"/>
                <w:lang w:val="en-US"/>
              </w:rPr>
            </w:pPr>
          </w:p>
        </w:tc>
        <w:tc>
          <w:tcPr>
            <w:tcW w:w="1047" w:type="dxa"/>
            <w:gridSpan w:val="3"/>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Диалог - расспрос по теме « Проблемы окружающей среды».</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78</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07" w:type="dxa"/>
            <w:gridSpan w:val="3"/>
          </w:tcPr>
          <w:p w:rsidR="00082905" w:rsidRPr="00F6406A" w:rsidRDefault="00082905" w:rsidP="000962F4">
            <w:pPr>
              <w:rPr>
                <w:rFonts w:ascii="Times New Roman" w:hAnsi="Times New Roman"/>
                <w:sz w:val="24"/>
                <w:szCs w:val="24"/>
                <w:lang w:val="en-US"/>
              </w:rPr>
            </w:pPr>
          </w:p>
        </w:tc>
        <w:tc>
          <w:tcPr>
            <w:tcW w:w="1047" w:type="dxa"/>
            <w:gridSpan w:val="3"/>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Монологические высказывания по теме « Экологические проблемы».</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bottom w:val="nil"/>
            </w:tcBorders>
          </w:tcPr>
          <w:p w:rsidR="00082905" w:rsidRPr="00F6406A" w:rsidRDefault="00082905" w:rsidP="000962F4">
            <w:pPr>
              <w:rPr>
                <w:rFonts w:ascii="Times New Roman" w:hAnsi="Times New Roman"/>
                <w:b/>
                <w:sz w:val="24"/>
                <w:szCs w:val="24"/>
              </w:rPr>
            </w:pPr>
          </w:p>
        </w:tc>
        <w:tc>
          <w:tcPr>
            <w:tcW w:w="1559" w:type="dxa"/>
            <w:vMerge/>
            <w:tcBorders>
              <w:bottom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79</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07" w:type="dxa"/>
            <w:gridSpan w:val="3"/>
          </w:tcPr>
          <w:p w:rsidR="00082905" w:rsidRPr="00F6406A" w:rsidRDefault="00082905" w:rsidP="000962F4">
            <w:pPr>
              <w:rPr>
                <w:rFonts w:ascii="Times New Roman" w:hAnsi="Times New Roman"/>
                <w:sz w:val="24"/>
                <w:szCs w:val="24"/>
                <w:lang w:val="en-US"/>
              </w:rPr>
            </w:pPr>
          </w:p>
        </w:tc>
        <w:tc>
          <w:tcPr>
            <w:tcW w:w="1047" w:type="dxa"/>
            <w:gridSpan w:val="3"/>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Употребление предлогов места «среди и между» в речи и на письме.</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tcBorders>
              <w:top w:val="nil"/>
              <w:bottom w:val="nil"/>
            </w:tcBorders>
          </w:tcPr>
          <w:p w:rsidR="00082905" w:rsidRPr="00F6406A" w:rsidRDefault="00082905" w:rsidP="000962F4">
            <w:pPr>
              <w:rPr>
                <w:rFonts w:ascii="Times New Roman" w:hAnsi="Times New Roman"/>
                <w:b/>
                <w:sz w:val="24"/>
                <w:szCs w:val="24"/>
              </w:rPr>
            </w:pPr>
          </w:p>
        </w:tc>
        <w:tc>
          <w:tcPr>
            <w:tcW w:w="1559" w:type="dxa"/>
            <w:tcBorders>
              <w:top w:val="nil"/>
              <w:bottom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80</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szCs w:val="24"/>
              </w:rPr>
            </w:pPr>
          </w:p>
        </w:tc>
        <w:tc>
          <w:tcPr>
            <w:tcW w:w="807" w:type="dxa"/>
            <w:gridSpan w:val="3"/>
          </w:tcPr>
          <w:p w:rsidR="00082905" w:rsidRPr="00F6406A" w:rsidRDefault="00082905" w:rsidP="000962F4">
            <w:pPr>
              <w:rPr>
                <w:rFonts w:ascii="Times New Roman" w:hAnsi="Times New Roman"/>
                <w:sz w:val="24"/>
                <w:szCs w:val="24"/>
                <w:lang w:val="en-US"/>
              </w:rPr>
            </w:pPr>
          </w:p>
        </w:tc>
        <w:tc>
          <w:tcPr>
            <w:tcW w:w="1047" w:type="dxa"/>
            <w:gridSpan w:val="3"/>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Образование новых слов с помощью суффикса - ment и префикса - dis.</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val="restart"/>
          </w:tcPr>
          <w:p w:rsidR="00082905" w:rsidRPr="00F6406A" w:rsidRDefault="00082905" w:rsidP="000962F4">
            <w:pPr>
              <w:rPr>
                <w:rFonts w:ascii="Times New Roman" w:hAnsi="Times New Roman"/>
                <w:b/>
                <w:sz w:val="24"/>
                <w:szCs w:val="24"/>
              </w:rPr>
            </w:pPr>
          </w:p>
        </w:tc>
        <w:tc>
          <w:tcPr>
            <w:tcW w:w="2690" w:type="dxa"/>
            <w:tcBorders>
              <w:top w:val="nil"/>
              <w:bottom w:val="nil"/>
            </w:tcBorders>
          </w:tcPr>
          <w:p w:rsidR="00082905" w:rsidRPr="00F6406A" w:rsidRDefault="00082905" w:rsidP="000962F4">
            <w:pPr>
              <w:rPr>
                <w:rFonts w:ascii="Times New Roman" w:hAnsi="Times New Roman"/>
                <w:b/>
                <w:sz w:val="24"/>
                <w:szCs w:val="24"/>
              </w:rPr>
            </w:pPr>
          </w:p>
        </w:tc>
        <w:tc>
          <w:tcPr>
            <w:tcW w:w="1559" w:type="dxa"/>
            <w:tcBorders>
              <w:top w:val="nil"/>
              <w:bottom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81</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szCs w:val="24"/>
              </w:rPr>
            </w:pPr>
          </w:p>
        </w:tc>
        <w:tc>
          <w:tcPr>
            <w:tcW w:w="807" w:type="dxa"/>
            <w:gridSpan w:val="3"/>
          </w:tcPr>
          <w:p w:rsidR="00082905" w:rsidRPr="00F6406A" w:rsidRDefault="00082905" w:rsidP="000962F4">
            <w:pPr>
              <w:rPr>
                <w:rFonts w:ascii="Times New Roman" w:hAnsi="Times New Roman"/>
                <w:sz w:val="24"/>
                <w:szCs w:val="24"/>
                <w:lang w:val="en-US"/>
              </w:rPr>
            </w:pPr>
          </w:p>
        </w:tc>
        <w:tc>
          <w:tcPr>
            <w:tcW w:w="1047" w:type="dxa"/>
            <w:gridSpan w:val="3"/>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Изучающее чтение по теме « Загрязнение воды».</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val="restart"/>
            <w:tcBorders>
              <w:top w:val="nil"/>
            </w:tcBorders>
          </w:tcPr>
          <w:p w:rsidR="00082905" w:rsidRPr="00F6406A" w:rsidRDefault="00082905" w:rsidP="000962F4">
            <w:pPr>
              <w:rPr>
                <w:rFonts w:ascii="Times New Roman" w:hAnsi="Times New Roman"/>
                <w:b/>
                <w:sz w:val="24"/>
                <w:szCs w:val="24"/>
              </w:rPr>
            </w:pPr>
          </w:p>
        </w:tc>
        <w:tc>
          <w:tcPr>
            <w:tcW w:w="1559" w:type="dxa"/>
            <w:vMerge w:val="restart"/>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82</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2A59DE">
            <w:pPr>
              <w:rPr>
                <w:rFonts w:ascii="Times New Roman" w:hAnsi="Times New Roman"/>
              </w:rPr>
            </w:pPr>
          </w:p>
        </w:tc>
        <w:tc>
          <w:tcPr>
            <w:tcW w:w="807" w:type="dxa"/>
            <w:gridSpan w:val="3"/>
          </w:tcPr>
          <w:p w:rsidR="00082905" w:rsidRPr="00F6406A" w:rsidRDefault="00082905" w:rsidP="002A59DE">
            <w:pPr>
              <w:rPr>
                <w:rFonts w:ascii="Times New Roman" w:hAnsi="Times New Roman"/>
                <w:sz w:val="24"/>
                <w:szCs w:val="24"/>
                <w:lang w:val="en-US"/>
              </w:rPr>
            </w:pPr>
          </w:p>
        </w:tc>
        <w:tc>
          <w:tcPr>
            <w:tcW w:w="1047" w:type="dxa"/>
            <w:gridSpan w:val="3"/>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 xml:space="preserve">Фразовый глагол «взять» и </w:t>
            </w:r>
            <w:r w:rsidRPr="00F6406A">
              <w:rPr>
                <w:rStyle w:val="c1"/>
                <w:rFonts w:ascii="Times New Roman" w:hAnsi="Times New Roman"/>
                <w:sz w:val="24"/>
                <w:szCs w:val="24"/>
              </w:rPr>
              <w:lastRenderedPageBreak/>
              <w:t>его основные значения.</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lastRenderedPageBreak/>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83</w:t>
            </w:r>
          </w:p>
        </w:tc>
        <w:tc>
          <w:tcPr>
            <w:tcW w:w="851" w:type="dxa"/>
          </w:tcPr>
          <w:p w:rsidR="00082905" w:rsidRPr="00F6406A" w:rsidRDefault="00082905" w:rsidP="000962F4">
            <w:pPr>
              <w:pStyle w:val="c0"/>
              <w:spacing w:before="0" w:beforeAutospacing="0" w:after="0" w:afterAutospacing="0"/>
              <w:rPr>
                <w:lang w:val="en-US"/>
              </w:rPr>
            </w:pPr>
          </w:p>
        </w:tc>
        <w:tc>
          <w:tcPr>
            <w:tcW w:w="850" w:type="dxa"/>
          </w:tcPr>
          <w:p w:rsidR="00082905" w:rsidRPr="00F6406A" w:rsidRDefault="00082905" w:rsidP="000962F4">
            <w:pPr>
              <w:pStyle w:val="c0"/>
              <w:spacing w:before="0" w:beforeAutospacing="0" w:after="0" w:afterAutospacing="0"/>
            </w:pPr>
          </w:p>
        </w:tc>
        <w:tc>
          <w:tcPr>
            <w:tcW w:w="807" w:type="dxa"/>
            <w:gridSpan w:val="3"/>
          </w:tcPr>
          <w:p w:rsidR="00082905" w:rsidRPr="00F6406A" w:rsidRDefault="00082905" w:rsidP="000962F4">
            <w:pPr>
              <w:pStyle w:val="c0"/>
              <w:spacing w:before="0" w:beforeAutospacing="0" w:after="0" w:afterAutospacing="0"/>
              <w:rPr>
                <w:lang w:val="en-US"/>
              </w:rPr>
            </w:pPr>
          </w:p>
        </w:tc>
        <w:tc>
          <w:tcPr>
            <w:tcW w:w="1047" w:type="dxa"/>
            <w:gridSpan w:val="3"/>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
                <w:rFonts w:eastAsia="Calibri"/>
              </w:rPr>
              <w:t>Диалог обмен - мнениями по теме «Как защитить окружающую среду».</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84</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szCs w:val="24"/>
              </w:rPr>
            </w:pPr>
          </w:p>
        </w:tc>
        <w:tc>
          <w:tcPr>
            <w:tcW w:w="807" w:type="dxa"/>
            <w:gridSpan w:val="3"/>
          </w:tcPr>
          <w:p w:rsidR="00082905" w:rsidRPr="00F6406A" w:rsidRDefault="00082905" w:rsidP="000962F4">
            <w:pPr>
              <w:rPr>
                <w:rFonts w:ascii="Times New Roman" w:hAnsi="Times New Roman"/>
                <w:sz w:val="24"/>
                <w:szCs w:val="24"/>
                <w:lang w:val="en-US"/>
              </w:rPr>
            </w:pPr>
          </w:p>
        </w:tc>
        <w:tc>
          <w:tcPr>
            <w:tcW w:w="1047" w:type="dxa"/>
            <w:gridSpan w:val="3"/>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Систематизация и обобщение ЛЕ по теме «Экология».</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bottom w:val="nil"/>
            </w:tcBorders>
          </w:tcPr>
          <w:p w:rsidR="00082905" w:rsidRPr="00F6406A" w:rsidRDefault="00082905" w:rsidP="000962F4">
            <w:pPr>
              <w:rPr>
                <w:rFonts w:ascii="Times New Roman" w:hAnsi="Times New Roman"/>
                <w:b/>
                <w:sz w:val="24"/>
                <w:szCs w:val="24"/>
              </w:rPr>
            </w:pPr>
          </w:p>
        </w:tc>
        <w:tc>
          <w:tcPr>
            <w:tcW w:w="1559" w:type="dxa"/>
            <w:vMerge/>
            <w:tcBorders>
              <w:bottom w:val="nil"/>
            </w:tcBorders>
          </w:tcPr>
          <w:p w:rsidR="00082905" w:rsidRPr="00F6406A" w:rsidRDefault="00082905" w:rsidP="000962F4">
            <w:pPr>
              <w:rPr>
                <w:rFonts w:ascii="Times New Roman" w:hAnsi="Times New Roman"/>
                <w:b/>
                <w:sz w:val="24"/>
                <w:szCs w:val="24"/>
              </w:rPr>
            </w:pPr>
          </w:p>
        </w:tc>
      </w:tr>
      <w:tr w:rsidR="0010273E" w:rsidRPr="00F6406A" w:rsidTr="0010273E">
        <w:tc>
          <w:tcPr>
            <w:tcW w:w="15559" w:type="dxa"/>
            <w:gridSpan w:val="14"/>
          </w:tcPr>
          <w:p w:rsidR="0010273E" w:rsidRPr="000628E3" w:rsidRDefault="0010273E" w:rsidP="000962F4">
            <w:pPr>
              <w:rPr>
                <w:rFonts w:ascii="Times New Roman" w:hAnsi="Times New Roman"/>
                <w:b/>
                <w:szCs w:val="16"/>
              </w:rPr>
            </w:pPr>
            <w:r w:rsidRPr="000628E3">
              <w:rPr>
                <w:rFonts w:ascii="Times New Roman" w:hAnsi="Times New Roman"/>
                <w:b/>
                <w:szCs w:val="16"/>
              </w:rPr>
              <w:t xml:space="preserve">Раздел 6. </w:t>
            </w:r>
            <w:r w:rsidR="00F11B79" w:rsidRPr="000628E3">
              <w:rPr>
                <w:rFonts w:ascii="Times New Roman" w:hAnsi="Times New Roman"/>
                <w:b/>
                <w:szCs w:val="16"/>
              </w:rPr>
              <w:t>«</w:t>
            </w:r>
            <w:r w:rsidR="00076D36">
              <w:rPr>
                <w:rFonts w:ascii="Times New Roman" w:hAnsi="Times New Roman"/>
                <w:b/>
                <w:szCs w:val="16"/>
              </w:rPr>
              <w:t>Здоровье</w:t>
            </w:r>
            <w:r w:rsidR="00F11B79" w:rsidRPr="000628E3">
              <w:rPr>
                <w:rFonts w:ascii="Times New Roman" w:hAnsi="Times New Roman"/>
                <w:b/>
                <w:szCs w:val="16"/>
              </w:rPr>
              <w:t>»</w:t>
            </w:r>
            <w:r w:rsidR="000628E3" w:rsidRPr="000628E3">
              <w:rPr>
                <w:rFonts w:ascii="Times New Roman" w:hAnsi="Times New Roman"/>
                <w:b/>
                <w:szCs w:val="16"/>
              </w:rPr>
              <w:t xml:space="preserve"> (18 часов)</w:t>
            </w:r>
          </w:p>
          <w:p w:rsidR="00F11B79" w:rsidRPr="00F11B79" w:rsidRDefault="00F11B79" w:rsidP="00F11B79">
            <w:pPr>
              <w:rPr>
                <w:rFonts w:ascii="Times New Roman" w:hAnsi="Times New Roman"/>
                <w:szCs w:val="16"/>
              </w:rPr>
            </w:pPr>
            <w:r w:rsidRPr="00F11B79">
              <w:rPr>
                <w:rFonts w:ascii="Times New Roman" w:hAnsi="Times New Roman"/>
                <w:szCs w:val="16"/>
              </w:rPr>
              <w:t xml:space="preserve">Воспитательные задачи: </w:t>
            </w:r>
          </w:p>
          <w:p w:rsidR="00971D92" w:rsidRDefault="00691804" w:rsidP="00691804">
            <w:pPr>
              <w:rPr>
                <w:rFonts w:ascii="Times New Roman" w:hAnsi="Times New Roman"/>
                <w:szCs w:val="16"/>
              </w:rPr>
            </w:pPr>
            <w:r>
              <w:rPr>
                <w:rFonts w:ascii="Times New Roman" w:hAnsi="Times New Roman"/>
                <w:szCs w:val="16"/>
              </w:rPr>
              <w:t>-</w:t>
            </w:r>
            <w:r w:rsidR="00971D92" w:rsidRPr="00971D92">
              <w:rPr>
                <w:rFonts w:ascii="Times New Roman" w:hAnsi="Times New Roman"/>
                <w:bCs/>
                <w:szCs w:val="16"/>
              </w:rPr>
              <w:t>Развитие у учащихся способности к участию в диалоге культур,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rsidR="00F11B79" w:rsidRPr="00F11B79" w:rsidRDefault="00691804" w:rsidP="00691804">
            <w:pPr>
              <w:rPr>
                <w:rFonts w:ascii="Times New Roman" w:hAnsi="Times New Roman"/>
                <w:szCs w:val="16"/>
              </w:rPr>
            </w:pPr>
            <w:r>
              <w:rPr>
                <w:rFonts w:ascii="Times New Roman" w:hAnsi="Times New Roman"/>
                <w:szCs w:val="16"/>
              </w:rPr>
              <w:t>-Ф</w:t>
            </w:r>
            <w:r w:rsidR="00F11B79" w:rsidRPr="00F11B79">
              <w:rPr>
                <w:rFonts w:ascii="Times New Roman" w:hAnsi="Times New Roman"/>
                <w:szCs w:val="16"/>
              </w:rPr>
              <w:t>ормировать ценностное отношение к здоровью как залогу долгой и активной жизни человека, его хорошего настроения и оптимистичного взгляда на мир;</w:t>
            </w:r>
          </w:p>
          <w:p w:rsidR="00F11B79" w:rsidRPr="00F11B79" w:rsidRDefault="00691804" w:rsidP="00691804">
            <w:pPr>
              <w:rPr>
                <w:rFonts w:ascii="Times New Roman" w:hAnsi="Times New Roman"/>
                <w:szCs w:val="16"/>
              </w:rPr>
            </w:pPr>
            <w:r>
              <w:rPr>
                <w:rFonts w:ascii="Times New Roman" w:hAnsi="Times New Roman"/>
                <w:szCs w:val="16"/>
              </w:rPr>
              <w:t>-Ф</w:t>
            </w:r>
            <w:r w:rsidR="00F11B79" w:rsidRPr="00F11B79">
              <w:rPr>
                <w:rFonts w:ascii="Times New Roman" w:hAnsi="Times New Roman"/>
                <w:szCs w:val="16"/>
              </w:rPr>
              <w:t>ормировать осознанность в выполнении правил здорового и экологически</w:t>
            </w:r>
          </w:p>
          <w:p w:rsidR="0010273E" w:rsidRDefault="00F11B79" w:rsidP="00F11B79">
            <w:pPr>
              <w:rPr>
                <w:rFonts w:ascii="Times New Roman" w:hAnsi="Times New Roman"/>
                <w:szCs w:val="16"/>
              </w:rPr>
            </w:pPr>
            <w:r w:rsidRPr="00F11B79">
              <w:rPr>
                <w:rFonts w:ascii="Times New Roman" w:hAnsi="Times New Roman"/>
                <w:szCs w:val="16"/>
              </w:rPr>
              <w:t>целесообразного образа жизни, безопасного для человека и окружающей его среды.</w:t>
            </w:r>
          </w:p>
          <w:p w:rsidR="0010273E" w:rsidRPr="00F6406A" w:rsidRDefault="0010273E" w:rsidP="000962F4">
            <w:pPr>
              <w:rPr>
                <w:rFonts w:ascii="Times New Roman" w:hAnsi="Times New Roman"/>
                <w:szCs w:val="16"/>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85</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sz w:val="24"/>
                <w:szCs w:val="24"/>
              </w:rPr>
            </w:pPr>
          </w:p>
        </w:tc>
        <w:tc>
          <w:tcPr>
            <w:tcW w:w="807" w:type="dxa"/>
            <w:gridSpan w:val="3"/>
          </w:tcPr>
          <w:p w:rsidR="00082905" w:rsidRPr="0010273E" w:rsidRDefault="00082905" w:rsidP="000962F4">
            <w:pPr>
              <w:rPr>
                <w:rFonts w:ascii="Times New Roman" w:hAnsi="Times New Roman"/>
                <w:sz w:val="24"/>
                <w:szCs w:val="24"/>
              </w:rPr>
            </w:pPr>
          </w:p>
        </w:tc>
        <w:tc>
          <w:tcPr>
            <w:tcW w:w="1047" w:type="dxa"/>
            <w:gridSpan w:val="3"/>
          </w:tcPr>
          <w:p w:rsidR="00082905" w:rsidRPr="0010273E" w:rsidRDefault="00082905" w:rsidP="000962F4">
            <w:pPr>
              <w:rPr>
                <w:rFonts w:ascii="Times New Roman" w:hAnsi="Times New Roman"/>
                <w:sz w:val="24"/>
                <w:szCs w:val="24"/>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Введение и первичная активизация ЛЕ по теме «Здоровье».</w:t>
            </w:r>
          </w:p>
        </w:tc>
        <w:tc>
          <w:tcPr>
            <w:tcW w:w="851" w:type="dxa"/>
          </w:tcPr>
          <w:p w:rsidR="00082905" w:rsidRPr="0010273E" w:rsidRDefault="00082905" w:rsidP="000962F4">
            <w:pPr>
              <w:rPr>
                <w:rFonts w:ascii="Times New Roman" w:hAnsi="Times New Roman"/>
                <w:sz w:val="24"/>
                <w:szCs w:val="24"/>
              </w:rPr>
            </w:pPr>
            <w:r w:rsidRPr="0010273E">
              <w:rPr>
                <w:rFonts w:ascii="Times New Roman" w:hAnsi="Times New Roman"/>
                <w:sz w:val="24"/>
                <w:szCs w:val="24"/>
              </w:rPr>
              <w:t>1</w:t>
            </w:r>
          </w:p>
        </w:tc>
        <w:tc>
          <w:tcPr>
            <w:tcW w:w="3115" w:type="dxa"/>
            <w:vMerge w:val="restart"/>
          </w:tcPr>
          <w:p w:rsidR="00082905" w:rsidRPr="00F6406A" w:rsidRDefault="00082905" w:rsidP="000962F4">
            <w:pPr>
              <w:rPr>
                <w:rFonts w:ascii="Times New Roman" w:hAnsi="Times New Roman"/>
                <w:b/>
                <w:bCs/>
                <w:sz w:val="24"/>
                <w:szCs w:val="24"/>
              </w:rPr>
            </w:pPr>
            <w:r w:rsidRPr="00F6406A">
              <w:rPr>
                <w:rFonts w:ascii="Times New Roman" w:hAnsi="Times New Roman"/>
                <w:b/>
                <w:bCs/>
                <w:sz w:val="24"/>
                <w:szCs w:val="24"/>
              </w:rPr>
              <w:t>Ученик должен знать:</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Значение новых лексических единиц по темам;</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Правила чтения;</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Признаки изучаемых видовременных форм глагола;</w:t>
            </w:r>
          </w:p>
          <w:p w:rsidR="00082905" w:rsidRPr="00F6406A" w:rsidRDefault="00082905" w:rsidP="000962F4">
            <w:pPr>
              <w:rPr>
                <w:rFonts w:ascii="Times New Roman" w:hAnsi="Times New Roman"/>
                <w:b/>
                <w:bCs/>
                <w:sz w:val="24"/>
                <w:szCs w:val="24"/>
              </w:rPr>
            </w:pPr>
            <w:r w:rsidRPr="00F6406A">
              <w:rPr>
                <w:rFonts w:ascii="Times New Roman" w:hAnsi="Times New Roman"/>
                <w:b/>
                <w:bCs/>
                <w:sz w:val="24"/>
                <w:szCs w:val="24"/>
              </w:rPr>
              <w:t>Ученик должен уметь:</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Применять правила чтения и орфографии на основе усвоенного ранее и нового лексического материала;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Рассказывать и расспрашивать, поддерживать разговор.</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Выполнять лексико-грамматические упражнения;</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lastRenderedPageBreak/>
              <w:t>Читать тексты с извлечением полной информации, озаглавливать тексты и отдельные их части;</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Передавать основное содержание текста;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Писать сообщения по темам;</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Воспринимать информацию на слух;</w:t>
            </w:r>
          </w:p>
          <w:p w:rsidR="00082905" w:rsidRPr="00F6406A" w:rsidRDefault="00082905" w:rsidP="000962F4">
            <w:pPr>
              <w:rPr>
                <w:rFonts w:ascii="Times New Roman" w:hAnsi="Times New Roman"/>
                <w:sz w:val="24"/>
                <w:szCs w:val="24"/>
              </w:rPr>
            </w:pPr>
            <w:r w:rsidRPr="00F6406A">
              <w:rPr>
                <w:rFonts w:ascii="Times New Roman" w:hAnsi="Times New Roman"/>
                <w:sz w:val="24"/>
                <w:szCs w:val="24"/>
              </w:rPr>
              <w:t>Высказывать свое мнение с опорой на ключевые слова;</w:t>
            </w:r>
          </w:p>
          <w:p w:rsidR="00082905" w:rsidRPr="00F6406A" w:rsidRDefault="00082905" w:rsidP="000962F4">
            <w:pPr>
              <w:rPr>
                <w:rFonts w:ascii="Times New Roman" w:hAnsi="Times New Roman"/>
                <w:b/>
                <w:bCs/>
                <w:sz w:val="24"/>
                <w:szCs w:val="24"/>
              </w:rPr>
            </w:pPr>
            <w:r w:rsidRPr="00F6406A">
              <w:rPr>
                <w:rFonts w:ascii="Times New Roman" w:hAnsi="Times New Roman"/>
                <w:sz w:val="24"/>
                <w:szCs w:val="24"/>
              </w:rPr>
              <w:t>Составлять вопросы к тексту;</w:t>
            </w:r>
          </w:p>
          <w:p w:rsidR="00082905" w:rsidRPr="00F6406A" w:rsidRDefault="00082905" w:rsidP="000962F4">
            <w:pPr>
              <w:rPr>
                <w:rFonts w:ascii="Times New Roman" w:hAnsi="Times New Roman"/>
                <w:b/>
                <w:sz w:val="24"/>
                <w:szCs w:val="24"/>
              </w:rPr>
            </w:pPr>
          </w:p>
        </w:tc>
        <w:tc>
          <w:tcPr>
            <w:tcW w:w="2690" w:type="dxa"/>
            <w:tcBorders>
              <w:top w:val="nil"/>
              <w:bottom w:val="nil"/>
            </w:tcBorders>
          </w:tcPr>
          <w:p w:rsidR="00082905" w:rsidRPr="00F6406A" w:rsidRDefault="00082905" w:rsidP="000962F4">
            <w:pPr>
              <w:rPr>
                <w:rFonts w:ascii="Times New Roman" w:hAnsi="Times New Roman"/>
                <w:szCs w:val="16"/>
              </w:rPr>
            </w:pPr>
            <w:r w:rsidRPr="00F6406A">
              <w:rPr>
                <w:rFonts w:ascii="Times New Roman" w:hAnsi="Times New Roman"/>
                <w:szCs w:val="16"/>
              </w:rPr>
              <w:lastRenderedPageBreak/>
              <w:t>Совершенствовать общеречевые коммуникативные умения - начинать и завершать разговор, используя речевые клише, поддерживать беседу, задавая вопросы и переспрашивая.</w:t>
            </w:r>
          </w:p>
          <w:p w:rsidR="00082905" w:rsidRPr="00F6406A" w:rsidRDefault="00082905" w:rsidP="000962F4">
            <w:pPr>
              <w:rPr>
                <w:rFonts w:ascii="Times New Roman" w:hAnsi="Times New Roman"/>
                <w:szCs w:val="16"/>
              </w:rPr>
            </w:pPr>
          </w:p>
          <w:p w:rsidR="00082905" w:rsidRPr="00F6406A" w:rsidRDefault="00082905" w:rsidP="000962F4">
            <w:pPr>
              <w:rPr>
                <w:rFonts w:ascii="Times New Roman" w:hAnsi="Times New Roman"/>
                <w:szCs w:val="16"/>
              </w:rPr>
            </w:pPr>
            <w:r w:rsidRPr="00F6406A">
              <w:rPr>
                <w:rFonts w:ascii="Times New Roman" w:hAnsi="Times New Roman"/>
                <w:szCs w:val="16"/>
              </w:rPr>
              <w:t>Работать с аудиотекстом – извлекать нужную информацию, понимать его содержание, использовать языковую догадку.</w:t>
            </w:r>
          </w:p>
          <w:p w:rsidR="00082905" w:rsidRPr="00F6406A" w:rsidRDefault="00082905" w:rsidP="000962F4">
            <w:pPr>
              <w:rPr>
                <w:rFonts w:ascii="Times New Roman" w:hAnsi="Times New Roman"/>
                <w:szCs w:val="16"/>
              </w:rPr>
            </w:pPr>
          </w:p>
          <w:p w:rsidR="00082905" w:rsidRPr="00F6406A" w:rsidRDefault="00082905" w:rsidP="000962F4">
            <w:pPr>
              <w:pStyle w:val="a4"/>
              <w:ind w:left="0"/>
              <w:rPr>
                <w:rFonts w:ascii="Times New Roman" w:hAnsi="Times New Roman"/>
                <w:szCs w:val="16"/>
              </w:rPr>
            </w:pPr>
            <w:r w:rsidRPr="00F6406A">
              <w:rPr>
                <w:rFonts w:ascii="Times New Roman" w:hAnsi="Times New Roman"/>
                <w:szCs w:val="16"/>
              </w:rPr>
              <w:t>Сотрудничать со сверстниками, работать в паре/группе, а также работать самостоятельно.</w:t>
            </w:r>
          </w:p>
          <w:p w:rsidR="00082905" w:rsidRPr="00F6406A" w:rsidRDefault="00082905" w:rsidP="000962F4">
            <w:pPr>
              <w:rPr>
                <w:rFonts w:ascii="Times New Roman" w:hAnsi="Times New Roman"/>
                <w:szCs w:val="16"/>
              </w:rPr>
            </w:pPr>
          </w:p>
          <w:p w:rsidR="00082905" w:rsidRPr="00F6406A" w:rsidRDefault="00082905" w:rsidP="000962F4">
            <w:pPr>
              <w:rPr>
                <w:rFonts w:ascii="Times New Roman" w:hAnsi="Times New Roman"/>
                <w:b/>
                <w:sz w:val="24"/>
                <w:szCs w:val="24"/>
              </w:rPr>
            </w:pPr>
            <w:r w:rsidRPr="00F6406A">
              <w:rPr>
                <w:rFonts w:ascii="Times New Roman" w:hAnsi="Times New Roman"/>
                <w:szCs w:val="16"/>
              </w:rPr>
              <w:t>Осуществлять самонаблюдение, самоконтроль, самооценку.</w:t>
            </w:r>
          </w:p>
        </w:tc>
        <w:tc>
          <w:tcPr>
            <w:tcW w:w="1559" w:type="dxa"/>
            <w:tcBorders>
              <w:top w:val="nil"/>
              <w:bottom w:val="nil"/>
            </w:tcBorders>
          </w:tcPr>
          <w:p w:rsidR="00082905" w:rsidRPr="00F6406A" w:rsidRDefault="00082905" w:rsidP="000962F4">
            <w:pPr>
              <w:rPr>
                <w:rFonts w:ascii="Times New Roman" w:hAnsi="Times New Roman"/>
                <w:szCs w:val="16"/>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86</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szCs w:val="24"/>
              </w:rPr>
            </w:pPr>
          </w:p>
        </w:tc>
        <w:tc>
          <w:tcPr>
            <w:tcW w:w="795" w:type="dxa"/>
            <w:gridSpan w:val="2"/>
          </w:tcPr>
          <w:p w:rsidR="00082905" w:rsidRPr="00F6406A" w:rsidRDefault="00082905" w:rsidP="000962F4">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Правила употребления слова «достаточно» с различными частями речи .</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val="restart"/>
            <w:tcBorders>
              <w:top w:val="nil"/>
            </w:tcBorders>
          </w:tcPr>
          <w:p w:rsidR="00082905" w:rsidRPr="00F6406A" w:rsidRDefault="00082905" w:rsidP="000962F4">
            <w:pPr>
              <w:rPr>
                <w:rFonts w:ascii="Times New Roman" w:hAnsi="Times New Roman"/>
                <w:b/>
                <w:sz w:val="24"/>
                <w:szCs w:val="24"/>
              </w:rPr>
            </w:pPr>
          </w:p>
        </w:tc>
        <w:tc>
          <w:tcPr>
            <w:tcW w:w="1559" w:type="dxa"/>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87</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szCs w:val="24"/>
              </w:rPr>
            </w:pPr>
          </w:p>
        </w:tc>
        <w:tc>
          <w:tcPr>
            <w:tcW w:w="795" w:type="dxa"/>
            <w:gridSpan w:val="2"/>
          </w:tcPr>
          <w:p w:rsidR="00082905" w:rsidRPr="00F6406A" w:rsidRDefault="00082905" w:rsidP="000962F4">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Правила употребления наречия «слишком» в речи и на письме.</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Pr>
          <w:p w:rsidR="00082905" w:rsidRPr="00F6406A" w:rsidRDefault="00082905" w:rsidP="000962F4">
            <w:pPr>
              <w:rPr>
                <w:rFonts w:ascii="Times New Roman" w:hAnsi="Times New Roman"/>
                <w:b/>
                <w:sz w:val="24"/>
                <w:szCs w:val="24"/>
              </w:rPr>
            </w:pPr>
          </w:p>
        </w:tc>
        <w:tc>
          <w:tcPr>
            <w:tcW w:w="1559" w:type="dxa"/>
            <w:vMerge w:val="restart"/>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88</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2A59DE">
            <w:pPr>
              <w:rPr>
                <w:rFonts w:ascii="Times New Roman" w:hAnsi="Times New Roman"/>
                <w:sz w:val="24"/>
                <w:szCs w:val="24"/>
              </w:rPr>
            </w:pPr>
          </w:p>
        </w:tc>
        <w:tc>
          <w:tcPr>
            <w:tcW w:w="795" w:type="dxa"/>
            <w:gridSpan w:val="2"/>
          </w:tcPr>
          <w:p w:rsidR="00082905" w:rsidRPr="00F6406A" w:rsidRDefault="00082905" w:rsidP="002A59DE">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Диалог- расспрос по теме « Ты здоровая личность».</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val="restart"/>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89</w:t>
            </w:r>
          </w:p>
        </w:tc>
        <w:tc>
          <w:tcPr>
            <w:tcW w:w="851" w:type="dxa"/>
          </w:tcPr>
          <w:p w:rsidR="00082905" w:rsidRPr="00F6406A" w:rsidRDefault="00082905" w:rsidP="000962F4">
            <w:pPr>
              <w:pStyle w:val="c0"/>
              <w:spacing w:before="0" w:beforeAutospacing="0" w:after="0" w:afterAutospacing="0"/>
              <w:rPr>
                <w:lang w:val="en-US"/>
              </w:rPr>
            </w:pPr>
          </w:p>
        </w:tc>
        <w:tc>
          <w:tcPr>
            <w:tcW w:w="850" w:type="dxa"/>
          </w:tcPr>
          <w:p w:rsidR="00082905" w:rsidRPr="00F6406A" w:rsidRDefault="00082905" w:rsidP="000962F4">
            <w:pPr>
              <w:pStyle w:val="c0"/>
              <w:spacing w:before="0" w:beforeAutospacing="0" w:after="0" w:afterAutospacing="0"/>
            </w:pPr>
          </w:p>
        </w:tc>
        <w:tc>
          <w:tcPr>
            <w:tcW w:w="795" w:type="dxa"/>
            <w:gridSpan w:val="2"/>
          </w:tcPr>
          <w:p w:rsidR="00082905" w:rsidRPr="00F6406A" w:rsidRDefault="00082905" w:rsidP="000962F4">
            <w:pPr>
              <w:pStyle w:val="c0"/>
              <w:spacing w:before="0" w:beforeAutospacing="0" w:after="0" w:afterAutospacing="0"/>
              <w:rPr>
                <w:lang w:val="en-US"/>
              </w:rPr>
            </w:pPr>
          </w:p>
        </w:tc>
        <w:tc>
          <w:tcPr>
            <w:tcW w:w="1059" w:type="dxa"/>
            <w:gridSpan w:val="4"/>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4"/>
              </w:rPr>
              <w:t>Введение и отработка ЛЕ по теме «Части тела» с опорой на картинки.</w:t>
            </w:r>
            <w:r w:rsidRPr="00F6406A">
              <w:rPr>
                <w:rStyle w:val="c11"/>
              </w:rPr>
              <w:t> </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90</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szCs w:val="24"/>
              </w:rPr>
            </w:pPr>
          </w:p>
        </w:tc>
        <w:tc>
          <w:tcPr>
            <w:tcW w:w="795" w:type="dxa"/>
            <w:gridSpan w:val="2"/>
          </w:tcPr>
          <w:p w:rsidR="00082905" w:rsidRPr="00F6406A" w:rsidRDefault="00082905" w:rsidP="000962F4">
            <w:pPr>
              <w:rPr>
                <w:rFonts w:ascii="Times New Roman" w:hAnsi="Times New Roman"/>
                <w:sz w:val="24"/>
                <w:szCs w:val="24"/>
                <w:lang w:val="en-US"/>
              </w:rPr>
            </w:pPr>
          </w:p>
        </w:tc>
        <w:tc>
          <w:tcPr>
            <w:tcW w:w="1059" w:type="dxa"/>
            <w:gridSpan w:val="4"/>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Восклицательные предложения  со словами « как , какой»: правила употребления.</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91</w:t>
            </w:r>
          </w:p>
        </w:tc>
        <w:tc>
          <w:tcPr>
            <w:tcW w:w="851" w:type="dxa"/>
          </w:tcPr>
          <w:p w:rsidR="00082905" w:rsidRPr="00F6406A" w:rsidRDefault="00082905" w:rsidP="000962F4">
            <w:pPr>
              <w:rPr>
                <w:rFonts w:ascii="Times New Roman" w:hAnsi="Times New Roman"/>
                <w:sz w:val="24"/>
                <w:szCs w:val="24"/>
              </w:rPr>
            </w:pPr>
          </w:p>
        </w:tc>
        <w:tc>
          <w:tcPr>
            <w:tcW w:w="850" w:type="dxa"/>
          </w:tcPr>
          <w:p w:rsidR="00082905" w:rsidRPr="00F6406A" w:rsidRDefault="00082905" w:rsidP="000962F4">
            <w:pPr>
              <w:rPr>
                <w:rFonts w:ascii="Times New Roman" w:hAnsi="Times New Roman"/>
              </w:rPr>
            </w:pPr>
          </w:p>
        </w:tc>
        <w:tc>
          <w:tcPr>
            <w:tcW w:w="831" w:type="dxa"/>
            <w:gridSpan w:val="4"/>
          </w:tcPr>
          <w:p w:rsidR="00082905" w:rsidRPr="00F6406A" w:rsidRDefault="00082905" w:rsidP="000962F4">
            <w:pPr>
              <w:rPr>
                <w:rFonts w:ascii="Times New Roman" w:hAnsi="Times New Roman"/>
                <w:sz w:val="24"/>
                <w:szCs w:val="24"/>
                <w:lang w:val="en-US"/>
              </w:rPr>
            </w:pPr>
          </w:p>
        </w:tc>
        <w:tc>
          <w:tcPr>
            <w:tcW w:w="1023" w:type="dxa"/>
            <w:gridSpan w:val="2"/>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Введение и первичная отработка ЛЕ по теме «Наши болезни».</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92</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rPr>
            </w:pPr>
          </w:p>
        </w:tc>
        <w:tc>
          <w:tcPr>
            <w:tcW w:w="831" w:type="dxa"/>
            <w:gridSpan w:val="4"/>
          </w:tcPr>
          <w:p w:rsidR="00082905" w:rsidRPr="00F6406A" w:rsidRDefault="00082905" w:rsidP="000962F4">
            <w:pPr>
              <w:rPr>
                <w:rFonts w:ascii="Times New Roman" w:hAnsi="Times New Roman"/>
                <w:sz w:val="24"/>
                <w:szCs w:val="24"/>
                <w:lang w:val="en-US"/>
              </w:rPr>
            </w:pPr>
          </w:p>
        </w:tc>
        <w:tc>
          <w:tcPr>
            <w:tcW w:w="1023" w:type="dxa"/>
            <w:gridSpan w:val="2"/>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Обучение диалогической речи по теме «На приёме у врача».</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93</w:t>
            </w:r>
          </w:p>
        </w:tc>
        <w:tc>
          <w:tcPr>
            <w:tcW w:w="851" w:type="dxa"/>
          </w:tcPr>
          <w:p w:rsidR="00082905" w:rsidRPr="00F6406A" w:rsidRDefault="00082905" w:rsidP="000962F4">
            <w:pPr>
              <w:pStyle w:val="c0"/>
              <w:spacing w:before="0" w:beforeAutospacing="0" w:after="0" w:afterAutospacing="0"/>
              <w:rPr>
                <w:lang w:val="en-US"/>
              </w:rPr>
            </w:pPr>
          </w:p>
        </w:tc>
        <w:tc>
          <w:tcPr>
            <w:tcW w:w="850" w:type="dxa"/>
          </w:tcPr>
          <w:p w:rsidR="00082905" w:rsidRPr="00F6406A" w:rsidRDefault="00082905" w:rsidP="000962F4">
            <w:pPr>
              <w:pStyle w:val="c0"/>
              <w:spacing w:before="0" w:beforeAutospacing="0" w:after="0" w:afterAutospacing="0"/>
            </w:pPr>
          </w:p>
        </w:tc>
        <w:tc>
          <w:tcPr>
            <w:tcW w:w="831" w:type="dxa"/>
            <w:gridSpan w:val="4"/>
          </w:tcPr>
          <w:p w:rsidR="00082905" w:rsidRPr="00F6406A" w:rsidRDefault="00082905" w:rsidP="000962F4">
            <w:pPr>
              <w:pStyle w:val="c0"/>
              <w:spacing w:before="0" w:beforeAutospacing="0" w:after="0" w:afterAutospacing="0"/>
              <w:rPr>
                <w:lang w:val="en-US"/>
              </w:rPr>
            </w:pPr>
          </w:p>
        </w:tc>
        <w:tc>
          <w:tcPr>
            <w:tcW w:w="1023" w:type="dxa"/>
            <w:gridSpan w:val="2"/>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4"/>
              </w:rPr>
              <w:t>Обучающее аудирование по теме «Наши болезни».</w:t>
            </w:r>
            <w:r w:rsidRPr="00F6406A">
              <w:rPr>
                <w:rStyle w:val="c11"/>
              </w:rPr>
              <w:t> </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94</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rPr>
            </w:pPr>
          </w:p>
        </w:tc>
        <w:tc>
          <w:tcPr>
            <w:tcW w:w="831" w:type="dxa"/>
            <w:gridSpan w:val="4"/>
          </w:tcPr>
          <w:p w:rsidR="00082905" w:rsidRPr="00F6406A" w:rsidRDefault="00082905" w:rsidP="000962F4">
            <w:pPr>
              <w:rPr>
                <w:rFonts w:ascii="Times New Roman" w:hAnsi="Times New Roman"/>
                <w:sz w:val="24"/>
                <w:szCs w:val="24"/>
                <w:lang w:val="en-US"/>
              </w:rPr>
            </w:pPr>
          </w:p>
        </w:tc>
        <w:tc>
          <w:tcPr>
            <w:tcW w:w="1023" w:type="dxa"/>
            <w:gridSpan w:val="2"/>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Словарные комбинации со словом «простудиться»: правила употребления в речи и на письме.</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95</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rPr>
            </w:pPr>
          </w:p>
        </w:tc>
        <w:tc>
          <w:tcPr>
            <w:tcW w:w="831" w:type="dxa"/>
            <w:gridSpan w:val="4"/>
          </w:tcPr>
          <w:p w:rsidR="00082905" w:rsidRPr="00F6406A" w:rsidRDefault="00082905" w:rsidP="000962F4">
            <w:pPr>
              <w:rPr>
                <w:rFonts w:ascii="Times New Roman" w:hAnsi="Times New Roman"/>
                <w:sz w:val="24"/>
                <w:szCs w:val="24"/>
                <w:lang w:val="en-US"/>
              </w:rPr>
            </w:pPr>
          </w:p>
        </w:tc>
        <w:tc>
          <w:tcPr>
            <w:tcW w:w="1023" w:type="dxa"/>
            <w:gridSpan w:val="2"/>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 xml:space="preserve">Введение и отработка ЛЕ </w:t>
            </w:r>
            <w:r w:rsidRPr="00F6406A">
              <w:rPr>
                <w:rStyle w:val="c1"/>
                <w:rFonts w:ascii="Times New Roman" w:hAnsi="Times New Roman"/>
                <w:sz w:val="24"/>
                <w:szCs w:val="24"/>
              </w:rPr>
              <w:lastRenderedPageBreak/>
              <w:t>по теме «Здоровый образ жизни».</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lastRenderedPageBreak/>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96</w:t>
            </w:r>
          </w:p>
        </w:tc>
        <w:tc>
          <w:tcPr>
            <w:tcW w:w="851" w:type="dxa"/>
          </w:tcPr>
          <w:p w:rsidR="00082905" w:rsidRPr="00F6406A" w:rsidRDefault="00082905" w:rsidP="000962F4">
            <w:pPr>
              <w:pStyle w:val="c0"/>
              <w:spacing w:before="0" w:beforeAutospacing="0" w:after="0" w:afterAutospacing="0"/>
              <w:rPr>
                <w:lang w:val="en-US"/>
              </w:rPr>
            </w:pPr>
          </w:p>
        </w:tc>
        <w:tc>
          <w:tcPr>
            <w:tcW w:w="850" w:type="dxa"/>
          </w:tcPr>
          <w:p w:rsidR="00082905" w:rsidRPr="00F6406A" w:rsidRDefault="00082905" w:rsidP="000962F4">
            <w:pPr>
              <w:pStyle w:val="c0"/>
              <w:spacing w:before="0" w:beforeAutospacing="0" w:after="0" w:afterAutospacing="0"/>
            </w:pPr>
          </w:p>
        </w:tc>
        <w:tc>
          <w:tcPr>
            <w:tcW w:w="831" w:type="dxa"/>
            <w:gridSpan w:val="4"/>
          </w:tcPr>
          <w:p w:rsidR="00082905" w:rsidRPr="00F6406A" w:rsidRDefault="00082905" w:rsidP="000962F4">
            <w:pPr>
              <w:pStyle w:val="c0"/>
              <w:spacing w:before="0" w:beforeAutospacing="0" w:after="0" w:afterAutospacing="0"/>
              <w:rPr>
                <w:lang w:val="en-US"/>
              </w:rPr>
            </w:pPr>
          </w:p>
        </w:tc>
        <w:tc>
          <w:tcPr>
            <w:tcW w:w="1023" w:type="dxa"/>
            <w:gridSpan w:val="2"/>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
                <w:rFonts w:eastAsia="Calibri"/>
              </w:rPr>
              <w:t xml:space="preserve">Правила употребления слова «едва» в речи и на письме. </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97</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rPr>
            </w:pPr>
          </w:p>
        </w:tc>
        <w:tc>
          <w:tcPr>
            <w:tcW w:w="831" w:type="dxa"/>
            <w:gridSpan w:val="4"/>
          </w:tcPr>
          <w:p w:rsidR="00082905" w:rsidRPr="00F6406A" w:rsidRDefault="00082905" w:rsidP="000962F4">
            <w:pPr>
              <w:rPr>
                <w:rFonts w:ascii="Times New Roman" w:hAnsi="Times New Roman"/>
                <w:sz w:val="24"/>
                <w:szCs w:val="24"/>
                <w:lang w:val="en-US"/>
              </w:rPr>
            </w:pPr>
          </w:p>
        </w:tc>
        <w:tc>
          <w:tcPr>
            <w:tcW w:w="1023" w:type="dxa"/>
            <w:gridSpan w:val="2"/>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Обучение монологической речи по теме «Здоровые привычки в еде» с опорой на план.</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98</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szCs w:val="24"/>
              </w:rPr>
            </w:pPr>
          </w:p>
        </w:tc>
        <w:tc>
          <w:tcPr>
            <w:tcW w:w="831" w:type="dxa"/>
            <w:gridSpan w:val="4"/>
          </w:tcPr>
          <w:p w:rsidR="00082905" w:rsidRPr="00F6406A" w:rsidRDefault="00082905" w:rsidP="000962F4">
            <w:pPr>
              <w:rPr>
                <w:rFonts w:ascii="Times New Roman" w:hAnsi="Times New Roman"/>
                <w:sz w:val="24"/>
                <w:szCs w:val="24"/>
                <w:lang w:val="en-US"/>
              </w:rPr>
            </w:pPr>
          </w:p>
        </w:tc>
        <w:tc>
          <w:tcPr>
            <w:tcW w:w="1023" w:type="dxa"/>
            <w:gridSpan w:val="2"/>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Правила употребления наречий «ещё, всё ещё» в речи.</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val="restart"/>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99</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szCs w:val="24"/>
              </w:rPr>
            </w:pPr>
          </w:p>
        </w:tc>
        <w:tc>
          <w:tcPr>
            <w:tcW w:w="831" w:type="dxa"/>
            <w:gridSpan w:val="4"/>
          </w:tcPr>
          <w:p w:rsidR="00082905" w:rsidRPr="00F6406A" w:rsidRDefault="00082905" w:rsidP="000962F4">
            <w:pPr>
              <w:rPr>
                <w:rFonts w:ascii="Times New Roman" w:hAnsi="Times New Roman"/>
                <w:sz w:val="24"/>
                <w:szCs w:val="24"/>
                <w:lang w:val="en-US"/>
              </w:rPr>
            </w:pPr>
          </w:p>
        </w:tc>
        <w:tc>
          <w:tcPr>
            <w:tcW w:w="1023" w:type="dxa"/>
            <w:gridSpan w:val="2"/>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Образование новых частей речи с помощью суффиксов -ness, - th.</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100</w:t>
            </w:r>
          </w:p>
        </w:tc>
        <w:tc>
          <w:tcPr>
            <w:tcW w:w="851" w:type="dxa"/>
          </w:tcPr>
          <w:p w:rsidR="00082905" w:rsidRPr="00F6406A" w:rsidRDefault="00082905" w:rsidP="000962F4">
            <w:pPr>
              <w:pStyle w:val="c0"/>
              <w:spacing w:before="0" w:beforeAutospacing="0" w:after="0" w:afterAutospacing="0"/>
            </w:pPr>
          </w:p>
        </w:tc>
        <w:tc>
          <w:tcPr>
            <w:tcW w:w="850" w:type="dxa"/>
          </w:tcPr>
          <w:p w:rsidR="00082905" w:rsidRPr="00F6406A" w:rsidRDefault="00082905" w:rsidP="000962F4">
            <w:pPr>
              <w:pStyle w:val="c0"/>
              <w:spacing w:before="0" w:beforeAutospacing="0" w:after="0" w:afterAutospacing="0"/>
            </w:pPr>
          </w:p>
        </w:tc>
        <w:tc>
          <w:tcPr>
            <w:tcW w:w="831" w:type="dxa"/>
            <w:gridSpan w:val="4"/>
          </w:tcPr>
          <w:p w:rsidR="00082905" w:rsidRPr="00F6406A" w:rsidRDefault="00082905" w:rsidP="000962F4">
            <w:pPr>
              <w:pStyle w:val="c0"/>
              <w:spacing w:before="0" w:beforeAutospacing="0" w:after="0" w:afterAutospacing="0"/>
              <w:rPr>
                <w:lang w:val="en-US"/>
              </w:rPr>
            </w:pPr>
          </w:p>
        </w:tc>
        <w:tc>
          <w:tcPr>
            <w:tcW w:w="1023" w:type="dxa"/>
            <w:gridSpan w:val="2"/>
          </w:tcPr>
          <w:p w:rsidR="00082905" w:rsidRPr="00F6406A" w:rsidRDefault="00082905" w:rsidP="000962F4">
            <w:pPr>
              <w:pStyle w:val="c0"/>
              <w:spacing w:before="0" w:beforeAutospacing="0" w:after="0" w:afterAutospacing="0"/>
              <w:rPr>
                <w:lang w:val="en-US"/>
              </w:rPr>
            </w:pPr>
          </w:p>
        </w:tc>
        <w:tc>
          <w:tcPr>
            <w:tcW w:w="3115" w:type="dxa"/>
          </w:tcPr>
          <w:p w:rsidR="00082905" w:rsidRPr="00F6406A" w:rsidRDefault="00082905" w:rsidP="000962F4">
            <w:pPr>
              <w:pStyle w:val="c0"/>
              <w:spacing w:before="0" w:beforeAutospacing="0" w:after="0" w:afterAutospacing="0"/>
            </w:pPr>
            <w:r w:rsidRPr="00F6406A">
              <w:rPr>
                <w:rStyle w:val="c11"/>
              </w:rPr>
              <w:t>Контроль письменной речи по теме «Наше здоровье».</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val="restart"/>
            <w:tcBorders>
              <w:top w:val="nil"/>
            </w:tcBorders>
          </w:tcPr>
          <w:p w:rsidR="00082905" w:rsidRPr="00F6406A" w:rsidRDefault="00082905" w:rsidP="000962F4">
            <w:pPr>
              <w:rPr>
                <w:rFonts w:ascii="Times New Roman" w:hAnsi="Times New Roman"/>
                <w:b/>
                <w:sz w:val="24"/>
                <w:szCs w:val="24"/>
              </w:rPr>
            </w:pPr>
          </w:p>
        </w:tc>
        <w:tc>
          <w:tcPr>
            <w:tcW w:w="2690" w:type="dxa"/>
            <w:vMerge w:val="restart"/>
            <w:tcBorders>
              <w:top w:val="nil"/>
            </w:tcBorders>
          </w:tcPr>
          <w:p w:rsidR="00082905" w:rsidRPr="00F6406A" w:rsidRDefault="00082905" w:rsidP="000962F4">
            <w:pPr>
              <w:rPr>
                <w:rFonts w:ascii="Times New Roman" w:hAnsi="Times New Roman"/>
                <w:b/>
                <w:sz w:val="24"/>
                <w:szCs w:val="24"/>
              </w:rPr>
            </w:pPr>
          </w:p>
        </w:tc>
        <w:tc>
          <w:tcPr>
            <w:tcW w:w="1559" w:type="dxa"/>
            <w:vMerge w:val="restart"/>
            <w:tcBorders>
              <w:top w:val="nil"/>
            </w:tcBorders>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101</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rPr>
            </w:pPr>
          </w:p>
        </w:tc>
        <w:tc>
          <w:tcPr>
            <w:tcW w:w="831" w:type="dxa"/>
            <w:gridSpan w:val="4"/>
          </w:tcPr>
          <w:p w:rsidR="00082905" w:rsidRPr="00F6406A" w:rsidRDefault="00082905" w:rsidP="000962F4">
            <w:pPr>
              <w:rPr>
                <w:rFonts w:ascii="Times New Roman" w:hAnsi="Times New Roman"/>
                <w:sz w:val="24"/>
                <w:szCs w:val="24"/>
                <w:lang w:val="en-US"/>
              </w:rPr>
            </w:pPr>
          </w:p>
        </w:tc>
        <w:tc>
          <w:tcPr>
            <w:tcW w:w="1023" w:type="dxa"/>
            <w:gridSpan w:val="2"/>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Систематизация и обобщение ЛЕ по теме «Здоровье».</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Borders>
              <w:top w:val="nil"/>
            </w:tcBorders>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r w:rsidR="00082905" w:rsidRPr="00F6406A" w:rsidTr="00082905">
        <w:tc>
          <w:tcPr>
            <w:tcW w:w="674" w:type="dxa"/>
          </w:tcPr>
          <w:p w:rsidR="00082905" w:rsidRPr="00F6406A" w:rsidRDefault="00082905" w:rsidP="000962F4">
            <w:pPr>
              <w:rPr>
                <w:rFonts w:ascii="Times New Roman" w:hAnsi="Times New Roman"/>
                <w:sz w:val="24"/>
                <w:szCs w:val="24"/>
              </w:rPr>
            </w:pPr>
            <w:r w:rsidRPr="00F6406A">
              <w:rPr>
                <w:rFonts w:ascii="Times New Roman" w:hAnsi="Times New Roman"/>
                <w:sz w:val="24"/>
                <w:szCs w:val="24"/>
              </w:rPr>
              <w:t>102</w:t>
            </w:r>
          </w:p>
        </w:tc>
        <w:tc>
          <w:tcPr>
            <w:tcW w:w="851" w:type="dxa"/>
          </w:tcPr>
          <w:p w:rsidR="00082905" w:rsidRPr="00F6406A" w:rsidRDefault="00082905" w:rsidP="000962F4">
            <w:pPr>
              <w:rPr>
                <w:rFonts w:ascii="Times New Roman" w:hAnsi="Times New Roman"/>
                <w:sz w:val="24"/>
                <w:szCs w:val="24"/>
                <w:lang w:val="en-US"/>
              </w:rPr>
            </w:pPr>
          </w:p>
        </w:tc>
        <w:tc>
          <w:tcPr>
            <w:tcW w:w="850" w:type="dxa"/>
          </w:tcPr>
          <w:p w:rsidR="00082905" w:rsidRPr="00F6406A" w:rsidRDefault="00082905" w:rsidP="000962F4">
            <w:pPr>
              <w:rPr>
                <w:rFonts w:ascii="Times New Roman" w:hAnsi="Times New Roman"/>
                <w:sz w:val="24"/>
              </w:rPr>
            </w:pPr>
          </w:p>
        </w:tc>
        <w:tc>
          <w:tcPr>
            <w:tcW w:w="831" w:type="dxa"/>
            <w:gridSpan w:val="4"/>
          </w:tcPr>
          <w:p w:rsidR="00082905" w:rsidRPr="00F6406A" w:rsidRDefault="00082905" w:rsidP="000962F4">
            <w:pPr>
              <w:rPr>
                <w:rFonts w:ascii="Times New Roman" w:hAnsi="Times New Roman"/>
                <w:sz w:val="24"/>
                <w:szCs w:val="24"/>
                <w:lang w:val="en-US"/>
              </w:rPr>
            </w:pPr>
          </w:p>
        </w:tc>
        <w:tc>
          <w:tcPr>
            <w:tcW w:w="1023" w:type="dxa"/>
            <w:gridSpan w:val="2"/>
          </w:tcPr>
          <w:p w:rsidR="00082905" w:rsidRPr="00F6406A" w:rsidRDefault="00082905" w:rsidP="000962F4">
            <w:pPr>
              <w:rPr>
                <w:rFonts w:ascii="Times New Roman" w:hAnsi="Times New Roman"/>
                <w:sz w:val="24"/>
                <w:szCs w:val="24"/>
                <w:lang w:val="en-US"/>
              </w:rPr>
            </w:pPr>
          </w:p>
        </w:tc>
        <w:tc>
          <w:tcPr>
            <w:tcW w:w="3115" w:type="dxa"/>
          </w:tcPr>
          <w:p w:rsidR="00082905" w:rsidRPr="00F6406A" w:rsidRDefault="00082905" w:rsidP="000962F4">
            <w:pPr>
              <w:rPr>
                <w:rFonts w:ascii="Times New Roman" w:hAnsi="Times New Roman"/>
                <w:sz w:val="24"/>
                <w:szCs w:val="24"/>
              </w:rPr>
            </w:pPr>
            <w:r w:rsidRPr="00F6406A">
              <w:rPr>
                <w:rStyle w:val="c1"/>
                <w:rFonts w:ascii="Times New Roman" w:hAnsi="Times New Roman"/>
                <w:sz w:val="24"/>
                <w:szCs w:val="24"/>
              </w:rPr>
              <w:t>Систематизация и обобщение ЛЕ и грамматического материала за курс 7 класса.</w:t>
            </w:r>
          </w:p>
        </w:tc>
        <w:tc>
          <w:tcPr>
            <w:tcW w:w="851" w:type="dxa"/>
          </w:tcPr>
          <w:p w:rsidR="00082905" w:rsidRPr="00F6406A" w:rsidRDefault="00082905" w:rsidP="000962F4">
            <w:pPr>
              <w:rPr>
                <w:rFonts w:ascii="Times New Roman" w:hAnsi="Times New Roman"/>
                <w:sz w:val="24"/>
                <w:szCs w:val="24"/>
                <w:lang w:val="en-US"/>
              </w:rPr>
            </w:pPr>
            <w:r w:rsidRPr="00F6406A">
              <w:rPr>
                <w:rFonts w:ascii="Times New Roman" w:hAnsi="Times New Roman"/>
                <w:sz w:val="24"/>
                <w:szCs w:val="24"/>
                <w:lang w:val="en-US"/>
              </w:rPr>
              <w:t>1</w:t>
            </w:r>
          </w:p>
        </w:tc>
        <w:tc>
          <w:tcPr>
            <w:tcW w:w="3115" w:type="dxa"/>
            <w:vMerge/>
            <w:tcBorders>
              <w:top w:val="nil"/>
            </w:tcBorders>
          </w:tcPr>
          <w:p w:rsidR="00082905" w:rsidRPr="00F6406A" w:rsidRDefault="00082905" w:rsidP="000962F4">
            <w:pPr>
              <w:rPr>
                <w:rFonts w:ascii="Times New Roman" w:hAnsi="Times New Roman"/>
                <w:b/>
                <w:sz w:val="24"/>
                <w:szCs w:val="24"/>
              </w:rPr>
            </w:pPr>
          </w:p>
        </w:tc>
        <w:tc>
          <w:tcPr>
            <w:tcW w:w="2690" w:type="dxa"/>
            <w:vMerge/>
            <w:tcBorders>
              <w:top w:val="nil"/>
            </w:tcBorders>
          </w:tcPr>
          <w:p w:rsidR="00082905" w:rsidRPr="00F6406A" w:rsidRDefault="00082905" w:rsidP="000962F4">
            <w:pPr>
              <w:rPr>
                <w:rFonts w:ascii="Times New Roman" w:hAnsi="Times New Roman"/>
                <w:b/>
                <w:sz w:val="24"/>
                <w:szCs w:val="24"/>
              </w:rPr>
            </w:pPr>
          </w:p>
        </w:tc>
        <w:tc>
          <w:tcPr>
            <w:tcW w:w="1559" w:type="dxa"/>
            <w:vMerge/>
          </w:tcPr>
          <w:p w:rsidR="00082905" w:rsidRPr="00F6406A" w:rsidRDefault="00082905" w:rsidP="000962F4">
            <w:pPr>
              <w:rPr>
                <w:rFonts w:ascii="Times New Roman" w:hAnsi="Times New Roman"/>
                <w:b/>
                <w:sz w:val="24"/>
                <w:szCs w:val="24"/>
              </w:rPr>
            </w:pPr>
          </w:p>
        </w:tc>
      </w:tr>
    </w:tbl>
    <w:p w:rsidR="007D0FB3" w:rsidRPr="00F6406A" w:rsidRDefault="007D0FB3" w:rsidP="009779C5">
      <w:pPr>
        <w:rPr>
          <w:rFonts w:ascii="Times New Roman" w:hAnsi="Times New Roman"/>
          <w:sz w:val="28"/>
        </w:rPr>
      </w:pPr>
    </w:p>
    <w:p w:rsidR="003A5D7E" w:rsidRPr="00F6406A" w:rsidRDefault="003A5D7E" w:rsidP="009779C5">
      <w:pPr>
        <w:rPr>
          <w:rFonts w:ascii="Times New Roman" w:hAnsi="Times New Roman"/>
          <w:sz w:val="28"/>
        </w:rPr>
      </w:pPr>
    </w:p>
    <w:p w:rsidR="003A5D7E" w:rsidRPr="00F6406A" w:rsidRDefault="003A5D7E" w:rsidP="00E115F2">
      <w:pPr>
        <w:jc w:val="center"/>
        <w:rPr>
          <w:rFonts w:ascii="Times New Roman" w:hAnsi="Times New Roman"/>
          <w:sz w:val="28"/>
        </w:rPr>
      </w:pPr>
    </w:p>
    <w:p w:rsidR="003A5D7E" w:rsidRPr="00F6406A" w:rsidRDefault="003A5D7E" w:rsidP="00E115F2">
      <w:pPr>
        <w:jc w:val="center"/>
        <w:rPr>
          <w:rFonts w:ascii="Times New Roman" w:hAnsi="Times New Roman"/>
          <w:sz w:val="28"/>
        </w:rPr>
      </w:pPr>
    </w:p>
    <w:p w:rsidR="003A5D7E" w:rsidRPr="00F6406A" w:rsidRDefault="003A5D7E" w:rsidP="00E115F2">
      <w:pPr>
        <w:jc w:val="center"/>
        <w:rPr>
          <w:rFonts w:ascii="Times New Roman" w:hAnsi="Times New Roman"/>
          <w:sz w:val="28"/>
        </w:rPr>
      </w:pPr>
    </w:p>
    <w:p w:rsidR="003A5D7E" w:rsidRPr="00F6406A" w:rsidRDefault="003A5D7E" w:rsidP="00E115F2">
      <w:pPr>
        <w:jc w:val="center"/>
        <w:rPr>
          <w:rFonts w:ascii="Times New Roman" w:hAnsi="Times New Roman"/>
          <w:sz w:val="28"/>
        </w:rPr>
      </w:pPr>
    </w:p>
    <w:p w:rsidR="003A5D7E" w:rsidRPr="00F6406A" w:rsidRDefault="003A5D7E" w:rsidP="00E115F2">
      <w:pPr>
        <w:jc w:val="center"/>
        <w:rPr>
          <w:rFonts w:ascii="Times New Roman" w:hAnsi="Times New Roman"/>
          <w:sz w:val="28"/>
        </w:rPr>
      </w:pPr>
    </w:p>
    <w:p w:rsidR="003A5D7E" w:rsidRPr="00F6406A" w:rsidRDefault="003A5D7E" w:rsidP="00E115F2">
      <w:pPr>
        <w:jc w:val="center"/>
        <w:rPr>
          <w:rFonts w:ascii="Times New Roman" w:hAnsi="Times New Roman"/>
          <w:sz w:val="28"/>
        </w:rPr>
      </w:pPr>
    </w:p>
    <w:p w:rsidR="00E115F2" w:rsidRPr="00F6406A" w:rsidRDefault="00E115F2">
      <w:pPr>
        <w:rPr>
          <w:rFonts w:ascii="Times New Roman" w:hAnsi="Times New Roman"/>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Исянгулова Оксана Александровна</w:t>
            </w:r>
          </w:p>
        </w:tc>
      </w:tr>
      <w:tr>
        <w:trPr/>
        <w:tc>
          <w:tcPr/>
          <w:p>
            <w:pPr>
              <w:rPr/>
            </w:pPr>
            <w:r>
              <w:rPr/>
              <w:t xml:space="preserve">Действителен</w:t>
            </w:r>
          </w:p>
        </w:tc>
        <w:tc>
          <w:tcPr>
            <w:gridSpan w:val="2"/>
          </w:tcPr>
          <w:p>
            <w:pPr>
              <w:rPr/>
            </w:pPr>
            <w:r>
              <w:rPr/>
              <w:t xml:space="preserve">С 25.06.2021 по 25.06.2022</w:t>
            </w:r>
          </w:p>
        </w:tc>
      </w:tr>
    </w:tbl>
    <w:sectPr xmlns:w="http://schemas.openxmlformats.org/wordprocessingml/2006/main" w:rsidR="00E115F2" w:rsidRPr="00F6406A" w:rsidSect="00E115F2">
      <w:pgSz w:w="16838" w:h="11906" w:orient="landscape"/>
      <w:pgMar w:top="850" w:right="2521" w:bottom="1701"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891" w:rsidRDefault="008B6891" w:rsidP="009B523E">
      <w:pPr>
        <w:spacing w:after="0" w:line="240" w:lineRule="auto"/>
      </w:pPr>
      <w:r>
        <w:separator/>
      </w:r>
    </w:p>
  </w:endnote>
  <w:endnote w:type="continuationSeparator" w:id="0">
    <w:p w:rsidR="008B6891" w:rsidRDefault="008B6891" w:rsidP="009B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891" w:rsidRDefault="008B6891" w:rsidP="009B523E">
      <w:pPr>
        <w:spacing w:after="0" w:line="240" w:lineRule="auto"/>
      </w:pPr>
      <w:r>
        <w:separator/>
      </w:r>
    </w:p>
  </w:footnote>
  <w:footnote w:type="continuationSeparator" w:id="0">
    <w:p w:rsidR="008B6891" w:rsidRDefault="008B6891" w:rsidP="009B5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68">
    <w:multiLevelType w:val="hybridMultilevel"/>
    <w:lvl w:ilvl="0" w:tplc="23568815">
      <w:start w:val="1"/>
      <w:numFmt w:val="decimal"/>
      <w:lvlText w:val="%1."/>
      <w:lvlJc w:val="left"/>
      <w:pPr>
        <w:ind w:left="720" w:hanging="360"/>
      </w:pPr>
    </w:lvl>
    <w:lvl w:ilvl="1" w:tplc="23568815" w:tentative="1">
      <w:start w:val="1"/>
      <w:numFmt w:val="lowerLetter"/>
      <w:lvlText w:val="%2."/>
      <w:lvlJc w:val="left"/>
      <w:pPr>
        <w:ind w:left="1440" w:hanging="360"/>
      </w:pPr>
    </w:lvl>
    <w:lvl w:ilvl="2" w:tplc="23568815" w:tentative="1">
      <w:start w:val="1"/>
      <w:numFmt w:val="lowerRoman"/>
      <w:lvlText w:val="%3."/>
      <w:lvlJc w:val="right"/>
      <w:pPr>
        <w:ind w:left="2160" w:hanging="180"/>
      </w:pPr>
    </w:lvl>
    <w:lvl w:ilvl="3" w:tplc="23568815" w:tentative="1">
      <w:start w:val="1"/>
      <w:numFmt w:val="decimal"/>
      <w:lvlText w:val="%4."/>
      <w:lvlJc w:val="left"/>
      <w:pPr>
        <w:ind w:left="2880" w:hanging="360"/>
      </w:pPr>
    </w:lvl>
    <w:lvl w:ilvl="4" w:tplc="23568815" w:tentative="1">
      <w:start w:val="1"/>
      <w:numFmt w:val="lowerLetter"/>
      <w:lvlText w:val="%5."/>
      <w:lvlJc w:val="left"/>
      <w:pPr>
        <w:ind w:left="3600" w:hanging="360"/>
      </w:pPr>
    </w:lvl>
    <w:lvl w:ilvl="5" w:tplc="23568815" w:tentative="1">
      <w:start w:val="1"/>
      <w:numFmt w:val="lowerRoman"/>
      <w:lvlText w:val="%6."/>
      <w:lvlJc w:val="right"/>
      <w:pPr>
        <w:ind w:left="4320" w:hanging="180"/>
      </w:pPr>
    </w:lvl>
    <w:lvl w:ilvl="6" w:tplc="23568815" w:tentative="1">
      <w:start w:val="1"/>
      <w:numFmt w:val="decimal"/>
      <w:lvlText w:val="%7."/>
      <w:lvlJc w:val="left"/>
      <w:pPr>
        <w:ind w:left="5040" w:hanging="360"/>
      </w:pPr>
    </w:lvl>
    <w:lvl w:ilvl="7" w:tplc="23568815" w:tentative="1">
      <w:start w:val="1"/>
      <w:numFmt w:val="lowerLetter"/>
      <w:lvlText w:val="%8."/>
      <w:lvlJc w:val="left"/>
      <w:pPr>
        <w:ind w:left="5760" w:hanging="360"/>
      </w:pPr>
    </w:lvl>
    <w:lvl w:ilvl="8" w:tplc="23568815" w:tentative="1">
      <w:start w:val="1"/>
      <w:numFmt w:val="lowerRoman"/>
      <w:lvlText w:val="%9."/>
      <w:lvlJc w:val="right"/>
      <w:pPr>
        <w:ind w:left="6480" w:hanging="180"/>
      </w:pPr>
    </w:lvl>
  </w:abstractNum>
  <w:abstractNum w:abstractNumId="7367">
    <w:multiLevelType w:val="hybridMultilevel"/>
    <w:lvl w:ilvl="0" w:tplc="79907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Courier New"/>
      </w:r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Courier New"/>
      </w:rPr>
    </w:lvl>
  </w:abstractNum>
  <w:abstractNum w:abstractNumId="4"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rPr>
    </w:lvl>
  </w:abstractNum>
  <w:abstractNum w:abstractNumId="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Symbol" w:hAnsi="Symbol"/>
      </w:rPr>
    </w:lvl>
  </w:abstractNum>
  <w:abstractNum w:abstractNumId="7"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rPr>
    </w:lvl>
  </w:abstractNum>
  <w:abstractNum w:abstractNumId="8" w15:restartNumberingAfterBreak="0">
    <w:nsid w:val="00000018"/>
    <w:multiLevelType w:val="singleLevel"/>
    <w:tmpl w:val="00000018"/>
    <w:name w:val="WW8Num24"/>
    <w:lvl w:ilvl="0">
      <w:start w:val="1"/>
      <w:numFmt w:val="bullet"/>
      <w:lvlText w:val=""/>
      <w:lvlJc w:val="left"/>
      <w:pPr>
        <w:tabs>
          <w:tab w:val="num" w:pos="0"/>
        </w:tabs>
        <w:ind w:left="360" w:hanging="360"/>
      </w:pPr>
      <w:rPr>
        <w:rFonts w:ascii="Symbol" w:hAnsi="Symbol"/>
        <w:color w:val="auto"/>
      </w:rPr>
    </w:lvl>
  </w:abstractNum>
  <w:abstractNum w:abstractNumId="9" w15:restartNumberingAfterBreak="0">
    <w:nsid w:val="0000001E"/>
    <w:multiLevelType w:val="singleLevel"/>
    <w:tmpl w:val="0000001E"/>
    <w:name w:val="WW8Num30"/>
    <w:lvl w:ilvl="0">
      <w:start w:val="1"/>
      <w:numFmt w:val="bullet"/>
      <w:lvlText w:val=""/>
      <w:lvlJc w:val="left"/>
      <w:pPr>
        <w:tabs>
          <w:tab w:val="num" w:pos="0"/>
        </w:tabs>
        <w:ind w:left="360" w:hanging="360"/>
      </w:pPr>
      <w:rPr>
        <w:rFonts w:ascii="Symbol" w:hAnsi="Symbol"/>
      </w:rPr>
    </w:lvl>
  </w:abstractNum>
  <w:abstractNum w:abstractNumId="10"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23"/>
    <w:multiLevelType w:val="singleLevel"/>
    <w:tmpl w:val="00000023"/>
    <w:name w:val="WW8Num35"/>
    <w:lvl w:ilvl="0">
      <w:start w:val="1"/>
      <w:numFmt w:val="bullet"/>
      <w:lvlText w:val=""/>
      <w:lvlJc w:val="left"/>
      <w:pPr>
        <w:tabs>
          <w:tab w:val="num" w:pos="0"/>
        </w:tabs>
        <w:ind w:left="360" w:hanging="360"/>
      </w:pPr>
      <w:rPr>
        <w:rFonts w:ascii="Symbol" w:hAnsi="Symbol"/>
      </w:rPr>
    </w:lvl>
  </w:abstractNum>
  <w:abstractNum w:abstractNumId="12" w15:restartNumberingAfterBreak="0">
    <w:nsid w:val="00000024"/>
    <w:multiLevelType w:val="singleLevel"/>
    <w:tmpl w:val="00000024"/>
    <w:name w:val="WW8Num36"/>
    <w:lvl w:ilvl="0">
      <w:start w:val="1"/>
      <w:numFmt w:val="bullet"/>
      <w:lvlText w:val=""/>
      <w:lvlJc w:val="left"/>
      <w:pPr>
        <w:tabs>
          <w:tab w:val="num" w:pos="0"/>
        </w:tabs>
        <w:ind w:left="360" w:hanging="360"/>
      </w:pPr>
      <w:rPr>
        <w:rFonts w:ascii="Symbol" w:hAnsi="Symbol"/>
      </w:rPr>
    </w:lvl>
  </w:abstractNum>
  <w:abstractNum w:abstractNumId="13" w15:restartNumberingAfterBreak="0">
    <w:nsid w:val="00000027"/>
    <w:multiLevelType w:val="singleLevel"/>
    <w:tmpl w:val="00000027"/>
    <w:name w:val="WW8Num39"/>
    <w:lvl w:ilvl="0">
      <w:start w:val="1"/>
      <w:numFmt w:val="bullet"/>
      <w:lvlText w:val=""/>
      <w:lvlJc w:val="left"/>
      <w:pPr>
        <w:tabs>
          <w:tab w:val="num" w:pos="0"/>
        </w:tabs>
        <w:ind w:left="360" w:hanging="360"/>
      </w:pPr>
      <w:rPr>
        <w:rFonts w:ascii="Symbol" w:hAnsi="Symbol"/>
      </w:rPr>
    </w:lvl>
  </w:abstractNum>
  <w:abstractNum w:abstractNumId="14" w15:restartNumberingAfterBreak="0">
    <w:nsid w:val="00000029"/>
    <w:multiLevelType w:val="singleLevel"/>
    <w:tmpl w:val="00000029"/>
    <w:name w:val="WW8Num41"/>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35"/>
    <w:multiLevelType w:val="singleLevel"/>
    <w:tmpl w:val="00000035"/>
    <w:name w:val="WW8Num53"/>
    <w:lvl w:ilvl="0">
      <w:start w:val="1"/>
      <w:numFmt w:val="bullet"/>
      <w:lvlText w:val=""/>
      <w:lvlJc w:val="left"/>
      <w:pPr>
        <w:tabs>
          <w:tab w:val="num" w:pos="0"/>
        </w:tabs>
        <w:ind w:left="360" w:hanging="360"/>
      </w:pPr>
      <w:rPr>
        <w:rFonts w:ascii="Symbol" w:hAnsi="Symbol"/>
      </w:rPr>
    </w:lvl>
  </w:abstractNum>
  <w:abstractNum w:abstractNumId="18" w15:restartNumberingAfterBreak="0">
    <w:nsid w:val="00000039"/>
    <w:multiLevelType w:val="singleLevel"/>
    <w:tmpl w:val="00000039"/>
    <w:name w:val="WW8Num57"/>
    <w:lvl w:ilvl="0">
      <w:start w:val="1"/>
      <w:numFmt w:val="bullet"/>
      <w:lvlText w:val=""/>
      <w:lvlJc w:val="left"/>
      <w:pPr>
        <w:tabs>
          <w:tab w:val="num" w:pos="0"/>
        </w:tabs>
        <w:ind w:left="360" w:hanging="360"/>
      </w:pPr>
      <w:rPr>
        <w:rFonts w:ascii="Symbol" w:hAnsi="Symbol"/>
      </w:rPr>
    </w:lvl>
  </w:abstractNum>
  <w:abstractNum w:abstractNumId="19" w15:restartNumberingAfterBreak="0">
    <w:nsid w:val="0000003B"/>
    <w:multiLevelType w:val="singleLevel"/>
    <w:tmpl w:val="0000003B"/>
    <w:name w:val="WW8Num59"/>
    <w:lvl w:ilvl="0">
      <w:start w:val="1"/>
      <w:numFmt w:val="bullet"/>
      <w:lvlText w:val=""/>
      <w:lvlJc w:val="left"/>
      <w:pPr>
        <w:tabs>
          <w:tab w:val="num" w:pos="0"/>
        </w:tabs>
        <w:ind w:left="360" w:hanging="360"/>
      </w:pPr>
      <w:rPr>
        <w:rFonts w:ascii="Symbol" w:hAnsi="Symbol"/>
      </w:rPr>
    </w:lvl>
  </w:abstractNum>
  <w:abstractNum w:abstractNumId="20" w15:restartNumberingAfterBreak="0">
    <w:nsid w:val="0000003C"/>
    <w:multiLevelType w:val="singleLevel"/>
    <w:tmpl w:val="0000003C"/>
    <w:name w:val="WW8Num60"/>
    <w:lvl w:ilvl="0">
      <w:start w:val="1"/>
      <w:numFmt w:val="bullet"/>
      <w:lvlText w:val=""/>
      <w:lvlJc w:val="left"/>
      <w:pPr>
        <w:tabs>
          <w:tab w:val="num" w:pos="0"/>
        </w:tabs>
        <w:ind w:left="360" w:hanging="360"/>
      </w:pPr>
      <w:rPr>
        <w:rFonts w:ascii="Symbol" w:hAnsi="Symbol"/>
      </w:rPr>
    </w:lvl>
  </w:abstractNum>
  <w:abstractNum w:abstractNumId="21"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rPr>
    </w:lvl>
  </w:abstractNum>
  <w:abstractNum w:abstractNumId="22" w15:restartNumberingAfterBreak="0">
    <w:nsid w:val="0000003F"/>
    <w:multiLevelType w:val="singleLevel"/>
    <w:tmpl w:val="0000003F"/>
    <w:name w:val="WW8Num63"/>
    <w:lvl w:ilvl="0">
      <w:start w:val="1"/>
      <w:numFmt w:val="bullet"/>
      <w:lvlText w:val=""/>
      <w:lvlJc w:val="left"/>
      <w:pPr>
        <w:tabs>
          <w:tab w:val="num" w:pos="0"/>
        </w:tabs>
        <w:ind w:left="720" w:hanging="360"/>
      </w:pPr>
      <w:rPr>
        <w:rFonts w:ascii="Symbol" w:hAnsi="Symbol"/>
      </w:rPr>
    </w:lvl>
  </w:abstractNum>
  <w:abstractNum w:abstractNumId="23" w15:restartNumberingAfterBreak="0">
    <w:nsid w:val="00000043"/>
    <w:multiLevelType w:val="singleLevel"/>
    <w:tmpl w:val="00000043"/>
    <w:name w:val="WW8Num67"/>
    <w:lvl w:ilvl="0">
      <w:start w:val="1"/>
      <w:numFmt w:val="bullet"/>
      <w:lvlText w:val=""/>
      <w:lvlJc w:val="left"/>
      <w:pPr>
        <w:tabs>
          <w:tab w:val="num" w:pos="0"/>
        </w:tabs>
        <w:ind w:left="720" w:hanging="360"/>
      </w:pPr>
      <w:rPr>
        <w:rFonts w:ascii="Symbol" w:hAnsi="Symbol"/>
      </w:rPr>
    </w:lvl>
  </w:abstractNum>
  <w:abstractNum w:abstractNumId="24" w15:restartNumberingAfterBreak="0">
    <w:nsid w:val="0000004A"/>
    <w:multiLevelType w:val="singleLevel"/>
    <w:tmpl w:val="0000004A"/>
    <w:name w:val="WW8Num74"/>
    <w:lvl w:ilvl="0">
      <w:start w:val="1"/>
      <w:numFmt w:val="bullet"/>
      <w:lvlText w:val=""/>
      <w:lvlJc w:val="left"/>
      <w:pPr>
        <w:tabs>
          <w:tab w:val="num" w:pos="0"/>
        </w:tabs>
        <w:ind w:left="720" w:hanging="360"/>
      </w:pPr>
      <w:rPr>
        <w:rFonts w:ascii="Symbol" w:hAnsi="Symbol"/>
      </w:rPr>
    </w:lvl>
  </w:abstractNum>
  <w:abstractNum w:abstractNumId="25" w15:restartNumberingAfterBreak="0">
    <w:nsid w:val="0000004B"/>
    <w:multiLevelType w:val="singleLevel"/>
    <w:tmpl w:val="0000004B"/>
    <w:name w:val="WW8Num75"/>
    <w:lvl w:ilvl="0">
      <w:start w:val="1"/>
      <w:numFmt w:val="bullet"/>
      <w:lvlText w:val=""/>
      <w:lvlJc w:val="left"/>
      <w:pPr>
        <w:tabs>
          <w:tab w:val="num" w:pos="0"/>
        </w:tabs>
        <w:ind w:left="720" w:hanging="360"/>
      </w:pPr>
      <w:rPr>
        <w:rFonts w:ascii="Symbol" w:hAnsi="Symbol"/>
      </w:rPr>
    </w:lvl>
  </w:abstractNum>
  <w:abstractNum w:abstractNumId="26" w15:restartNumberingAfterBreak="0">
    <w:nsid w:val="0000004F"/>
    <w:multiLevelType w:val="singleLevel"/>
    <w:tmpl w:val="0000004F"/>
    <w:name w:val="WW8Num79"/>
    <w:lvl w:ilvl="0">
      <w:start w:val="1"/>
      <w:numFmt w:val="bullet"/>
      <w:lvlText w:val=""/>
      <w:lvlJc w:val="left"/>
      <w:pPr>
        <w:tabs>
          <w:tab w:val="num" w:pos="0"/>
        </w:tabs>
        <w:ind w:left="360" w:hanging="360"/>
      </w:pPr>
      <w:rPr>
        <w:rFonts w:ascii="Symbol" w:hAnsi="Symbol"/>
      </w:rPr>
    </w:lvl>
  </w:abstractNum>
  <w:abstractNum w:abstractNumId="27" w15:restartNumberingAfterBreak="0">
    <w:nsid w:val="00000054"/>
    <w:multiLevelType w:val="singleLevel"/>
    <w:tmpl w:val="00000054"/>
    <w:name w:val="WW8Num84"/>
    <w:lvl w:ilvl="0">
      <w:start w:val="1"/>
      <w:numFmt w:val="bullet"/>
      <w:lvlText w:val=""/>
      <w:lvlJc w:val="left"/>
      <w:pPr>
        <w:tabs>
          <w:tab w:val="num" w:pos="0"/>
        </w:tabs>
        <w:ind w:left="360" w:hanging="360"/>
      </w:pPr>
      <w:rPr>
        <w:rFonts w:ascii="Symbol" w:hAnsi="Symbol"/>
      </w:rPr>
    </w:lvl>
  </w:abstractNum>
  <w:abstractNum w:abstractNumId="28" w15:restartNumberingAfterBreak="0">
    <w:nsid w:val="00000057"/>
    <w:multiLevelType w:val="singleLevel"/>
    <w:tmpl w:val="00000057"/>
    <w:name w:val="WW8Num87"/>
    <w:lvl w:ilvl="0">
      <w:start w:val="1"/>
      <w:numFmt w:val="bullet"/>
      <w:lvlText w:val=""/>
      <w:lvlJc w:val="left"/>
      <w:pPr>
        <w:tabs>
          <w:tab w:val="num" w:pos="0"/>
        </w:tabs>
        <w:ind w:left="360" w:hanging="360"/>
      </w:pPr>
      <w:rPr>
        <w:rFonts w:ascii="Symbol" w:hAnsi="Symbol"/>
      </w:rPr>
    </w:lvl>
  </w:abstractNum>
  <w:abstractNum w:abstractNumId="29" w15:restartNumberingAfterBreak="0">
    <w:nsid w:val="0000005B"/>
    <w:multiLevelType w:val="singleLevel"/>
    <w:tmpl w:val="0000005B"/>
    <w:name w:val="WW8Num91"/>
    <w:lvl w:ilvl="0">
      <w:start w:val="1"/>
      <w:numFmt w:val="bullet"/>
      <w:lvlText w:val=""/>
      <w:lvlJc w:val="left"/>
      <w:pPr>
        <w:tabs>
          <w:tab w:val="num" w:pos="0"/>
        </w:tabs>
        <w:ind w:left="360" w:hanging="360"/>
      </w:pPr>
      <w:rPr>
        <w:rFonts w:ascii="Symbol" w:hAnsi="Symbol"/>
      </w:rPr>
    </w:lvl>
  </w:abstractNum>
  <w:abstractNum w:abstractNumId="30" w15:restartNumberingAfterBreak="0">
    <w:nsid w:val="0000005C"/>
    <w:multiLevelType w:val="singleLevel"/>
    <w:tmpl w:val="0000005C"/>
    <w:name w:val="WW8Num92"/>
    <w:lvl w:ilvl="0">
      <w:start w:val="1"/>
      <w:numFmt w:val="bullet"/>
      <w:lvlText w:val=""/>
      <w:lvlJc w:val="left"/>
      <w:pPr>
        <w:tabs>
          <w:tab w:val="num" w:pos="0"/>
        </w:tabs>
        <w:ind w:left="360" w:hanging="360"/>
      </w:pPr>
      <w:rPr>
        <w:rFonts w:ascii="Symbol" w:hAnsi="Symbol"/>
      </w:rPr>
    </w:lvl>
  </w:abstractNum>
  <w:abstractNum w:abstractNumId="31" w15:restartNumberingAfterBreak="0">
    <w:nsid w:val="0000005F"/>
    <w:multiLevelType w:val="singleLevel"/>
    <w:tmpl w:val="0000005F"/>
    <w:name w:val="WW8Num95"/>
    <w:lvl w:ilvl="0">
      <w:start w:val="1"/>
      <w:numFmt w:val="bullet"/>
      <w:lvlText w:val=""/>
      <w:lvlJc w:val="left"/>
      <w:pPr>
        <w:tabs>
          <w:tab w:val="num" w:pos="0"/>
        </w:tabs>
        <w:ind w:left="360" w:hanging="360"/>
      </w:pPr>
      <w:rPr>
        <w:rFonts w:ascii="Symbol" w:hAnsi="Symbol"/>
      </w:rPr>
    </w:lvl>
  </w:abstractNum>
  <w:abstractNum w:abstractNumId="32" w15:restartNumberingAfterBreak="0">
    <w:nsid w:val="00000061"/>
    <w:multiLevelType w:val="singleLevel"/>
    <w:tmpl w:val="00000061"/>
    <w:name w:val="WW8Num97"/>
    <w:lvl w:ilvl="0">
      <w:start w:val="1"/>
      <w:numFmt w:val="bullet"/>
      <w:lvlText w:val=""/>
      <w:lvlJc w:val="left"/>
      <w:pPr>
        <w:tabs>
          <w:tab w:val="num" w:pos="0"/>
        </w:tabs>
        <w:ind w:left="360" w:hanging="360"/>
      </w:pPr>
      <w:rPr>
        <w:rFonts w:ascii="Symbol" w:hAnsi="Symbol"/>
      </w:rPr>
    </w:lvl>
  </w:abstractNum>
  <w:abstractNum w:abstractNumId="33" w15:restartNumberingAfterBreak="0">
    <w:nsid w:val="00000063"/>
    <w:multiLevelType w:val="singleLevel"/>
    <w:tmpl w:val="00000063"/>
    <w:name w:val="WW8Num99"/>
    <w:lvl w:ilvl="0">
      <w:start w:val="1"/>
      <w:numFmt w:val="bullet"/>
      <w:lvlText w:val=""/>
      <w:lvlJc w:val="left"/>
      <w:pPr>
        <w:tabs>
          <w:tab w:val="num" w:pos="0"/>
        </w:tabs>
        <w:ind w:left="360" w:hanging="360"/>
      </w:pPr>
      <w:rPr>
        <w:rFonts w:ascii="Symbol" w:hAnsi="Symbol"/>
      </w:rPr>
    </w:lvl>
  </w:abstractNum>
  <w:abstractNum w:abstractNumId="34" w15:restartNumberingAfterBreak="0">
    <w:nsid w:val="00000068"/>
    <w:multiLevelType w:val="singleLevel"/>
    <w:tmpl w:val="00000068"/>
    <w:name w:val="WW8Num104"/>
    <w:lvl w:ilvl="0">
      <w:start w:val="1"/>
      <w:numFmt w:val="bullet"/>
      <w:lvlText w:val=""/>
      <w:lvlJc w:val="left"/>
      <w:pPr>
        <w:tabs>
          <w:tab w:val="num" w:pos="0"/>
        </w:tabs>
        <w:ind w:left="360" w:hanging="360"/>
      </w:pPr>
      <w:rPr>
        <w:rFonts w:ascii="Symbol" w:hAnsi="Symbol"/>
      </w:rPr>
    </w:lvl>
  </w:abstractNum>
  <w:abstractNum w:abstractNumId="35" w15:restartNumberingAfterBreak="0">
    <w:nsid w:val="09AF3B1F"/>
    <w:multiLevelType w:val="multilevel"/>
    <w:tmpl w:val="9FFC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AE73FB"/>
    <w:multiLevelType w:val="multilevel"/>
    <w:tmpl w:val="6A8C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412CB6"/>
    <w:multiLevelType w:val="multilevel"/>
    <w:tmpl w:val="FC169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801834"/>
    <w:multiLevelType w:val="hybridMultilevel"/>
    <w:tmpl w:val="4EA45C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2A1948E9"/>
    <w:multiLevelType w:val="multilevel"/>
    <w:tmpl w:val="CB20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2E349D"/>
    <w:multiLevelType w:val="multilevel"/>
    <w:tmpl w:val="A76A21D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ED55EF"/>
    <w:multiLevelType w:val="hybridMultilevel"/>
    <w:tmpl w:val="7A78F2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2DB40FFC"/>
    <w:multiLevelType w:val="multilevel"/>
    <w:tmpl w:val="CE08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EC44F9"/>
    <w:multiLevelType w:val="multilevel"/>
    <w:tmpl w:val="4BBCDB70"/>
    <w:lvl w:ilvl="0">
      <w:start w:val="1"/>
      <w:numFmt w:val="bullet"/>
      <w:lvlText w:val=""/>
      <w:lvlJc w:val="left"/>
      <w:pPr>
        <w:tabs>
          <w:tab w:val="num" w:pos="720"/>
        </w:tabs>
        <w:ind w:left="720" w:hanging="360"/>
      </w:pPr>
      <w:rPr>
        <w:rFonts w:ascii="Symbol" w:hAnsi="Symbol"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D1016C"/>
    <w:multiLevelType w:val="multilevel"/>
    <w:tmpl w:val="630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FE0BC8"/>
    <w:multiLevelType w:val="multilevel"/>
    <w:tmpl w:val="6ABA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5A079A"/>
    <w:multiLevelType w:val="multilevel"/>
    <w:tmpl w:val="BB58D9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592A1F"/>
    <w:multiLevelType w:val="multilevel"/>
    <w:tmpl w:val="68F6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566D3D"/>
    <w:multiLevelType w:val="multilevel"/>
    <w:tmpl w:val="1E6E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8078C6"/>
    <w:multiLevelType w:val="multilevel"/>
    <w:tmpl w:val="0FA0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3E547C"/>
    <w:multiLevelType w:val="hybridMultilevel"/>
    <w:tmpl w:val="3AA67B38"/>
    <w:lvl w:ilvl="0" w:tplc="6CBA99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1"/>
  </w:num>
  <w:num w:numId="3">
    <w:abstractNumId w:val="3"/>
  </w:num>
  <w:num w:numId="4">
    <w:abstractNumId w:val="4"/>
  </w:num>
  <w:num w:numId="5">
    <w:abstractNumId w:val="5"/>
  </w:num>
  <w:num w:numId="6">
    <w:abstractNumId w:val="13"/>
  </w:num>
  <w:num w:numId="7">
    <w:abstractNumId w:val="14"/>
  </w:num>
  <w:num w:numId="8">
    <w:abstractNumId w:val="15"/>
  </w:num>
  <w:num w:numId="9">
    <w:abstractNumId w:val="16"/>
  </w:num>
  <w:num w:numId="10">
    <w:abstractNumId w:val="18"/>
  </w:num>
  <w:num w:numId="11">
    <w:abstractNumId w:val="19"/>
  </w:num>
  <w:num w:numId="12">
    <w:abstractNumId w:val="21"/>
  </w:num>
  <w:num w:numId="13">
    <w:abstractNumId w:val="22"/>
  </w:num>
  <w:num w:numId="14">
    <w:abstractNumId w:val="23"/>
  </w:num>
  <w:num w:numId="15">
    <w:abstractNumId w:val="41"/>
  </w:num>
  <w:num w:numId="16">
    <w:abstractNumId w:val="36"/>
  </w:num>
  <w:num w:numId="17">
    <w:abstractNumId w:val="47"/>
  </w:num>
  <w:num w:numId="18">
    <w:abstractNumId w:val="42"/>
  </w:num>
  <w:num w:numId="19">
    <w:abstractNumId w:val="48"/>
  </w:num>
  <w:num w:numId="20">
    <w:abstractNumId w:val="43"/>
  </w:num>
  <w:num w:numId="21">
    <w:abstractNumId w:val="24"/>
  </w:num>
  <w:num w:numId="22">
    <w:abstractNumId w:val="45"/>
  </w:num>
  <w:num w:numId="23">
    <w:abstractNumId w:val="49"/>
  </w:num>
  <w:num w:numId="24">
    <w:abstractNumId w:val="37"/>
  </w:num>
  <w:num w:numId="25">
    <w:abstractNumId w:val="44"/>
  </w:num>
  <w:num w:numId="26">
    <w:abstractNumId w:val="50"/>
  </w:num>
  <w:num w:numId="27">
    <w:abstractNumId w:val="46"/>
  </w:num>
  <w:num w:numId="28">
    <w:abstractNumId w:val="35"/>
  </w:num>
  <w:num w:numId="29">
    <w:abstractNumId w:val="25"/>
  </w:num>
  <w:num w:numId="30">
    <w:abstractNumId w:val="10"/>
  </w:num>
  <w:num w:numId="31">
    <w:abstractNumId w:val="38"/>
  </w:num>
  <w:num w:numId="32">
    <w:abstractNumId w:val="40"/>
  </w:num>
  <w:num w:numId="33">
    <w:abstractNumId w:val="39"/>
  </w:num>
  <w:num w:numId="7367">
    <w:abstractNumId w:val="7367"/>
  </w:num>
  <w:num w:numId="7368">
    <w:abstractNumId w:val="7368"/>
  </w:num>
  <w:numIdMacAtCleanup w:val="3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307B"/>
    <w:rsid w:val="00011773"/>
    <w:rsid w:val="000337D3"/>
    <w:rsid w:val="000628E3"/>
    <w:rsid w:val="00076D36"/>
    <w:rsid w:val="00082905"/>
    <w:rsid w:val="00093558"/>
    <w:rsid w:val="000962F4"/>
    <w:rsid w:val="000B093D"/>
    <w:rsid w:val="000D4789"/>
    <w:rsid w:val="000D6AB0"/>
    <w:rsid w:val="0010273E"/>
    <w:rsid w:val="001A65D1"/>
    <w:rsid w:val="001D225F"/>
    <w:rsid w:val="001F01F1"/>
    <w:rsid w:val="00223C32"/>
    <w:rsid w:val="002322EB"/>
    <w:rsid w:val="002A59DE"/>
    <w:rsid w:val="002C4F78"/>
    <w:rsid w:val="002D026D"/>
    <w:rsid w:val="002D0799"/>
    <w:rsid w:val="002D5157"/>
    <w:rsid w:val="002F0041"/>
    <w:rsid w:val="002F3910"/>
    <w:rsid w:val="00302BB9"/>
    <w:rsid w:val="00312D40"/>
    <w:rsid w:val="003131DB"/>
    <w:rsid w:val="00351C98"/>
    <w:rsid w:val="003806D7"/>
    <w:rsid w:val="00394C02"/>
    <w:rsid w:val="003A5D7E"/>
    <w:rsid w:val="003E7795"/>
    <w:rsid w:val="003F460F"/>
    <w:rsid w:val="00466128"/>
    <w:rsid w:val="004A7D2D"/>
    <w:rsid w:val="004D453E"/>
    <w:rsid w:val="004D6A95"/>
    <w:rsid w:val="00505688"/>
    <w:rsid w:val="00521485"/>
    <w:rsid w:val="005216CC"/>
    <w:rsid w:val="005241C4"/>
    <w:rsid w:val="00570C48"/>
    <w:rsid w:val="00592B39"/>
    <w:rsid w:val="005B0257"/>
    <w:rsid w:val="005D0521"/>
    <w:rsid w:val="005E58B0"/>
    <w:rsid w:val="005E797C"/>
    <w:rsid w:val="00634E76"/>
    <w:rsid w:val="00644C36"/>
    <w:rsid w:val="00647B5C"/>
    <w:rsid w:val="00656523"/>
    <w:rsid w:val="00672FD9"/>
    <w:rsid w:val="00691804"/>
    <w:rsid w:val="00692C7A"/>
    <w:rsid w:val="006D4BFE"/>
    <w:rsid w:val="007801F1"/>
    <w:rsid w:val="007A208A"/>
    <w:rsid w:val="007B301C"/>
    <w:rsid w:val="007D0FB3"/>
    <w:rsid w:val="007F55A3"/>
    <w:rsid w:val="008B6891"/>
    <w:rsid w:val="008C516F"/>
    <w:rsid w:val="008E1567"/>
    <w:rsid w:val="00931765"/>
    <w:rsid w:val="00970E03"/>
    <w:rsid w:val="009710FC"/>
    <w:rsid w:val="00971D92"/>
    <w:rsid w:val="009779C5"/>
    <w:rsid w:val="00997D4B"/>
    <w:rsid w:val="009B523E"/>
    <w:rsid w:val="00A1608F"/>
    <w:rsid w:val="00A83B0B"/>
    <w:rsid w:val="00A954E0"/>
    <w:rsid w:val="00AE3DE0"/>
    <w:rsid w:val="00B953C7"/>
    <w:rsid w:val="00BE58FB"/>
    <w:rsid w:val="00C10B60"/>
    <w:rsid w:val="00C22C38"/>
    <w:rsid w:val="00C330FA"/>
    <w:rsid w:val="00C50A08"/>
    <w:rsid w:val="00C51247"/>
    <w:rsid w:val="00C515F9"/>
    <w:rsid w:val="00C57D08"/>
    <w:rsid w:val="00C919A7"/>
    <w:rsid w:val="00CD1107"/>
    <w:rsid w:val="00D01678"/>
    <w:rsid w:val="00D350FF"/>
    <w:rsid w:val="00DA60AF"/>
    <w:rsid w:val="00DC1E16"/>
    <w:rsid w:val="00DC253B"/>
    <w:rsid w:val="00E115F2"/>
    <w:rsid w:val="00E40BF6"/>
    <w:rsid w:val="00E504A3"/>
    <w:rsid w:val="00E75609"/>
    <w:rsid w:val="00E84C76"/>
    <w:rsid w:val="00E9307B"/>
    <w:rsid w:val="00EE0B92"/>
    <w:rsid w:val="00EE0C23"/>
    <w:rsid w:val="00EE2015"/>
    <w:rsid w:val="00EE4203"/>
    <w:rsid w:val="00F01207"/>
    <w:rsid w:val="00F11B79"/>
    <w:rsid w:val="00F52200"/>
    <w:rsid w:val="00F6406A"/>
    <w:rsid w:val="00F728E7"/>
    <w:rsid w:val="00F72DB2"/>
    <w:rsid w:val="00FB6744"/>
    <w:rsid w:val="00FD3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289BD-69FB-45A4-AA9A-2AF9AA75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0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9307B"/>
    <w:pPr>
      <w:ind w:left="720"/>
      <w:contextualSpacing/>
    </w:pPr>
  </w:style>
  <w:style w:type="paragraph" w:styleId="a5">
    <w:name w:val="Balloon Text"/>
    <w:basedOn w:val="a"/>
    <w:link w:val="a6"/>
    <w:uiPriority w:val="99"/>
    <w:semiHidden/>
    <w:unhideWhenUsed/>
    <w:rsid w:val="00E930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307B"/>
    <w:rPr>
      <w:rFonts w:ascii="Tahoma" w:eastAsia="Calibri" w:hAnsi="Tahoma" w:cs="Tahoma"/>
      <w:sz w:val="16"/>
      <w:szCs w:val="16"/>
    </w:rPr>
  </w:style>
  <w:style w:type="character" w:customStyle="1" w:styleId="c11">
    <w:name w:val="c11"/>
    <w:basedOn w:val="a0"/>
    <w:rsid w:val="00E9307B"/>
  </w:style>
  <w:style w:type="character" w:customStyle="1" w:styleId="c1">
    <w:name w:val="c1"/>
    <w:basedOn w:val="a0"/>
    <w:rsid w:val="00E9307B"/>
  </w:style>
  <w:style w:type="paragraph" w:customStyle="1" w:styleId="c0">
    <w:name w:val="c0"/>
    <w:basedOn w:val="a"/>
    <w:rsid w:val="00E930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E9307B"/>
  </w:style>
  <w:style w:type="paragraph" w:customStyle="1" w:styleId="c16">
    <w:name w:val="c16"/>
    <w:basedOn w:val="a"/>
    <w:rsid w:val="000117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011773"/>
  </w:style>
  <w:style w:type="character" w:customStyle="1" w:styleId="c5">
    <w:name w:val="c5"/>
    <w:basedOn w:val="a0"/>
    <w:rsid w:val="00011773"/>
  </w:style>
  <w:style w:type="paragraph" w:customStyle="1" w:styleId="c13">
    <w:name w:val="c13"/>
    <w:basedOn w:val="a"/>
    <w:rsid w:val="000117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11773"/>
  </w:style>
  <w:style w:type="character" w:customStyle="1" w:styleId="c53">
    <w:name w:val="c53"/>
    <w:basedOn w:val="a0"/>
    <w:rsid w:val="00011773"/>
  </w:style>
  <w:style w:type="character" w:customStyle="1" w:styleId="c23">
    <w:name w:val="c23"/>
    <w:basedOn w:val="a0"/>
    <w:rsid w:val="00011773"/>
  </w:style>
  <w:style w:type="character" w:customStyle="1" w:styleId="c19">
    <w:name w:val="c19"/>
    <w:basedOn w:val="a0"/>
    <w:rsid w:val="00011773"/>
  </w:style>
  <w:style w:type="character" w:customStyle="1" w:styleId="c20">
    <w:name w:val="c20"/>
    <w:basedOn w:val="a0"/>
    <w:rsid w:val="00011773"/>
  </w:style>
  <w:style w:type="paragraph" w:customStyle="1" w:styleId="c72">
    <w:name w:val="c72"/>
    <w:basedOn w:val="a"/>
    <w:rsid w:val="000117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
    <w:name w:val="c34"/>
    <w:basedOn w:val="a"/>
    <w:rsid w:val="000117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
    <w:name w:val="c57"/>
    <w:basedOn w:val="a"/>
    <w:rsid w:val="000117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rsid w:val="0001177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qFormat/>
    <w:rsid w:val="009B523E"/>
    <w:rPr>
      <w:b/>
      <w:bCs/>
    </w:rPr>
  </w:style>
  <w:style w:type="character" w:customStyle="1" w:styleId="12pt127">
    <w:name w:val="Стиль 12 pt Первая строка:  127 см"/>
    <w:basedOn w:val="a0"/>
    <w:rsid w:val="009B523E"/>
    <w:rPr>
      <w:sz w:val="24"/>
    </w:rPr>
  </w:style>
  <w:style w:type="paragraph" w:customStyle="1" w:styleId="Heading">
    <w:name w:val="Heading"/>
    <w:rsid w:val="009B523E"/>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header"/>
    <w:basedOn w:val="a"/>
    <w:link w:val="a9"/>
    <w:uiPriority w:val="99"/>
    <w:unhideWhenUsed/>
    <w:rsid w:val="009B52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523E"/>
    <w:rPr>
      <w:rFonts w:ascii="Calibri" w:eastAsia="Calibri" w:hAnsi="Calibri" w:cs="Times New Roman"/>
    </w:rPr>
  </w:style>
  <w:style w:type="paragraph" w:styleId="aa">
    <w:name w:val="footer"/>
    <w:basedOn w:val="a"/>
    <w:link w:val="ab"/>
    <w:uiPriority w:val="99"/>
    <w:unhideWhenUsed/>
    <w:rsid w:val="009B52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23E"/>
    <w:rPr>
      <w:rFonts w:ascii="Calibri" w:eastAsia="Calibri" w:hAnsi="Calibri" w:cs="Times New Roman"/>
    </w:rPr>
  </w:style>
  <w:style w:type="character" w:styleId="ac">
    <w:name w:val="Hyperlink"/>
    <w:basedOn w:val="a0"/>
    <w:uiPriority w:val="99"/>
    <w:unhideWhenUsed/>
    <w:rsid w:val="009B523E"/>
    <w:rPr>
      <w:color w:val="0000FF"/>
      <w:u w:val="single"/>
    </w:rPr>
  </w:style>
  <w:style w:type="character" w:customStyle="1" w:styleId="c6">
    <w:name w:val="c6"/>
    <w:basedOn w:val="a0"/>
    <w:rsid w:val="009B523E"/>
  </w:style>
  <w:style w:type="character" w:customStyle="1" w:styleId="c9">
    <w:name w:val="c9"/>
    <w:basedOn w:val="a0"/>
    <w:rsid w:val="009B523E"/>
  </w:style>
  <w:style w:type="paragraph" w:customStyle="1" w:styleId="c29">
    <w:name w:val="c29"/>
    <w:basedOn w:val="a"/>
    <w:rsid w:val="009B52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9B52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592B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rsid w:val="00302B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сновной текст_"/>
    <w:basedOn w:val="a0"/>
    <w:link w:val="2"/>
    <w:rsid w:val="00D01678"/>
    <w:rPr>
      <w:rFonts w:ascii="Times New Roman" w:eastAsia="Times New Roman" w:hAnsi="Times New Roman" w:cs="Times New Roman"/>
      <w:shd w:val="clear" w:color="auto" w:fill="FFFFFF"/>
    </w:rPr>
  </w:style>
  <w:style w:type="character" w:customStyle="1" w:styleId="20">
    <w:name w:val="Основной текст (2)_"/>
    <w:basedOn w:val="a0"/>
    <w:link w:val="21"/>
    <w:rsid w:val="00D01678"/>
    <w:rPr>
      <w:rFonts w:ascii="Times New Roman" w:eastAsia="Times New Roman" w:hAnsi="Times New Roman" w:cs="Times New Roman"/>
      <w:shd w:val="clear" w:color="auto" w:fill="FFFFFF"/>
    </w:rPr>
  </w:style>
  <w:style w:type="paragraph" w:customStyle="1" w:styleId="2">
    <w:name w:val="Основной текст2"/>
    <w:basedOn w:val="a"/>
    <w:link w:val="ad"/>
    <w:rsid w:val="00D01678"/>
    <w:pPr>
      <w:shd w:val="clear" w:color="auto" w:fill="FFFFFF"/>
      <w:spacing w:after="60" w:line="0" w:lineRule="atLeast"/>
      <w:ind w:hanging="1260"/>
    </w:pPr>
    <w:rPr>
      <w:rFonts w:ascii="Times New Roman" w:eastAsia="Times New Roman" w:hAnsi="Times New Roman"/>
    </w:rPr>
  </w:style>
  <w:style w:type="paragraph" w:customStyle="1" w:styleId="21">
    <w:name w:val="Основной текст (2)"/>
    <w:basedOn w:val="a"/>
    <w:link w:val="20"/>
    <w:rsid w:val="00D01678"/>
    <w:pPr>
      <w:shd w:val="clear" w:color="auto" w:fill="FFFFFF"/>
      <w:spacing w:before="420" w:after="60" w:line="0" w:lineRule="atLeast"/>
    </w:pPr>
    <w:rPr>
      <w:rFonts w:ascii="Times New Roman" w:eastAsia="Times New Roman" w:hAnsi="Times New Roman"/>
    </w:rPr>
  </w:style>
  <w:style w:type="character" w:customStyle="1" w:styleId="1">
    <w:name w:val="Заголовок №1_"/>
    <w:basedOn w:val="a0"/>
    <w:link w:val="10"/>
    <w:rsid w:val="00D01678"/>
    <w:rPr>
      <w:rFonts w:ascii="Times New Roman" w:eastAsia="Times New Roman" w:hAnsi="Times New Roman" w:cs="Times New Roman"/>
      <w:sz w:val="36"/>
      <w:szCs w:val="36"/>
      <w:shd w:val="clear" w:color="auto" w:fill="FFFFFF"/>
    </w:rPr>
  </w:style>
  <w:style w:type="paragraph" w:customStyle="1" w:styleId="10">
    <w:name w:val="Заголовок №1"/>
    <w:basedOn w:val="a"/>
    <w:link w:val="1"/>
    <w:rsid w:val="00D01678"/>
    <w:pPr>
      <w:shd w:val="clear" w:color="auto" w:fill="FFFFFF"/>
      <w:spacing w:before="600" w:after="360" w:line="0" w:lineRule="atLeast"/>
      <w:outlineLvl w:val="0"/>
    </w:pPr>
    <w:rPr>
      <w:rFonts w:ascii="Times New Roman" w:eastAsia="Times New Roman" w:hAnsi="Times New Roman"/>
      <w:sz w:val="36"/>
      <w:szCs w:val="36"/>
    </w:rPr>
  </w:style>
  <w:style w:type="paragraph" w:customStyle="1" w:styleId="c21">
    <w:name w:val="c21"/>
    <w:basedOn w:val="a"/>
    <w:rsid w:val="005241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a0"/>
    <w:rsid w:val="005241C4"/>
  </w:style>
  <w:style w:type="paragraph" w:styleId="ae">
    <w:name w:val="No Spacing"/>
    <w:uiPriority w:val="1"/>
    <w:qFormat/>
    <w:rsid w:val="00691804"/>
    <w:pPr>
      <w:spacing w:after="0" w:line="240" w:lineRule="auto"/>
    </w:pPr>
    <w:rPr>
      <w:rFonts w:ascii="Calibri" w:eastAsia="Calibri" w:hAnsi="Calibri" w:cs="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284212">
      <w:bodyDiv w:val="1"/>
      <w:marLeft w:val="0"/>
      <w:marRight w:val="0"/>
      <w:marTop w:val="0"/>
      <w:marBottom w:val="0"/>
      <w:divBdr>
        <w:top w:val="none" w:sz="0" w:space="0" w:color="auto"/>
        <w:left w:val="none" w:sz="0" w:space="0" w:color="auto"/>
        <w:bottom w:val="none" w:sz="0" w:space="0" w:color="auto"/>
        <w:right w:val="none" w:sz="0" w:space="0" w:color="auto"/>
      </w:divBdr>
    </w:div>
    <w:div w:id="921599498">
      <w:bodyDiv w:val="1"/>
      <w:marLeft w:val="0"/>
      <w:marRight w:val="0"/>
      <w:marTop w:val="0"/>
      <w:marBottom w:val="0"/>
      <w:divBdr>
        <w:top w:val="none" w:sz="0" w:space="0" w:color="auto"/>
        <w:left w:val="none" w:sz="0" w:space="0" w:color="auto"/>
        <w:bottom w:val="none" w:sz="0" w:space="0" w:color="auto"/>
        <w:right w:val="none" w:sz="0" w:space="0" w:color="auto"/>
      </w:divBdr>
    </w:div>
    <w:div w:id="16354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745083184" Type="http://schemas.openxmlformats.org/officeDocument/2006/relationships/comments" Target="comments.xml"/><Relationship Id="rId536279901" Type="http://schemas.microsoft.com/office/2011/relationships/commentsExtended" Target="commentsExtended.xml"/><Relationship Id="rId23639831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vJ8rb3gLqVbFAdowfrW7uz9H8c8=</DigestValue>
    </Reference>
    <Reference Type="http://www.w3.org/2000/09/xmldsig#Object" URI="#idOfficeObject">
      <DigestMethod Algorithm="http://www.w3.org/2000/09/xmldsig#sha1"/>
      <DigestValue>qHaQ7908NIwzGU7HYBA+z0wQ+Vo=</DigestValue>
    </Reference>
  </SignedInfo>
  <SignatureValue>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</SignatureValue>
  <KeyInfo>
    <X509Data>
      <X509Certificate>MIIFjzCCA3cCFGmuXN4bNSDagNvjEsKHZo/19nwiMA0GCSqGSIb3DQEBCwUAMIGQ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745083184"/>
            <mdssi:RelationshipReference SourceId="rId536279901"/>
            <mdssi:RelationshipReference SourceId="rId236398316"/>
          </Transform>
          <Transform Algorithm="http://www.w3.org/TR/2001/REC-xml-c14n-20010315"/>
        </Transforms>
        <DigestMethod Algorithm="http://www.w3.org/2000/09/xmldsig#sha1"/>
        <DigestValue>iGHFPe0JFtHsNcII52fnHrSuBkk=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+yTatblTneyGKtwP0BQnPO3LsjU=</DigestValue>
      </Reference>
      <Reference URI="/word/endnotes.xml?ContentType=application/vnd.openxmlformats-officedocument.wordprocessingml.endnotes+xml">
        <DigestMethod Algorithm="http://www.w3.org/2000/09/xmldsig#sha1"/>
        <DigestValue>g+vOAp/6FuIL+OQf47DVEtvtpNs=</DigestValue>
      </Reference>
      <Reference URI="/word/fontTable.xml?ContentType=application/vnd.openxmlformats-officedocument.wordprocessingml.fontTable+xml">
        <DigestMethod Algorithm="http://www.w3.org/2000/09/xmldsig#sha1"/>
        <DigestValue>UfTWzMQMsVcW8CGmTEux8Td4mwc=</DigestValue>
      </Reference>
      <Reference URI="/word/footnotes.xml?ContentType=application/vnd.openxmlformats-officedocument.wordprocessingml.footnotes+xml">
        <DigestMethod Algorithm="http://www.w3.org/2000/09/xmldsig#sha1"/>
        <DigestValue>SV72Ka2Dr4gw8Yz+/H7Oj3Kw1dM=</DigestValue>
      </Reference>
      <Reference URI="/word/numbering.xml?ContentType=application/vnd.openxmlformats-officedocument.wordprocessingml.numbering+xml">
        <DigestMethod Algorithm="http://www.w3.org/2000/09/xmldsig#sha1"/>
        <DigestValue>C+a8wLSpWTyHSuqtL9iqJHdUvno=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d5kBDrZGHYYhcjlH0Rgm20dkVjA=</DigestValue>
      </Reference>
      <Reference URI="/word/styles.xml?ContentType=application/vnd.openxmlformats-officedocument.wordprocessingml.styles+xml">
        <DigestMethod Algorithm="http://www.w3.org/2000/09/xmldsig#sha1"/>
        <DigestValue>wIEr9FjQU3ahCATZnlhh1/BwFTM=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ZYlTl9k9Afq0YwrXG7c06IhCq0Q=</DigestValue>
      </Reference>
    </Manifest>
    <SignatureProperties>
      <SignatureProperty Id="idSignatureTime" Target="#idPackageSignature">
        <mdssi:SignatureTime>
          <mdssi:Format>YYYY-MM-DDThh:mm:ssTZD</mdssi:Format>
          <mdssi:Value>2022-02-24T11:04:29Z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95C2-36C6-4E83-8EDA-1C90B096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27</Pages>
  <Words>7279</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КовальМС</dc:creator>
  <cp:lastModifiedBy>Кравцова Лариса Ивановна</cp:lastModifiedBy>
  <cp:revision>41</cp:revision>
  <dcterms:created xsi:type="dcterms:W3CDTF">2017-09-06T07:14:00Z</dcterms:created>
  <dcterms:modified xsi:type="dcterms:W3CDTF">2022-02-18T11:40:00Z</dcterms:modified>
</cp:coreProperties>
</file>