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D0" w:rsidRPr="002D2C05" w:rsidRDefault="00D833D0" w:rsidP="00D833D0">
      <w:pPr>
        <w:jc w:val="right"/>
      </w:pPr>
      <w:r w:rsidRPr="002D2C05">
        <w:t>Приложение к ООП ООО</w:t>
      </w:r>
      <w:r w:rsidRPr="00D833D0">
        <w:t>,</w:t>
      </w:r>
    </w:p>
    <w:p w:rsidR="00D833D0" w:rsidRPr="002D2C05" w:rsidRDefault="00D833D0" w:rsidP="00D833D0">
      <w:pPr>
        <w:jc w:val="right"/>
      </w:pPr>
      <w:r w:rsidRPr="002D2C05">
        <w:t>утвержденной приказом МАОУ «СОШ №4»</w:t>
      </w:r>
    </w:p>
    <w:p w:rsidR="00D833D0" w:rsidRPr="002D2C05" w:rsidRDefault="00D833D0" w:rsidP="00D833D0">
      <w:pPr>
        <w:jc w:val="right"/>
      </w:pPr>
      <w:r w:rsidRPr="002D2C05">
        <w:t>от «31» августа 2021 г. № 905/О</w:t>
      </w: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jc w:val="right"/>
      </w:pPr>
    </w:p>
    <w:p w:rsidR="00D833D0" w:rsidRPr="002D2C05" w:rsidRDefault="00D833D0" w:rsidP="00D833D0">
      <w:pPr>
        <w:rPr>
          <w:b/>
          <w:sz w:val="96"/>
          <w:szCs w:val="96"/>
        </w:rPr>
      </w:pPr>
      <w:r w:rsidRPr="002D2C05">
        <w:rPr>
          <w:b/>
          <w:sz w:val="96"/>
          <w:szCs w:val="96"/>
        </w:rPr>
        <w:t>Рабочая программа</w:t>
      </w:r>
    </w:p>
    <w:p w:rsidR="00D833D0" w:rsidRPr="002D2C05" w:rsidRDefault="00D833D0" w:rsidP="00D833D0">
      <w:pPr>
        <w:jc w:val="center"/>
        <w:rPr>
          <w:b/>
          <w:sz w:val="56"/>
          <w:szCs w:val="56"/>
        </w:rPr>
      </w:pPr>
      <w:r w:rsidRPr="002D2C05">
        <w:rPr>
          <w:b/>
          <w:sz w:val="56"/>
          <w:szCs w:val="56"/>
        </w:rPr>
        <w:t>учебного предмета</w:t>
      </w:r>
    </w:p>
    <w:p w:rsidR="00D833D0" w:rsidRPr="002D2C05" w:rsidRDefault="00D833D0" w:rsidP="00D833D0">
      <w:pPr>
        <w:jc w:val="center"/>
        <w:rPr>
          <w:b/>
          <w:sz w:val="56"/>
          <w:szCs w:val="56"/>
        </w:rPr>
      </w:pPr>
      <w:r w:rsidRPr="002D2C05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Английский язык</w:t>
      </w:r>
      <w:r w:rsidRPr="002D2C05">
        <w:rPr>
          <w:b/>
          <w:sz w:val="56"/>
          <w:szCs w:val="56"/>
        </w:rPr>
        <w:t>»</w:t>
      </w:r>
    </w:p>
    <w:p w:rsidR="00D833D0" w:rsidRPr="002D2C05" w:rsidRDefault="00D833D0" w:rsidP="00D833D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Pr="002D2C05">
        <w:rPr>
          <w:b/>
          <w:sz w:val="56"/>
          <w:szCs w:val="56"/>
        </w:rPr>
        <w:t xml:space="preserve"> класс</w:t>
      </w:r>
    </w:p>
    <w:p w:rsidR="00D833D0" w:rsidRPr="002D2C05" w:rsidRDefault="00D833D0" w:rsidP="00D833D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(3 ч. в </w:t>
      </w:r>
      <w:proofErr w:type="spellStart"/>
      <w:proofErr w:type="gram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</w:t>
      </w:r>
      <w:proofErr w:type="gramEnd"/>
      <w:r>
        <w:rPr>
          <w:b/>
          <w:sz w:val="56"/>
          <w:szCs w:val="56"/>
        </w:rPr>
        <w:t xml:space="preserve"> 102</w:t>
      </w:r>
      <w:r w:rsidRPr="002D2C05">
        <w:rPr>
          <w:b/>
          <w:sz w:val="56"/>
          <w:szCs w:val="56"/>
        </w:rPr>
        <w:t xml:space="preserve"> часов в год)</w:t>
      </w:r>
    </w:p>
    <w:p w:rsidR="00D833D0" w:rsidRPr="002D2C05" w:rsidRDefault="00D833D0" w:rsidP="00D833D0">
      <w:pPr>
        <w:rPr>
          <w:b/>
          <w:sz w:val="56"/>
          <w:szCs w:val="56"/>
        </w:rPr>
      </w:pPr>
    </w:p>
    <w:p w:rsidR="00D833D0" w:rsidRPr="002D2C05" w:rsidRDefault="00D833D0" w:rsidP="00D833D0">
      <w:pPr>
        <w:rPr>
          <w:b/>
        </w:rPr>
      </w:pPr>
    </w:p>
    <w:p w:rsidR="00D833D0" w:rsidRDefault="00D833D0" w:rsidP="00D833D0">
      <w:pPr>
        <w:jc w:val="right"/>
        <w:rPr>
          <w:b/>
          <w:i/>
          <w:sz w:val="36"/>
          <w:szCs w:val="36"/>
        </w:rPr>
      </w:pPr>
      <w:r w:rsidRPr="002D2C05">
        <w:rPr>
          <w:b/>
          <w:i/>
          <w:sz w:val="36"/>
          <w:szCs w:val="36"/>
        </w:rPr>
        <w:t xml:space="preserve">                                     Учител</w:t>
      </w:r>
      <w:r w:rsidR="00B059BF">
        <w:rPr>
          <w:b/>
          <w:i/>
          <w:sz w:val="36"/>
          <w:szCs w:val="36"/>
        </w:rPr>
        <w:t>я</w:t>
      </w:r>
      <w:r w:rsidRPr="002D2C05">
        <w:rPr>
          <w:b/>
          <w:i/>
          <w:sz w:val="36"/>
          <w:szCs w:val="36"/>
        </w:rPr>
        <w:t xml:space="preserve">: </w:t>
      </w:r>
      <w:r w:rsidR="00B059BF">
        <w:rPr>
          <w:b/>
          <w:i/>
          <w:sz w:val="36"/>
          <w:szCs w:val="36"/>
        </w:rPr>
        <w:t>А.Ю.</w:t>
      </w:r>
      <w:r>
        <w:rPr>
          <w:b/>
          <w:i/>
          <w:sz w:val="36"/>
          <w:szCs w:val="36"/>
        </w:rPr>
        <w:t>Жбанова</w:t>
      </w:r>
      <w:r w:rsidR="00B059BF">
        <w:rPr>
          <w:b/>
          <w:i/>
          <w:sz w:val="36"/>
          <w:szCs w:val="36"/>
        </w:rPr>
        <w:t>,</w:t>
      </w:r>
    </w:p>
    <w:p w:rsidR="00B059BF" w:rsidRDefault="00B059BF" w:rsidP="00D833D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Е.О.Медведева,</w:t>
      </w:r>
    </w:p>
    <w:p w:rsidR="00B059BF" w:rsidRPr="002D2C05" w:rsidRDefault="00B059BF" w:rsidP="00B059B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                           А.С.Чаусова</w:t>
      </w:r>
    </w:p>
    <w:p w:rsidR="00D833D0" w:rsidRPr="002D2C05" w:rsidRDefault="00D833D0" w:rsidP="00D833D0">
      <w:pPr>
        <w:jc w:val="center"/>
        <w:rPr>
          <w:b/>
          <w:i/>
          <w:sz w:val="36"/>
          <w:szCs w:val="36"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jc w:val="center"/>
        <w:rPr>
          <w:b/>
          <w:i/>
        </w:rPr>
      </w:pPr>
    </w:p>
    <w:p w:rsidR="00D833D0" w:rsidRPr="002D2C05" w:rsidRDefault="00D833D0" w:rsidP="00D833D0">
      <w:pPr>
        <w:rPr>
          <w:b/>
          <w:i/>
        </w:rPr>
      </w:pPr>
    </w:p>
    <w:p w:rsidR="00D833D0" w:rsidRPr="002D2C05" w:rsidRDefault="00D833D0" w:rsidP="00D833D0">
      <w:pPr>
        <w:rPr>
          <w:b/>
          <w:i/>
        </w:rPr>
      </w:pPr>
    </w:p>
    <w:p w:rsidR="00D833D0" w:rsidRPr="002D2C05" w:rsidRDefault="00D833D0" w:rsidP="00D833D0">
      <w:pPr>
        <w:rPr>
          <w:b/>
          <w:i/>
        </w:rPr>
      </w:pPr>
    </w:p>
    <w:p w:rsidR="00D833D0" w:rsidRPr="002D2C05" w:rsidRDefault="00D833D0" w:rsidP="00D833D0">
      <w:pPr>
        <w:rPr>
          <w:b/>
          <w:i/>
        </w:rPr>
      </w:pPr>
    </w:p>
    <w:p w:rsidR="00D833D0" w:rsidRPr="002D2C05" w:rsidRDefault="00D833D0" w:rsidP="00D833D0">
      <w:pPr>
        <w:rPr>
          <w:b/>
          <w:sz w:val="48"/>
          <w:szCs w:val="48"/>
        </w:rPr>
      </w:pPr>
    </w:p>
    <w:p w:rsidR="00D833D0" w:rsidRPr="002D2C05" w:rsidRDefault="00D833D0" w:rsidP="00D833D0">
      <w:pPr>
        <w:jc w:val="center"/>
        <w:rPr>
          <w:b/>
          <w:sz w:val="48"/>
          <w:szCs w:val="48"/>
        </w:rPr>
      </w:pPr>
      <w:r w:rsidRPr="002D2C05">
        <w:rPr>
          <w:b/>
          <w:sz w:val="48"/>
          <w:szCs w:val="48"/>
        </w:rPr>
        <w:t>2021 – 2022</w:t>
      </w:r>
    </w:p>
    <w:p w:rsidR="00D833D0" w:rsidRPr="002D2C05" w:rsidRDefault="00D833D0" w:rsidP="00D833D0">
      <w:pPr>
        <w:jc w:val="center"/>
        <w:rPr>
          <w:b/>
          <w:sz w:val="48"/>
          <w:szCs w:val="48"/>
        </w:rPr>
      </w:pPr>
      <w:r w:rsidRPr="002D2C05">
        <w:rPr>
          <w:b/>
          <w:sz w:val="48"/>
          <w:szCs w:val="48"/>
        </w:rPr>
        <w:t>учебный год</w:t>
      </w:r>
    </w:p>
    <w:p w:rsidR="00FC1B7F" w:rsidRPr="006D73A8" w:rsidRDefault="00FC1B7F" w:rsidP="00684100">
      <w:pPr>
        <w:keepNext/>
        <w:keepLines/>
        <w:suppressLineNumbers/>
        <w:ind w:firstLine="567"/>
        <w:jc w:val="center"/>
        <w:rPr>
          <w:b/>
          <w:bCs/>
          <w:color w:val="000000"/>
          <w:lang w:eastAsia="ru-RU"/>
        </w:rPr>
      </w:pPr>
      <w:bookmarkStart w:id="0" w:name="_GoBack"/>
      <w:bookmarkEnd w:id="0"/>
      <w:r w:rsidRPr="006D73A8">
        <w:rPr>
          <w:b/>
          <w:bCs/>
          <w:color w:val="000000"/>
          <w:lang w:eastAsia="ru-RU"/>
        </w:rPr>
        <w:lastRenderedPageBreak/>
        <w:t>Планируемые результаты освоения учебного предмета</w:t>
      </w:r>
    </w:p>
    <w:p w:rsidR="00684100" w:rsidRPr="006D73A8" w:rsidRDefault="00684100" w:rsidP="0068410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Личностные универсальные учебные действия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В рамках </w:t>
      </w:r>
      <w:r w:rsidRPr="006D73A8">
        <w:rPr>
          <w:b/>
          <w:bCs/>
          <w:color w:val="000000"/>
        </w:rPr>
        <w:t>когнитивного компонента </w:t>
      </w:r>
      <w:r w:rsidRPr="006D73A8">
        <w:rPr>
          <w:color w:val="000000"/>
        </w:rPr>
        <w:t>будут сформированы: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освоение общекультурного наследия России и общемирового культурного наследия;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• ориентация в системе моральных норм и ценностей и их </w:t>
      </w:r>
      <w:proofErr w:type="spellStart"/>
      <w:r w:rsidRPr="006D73A8">
        <w:rPr>
          <w:color w:val="000000"/>
        </w:rPr>
        <w:t>иерархизация</w:t>
      </w:r>
      <w:proofErr w:type="spellEnd"/>
      <w:r w:rsidRPr="006D73A8">
        <w:rPr>
          <w:color w:val="000000"/>
        </w:rPr>
        <w:t>, понимание конвенционального характера морали;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6D73A8">
        <w:rPr>
          <w:color w:val="000000"/>
        </w:rPr>
        <w:t>здоровьесберегающих</w:t>
      </w:r>
      <w:proofErr w:type="spellEnd"/>
      <w:r w:rsidRPr="006D73A8">
        <w:rPr>
          <w:color w:val="000000"/>
        </w:rPr>
        <w:t xml:space="preserve"> технологий; правил поведения в чрезвычайных ситуациях.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В рамках </w:t>
      </w:r>
      <w:r w:rsidRPr="006D73A8">
        <w:rPr>
          <w:b/>
          <w:bCs/>
          <w:color w:val="000000"/>
        </w:rPr>
        <w:t>ценностного и эмоционального компонентов </w:t>
      </w:r>
      <w:r w:rsidRPr="006D73A8">
        <w:rPr>
          <w:color w:val="000000"/>
        </w:rPr>
        <w:t>будут сформированы: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гражданский патриотизм, любовь к Родине, чувство гордости за свою страну;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уважение к истории, культурным и историческим памятникам;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эмоционально положительное принятие своей этнической идентичности;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потребность в самовыражении и самореализации, социальном признании;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В рамках </w:t>
      </w:r>
      <w:proofErr w:type="spellStart"/>
      <w:r w:rsidRPr="006D73A8">
        <w:rPr>
          <w:b/>
          <w:bCs/>
          <w:color w:val="000000"/>
        </w:rPr>
        <w:t>деятельностного</w:t>
      </w:r>
      <w:proofErr w:type="spellEnd"/>
      <w:r w:rsidRPr="006D73A8">
        <w:rPr>
          <w:b/>
          <w:bCs/>
          <w:color w:val="000000"/>
        </w:rPr>
        <w:t xml:space="preserve"> (поведенческого) компонента </w:t>
      </w:r>
      <w:r w:rsidRPr="006D73A8">
        <w:rPr>
          <w:color w:val="000000"/>
        </w:rPr>
        <w:t>будут сформированы: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готовность и способность к выполнению норм и требований школьной жизни, прав и обязанностей ученика;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6D73A8">
        <w:rPr>
          <w:color w:val="000000"/>
        </w:rPr>
        <w:t>внеучебных</w:t>
      </w:r>
      <w:proofErr w:type="spellEnd"/>
      <w:r w:rsidRPr="006D73A8">
        <w:rPr>
          <w:color w:val="000000"/>
        </w:rPr>
        <w:t xml:space="preserve"> видах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потребность в участии в общественной жизни ближайшего социального окружения, общественно полезной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умение строить жизненные планы с учётом конкретных социально-исторических, политических и экономических условий;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lastRenderedPageBreak/>
        <w:t>• устойчивый познавательный интерес и становление смыслообразующей функции познавательного мотива;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готовность к выбору профильного образования.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для формирования: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выраженной устойчивой учебно-познавательной мотивации и интереса к учению;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готовности к самообразованию и самовоспитанию;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адекватной позитивной самооценки и Я-концепции;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proofErr w:type="spellStart"/>
      <w:r w:rsidRPr="006D73A8">
        <w:rPr>
          <w:iCs/>
          <w:color w:val="000000"/>
        </w:rPr>
        <w:t>эмпатии</w:t>
      </w:r>
      <w:proofErr w:type="spellEnd"/>
      <w:r w:rsidRPr="006D73A8">
        <w:rPr>
          <w:iCs/>
          <w:color w:val="000000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t>Метапредметные результаты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Регулятивные универсальные учебные действия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целеполаганию, включая постановку новых целей, преобразование практической задачи в познавательную;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планировать пути достижения целей;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устанавливать целевые приоритеты;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уметь самостоятельно контролировать своё время и управлять им;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принимать решения в проблемной ситуации на основе переговоров;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основам прогнозирования как предвидения будущих событий и развития процесса.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самостоятельно ставить новые учебные цели и задачи;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выделять альтернативные способы достижения цели и выбирать наиболее эффективный способ;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осуществлять познавательную рефлексию в отношении действий по решению учебных и познавательных задач;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основам саморегуляции эмоциональных состояний;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прилагать волевые усилия и преодолевать трудности и препятствия на пути достижения целей.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Коммуникативные универсальные учебные действия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lastRenderedPageBreak/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устанавливать и сравнивать разные точки зрения, прежде чем принимать решения и делать выбор;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задавать вопросы, необходимые для организации собственной деятельности и сотрудничества с партнёром;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взаимный контроль и оказывать в сотрудничестве необходимую взаимопомощь;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адекватно использовать речь для планирования и регуляции своей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контроль, коррекцию, оценку действий партнёра, уметь убеждать;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основам коммуникативной рефлексии;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учитывать и координировать отличные от собственной позиции других людей в сотрудничестве;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учитывать разные мнения и интересы и обосновывать собственную позицию;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понимать относительность мнений и подходов к решению проблемы;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брать на себя инициативу в организации совместного действия (деловое лидерство);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оказывать поддержку и содействие тем, от кого зависит достижение цели в совместной деятельности</w:t>
      </w:r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</w:t>
      </w:r>
      <w:r w:rsidRPr="006D73A8">
        <w:rPr>
          <w:iCs/>
          <w:color w:val="000000"/>
        </w:rPr>
        <w:lastRenderedPageBreak/>
        <w:t>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Познавательные универсальные учебные действия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основам реализации проектно-исследовательской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проводить наблюдение и эксперимент под руководством учителя;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расширенный поиск информации с использованием ресурсов библиотек и Интернета;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создавать и преобразовывать модели и схемы для решения задач;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давать определение понятиям;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устанавливать причинно-следственные связи;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осуществлять логическую операцию установления родовидовых отношений, ограничение понятия;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• осуществлять сравнение, </w:t>
      </w:r>
      <w:proofErr w:type="spellStart"/>
      <w:r w:rsidRPr="006D73A8">
        <w:rPr>
          <w:color w:val="000000"/>
        </w:rPr>
        <w:t>сериацию</w:t>
      </w:r>
      <w:proofErr w:type="spellEnd"/>
      <w:r w:rsidRPr="006D73A8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строить классификацию на основе дихотомического деления (на основе отрицания);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строить логическое рассуждение, включающее установление причинно-следственных связей;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объяснять явления, процессы, связи и отношения, выявляемые в ходе исследования;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основам ознакомительного, изучающего, усваивающего и поискового чтения;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основам рефлексивного чтения;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ставить проблему, аргументировать её актуальность;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самостоятельно проводить исследование на основе применения методов наблюдения и эксперимента;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выдвигать гипотезы о связях и закономерностях событий, процессов, объектов;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организовывать исследование с целью проверки гипотез;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делать умозаключения (индуктивное и по аналогии) и выводы на основе аргументации.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Предметные результаты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t>Говорение. Диалогическая речь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брать и давать интервью.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lastRenderedPageBreak/>
        <w:t>Говорение. Монологическая речь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описывать события с опорой на зрительную наглядность и/или вербальные опоры (ключевые слова, план, вопросы);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давать краткую характеристику реальных людей и литературных персонажей;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передавать основное содержание прочитанного текста с опорой или без опоры на текст/ключевые слова/план/вопросы.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делать сообщение на заданную тему на основе прочитанного;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комментировать факты из прочитанного/прослушанного текста, аргументировать своё отношение к прочит </w:t>
      </w:r>
      <w:proofErr w:type="spellStart"/>
      <w:r w:rsidRPr="006D73A8">
        <w:rPr>
          <w:iCs/>
          <w:color w:val="000000"/>
        </w:rPr>
        <w:t>анному</w:t>
      </w:r>
      <w:proofErr w:type="spellEnd"/>
      <w:r w:rsidRPr="006D73A8">
        <w:rPr>
          <w:iCs/>
          <w:color w:val="000000"/>
        </w:rPr>
        <w:t>/прослушанному;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 кратко излагать результаты выполненной проектной работы.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t>Аудирование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воспринимать на слух и понимать основное содержание несложных аутентичных текстов, содержащих некоторое количество неизученных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языковых явлений;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выделять основную мысль в воспринимаемом на слух тексте;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отделять в тексте, воспринимаемом на слух, главные факты от второстепенных;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t>Чтение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читать и выборочно понимать значимую/нужную/запрашиваемую информацию в несложных аутентичных текстах, содержащих некоторое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количество неизученных языковых явлений.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игнорировать в процессе чтения незнакомые слова, не мешающие понимать основное содержание текста;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пользоваться сносками и лингвострановедческим справочником.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iCs/>
          <w:color w:val="000000"/>
        </w:rPr>
        <w:t>Письменная речь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заполнять анкеты и формуляры в соответствии с нормами, принятыми в стране изучаемого языка;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lastRenderedPageBreak/>
        <w:t>• писать личное письмо в ответ на письмо-стимул с употреблением формул речевого этикета, принятых в стране изучаемого языка.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составлять план/тезисы устного или письменного сообщения;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кратко излагать в письменном виде результаты своей проектной деятельности;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писать небольшие письменные высказывания с опорой на образец.</w:t>
      </w:r>
    </w:p>
    <w:p w:rsidR="00684100" w:rsidRPr="006D73A8" w:rsidRDefault="00684100" w:rsidP="006A667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b/>
          <w:bCs/>
          <w:color w:val="000000"/>
        </w:rPr>
        <w:t>Языковая компетентность (владение языковыми средствами)</w:t>
      </w:r>
    </w:p>
    <w:p w:rsidR="00684100" w:rsidRPr="006D73A8" w:rsidRDefault="006A667A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6.1 </w:t>
      </w:r>
      <w:r w:rsidR="00684100" w:rsidRPr="006D73A8">
        <w:rPr>
          <w:b/>
          <w:bCs/>
          <w:iCs/>
          <w:color w:val="000000"/>
        </w:rPr>
        <w:t>Фонетическая сторона речи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соблюдать правильное ударение в изученных словах;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различать коммуникативные типы предложения по интонации;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выражать модальные значения, чувства и эмоции с помощью интонации;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различать на слух британские и американские варианты английского языка.</w:t>
      </w:r>
    </w:p>
    <w:p w:rsidR="00684100" w:rsidRPr="006D73A8" w:rsidRDefault="006A667A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6.2 </w:t>
      </w:r>
      <w:r w:rsidR="00684100" w:rsidRPr="006D73A8">
        <w:rPr>
          <w:b/>
          <w:bCs/>
          <w:iCs/>
          <w:color w:val="000000"/>
        </w:rPr>
        <w:t>Орфография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правильно писать изученные слова.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684100" w:rsidRPr="006D73A8" w:rsidRDefault="006A667A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6.3 </w:t>
      </w:r>
      <w:r w:rsidR="00684100" w:rsidRPr="006D73A8">
        <w:rPr>
          <w:b/>
          <w:bCs/>
          <w:iCs/>
          <w:color w:val="000000"/>
        </w:rPr>
        <w:t>Лексическая сторона речи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соблюдать существующие в английском языке нормы лексической сочетаемости;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находить различия между явлениями синонимии и антонимии;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распознавать принадлежность слов к частям речи по определённым признакам (артиклям, аффиксам и др.);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использовать языковую догадку в процессе чтения и </w:t>
      </w:r>
      <w:proofErr w:type="spellStart"/>
      <w:r w:rsidRPr="006D73A8">
        <w:rPr>
          <w:iCs/>
          <w:color w:val="000000"/>
        </w:rPr>
        <w:t>аудирования</w:t>
      </w:r>
      <w:proofErr w:type="spellEnd"/>
      <w:r w:rsidRPr="006D73A8">
        <w:rPr>
          <w:iCs/>
          <w:color w:val="000000"/>
        </w:rPr>
        <w:t xml:space="preserve"> (догадываться о значении незнакомых слов по контексту и по словообразовательным элементам).</w:t>
      </w:r>
    </w:p>
    <w:p w:rsidR="00684100" w:rsidRPr="006D73A8" w:rsidRDefault="006A667A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6.4 </w:t>
      </w:r>
      <w:r w:rsidR="00684100" w:rsidRPr="006D73A8">
        <w:rPr>
          <w:b/>
          <w:bCs/>
          <w:iCs/>
          <w:color w:val="000000"/>
        </w:rPr>
        <w:t>Грамматическая сторона речи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Ученик 8 класса научится: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lastRenderedPageBreak/>
        <w:t>• распознавать и употреблять в речи: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отрицатель-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ной форме);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6D73A8">
        <w:rPr>
          <w:color w:val="000000"/>
        </w:rPr>
        <w:t>We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moved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to</w:t>
      </w:r>
      <w:proofErr w:type="spellEnd"/>
      <w:r w:rsidRPr="006D73A8">
        <w:rPr>
          <w:color w:val="000000"/>
        </w:rPr>
        <w:t xml:space="preserve"> a </w:t>
      </w:r>
      <w:proofErr w:type="spellStart"/>
      <w:r w:rsidRPr="006D73A8">
        <w:rPr>
          <w:color w:val="000000"/>
        </w:rPr>
        <w:t>new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house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last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year</w:t>
      </w:r>
      <w:proofErr w:type="spellEnd"/>
      <w:r w:rsidRPr="006D73A8">
        <w:rPr>
          <w:color w:val="000000"/>
        </w:rPr>
        <w:t>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6D73A8">
        <w:rPr>
          <w:color w:val="000000"/>
        </w:rPr>
        <w:t>— предложения с начальным </w:t>
      </w:r>
      <w:proofErr w:type="spellStart"/>
      <w:r w:rsidRPr="006D73A8">
        <w:rPr>
          <w:color w:val="000000"/>
        </w:rPr>
        <w:t>It</w:t>
      </w:r>
      <w:proofErr w:type="spellEnd"/>
      <w:r w:rsidRPr="006D73A8">
        <w:rPr>
          <w:color w:val="000000"/>
        </w:rPr>
        <w:t> (</w:t>
      </w:r>
      <w:proofErr w:type="spellStart"/>
      <w:r w:rsidRPr="006D73A8">
        <w:rPr>
          <w:color w:val="000000"/>
        </w:rPr>
        <w:t>It's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cold</w:t>
      </w:r>
      <w:proofErr w:type="spellEnd"/>
      <w:r w:rsidRPr="006D73A8">
        <w:rPr>
          <w:color w:val="000000"/>
        </w:rPr>
        <w:t>. </w:t>
      </w:r>
      <w:proofErr w:type="gramStart"/>
      <w:r w:rsidRPr="006D73A8">
        <w:rPr>
          <w:color w:val="000000"/>
          <w:lang w:val="en-US"/>
        </w:rPr>
        <w:t>It's</w:t>
      </w:r>
      <w:proofErr w:type="gramEnd"/>
      <w:r w:rsidRPr="006D73A8">
        <w:rPr>
          <w:color w:val="000000"/>
          <w:lang w:val="en-US"/>
        </w:rPr>
        <w:t xml:space="preserve"> five o'clock. </w:t>
      </w:r>
      <w:proofErr w:type="gramStart"/>
      <w:r w:rsidRPr="006D73A8">
        <w:rPr>
          <w:color w:val="000000"/>
          <w:lang w:val="en-US"/>
        </w:rPr>
        <w:t>It's</w:t>
      </w:r>
      <w:proofErr w:type="gramEnd"/>
      <w:r w:rsidRPr="006D73A8">
        <w:rPr>
          <w:color w:val="000000"/>
          <w:lang w:val="en-US"/>
        </w:rPr>
        <w:t xml:space="preserve"> interesting. </w:t>
      </w:r>
      <w:proofErr w:type="gramStart"/>
      <w:r w:rsidRPr="006D73A8">
        <w:rPr>
          <w:color w:val="000000"/>
          <w:lang w:val="en-US"/>
        </w:rPr>
        <w:t>It's</w:t>
      </w:r>
      <w:proofErr w:type="gramEnd"/>
      <w:r w:rsidRPr="006D73A8">
        <w:rPr>
          <w:color w:val="000000"/>
          <w:lang w:val="en-US"/>
        </w:rPr>
        <w:t xml:space="preserve"> winter);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6D73A8">
        <w:rPr>
          <w:color w:val="000000"/>
          <w:lang w:val="en-US"/>
        </w:rPr>
        <w:t xml:space="preserve">— </w:t>
      </w:r>
      <w:proofErr w:type="gramStart"/>
      <w:r w:rsidRPr="006D73A8">
        <w:rPr>
          <w:color w:val="000000"/>
        </w:rPr>
        <w:t>предложения</w:t>
      </w:r>
      <w:proofErr w:type="gramEnd"/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с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начальным</w:t>
      </w:r>
      <w:r w:rsidRPr="006D73A8">
        <w:rPr>
          <w:color w:val="000000"/>
          <w:lang w:val="en-US"/>
        </w:rPr>
        <w:t> There + to be (There are a lot of trees in the park);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— сложносочинённые предложения с сочинительными союзами </w:t>
      </w:r>
      <w:proofErr w:type="spellStart"/>
      <w:r w:rsidRPr="006D73A8">
        <w:rPr>
          <w:color w:val="000000"/>
        </w:rPr>
        <w:t>and</w:t>
      </w:r>
      <w:proofErr w:type="spellEnd"/>
      <w:r w:rsidRPr="006D73A8">
        <w:rPr>
          <w:color w:val="000000"/>
        </w:rPr>
        <w:t xml:space="preserve">, </w:t>
      </w:r>
      <w:proofErr w:type="spellStart"/>
      <w:r w:rsidRPr="006D73A8">
        <w:rPr>
          <w:color w:val="000000"/>
        </w:rPr>
        <w:t>but</w:t>
      </w:r>
      <w:proofErr w:type="spellEnd"/>
      <w:r w:rsidRPr="006D73A8">
        <w:rPr>
          <w:color w:val="000000"/>
        </w:rPr>
        <w:t xml:space="preserve">, </w:t>
      </w:r>
      <w:proofErr w:type="spellStart"/>
      <w:r w:rsidRPr="006D73A8">
        <w:rPr>
          <w:color w:val="000000"/>
        </w:rPr>
        <w:t>or</w:t>
      </w:r>
      <w:proofErr w:type="spellEnd"/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косвенную речь в утвердительных и вопросительных предложениях в настоящем и прошедшем времени;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имена существительные в единственном и множественном числе, образованные по правилу и исключения;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имена существительные c определённым/неопределённым / нулевым артиклем;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личные, притяжательные, указательные, неопределённые, относительные, вопросительные местоимения;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6D73A8">
        <w:rPr>
          <w:color w:val="000000"/>
        </w:rPr>
        <w:t>many</w:t>
      </w:r>
      <w:proofErr w:type="spellEnd"/>
      <w:r w:rsidRPr="006D73A8">
        <w:rPr>
          <w:color w:val="000000"/>
        </w:rPr>
        <w:t>/</w:t>
      </w:r>
      <w:proofErr w:type="spellStart"/>
      <w:r w:rsidRPr="006D73A8">
        <w:rPr>
          <w:color w:val="000000"/>
        </w:rPr>
        <w:t>much</w:t>
      </w:r>
      <w:proofErr w:type="spellEnd"/>
      <w:r w:rsidRPr="006D73A8">
        <w:rPr>
          <w:color w:val="000000"/>
        </w:rPr>
        <w:t>, </w:t>
      </w:r>
      <w:proofErr w:type="spellStart"/>
      <w:r w:rsidRPr="006D73A8">
        <w:rPr>
          <w:color w:val="000000"/>
        </w:rPr>
        <w:t>few</w:t>
      </w:r>
      <w:proofErr w:type="spellEnd"/>
      <w:r w:rsidRPr="006D73A8">
        <w:rPr>
          <w:color w:val="000000"/>
        </w:rPr>
        <w:t>/a </w:t>
      </w:r>
      <w:proofErr w:type="spellStart"/>
      <w:r w:rsidRPr="006D73A8">
        <w:rPr>
          <w:color w:val="000000"/>
        </w:rPr>
        <w:t>few</w:t>
      </w:r>
      <w:proofErr w:type="spellEnd"/>
      <w:r w:rsidRPr="006D73A8">
        <w:rPr>
          <w:color w:val="000000"/>
        </w:rPr>
        <w:t>, </w:t>
      </w:r>
      <w:proofErr w:type="spellStart"/>
      <w:r w:rsidRPr="006D73A8">
        <w:rPr>
          <w:color w:val="000000"/>
        </w:rPr>
        <w:t>little</w:t>
      </w:r>
      <w:proofErr w:type="spellEnd"/>
      <w:r w:rsidRPr="006D73A8">
        <w:rPr>
          <w:color w:val="000000"/>
        </w:rPr>
        <w:t>/a </w:t>
      </w:r>
      <w:proofErr w:type="spellStart"/>
      <w:r w:rsidRPr="006D73A8">
        <w:rPr>
          <w:color w:val="000000"/>
        </w:rPr>
        <w:t>little</w:t>
      </w:r>
      <w:proofErr w:type="spellEnd"/>
      <w:r w:rsidRPr="006D73A8">
        <w:rPr>
          <w:color w:val="000000"/>
        </w:rPr>
        <w:t>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количественные и порядковые числительные;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— глаголы в наиболее употребительных временных формах действительного залога: PresentSimple, Future Simple и Past Simple, Present и Past Continuous, </w:t>
      </w:r>
      <w:proofErr w:type="spellStart"/>
      <w:r w:rsidRPr="006D73A8">
        <w:rPr>
          <w:color w:val="000000"/>
        </w:rPr>
        <w:t>Present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Perfect</w:t>
      </w:r>
      <w:proofErr w:type="spellEnd"/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 xml:space="preserve">— глаголы в следующих формах страдательного залога: </w:t>
      </w:r>
      <w:proofErr w:type="spellStart"/>
      <w:r w:rsidRPr="006D73A8">
        <w:rPr>
          <w:color w:val="000000"/>
        </w:rPr>
        <w:t>Present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Simple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Passive</w:t>
      </w:r>
      <w:proofErr w:type="spellEnd"/>
      <w:r w:rsidRPr="006D73A8">
        <w:rPr>
          <w:color w:val="000000"/>
        </w:rPr>
        <w:t xml:space="preserve">, </w:t>
      </w:r>
      <w:proofErr w:type="spellStart"/>
      <w:r w:rsidRPr="006D73A8">
        <w:rPr>
          <w:color w:val="000000"/>
        </w:rPr>
        <w:t>Past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Simple</w:t>
      </w:r>
      <w:proofErr w:type="spellEnd"/>
      <w:r w:rsidRPr="006D73A8">
        <w:rPr>
          <w:color w:val="000000"/>
        </w:rPr>
        <w:t xml:space="preserve"> </w:t>
      </w:r>
      <w:proofErr w:type="spellStart"/>
      <w:r w:rsidRPr="006D73A8">
        <w:rPr>
          <w:color w:val="000000"/>
        </w:rPr>
        <w:t>Passive</w:t>
      </w:r>
      <w:proofErr w:type="spellEnd"/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— различные грамматические средства для выражения будущего времени: </w:t>
      </w:r>
      <w:proofErr w:type="spellStart"/>
      <w:r w:rsidRPr="006D73A8">
        <w:rPr>
          <w:color w:val="000000"/>
        </w:rPr>
        <w:t>Simple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Future</w:t>
      </w:r>
      <w:proofErr w:type="spellEnd"/>
      <w:r w:rsidRPr="006D73A8">
        <w:rPr>
          <w:color w:val="000000"/>
        </w:rPr>
        <w:t>, </w:t>
      </w:r>
      <w:proofErr w:type="spellStart"/>
      <w:r w:rsidRPr="006D73A8">
        <w:rPr>
          <w:color w:val="000000"/>
        </w:rPr>
        <w:t>to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begoing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to</w:t>
      </w:r>
      <w:proofErr w:type="spellEnd"/>
      <w:r w:rsidRPr="006D73A8">
        <w:rPr>
          <w:color w:val="000000"/>
        </w:rPr>
        <w:t>, </w:t>
      </w:r>
      <w:proofErr w:type="spellStart"/>
      <w:r w:rsidRPr="006D73A8">
        <w:rPr>
          <w:color w:val="000000"/>
        </w:rPr>
        <w:t>Present</w:t>
      </w:r>
      <w:proofErr w:type="spellEnd"/>
      <w:r w:rsidRPr="006D73A8">
        <w:rPr>
          <w:color w:val="000000"/>
        </w:rPr>
        <w:t> </w:t>
      </w:r>
      <w:proofErr w:type="spellStart"/>
      <w:r w:rsidRPr="006D73A8">
        <w:rPr>
          <w:color w:val="000000"/>
        </w:rPr>
        <w:t>Continuous</w:t>
      </w:r>
      <w:proofErr w:type="spellEnd"/>
      <w:r w:rsidRPr="006D73A8">
        <w:rPr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6D73A8">
        <w:rPr>
          <w:color w:val="000000"/>
          <w:lang w:val="en-US"/>
        </w:rPr>
        <w:t xml:space="preserve">— </w:t>
      </w:r>
      <w:proofErr w:type="gramStart"/>
      <w:r w:rsidRPr="006D73A8">
        <w:rPr>
          <w:color w:val="000000"/>
        </w:rPr>
        <w:t>условные</w:t>
      </w:r>
      <w:proofErr w:type="gramEnd"/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предложения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реального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характера</w:t>
      </w:r>
      <w:r w:rsidRPr="006D73A8">
        <w:rPr>
          <w:color w:val="000000"/>
          <w:lang w:val="en-US"/>
        </w:rPr>
        <w:t> (Conditional I — If I see Jim, I'll invite him to our school party);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6D73A8">
        <w:rPr>
          <w:color w:val="000000"/>
          <w:lang w:val="en-US"/>
        </w:rPr>
        <w:t xml:space="preserve">— </w:t>
      </w:r>
      <w:proofErr w:type="gramStart"/>
      <w:r w:rsidRPr="006D73A8">
        <w:rPr>
          <w:color w:val="000000"/>
        </w:rPr>
        <w:t>модальные</w:t>
      </w:r>
      <w:proofErr w:type="gramEnd"/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глаголы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и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их</w:t>
      </w:r>
      <w:r w:rsidRPr="006D73A8">
        <w:rPr>
          <w:color w:val="000000"/>
          <w:lang w:val="en-US"/>
        </w:rPr>
        <w:t> </w:t>
      </w:r>
      <w:r w:rsidRPr="006D73A8">
        <w:rPr>
          <w:color w:val="000000"/>
        </w:rPr>
        <w:t>эквиваленты</w:t>
      </w:r>
      <w:r w:rsidRPr="006D73A8">
        <w:rPr>
          <w:color w:val="000000"/>
          <w:lang w:val="en-US"/>
        </w:rPr>
        <w:t> (may, can, be able to, must, have to, should, could).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iCs/>
          <w:color w:val="000000"/>
        </w:rPr>
        <w:t>Ученик 8 класса получит возможность научиться: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распознавать сложноподчинённые предложения с придаточными: времени с союзами </w:t>
      </w:r>
      <w:proofErr w:type="spellStart"/>
      <w:r w:rsidRPr="006D73A8">
        <w:rPr>
          <w:iCs/>
          <w:color w:val="000000"/>
        </w:rPr>
        <w:t>for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since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during</w:t>
      </w:r>
      <w:proofErr w:type="spellEnd"/>
      <w:r w:rsidRPr="006D73A8">
        <w:rPr>
          <w:iCs/>
          <w:color w:val="000000"/>
        </w:rPr>
        <w:t xml:space="preserve">; цели с союзом </w:t>
      </w:r>
      <w:proofErr w:type="spellStart"/>
      <w:r w:rsidRPr="006D73A8">
        <w:rPr>
          <w:iCs/>
          <w:color w:val="000000"/>
        </w:rPr>
        <w:t>so</w:t>
      </w:r>
      <w:proofErr w:type="spellEnd"/>
      <w:r w:rsidRPr="006D73A8">
        <w:rPr>
          <w:iCs/>
          <w:color w:val="000000"/>
        </w:rPr>
        <w:t xml:space="preserve"> </w:t>
      </w:r>
      <w:proofErr w:type="spellStart"/>
      <w:r w:rsidRPr="006D73A8">
        <w:rPr>
          <w:iCs/>
          <w:color w:val="000000"/>
        </w:rPr>
        <w:t>that</w:t>
      </w:r>
      <w:proofErr w:type="spellEnd"/>
      <w:r w:rsidRPr="006D73A8">
        <w:rPr>
          <w:iCs/>
          <w:color w:val="000000"/>
        </w:rPr>
        <w:t xml:space="preserve">; условия с союзом </w:t>
      </w:r>
      <w:proofErr w:type="spellStart"/>
      <w:r w:rsidRPr="006D73A8">
        <w:rPr>
          <w:iCs/>
          <w:color w:val="000000"/>
        </w:rPr>
        <w:t>unless</w:t>
      </w:r>
      <w:proofErr w:type="spellEnd"/>
      <w:r w:rsidRPr="006D73A8">
        <w:rPr>
          <w:iCs/>
          <w:color w:val="000000"/>
        </w:rPr>
        <w:t xml:space="preserve">; определительными с союзами </w:t>
      </w:r>
      <w:proofErr w:type="spellStart"/>
      <w:r w:rsidRPr="006D73A8">
        <w:rPr>
          <w:iCs/>
          <w:color w:val="000000"/>
        </w:rPr>
        <w:t>who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which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that</w:t>
      </w:r>
      <w:proofErr w:type="spellEnd"/>
      <w:r w:rsidRPr="006D73A8">
        <w:rPr>
          <w:iCs/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распознавать в речи предложения с конструкциями </w:t>
      </w:r>
      <w:proofErr w:type="spellStart"/>
      <w:r w:rsidRPr="006D73A8">
        <w:rPr>
          <w:iCs/>
          <w:color w:val="000000"/>
        </w:rPr>
        <w:t>as</w:t>
      </w:r>
      <w:proofErr w:type="spellEnd"/>
      <w:r w:rsidRPr="006D73A8">
        <w:rPr>
          <w:iCs/>
          <w:color w:val="000000"/>
        </w:rPr>
        <w:t xml:space="preserve"> ... </w:t>
      </w:r>
      <w:proofErr w:type="spellStart"/>
      <w:r w:rsidRPr="006D73A8">
        <w:rPr>
          <w:iCs/>
          <w:color w:val="000000"/>
        </w:rPr>
        <w:t>as</w:t>
      </w:r>
      <w:proofErr w:type="spellEnd"/>
      <w:r w:rsidRPr="006D73A8">
        <w:rPr>
          <w:iCs/>
          <w:color w:val="000000"/>
        </w:rPr>
        <w:t xml:space="preserve">; </w:t>
      </w:r>
      <w:proofErr w:type="spellStart"/>
      <w:r w:rsidRPr="006D73A8">
        <w:rPr>
          <w:iCs/>
          <w:color w:val="000000"/>
        </w:rPr>
        <w:t>not</w:t>
      </w:r>
      <w:proofErr w:type="spellEnd"/>
      <w:r w:rsidRPr="006D73A8">
        <w:rPr>
          <w:iCs/>
          <w:color w:val="000000"/>
        </w:rPr>
        <w:t xml:space="preserve"> </w:t>
      </w:r>
      <w:proofErr w:type="spellStart"/>
      <w:r w:rsidRPr="006D73A8">
        <w:rPr>
          <w:iCs/>
          <w:color w:val="000000"/>
        </w:rPr>
        <w:t>so</w:t>
      </w:r>
      <w:proofErr w:type="spellEnd"/>
      <w:r w:rsidRPr="006D73A8">
        <w:rPr>
          <w:iCs/>
          <w:color w:val="000000"/>
        </w:rPr>
        <w:t xml:space="preserve"> ... </w:t>
      </w:r>
      <w:proofErr w:type="spellStart"/>
      <w:r w:rsidRPr="006D73A8">
        <w:rPr>
          <w:iCs/>
          <w:color w:val="000000"/>
        </w:rPr>
        <w:t>as</w:t>
      </w:r>
      <w:proofErr w:type="spellEnd"/>
      <w:r w:rsidRPr="006D73A8">
        <w:rPr>
          <w:iCs/>
          <w:color w:val="000000"/>
        </w:rPr>
        <w:t xml:space="preserve">; </w:t>
      </w:r>
      <w:proofErr w:type="spellStart"/>
      <w:r w:rsidRPr="006D73A8">
        <w:rPr>
          <w:iCs/>
          <w:color w:val="000000"/>
        </w:rPr>
        <w:t>either</w:t>
      </w:r>
      <w:proofErr w:type="spellEnd"/>
      <w:r w:rsidRPr="006D73A8">
        <w:rPr>
          <w:iCs/>
          <w:color w:val="000000"/>
        </w:rPr>
        <w:t xml:space="preserve"> ... </w:t>
      </w:r>
      <w:proofErr w:type="spellStart"/>
      <w:r w:rsidRPr="006D73A8">
        <w:rPr>
          <w:iCs/>
          <w:color w:val="000000"/>
        </w:rPr>
        <w:t>or</w:t>
      </w:r>
      <w:proofErr w:type="spellEnd"/>
      <w:r w:rsidRPr="006D73A8">
        <w:rPr>
          <w:iCs/>
          <w:color w:val="000000"/>
        </w:rPr>
        <w:t xml:space="preserve">; </w:t>
      </w:r>
      <w:proofErr w:type="spellStart"/>
      <w:r w:rsidRPr="006D73A8">
        <w:rPr>
          <w:iCs/>
          <w:color w:val="000000"/>
        </w:rPr>
        <w:t>neither</w:t>
      </w:r>
      <w:proofErr w:type="spellEnd"/>
      <w:r w:rsidRPr="006D73A8">
        <w:rPr>
          <w:iCs/>
          <w:color w:val="000000"/>
        </w:rPr>
        <w:t xml:space="preserve"> ... </w:t>
      </w:r>
      <w:proofErr w:type="spellStart"/>
      <w:r w:rsidRPr="006D73A8">
        <w:rPr>
          <w:iCs/>
          <w:color w:val="000000"/>
        </w:rPr>
        <w:t>nor</w:t>
      </w:r>
      <w:proofErr w:type="spellEnd"/>
      <w:r w:rsidRPr="006D73A8">
        <w:rPr>
          <w:iCs/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распознавать в речи условные предложения нереального характера (</w:t>
      </w:r>
      <w:proofErr w:type="spellStart"/>
      <w:r w:rsidRPr="006D73A8">
        <w:rPr>
          <w:iCs/>
          <w:color w:val="000000"/>
        </w:rPr>
        <w:t>Conditional</w:t>
      </w:r>
      <w:proofErr w:type="spellEnd"/>
      <w:r w:rsidRPr="006D73A8">
        <w:rPr>
          <w:iCs/>
          <w:color w:val="000000"/>
        </w:rPr>
        <w:t> II— </w:t>
      </w:r>
      <w:proofErr w:type="spellStart"/>
      <w:r w:rsidRPr="006D73A8">
        <w:rPr>
          <w:iCs/>
          <w:color w:val="000000"/>
        </w:rPr>
        <w:t>If</w:t>
      </w:r>
      <w:proofErr w:type="spellEnd"/>
      <w:r w:rsidRPr="006D73A8">
        <w:rPr>
          <w:iCs/>
          <w:color w:val="000000"/>
        </w:rPr>
        <w:t> I </w:t>
      </w:r>
      <w:proofErr w:type="spellStart"/>
      <w:r w:rsidRPr="006D73A8">
        <w:rPr>
          <w:iCs/>
          <w:color w:val="000000"/>
        </w:rPr>
        <w:t>were</w:t>
      </w:r>
      <w:proofErr w:type="spellEnd"/>
      <w:r w:rsidRPr="006D73A8">
        <w:rPr>
          <w:iCs/>
          <w:color w:val="000000"/>
        </w:rPr>
        <w:t> </w:t>
      </w:r>
      <w:proofErr w:type="spellStart"/>
      <w:proofErr w:type="gramStart"/>
      <w:r w:rsidRPr="006D73A8">
        <w:rPr>
          <w:iCs/>
          <w:color w:val="000000"/>
        </w:rPr>
        <w:t>you,I</w:t>
      </w:r>
      <w:proofErr w:type="spellEnd"/>
      <w:proofErr w:type="gram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would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start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learning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French</w:t>
      </w:r>
      <w:proofErr w:type="spellEnd"/>
      <w:r w:rsidRPr="006D73A8">
        <w:rPr>
          <w:iCs/>
          <w:color w:val="000000"/>
        </w:rPr>
        <w:t>);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>использовать в речи глаголы во временным формах действительного залога: Past </w:t>
      </w:r>
      <w:proofErr w:type="gramStart"/>
      <w:r w:rsidRPr="006D73A8">
        <w:rPr>
          <w:iCs/>
          <w:color w:val="000000"/>
        </w:rPr>
        <w:t>Perfect,Present</w:t>
      </w:r>
      <w:proofErr w:type="gramEnd"/>
      <w:r w:rsidRPr="006D73A8">
        <w:rPr>
          <w:iCs/>
          <w:color w:val="000000"/>
        </w:rPr>
        <w:t> Perfect Continuous, Future-in-the-Past;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употреблять в речи глаголы в формах страдательного залога: </w:t>
      </w:r>
      <w:proofErr w:type="spellStart"/>
      <w:r w:rsidRPr="006D73A8">
        <w:rPr>
          <w:iCs/>
          <w:color w:val="000000"/>
        </w:rPr>
        <w:t>Future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Simple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Passive</w:t>
      </w:r>
      <w:proofErr w:type="spellEnd"/>
      <w:r w:rsidRPr="006D73A8">
        <w:rPr>
          <w:iCs/>
          <w:color w:val="000000"/>
        </w:rPr>
        <w:t>, </w:t>
      </w:r>
      <w:proofErr w:type="spellStart"/>
      <w:r w:rsidRPr="006D73A8">
        <w:rPr>
          <w:iCs/>
          <w:color w:val="000000"/>
        </w:rPr>
        <w:t>PresentPerfect</w:t>
      </w:r>
      <w:proofErr w:type="spellEnd"/>
      <w:r w:rsidRPr="006D73A8">
        <w:rPr>
          <w:iCs/>
          <w:color w:val="000000"/>
        </w:rPr>
        <w:t> </w:t>
      </w:r>
      <w:proofErr w:type="spellStart"/>
      <w:r w:rsidRPr="006D73A8">
        <w:rPr>
          <w:iCs/>
          <w:color w:val="000000"/>
        </w:rPr>
        <w:t>Passive</w:t>
      </w:r>
      <w:proofErr w:type="spellEnd"/>
      <w:r w:rsidRPr="006D73A8">
        <w:rPr>
          <w:iCs/>
          <w:color w:val="000000"/>
        </w:rPr>
        <w:t>;</w:t>
      </w:r>
    </w:p>
    <w:p w:rsidR="00684100" w:rsidRPr="006D73A8" w:rsidRDefault="00684100" w:rsidP="00DB27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1"/>
          <w:szCs w:val="21"/>
        </w:rPr>
      </w:pPr>
      <w:r w:rsidRPr="006D73A8">
        <w:rPr>
          <w:color w:val="000000"/>
        </w:rPr>
        <w:t>• </w:t>
      </w:r>
      <w:r w:rsidRPr="006D73A8">
        <w:rPr>
          <w:iCs/>
          <w:color w:val="000000"/>
        </w:rPr>
        <w:t xml:space="preserve">распознавать и употреблять в речи модальные глаголы </w:t>
      </w:r>
      <w:proofErr w:type="spellStart"/>
      <w:r w:rsidRPr="006D73A8">
        <w:rPr>
          <w:iCs/>
          <w:color w:val="000000"/>
        </w:rPr>
        <w:t>need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shall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might</w:t>
      </w:r>
      <w:proofErr w:type="spellEnd"/>
      <w:r w:rsidRPr="006D73A8">
        <w:rPr>
          <w:iCs/>
          <w:color w:val="000000"/>
        </w:rPr>
        <w:t xml:space="preserve">, </w:t>
      </w:r>
      <w:proofErr w:type="spellStart"/>
      <w:r w:rsidRPr="006D73A8">
        <w:rPr>
          <w:iCs/>
          <w:color w:val="000000"/>
        </w:rPr>
        <w:t>would</w:t>
      </w:r>
      <w:proofErr w:type="spellEnd"/>
      <w:r w:rsidRPr="006D73A8">
        <w:rPr>
          <w:rFonts w:ascii="Arial" w:hAnsi="Arial" w:cs="Arial"/>
          <w:iCs/>
          <w:color w:val="000000"/>
          <w:sz w:val="21"/>
          <w:szCs w:val="21"/>
        </w:rPr>
        <w:t>.</w:t>
      </w:r>
    </w:p>
    <w:p w:rsidR="001A663F" w:rsidRDefault="001A663F" w:rsidP="00DB27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D73A8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278C" w:rsidRDefault="006D73A8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</w:t>
      </w:r>
      <w:r w:rsidR="00DB278C" w:rsidRPr="00DB278C">
        <w:rPr>
          <w:b/>
          <w:bCs/>
          <w:color w:val="000000"/>
        </w:rPr>
        <w:t>одержание учебного предмета</w:t>
      </w:r>
    </w:p>
    <w:p w:rsidR="006D73A8" w:rsidRPr="006D73A8" w:rsidRDefault="006D73A8" w:rsidP="006D73A8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</w:rPr>
      </w:pPr>
      <w:r w:rsidRPr="006D73A8">
        <w:rPr>
          <w:b/>
          <w:bCs/>
        </w:rPr>
        <w:t xml:space="preserve">«Спорт и спортивная жизнь». </w:t>
      </w:r>
      <w:r w:rsidRPr="006D73A8">
        <w:rPr>
          <w:color w:val="000000"/>
          <w:shd w:val="clear" w:color="auto" w:fill="FFFFFF"/>
        </w:rPr>
        <w:t xml:space="preserve">Летние каникулы. Виды спорта. Наречия </w:t>
      </w:r>
      <w:proofErr w:type="spellStart"/>
      <w:r w:rsidRPr="006D73A8">
        <w:rPr>
          <w:color w:val="000000"/>
          <w:shd w:val="clear" w:color="auto" w:fill="FFFFFF"/>
        </w:rPr>
        <w:t>little</w:t>
      </w:r>
      <w:proofErr w:type="spellEnd"/>
      <w:r w:rsidRPr="006D73A8">
        <w:rPr>
          <w:color w:val="000000"/>
          <w:shd w:val="clear" w:color="auto" w:fill="FFFFFF"/>
        </w:rPr>
        <w:t xml:space="preserve">, </w:t>
      </w:r>
      <w:proofErr w:type="spellStart"/>
      <w:r w:rsidRPr="006D73A8">
        <w:rPr>
          <w:color w:val="000000"/>
          <w:shd w:val="clear" w:color="auto" w:fill="FFFFFF"/>
        </w:rPr>
        <w:t>less</w:t>
      </w:r>
      <w:proofErr w:type="spellEnd"/>
      <w:r w:rsidRPr="006D73A8">
        <w:rPr>
          <w:color w:val="000000"/>
          <w:shd w:val="clear" w:color="auto" w:fill="FFFFFF"/>
        </w:rPr>
        <w:t xml:space="preserve">. Летние каникулы. Конструкция </w:t>
      </w:r>
      <w:proofErr w:type="spellStart"/>
      <w:r w:rsidRPr="006D73A8">
        <w:rPr>
          <w:color w:val="000000"/>
          <w:shd w:val="clear" w:color="auto" w:fill="FFFFFF"/>
        </w:rPr>
        <w:t>used</w:t>
      </w:r>
      <w:proofErr w:type="spellEnd"/>
      <w:r w:rsidRPr="006D73A8">
        <w:rPr>
          <w:color w:val="000000"/>
          <w:shd w:val="clear" w:color="auto" w:fill="FFFFFF"/>
        </w:rPr>
        <w:t xml:space="preserve"> </w:t>
      </w:r>
      <w:proofErr w:type="spellStart"/>
      <w:r w:rsidRPr="006D73A8">
        <w:rPr>
          <w:color w:val="000000"/>
          <w:shd w:val="clear" w:color="auto" w:fill="FFFFFF"/>
        </w:rPr>
        <w:t>to</w:t>
      </w:r>
      <w:proofErr w:type="spellEnd"/>
      <w:r w:rsidRPr="006D73A8">
        <w:rPr>
          <w:color w:val="000000"/>
          <w:shd w:val="clear" w:color="auto" w:fill="FFFFFF"/>
        </w:rPr>
        <w:t xml:space="preserve">. Спорт в Британии. Спорт в России. Спорт в твоей жизни. Спорт. Спортивные игры. Беседа о спорте, который я люблю. Спорт. Древние олимпийские игры. Введение лексики (спортивная одежда) </w:t>
      </w:r>
      <w:proofErr w:type="spellStart"/>
      <w:r w:rsidRPr="006D73A8">
        <w:rPr>
          <w:color w:val="000000"/>
          <w:shd w:val="clear" w:color="auto" w:fill="FFFFFF"/>
        </w:rPr>
        <w:t>Past</w:t>
      </w:r>
      <w:proofErr w:type="spellEnd"/>
      <w:r w:rsidRPr="006D73A8">
        <w:rPr>
          <w:color w:val="000000"/>
          <w:shd w:val="clear" w:color="auto" w:fill="FFFFFF"/>
        </w:rPr>
        <w:t xml:space="preserve"> </w:t>
      </w:r>
      <w:proofErr w:type="spellStart"/>
      <w:r w:rsidRPr="006D73A8">
        <w:rPr>
          <w:color w:val="000000"/>
          <w:shd w:val="clear" w:color="auto" w:fill="FFFFFF"/>
        </w:rPr>
        <w:t>Perfect</w:t>
      </w:r>
      <w:proofErr w:type="spellEnd"/>
      <w:r w:rsidRPr="006D73A8">
        <w:rPr>
          <w:color w:val="000000"/>
          <w:shd w:val="clear" w:color="auto" w:fill="FFFFFF"/>
        </w:rPr>
        <w:t xml:space="preserve">. Употребление предлогов со словом </w:t>
      </w:r>
      <w:proofErr w:type="spellStart"/>
      <w:r w:rsidRPr="006D73A8">
        <w:rPr>
          <w:color w:val="000000"/>
          <w:shd w:val="clear" w:color="auto" w:fill="FFFFFF"/>
        </w:rPr>
        <w:t>field</w:t>
      </w:r>
      <w:proofErr w:type="spellEnd"/>
      <w:r w:rsidRPr="006D73A8">
        <w:rPr>
          <w:color w:val="000000"/>
          <w:shd w:val="clear" w:color="auto" w:fill="FFFFFF"/>
        </w:rPr>
        <w:t>.  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</w:t>
      </w:r>
      <w:proofErr w:type="spellStart"/>
      <w:r w:rsidRPr="006D73A8">
        <w:rPr>
          <w:color w:val="000000"/>
          <w:shd w:val="clear" w:color="auto" w:fill="FFFFFF"/>
        </w:rPr>
        <w:t>ic</w:t>
      </w:r>
      <w:proofErr w:type="spellEnd"/>
      <w:r w:rsidRPr="006D73A8">
        <w:rPr>
          <w:color w:val="000000"/>
          <w:shd w:val="clear" w:color="auto" w:fill="FFFFFF"/>
        </w:rPr>
        <w:t xml:space="preserve"> и –</w:t>
      </w:r>
      <w:proofErr w:type="spellStart"/>
      <w:r w:rsidRPr="006D73A8">
        <w:rPr>
          <w:color w:val="000000"/>
          <w:shd w:val="clear" w:color="auto" w:fill="FFFFFF"/>
        </w:rPr>
        <w:t>al</w:t>
      </w:r>
      <w:proofErr w:type="spellEnd"/>
      <w:r w:rsidRPr="006D73A8">
        <w:rPr>
          <w:color w:val="000000"/>
          <w:shd w:val="clear" w:color="auto" w:fill="FFFFFF"/>
        </w:rPr>
        <w:t>. Отвечают на вопросы о здоровом образе жизни. Нужен ли нам спорт?</w:t>
      </w:r>
    </w:p>
    <w:p w:rsidR="006D73A8" w:rsidRPr="006D73A8" w:rsidRDefault="006D73A8" w:rsidP="006D73A8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rStyle w:val="c5"/>
          <w:b/>
          <w:color w:val="000000"/>
        </w:rPr>
      </w:pPr>
      <w:r w:rsidRPr="006D73A8">
        <w:rPr>
          <w:b/>
          <w:bCs/>
        </w:rPr>
        <w:t>«Представление искусства: театр».</w:t>
      </w:r>
      <w:r w:rsidRPr="006D73A8">
        <w:rPr>
          <w:bCs/>
        </w:rPr>
        <w:t xml:space="preserve"> </w:t>
      </w:r>
      <w:r w:rsidRPr="006D73A8">
        <w:rPr>
          <w:rStyle w:val="c5"/>
          <w:color w:val="000000"/>
          <w:shd w:val="clear" w:color="auto" w:fill="FFFFFF"/>
        </w:rPr>
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из прямой в косвенную речь. Большой театр. Предлоги </w:t>
      </w:r>
      <w:proofErr w:type="spellStart"/>
      <w:r w:rsidRPr="006D73A8">
        <w:rPr>
          <w:rStyle w:val="c5"/>
          <w:color w:val="000000"/>
          <w:shd w:val="clear" w:color="auto" w:fill="FFFFFF"/>
        </w:rPr>
        <w:t>to</w:t>
      </w:r>
      <w:proofErr w:type="spellEnd"/>
      <w:r w:rsidRPr="006D73A8">
        <w:rPr>
          <w:rStyle w:val="c5"/>
          <w:color w:val="000000"/>
          <w:shd w:val="clear" w:color="auto" w:fill="FFFFFF"/>
        </w:rPr>
        <w:t xml:space="preserve">, </w:t>
      </w:r>
      <w:proofErr w:type="spellStart"/>
      <w:r w:rsidRPr="006D73A8">
        <w:rPr>
          <w:rStyle w:val="c5"/>
          <w:color w:val="000000"/>
          <w:shd w:val="clear" w:color="auto" w:fill="FFFFFF"/>
        </w:rPr>
        <w:t>for</w:t>
      </w:r>
      <w:proofErr w:type="spellEnd"/>
      <w:r w:rsidRPr="006D73A8">
        <w:rPr>
          <w:rStyle w:val="c5"/>
          <w:color w:val="000000"/>
          <w:shd w:val="clear" w:color="auto" w:fill="FFFFFF"/>
        </w:rPr>
        <w:t>. Чтение текста о посещении Большого Театра и беседа по нему. Поход в театр. Перевод прямой речи в косвенную. Искусство. Шекспир. Английский театр. Театры в 16 веке. Творчество Шекспира. Аудирование отрывка из «12 ночи». Чтение-беседа по данному тексту.</w:t>
      </w:r>
      <w:r w:rsidRPr="006D73A8">
        <w:rPr>
          <w:rStyle w:val="c5"/>
          <w:b/>
          <w:bCs/>
          <w:color w:val="000000"/>
          <w:shd w:val="clear" w:color="auto" w:fill="FFFFFF"/>
        </w:rPr>
        <w:t> </w:t>
      </w:r>
    </w:p>
    <w:p w:rsidR="006D73A8" w:rsidRPr="006D73A8" w:rsidRDefault="006D73A8" w:rsidP="006D73A8">
      <w:pPr>
        <w:pStyle w:val="c1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/>
          <w:color w:val="000000"/>
        </w:rPr>
      </w:pPr>
      <w:r w:rsidRPr="006D73A8">
        <w:rPr>
          <w:b/>
          <w:bCs/>
        </w:rPr>
        <w:t>«Представление искусства: кино».</w:t>
      </w:r>
      <w:r w:rsidRPr="006D73A8">
        <w:rPr>
          <w:bCs/>
        </w:rPr>
        <w:t xml:space="preserve"> </w:t>
      </w:r>
      <w:r w:rsidRPr="006D73A8">
        <w:rPr>
          <w:rStyle w:val="c0"/>
          <w:color w:val="000000"/>
        </w:rPr>
        <w:t xml:space="preserve">Пасадена. </w:t>
      </w:r>
      <w:proofErr w:type="spellStart"/>
      <w:r w:rsidRPr="006D73A8">
        <w:rPr>
          <w:rStyle w:val="c0"/>
          <w:color w:val="000000"/>
        </w:rPr>
        <w:t>Past</w:t>
      </w:r>
      <w:proofErr w:type="spellEnd"/>
      <w:r w:rsidRPr="006D73A8">
        <w:rPr>
          <w:rStyle w:val="c0"/>
          <w:color w:val="000000"/>
        </w:rPr>
        <w:t xml:space="preserve"> и </w:t>
      </w:r>
      <w:proofErr w:type="spellStart"/>
      <w:r w:rsidRPr="006D73A8">
        <w:rPr>
          <w:rStyle w:val="c0"/>
          <w:color w:val="000000"/>
        </w:rPr>
        <w:t>perfect</w:t>
      </w:r>
      <w:proofErr w:type="spellEnd"/>
      <w:r w:rsidRPr="006D73A8">
        <w:rPr>
          <w:rStyle w:val="c0"/>
          <w:color w:val="000000"/>
        </w:rPr>
        <w:t xml:space="preserve"> </w:t>
      </w:r>
      <w:proofErr w:type="spellStart"/>
      <w:r w:rsidRPr="006D73A8">
        <w:rPr>
          <w:rStyle w:val="c0"/>
          <w:color w:val="000000"/>
        </w:rPr>
        <w:t>past</w:t>
      </w:r>
      <w:proofErr w:type="spellEnd"/>
      <w:r w:rsidRPr="006D73A8">
        <w:rPr>
          <w:rStyle w:val="c0"/>
          <w:color w:val="000000"/>
        </w:rPr>
        <w:t xml:space="preserve"> </w:t>
      </w:r>
      <w:proofErr w:type="spellStart"/>
      <w:r w:rsidRPr="006D73A8">
        <w:rPr>
          <w:rStyle w:val="c0"/>
          <w:color w:val="000000"/>
        </w:rPr>
        <w:t>simple</w:t>
      </w:r>
      <w:proofErr w:type="spellEnd"/>
      <w:r w:rsidRPr="006D73A8">
        <w:rPr>
          <w:rStyle w:val="c0"/>
          <w:color w:val="000000"/>
        </w:rPr>
        <w:t>. 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</w:r>
    </w:p>
    <w:p w:rsidR="006D73A8" w:rsidRPr="006D73A8" w:rsidRDefault="006D73A8" w:rsidP="006D73A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D73A8">
        <w:rPr>
          <w:rStyle w:val="c5"/>
          <w:color w:val="000000"/>
        </w:rPr>
        <w:t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Аудирование текста «Давайте пойдем в кино». Любимые фильмы. Использование суффикса -</w:t>
      </w:r>
      <w:proofErr w:type="spellStart"/>
      <w:r w:rsidRPr="006D73A8">
        <w:rPr>
          <w:rStyle w:val="c5"/>
          <w:color w:val="000000"/>
        </w:rPr>
        <w:t>ish</w:t>
      </w:r>
      <w:proofErr w:type="spellEnd"/>
      <w:r w:rsidRPr="006D73A8">
        <w:rPr>
          <w:rStyle w:val="c5"/>
          <w:color w:val="000000"/>
        </w:rPr>
        <w:t xml:space="preserve">-для образования производных слов. Мультфильмы. Словообразование от глагола </w:t>
      </w:r>
      <w:proofErr w:type="spellStart"/>
      <w:r w:rsidRPr="006D73A8">
        <w:rPr>
          <w:rStyle w:val="c5"/>
          <w:color w:val="000000"/>
        </w:rPr>
        <w:t>to</w:t>
      </w:r>
      <w:proofErr w:type="spellEnd"/>
      <w:r w:rsidRPr="006D73A8">
        <w:rPr>
          <w:rStyle w:val="c5"/>
          <w:color w:val="000000"/>
        </w:rPr>
        <w:t xml:space="preserve"> </w:t>
      </w:r>
      <w:proofErr w:type="spellStart"/>
      <w:r w:rsidRPr="006D73A8">
        <w:rPr>
          <w:rStyle w:val="c5"/>
          <w:color w:val="000000"/>
        </w:rPr>
        <w:t>see</w:t>
      </w:r>
      <w:proofErr w:type="spellEnd"/>
      <w:r w:rsidRPr="006D73A8">
        <w:rPr>
          <w:rStyle w:val="c5"/>
          <w:color w:val="000000"/>
        </w:rPr>
        <w:t>. Сравнение кино и театра.</w:t>
      </w:r>
    </w:p>
    <w:p w:rsidR="006D73A8" w:rsidRPr="006D73A8" w:rsidRDefault="006D73A8" w:rsidP="006D73A8">
      <w:pPr>
        <w:pStyle w:val="c1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/>
          <w:color w:val="000000"/>
        </w:rPr>
      </w:pPr>
      <w:r w:rsidRPr="006D73A8">
        <w:rPr>
          <w:b/>
        </w:rPr>
        <w:t>«Весь мир знает их».</w:t>
      </w:r>
      <w:r w:rsidRPr="006D73A8">
        <w:t xml:space="preserve"> </w:t>
      </w:r>
      <w:r w:rsidRPr="006D73A8">
        <w:rPr>
          <w:rStyle w:val="c0"/>
          <w:color w:val="000000"/>
        </w:rPr>
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Аудирование текстов о великих учёных. Исаак Ньютон. Екатерина Великая. Синонимы </w:t>
      </w:r>
      <w:proofErr w:type="spellStart"/>
      <w:r w:rsidRPr="006D73A8">
        <w:rPr>
          <w:rStyle w:val="c0"/>
          <w:color w:val="000000"/>
        </w:rPr>
        <w:t>to</w:t>
      </w:r>
      <w:proofErr w:type="spellEnd"/>
      <w:r w:rsidRPr="006D73A8">
        <w:rPr>
          <w:rStyle w:val="c0"/>
          <w:color w:val="000000"/>
        </w:rPr>
        <w:t xml:space="preserve"> </w:t>
      </w:r>
      <w:proofErr w:type="spellStart"/>
      <w:r w:rsidRPr="006D73A8">
        <w:rPr>
          <w:rStyle w:val="c0"/>
          <w:color w:val="000000"/>
        </w:rPr>
        <w:t>learn</w:t>
      </w:r>
      <w:proofErr w:type="spellEnd"/>
      <w:r w:rsidRPr="006D73A8">
        <w:rPr>
          <w:rStyle w:val="c0"/>
          <w:color w:val="000000"/>
        </w:rPr>
        <w:t xml:space="preserve">, </w:t>
      </w:r>
      <w:proofErr w:type="spellStart"/>
      <w:r w:rsidRPr="006D73A8">
        <w:rPr>
          <w:rStyle w:val="c0"/>
          <w:color w:val="000000"/>
        </w:rPr>
        <w:t>to</w:t>
      </w:r>
      <w:proofErr w:type="spellEnd"/>
      <w:r w:rsidRPr="006D73A8">
        <w:rPr>
          <w:rStyle w:val="c0"/>
          <w:color w:val="000000"/>
        </w:rPr>
        <w:t xml:space="preserve"> </w:t>
      </w:r>
      <w:proofErr w:type="spellStart"/>
      <w:r w:rsidRPr="006D73A8">
        <w:rPr>
          <w:rStyle w:val="c0"/>
          <w:color w:val="000000"/>
        </w:rPr>
        <w:t>study</w:t>
      </w:r>
      <w:proofErr w:type="spellEnd"/>
      <w:r w:rsidRPr="006D73A8">
        <w:rPr>
          <w:rStyle w:val="c0"/>
          <w:color w:val="000000"/>
        </w:rPr>
        <w:t xml:space="preserve">. Великие люди. Грибоедов. Ломоносов. Великие люди мира. Выдающиеся люди планеты. Употребление предлогов </w:t>
      </w:r>
      <w:proofErr w:type="spellStart"/>
      <w:r w:rsidRPr="006D73A8">
        <w:rPr>
          <w:rStyle w:val="c0"/>
          <w:color w:val="000000"/>
        </w:rPr>
        <w:t>by</w:t>
      </w:r>
      <w:proofErr w:type="spellEnd"/>
      <w:r w:rsidRPr="006D73A8">
        <w:rPr>
          <w:rStyle w:val="c0"/>
          <w:color w:val="000000"/>
        </w:rPr>
        <w:t xml:space="preserve">, </w:t>
      </w:r>
      <w:proofErr w:type="spellStart"/>
      <w:r w:rsidRPr="006D73A8">
        <w:rPr>
          <w:rStyle w:val="c0"/>
          <w:color w:val="000000"/>
        </w:rPr>
        <w:t>with</w:t>
      </w:r>
      <w:proofErr w:type="spellEnd"/>
      <w:r w:rsidRPr="006D73A8">
        <w:rPr>
          <w:rStyle w:val="c0"/>
          <w:color w:val="000000"/>
        </w:rPr>
        <w:t>. Выдающиеся люди планеты.</w:t>
      </w:r>
    </w:p>
    <w:p w:rsidR="006D73A8" w:rsidRPr="006D73A8" w:rsidRDefault="006D73A8" w:rsidP="006D73A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D73A8">
        <w:rPr>
          <w:rStyle w:val="c0"/>
          <w:color w:val="000000"/>
        </w:rPr>
        <w:t>Употребление пассивного залога в речи. Сравнение жизненного пути М. Ломоносова и Б. Франклина Нельсон. Королевы Виктория, Елизавета.</w:t>
      </w:r>
    </w:p>
    <w:p w:rsidR="006D73A8" w:rsidRPr="006D73A8" w:rsidRDefault="006D73A8" w:rsidP="006D73A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D73A8">
        <w:rPr>
          <w:rStyle w:val="c0"/>
          <w:color w:val="000000"/>
        </w:rPr>
        <w:t>Использование суффиксов –</w:t>
      </w:r>
      <w:proofErr w:type="spellStart"/>
      <w:r w:rsidRPr="006D73A8">
        <w:rPr>
          <w:rStyle w:val="c0"/>
          <w:color w:val="000000"/>
        </w:rPr>
        <w:t>dom</w:t>
      </w:r>
      <w:proofErr w:type="spellEnd"/>
      <w:r w:rsidRPr="006D73A8">
        <w:rPr>
          <w:rStyle w:val="c0"/>
          <w:color w:val="000000"/>
        </w:rPr>
        <w:t xml:space="preserve">, - </w:t>
      </w:r>
      <w:proofErr w:type="spellStart"/>
      <w:r w:rsidRPr="006D73A8">
        <w:rPr>
          <w:rStyle w:val="c0"/>
          <w:color w:val="000000"/>
        </w:rPr>
        <w:t>hood</w:t>
      </w:r>
      <w:proofErr w:type="spellEnd"/>
      <w:r w:rsidRPr="006D73A8">
        <w:rPr>
          <w:rStyle w:val="c0"/>
          <w:color w:val="000000"/>
        </w:rPr>
        <w:t>, -</w:t>
      </w:r>
      <w:proofErr w:type="spellStart"/>
      <w:r w:rsidRPr="006D73A8">
        <w:rPr>
          <w:rStyle w:val="c0"/>
          <w:color w:val="000000"/>
        </w:rPr>
        <w:t>ship</w:t>
      </w:r>
      <w:proofErr w:type="spellEnd"/>
      <w:r w:rsidRPr="006D73A8">
        <w:rPr>
          <w:rStyle w:val="c0"/>
          <w:color w:val="000000"/>
        </w:rPr>
        <w:t xml:space="preserve">, - </w:t>
      </w:r>
      <w:proofErr w:type="spellStart"/>
      <w:r w:rsidRPr="006D73A8">
        <w:rPr>
          <w:rStyle w:val="c0"/>
          <w:color w:val="000000"/>
        </w:rPr>
        <w:t>ism</w:t>
      </w:r>
      <w:proofErr w:type="spellEnd"/>
      <w:r w:rsidRPr="006D73A8">
        <w:rPr>
          <w:rStyle w:val="c0"/>
          <w:color w:val="000000"/>
        </w:rPr>
        <w:t xml:space="preserve">, для образования производных слов. Стив Джобс. Употребление фразеологических глаголов с </w:t>
      </w:r>
      <w:proofErr w:type="spellStart"/>
      <w:r w:rsidRPr="006D73A8">
        <w:rPr>
          <w:rStyle w:val="c0"/>
          <w:color w:val="000000"/>
        </w:rPr>
        <w:t>put</w:t>
      </w:r>
      <w:proofErr w:type="spellEnd"/>
      <w:r w:rsidRPr="006D73A8">
        <w:rPr>
          <w:rStyle w:val="c0"/>
          <w:color w:val="000000"/>
        </w:rPr>
        <w:t>. Обобщение изученного материала по теме «Выдающиеся люди мира». Гагарин.</w:t>
      </w:r>
    </w:p>
    <w:p w:rsidR="006D73A8" w:rsidRPr="006D73A8" w:rsidRDefault="006D73A8" w:rsidP="006D73A8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B278C" w:rsidRDefault="00DB278C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A663F" w:rsidRDefault="001A663F" w:rsidP="00DB278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A663F" w:rsidRDefault="001A663F" w:rsidP="007A6CD2">
      <w:pPr>
        <w:jc w:val="center"/>
        <w:sectPr w:rsidR="001A663F" w:rsidSect="001960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63F" w:rsidRPr="006D73A8" w:rsidRDefault="00413B12" w:rsidP="007A6CD2">
      <w:pPr>
        <w:ind w:right="-1"/>
        <w:jc w:val="center"/>
        <w:rPr>
          <w:sz w:val="28"/>
        </w:rPr>
      </w:pPr>
      <w:r>
        <w:rPr>
          <w:b/>
          <w:sz w:val="28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154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4"/>
        <w:gridCol w:w="9"/>
        <w:gridCol w:w="12"/>
        <w:gridCol w:w="24"/>
        <w:gridCol w:w="15"/>
        <w:gridCol w:w="854"/>
        <w:gridCol w:w="986"/>
        <w:gridCol w:w="3547"/>
        <w:gridCol w:w="705"/>
        <w:gridCol w:w="2126"/>
        <w:gridCol w:w="3828"/>
        <w:gridCol w:w="1843"/>
      </w:tblGrid>
      <w:tr w:rsidR="00D402DD" w:rsidRPr="00D04704" w:rsidTr="00590BC9">
        <w:trPr>
          <w:trHeight w:val="1331"/>
        </w:trPr>
        <w:tc>
          <w:tcPr>
            <w:tcW w:w="709" w:type="dxa"/>
            <w:vAlign w:val="center"/>
          </w:tcPr>
          <w:p w:rsidR="00D402DD" w:rsidRPr="00C218C9" w:rsidRDefault="00D402DD" w:rsidP="001A663F">
            <w:pPr>
              <w:jc w:val="center"/>
            </w:pPr>
            <w:r w:rsidRPr="00C218C9">
              <w:t>№</w:t>
            </w:r>
          </w:p>
          <w:p w:rsidR="00D402DD" w:rsidRPr="001D523C" w:rsidRDefault="00D402DD" w:rsidP="001A663F">
            <w:pPr>
              <w:jc w:val="center"/>
            </w:pPr>
            <w:r w:rsidRPr="00C218C9">
              <w:t>п/п</w:t>
            </w:r>
          </w:p>
        </w:tc>
        <w:tc>
          <w:tcPr>
            <w:tcW w:w="2694" w:type="dxa"/>
            <w:gridSpan w:val="7"/>
            <w:vAlign w:val="center"/>
          </w:tcPr>
          <w:p w:rsidR="00D402DD" w:rsidRDefault="00D402DD" w:rsidP="00D402DD">
            <w:r>
              <w:t xml:space="preserve">                     </w:t>
            </w:r>
            <w:r w:rsidRPr="00184CC2">
              <w:t>Дата</w:t>
            </w:r>
          </w:p>
          <w:p w:rsidR="00D402DD" w:rsidRPr="00184CC2" w:rsidRDefault="00D402DD" w:rsidP="00D402DD">
            <w:r>
              <w:rPr>
                <w:lang w:val="en-US"/>
              </w:rPr>
              <w:t>8</w:t>
            </w:r>
            <w:r w:rsidR="00D833D0">
              <w:t xml:space="preserve">а            8б         8г             </w:t>
            </w:r>
          </w:p>
        </w:tc>
        <w:tc>
          <w:tcPr>
            <w:tcW w:w="3547" w:type="dxa"/>
            <w:vAlign w:val="center"/>
          </w:tcPr>
          <w:p w:rsidR="00D402DD" w:rsidRPr="001D523C" w:rsidRDefault="00D402DD" w:rsidP="001A663F">
            <w:pPr>
              <w:jc w:val="center"/>
            </w:pPr>
            <w:r>
              <w:t>Тема</w:t>
            </w:r>
            <w:r w:rsidRPr="00184CC2">
              <w:t xml:space="preserve"> урока</w:t>
            </w:r>
          </w:p>
        </w:tc>
        <w:tc>
          <w:tcPr>
            <w:tcW w:w="705" w:type="dxa"/>
          </w:tcPr>
          <w:p w:rsidR="00D402DD" w:rsidRPr="001D523C" w:rsidRDefault="00D402DD" w:rsidP="001A663F">
            <w:pPr>
              <w:jc w:val="center"/>
              <w:rPr>
                <w:b/>
              </w:rPr>
            </w:pPr>
          </w:p>
          <w:p w:rsidR="00D402DD" w:rsidRPr="001D523C" w:rsidRDefault="00D402DD" w:rsidP="001A663F">
            <w:pPr>
              <w:jc w:val="center"/>
              <w:rPr>
                <w:b/>
              </w:rPr>
            </w:pPr>
            <w:r w:rsidRPr="00184CC2">
              <w:t>Кол-во 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402DD" w:rsidRPr="00D55BBA" w:rsidRDefault="00D402DD" w:rsidP="00C218C9">
            <w:pPr>
              <w:contextualSpacing/>
              <w:jc w:val="center"/>
            </w:pPr>
            <w:r w:rsidRPr="00D55BBA">
              <w:t>Планируемые результаты</w:t>
            </w:r>
          </w:p>
          <w:p w:rsidR="00D402DD" w:rsidRPr="001D523C" w:rsidRDefault="00D402DD" w:rsidP="001A663F">
            <w:pPr>
              <w:jc w:val="center"/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D402DD" w:rsidRPr="00D10B59" w:rsidRDefault="00D402DD" w:rsidP="00D402DD">
            <w:pPr>
              <w:jc w:val="center"/>
            </w:pPr>
            <w:r w:rsidRPr="00D10B59">
              <w:rPr>
                <w:bCs/>
              </w:rPr>
              <w:t>Универсальные учебные действия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02DD" w:rsidRDefault="00D402DD" w:rsidP="001A663F">
            <w:pPr>
              <w:jc w:val="center"/>
              <w:rPr>
                <w:bCs/>
              </w:rPr>
            </w:pPr>
          </w:p>
          <w:p w:rsidR="00D402DD" w:rsidRDefault="00D402DD" w:rsidP="001A663F">
            <w:pPr>
              <w:jc w:val="center"/>
              <w:rPr>
                <w:bCs/>
              </w:rPr>
            </w:pPr>
          </w:p>
          <w:p w:rsidR="00D402DD" w:rsidRPr="00D10B59" w:rsidRDefault="00D402DD" w:rsidP="001A663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Примечания </w:t>
            </w:r>
          </w:p>
        </w:tc>
      </w:tr>
      <w:tr w:rsidR="00D402DD" w:rsidRPr="00D04704" w:rsidTr="00D402DD">
        <w:tc>
          <w:tcPr>
            <w:tcW w:w="709" w:type="dxa"/>
          </w:tcPr>
          <w:p w:rsidR="00D402DD" w:rsidRPr="00F14218" w:rsidRDefault="00D402DD" w:rsidP="001A663F">
            <w:pPr>
              <w:ind w:right="-1"/>
              <w:jc w:val="center"/>
              <w:rPr>
                <w:bCs/>
                <w:i/>
              </w:rPr>
            </w:pPr>
          </w:p>
        </w:tc>
        <w:tc>
          <w:tcPr>
            <w:tcW w:w="12900" w:type="dxa"/>
            <w:gridSpan w:val="11"/>
          </w:tcPr>
          <w:p w:rsidR="00D402DD" w:rsidRDefault="00413B12" w:rsidP="00D402DD">
            <w:pPr>
              <w:ind w:right="-1"/>
              <w:rPr>
                <w:bCs/>
                <w:i/>
              </w:rPr>
            </w:pPr>
            <w:r w:rsidRPr="00D24C6E">
              <w:rPr>
                <w:b/>
                <w:bCs/>
                <w:lang w:eastAsia="ru-RU"/>
              </w:rPr>
              <w:t>Раздел</w:t>
            </w:r>
            <w:r w:rsidRPr="00006B60">
              <w:rPr>
                <w:b/>
                <w:bCs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lang w:eastAsia="ru-RU"/>
              </w:rPr>
              <w:t xml:space="preserve">1 </w:t>
            </w:r>
            <w:r w:rsidRPr="00413B12">
              <w:rPr>
                <w:b/>
                <w:bCs/>
                <w:lang w:eastAsia="ru-RU"/>
              </w:rPr>
              <w:t>.</w:t>
            </w:r>
            <w:proofErr w:type="gramEnd"/>
            <w:r w:rsidRPr="00413B12">
              <w:rPr>
                <w:b/>
                <w:bCs/>
                <w:lang w:eastAsia="ru-RU"/>
              </w:rPr>
              <w:t xml:space="preserve"> </w:t>
            </w:r>
            <w:r w:rsidR="00D402DD" w:rsidRPr="00413B12">
              <w:rPr>
                <w:b/>
                <w:bCs/>
              </w:rPr>
              <w:t>«Спорт и спортивная жизнь»</w:t>
            </w:r>
            <w:r w:rsidRPr="00413B12">
              <w:rPr>
                <w:b/>
                <w:bCs/>
              </w:rPr>
              <w:t xml:space="preserve"> (25 часов)</w:t>
            </w:r>
            <w:r>
              <w:rPr>
                <w:bCs/>
                <w:i/>
              </w:rPr>
              <w:t xml:space="preserve"> </w:t>
            </w:r>
          </w:p>
          <w:p w:rsid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9C1A09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413B12" w:rsidRPr="00413B12" w:rsidRDefault="00413B12" w:rsidP="00413B12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413B12">
              <w:t>формировать правильное отношения к здоровому образу жизни и организации досуга;</w:t>
            </w:r>
          </w:p>
          <w:p w:rsidR="00413B12" w:rsidRPr="00413B12" w:rsidRDefault="00413B12" w:rsidP="00413B12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Style w:val="CharAttribute484"/>
                <w:rFonts w:eastAsiaTheme="minorHAnsi"/>
                <w:i w:val="0"/>
                <w:sz w:val="24"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</w:rPr>
              <w:t>формировать ценностное отношение к здоровью как залогу долгой и активной жизни человека, его хорошего настроения и оптимистичного взгляда на мир;</w:t>
            </w:r>
          </w:p>
          <w:p w:rsidR="00413B12" w:rsidRPr="00413B12" w:rsidRDefault="00413B12" w:rsidP="00413B12">
            <w:pPr>
              <w:pStyle w:val="a3"/>
              <w:numPr>
                <w:ilvl w:val="1"/>
                <w:numId w:val="38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413B12">
              <w:t>формировать осознанность в выполнении правил здорового и экологически</w:t>
            </w:r>
          </w:p>
          <w:p w:rsidR="00413B12" w:rsidRP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13B12">
              <w:rPr>
                <w:rFonts w:eastAsiaTheme="minorHAnsi"/>
              </w:rPr>
              <w:t xml:space="preserve">целесообразного образа жизни, безопасного для человека и окружающей его </w:t>
            </w:r>
            <w:r w:rsidRPr="00413B12">
              <w:t>среды.</w:t>
            </w:r>
            <w:r w:rsidRPr="00F70F4D">
              <w:t xml:space="preserve"> </w:t>
            </w:r>
          </w:p>
        </w:tc>
        <w:tc>
          <w:tcPr>
            <w:tcW w:w="1843" w:type="dxa"/>
          </w:tcPr>
          <w:p w:rsidR="00D402DD" w:rsidRPr="00F14218" w:rsidRDefault="00D402DD" w:rsidP="001A663F">
            <w:pPr>
              <w:ind w:right="-1"/>
              <w:jc w:val="center"/>
              <w:rPr>
                <w:bCs/>
                <w:i/>
              </w:rPr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Введение и первичная активизация ЛЕ по теме «Спорт».</w:t>
            </w:r>
          </w:p>
        </w:tc>
        <w:tc>
          <w:tcPr>
            <w:tcW w:w="705" w:type="dxa"/>
          </w:tcPr>
          <w:p w:rsidR="00D833D0" w:rsidRPr="00413B12" w:rsidRDefault="00D833D0" w:rsidP="000E69B9">
            <w:pPr>
              <w:ind w:right="-1"/>
              <w:jc w:val="center"/>
            </w:pPr>
            <w:r w:rsidRPr="00413B12"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Усвоение новых лексических единиц, усвоение страноведческой информации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D833D0" w:rsidRPr="00D32D59" w:rsidRDefault="00D833D0" w:rsidP="000E69B9">
            <w:pPr>
              <w:rPr>
                <w:color w:val="000000"/>
                <w:shd w:val="clear" w:color="auto" w:fill="FFFFFF"/>
              </w:rPr>
            </w:pPr>
            <w:r w:rsidRPr="00D32D59">
              <w:rPr>
                <w:color w:val="000000"/>
                <w:shd w:val="clear" w:color="auto" w:fill="FFFFFF"/>
              </w:rPr>
              <w:t>формирование мотивации изучения иностранного языка; стремление к самосовершенствованию в образовательной области «Иностранный язык»; стремление к совершенствованию собственной речевой культуры в целом; развитие таких качеств личности, как воля, целеустремленность</w:t>
            </w:r>
            <w:proofErr w:type="gramStart"/>
            <w:r w:rsidRPr="00D32D59">
              <w:rPr>
                <w:color w:val="000000"/>
                <w:shd w:val="clear" w:color="auto" w:fill="FFFFFF"/>
              </w:rPr>
              <w:t>, ,</w:t>
            </w:r>
            <w:proofErr w:type="gramEnd"/>
            <w:r w:rsidRPr="00D32D59">
              <w:rPr>
                <w:color w:val="000000"/>
                <w:shd w:val="clear" w:color="auto" w:fill="FFFFFF"/>
              </w:rPr>
              <w:t xml:space="preserve"> трудолюбие, дисциплинированность; желание приобретать новые знания, умения, совершенствовать имеющиеся; желание осваивать новые виды деятельности;</w:t>
            </w:r>
          </w:p>
          <w:p w:rsidR="00D833D0" w:rsidRDefault="00D833D0" w:rsidP="000E69B9">
            <w:pPr>
              <w:rPr>
                <w:color w:val="000000"/>
                <w:shd w:val="clear" w:color="auto" w:fill="FFFFFF"/>
              </w:rPr>
            </w:pPr>
            <w:r w:rsidRPr="00D32D59">
              <w:rPr>
                <w:color w:val="000000"/>
                <w:shd w:val="clear" w:color="auto" w:fill="FFFFFF"/>
              </w:rPr>
              <w:t xml:space="preserve">осознанное и произвольное построение речевого высказывания в устной и </w:t>
            </w:r>
            <w:r w:rsidRPr="00D32D59">
              <w:rPr>
                <w:color w:val="000000"/>
                <w:shd w:val="clear" w:color="auto" w:fill="FFFFFF"/>
              </w:rPr>
              <w:lastRenderedPageBreak/>
              <w:t xml:space="preserve">письменной форме; выбор наиболее эффективных способов решения задач в зависимости от конкретных условий; смысловое чтение, извлечение необходимой информации из текста, определение основной и второстепенной информации; постановка и формулирование проблемы, составление целого из частей; выбор оснований и критериев для сравнения, </w:t>
            </w:r>
            <w:proofErr w:type="spellStart"/>
            <w:r w:rsidRPr="00D32D59">
              <w:rPr>
                <w:color w:val="000000"/>
                <w:shd w:val="clear" w:color="auto" w:fill="FFFFFF"/>
              </w:rPr>
              <w:t>сериации</w:t>
            </w:r>
            <w:proofErr w:type="spellEnd"/>
            <w:r w:rsidRPr="00D32D59">
              <w:rPr>
                <w:color w:val="000000"/>
                <w:shd w:val="clear" w:color="auto" w:fill="FFFFFF"/>
              </w:rPr>
              <w:t>, классификации объектов;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D833D0" w:rsidRDefault="00D833D0" w:rsidP="000E69B9">
            <w:pPr>
              <w:rPr>
                <w:color w:val="000000"/>
                <w:shd w:val="clear" w:color="auto" w:fill="FFFFFF"/>
              </w:rPr>
            </w:pPr>
            <w:r w:rsidRPr="00D32D59">
              <w:rPr>
                <w:color w:val="000000"/>
                <w:shd w:val="clear" w:color="auto" w:fill="FFFFFF"/>
              </w:rPr>
              <w:t>установление причинно-следственных связей; построение логической цепи рассуждений; доказательство; построение гипотез и их обоснование; формулирование проблемы; самостоятельное создание способов решения проблем творческого и поискового характера.</w:t>
            </w:r>
          </w:p>
          <w:p w:rsidR="00D833D0" w:rsidRPr="00D32D59" w:rsidRDefault="00D833D0" w:rsidP="000E69B9"/>
        </w:tc>
        <w:tc>
          <w:tcPr>
            <w:tcW w:w="1843" w:type="dxa"/>
            <w:tcBorders>
              <w:top w:val="single" w:sz="4" w:space="0" w:color="auto"/>
            </w:tcBorders>
          </w:tcPr>
          <w:p w:rsidR="00D833D0" w:rsidRPr="00D32D59" w:rsidRDefault="00D833D0" w:rsidP="000E69B9">
            <w:pPr>
              <w:rPr>
                <w:color w:val="000000"/>
                <w:shd w:val="clear" w:color="auto" w:fill="FFFFFF"/>
              </w:rPr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Обучение монологической речи по теме «Как русские проводят их каникулы» с опорой на ключевые слова.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Умение поддержать разговор, составление микро-диалога с опорой на диалог – образец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>
              <w:t xml:space="preserve">Конструкция </w:t>
            </w:r>
            <w:r w:rsidRPr="00D04704">
              <w:t>«</w:t>
            </w:r>
            <w:r w:rsidRPr="00D04704">
              <w:rPr>
                <w:lang w:val="en-US"/>
              </w:rPr>
              <w:t>used</w:t>
            </w:r>
            <w:r w:rsidRPr="00D04704">
              <w:t xml:space="preserve"> </w:t>
            </w:r>
            <w:r w:rsidRPr="00D04704">
              <w:rPr>
                <w:lang w:val="en-US"/>
              </w:rPr>
              <w:t>to</w:t>
            </w:r>
            <w:r w:rsidRPr="00D04704">
              <w:t>»: употребление в речи и на письме.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Чтение и понимание текста, содержащего некоторые незнакомые элементы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402DD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 xml:space="preserve">Обучающее аудирование по </w:t>
            </w:r>
            <w:r w:rsidRPr="00D04704">
              <w:lastRenderedPageBreak/>
              <w:t>теме «Великие спортсмены».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Усвоение ЛЕ, </w:t>
            </w:r>
            <w:r w:rsidRPr="00D04704">
              <w:rPr>
                <w:lang w:eastAsia="ru-RU"/>
              </w:rPr>
              <w:lastRenderedPageBreak/>
              <w:t>употребление их в устной речи.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Конструкции со словами </w:t>
            </w:r>
            <w:r w:rsidRPr="00D04704">
              <w:rPr>
                <w:lang w:val="en-US" w:eastAsia="ru-RU"/>
              </w:rPr>
              <w:t>the</w:t>
            </w:r>
            <w:r w:rsidRPr="00D04704">
              <w:rPr>
                <w:lang w:eastAsia="ru-RU"/>
              </w:rPr>
              <w:t xml:space="preserve"> </w:t>
            </w:r>
            <w:r w:rsidRPr="00D04704">
              <w:rPr>
                <w:lang w:val="en-US" w:eastAsia="ru-RU"/>
              </w:rPr>
              <w:t>less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val="en-US" w:eastAsia="ru-RU"/>
              </w:rPr>
              <w:t>The</w:t>
            </w:r>
            <w:r w:rsidRPr="00D04704">
              <w:rPr>
                <w:lang w:eastAsia="ru-RU"/>
              </w:rPr>
              <w:t xml:space="preserve"> </w:t>
            </w:r>
            <w:r w:rsidRPr="00D04704">
              <w:rPr>
                <w:lang w:val="en-US" w:eastAsia="ru-RU"/>
              </w:rPr>
              <w:t>more</w:t>
            </w:r>
            <w:r w:rsidRPr="00D04704">
              <w:rPr>
                <w:lang w:eastAsia="ru-RU"/>
              </w:rPr>
              <w:t xml:space="preserve">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Правила употребления сравнительной степени с наречием «мало».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Умение использовать в речи </w:t>
            </w:r>
            <w:proofErr w:type="gramStart"/>
            <w:r w:rsidRPr="00D04704">
              <w:rPr>
                <w:lang w:eastAsia="ru-RU"/>
              </w:rPr>
              <w:t xml:space="preserve">структуры  </w:t>
            </w:r>
            <w:r w:rsidRPr="00D04704">
              <w:rPr>
                <w:lang w:val="en-US" w:eastAsia="ru-RU"/>
              </w:rPr>
              <w:t>used</w:t>
            </w:r>
            <w:proofErr w:type="gramEnd"/>
            <w:r w:rsidRPr="00D04704">
              <w:rPr>
                <w:lang w:eastAsia="ru-RU"/>
              </w:rPr>
              <w:t xml:space="preserve"> </w:t>
            </w:r>
            <w:r w:rsidRPr="00D04704">
              <w:rPr>
                <w:lang w:val="en-US" w:eastAsia="ru-RU"/>
              </w:rPr>
              <w:t>to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Описание картинок по теме «Различные виды спорта» с опорой на ключевые слова.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Восприятие на слух информации, передаваемой в форме несложного текста,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Диалог-расспрос по теме «Спорт в России»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Составлять диалог, используя схему составления вопросов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Правила употребления слова «спорт» в речи и на письме.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9.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Изучающее чтение по теме «Спорт в Британии».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Чтение текста с выборочным извлечением информации, соотносит содержание текста с рисунками, его иллюстрирующим</w:t>
            </w:r>
            <w:r w:rsidRPr="00D04704">
              <w:rPr>
                <w:lang w:eastAsia="ru-RU"/>
              </w:rPr>
              <w:lastRenderedPageBreak/>
              <w:t>и.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10.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 Введение и отработка ЛЕ по теме «Спортивная одежда и обувь».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Усвоение новых лексических единиц, усвоение страноведческой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Ознакомительное чтение по теме «Олимпийские игры в древности».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Умение поддержать разговор, составление -диалога с опорой на диалог – образец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Прошедшее совершенное время: правила употребления в речи и на письме.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Употреблять </w:t>
            </w:r>
            <w:r w:rsidRPr="00D04704">
              <w:t>Прошедшее совершенное время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Прошедшее совершенное время со словами «после, перед, вскоре»: правила употребления.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>Усвоение ЛЕ, употребление их в устной речи.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10B59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10B59" w:rsidRDefault="00D833D0" w:rsidP="000E69B9">
            <w:pPr>
              <w:snapToGrid w:val="0"/>
            </w:pPr>
            <w:r w:rsidRPr="00D10B59">
              <w:t xml:space="preserve">Употребление предлогов со словом «поле» в речи и на письме. </w:t>
            </w:r>
          </w:p>
          <w:p w:rsidR="00D833D0" w:rsidRPr="00D04704" w:rsidRDefault="00D833D0" w:rsidP="000E69B9">
            <w:pPr>
              <w:ind w:right="-1"/>
            </w:pPr>
            <w:r w:rsidRPr="00D10B59">
              <w:t>Контроль навыков чтения по теме «Спорт в нашей жизни».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Употреблять предлоги со словом «поле» в речи и на письме. 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Обучение монологической речи по теме «Современные олимпийские игры»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rPr>
                <w:lang w:eastAsia="ru-RU"/>
              </w:rPr>
              <w:t xml:space="preserve">Восприятие на слух информации, передаваемой в форме несложного текста, выражает свое понимание в </w:t>
            </w:r>
            <w:r w:rsidRPr="00D04704">
              <w:rPr>
                <w:lang w:eastAsia="ru-RU"/>
              </w:rPr>
              <w:lastRenderedPageBreak/>
              <w:t>требуемой форме.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Краткое сообщение на тему «Спорт и здоровье»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Усвоение ЛЕ, употребление их в устной речи.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Введение и отработка ЛЕ по теме «Спорт и спортивная жизнь».</w:t>
            </w:r>
          </w:p>
          <w:p w:rsidR="00D833D0" w:rsidRPr="00D10B59" w:rsidRDefault="00D833D0" w:rsidP="000E69B9">
            <w:pPr>
              <w:snapToGrid w:val="0"/>
            </w:pPr>
            <w:r w:rsidRPr="00D10B59">
              <w:t xml:space="preserve">Контроль навыков </w:t>
            </w:r>
            <w:proofErr w:type="spellStart"/>
            <w:r w:rsidRPr="00D10B59">
              <w:t>аудирования</w:t>
            </w:r>
            <w:proofErr w:type="spellEnd"/>
            <w:r w:rsidRPr="00D10B59">
              <w:t xml:space="preserve"> по теме </w:t>
            </w:r>
            <w:proofErr w:type="gramStart"/>
            <w:r w:rsidRPr="00D10B59">
              <w:t>« Олимпийские</w:t>
            </w:r>
            <w:proofErr w:type="gramEnd"/>
            <w:r w:rsidRPr="00D10B59">
              <w:t xml:space="preserve"> игры».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Правила употребления слова «ещё» в вопросительных конструкциях.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употреблять слова «ещё» в вопросительных конструкциях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19.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Образование прилагательных с помощью суффиксов -</w:t>
            </w:r>
            <w:proofErr w:type="spellStart"/>
            <w:r w:rsidRPr="00D04704">
              <w:rPr>
                <w:lang w:val="en-US"/>
              </w:rPr>
              <w:t>ic</w:t>
            </w:r>
            <w:proofErr w:type="spellEnd"/>
            <w:r w:rsidRPr="00D04704">
              <w:t xml:space="preserve">, </w:t>
            </w:r>
            <w:proofErr w:type="gramStart"/>
            <w:r w:rsidRPr="00D04704">
              <w:rPr>
                <w:lang w:val="en-US"/>
              </w:rPr>
              <w:t>al</w:t>
            </w:r>
            <w:r w:rsidRPr="00D04704">
              <w:t xml:space="preserve"> ,</w:t>
            </w:r>
            <w:proofErr w:type="spellStart"/>
            <w:r w:rsidRPr="00D04704">
              <w:rPr>
                <w:lang w:val="en-US"/>
              </w:rPr>
              <w:t>ical</w:t>
            </w:r>
            <w:proofErr w:type="spellEnd"/>
            <w:proofErr w:type="gramEnd"/>
            <w:r w:rsidRPr="00D04704">
              <w:t>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Уметь Образовывать прилагательные с помощью суффиксов -</w:t>
            </w:r>
            <w:proofErr w:type="spellStart"/>
            <w:r w:rsidRPr="00D04704">
              <w:rPr>
                <w:lang w:val="en-US"/>
              </w:rPr>
              <w:t>ic</w:t>
            </w:r>
            <w:proofErr w:type="spellEnd"/>
            <w:r w:rsidRPr="00D04704">
              <w:t xml:space="preserve">, </w:t>
            </w:r>
            <w:proofErr w:type="gramStart"/>
            <w:r w:rsidRPr="00D04704">
              <w:rPr>
                <w:lang w:val="en-US"/>
              </w:rPr>
              <w:t>al</w:t>
            </w:r>
            <w:r w:rsidRPr="00D04704">
              <w:t xml:space="preserve"> ,</w:t>
            </w:r>
            <w:proofErr w:type="spellStart"/>
            <w:r w:rsidRPr="00D04704">
              <w:rPr>
                <w:lang w:val="en-US"/>
              </w:rPr>
              <w:t>ical</w:t>
            </w:r>
            <w:proofErr w:type="spellEnd"/>
            <w:proofErr w:type="gramEnd"/>
            <w:r w:rsidRPr="00D04704">
              <w:t>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20.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10B59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10B59" w:rsidRDefault="00D833D0" w:rsidP="000E69B9">
            <w:pPr>
              <w:snapToGrid w:val="0"/>
            </w:pPr>
            <w:r w:rsidRPr="00D10B59">
              <w:t xml:space="preserve">Фразовый глагол «заканчивать» и его значения. </w:t>
            </w:r>
          </w:p>
          <w:p w:rsidR="00D833D0" w:rsidRPr="00D04704" w:rsidRDefault="00D833D0" w:rsidP="000E69B9">
            <w:pPr>
              <w:ind w:right="-1"/>
            </w:pPr>
            <w:r w:rsidRPr="00D10B59">
              <w:t xml:space="preserve">Контроль навыков устной речи по теме </w:t>
            </w:r>
            <w:proofErr w:type="gramStart"/>
            <w:r w:rsidRPr="00D10B59">
              <w:t>« спорт</w:t>
            </w:r>
            <w:proofErr w:type="gramEnd"/>
            <w:r w:rsidRPr="00D10B59">
              <w:t xml:space="preserve"> в России».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>
              <w:t xml:space="preserve">Употребление глагола 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 xml:space="preserve"> 21.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Изучающее чтение по теме «Великие люди спорта. Татьяна Тарасова».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информации,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Обучающее аудирование по теме «Олимпийские игры».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10B59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10B59" w:rsidRDefault="00D833D0" w:rsidP="000E69B9">
            <w:pPr>
              <w:snapToGrid w:val="0"/>
            </w:pPr>
            <w:r w:rsidRPr="00D10B59">
              <w:t xml:space="preserve">Ознакомительное чтение по теме «Параолимпийские игры». </w:t>
            </w:r>
          </w:p>
          <w:p w:rsidR="00D833D0" w:rsidRPr="00D04704" w:rsidRDefault="00D833D0" w:rsidP="000E69B9">
            <w:pPr>
              <w:ind w:right="-1"/>
            </w:pPr>
            <w:proofErr w:type="gramStart"/>
            <w:r w:rsidRPr="00D10B59">
              <w:t>Контроль  навыков</w:t>
            </w:r>
            <w:proofErr w:type="gramEnd"/>
            <w:r w:rsidRPr="00D10B59">
              <w:t xml:space="preserve"> письменной речи по теме «Спорт».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lastRenderedPageBreak/>
              <w:t>24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Систематизация и обобщение ЛЕ по теме «Спорт и спортивная жизнь»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0E69B9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0E69B9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Правила образование вопросов и отрицательных предложений в прошедшем совершенном времени.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образов</w:t>
            </w:r>
            <w:r>
              <w:t>ывать</w:t>
            </w:r>
            <w:r w:rsidRPr="00D04704">
              <w:t xml:space="preserve"> вопрос</w:t>
            </w:r>
            <w:r>
              <w:t>ительные</w:t>
            </w:r>
            <w:r w:rsidRPr="00D04704">
              <w:t xml:space="preserve"> и отрицательны</w:t>
            </w:r>
            <w:r>
              <w:t>е</w:t>
            </w:r>
            <w:r w:rsidRPr="00D04704">
              <w:t xml:space="preserve"> предложени</w:t>
            </w:r>
            <w:r>
              <w:t xml:space="preserve">я </w:t>
            </w:r>
            <w:r w:rsidRPr="00D04704">
              <w:t>в прошедшем совершенном времени.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0E69B9" w:rsidRPr="00D04704" w:rsidTr="00C364D8">
        <w:tc>
          <w:tcPr>
            <w:tcW w:w="9781" w:type="dxa"/>
            <w:gridSpan w:val="11"/>
            <w:tcBorders>
              <w:right w:val="nil"/>
            </w:tcBorders>
          </w:tcPr>
          <w:p w:rsidR="000E69B9" w:rsidRPr="00413B12" w:rsidRDefault="00413B12" w:rsidP="00413B12">
            <w:pPr>
              <w:ind w:right="-1"/>
              <w:rPr>
                <w:b/>
                <w:bCs/>
              </w:rPr>
            </w:pPr>
            <w:r w:rsidRPr="00413B12">
              <w:rPr>
                <w:b/>
                <w:bCs/>
                <w:lang w:eastAsia="ru-RU"/>
              </w:rPr>
              <w:t xml:space="preserve">Раздел 2 </w:t>
            </w:r>
            <w:r w:rsidR="000E69B9" w:rsidRPr="00413B12">
              <w:rPr>
                <w:b/>
                <w:bCs/>
              </w:rPr>
              <w:t>«Представление искусства: театр»</w:t>
            </w:r>
            <w:r w:rsidRPr="00413B12">
              <w:rPr>
                <w:b/>
                <w:bCs/>
              </w:rPr>
              <w:t xml:space="preserve"> (23 часа)</w:t>
            </w:r>
          </w:p>
          <w:p w:rsidR="00413B12" w:rsidRP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413B12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413B12" w:rsidRPr="00413B12" w:rsidRDefault="00413B12" w:rsidP="00413B12">
            <w:pPr>
              <w:pStyle w:val="ParaAttribute10"/>
              <w:numPr>
                <w:ilvl w:val="0"/>
                <w:numId w:val="39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8"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  <w:szCs w:val="28"/>
              </w:rPr>
              <w:t xml:space="preserve">воспитывать отношение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13B12" w:rsidRPr="00413B12" w:rsidRDefault="00413B12" w:rsidP="00413B12">
            <w:pPr>
              <w:pStyle w:val="ParaAttribute10"/>
              <w:numPr>
                <w:ilvl w:val="0"/>
                <w:numId w:val="39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8"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  <w:szCs w:val="28"/>
              </w:rPr>
              <w:t>воспитывать отношение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413B12" w:rsidRPr="00413B12" w:rsidRDefault="00413B12" w:rsidP="00413B12">
            <w:pPr>
              <w:ind w:right="-1"/>
              <w:rPr>
                <w:i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  <w:tc>
          <w:tcPr>
            <w:tcW w:w="1843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26.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ind w:right="-1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ind w:right="-1"/>
            </w:pPr>
            <w:r w:rsidRPr="00D04704">
              <w:t>Введение и первичная отработка ЛЕ по теме «Театр».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 w:val="restart"/>
          </w:tcPr>
          <w:p w:rsidR="00D833D0" w:rsidRPr="00D32D59" w:rsidRDefault="00D833D0" w:rsidP="000E69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2D59">
              <w:rPr>
                <w:color w:val="000000"/>
              </w:rPr>
              <w:t xml:space="preserve">формирование мотивации изучения иностранного языка; стремление к самосовершенствованию в образовательной области «Иностранный язык»;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в межкультурной и межэтнической </w:t>
            </w:r>
            <w:r w:rsidRPr="00D32D59">
              <w:rPr>
                <w:color w:val="000000"/>
              </w:rPr>
              <w:lastRenderedPageBreak/>
              <w:t>коммуникации; развитие таких качеств личности, как воля, целеустремленность, креативность, инициативность, трудолюбие, дисциплинированность; желание приобретать новые знания, умения, совершенствовать имеющиеся; желание осваивать новые виды деятельности; желание участвовать в творческом, созидательном процессе; интерес и уважение к другим народам, проявление толерантности к проявлению иной культуры (</w:t>
            </w:r>
            <w:proofErr w:type="spellStart"/>
            <w:r w:rsidRPr="00D32D59">
              <w:rPr>
                <w:color w:val="000000"/>
              </w:rPr>
              <w:t>социоку</w:t>
            </w:r>
            <w:proofErr w:type="spellEnd"/>
          </w:p>
          <w:p w:rsidR="00D833D0" w:rsidRPr="00D32D59" w:rsidRDefault="00D833D0" w:rsidP="000E69B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2D59">
              <w:rPr>
                <w:color w:val="000000"/>
              </w:rPr>
              <w:t xml:space="preserve">самостоятельно ставить цели, планировать пути их достижения, планировать свою деятельность; осуществлять рефлексию при сравнении планируемого и полученного результатов; уметь выбирать наиболее эффективные способы решения учебных и познавательных задач; соотносить свои действия с планируемыми результатами;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владеть основами </w:t>
            </w:r>
            <w:r w:rsidRPr="00D32D59">
              <w:rPr>
                <w:color w:val="000000"/>
              </w:rPr>
              <w:lastRenderedPageBreak/>
              <w:t>самоконтроля, самооценки, принятия решений.</w:t>
            </w:r>
          </w:p>
          <w:p w:rsidR="00D833D0" w:rsidRPr="009D4479" w:rsidRDefault="00D833D0" w:rsidP="000E69B9">
            <w:pPr>
              <w:ind w:right="-1"/>
            </w:pPr>
            <w:r w:rsidRPr="00D32D59">
              <w:rPr>
                <w:color w:val="000000"/>
              </w:rPr>
              <w:t>самостоятельное выделение и формулирование познавательной цели; поиск и выделение необходимой информации;</w:t>
            </w:r>
            <w:r w:rsidRPr="009D4479">
              <w:rPr>
                <w:color w:val="000000"/>
              </w:rPr>
              <w:t xml:space="preserve"> </w:t>
            </w:r>
            <w:r w:rsidRPr="00D32D59">
              <w:rPr>
                <w:color w:val="000000"/>
              </w:rPr>
              <w:t xml:space="preserve">структурирование знаний; осознанное и произвольное построение речевого высказывания в устной и письменной </w:t>
            </w:r>
            <w:proofErr w:type="spellStart"/>
            <w:r w:rsidRPr="00D32D59">
              <w:rPr>
                <w:color w:val="000000"/>
              </w:rPr>
              <w:t>форме;выбор</w:t>
            </w:r>
            <w:proofErr w:type="spellEnd"/>
            <w:r w:rsidRPr="00D32D59">
              <w:rPr>
                <w:color w:val="000000"/>
              </w:rPr>
              <w:t xml:space="preserve"> наиболее эффективных способов решения задач в зависимости от конкретных условий; смысловое чтение, извлечение необходимой информации из текста, определение основной и второстепенной информации; постановка и формулирование проблемы, самостоятельно создание алгоритмов деятельности; знаково-символические действия; анализ объектов с целью выделения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32D59">
              <w:rPr>
                <w:color w:val="000000"/>
              </w:rPr>
              <w:t>существенных и несущественных признаков</w:t>
            </w: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27.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hd w:val="clear" w:color="auto" w:fill="FFFFFF"/>
              <w:snapToGrid w:val="0"/>
              <w:rPr>
                <w:color w:val="000000"/>
                <w:spacing w:val="-7"/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hd w:val="clear" w:color="auto" w:fill="FFFFFF"/>
              <w:snapToGrid w:val="0"/>
              <w:rPr>
                <w:color w:val="000000"/>
                <w:spacing w:val="-7"/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hd w:val="clear" w:color="auto" w:fill="FFFFFF"/>
              <w:snapToGrid w:val="0"/>
              <w:rPr>
                <w:color w:val="000000"/>
                <w:spacing w:val="-7"/>
              </w:rPr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hd w:val="clear" w:color="auto" w:fill="FFFFFF"/>
              <w:snapToGrid w:val="0"/>
              <w:rPr>
                <w:color w:val="000000"/>
                <w:spacing w:val="-7"/>
              </w:rPr>
            </w:pPr>
            <w:r w:rsidRPr="00D04704">
              <w:rPr>
                <w:color w:val="000000"/>
                <w:spacing w:val="-7"/>
              </w:rPr>
              <w:t>Диалог обмен - мнениями по теме</w:t>
            </w:r>
          </w:p>
          <w:p w:rsidR="00D833D0" w:rsidRPr="00D04704" w:rsidRDefault="00D833D0" w:rsidP="000E69B9">
            <w:pPr>
              <w:ind w:right="-1"/>
            </w:pPr>
            <w:r w:rsidRPr="00D04704">
              <w:rPr>
                <w:color w:val="000000"/>
                <w:spacing w:val="-7"/>
              </w:rPr>
              <w:t xml:space="preserve"> </w:t>
            </w:r>
            <w:proofErr w:type="gramStart"/>
            <w:r w:rsidRPr="00D04704">
              <w:rPr>
                <w:color w:val="000000"/>
                <w:spacing w:val="-7"/>
              </w:rPr>
              <w:t>« Моё</w:t>
            </w:r>
            <w:proofErr w:type="gramEnd"/>
            <w:r w:rsidRPr="00D04704">
              <w:rPr>
                <w:color w:val="000000"/>
                <w:spacing w:val="-7"/>
              </w:rPr>
              <w:t xml:space="preserve"> свободное время»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28.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rPr>
                <w:lang w:val="en-US" w:eastAsia="ru-RU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rPr>
                <w:lang w:val="en-US" w:eastAsia="ru-RU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Ознакомительное чтение по теме 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proofErr w:type="gramStart"/>
            <w:r w:rsidRPr="00D04704">
              <w:t>« История</w:t>
            </w:r>
            <w:proofErr w:type="gramEnd"/>
            <w:r w:rsidRPr="00D04704">
              <w:t xml:space="preserve"> развлечений».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  <w:jc w:val="center"/>
            </w:pPr>
            <w:r w:rsidRPr="00D04704">
              <w:rPr>
                <w:lang w:eastAsia="ru-RU"/>
              </w:rPr>
              <w:t xml:space="preserve">Чтение текста с выборочным извлечением </w:t>
            </w:r>
            <w:r w:rsidRPr="00D04704">
              <w:rPr>
                <w:lang w:eastAsia="ru-RU"/>
              </w:rPr>
              <w:lastRenderedPageBreak/>
              <w:t>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29.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Введение и отработка ЛЕ по теме 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proofErr w:type="gramStart"/>
            <w:r w:rsidRPr="00D04704">
              <w:t>« Описание</w:t>
            </w:r>
            <w:proofErr w:type="gramEnd"/>
            <w:r w:rsidRPr="00D04704">
              <w:t xml:space="preserve"> театра».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30.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Обучение диалогической речи по теме «У билетной кассы».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31.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Косвенная речь: правила употребления в речи и на письме. 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>
              <w:t>Правила употребления к</w:t>
            </w:r>
            <w:r w:rsidRPr="00D04704">
              <w:t>освенн</w:t>
            </w:r>
            <w:r>
              <w:t>ой</w:t>
            </w:r>
            <w:r w:rsidRPr="00D04704">
              <w:t xml:space="preserve"> реч</w:t>
            </w:r>
            <w:r>
              <w:t>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32.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Правила употребления слова «билет» с различными предлогами.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употребл</w:t>
            </w:r>
            <w:r>
              <w:t>ять</w:t>
            </w:r>
            <w:r w:rsidRPr="00D04704">
              <w:t xml:space="preserve"> слов</w:t>
            </w:r>
            <w:r>
              <w:t>о</w:t>
            </w:r>
            <w:r w:rsidRPr="00D04704">
              <w:t xml:space="preserve"> «билет» с различными предлогами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Употребление косвенной речи в монологических высказываниях.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Употребление косвенной речи в монологических высказываниях.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0E69B9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0E69B9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Изучающее чтение по теме</w:t>
            </w:r>
          </w:p>
          <w:p w:rsidR="00D833D0" w:rsidRPr="00D04704" w:rsidRDefault="00D833D0" w:rsidP="000E69B9">
            <w:pPr>
              <w:snapToGrid w:val="0"/>
            </w:pPr>
            <w:r w:rsidRPr="00D04704">
              <w:t xml:space="preserve"> </w:t>
            </w:r>
            <w:proofErr w:type="gramStart"/>
            <w:r w:rsidRPr="00D04704">
              <w:t>« Пьесы</w:t>
            </w:r>
            <w:proofErr w:type="gramEnd"/>
            <w:r w:rsidRPr="00D04704">
              <w:t xml:space="preserve"> Шекспира».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 xml:space="preserve">Обучающее аудирование по теме </w:t>
            </w:r>
          </w:p>
          <w:p w:rsidR="00D833D0" w:rsidRPr="00D04704" w:rsidRDefault="00D833D0" w:rsidP="000E69B9">
            <w:pPr>
              <w:snapToGrid w:val="0"/>
            </w:pPr>
            <w:r w:rsidRPr="00D04704">
              <w:t xml:space="preserve">«Знаменитые театры». 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9D4479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9D4479" w:rsidRDefault="00D833D0" w:rsidP="000E69B9">
            <w:pPr>
              <w:snapToGrid w:val="0"/>
            </w:pPr>
            <w:r w:rsidRPr="009D4479">
              <w:t>Косвенная речь: лексические изменения на письме.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9D4479">
              <w:t>Контроль навыков чтения по теме «Театр».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Употребление косвенной речи</w:t>
            </w:r>
            <w:r>
              <w:t xml:space="preserve"> на письме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lastRenderedPageBreak/>
              <w:t>37.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 xml:space="preserve">Введение и отработка ЛЕ по теме </w:t>
            </w:r>
            <w:proofErr w:type="gramStart"/>
            <w:r w:rsidRPr="00D04704">
              <w:t>« Посещение</w:t>
            </w:r>
            <w:proofErr w:type="gramEnd"/>
            <w:r w:rsidRPr="00D04704">
              <w:t xml:space="preserve"> театра».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Краткое сообщение по теме «Театр в Англии»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39.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Описание картинок по теме «Театры России» с опорой на ключевые слова.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40.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Правила образования существительных с помощью суффиксов -</w:t>
            </w:r>
            <w:proofErr w:type="spellStart"/>
            <w:r w:rsidRPr="00D04704">
              <w:rPr>
                <w:lang w:val="en-US"/>
              </w:rPr>
              <w:t>ance</w:t>
            </w:r>
            <w:proofErr w:type="spellEnd"/>
            <w:r w:rsidRPr="00D04704">
              <w:t xml:space="preserve">/ </w:t>
            </w:r>
            <w:proofErr w:type="spellStart"/>
            <w:proofErr w:type="gramStart"/>
            <w:r w:rsidRPr="00D04704">
              <w:rPr>
                <w:lang w:val="en-US"/>
              </w:rPr>
              <w:t>ence</w:t>
            </w:r>
            <w:proofErr w:type="spellEnd"/>
            <w:r w:rsidRPr="00D04704">
              <w:t xml:space="preserve">  и</w:t>
            </w:r>
            <w:proofErr w:type="gramEnd"/>
            <w:r w:rsidRPr="00D04704">
              <w:t xml:space="preserve">  </w:t>
            </w:r>
            <w:proofErr w:type="spellStart"/>
            <w:r w:rsidRPr="00D04704">
              <w:rPr>
                <w:lang w:val="en-US"/>
              </w:rPr>
              <w:t>ist</w:t>
            </w:r>
            <w:proofErr w:type="spellEnd"/>
            <w:r w:rsidRPr="00D04704">
              <w:t>.</w:t>
            </w:r>
            <w:r w:rsidRPr="00D04704">
              <w:rPr>
                <w:b/>
              </w:rPr>
              <w:t xml:space="preserve"> </w:t>
            </w:r>
            <w:r w:rsidRPr="00DB03F9">
              <w:t>Контроль навыков устной речи по теме «История театра».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t>образов</w:t>
            </w:r>
            <w:r>
              <w:t>ывать</w:t>
            </w:r>
            <w:r w:rsidRPr="00D04704">
              <w:t xml:space="preserve"> существительны</w:t>
            </w:r>
            <w:r>
              <w:t>е</w:t>
            </w:r>
            <w:r w:rsidRPr="00D04704">
              <w:t xml:space="preserve"> с помощью суффиксов -</w:t>
            </w:r>
            <w:proofErr w:type="spellStart"/>
            <w:r w:rsidRPr="00D04704">
              <w:rPr>
                <w:lang w:val="en-US"/>
              </w:rPr>
              <w:t>ance</w:t>
            </w:r>
            <w:proofErr w:type="spellEnd"/>
            <w:r w:rsidRPr="00D04704">
              <w:t xml:space="preserve">/ </w:t>
            </w:r>
            <w:proofErr w:type="spellStart"/>
            <w:proofErr w:type="gramStart"/>
            <w:r w:rsidRPr="00D04704">
              <w:rPr>
                <w:lang w:val="en-US"/>
              </w:rPr>
              <w:t>ence</w:t>
            </w:r>
            <w:proofErr w:type="spellEnd"/>
            <w:r w:rsidRPr="00D04704">
              <w:t xml:space="preserve">  и</w:t>
            </w:r>
            <w:proofErr w:type="gramEnd"/>
            <w:r w:rsidRPr="00D04704">
              <w:t xml:space="preserve">  </w:t>
            </w:r>
            <w:proofErr w:type="spellStart"/>
            <w:r w:rsidRPr="00D04704">
              <w:rPr>
                <w:lang w:val="en-US"/>
              </w:rPr>
              <w:t>ist</w:t>
            </w:r>
            <w:proofErr w:type="spellEnd"/>
            <w:r w:rsidRPr="00D04704">
              <w:t>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04704" w:rsidRDefault="00D833D0" w:rsidP="000E69B9">
            <w:pPr>
              <w:snapToGrid w:val="0"/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Фразовый глагол «держать» и его основные значения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>
              <w:t xml:space="preserve">Употребление </w:t>
            </w:r>
            <w:r w:rsidRPr="00D04704">
              <w:t>глагол</w:t>
            </w:r>
            <w:r>
              <w:t>а</w:t>
            </w:r>
            <w:r w:rsidRPr="00D04704">
              <w:t xml:space="preserve"> «держать» и его основные значения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Краткое сообщение по теме «Мой любимый актёр или актриса» с опорой на план.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B03F9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DB03F9" w:rsidRDefault="00D833D0" w:rsidP="000E69B9">
            <w:pPr>
              <w:snapToGrid w:val="0"/>
            </w:pPr>
            <w:r w:rsidRPr="00DB03F9">
              <w:t xml:space="preserve">Изучающее чтение по теме </w:t>
            </w:r>
            <w:proofErr w:type="gramStart"/>
            <w:r w:rsidRPr="00DB03F9">
              <w:t>« Что</w:t>
            </w:r>
            <w:proofErr w:type="gramEnd"/>
            <w:r w:rsidRPr="00DB03F9">
              <w:t xml:space="preserve"> такое пантомима». 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DB03F9">
              <w:t xml:space="preserve">Контроль навыков </w:t>
            </w:r>
            <w:proofErr w:type="spellStart"/>
            <w:r w:rsidRPr="00DB03F9">
              <w:t>аудирования</w:t>
            </w:r>
            <w:proofErr w:type="spellEnd"/>
            <w:r w:rsidRPr="00DB03F9">
              <w:t xml:space="preserve"> по теме «Описание театра».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32708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snapToGrid w:val="0"/>
            </w:pPr>
            <w:r w:rsidRPr="00D04704">
              <w:t>Обучающее аудирование по теме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 xml:space="preserve"> «Посещение театра».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 xml:space="preserve">Монологические высказывания по теме </w:t>
            </w:r>
            <w:proofErr w:type="gramStart"/>
            <w:r w:rsidRPr="00D04704">
              <w:t>« П.И.</w:t>
            </w:r>
            <w:proofErr w:type="gramEnd"/>
            <w:r w:rsidRPr="00D04704">
              <w:t xml:space="preserve"> Чайковский и </w:t>
            </w:r>
            <w:r w:rsidRPr="00D04704">
              <w:lastRenderedPageBreak/>
              <w:t>его музыка» с опорой на ключевые слова.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 xml:space="preserve">Употребление в устной речи </w:t>
            </w:r>
            <w:r w:rsidRPr="00D04704">
              <w:rPr>
                <w:lang w:eastAsia="ru-RU"/>
              </w:rPr>
              <w:lastRenderedPageBreak/>
              <w:t>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B12D20" w:rsidRDefault="00D833D0" w:rsidP="000E69B9">
            <w:pPr>
              <w:snapToGrid w:val="0"/>
            </w:pPr>
          </w:p>
        </w:tc>
        <w:tc>
          <w:tcPr>
            <w:tcW w:w="3547" w:type="dxa"/>
          </w:tcPr>
          <w:p w:rsidR="00D833D0" w:rsidRPr="00B12D20" w:rsidRDefault="00D833D0" w:rsidP="000E69B9">
            <w:pPr>
              <w:snapToGrid w:val="0"/>
            </w:pPr>
            <w:r w:rsidRPr="00B12D20">
              <w:t xml:space="preserve">Диалог обмен-мнениями по теме «Мой любимый театр». </w:t>
            </w:r>
          </w:p>
          <w:p w:rsidR="00D833D0" w:rsidRPr="00D04704" w:rsidRDefault="00D833D0" w:rsidP="000E69B9">
            <w:pPr>
              <w:rPr>
                <w:lang w:eastAsia="ru-RU"/>
              </w:rPr>
            </w:pPr>
            <w:r w:rsidRPr="00B12D20">
              <w:t>Контроль навыков письменной речи по теме «Театр».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Умение поддержать разговор, составление -диалога с опорой на диалог – образец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DD4B8F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 xml:space="preserve">Систематизация и обобщение грамматического материала по теме </w:t>
            </w:r>
            <w:proofErr w:type="gramStart"/>
            <w:r w:rsidRPr="00D04704">
              <w:t>« Настоящее</w:t>
            </w:r>
            <w:proofErr w:type="gramEnd"/>
            <w:r w:rsidRPr="00D04704">
              <w:t xml:space="preserve"> совершенное время».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>
              <w:t xml:space="preserve">Употребление </w:t>
            </w:r>
            <w:r w:rsidRPr="00D04704">
              <w:t>Настояще</w:t>
            </w:r>
            <w:r>
              <w:t>го</w:t>
            </w:r>
            <w:r w:rsidRPr="00D04704">
              <w:t xml:space="preserve"> совершенно</w:t>
            </w:r>
            <w:r>
              <w:t>го</w:t>
            </w:r>
            <w:r w:rsidRPr="00D04704">
              <w:t xml:space="preserve"> врем</w:t>
            </w:r>
            <w:r>
              <w:t>ени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Систематизация и обобщение ЛЕ по теме «Театр»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0E69B9" w:rsidRPr="00D04704" w:rsidTr="00C364D8">
        <w:tc>
          <w:tcPr>
            <w:tcW w:w="9781" w:type="dxa"/>
            <w:gridSpan w:val="11"/>
            <w:tcBorders>
              <w:right w:val="nil"/>
            </w:tcBorders>
          </w:tcPr>
          <w:p w:rsidR="000E69B9" w:rsidRPr="00413B12" w:rsidRDefault="00413B12" w:rsidP="00413B12">
            <w:pPr>
              <w:ind w:right="-1"/>
              <w:rPr>
                <w:b/>
                <w:bCs/>
              </w:rPr>
            </w:pPr>
            <w:r w:rsidRPr="00413B12">
              <w:rPr>
                <w:b/>
                <w:bCs/>
              </w:rPr>
              <w:t xml:space="preserve">Раздел 3 </w:t>
            </w:r>
            <w:r w:rsidR="000E69B9" w:rsidRPr="00413B12">
              <w:rPr>
                <w:b/>
                <w:bCs/>
              </w:rPr>
              <w:t>«Представление искусства: кино»</w:t>
            </w:r>
            <w:r w:rsidRPr="00413B12">
              <w:rPr>
                <w:b/>
                <w:bCs/>
              </w:rPr>
              <w:t xml:space="preserve"> (26 часов)</w:t>
            </w:r>
          </w:p>
          <w:p w:rsidR="00413B12" w:rsidRP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413B12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413B12" w:rsidRPr="00413B12" w:rsidRDefault="00413B12" w:rsidP="00413B12">
            <w:pPr>
              <w:pStyle w:val="ParaAttribute10"/>
              <w:numPr>
                <w:ilvl w:val="0"/>
                <w:numId w:val="40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8"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  <w:szCs w:val="28"/>
              </w:rPr>
              <w:t xml:space="preserve">воспитывать отношение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413B12" w:rsidRPr="00413B12" w:rsidRDefault="00413B12" w:rsidP="00413B12">
            <w:pPr>
              <w:pStyle w:val="ParaAttribute10"/>
              <w:numPr>
                <w:ilvl w:val="0"/>
                <w:numId w:val="40"/>
              </w:numPr>
              <w:ind w:left="0" w:firstLine="0"/>
              <w:jc w:val="left"/>
              <w:rPr>
                <w:rStyle w:val="CharAttribute484"/>
                <w:rFonts w:eastAsia="№Е"/>
                <w:i w:val="0"/>
                <w:sz w:val="24"/>
                <w:szCs w:val="28"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  <w:szCs w:val="28"/>
              </w:rPr>
              <w:t>воспитывать отношение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413B12" w:rsidRPr="00D04704" w:rsidRDefault="00413B12" w:rsidP="000E69B9">
            <w:pPr>
              <w:ind w:right="-1"/>
              <w:jc w:val="center"/>
              <w:rPr>
                <w:lang w:eastAsia="ru-RU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  <w:tc>
          <w:tcPr>
            <w:tcW w:w="1843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49.</w:t>
            </w:r>
          </w:p>
        </w:tc>
        <w:tc>
          <w:tcPr>
            <w:tcW w:w="839" w:type="dxa"/>
            <w:gridSpan w:val="4"/>
            <w:tcBorders>
              <w:righ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Введение и первичная активизация ЛЕ по теме «Кино».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 w:val="restart"/>
          </w:tcPr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воспринимают на слух песню, разучивают и поют ее;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совершенствуют навыки построения предложений в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косвенной речи;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знакомятся с новыми лексическими единицами по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lastRenderedPageBreak/>
              <w:t>теме, воспринимают их на слух и употребляют в речи;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соблюдают нормы произношения при чтении новых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слов, словосочетаний;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дополняют предложения верными предлогами/</w:t>
            </w:r>
            <w:proofErr w:type="spellStart"/>
            <w:r w:rsidRPr="00B12D20">
              <w:rPr>
                <w:rFonts w:eastAsia="SchoolBookSanPin"/>
                <w:lang w:eastAsia="en-US"/>
              </w:rPr>
              <w:t>гла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гольными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формами/подходящими лексическими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еди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ницами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извлекают информацию из текстов для чтения и ауди-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рования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отвечают на вопросы к текстам для чтения;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догадываются о значениях новых слов на основе кон-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текста;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совершенствуют навыки употребления определенного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артикля с названиями театров, музеев, галерей,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киноте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атров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совершенствуют навыки дифференцирования грамма-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val="en-US"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тических</w:t>
            </w:r>
            <w:proofErr w:type="spellEnd"/>
            <w:r w:rsidRPr="00B12D20">
              <w:rPr>
                <w:rFonts w:eastAsia="SchoolBookSanPin"/>
                <w:lang w:val="en-US" w:eastAsia="en-US"/>
              </w:rPr>
              <w:t xml:space="preserve"> </w:t>
            </w:r>
            <w:r w:rsidRPr="00B12D20">
              <w:rPr>
                <w:rFonts w:eastAsia="SchoolBookSanPin"/>
                <w:lang w:eastAsia="en-US"/>
              </w:rPr>
              <w:t>форм</w:t>
            </w:r>
            <w:r w:rsidRPr="00B12D20">
              <w:rPr>
                <w:rFonts w:eastAsia="SchoolBookSanPin"/>
                <w:lang w:val="en-US" w:eastAsia="en-US"/>
              </w:rPr>
              <w:t xml:space="preserve"> </w:t>
            </w:r>
            <w:r w:rsidRPr="00B12D20">
              <w:rPr>
                <w:rFonts w:eastAsia="SchoolBookSanPin"/>
                <w:i/>
                <w:iCs/>
                <w:lang w:val="en-US" w:eastAsia="en-US"/>
              </w:rPr>
              <w:t xml:space="preserve">past perfect </w:t>
            </w:r>
            <w:r w:rsidRPr="00B12D20">
              <w:rPr>
                <w:rFonts w:eastAsia="SchoolBookSanPin"/>
                <w:lang w:eastAsia="en-US"/>
              </w:rPr>
              <w:t>и</w:t>
            </w:r>
            <w:r w:rsidRPr="00B12D20">
              <w:rPr>
                <w:rFonts w:eastAsia="SchoolBookSanPin"/>
                <w:lang w:val="en-US" w:eastAsia="en-US"/>
              </w:rPr>
              <w:t xml:space="preserve"> </w:t>
            </w:r>
            <w:r w:rsidRPr="00B12D20">
              <w:rPr>
                <w:rFonts w:eastAsia="SchoolBookSanPin"/>
                <w:i/>
                <w:iCs/>
                <w:lang w:val="en-US" w:eastAsia="en-US"/>
              </w:rPr>
              <w:t>past simple</w:t>
            </w:r>
            <w:r w:rsidRPr="00B12D20">
              <w:rPr>
                <w:rFonts w:eastAsia="SchoolBookSanPin"/>
                <w:lang w:val="en-US"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письменно фиксируют информацию при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прослушива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нии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песни;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восстанавливают логико-смысловые связи в тексте;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составляют развернутое </w:t>
            </w:r>
            <w:r w:rsidRPr="00B12D20">
              <w:rPr>
                <w:rFonts w:eastAsia="SchoolBookSanPin"/>
                <w:lang w:eastAsia="en-US"/>
              </w:rPr>
              <w:lastRenderedPageBreak/>
              <w:t>монологическое высказывание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о современном кинотеатре</w:t>
            </w:r>
            <w:r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участвуют в неподготовленном диалоге — обмене мне-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ниями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сравнивают кинотеатры;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совершенствуют орфографические навыки;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составляют развернутое монологическое высказывание,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в котором описывают поход в кинотеатр на основе плана;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соотносят содержание текстов для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аудирования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с имею-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щимися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утверждениями;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переводят слова и словосочетания с русского языка на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английский;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определяют место действия воспринимаемых на слух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диалогов;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используют правила согласования времен при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постро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ении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высказываний;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составляют развернутые монологические высказывания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о любимых фильмах;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отвечают на вопросы о любимых фильмах и актерах;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комментируют пословицы;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знакомятся с прилагательными, которые образуют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lastRenderedPageBreak/>
              <w:t>степени сравнения особым способом, используют эти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прилагательные в речи;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переводят предложения с английского языка на рус-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ский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соотносят утверждения типа </w:t>
            </w:r>
            <w:r w:rsidRPr="00B12D20">
              <w:rPr>
                <w:rFonts w:ascii="Cambria Math" w:eastAsia="SchoolBookSanPin" w:hAnsi="Cambria Math" w:cs="Cambria Math"/>
                <w:lang w:eastAsia="en-US"/>
              </w:rPr>
              <w:t>≪</w:t>
            </w:r>
            <w:r w:rsidRPr="00B12D20">
              <w:rPr>
                <w:rFonts w:eastAsia="SchoolBookSanPin"/>
                <w:lang w:eastAsia="en-US"/>
              </w:rPr>
              <w:t>верно/неверно/в тексте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не сказано</w:t>
            </w:r>
            <w:r w:rsidRPr="00B12D20">
              <w:rPr>
                <w:rFonts w:ascii="Cambria Math" w:eastAsia="SchoolBookSanPin" w:hAnsi="Cambria Math" w:cs="Cambria Math"/>
                <w:lang w:eastAsia="en-US"/>
              </w:rPr>
              <w:t>≫</w:t>
            </w:r>
            <w:r w:rsidRPr="00B12D20">
              <w:rPr>
                <w:rFonts w:eastAsia="SchoolBookSanPin"/>
                <w:lang w:eastAsia="en-US"/>
              </w:rPr>
              <w:t xml:space="preserve"> с содержанием текстов для чтения и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аудиро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B12D20">
              <w:rPr>
                <w:rFonts w:eastAsia="SchoolBookSanPin"/>
                <w:lang w:eastAsia="en-US"/>
              </w:rPr>
              <w:t>вания</w:t>
            </w:r>
            <w:proofErr w:type="spellEnd"/>
            <w:r w:rsidRPr="00B12D20">
              <w:rPr>
                <w:rFonts w:eastAsia="SchoolBookSanPin"/>
                <w:lang w:eastAsia="en-US"/>
              </w:rPr>
              <w:t>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• читают текст и соотносят содержание его параграфов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>с заголовками;</w:t>
            </w:r>
          </w:p>
          <w:p w:rsidR="00D833D0" w:rsidRPr="00B12D20" w:rsidRDefault="00D833D0" w:rsidP="000E69B9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B12D20">
              <w:rPr>
                <w:rFonts w:eastAsia="SchoolBookSanPin"/>
                <w:lang w:eastAsia="en-US"/>
              </w:rPr>
              <w:t xml:space="preserve">• совершенствуют произносительные навыки, </w:t>
            </w:r>
            <w:proofErr w:type="spellStart"/>
            <w:r w:rsidRPr="00B12D20">
              <w:rPr>
                <w:rFonts w:eastAsia="SchoolBookSanPin"/>
                <w:lang w:eastAsia="en-US"/>
              </w:rPr>
              <w:t>вырази</w:t>
            </w:r>
            <w:proofErr w:type="spellEnd"/>
            <w:r w:rsidRPr="00B12D20">
              <w:rPr>
                <w:rFonts w:eastAsia="SchoolBookSanPin"/>
                <w:lang w:eastAsia="en-US"/>
              </w:rPr>
              <w:t>-</w:t>
            </w:r>
          </w:p>
          <w:p w:rsidR="00D833D0" w:rsidRPr="00B12D20" w:rsidRDefault="00D833D0" w:rsidP="000E69B9">
            <w:proofErr w:type="spellStart"/>
            <w:r w:rsidRPr="00B12D20">
              <w:rPr>
                <w:rFonts w:eastAsia="SchoolBookSanPin"/>
                <w:lang w:eastAsia="en-US"/>
              </w:rPr>
              <w:t>тельно</w:t>
            </w:r>
            <w:proofErr w:type="spellEnd"/>
            <w:r w:rsidRPr="00B12D20">
              <w:rPr>
                <w:rFonts w:eastAsia="SchoolBookSanPin"/>
                <w:lang w:eastAsia="en-US"/>
              </w:rPr>
              <w:t xml:space="preserve"> читая отрывки из текста;</w:t>
            </w: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D833D0" w:rsidRPr="00D04704" w:rsidTr="00590BC9">
        <w:tc>
          <w:tcPr>
            <w:tcW w:w="709" w:type="dxa"/>
          </w:tcPr>
          <w:p w:rsidR="00D833D0" w:rsidRPr="00D04704" w:rsidRDefault="00D833D0" w:rsidP="000E69B9">
            <w:pPr>
              <w:snapToGrid w:val="0"/>
              <w:jc w:val="center"/>
            </w:pPr>
            <w:r w:rsidRPr="00D04704">
              <w:t>50.</w:t>
            </w:r>
          </w:p>
        </w:tc>
        <w:tc>
          <w:tcPr>
            <w:tcW w:w="839" w:type="dxa"/>
            <w:gridSpan w:val="4"/>
            <w:tcBorders>
              <w:righ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D833D0" w:rsidRPr="00E765E3" w:rsidRDefault="00D833D0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D833D0" w:rsidRPr="00D04704" w:rsidRDefault="00D833D0" w:rsidP="000E69B9"/>
        </w:tc>
        <w:tc>
          <w:tcPr>
            <w:tcW w:w="3547" w:type="dxa"/>
          </w:tcPr>
          <w:p w:rsidR="00D833D0" w:rsidRPr="00D04704" w:rsidRDefault="00D833D0" w:rsidP="000E69B9">
            <w:pPr>
              <w:rPr>
                <w:lang w:eastAsia="ru-RU"/>
              </w:rPr>
            </w:pPr>
            <w:r w:rsidRPr="00D04704">
              <w:t>Ознакомительное чтение «История кино» с опорой на картинки.</w:t>
            </w:r>
          </w:p>
        </w:tc>
        <w:tc>
          <w:tcPr>
            <w:tcW w:w="705" w:type="dxa"/>
          </w:tcPr>
          <w:p w:rsidR="00D833D0" w:rsidRPr="00DD4B8F" w:rsidRDefault="00D833D0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D833D0" w:rsidRPr="00D04704" w:rsidRDefault="00D833D0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D833D0" w:rsidRPr="00D04704" w:rsidRDefault="00D833D0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D833D0" w:rsidRPr="00D04704" w:rsidRDefault="00D833D0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lastRenderedPageBreak/>
              <w:t>51.</w:t>
            </w:r>
          </w:p>
        </w:tc>
        <w:tc>
          <w:tcPr>
            <w:tcW w:w="839" w:type="dxa"/>
            <w:gridSpan w:val="4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Правила употребления определённого артикля с названиями театров, кинотеатров, музеев.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t>Употреблени</w:t>
            </w:r>
            <w:r>
              <w:t xml:space="preserve">е </w:t>
            </w:r>
            <w:r w:rsidRPr="00D04704">
              <w:t>определённого артикля с названиями театров, кинотеатров, музеев.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52.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 xml:space="preserve">Обучающее аудирование по теме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«Знаменитые актёры» с опорой на ключевые слова.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53.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>Косвенная речь: правила употребления в речи и на письме.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t>правила употребления</w:t>
            </w:r>
            <w:r>
              <w:t xml:space="preserve"> к</w:t>
            </w:r>
            <w:r w:rsidRPr="00D04704">
              <w:t>освенн</w:t>
            </w:r>
            <w:r>
              <w:t>ой</w:t>
            </w:r>
            <w:r w:rsidRPr="00D04704">
              <w:t xml:space="preserve"> реч</w:t>
            </w:r>
            <w:r>
              <w:t xml:space="preserve">и </w:t>
            </w:r>
            <w:r w:rsidRPr="00D04704">
              <w:t>на письме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54.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>Косвенная речь: правила преобразования глагола в будущем времени.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t>преобразования глагола в будущем времени</w:t>
            </w:r>
            <w:r>
              <w:t xml:space="preserve"> </w:t>
            </w:r>
            <w:proofErr w:type="gramStart"/>
            <w:r>
              <w:t>в  к</w:t>
            </w:r>
            <w:r w:rsidRPr="00D04704">
              <w:t>освенн</w:t>
            </w:r>
            <w:r>
              <w:t>ой</w:t>
            </w:r>
            <w:proofErr w:type="gramEnd"/>
            <w:r w:rsidRPr="00D04704">
              <w:t xml:space="preserve"> реч</w:t>
            </w:r>
            <w:r>
              <w:t>и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55.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0E69B9" w:rsidRDefault="00590BC9" w:rsidP="000E69B9">
            <w:pPr>
              <w:snapToGrid w:val="0"/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0E69B9" w:rsidRDefault="00590BC9" w:rsidP="000E69B9">
            <w:pPr>
              <w:snapToGrid w:val="0"/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Правила использования фраз и выражений для описания фильма.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56.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 xml:space="preserve">Диалог обмен-мнениями по теме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«Мой любимый фильм».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 xml:space="preserve">Умение поддержать разговор, составление </w:t>
            </w:r>
            <w:r>
              <w:rPr>
                <w:lang w:eastAsia="ru-RU"/>
              </w:rPr>
              <w:t>–</w:t>
            </w:r>
            <w:r w:rsidRPr="00D04704">
              <w:rPr>
                <w:lang w:eastAsia="ru-RU"/>
              </w:rPr>
              <w:t>диалога с опорой на диалог – образец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57.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1A0670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Косвенная речь: правила употребления в речи и на письме.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Умение</w:t>
            </w:r>
            <w:r>
              <w:rPr>
                <w:lang w:eastAsia="ru-RU"/>
              </w:rPr>
              <w:t xml:space="preserve"> </w:t>
            </w:r>
            <w:r w:rsidRPr="00D04704">
              <w:t>употребл</w:t>
            </w:r>
            <w:r>
              <w:t xml:space="preserve">ять </w:t>
            </w:r>
            <w:r w:rsidRPr="00D04704">
              <w:t>Косвенн</w:t>
            </w:r>
            <w:r>
              <w:t>ую</w:t>
            </w:r>
            <w:r w:rsidRPr="00D04704">
              <w:t xml:space="preserve"> речь: </w:t>
            </w:r>
            <w:r w:rsidRPr="00D04704">
              <w:lastRenderedPageBreak/>
              <w:t>в речи и на письме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58.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 xml:space="preserve">Введение и отработка ЛЕ по теме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«Типы фильмов».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59.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Описание картинок по теме «Типы фильмов» с опорой на ключевые выражения.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60.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Правила образования степеней прилагательных у слов «поздний, старый».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Умение</w:t>
            </w:r>
            <w:r>
              <w:rPr>
                <w:lang w:eastAsia="ru-RU"/>
              </w:rPr>
              <w:t xml:space="preserve"> </w:t>
            </w:r>
            <w:r w:rsidRPr="00D04704">
              <w:t>образов</w:t>
            </w:r>
            <w:r>
              <w:t>ывать</w:t>
            </w:r>
            <w:r w:rsidRPr="00D04704">
              <w:t xml:space="preserve"> степен</w:t>
            </w:r>
            <w:r>
              <w:t>и</w:t>
            </w:r>
            <w:r w:rsidRPr="00D04704">
              <w:t xml:space="preserve"> прилагательных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61.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B12D20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B12D20" w:rsidRDefault="00590BC9" w:rsidP="000E69B9">
            <w:pPr>
              <w:snapToGrid w:val="0"/>
            </w:pPr>
            <w:r w:rsidRPr="00B12D20">
              <w:t>Монологические высказывания по теме «Давай пойдём в кино» с опорой на ключевые фразы.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B12D20">
              <w:t>Контроль навыков чтения по теме «Кино в моей жизни».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Правила образования степеней прилагательных у слов «далёкий, близкий».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Умение</w:t>
            </w:r>
            <w:r>
              <w:rPr>
                <w:lang w:eastAsia="ru-RU"/>
              </w:rPr>
              <w:t xml:space="preserve"> </w:t>
            </w:r>
            <w:r w:rsidRPr="00D04704">
              <w:t>образов</w:t>
            </w:r>
            <w:r>
              <w:t>ывать</w:t>
            </w:r>
            <w:r w:rsidRPr="00D04704">
              <w:t xml:space="preserve"> степен</w:t>
            </w:r>
            <w:r>
              <w:t>и</w:t>
            </w:r>
            <w:r w:rsidRPr="00D04704">
              <w:t xml:space="preserve"> прилагательных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rPr>
                <w:bCs/>
              </w:rPr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rPr>
                <w:bCs/>
              </w:rPr>
              <w:t xml:space="preserve">Краткое сообщение на тему </w:t>
            </w:r>
            <w:proofErr w:type="gramStart"/>
            <w:r w:rsidRPr="00D04704">
              <w:rPr>
                <w:bCs/>
              </w:rPr>
              <w:t>« Мой</w:t>
            </w:r>
            <w:proofErr w:type="gramEnd"/>
            <w:r w:rsidRPr="00D04704">
              <w:rPr>
                <w:bCs/>
              </w:rPr>
              <w:t xml:space="preserve"> любимый киноактёр и киноактриса» с опорой на план.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bCs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bCs/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Введение и первичная отработка ЛЕ по теме «Описание и обсуждение фильма».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B12D20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B12D20" w:rsidRDefault="00590BC9" w:rsidP="000E69B9">
            <w:pPr>
              <w:snapToGrid w:val="0"/>
            </w:pPr>
            <w:r w:rsidRPr="00B12D20">
              <w:t xml:space="preserve">Правила употребления собирательных существительных в речи и на </w:t>
            </w:r>
            <w:r w:rsidRPr="00B12D20">
              <w:lastRenderedPageBreak/>
              <w:t>письме.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B12D20">
              <w:t xml:space="preserve">Контроль навыков </w:t>
            </w:r>
            <w:proofErr w:type="spellStart"/>
            <w:r w:rsidRPr="00B12D20">
              <w:t>аудирования</w:t>
            </w:r>
            <w:proofErr w:type="spellEnd"/>
            <w:r w:rsidRPr="00B12D20">
              <w:t xml:space="preserve"> по теме «Кино».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Умение</w:t>
            </w:r>
            <w:r>
              <w:rPr>
                <w:lang w:eastAsia="ru-RU"/>
              </w:rPr>
              <w:t xml:space="preserve"> </w:t>
            </w:r>
            <w:r w:rsidRPr="00D04704">
              <w:t>употребл</w:t>
            </w:r>
            <w:r>
              <w:t>ять</w:t>
            </w:r>
            <w:r w:rsidRPr="00D04704">
              <w:t xml:space="preserve"> собирательны</w:t>
            </w:r>
            <w:r>
              <w:t xml:space="preserve">е </w:t>
            </w:r>
            <w:r w:rsidRPr="00D04704">
              <w:lastRenderedPageBreak/>
              <w:t>существительны</w:t>
            </w:r>
            <w:r>
              <w:t>е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D04704" w:rsidRDefault="00590BC9" w:rsidP="000E69B9">
            <w:pPr>
              <w:snapToGrid w:val="0"/>
              <w:rPr>
                <w:b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D04704" w:rsidRDefault="00590BC9" w:rsidP="000E69B9">
            <w:pPr>
              <w:snapToGrid w:val="0"/>
              <w:rPr>
                <w:b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Формальная и неформальная лексика в английском языке: правила употребления в речи и на письме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>
              <w:t xml:space="preserve">Распознавать </w:t>
            </w:r>
            <w:r w:rsidRPr="00D04704">
              <w:t>Формальн</w:t>
            </w:r>
            <w:r>
              <w:t>ую</w:t>
            </w:r>
            <w:r w:rsidRPr="00D04704">
              <w:t xml:space="preserve"> и неформальн</w:t>
            </w:r>
            <w:r>
              <w:t xml:space="preserve">ую </w:t>
            </w:r>
            <w:r w:rsidRPr="00D04704">
              <w:t>лексик</w:t>
            </w:r>
            <w:r>
              <w:t>у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0E69B9" w:rsidRDefault="00590BC9" w:rsidP="000E69B9">
            <w:pPr>
              <w:snapToGrid w:val="0"/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0E69B9" w:rsidRDefault="00590BC9" w:rsidP="000E69B9">
            <w:pPr>
              <w:snapToGrid w:val="0"/>
            </w:pPr>
          </w:p>
        </w:tc>
        <w:tc>
          <w:tcPr>
            <w:tcW w:w="986" w:type="dxa"/>
          </w:tcPr>
          <w:p w:rsidR="00590BC9" w:rsidRPr="00D04704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0E69B9">
            <w:pPr>
              <w:snapToGrid w:val="0"/>
            </w:pPr>
            <w:r w:rsidRPr="00D04704">
              <w:t xml:space="preserve">Обучающее аудирование по теме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«Мой любимый фильм» с опорой на картинки.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68.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B12D20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B12D20" w:rsidRDefault="00590BC9" w:rsidP="000E69B9">
            <w:pPr>
              <w:snapToGrid w:val="0"/>
            </w:pPr>
            <w:r w:rsidRPr="00B12D20">
              <w:t xml:space="preserve">Ознакомительное чтение по теме «Знаменитые кинокомпании мира».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B12D20">
              <w:t>Контроль навыков устной речи по теме «Кино».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 xml:space="preserve">       69.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 xml:space="preserve">Правила образования прилагательных с помощью суффикса </w:t>
            </w:r>
            <w:r>
              <w:t>–</w:t>
            </w:r>
            <w:proofErr w:type="spellStart"/>
            <w:r w:rsidRPr="00D04704">
              <w:rPr>
                <w:lang w:val="en-US"/>
              </w:rPr>
              <w:t>ish</w:t>
            </w:r>
            <w:proofErr w:type="spellEnd"/>
            <w:r w:rsidRPr="00D04704">
              <w:t>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>
              <w:t>О</w:t>
            </w:r>
            <w:r w:rsidRPr="00D04704">
              <w:t>бразов</w:t>
            </w:r>
            <w:r>
              <w:t>ывать</w:t>
            </w:r>
            <w:r w:rsidRPr="00D04704">
              <w:t xml:space="preserve"> прилагательных с помощью суффикса </w:t>
            </w:r>
            <w:r>
              <w:t>–</w:t>
            </w:r>
            <w:proofErr w:type="spellStart"/>
            <w:r w:rsidRPr="00D04704">
              <w:rPr>
                <w:lang w:val="en-US"/>
              </w:rPr>
              <w:t>ish</w:t>
            </w:r>
            <w:proofErr w:type="spellEnd"/>
            <w:r w:rsidRPr="00D04704">
              <w:t>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</w:pPr>
            <w:r w:rsidRPr="00D04704">
              <w:t>70.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Фразовый глагол «видеть» и его основные значения.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>
              <w:t xml:space="preserve">Умение употреблять </w:t>
            </w:r>
            <w:r w:rsidRPr="00D04704">
              <w:t>Фразовый глагол «</w:t>
            </w:r>
            <w:proofErr w:type="gramStart"/>
            <w:r w:rsidRPr="00D04704">
              <w:t xml:space="preserve">видеть» </w:t>
            </w:r>
            <w:r>
              <w:t xml:space="preserve"> </w:t>
            </w:r>
            <w:proofErr w:type="gramEnd"/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71.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Диалог расспрос по теме «Обсуждение любимого фильма» с опорой на план.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 xml:space="preserve">Умение поддержать разговор, составление </w:t>
            </w:r>
            <w:r>
              <w:rPr>
                <w:lang w:eastAsia="ru-RU"/>
              </w:rPr>
              <w:t>–</w:t>
            </w:r>
            <w:r w:rsidRPr="00D04704">
              <w:rPr>
                <w:lang w:eastAsia="ru-RU"/>
              </w:rPr>
              <w:t>диалога с опорой на диалог – образец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72.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B12D20" w:rsidRDefault="00590BC9" w:rsidP="000E69B9">
            <w:pPr>
              <w:snapToGrid w:val="0"/>
            </w:pPr>
          </w:p>
        </w:tc>
        <w:tc>
          <w:tcPr>
            <w:tcW w:w="3547" w:type="dxa"/>
          </w:tcPr>
          <w:p w:rsidR="00590BC9" w:rsidRPr="00B12D20" w:rsidRDefault="00590BC9" w:rsidP="000E69B9">
            <w:pPr>
              <w:snapToGrid w:val="0"/>
            </w:pPr>
            <w:r w:rsidRPr="00B12D20">
              <w:t xml:space="preserve">Изучающее чтение по теме «Кинозвёзды 20 века». </w:t>
            </w:r>
          </w:p>
          <w:p w:rsidR="00590BC9" w:rsidRPr="00D04704" w:rsidRDefault="00590BC9" w:rsidP="000E69B9">
            <w:pPr>
              <w:rPr>
                <w:lang w:eastAsia="ru-RU"/>
              </w:rPr>
            </w:pPr>
            <w:r w:rsidRPr="00B12D20">
              <w:lastRenderedPageBreak/>
              <w:t>Контроль навыков письменной речи по теме «Кино в нашей жизни».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 xml:space="preserve">Чтение текста с выборочным </w:t>
            </w:r>
            <w:r w:rsidRPr="00D04704">
              <w:rPr>
                <w:lang w:eastAsia="ru-RU"/>
              </w:rPr>
              <w:lastRenderedPageBreak/>
              <w:t>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73.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Обучение монологической речи по теме «Мой любимый кинофильм» с опорой на план.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74.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Систематизация и обобщение грамматического материала по теме «Косвенная речь».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Умение</w:t>
            </w:r>
            <w:r>
              <w:rPr>
                <w:lang w:eastAsia="ru-RU"/>
              </w:rPr>
              <w:t xml:space="preserve"> </w:t>
            </w:r>
            <w:r w:rsidRPr="00D04704">
              <w:t>употребл</w:t>
            </w:r>
            <w:r>
              <w:t xml:space="preserve">ять </w:t>
            </w:r>
            <w:r w:rsidRPr="00D04704">
              <w:t>Косвенн</w:t>
            </w:r>
            <w:r>
              <w:t>ую</w:t>
            </w:r>
            <w:r w:rsidRPr="00D04704">
              <w:t xml:space="preserve"> речь: в речи и на письме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0E69B9">
            <w:pPr>
              <w:snapToGrid w:val="0"/>
              <w:jc w:val="center"/>
            </w:pPr>
            <w:r w:rsidRPr="00D04704">
              <w:t>75.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E765E3" w:rsidRDefault="00590BC9" w:rsidP="000E69B9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0E69B9"/>
        </w:tc>
        <w:tc>
          <w:tcPr>
            <w:tcW w:w="3547" w:type="dxa"/>
          </w:tcPr>
          <w:p w:rsidR="00590BC9" w:rsidRPr="00D04704" w:rsidRDefault="00590BC9" w:rsidP="000E69B9">
            <w:pPr>
              <w:rPr>
                <w:lang w:eastAsia="ru-RU"/>
              </w:rPr>
            </w:pPr>
            <w:r w:rsidRPr="00D04704">
              <w:t>Систематизация и обобщение ЛЕ по теме «Кино».</w:t>
            </w:r>
          </w:p>
        </w:tc>
        <w:tc>
          <w:tcPr>
            <w:tcW w:w="705" w:type="dxa"/>
          </w:tcPr>
          <w:p w:rsidR="00590BC9" w:rsidRPr="00DD4B8F" w:rsidRDefault="00590BC9" w:rsidP="000E69B9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0E69B9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0E69B9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0E69B9">
            <w:pPr>
              <w:ind w:right="-1"/>
              <w:jc w:val="center"/>
            </w:pPr>
          </w:p>
        </w:tc>
      </w:tr>
      <w:tr w:rsidR="000E69B9" w:rsidRPr="00D04704" w:rsidTr="000E69B9">
        <w:tc>
          <w:tcPr>
            <w:tcW w:w="9781" w:type="dxa"/>
            <w:gridSpan w:val="11"/>
            <w:tcBorders>
              <w:right w:val="nil"/>
            </w:tcBorders>
          </w:tcPr>
          <w:p w:rsid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413B12">
              <w:rPr>
                <w:b/>
              </w:rPr>
              <w:t xml:space="preserve">Раздел 4 </w:t>
            </w:r>
            <w:r w:rsidR="000E69B9" w:rsidRPr="00413B12">
              <w:rPr>
                <w:b/>
              </w:rPr>
              <w:t>«Весь мир знает их»</w:t>
            </w:r>
            <w:r w:rsidRPr="00413B12">
              <w:rPr>
                <w:b/>
              </w:rPr>
              <w:t xml:space="preserve"> (26 часов)</w:t>
            </w:r>
            <w:r w:rsidRPr="00413B12">
              <w:rPr>
                <w:rFonts w:eastAsiaTheme="minorHAnsi"/>
                <w:szCs w:val="17"/>
              </w:rPr>
              <w:t xml:space="preserve"> </w:t>
            </w:r>
          </w:p>
          <w:p w:rsidR="00413B12" w:rsidRPr="00413B12" w:rsidRDefault="00413B12" w:rsidP="00413B12">
            <w:pPr>
              <w:autoSpaceDE w:val="0"/>
              <w:autoSpaceDN w:val="0"/>
              <w:adjustRightInd w:val="0"/>
              <w:rPr>
                <w:rFonts w:eastAsiaTheme="minorHAnsi"/>
                <w:szCs w:val="17"/>
              </w:rPr>
            </w:pPr>
            <w:r w:rsidRPr="00413B12">
              <w:rPr>
                <w:rFonts w:eastAsiaTheme="minorHAnsi"/>
                <w:szCs w:val="17"/>
              </w:rPr>
              <w:t xml:space="preserve">Воспитательные задачи: </w:t>
            </w:r>
          </w:p>
          <w:p w:rsidR="000E69B9" w:rsidRPr="00413B12" w:rsidRDefault="00413B12" w:rsidP="00413B1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413B12">
              <w:rPr>
                <w:rFonts w:eastAsiaTheme="minorHAnsi"/>
                <w:lang w:eastAsia="en-US"/>
              </w:rPr>
              <w:t>воспитывать личность 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  <w:p w:rsidR="00413B12" w:rsidRPr="00413B12" w:rsidRDefault="00413B12" w:rsidP="00413B12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  <w:r w:rsidRPr="00413B12">
              <w:rPr>
                <w:rFonts w:eastAsiaTheme="minorHAnsi"/>
                <w:lang w:eastAsia="en-US"/>
              </w:rPr>
              <w:t>развивать у учащихся способности к участию в диалоге культур, толерантному восприятию воззрений, отличающихся от их собственных;</w:t>
            </w:r>
          </w:p>
          <w:p w:rsidR="00413B12" w:rsidRPr="00413B12" w:rsidRDefault="00413B12" w:rsidP="00413B12">
            <w:pPr>
              <w:pStyle w:val="a3"/>
              <w:numPr>
                <w:ilvl w:val="0"/>
                <w:numId w:val="41"/>
              </w:numPr>
              <w:ind w:left="0" w:firstLine="0"/>
              <w:rPr>
                <w:b/>
              </w:rPr>
            </w:pPr>
            <w:r w:rsidRPr="00413B12">
              <w:rPr>
                <w:rStyle w:val="CharAttribute484"/>
                <w:rFonts w:eastAsia="№Е"/>
                <w:i w:val="0"/>
                <w:sz w:val="24"/>
              </w:rPr>
              <w:t xml:space="preserve">Развивать </w:t>
            </w:r>
            <w:r>
              <w:rPr>
                <w:rStyle w:val="CharAttribute484"/>
                <w:rFonts w:eastAsia="№Е"/>
                <w:i w:val="0"/>
                <w:sz w:val="24"/>
              </w:rPr>
              <w:t>отн</w:t>
            </w:r>
            <w:r w:rsidRPr="00413B12">
              <w:rPr>
                <w:rStyle w:val="CharAttribute484"/>
                <w:rFonts w:eastAsia="№Е"/>
                <w:i w:val="0"/>
                <w:sz w:val="24"/>
              </w:rPr>
              <w:t xml:space="preserve">ошение к самим себе как хозяевам своей судьбы, самоопределяющимся и </w:t>
            </w:r>
            <w:proofErr w:type="spellStart"/>
            <w:r w:rsidRPr="00413B12">
              <w:rPr>
                <w:rStyle w:val="CharAttribute484"/>
                <w:rFonts w:eastAsia="№Е"/>
                <w:i w:val="0"/>
                <w:sz w:val="24"/>
              </w:rPr>
              <w:t>самореализующимся</w:t>
            </w:r>
            <w:proofErr w:type="spellEnd"/>
            <w:r w:rsidRPr="00413B12">
              <w:rPr>
                <w:rStyle w:val="CharAttribute484"/>
                <w:rFonts w:eastAsia="№Е"/>
                <w:i w:val="0"/>
                <w:sz w:val="24"/>
              </w:rPr>
              <w:t xml:space="preserve"> личностям, отвечающим за свое собственное будущее.</w:t>
            </w:r>
          </w:p>
        </w:tc>
        <w:tc>
          <w:tcPr>
            <w:tcW w:w="3828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  <w:tc>
          <w:tcPr>
            <w:tcW w:w="1843" w:type="dxa"/>
            <w:tcBorders>
              <w:left w:val="nil"/>
            </w:tcBorders>
          </w:tcPr>
          <w:p w:rsidR="000E69B9" w:rsidRPr="00D04704" w:rsidRDefault="000E69B9" w:rsidP="000E69B9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 xml:space="preserve">       76.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90BC9" w:rsidRPr="00C364D8" w:rsidRDefault="00590BC9" w:rsidP="00C364D8">
            <w:pPr>
              <w:snapToGrid w:val="0"/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590BC9" w:rsidRPr="00C364D8" w:rsidRDefault="00590BC9" w:rsidP="00C364D8">
            <w:pPr>
              <w:snapToGrid w:val="0"/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Введение и первичная отработка ЛЕ по теме «Известные люди различных стран».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 w:val="restart"/>
          </w:tcPr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расширяют общий кругозор, знакомясь с выдающимися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людьми, внесшими вклад в историю России и мировую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историю;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 xml:space="preserve">• знакомятся </w:t>
            </w:r>
            <w:r w:rsidRPr="000551AD">
              <w:rPr>
                <w:rFonts w:eastAsia="SchoolBookSanPin"/>
                <w:i/>
                <w:iCs/>
                <w:lang w:eastAsia="en-US"/>
              </w:rPr>
              <w:t xml:space="preserve">с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passive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voice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, </w:t>
            </w:r>
            <w:r w:rsidRPr="000551AD">
              <w:rPr>
                <w:rFonts w:eastAsia="SchoolBookSanPin"/>
                <w:lang w:eastAsia="en-US"/>
              </w:rPr>
              <w:t xml:space="preserve">совершенствуют навыки </w:t>
            </w:r>
            <w:proofErr w:type="spellStart"/>
            <w:r w:rsidRPr="000551AD">
              <w:rPr>
                <w:rFonts w:eastAsia="SchoolBookSanPin"/>
                <w:lang w:eastAsia="en-US"/>
              </w:rPr>
              <w:t>ис</w:t>
            </w:r>
            <w:proofErr w:type="spellEnd"/>
            <w:r w:rsidRPr="000551AD">
              <w:rPr>
                <w:rFonts w:eastAsia="SchoolBookSanPin"/>
                <w:lang w:eastAsia="en-US"/>
              </w:rPr>
              <w:t>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пользования данного грамматического явления в своих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lastRenderedPageBreak/>
              <w:t>устных и письменных высказываниях;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знакомятся с новыми лексическими единицами по теме,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воспринимают их на слух и употребляют в речи;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соблюдают нормы произношения при чтении новых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слов, словосочетаний;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переводят предложения с английского языка на рус-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0551AD">
              <w:rPr>
                <w:rFonts w:eastAsia="SchoolBookSanPin"/>
                <w:lang w:eastAsia="en-US"/>
              </w:rPr>
              <w:t>ский</w:t>
            </w:r>
            <w:proofErr w:type="spellEnd"/>
            <w:r w:rsidRPr="000551AD">
              <w:rPr>
                <w:rFonts w:eastAsia="SchoolBookSanPin"/>
                <w:lang w:eastAsia="en-US"/>
              </w:rPr>
              <w:t>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расширяют социокультурные знания, знакомясь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с английскими и американскими писателями;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переводят слова и словосочетания с русского языка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на английский;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догадываются о значениях неизвестных слов на основе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словообразовательных элементов;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отвечают на вопросы об Исааке Ньютоне, используя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материал текста для чтения;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рассуждают о вкладе Екатерины Великой в развитие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России, используя материал текста для чтения;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 xml:space="preserve">• знакомятся с дифференциальными признаками </w:t>
            </w:r>
            <w:proofErr w:type="spellStart"/>
            <w:r w:rsidRPr="000551AD">
              <w:rPr>
                <w:rFonts w:eastAsia="SchoolBookSanPin"/>
                <w:lang w:eastAsia="en-US"/>
              </w:rPr>
              <w:t>синони</w:t>
            </w:r>
            <w:proofErr w:type="spellEnd"/>
            <w:r w:rsidRPr="000551AD">
              <w:rPr>
                <w:rFonts w:eastAsia="SchoolBookSanPin"/>
                <w:lang w:eastAsia="en-US"/>
              </w:rPr>
              <w:t>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0551AD">
              <w:rPr>
                <w:rFonts w:eastAsia="SchoolBookSanPin"/>
                <w:lang w:eastAsia="en-US"/>
              </w:rPr>
              <w:t>мов</w:t>
            </w:r>
            <w:proofErr w:type="spellEnd"/>
            <w:r w:rsidRPr="000551AD">
              <w:rPr>
                <w:rFonts w:eastAsia="SchoolBookSanPin"/>
                <w:lang w:eastAsia="en-US"/>
              </w:rPr>
              <w:t xml:space="preserve">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to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learn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 </w:t>
            </w:r>
            <w:r w:rsidRPr="000551AD">
              <w:rPr>
                <w:rFonts w:eastAsia="SchoolBookSanPin"/>
                <w:lang w:eastAsia="en-US"/>
              </w:rPr>
              <w:t xml:space="preserve">и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to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 </w:t>
            </w:r>
            <w:proofErr w:type="spellStart"/>
            <w:r w:rsidRPr="000551AD">
              <w:rPr>
                <w:rFonts w:eastAsia="SchoolBookSanPin"/>
                <w:i/>
                <w:iCs/>
                <w:lang w:eastAsia="en-US"/>
              </w:rPr>
              <w:t>study</w:t>
            </w:r>
            <w:proofErr w:type="spellEnd"/>
            <w:r w:rsidRPr="000551AD">
              <w:rPr>
                <w:rFonts w:eastAsia="SchoolBookSanPin"/>
                <w:i/>
                <w:iCs/>
                <w:lang w:eastAsia="en-US"/>
              </w:rPr>
              <w:t xml:space="preserve"> </w:t>
            </w:r>
            <w:r w:rsidRPr="000551AD">
              <w:rPr>
                <w:rFonts w:eastAsia="SchoolBookSanPin"/>
                <w:lang w:eastAsia="en-US"/>
              </w:rPr>
              <w:t xml:space="preserve">и </w:t>
            </w:r>
            <w:r w:rsidRPr="000551AD">
              <w:rPr>
                <w:rFonts w:eastAsia="SchoolBookSanPin"/>
                <w:lang w:eastAsia="en-US"/>
              </w:rPr>
              <w:lastRenderedPageBreak/>
              <w:t>используют данные лексические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единицы в речи;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догадываются о значениях незнакомых слов на основе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контекста;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• используют информацию из текста для чтения в целях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обоснования собственных утверждений;</w:t>
            </w:r>
            <w:r>
              <w:rPr>
                <w:rFonts w:eastAsia="SchoolBookSanPin"/>
                <w:lang w:eastAsia="en-US"/>
              </w:rPr>
              <w:t xml:space="preserve"> </w:t>
            </w:r>
            <w:r>
              <w:rPr>
                <w:rFonts w:ascii="TT3DC6o00" w:eastAsiaTheme="minorHAnsi" w:hAnsi="TT3DC6o00" w:cs="TT3DC6o00"/>
                <w:sz w:val="21"/>
                <w:szCs w:val="21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совершенствуют навыки корректного использования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 xml:space="preserve">предлога с глаголом 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to</w:t>
            </w:r>
            <w:proofErr w:type="spellEnd"/>
            <w:r w:rsidRPr="000551AD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make</w:t>
            </w:r>
            <w:proofErr w:type="spellEnd"/>
            <w:r w:rsidRPr="000551AD">
              <w:rPr>
                <w:rFonts w:eastAsia="SchoolBookSanPin"/>
                <w:lang w:eastAsia="en-US"/>
              </w:rPr>
              <w:t>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читают текст и соотносят содержание его параграфов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с заголовками;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сравнивают жизненные пути Михаила Ломоносова и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Бенджамина Франклина, опираясь на материал текстов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для чтения;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 xml:space="preserve">соотносят утверждения типа </w:t>
            </w:r>
            <w:r w:rsidRPr="000551AD">
              <w:rPr>
                <w:rFonts w:ascii="Cambria Math" w:eastAsia="SchoolBookSanPin" w:hAnsi="Cambria Math" w:cs="Cambria Math"/>
                <w:lang w:eastAsia="en-US"/>
              </w:rPr>
              <w:t>≪</w:t>
            </w:r>
            <w:r w:rsidRPr="000551AD">
              <w:rPr>
                <w:rFonts w:eastAsia="SchoolBookSanPin"/>
                <w:lang w:eastAsia="en-US"/>
              </w:rPr>
              <w:t>верно/неверно/в тексте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не сказано</w:t>
            </w:r>
            <w:r w:rsidRPr="000551AD">
              <w:rPr>
                <w:rFonts w:ascii="Cambria Math" w:eastAsia="SchoolBookSanPin" w:hAnsi="Cambria Math" w:cs="Cambria Math"/>
                <w:lang w:eastAsia="en-US"/>
              </w:rPr>
              <w:t>≫</w:t>
            </w:r>
            <w:r w:rsidRPr="000551AD">
              <w:rPr>
                <w:rFonts w:eastAsia="SchoolBookSanPin"/>
                <w:lang w:eastAsia="en-US"/>
              </w:rPr>
              <w:t xml:space="preserve"> с содержанием текстов для чтения и </w:t>
            </w:r>
            <w:proofErr w:type="spellStart"/>
            <w:r w:rsidRPr="000551AD">
              <w:rPr>
                <w:rFonts w:eastAsia="SchoolBookSanPin"/>
                <w:lang w:eastAsia="en-US"/>
              </w:rPr>
              <w:t>аудиро</w:t>
            </w:r>
            <w:proofErr w:type="spellEnd"/>
            <w:r w:rsidRPr="000551AD">
              <w:rPr>
                <w:rFonts w:eastAsia="SchoolBookSanPin"/>
                <w:lang w:eastAsia="en-US"/>
              </w:rPr>
              <w:t>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0551AD">
              <w:rPr>
                <w:rFonts w:eastAsia="SchoolBookSanPin"/>
                <w:lang w:eastAsia="en-US"/>
              </w:rPr>
              <w:t>вания</w:t>
            </w:r>
            <w:proofErr w:type="spellEnd"/>
            <w:r w:rsidRPr="000551AD">
              <w:rPr>
                <w:rFonts w:eastAsia="SchoolBookSanPin"/>
                <w:lang w:eastAsia="en-US"/>
              </w:rPr>
              <w:t>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знакомятся с языковыми средствами высказывания своего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мнения по тому или иному поводу, используют их в речи;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комментируют высказывания других людей;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совершенствуют навыки использования модальных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lastRenderedPageBreak/>
              <w:t>глаголов с конструкциями в страдательном залоге;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 xml:space="preserve">расширяют социокультурный кругозор, </w:t>
            </w:r>
            <w:proofErr w:type="gramStart"/>
            <w:r w:rsidRPr="000551AD">
              <w:rPr>
                <w:rFonts w:eastAsia="SchoolBookSanPin"/>
                <w:lang w:eastAsia="en-US"/>
              </w:rPr>
              <w:t>приобретая</w:t>
            </w:r>
            <w:proofErr w:type="gramEnd"/>
            <w:r w:rsidRPr="000551AD">
              <w:rPr>
                <w:rFonts w:eastAsia="SchoolBookSanPin"/>
                <w:lang w:eastAsia="en-US"/>
              </w:rPr>
              <w:t xml:space="preserve"> но-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вые знания о Королеве Виктории и Королеве Елизавете;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знакомятся с глаголами, после которых в английском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языке используются прилагательные, используют данные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="SchoolBookSanPin"/>
                <w:lang w:eastAsia="en-US"/>
              </w:rPr>
              <w:t>глаголы в речи;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осуществляют перенос знаний о языковой системе рус-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0551AD">
              <w:rPr>
                <w:rFonts w:eastAsia="SchoolBookSanPin"/>
                <w:lang w:eastAsia="en-US"/>
              </w:rPr>
              <w:t>ского</w:t>
            </w:r>
            <w:proofErr w:type="spellEnd"/>
            <w:r w:rsidRPr="000551AD">
              <w:rPr>
                <w:rFonts w:eastAsia="SchoolBookSanPin"/>
                <w:lang w:eastAsia="en-US"/>
              </w:rPr>
              <w:t xml:space="preserve"> языка на явления английского языка;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>используют суффиксы -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dom</w:t>
            </w:r>
            <w:proofErr w:type="spellEnd"/>
            <w:r w:rsidRPr="000551AD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Pr="000551AD">
              <w:rPr>
                <w:rFonts w:eastAsia="SchoolBookSanPin"/>
                <w:lang w:eastAsia="en-US"/>
              </w:rPr>
              <w:t>-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hood</w:t>
            </w:r>
            <w:proofErr w:type="spellEnd"/>
            <w:r w:rsidRPr="000551AD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Pr="000551AD">
              <w:rPr>
                <w:rFonts w:eastAsia="SchoolBookSanPin"/>
                <w:lang w:eastAsia="en-US"/>
              </w:rPr>
              <w:t>-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ship</w:t>
            </w:r>
            <w:proofErr w:type="spellEnd"/>
            <w:r w:rsidRPr="000551AD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r w:rsidRPr="000551AD">
              <w:rPr>
                <w:rFonts w:eastAsia="SchoolBookSanPin"/>
                <w:lang w:eastAsia="en-US"/>
              </w:rPr>
              <w:t>-</w:t>
            </w:r>
            <w:proofErr w:type="spellStart"/>
            <w:r w:rsidRPr="000551AD">
              <w:rPr>
                <w:rFonts w:eastAsiaTheme="minorHAnsi"/>
                <w:i/>
                <w:iCs/>
                <w:lang w:eastAsia="en-US"/>
              </w:rPr>
              <w:t>ism</w:t>
            </w:r>
            <w:proofErr w:type="spellEnd"/>
            <w:r w:rsidRPr="000551AD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0551AD">
              <w:rPr>
                <w:rFonts w:eastAsia="SchoolBookSanPin"/>
                <w:lang w:eastAsia="en-US"/>
              </w:rPr>
              <w:t xml:space="preserve">для </w:t>
            </w:r>
            <w:proofErr w:type="spellStart"/>
            <w:r w:rsidRPr="000551AD">
              <w:rPr>
                <w:rFonts w:eastAsia="SchoolBookSanPin"/>
                <w:lang w:eastAsia="en-US"/>
              </w:rPr>
              <w:t>обра</w:t>
            </w:r>
            <w:proofErr w:type="spellEnd"/>
            <w:r w:rsidRPr="000551AD">
              <w:rPr>
                <w:rFonts w:eastAsia="SchoolBookSanPin"/>
                <w:lang w:eastAsia="en-US"/>
              </w:rPr>
              <w:t>-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proofErr w:type="spellStart"/>
            <w:r w:rsidRPr="000551AD">
              <w:rPr>
                <w:rFonts w:eastAsia="SchoolBookSanPin"/>
                <w:lang w:eastAsia="en-US"/>
              </w:rPr>
              <w:t>зования</w:t>
            </w:r>
            <w:proofErr w:type="spellEnd"/>
            <w:r w:rsidRPr="000551AD">
              <w:rPr>
                <w:rFonts w:eastAsia="SchoolBookSanPin"/>
                <w:lang w:eastAsia="en-US"/>
              </w:rPr>
              <w:t xml:space="preserve"> производных слов;</w:t>
            </w:r>
          </w:p>
          <w:p w:rsidR="00590BC9" w:rsidRPr="000551AD" w:rsidRDefault="00590BC9" w:rsidP="00C364D8">
            <w:pPr>
              <w:suppressAutoHyphens w:val="0"/>
              <w:autoSpaceDE w:val="0"/>
              <w:autoSpaceDN w:val="0"/>
              <w:adjustRightInd w:val="0"/>
              <w:rPr>
                <w:rFonts w:eastAsia="SchoolBookSanPin"/>
                <w:lang w:eastAsia="en-US"/>
              </w:rPr>
            </w:pPr>
            <w:r w:rsidRPr="000551AD">
              <w:rPr>
                <w:rFonts w:eastAsiaTheme="minorHAnsi"/>
                <w:lang w:eastAsia="en-US"/>
              </w:rPr>
              <w:t xml:space="preserve">• </w:t>
            </w:r>
            <w:r w:rsidRPr="000551AD">
              <w:rPr>
                <w:rFonts w:eastAsia="SchoolBookSanPin"/>
                <w:lang w:eastAsia="en-US"/>
              </w:rPr>
              <w:t xml:space="preserve">извлекают информацию из текстов для чтения и </w:t>
            </w:r>
            <w:proofErr w:type="spellStart"/>
            <w:r w:rsidRPr="000551AD">
              <w:rPr>
                <w:rFonts w:eastAsia="SchoolBookSanPin"/>
                <w:lang w:eastAsia="en-US"/>
              </w:rPr>
              <w:t>аудиро</w:t>
            </w:r>
            <w:proofErr w:type="spellEnd"/>
            <w:r w:rsidRPr="000551AD">
              <w:rPr>
                <w:rFonts w:eastAsia="SchoolBookSanPin"/>
                <w:lang w:eastAsia="en-US"/>
              </w:rPr>
              <w:t>-</w:t>
            </w:r>
          </w:p>
          <w:p w:rsidR="00590BC9" w:rsidRPr="000551AD" w:rsidRDefault="00590BC9" w:rsidP="00C364D8">
            <w:proofErr w:type="spellStart"/>
            <w:r w:rsidRPr="000551AD">
              <w:rPr>
                <w:rFonts w:eastAsia="SchoolBookSanPin"/>
                <w:lang w:eastAsia="en-US"/>
              </w:rPr>
              <w:t>вания</w:t>
            </w:r>
            <w:proofErr w:type="spellEnd"/>
            <w:r w:rsidRPr="000551AD">
              <w:rPr>
                <w:rFonts w:eastAsia="SchoolBookSanPin"/>
                <w:lang w:eastAsia="en-US"/>
              </w:rPr>
              <w:t>;</w:t>
            </w: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77.       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14" w:type="dxa"/>
            <w:gridSpan w:val="5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Правила употребления страдательного залога в прошедшем простом времени.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употреблени</w:t>
            </w:r>
            <w:r>
              <w:t>е</w:t>
            </w:r>
            <w:r w:rsidRPr="00D04704">
              <w:t xml:space="preserve"> страдательного залога в прошедшем простом времени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</w:pPr>
            <w:r w:rsidRPr="00D04704">
              <w:lastRenderedPageBreak/>
              <w:t xml:space="preserve">       78.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Обучение монологической речи по теме «Знаменитые картины мира».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</w:pPr>
            <w:r w:rsidRPr="00D04704">
              <w:t>79.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Обучающее аудирование по теме "Знаменитые учёные мира» с опорой на картинки.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 xml:space="preserve"> 80.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/>
        </w:tc>
        <w:tc>
          <w:tcPr>
            <w:tcW w:w="3547" w:type="dxa"/>
          </w:tcPr>
          <w:p w:rsidR="00590BC9" w:rsidRPr="00D04704" w:rsidRDefault="00590BC9" w:rsidP="00C364D8">
            <w:pPr>
              <w:rPr>
                <w:lang w:eastAsia="ru-RU"/>
              </w:rPr>
            </w:pPr>
            <w:r w:rsidRPr="00D04704">
              <w:t>Изучающее чтение по теме «Выдающиеся люди: Исаак Ньютон».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81.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/>
        </w:tc>
        <w:tc>
          <w:tcPr>
            <w:tcW w:w="3547" w:type="dxa"/>
          </w:tcPr>
          <w:p w:rsidR="00590BC9" w:rsidRPr="00D04704" w:rsidRDefault="00590BC9" w:rsidP="00C364D8">
            <w:pPr>
              <w:rPr>
                <w:lang w:eastAsia="ru-RU"/>
              </w:rPr>
            </w:pPr>
            <w:r w:rsidRPr="00D04704">
              <w:t xml:space="preserve">Глаголы </w:t>
            </w:r>
            <w:proofErr w:type="gramStart"/>
            <w:r w:rsidRPr="00D04704">
              <w:t xml:space="preserve">« </w:t>
            </w:r>
            <w:r w:rsidRPr="00D04704">
              <w:rPr>
                <w:lang w:val="en-US"/>
              </w:rPr>
              <w:t>learn</w:t>
            </w:r>
            <w:proofErr w:type="gramEnd"/>
            <w:r w:rsidRPr="00D04704">
              <w:t>,</w:t>
            </w:r>
            <w:r w:rsidRPr="00D04704">
              <w:rPr>
                <w:lang w:val="en-US"/>
              </w:rPr>
              <w:t>study</w:t>
            </w:r>
            <w:r w:rsidRPr="00D04704">
              <w:t>»: правила употребления в речи и на письме.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 xml:space="preserve">Глаголы </w:t>
            </w:r>
            <w:proofErr w:type="gramStart"/>
            <w:r w:rsidRPr="00D04704">
              <w:t xml:space="preserve">« </w:t>
            </w:r>
            <w:r w:rsidRPr="00D04704">
              <w:rPr>
                <w:lang w:val="en-US"/>
              </w:rPr>
              <w:t>learn</w:t>
            </w:r>
            <w:proofErr w:type="gramEnd"/>
            <w:r w:rsidRPr="00D04704">
              <w:t>,</w:t>
            </w:r>
            <w:r w:rsidRPr="00D04704">
              <w:rPr>
                <w:lang w:val="en-US"/>
              </w:rPr>
              <w:t>study</w:t>
            </w:r>
            <w:r w:rsidRPr="00D04704">
              <w:t>»: употребления в речи и на письме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82.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CC3080" w:rsidRDefault="00590BC9" w:rsidP="00C364D8">
            <w:pPr>
              <w:snapToGrid w:val="0"/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CC3080" w:rsidRDefault="00590BC9" w:rsidP="00C364D8">
            <w:pPr>
              <w:snapToGrid w:val="0"/>
            </w:pPr>
          </w:p>
        </w:tc>
        <w:tc>
          <w:tcPr>
            <w:tcW w:w="986" w:type="dxa"/>
          </w:tcPr>
          <w:p w:rsidR="00590BC9" w:rsidRPr="00D04704" w:rsidRDefault="00590BC9" w:rsidP="00C364D8"/>
        </w:tc>
        <w:tc>
          <w:tcPr>
            <w:tcW w:w="3547" w:type="dxa"/>
          </w:tcPr>
          <w:p w:rsidR="00590BC9" w:rsidRPr="00D04704" w:rsidRDefault="00590BC9" w:rsidP="00C364D8">
            <w:pPr>
              <w:rPr>
                <w:lang w:eastAsia="ru-RU"/>
              </w:rPr>
            </w:pPr>
            <w:r w:rsidRPr="00D04704">
              <w:t>Правила употребления страдательного залога с переходными глаголами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употреблени</w:t>
            </w:r>
            <w:r>
              <w:t>е</w:t>
            </w:r>
            <w:r w:rsidRPr="00D04704">
              <w:t xml:space="preserve"> страдательного залога с переходными глаголами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83.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Введение и отработка ЛЕ по теме </w:t>
            </w:r>
          </w:p>
          <w:p w:rsidR="00590BC9" w:rsidRPr="00D04704" w:rsidRDefault="00590BC9" w:rsidP="00C364D8">
            <w:pPr>
              <w:rPr>
                <w:lang w:eastAsia="ru-RU"/>
              </w:rPr>
            </w:pPr>
            <w:r w:rsidRPr="00D04704">
              <w:t>«Знаменитые люди всего мира».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84.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Изучающее чтение по теме «Выдающиеся люди: Михаил Ломоносов».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85.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Правила употребления предлогов в словосочетании «сделан из».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употреблени</w:t>
            </w:r>
            <w:r>
              <w:t>е</w:t>
            </w:r>
            <w:r w:rsidRPr="00D04704">
              <w:t xml:space="preserve"> предлогов в словосочетании «сделан из».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86.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Монологические высказывания по теме «Биографии </w:t>
            </w:r>
            <w:r w:rsidRPr="00D04704">
              <w:lastRenderedPageBreak/>
              <w:t>выдающихся людей» с опорой на ключевые слова.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 xml:space="preserve">Употребление в устной речи </w:t>
            </w:r>
            <w:r w:rsidRPr="00D04704">
              <w:rPr>
                <w:lang w:eastAsia="ru-RU"/>
              </w:rPr>
              <w:lastRenderedPageBreak/>
              <w:t>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87.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E765E3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Правила употребления глаголов в страдательном залоге, которые требуют после себя предлога.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Употреблени</w:t>
            </w:r>
            <w:r>
              <w:t xml:space="preserve">е </w:t>
            </w:r>
            <w:r w:rsidRPr="00D04704">
              <w:t>глаголов в страдательном залоге, которые требуют после себя предлога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88.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Страдательный залог в будущем простом времени: правила употребления в речи и на письме.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Страдательный залог в будущем простом времени: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89.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Введение и первичная отработка ЛЕ по теме «Выдающиеся люди». 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Усвоение новых лексических единиц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90.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1A0670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0551AD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0551AD" w:rsidRDefault="00590BC9" w:rsidP="00C364D8">
            <w:pPr>
              <w:snapToGrid w:val="0"/>
            </w:pPr>
            <w:r w:rsidRPr="000551AD">
              <w:t>Употребления модальных глаголов в страдательном залоге.</w:t>
            </w:r>
          </w:p>
          <w:p w:rsidR="00590BC9" w:rsidRPr="000551AD" w:rsidRDefault="00590BC9" w:rsidP="00C364D8">
            <w:pPr>
              <w:snapToGrid w:val="0"/>
            </w:pPr>
            <w:r w:rsidRPr="000551AD">
              <w:t xml:space="preserve">Контроль навыков </w:t>
            </w:r>
            <w:proofErr w:type="spellStart"/>
            <w:r w:rsidRPr="000551AD">
              <w:t>аудирования</w:t>
            </w:r>
            <w:proofErr w:type="spellEnd"/>
            <w:r w:rsidRPr="000551AD">
              <w:t xml:space="preserve"> по теме «Выдающиеся люди».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Употребления модальных глаголов в страдательном залоге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91.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Ознакомительное чтение по теме </w:t>
            </w:r>
          </w:p>
          <w:p w:rsidR="00590BC9" w:rsidRPr="00CC3080" w:rsidRDefault="00590BC9" w:rsidP="00C364D8">
            <w:pPr>
              <w:snapToGrid w:val="0"/>
              <w:rPr>
                <w:b/>
              </w:rPr>
            </w:pPr>
            <w:r w:rsidRPr="00D04704">
              <w:t>«Выдающиеся люди: королева Елизавета 2».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92.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Правила образования существительных с помощью суффиксов </w:t>
            </w:r>
            <w:proofErr w:type="spellStart"/>
            <w:r w:rsidRPr="00D04704">
              <w:rPr>
                <w:lang w:val="en-US"/>
              </w:rPr>
              <w:t>dom</w:t>
            </w:r>
            <w:proofErr w:type="spellEnd"/>
            <w:r w:rsidRPr="00D04704">
              <w:t xml:space="preserve">, </w:t>
            </w:r>
            <w:r w:rsidRPr="00D04704">
              <w:rPr>
                <w:lang w:val="en-US"/>
              </w:rPr>
              <w:t>hood</w:t>
            </w:r>
            <w:r w:rsidRPr="00D04704">
              <w:t xml:space="preserve">, </w:t>
            </w:r>
            <w:r w:rsidRPr="00D04704">
              <w:rPr>
                <w:lang w:val="en-US"/>
              </w:rPr>
              <w:t>ship</w:t>
            </w:r>
            <w:r w:rsidRPr="00D04704">
              <w:t xml:space="preserve">, </w:t>
            </w:r>
            <w:r w:rsidRPr="00D04704">
              <w:rPr>
                <w:lang w:val="en-US"/>
              </w:rPr>
              <w:t>ism</w:t>
            </w:r>
            <w:r w:rsidRPr="00D04704">
              <w:t>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 xml:space="preserve">образования существительных с помощью суффиксов </w:t>
            </w:r>
            <w:proofErr w:type="spellStart"/>
            <w:r w:rsidRPr="00D04704">
              <w:rPr>
                <w:lang w:val="en-US"/>
              </w:rPr>
              <w:t>dom</w:t>
            </w:r>
            <w:proofErr w:type="spellEnd"/>
            <w:r w:rsidRPr="00D04704">
              <w:t xml:space="preserve">, </w:t>
            </w:r>
            <w:r w:rsidRPr="00D04704">
              <w:rPr>
                <w:lang w:val="en-US"/>
              </w:rPr>
              <w:t>hood</w:t>
            </w:r>
            <w:r w:rsidRPr="00D04704">
              <w:t xml:space="preserve">, </w:t>
            </w:r>
            <w:r w:rsidRPr="00D04704">
              <w:rPr>
                <w:lang w:val="en-US"/>
              </w:rPr>
              <w:t>ship</w:t>
            </w:r>
            <w:r w:rsidRPr="00D04704">
              <w:t xml:space="preserve">, </w:t>
            </w:r>
            <w:r w:rsidRPr="00D04704">
              <w:rPr>
                <w:lang w:val="en-US"/>
              </w:rPr>
              <w:t>ism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93.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Обучающее аудирование по теме «Известные художники и их работы».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Восприятие на слух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94.</w:t>
            </w:r>
          </w:p>
        </w:tc>
        <w:tc>
          <w:tcPr>
            <w:tcW w:w="803" w:type="dxa"/>
            <w:gridSpan w:val="2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Фразовый глагол «положить» и </w:t>
            </w:r>
            <w:r w:rsidRPr="00D04704">
              <w:lastRenderedPageBreak/>
              <w:t>его основные значения.</w:t>
            </w:r>
          </w:p>
          <w:p w:rsidR="00590BC9" w:rsidRPr="000551AD" w:rsidRDefault="00590BC9" w:rsidP="00C364D8">
            <w:pPr>
              <w:snapToGrid w:val="0"/>
            </w:pPr>
            <w:r w:rsidRPr="00D04704">
              <w:t xml:space="preserve"> </w:t>
            </w:r>
            <w:r w:rsidRPr="000551AD">
              <w:t>Контроль навыков чтения по теме «Известные художники</w:t>
            </w:r>
            <w:proofErr w:type="gramStart"/>
            <w:r w:rsidRPr="000551AD">
              <w:t xml:space="preserve">».   </w:t>
            </w:r>
            <w:proofErr w:type="gramEnd"/>
            <w:r w:rsidRPr="000551AD">
              <w:t xml:space="preserve">          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>
              <w:t xml:space="preserve">Употребление </w:t>
            </w:r>
            <w:r>
              <w:lastRenderedPageBreak/>
              <w:t>ф</w:t>
            </w:r>
            <w:r w:rsidRPr="00D04704">
              <w:t>разовы</w:t>
            </w:r>
            <w:r>
              <w:t>х</w:t>
            </w:r>
            <w:r w:rsidRPr="00D04704">
              <w:t xml:space="preserve"> глагол</w:t>
            </w:r>
            <w:r>
              <w:t>ов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95.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Диалог - расспрос по теме «Выдающиеся люди: американские президенты» с опорой на картинки.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  <w:r>
              <w:rPr>
                <w:lang w:eastAsia="ru-RU"/>
              </w:rPr>
              <w:t xml:space="preserve"> Умение составлять вопросы.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96.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Краткое сообщение на тему «Портрет известного человека» с опорой на план.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97.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Диалог обмен - мнениями по теме «Самый известный человек в мире: Юрий Гагарин» с опорой на факты.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  <w:r>
              <w:rPr>
                <w:lang w:eastAsia="ru-RU"/>
              </w:rPr>
              <w:t xml:space="preserve"> Умение составлять вопросы.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98.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0551AD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0551AD" w:rsidRDefault="00590BC9" w:rsidP="00C364D8">
            <w:pPr>
              <w:snapToGrid w:val="0"/>
            </w:pPr>
            <w:r w:rsidRPr="000551AD">
              <w:t>Изучающее чтение по теме «Выдающиеся люди: Мать Тереза».</w:t>
            </w:r>
          </w:p>
          <w:p w:rsidR="00590BC9" w:rsidRPr="000551AD" w:rsidRDefault="00590BC9" w:rsidP="00C364D8">
            <w:pPr>
              <w:snapToGrid w:val="0"/>
            </w:pPr>
            <w:r w:rsidRPr="000551AD">
              <w:t>Контроль навыков письменной речи по теме «Знаменитые люди всего мира».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Чтение текста с выборочным извлечением информации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99.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CC3080" w:rsidRDefault="00590BC9" w:rsidP="00C364D8">
            <w:pPr>
              <w:snapToGrid w:val="0"/>
              <w:rPr>
                <w:b/>
              </w:rPr>
            </w:pPr>
            <w:r w:rsidRPr="00D04704">
              <w:t>Систематизация и обобщение грамматического материала по теме «Страдательный залог в настоящем простом времени».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>«Страдательный залог в настоящем простом времени».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100.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>Систематизация и обобщение грамматического материала по теме «Страдательный залог в прошедшем простом времени».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t xml:space="preserve">«Страдательный залог в прошедшем простом </w:t>
            </w:r>
            <w:r w:rsidRPr="00D04704">
              <w:lastRenderedPageBreak/>
              <w:t>времени».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101.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D04704" w:rsidRDefault="00590BC9" w:rsidP="00C364D8">
            <w:pPr>
              <w:snapToGrid w:val="0"/>
            </w:pPr>
            <w:r w:rsidRPr="00D04704">
              <w:t xml:space="preserve">Систематизация и обобщение ЛЕ по </w:t>
            </w:r>
            <w:proofErr w:type="gramStart"/>
            <w:r w:rsidRPr="00D04704">
              <w:t>теме  «</w:t>
            </w:r>
            <w:proofErr w:type="gramEnd"/>
            <w:r w:rsidRPr="00D04704">
              <w:t xml:space="preserve">Весь мир знает их». </w:t>
            </w:r>
          </w:p>
          <w:p w:rsidR="00590BC9" w:rsidRPr="000551AD" w:rsidRDefault="00590BC9" w:rsidP="00C364D8">
            <w:pPr>
              <w:snapToGrid w:val="0"/>
            </w:pPr>
            <w:r w:rsidRPr="000551AD">
              <w:t>Контроль навыков устной речи по теме «Выдающиеся люди».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  <w:tr w:rsidR="00590BC9" w:rsidRPr="00D04704" w:rsidTr="00590BC9">
        <w:tc>
          <w:tcPr>
            <w:tcW w:w="709" w:type="dxa"/>
          </w:tcPr>
          <w:p w:rsidR="00590BC9" w:rsidRPr="00D04704" w:rsidRDefault="00590BC9" w:rsidP="00C364D8">
            <w:pPr>
              <w:snapToGrid w:val="0"/>
              <w:jc w:val="center"/>
            </w:pPr>
            <w:r w:rsidRPr="00D04704">
              <w:t>102.</w:t>
            </w:r>
          </w:p>
        </w:tc>
        <w:tc>
          <w:tcPr>
            <w:tcW w:w="854" w:type="dxa"/>
            <w:gridSpan w:val="5"/>
            <w:tcBorders>
              <w:righ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590BC9" w:rsidRPr="00457859" w:rsidRDefault="00590BC9" w:rsidP="00C364D8">
            <w:pPr>
              <w:snapToGrid w:val="0"/>
              <w:rPr>
                <w:lang w:val="en-US"/>
              </w:rPr>
            </w:pPr>
          </w:p>
        </w:tc>
        <w:tc>
          <w:tcPr>
            <w:tcW w:w="986" w:type="dxa"/>
          </w:tcPr>
          <w:p w:rsidR="00590BC9" w:rsidRPr="00D04704" w:rsidRDefault="00590BC9" w:rsidP="00C364D8">
            <w:pPr>
              <w:snapToGrid w:val="0"/>
            </w:pPr>
          </w:p>
        </w:tc>
        <w:tc>
          <w:tcPr>
            <w:tcW w:w="3547" w:type="dxa"/>
          </w:tcPr>
          <w:p w:rsidR="00590BC9" w:rsidRPr="00CC3080" w:rsidRDefault="00590BC9" w:rsidP="00C364D8">
            <w:pPr>
              <w:snapToGrid w:val="0"/>
              <w:rPr>
                <w:b/>
              </w:rPr>
            </w:pPr>
            <w:r w:rsidRPr="00D04704">
              <w:t>Систематизация и обобщение ЛЕ и грамматического материала за курс 8 класса.</w:t>
            </w:r>
          </w:p>
        </w:tc>
        <w:tc>
          <w:tcPr>
            <w:tcW w:w="705" w:type="dxa"/>
          </w:tcPr>
          <w:p w:rsidR="00590BC9" w:rsidRPr="00DD4B8F" w:rsidRDefault="00590BC9" w:rsidP="00C364D8">
            <w:pPr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590BC9" w:rsidRPr="00D04704" w:rsidRDefault="00590BC9" w:rsidP="00C364D8">
            <w:pPr>
              <w:ind w:right="-1"/>
            </w:pPr>
            <w:r w:rsidRPr="00D04704">
              <w:rPr>
                <w:lang w:eastAsia="ru-RU"/>
              </w:rPr>
              <w:t>Употребление в устной речи лексики</w:t>
            </w:r>
            <w:r>
              <w:rPr>
                <w:lang w:eastAsia="ru-RU"/>
              </w:rPr>
              <w:t xml:space="preserve"> и грамматики</w:t>
            </w:r>
            <w:r w:rsidRPr="00D04704">
              <w:rPr>
                <w:lang w:eastAsia="ru-RU"/>
              </w:rPr>
              <w:t xml:space="preserve"> данного раздела.</w:t>
            </w:r>
          </w:p>
        </w:tc>
        <w:tc>
          <w:tcPr>
            <w:tcW w:w="3828" w:type="dxa"/>
            <w:vMerge/>
          </w:tcPr>
          <w:p w:rsidR="00590BC9" w:rsidRPr="00D04704" w:rsidRDefault="00590BC9" w:rsidP="00C364D8">
            <w:pPr>
              <w:ind w:right="-1"/>
              <w:jc w:val="center"/>
            </w:pPr>
          </w:p>
        </w:tc>
        <w:tc>
          <w:tcPr>
            <w:tcW w:w="1843" w:type="dxa"/>
          </w:tcPr>
          <w:p w:rsidR="00590BC9" w:rsidRPr="00D04704" w:rsidRDefault="00590BC9" w:rsidP="00C364D8">
            <w:pPr>
              <w:ind w:right="-1"/>
              <w:jc w:val="center"/>
            </w:pPr>
          </w:p>
        </w:tc>
      </w:tr>
    </w:tbl>
    <w:p w:rsidR="001960BD" w:rsidRDefault="001960BD" w:rsidP="00C364D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1960BD" w:rsidSect="001A6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3DC6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714">
    <w:multiLevelType w:val="hybridMultilevel"/>
    <w:lvl w:ilvl="0" w:tplc="37687444">
      <w:start w:val="1"/>
      <w:numFmt w:val="decimal"/>
      <w:lvlText w:val="%1."/>
      <w:lvlJc w:val="left"/>
      <w:pPr>
        <w:ind w:left="720" w:hanging="360"/>
      </w:pPr>
    </w:lvl>
    <w:lvl w:ilvl="1" w:tplc="37687444" w:tentative="1">
      <w:start w:val="1"/>
      <w:numFmt w:val="lowerLetter"/>
      <w:lvlText w:val="%2."/>
      <w:lvlJc w:val="left"/>
      <w:pPr>
        <w:ind w:left="1440" w:hanging="360"/>
      </w:pPr>
    </w:lvl>
    <w:lvl w:ilvl="2" w:tplc="37687444" w:tentative="1">
      <w:start w:val="1"/>
      <w:numFmt w:val="lowerRoman"/>
      <w:lvlText w:val="%3."/>
      <w:lvlJc w:val="right"/>
      <w:pPr>
        <w:ind w:left="2160" w:hanging="180"/>
      </w:pPr>
    </w:lvl>
    <w:lvl w:ilvl="3" w:tplc="37687444" w:tentative="1">
      <w:start w:val="1"/>
      <w:numFmt w:val="decimal"/>
      <w:lvlText w:val="%4."/>
      <w:lvlJc w:val="left"/>
      <w:pPr>
        <w:ind w:left="2880" w:hanging="360"/>
      </w:pPr>
    </w:lvl>
    <w:lvl w:ilvl="4" w:tplc="37687444" w:tentative="1">
      <w:start w:val="1"/>
      <w:numFmt w:val="lowerLetter"/>
      <w:lvlText w:val="%5."/>
      <w:lvlJc w:val="left"/>
      <w:pPr>
        <w:ind w:left="3600" w:hanging="360"/>
      </w:pPr>
    </w:lvl>
    <w:lvl w:ilvl="5" w:tplc="37687444" w:tentative="1">
      <w:start w:val="1"/>
      <w:numFmt w:val="lowerRoman"/>
      <w:lvlText w:val="%6."/>
      <w:lvlJc w:val="right"/>
      <w:pPr>
        <w:ind w:left="4320" w:hanging="180"/>
      </w:pPr>
    </w:lvl>
    <w:lvl w:ilvl="6" w:tplc="37687444" w:tentative="1">
      <w:start w:val="1"/>
      <w:numFmt w:val="decimal"/>
      <w:lvlText w:val="%7."/>
      <w:lvlJc w:val="left"/>
      <w:pPr>
        <w:ind w:left="5040" w:hanging="360"/>
      </w:pPr>
    </w:lvl>
    <w:lvl w:ilvl="7" w:tplc="37687444" w:tentative="1">
      <w:start w:val="1"/>
      <w:numFmt w:val="lowerLetter"/>
      <w:lvlText w:val="%8."/>
      <w:lvlJc w:val="left"/>
      <w:pPr>
        <w:ind w:left="5760" w:hanging="360"/>
      </w:pPr>
    </w:lvl>
    <w:lvl w:ilvl="8" w:tplc="37687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13">
    <w:multiLevelType w:val="hybridMultilevel"/>
    <w:lvl w:ilvl="0" w:tplc="65925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 New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54"/>
    <w:multiLevelType w:val="single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8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9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2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3" w15:restartNumberingAfterBreak="0">
    <w:nsid w:val="14412CB6"/>
    <w:multiLevelType w:val="multilevel"/>
    <w:tmpl w:val="E69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5C6F91"/>
    <w:multiLevelType w:val="hybridMultilevel"/>
    <w:tmpl w:val="E5CA0794"/>
    <w:lvl w:ilvl="0" w:tplc="B0961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ED55EF"/>
    <w:multiLevelType w:val="hybridMultilevel"/>
    <w:tmpl w:val="0D0C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DA726B7"/>
    <w:multiLevelType w:val="hybridMultilevel"/>
    <w:tmpl w:val="83AC04E2"/>
    <w:lvl w:ilvl="0" w:tplc="E88CE9A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4A13885"/>
    <w:multiLevelType w:val="hybridMultilevel"/>
    <w:tmpl w:val="F9BC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8307A"/>
    <w:multiLevelType w:val="hybridMultilevel"/>
    <w:tmpl w:val="5644F6A8"/>
    <w:lvl w:ilvl="0" w:tplc="F9E2F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BAE66FE"/>
    <w:multiLevelType w:val="hybridMultilevel"/>
    <w:tmpl w:val="976EC368"/>
    <w:lvl w:ilvl="0" w:tplc="F2DA5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10"/>
  </w:num>
  <w:num w:numId="5">
    <w:abstractNumId w:val="12"/>
  </w:num>
  <w:num w:numId="6">
    <w:abstractNumId w:val="29"/>
  </w:num>
  <w:num w:numId="7">
    <w:abstractNumId w:val="30"/>
  </w:num>
  <w:num w:numId="8">
    <w:abstractNumId w:val="20"/>
  </w:num>
  <w:num w:numId="9">
    <w:abstractNumId w:val="0"/>
  </w:num>
  <w:num w:numId="10">
    <w:abstractNumId w:val="3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21"/>
  </w:num>
  <w:num w:numId="22">
    <w:abstractNumId w:val="22"/>
  </w:num>
  <w:num w:numId="23">
    <w:abstractNumId w:val="23"/>
  </w:num>
  <w:num w:numId="24">
    <w:abstractNumId w:val="7"/>
  </w:num>
  <w:num w:numId="25">
    <w:abstractNumId w:val="32"/>
  </w:num>
  <w:num w:numId="26">
    <w:abstractNumId w:val="9"/>
  </w:num>
  <w:num w:numId="27">
    <w:abstractNumId w:val="8"/>
  </w:num>
  <w:num w:numId="28">
    <w:abstractNumId w:val="11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7"/>
  </w:num>
  <w:num w:numId="34">
    <w:abstractNumId w:val="36"/>
  </w:num>
  <w:num w:numId="35">
    <w:abstractNumId w:val="35"/>
  </w:num>
  <w:num w:numId="36">
    <w:abstractNumId w:val="40"/>
  </w:num>
  <w:num w:numId="37">
    <w:abstractNumId w:val="34"/>
  </w:num>
  <w:num w:numId="38">
    <w:abstractNumId w:val="33"/>
  </w:num>
  <w:num w:numId="39">
    <w:abstractNumId w:val="37"/>
  </w:num>
  <w:num w:numId="40">
    <w:abstractNumId w:val="39"/>
  </w:num>
  <w:num w:numId="41">
    <w:abstractNumId w:val="38"/>
  </w:num>
  <w:num w:numId="22713">
    <w:abstractNumId w:val="22713"/>
  </w:num>
  <w:num w:numId="22714">
    <w:abstractNumId w:val="227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83"/>
    <w:rsid w:val="000551AD"/>
    <w:rsid w:val="000679B8"/>
    <w:rsid w:val="000E69B9"/>
    <w:rsid w:val="001960BD"/>
    <w:rsid w:val="001A0670"/>
    <w:rsid w:val="001A663F"/>
    <w:rsid w:val="002C46E4"/>
    <w:rsid w:val="002F0621"/>
    <w:rsid w:val="00413B12"/>
    <w:rsid w:val="00457859"/>
    <w:rsid w:val="004B5783"/>
    <w:rsid w:val="00580F9D"/>
    <w:rsid w:val="00590BC9"/>
    <w:rsid w:val="00684100"/>
    <w:rsid w:val="006A667A"/>
    <w:rsid w:val="006D73A8"/>
    <w:rsid w:val="00760B97"/>
    <w:rsid w:val="007A6CD2"/>
    <w:rsid w:val="007C74A2"/>
    <w:rsid w:val="00847748"/>
    <w:rsid w:val="009D4479"/>
    <w:rsid w:val="00B059BF"/>
    <w:rsid w:val="00B12D20"/>
    <w:rsid w:val="00C218C9"/>
    <w:rsid w:val="00C364D8"/>
    <w:rsid w:val="00D10B59"/>
    <w:rsid w:val="00D32708"/>
    <w:rsid w:val="00D402DD"/>
    <w:rsid w:val="00D833D0"/>
    <w:rsid w:val="00D916A2"/>
    <w:rsid w:val="00DA360D"/>
    <w:rsid w:val="00DB03F9"/>
    <w:rsid w:val="00DB278C"/>
    <w:rsid w:val="00DD4B8F"/>
    <w:rsid w:val="00E765E3"/>
    <w:rsid w:val="00E941B4"/>
    <w:rsid w:val="00EB31A9"/>
    <w:rsid w:val="00ED6BB3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0926-6D8D-4382-B821-554E668B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4B5783"/>
    <w:pPr>
      <w:keepNext/>
      <w:tabs>
        <w:tab w:val="num" w:pos="0"/>
      </w:tabs>
      <w:ind w:left="1429" w:hanging="36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B5783"/>
    <w:pPr>
      <w:keepNext/>
      <w:tabs>
        <w:tab w:val="num" w:pos="0"/>
      </w:tabs>
      <w:ind w:left="1429" w:hanging="3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B57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4B5783"/>
    <w:pPr>
      <w:suppressAutoHyphens w:val="0"/>
      <w:ind w:left="720"/>
    </w:pPr>
  </w:style>
  <w:style w:type="paragraph" w:styleId="2">
    <w:name w:val="Body Text 2"/>
    <w:basedOn w:val="a"/>
    <w:link w:val="20"/>
    <w:rsid w:val="004B5783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4B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57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FC1B7F"/>
    <w:rPr>
      <w:b/>
      <w:bCs/>
    </w:rPr>
  </w:style>
  <w:style w:type="character" w:customStyle="1" w:styleId="12pt127">
    <w:name w:val="Стиль 12 pt Первая строка:  127 см"/>
    <w:basedOn w:val="a0"/>
    <w:rsid w:val="00FC1B7F"/>
    <w:rPr>
      <w:sz w:val="24"/>
    </w:rPr>
  </w:style>
  <w:style w:type="paragraph" w:customStyle="1" w:styleId="Heading">
    <w:name w:val="Heading"/>
    <w:rsid w:val="00FC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basedOn w:val="a0"/>
    <w:uiPriority w:val="99"/>
    <w:unhideWhenUsed/>
    <w:rsid w:val="00FC1B7F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7"/>
    <w:rsid w:val="001A663F"/>
    <w:pPr>
      <w:shd w:val="clear" w:color="auto" w:fill="FFFFFF"/>
      <w:suppressAutoHyphens w:val="0"/>
      <w:spacing w:after="60" w:line="0" w:lineRule="atLeast"/>
      <w:ind w:hanging="1260"/>
    </w:pPr>
    <w:rPr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1A66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663F"/>
    <w:pPr>
      <w:shd w:val="clear" w:color="auto" w:fill="FFFFFF"/>
      <w:suppressAutoHyphens w:val="0"/>
      <w:spacing w:before="420" w:after="60"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A663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1A663F"/>
    <w:pPr>
      <w:shd w:val="clear" w:color="auto" w:fill="FFFFFF"/>
      <w:suppressAutoHyphens w:val="0"/>
      <w:spacing w:before="600" w:after="360" w:line="0" w:lineRule="atLeast"/>
      <w:outlineLvl w:val="0"/>
    </w:pPr>
    <w:rPr>
      <w:sz w:val="36"/>
      <w:szCs w:val="36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1A663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A663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сноски Знак"/>
    <w:basedOn w:val="a0"/>
    <w:link w:val="ab"/>
    <w:uiPriority w:val="99"/>
    <w:semiHidden/>
    <w:rsid w:val="001A663F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1A663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table" w:styleId="ac">
    <w:name w:val="Table Grid"/>
    <w:basedOn w:val="a1"/>
    <w:uiPriority w:val="59"/>
    <w:rsid w:val="006D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D73A8"/>
  </w:style>
  <w:style w:type="paragraph" w:customStyle="1" w:styleId="c14">
    <w:name w:val="c14"/>
    <w:basedOn w:val="a"/>
    <w:rsid w:val="006D73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D73A8"/>
  </w:style>
  <w:style w:type="character" w:customStyle="1" w:styleId="CharAttribute484">
    <w:name w:val="CharAttribute484"/>
    <w:uiPriority w:val="99"/>
    <w:rsid w:val="00413B1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13B1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94284289" Type="http://schemas.openxmlformats.org/officeDocument/2006/relationships/footnotes" Target="footnotes.xml"/><Relationship Id="rId844820517" Type="http://schemas.openxmlformats.org/officeDocument/2006/relationships/endnotes" Target="endnotes.xml"/><Relationship Id="rId167471577" Type="http://schemas.openxmlformats.org/officeDocument/2006/relationships/comments" Target="comments.xml"/><Relationship Id="rId530848172" Type="http://schemas.microsoft.com/office/2011/relationships/commentsExtended" Target="commentsExtended.xml"/><Relationship Id="rId7063169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i1a519bZ7pVB6JGF9i1Id1WNkUw=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4284289"/>
            <mdssi:RelationshipReference SourceId="rId844820517"/>
            <mdssi:RelationshipReference SourceId="rId167471577"/>
            <mdssi:RelationshipReference SourceId="rId530848172"/>
            <mdssi:RelationshipReference SourceId="rId706316951"/>
          </Transform>
          <Transform Algorithm="http://www.w3.org/TR/2001/REC-xml-c14n-20010315"/>
        </Transforms>
        <DigestMethod Algorithm="http://www.w3.org/2000/09/xmldsig#sha1"/>
        <DigestValue>tMKIAKom9IEx4/Ek8lRE9w2WTiE=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T+HF9jkuaZCusPGh2WENCw4/xJo=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JO+YFkinDWrzxz7mlCsqMPbXgR8=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is24RbLWC2zDjE1Nk9ROBGhEokU=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xj6NYlUA8FLdZTv7SWdNcl0bmzM=</DigestValue>
      </Reference>
      <Reference URI="/word/styles.xml?ContentType=application/vnd.openxmlformats-officedocument.wordprocessingml.styles+xml">
        <DigestMethod Algorithm="http://www.w3.org/2000/09/xmldsig#sha1"/>
        <DigestValue>t7X6d+JCJRplx1sDJMSe2JEIkEk=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Kbz8HK88lHUUtqehbAvGevv1r5Y=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8986-D0A5-43BF-BF72-22AEF47D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25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Кравцова Лариса Ивановна</cp:lastModifiedBy>
  <cp:revision>28</cp:revision>
  <dcterms:created xsi:type="dcterms:W3CDTF">2016-09-06T04:15:00Z</dcterms:created>
  <dcterms:modified xsi:type="dcterms:W3CDTF">2022-02-18T11:42:00Z</dcterms:modified>
</cp:coreProperties>
</file>