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A00" w:rsidRPr="00884689" w:rsidRDefault="004E0A00" w:rsidP="004E0A00">
      <w:pPr>
        <w:spacing w:after="0" w:line="240" w:lineRule="auto"/>
        <w:jc w:val="right"/>
        <w:rPr>
          <w:rFonts w:ascii="Times New Roman" w:eastAsia="Times New Roman" w:hAnsi="Times New Roman" w:cs="Times New Roman"/>
          <w:sz w:val="24"/>
          <w:szCs w:val="24"/>
          <w:lang w:eastAsia="ru-RU"/>
        </w:rPr>
      </w:pPr>
      <w:r w:rsidRPr="00884689">
        <w:rPr>
          <w:rFonts w:ascii="Times New Roman" w:eastAsia="Times New Roman" w:hAnsi="Times New Roman" w:cs="Times New Roman"/>
          <w:sz w:val="24"/>
          <w:szCs w:val="24"/>
          <w:lang w:eastAsia="ru-RU"/>
        </w:rPr>
        <w:t>Приложение к ООП ООО,</w:t>
      </w:r>
    </w:p>
    <w:p w:rsidR="004E0A00" w:rsidRPr="00884689" w:rsidRDefault="004E0A00" w:rsidP="004E0A00">
      <w:pPr>
        <w:spacing w:after="0" w:line="240" w:lineRule="auto"/>
        <w:jc w:val="right"/>
        <w:rPr>
          <w:rFonts w:ascii="Times New Roman" w:eastAsia="Times New Roman" w:hAnsi="Times New Roman" w:cs="Times New Roman"/>
          <w:sz w:val="24"/>
          <w:szCs w:val="24"/>
          <w:lang w:eastAsia="ru-RU"/>
        </w:rPr>
      </w:pPr>
      <w:r w:rsidRPr="00884689">
        <w:rPr>
          <w:rFonts w:ascii="Times New Roman" w:eastAsia="Times New Roman" w:hAnsi="Times New Roman" w:cs="Times New Roman"/>
          <w:sz w:val="24"/>
          <w:szCs w:val="24"/>
          <w:lang w:eastAsia="ru-RU"/>
        </w:rPr>
        <w:t>утвержденной приказом МАОУ «СОШ №4»</w:t>
      </w:r>
    </w:p>
    <w:p w:rsidR="004E0A00" w:rsidRPr="00884689" w:rsidRDefault="004E0A00" w:rsidP="004E0A00">
      <w:pPr>
        <w:spacing w:after="0" w:line="240" w:lineRule="auto"/>
        <w:jc w:val="right"/>
        <w:rPr>
          <w:rFonts w:ascii="Times New Roman" w:eastAsia="Times New Roman" w:hAnsi="Times New Roman" w:cs="Times New Roman"/>
          <w:sz w:val="24"/>
          <w:szCs w:val="24"/>
          <w:lang w:eastAsia="ru-RU"/>
        </w:rPr>
      </w:pPr>
      <w:r w:rsidRPr="00884689">
        <w:rPr>
          <w:rFonts w:ascii="Times New Roman" w:eastAsia="Times New Roman" w:hAnsi="Times New Roman" w:cs="Times New Roman"/>
          <w:sz w:val="24"/>
          <w:szCs w:val="24"/>
          <w:lang w:eastAsia="ru-RU"/>
        </w:rPr>
        <w:t>от «31» августа 2021 г. № 905/О</w:t>
      </w:r>
    </w:p>
    <w:p w:rsidR="004E0A00" w:rsidRPr="002F17AB" w:rsidRDefault="004E0A00" w:rsidP="004E0A00">
      <w:pPr>
        <w:jc w:val="right"/>
      </w:pPr>
    </w:p>
    <w:p w:rsidR="004E0A00" w:rsidRPr="002F17AB" w:rsidRDefault="004E0A00" w:rsidP="004E0A00">
      <w:pPr>
        <w:jc w:val="right"/>
      </w:pPr>
    </w:p>
    <w:p w:rsidR="004E0A00" w:rsidRPr="002F17AB" w:rsidRDefault="004E0A00" w:rsidP="004E0A00">
      <w:pPr>
        <w:jc w:val="right"/>
      </w:pPr>
    </w:p>
    <w:p w:rsidR="004E0A00" w:rsidRPr="002F17AB" w:rsidRDefault="004E0A00" w:rsidP="004E0A00">
      <w:pPr>
        <w:jc w:val="right"/>
      </w:pPr>
    </w:p>
    <w:p w:rsidR="004E0A00" w:rsidRPr="002F17AB" w:rsidRDefault="004E0A00" w:rsidP="004E0A00">
      <w:pPr>
        <w:jc w:val="right"/>
      </w:pPr>
    </w:p>
    <w:p w:rsidR="004E0A00" w:rsidRPr="002F17AB" w:rsidRDefault="004E0A00" w:rsidP="004E0A00">
      <w:pPr>
        <w:jc w:val="right"/>
      </w:pPr>
    </w:p>
    <w:p w:rsidR="004E0A00" w:rsidRPr="00884689" w:rsidRDefault="004E0A00" w:rsidP="004E0A00">
      <w:pPr>
        <w:spacing w:after="0" w:line="240" w:lineRule="auto"/>
        <w:jc w:val="center"/>
        <w:rPr>
          <w:rFonts w:ascii="Times New Roman" w:eastAsia="Times New Roman" w:hAnsi="Times New Roman" w:cs="Times New Roman"/>
          <w:b/>
          <w:sz w:val="96"/>
          <w:szCs w:val="96"/>
          <w:lang w:eastAsia="ru-RU"/>
        </w:rPr>
      </w:pPr>
      <w:r w:rsidRPr="00884689">
        <w:rPr>
          <w:rFonts w:ascii="Times New Roman" w:eastAsia="Times New Roman" w:hAnsi="Times New Roman" w:cs="Times New Roman"/>
          <w:b/>
          <w:sz w:val="96"/>
          <w:szCs w:val="96"/>
          <w:lang w:eastAsia="ru-RU"/>
        </w:rPr>
        <w:t>Рабочая программа</w:t>
      </w:r>
    </w:p>
    <w:p w:rsidR="004E0A00" w:rsidRPr="00884689" w:rsidRDefault="004E0A00" w:rsidP="004E0A00">
      <w:pPr>
        <w:spacing w:after="0" w:line="240" w:lineRule="auto"/>
        <w:jc w:val="center"/>
        <w:rPr>
          <w:rFonts w:ascii="Times New Roman" w:eastAsia="Times New Roman" w:hAnsi="Times New Roman" w:cs="Times New Roman"/>
          <w:b/>
          <w:sz w:val="56"/>
          <w:szCs w:val="56"/>
          <w:lang w:eastAsia="ru-RU"/>
        </w:rPr>
      </w:pPr>
      <w:r w:rsidRPr="00884689">
        <w:rPr>
          <w:rFonts w:ascii="Times New Roman" w:eastAsia="Times New Roman" w:hAnsi="Times New Roman" w:cs="Times New Roman"/>
          <w:b/>
          <w:sz w:val="56"/>
          <w:szCs w:val="56"/>
          <w:lang w:eastAsia="ru-RU"/>
        </w:rPr>
        <w:t>учебного предмета</w:t>
      </w:r>
    </w:p>
    <w:p w:rsidR="004E0A00" w:rsidRPr="00884689" w:rsidRDefault="004E0A00" w:rsidP="004E0A00">
      <w:pPr>
        <w:spacing w:after="0" w:line="240" w:lineRule="auto"/>
        <w:jc w:val="center"/>
        <w:rPr>
          <w:rFonts w:ascii="Times New Roman" w:eastAsia="Times New Roman" w:hAnsi="Times New Roman" w:cs="Times New Roman"/>
          <w:b/>
          <w:sz w:val="56"/>
          <w:szCs w:val="56"/>
          <w:lang w:eastAsia="ru-RU"/>
        </w:rPr>
      </w:pPr>
      <w:r w:rsidRPr="00884689">
        <w:rPr>
          <w:rFonts w:ascii="Times New Roman" w:eastAsia="Times New Roman" w:hAnsi="Times New Roman" w:cs="Times New Roman"/>
          <w:b/>
          <w:sz w:val="56"/>
          <w:szCs w:val="56"/>
          <w:lang w:eastAsia="ru-RU"/>
        </w:rPr>
        <w:t>«Информатика»</w:t>
      </w:r>
    </w:p>
    <w:p w:rsidR="004E0A00" w:rsidRPr="00884689" w:rsidRDefault="004E0A00" w:rsidP="004E0A00">
      <w:pPr>
        <w:spacing w:after="0" w:line="240" w:lineRule="auto"/>
        <w:jc w:val="center"/>
        <w:rPr>
          <w:rFonts w:ascii="Times New Roman" w:eastAsia="Times New Roman" w:hAnsi="Times New Roman" w:cs="Times New Roman"/>
          <w:b/>
          <w:sz w:val="56"/>
          <w:szCs w:val="56"/>
          <w:lang w:eastAsia="ru-RU"/>
        </w:rPr>
      </w:pPr>
      <w:r w:rsidRPr="004E0A00">
        <w:rPr>
          <w:rFonts w:ascii="Times New Roman" w:eastAsia="Times New Roman" w:hAnsi="Times New Roman" w:cs="Times New Roman"/>
          <w:b/>
          <w:sz w:val="56"/>
          <w:szCs w:val="56"/>
          <w:lang w:eastAsia="ru-RU"/>
        </w:rPr>
        <w:t>5</w:t>
      </w:r>
      <w:r w:rsidRPr="00884689">
        <w:rPr>
          <w:rFonts w:ascii="Times New Roman" w:eastAsia="Times New Roman" w:hAnsi="Times New Roman" w:cs="Times New Roman"/>
          <w:b/>
          <w:sz w:val="56"/>
          <w:szCs w:val="56"/>
          <w:lang w:eastAsia="ru-RU"/>
        </w:rPr>
        <w:t xml:space="preserve"> класс</w:t>
      </w:r>
    </w:p>
    <w:p w:rsidR="004E0A00" w:rsidRPr="00884689" w:rsidRDefault="004E0A00" w:rsidP="004E0A00">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 xml:space="preserve">(1 ч. в </w:t>
      </w:r>
      <w:proofErr w:type="spellStart"/>
      <w:proofErr w:type="gramStart"/>
      <w:r>
        <w:rPr>
          <w:rFonts w:ascii="Times New Roman" w:eastAsia="Times New Roman" w:hAnsi="Times New Roman" w:cs="Times New Roman"/>
          <w:b/>
          <w:sz w:val="56"/>
          <w:szCs w:val="56"/>
          <w:lang w:eastAsia="ru-RU"/>
        </w:rPr>
        <w:t>нед</w:t>
      </w:r>
      <w:proofErr w:type="spellEnd"/>
      <w:r>
        <w:rPr>
          <w:rFonts w:ascii="Times New Roman" w:eastAsia="Times New Roman" w:hAnsi="Times New Roman" w:cs="Times New Roman"/>
          <w:b/>
          <w:sz w:val="56"/>
          <w:szCs w:val="56"/>
          <w:lang w:eastAsia="ru-RU"/>
        </w:rPr>
        <w:t>.,</w:t>
      </w:r>
      <w:proofErr w:type="gramEnd"/>
      <w:r>
        <w:rPr>
          <w:rFonts w:ascii="Times New Roman" w:eastAsia="Times New Roman" w:hAnsi="Times New Roman" w:cs="Times New Roman"/>
          <w:b/>
          <w:sz w:val="56"/>
          <w:szCs w:val="56"/>
          <w:lang w:eastAsia="ru-RU"/>
        </w:rPr>
        <w:t xml:space="preserve"> 34</w:t>
      </w:r>
      <w:r w:rsidRPr="00884689">
        <w:rPr>
          <w:rFonts w:ascii="Times New Roman" w:eastAsia="Times New Roman" w:hAnsi="Times New Roman" w:cs="Times New Roman"/>
          <w:b/>
          <w:sz w:val="56"/>
          <w:szCs w:val="56"/>
          <w:lang w:eastAsia="ru-RU"/>
        </w:rPr>
        <w:t xml:space="preserve"> час</w:t>
      </w:r>
      <w:r>
        <w:rPr>
          <w:rFonts w:ascii="Times New Roman" w:eastAsia="Times New Roman" w:hAnsi="Times New Roman" w:cs="Times New Roman"/>
          <w:b/>
          <w:sz w:val="56"/>
          <w:szCs w:val="56"/>
          <w:lang w:eastAsia="ru-RU"/>
        </w:rPr>
        <w:t>а</w:t>
      </w:r>
      <w:r w:rsidRPr="00884689">
        <w:rPr>
          <w:rFonts w:ascii="Times New Roman" w:eastAsia="Times New Roman" w:hAnsi="Times New Roman" w:cs="Times New Roman"/>
          <w:b/>
          <w:sz w:val="56"/>
          <w:szCs w:val="56"/>
          <w:lang w:eastAsia="ru-RU"/>
        </w:rPr>
        <w:t xml:space="preserve"> в год)</w:t>
      </w:r>
    </w:p>
    <w:p w:rsidR="004E0A00" w:rsidRPr="00011469" w:rsidRDefault="004E0A00" w:rsidP="004E0A00">
      <w:pPr>
        <w:rPr>
          <w:b/>
          <w:sz w:val="56"/>
          <w:szCs w:val="56"/>
        </w:rPr>
      </w:pPr>
    </w:p>
    <w:p w:rsidR="004E0A00" w:rsidRPr="002F17AB" w:rsidRDefault="004E0A00" w:rsidP="004E0A00">
      <w:pPr>
        <w:rPr>
          <w:b/>
        </w:rPr>
      </w:pPr>
    </w:p>
    <w:p w:rsidR="004E0A00" w:rsidRPr="00884689" w:rsidRDefault="004E0A00" w:rsidP="004E0A00">
      <w:pPr>
        <w:spacing w:after="0" w:line="240" w:lineRule="auto"/>
        <w:jc w:val="right"/>
        <w:rPr>
          <w:rFonts w:ascii="Times New Roman" w:eastAsia="Times New Roman" w:hAnsi="Times New Roman" w:cs="Times New Roman"/>
          <w:b/>
          <w:i/>
          <w:sz w:val="36"/>
          <w:szCs w:val="36"/>
          <w:lang w:eastAsia="ru-RU"/>
        </w:rPr>
      </w:pPr>
      <w:r w:rsidRPr="00011469">
        <w:rPr>
          <w:b/>
          <w:i/>
          <w:sz w:val="36"/>
          <w:szCs w:val="36"/>
        </w:rPr>
        <w:t xml:space="preserve">                       </w:t>
      </w:r>
      <w:r>
        <w:rPr>
          <w:b/>
          <w:i/>
          <w:sz w:val="36"/>
          <w:szCs w:val="36"/>
        </w:rPr>
        <w:t xml:space="preserve">              </w:t>
      </w:r>
      <w:r w:rsidRPr="00884689">
        <w:rPr>
          <w:rFonts w:ascii="Times New Roman" w:eastAsia="Times New Roman" w:hAnsi="Times New Roman" w:cs="Times New Roman"/>
          <w:b/>
          <w:i/>
          <w:sz w:val="36"/>
          <w:szCs w:val="36"/>
          <w:lang w:eastAsia="ru-RU"/>
        </w:rPr>
        <w:t xml:space="preserve">Учитель: Никифорова И.Ю.    </w:t>
      </w:r>
    </w:p>
    <w:p w:rsidR="004E0A00" w:rsidRPr="00011469" w:rsidRDefault="004E0A00" w:rsidP="004E0A00">
      <w:pPr>
        <w:jc w:val="center"/>
        <w:rPr>
          <w:b/>
          <w:i/>
          <w:sz w:val="36"/>
          <w:szCs w:val="36"/>
        </w:rPr>
      </w:pPr>
    </w:p>
    <w:p w:rsidR="004E0A00" w:rsidRDefault="004E0A00" w:rsidP="004E0A00">
      <w:pPr>
        <w:rPr>
          <w:b/>
          <w:i/>
        </w:rPr>
      </w:pPr>
    </w:p>
    <w:p w:rsidR="004E0A00" w:rsidRDefault="004E0A00" w:rsidP="004E0A00">
      <w:pPr>
        <w:rPr>
          <w:b/>
          <w:i/>
        </w:rPr>
      </w:pPr>
    </w:p>
    <w:p w:rsidR="004E0A00" w:rsidRPr="002F17AB" w:rsidRDefault="004E0A00" w:rsidP="004E0A00">
      <w:pPr>
        <w:rPr>
          <w:b/>
          <w:i/>
        </w:rPr>
      </w:pPr>
    </w:p>
    <w:p w:rsidR="004E0A00" w:rsidRDefault="004E0A00" w:rsidP="004E0A00">
      <w:pPr>
        <w:rPr>
          <w:b/>
          <w:sz w:val="48"/>
          <w:szCs w:val="48"/>
        </w:rPr>
      </w:pPr>
    </w:p>
    <w:p w:rsidR="004E0A00" w:rsidRDefault="004E0A00" w:rsidP="004E0A00">
      <w:pPr>
        <w:rPr>
          <w:b/>
          <w:sz w:val="48"/>
          <w:szCs w:val="48"/>
        </w:rPr>
      </w:pPr>
    </w:p>
    <w:p w:rsidR="004E0A00" w:rsidRPr="00884689" w:rsidRDefault="004E0A00" w:rsidP="004E0A00">
      <w:pPr>
        <w:spacing w:after="0" w:line="240" w:lineRule="auto"/>
        <w:jc w:val="center"/>
        <w:rPr>
          <w:rFonts w:ascii="Times New Roman" w:eastAsia="Times New Roman" w:hAnsi="Times New Roman" w:cs="Times New Roman"/>
          <w:b/>
          <w:sz w:val="48"/>
          <w:szCs w:val="48"/>
          <w:lang w:eastAsia="ru-RU"/>
        </w:rPr>
      </w:pPr>
      <w:r w:rsidRPr="00884689">
        <w:rPr>
          <w:rFonts w:ascii="Times New Roman" w:eastAsia="Times New Roman" w:hAnsi="Times New Roman" w:cs="Times New Roman"/>
          <w:b/>
          <w:sz w:val="48"/>
          <w:szCs w:val="48"/>
          <w:lang w:eastAsia="ru-RU"/>
        </w:rPr>
        <w:t>2021 – 2022</w:t>
      </w:r>
    </w:p>
    <w:p w:rsidR="00AA5F78" w:rsidRPr="004E0A00" w:rsidRDefault="004E0A00" w:rsidP="004E0A00">
      <w:pPr>
        <w:spacing w:after="0" w:line="240" w:lineRule="auto"/>
        <w:jc w:val="center"/>
        <w:rPr>
          <w:rFonts w:ascii="Times New Roman" w:eastAsia="Times New Roman" w:hAnsi="Times New Roman" w:cs="Times New Roman"/>
          <w:b/>
          <w:sz w:val="48"/>
          <w:szCs w:val="48"/>
          <w:lang w:eastAsia="ru-RU"/>
        </w:rPr>
      </w:pPr>
      <w:r w:rsidRPr="00884689">
        <w:rPr>
          <w:rFonts w:ascii="Times New Roman" w:eastAsia="Times New Roman" w:hAnsi="Times New Roman" w:cs="Times New Roman"/>
          <w:b/>
          <w:sz w:val="48"/>
          <w:szCs w:val="48"/>
          <w:lang w:eastAsia="ru-RU"/>
        </w:rPr>
        <w:t>учебный год</w:t>
      </w:r>
    </w:p>
    <w:p w:rsidR="0067617B" w:rsidRPr="00CF190E" w:rsidRDefault="0067617B" w:rsidP="00565E83">
      <w:pPr>
        <w:spacing w:after="0" w:line="240" w:lineRule="auto"/>
        <w:ind w:firstLine="539"/>
        <w:jc w:val="center"/>
        <w:rPr>
          <w:rFonts w:ascii="Times New Roman" w:eastAsia="Times New Roman" w:hAnsi="Times New Roman" w:cs="Times New Roman"/>
          <w:b/>
          <w:sz w:val="28"/>
          <w:szCs w:val="28"/>
          <w:lang w:eastAsia="ru-RU"/>
        </w:rPr>
      </w:pPr>
      <w:r w:rsidRPr="00CF190E">
        <w:rPr>
          <w:rFonts w:ascii="Times New Roman" w:eastAsia="Times New Roman" w:hAnsi="Times New Roman" w:cs="Times New Roman"/>
          <w:b/>
          <w:sz w:val="28"/>
          <w:szCs w:val="28"/>
          <w:lang w:eastAsia="ru-RU"/>
        </w:rPr>
        <w:lastRenderedPageBreak/>
        <w:t>Планируемые результаты освоения учебного предмета, курса</w:t>
      </w:r>
    </w:p>
    <w:p w:rsidR="00306A54" w:rsidRPr="00565E83" w:rsidRDefault="00306A54" w:rsidP="00565E83">
      <w:pPr>
        <w:spacing w:after="0" w:line="240" w:lineRule="auto"/>
        <w:ind w:firstLine="539"/>
        <w:jc w:val="center"/>
        <w:rPr>
          <w:rFonts w:ascii="Times New Roman" w:eastAsia="Times New Roman" w:hAnsi="Times New Roman" w:cs="Times New Roman"/>
          <w:b/>
          <w:sz w:val="24"/>
          <w:szCs w:val="24"/>
          <w:lang w:eastAsia="ru-RU"/>
        </w:rPr>
      </w:pPr>
      <w:r w:rsidRPr="00565E83">
        <w:rPr>
          <w:rFonts w:ascii="Times New Roman" w:hAnsi="Times New Roman" w:cs="Times New Roman"/>
          <w:b/>
          <w:sz w:val="24"/>
          <w:szCs w:val="24"/>
        </w:rPr>
        <w:t>Личностные, метапредметные и предметные результаты освоения информатики</w:t>
      </w:r>
    </w:p>
    <w:p w:rsidR="00A2725B" w:rsidRPr="00565E83" w:rsidRDefault="00A2725B" w:rsidP="00565E83">
      <w:pPr>
        <w:autoSpaceDE w:val="0"/>
        <w:autoSpaceDN w:val="0"/>
        <w:adjustRightInd w:val="0"/>
        <w:spacing w:after="0" w:line="240" w:lineRule="auto"/>
        <w:ind w:firstLine="360"/>
        <w:jc w:val="both"/>
        <w:rPr>
          <w:rFonts w:ascii="Times New Roman" w:hAnsi="Times New Roman" w:cs="Times New Roman"/>
          <w:b/>
          <w:bCs/>
          <w:i/>
          <w:iCs/>
          <w:sz w:val="24"/>
          <w:szCs w:val="24"/>
        </w:rPr>
      </w:pPr>
      <w:r w:rsidRPr="00565E83">
        <w:rPr>
          <w:rFonts w:ascii="Times New Roman" w:hAnsi="Times New Roman" w:cs="Times New Roman"/>
          <w:b/>
          <w:bCs/>
          <w:i/>
          <w:iCs/>
          <w:sz w:val="24"/>
          <w:szCs w:val="24"/>
        </w:rPr>
        <w:t>Личностные результаты</w:t>
      </w:r>
      <w:r w:rsidRPr="00565E83">
        <w:rPr>
          <w:rFonts w:ascii="Times New Roman" w:hAnsi="Times New Roman" w:cs="Times New Roman"/>
          <w:sz w:val="24"/>
          <w:szCs w:val="24"/>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A2725B" w:rsidRPr="00565E83" w:rsidRDefault="00A2725B" w:rsidP="00565E83">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наличие представлений об информации как важнейшем стратегическом ресурсе развития личности, государства, общества;</w:t>
      </w:r>
    </w:p>
    <w:p w:rsidR="00A2725B" w:rsidRPr="00565E83" w:rsidRDefault="00A2725B" w:rsidP="00565E83">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понимание роли информационных процессов в современном мире;</w:t>
      </w:r>
    </w:p>
    <w:p w:rsidR="00A2725B" w:rsidRPr="00565E83" w:rsidRDefault="00A2725B" w:rsidP="00565E83">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владение первичными навыками анализа и критичной оценки получаемой информации;</w:t>
      </w:r>
    </w:p>
    <w:p w:rsidR="00A2725B" w:rsidRPr="00565E83" w:rsidRDefault="00A2725B" w:rsidP="00565E83">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ответственное отношение к информации с учетом правовых и этических аспектов ее распространения;</w:t>
      </w:r>
    </w:p>
    <w:p w:rsidR="00A2725B" w:rsidRPr="00565E83" w:rsidRDefault="00A2725B" w:rsidP="00565E83">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развитие чувства личной ответственности за качество окружающей информационной среды;</w:t>
      </w:r>
    </w:p>
    <w:p w:rsidR="00A2725B" w:rsidRPr="00565E83" w:rsidRDefault="00A2725B" w:rsidP="00565E83">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w:t>
      </w:r>
    </w:p>
    <w:p w:rsidR="00A2725B" w:rsidRPr="00565E83" w:rsidRDefault="00A2725B" w:rsidP="00565E83">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готовность к повышению своего образовательного уровня и продолжению обучения с использованием средств и методов информатики и ИКТ;</w:t>
      </w:r>
    </w:p>
    <w:p w:rsidR="00A2725B" w:rsidRPr="00565E83" w:rsidRDefault="00A2725B" w:rsidP="00565E83">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способность</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и</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готовность</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к</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общению</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и</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сотрудничеству</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со</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сверстниками</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и</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взрослыми</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в процессе</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образовательной,</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общественно-полезной,</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учебно-исследовательской,</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творческой</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деятельности;</w:t>
      </w:r>
    </w:p>
    <w:p w:rsidR="00A2725B" w:rsidRPr="00565E83" w:rsidRDefault="00A2725B" w:rsidP="00565E83">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A2725B" w:rsidRPr="00565E83" w:rsidRDefault="00A2725B" w:rsidP="00565E83">
      <w:pPr>
        <w:autoSpaceDE w:val="0"/>
        <w:autoSpaceDN w:val="0"/>
        <w:adjustRightInd w:val="0"/>
        <w:spacing w:before="60" w:after="0" w:line="240" w:lineRule="auto"/>
        <w:ind w:firstLine="360"/>
        <w:jc w:val="both"/>
        <w:rPr>
          <w:rFonts w:ascii="Times New Roman" w:hAnsi="Times New Roman" w:cs="Times New Roman"/>
          <w:b/>
          <w:bCs/>
          <w:i/>
          <w:iCs/>
          <w:sz w:val="24"/>
          <w:szCs w:val="24"/>
        </w:rPr>
      </w:pPr>
      <w:r w:rsidRPr="00565E83">
        <w:rPr>
          <w:rFonts w:ascii="Times New Roman" w:hAnsi="Times New Roman" w:cs="Times New Roman"/>
          <w:b/>
          <w:bCs/>
          <w:i/>
          <w:iCs/>
          <w:sz w:val="24"/>
          <w:szCs w:val="24"/>
        </w:rPr>
        <w:t>Метапредметные результаты</w:t>
      </w:r>
      <w:r w:rsidRPr="00565E83">
        <w:rPr>
          <w:rFonts w:ascii="Times New Roman" w:hAnsi="Times New Roman" w:cs="Times New Roman"/>
          <w:sz w:val="24"/>
          <w:szCs w:val="24"/>
        </w:rPr>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метапредметными результатами, формируемыми при изучении информатики в основной школе, являются:</w:t>
      </w:r>
    </w:p>
    <w:p w:rsidR="00A2725B" w:rsidRPr="00565E83" w:rsidRDefault="00A2725B" w:rsidP="00565E83">
      <w:pPr>
        <w:pStyle w:val="a4"/>
        <w:numPr>
          <w:ilvl w:val="0"/>
          <w:numId w:val="6"/>
        </w:numPr>
        <w:autoSpaceDE w:val="0"/>
        <w:autoSpaceDN w:val="0"/>
        <w:adjustRightInd w:val="0"/>
        <w:spacing w:after="0" w:line="240" w:lineRule="auto"/>
        <w:ind w:hanging="371"/>
        <w:jc w:val="both"/>
        <w:rPr>
          <w:rFonts w:ascii="Times New Roman" w:hAnsi="Times New Roman" w:cs="Times New Roman"/>
          <w:sz w:val="24"/>
          <w:szCs w:val="24"/>
        </w:rPr>
      </w:pPr>
      <w:r w:rsidRPr="00565E83">
        <w:rPr>
          <w:rFonts w:ascii="Times New Roman" w:hAnsi="Times New Roman" w:cs="Times New Roman"/>
          <w:sz w:val="24"/>
          <w:szCs w:val="24"/>
        </w:rPr>
        <w:t>владение общепредметными понятиями «информация», «объект» и т. д.;</w:t>
      </w:r>
    </w:p>
    <w:p w:rsidR="00A2725B" w:rsidRPr="00565E83" w:rsidRDefault="00A2725B" w:rsidP="00565E83">
      <w:pPr>
        <w:pStyle w:val="a4"/>
        <w:numPr>
          <w:ilvl w:val="0"/>
          <w:numId w:val="6"/>
        </w:numPr>
        <w:autoSpaceDE w:val="0"/>
        <w:autoSpaceDN w:val="0"/>
        <w:adjustRightInd w:val="0"/>
        <w:spacing w:after="0" w:line="240" w:lineRule="auto"/>
        <w:ind w:hanging="371"/>
        <w:jc w:val="both"/>
        <w:rPr>
          <w:rFonts w:ascii="Times New Roman" w:hAnsi="Times New Roman" w:cs="Times New Roman"/>
          <w:sz w:val="24"/>
          <w:szCs w:val="24"/>
        </w:rPr>
      </w:pPr>
      <w:r w:rsidRPr="00565E83">
        <w:rPr>
          <w:rFonts w:ascii="Times New Roman" w:hAnsi="Times New Roman" w:cs="Times New Roman"/>
          <w:sz w:val="24"/>
          <w:szCs w:val="24"/>
        </w:rP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2725B" w:rsidRPr="00565E83" w:rsidRDefault="00A2725B" w:rsidP="00565E83">
      <w:pPr>
        <w:pStyle w:val="a4"/>
        <w:numPr>
          <w:ilvl w:val="0"/>
          <w:numId w:val="6"/>
        </w:numPr>
        <w:autoSpaceDE w:val="0"/>
        <w:autoSpaceDN w:val="0"/>
        <w:adjustRightInd w:val="0"/>
        <w:spacing w:after="0" w:line="240" w:lineRule="auto"/>
        <w:ind w:hanging="371"/>
        <w:jc w:val="both"/>
        <w:rPr>
          <w:rFonts w:ascii="Times New Roman" w:hAnsi="Times New Roman" w:cs="Times New Roman"/>
          <w:sz w:val="24"/>
          <w:szCs w:val="24"/>
        </w:rPr>
      </w:pPr>
      <w:r w:rsidRPr="00565E83">
        <w:rPr>
          <w:rFonts w:ascii="Times New Roman" w:hAnsi="Times New Roman" w:cs="Times New Roman"/>
          <w:sz w:val="24"/>
          <w:szCs w:val="24"/>
        </w:rPr>
        <w:t>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w:t>
      </w:r>
    </w:p>
    <w:p w:rsidR="00A2725B" w:rsidRPr="00565E83" w:rsidRDefault="00A2725B" w:rsidP="00565E83">
      <w:pPr>
        <w:pStyle w:val="a4"/>
        <w:numPr>
          <w:ilvl w:val="0"/>
          <w:numId w:val="6"/>
        </w:numPr>
        <w:autoSpaceDE w:val="0"/>
        <w:autoSpaceDN w:val="0"/>
        <w:adjustRightInd w:val="0"/>
        <w:spacing w:after="0" w:line="240" w:lineRule="auto"/>
        <w:ind w:hanging="371"/>
        <w:jc w:val="both"/>
        <w:rPr>
          <w:rFonts w:ascii="Times New Roman" w:hAnsi="Times New Roman" w:cs="Times New Roman"/>
          <w:sz w:val="24"/>
          <w:szCs w:val="24"/>
        </w:rPr>
      </w:pPr>
      <w:r w:rsidRPr="00565E83">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2725B" w:rsidRPr="00565E83" w:rsidRDefault="00A2725B" w:rsidP="00565E83">
      <w:pPr>
        <w:pStyle w:val="a4"/>
        <w:numPr>
          <w:ilvl w:val="0"/>
          <w:numId w:val="6"/>
        </w:numPr>
        <w:autoSpaceDE w:val="0"/>
        <w:autoSpaceDN w:val="0"/>
        <w:adjustRightInd w:val="0"/>
        <w:spacing w:after="0" w:line="240" w:lineRule="auto"/>
        <w:ind w:hanging="371"/>
        <w:jc w:val="both"/>
        <w:rPr>
          <w:rFonts w:ascii="Times New Roman" w:hAnsi="Times New Roman" w:cs="Times New Roman"/>
          <w:sz w:val="24"/>
          <w:szCs w:val="24"/>
        </w:rPr>
      </w:pPr>
      <w:r w:rsidRPr="00565E83">
        <w:rPr>
          <w:rFonts w:ascii="Times New Roman" w:hAnsi="Times New Roman" w:cs="Times New Roman"/>
          <w:sz w:val="24"/>
          <w:szCs w:val="24"/>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A2725B" w:rsidRPr="00565E83" w:rsidRDefault="00A2725B" w:rsidP="00565E83">
      <w:pPr>
        <w:pStyle w:val="a4"/>
        <w:numPr>
          <w:ilvl w:val="0"/>
          <w:numId w:val="6"/>
        </w:numPr>
        <w:autoSpaceDE w:val="0"/>
        <w:autoSpaceDN w:val="0"/>
        <w:adjustRightInd w:val="0"/>
        <w:spacing w:after="0" w:line="240" w:lineRule="auto"/>
        <w:ind w:hanging="371"/>
        <w:jc w:val="both"/>
        <w:rPr>
          <w:rFonts w:ascii="Times New Roman" w:hAnsi="Times New Roman" w:cs="Times New Roman"/>
          <w:sz w:val="24"/>
          <w:szCs w:val="24"/>
        </w:rPr>
      </w:pPr>
      <w:r w:rsidRPr="00565E83">
        <w:rPr>
          <w:rFonts w:ascii="Times New Roman" w:hAnsi="Times New Roman" w:cs="Times New Roman"/>
          <w:sz w:val="24"/>
          <w:szCs w:val="24"/>
        </w:rPr>
        <w:lastRenderedPageBreak/>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умения «читать» таблицы, графики, диаграммы, схемы и т. д., самостоятельно перекодировать информацию из одной знаковой системы в другую; умения выбирать форму представления информации в зависимости от стоящей задачи, проверять адекватность модели объекту и цели моделирования;</w:t>
      </w:r>
    </w:p>
    <w:p w:rsidR="00A2725B" w:rsidRPr="00565E83" w:rsidRDefault="00A2725B" w:rsidP="00565E83">
      <w:pPr>
        <w:pStyle w:val="a4"/>
        <w:numPr>
          <w:ilvl w:val="0"/>
          <w:numId w:val="6"/>
        </w:numPr>
        <w:autoSpaceDE w:val="0"/>
        <w:autoSpaceDN w:val="0"/>
        <w:adjustRightInd w:val="0"/>
        <w:spacing w:after="0" w:line="240" w:lineRule="auto"/>
        <w:ind w:hanging="371"/>
        <w:jc w:val="both"/>
        <w:rPr>
          <w:rFonts w:ascii="Times New Roman" w:hAnsi="Times New Roman" w:cs="Times New Roman"/>
          <w:sz w:val="24"/>
          <w:szCs w:val="24"/>
        </w:rPr>
      </w:pPr>
      <w:r w:rsidRPr="00565E83">
        <w:rPr>
          <w:rFonts w:ascii="Times New Roman" w:hAnsi="Times New Roman" w:cs="Times New Roman"/>
          <w:sz w:val="24"/>
          <w:szCs w:val="24"/>
        </w:rPr>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w:t>
      </w:r>
    </w:p>
    <w:p w:rsidR="00A2725B" w:rsidRPr="00565E83" w:rsidRDefault="00A2725B" w:rsidP="00565E83">
      <w:pPr>
        <w:autoSpaceDE w:val="0"/>
        <w:autoSpaceDN w:val="0"/>
        <w:adjustRightInd w:val="0"/>
        <w:spacing w:before="60" w:after="0" w:line="240" w:lineRule="auto"/>
        <w:ind w:firstLine="360"/>
        <w:jc w:val="both"/>
        <w:rPr>
          <w:rFonts w:ascii="Times New Roman" w:hAnsi="Times New Roman" w:cs="Times New Roman"/>
          <w:sz w:val="24"/>
          <w:szCs w:val="24"/>
        </w:rPr>
      </w:pPr>
      <w:r w:rsidRPr="00565E83">
        <w:rPr>
          <w:rFonts w:ascii="Times New Roman" w:hAnsi="Times New Roman" w:cs="Times New Roman"/>
          <w:b/>
          <w:bCs/>
          <w:i/>
          <w:iCs/>
          <w:sz w:val="24"/>
          <w:szCs w:val="24"/>
        </w:rPr>
        <w:t>Предметные результаты</w:t>
      </w:r>
      <w:r w:rsidRPr="00565E83">
        <w:rPr>
          <w:rFonts w:ascii="Times New Roman" w:hAnsi="Times New Roman" w:cs="Times New Roman"/>
          <w:sz w:val="24"/>
          <w:szCs w:val="24"/>
        </w:rPr>
        <w:t xml:space="preserve">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основного общего образования основные предметные результаты изучения информатики в основной школе отражают:</w:t>
      </w:r>
    </w:p>
    <w:p w:rsidR="00A2725B" w:rsidRPr="00565E83" w:rsidRDefault="00A2725B" w:rsidP="00565E83">
      <w:pPr>
        <w:autoSpaceDE w:val="0"/>
        <w:autoSpaceDN w:val="0"/>
        <w:adjustRightInd w:val="0"/>
        <w:spacing w:before="60" w:after="0" w:line="240" w:lineRule="auto"/>
        <w:ind w:firstLine="360"/>
        <w:jc w:val="both"/>
        <w:rPr>
          <w:rFonts w:ascii="Times New Roman" w:hAnsi="Times New Roman" w:cs="Times New Roman"/>
          <w:sz w:val="24"/>
          <w:szCs w:val="24"/>
        </w:rPr>
      </w:pPr>
      <w:r w:rsidRPr="00565E83">
        <w:rPr>
          <w:rFonts w:ascii="Times New Roman" w:hAnsi="Times New Roman" w:cs="Times New Roman"/>
          <w:sz w:val="24"/>
          <w:szCs w:val="24"/>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A2725B" w:rsidRPr="00565E83" w:rsidRDefault="00A2725B" w:rsidP="00565E83">
      <w:pPr>
        <w:autoSpaceDE w:val="0"/>
        <w:autoSpaceDN w:val="0"/>
        <w:adjustRightInd w:val="0"/>
        <w:spacing w:before="60" w:after="0" w:line="240" w:lineRule="auto"/>
        <w:ind w:firstLine="360"/>
        <w:jc w:val="both"/>
        <w:rPr>
          <w:rFonts w:ascii="Times New Roman" w:hAnsi="Times New Roman" w:cs="Times New Roman"/>
          <w:sz w:val="24"/>
          <w:szCs w:val="24"/>
        </w:rPr>
      </w:pPr>
      <w:r w:rsidRPr="00565E83">
        <w:rPr>
          <w:rFonts w:ascii="Times New Roman" w:hAnsi="Times New Roman" w:cs="Times New Roman"/>
          <w:sz w:val="24"/>
          <w:szCs w:val="24"/>
        </w:rPr>
        <w:t>формирование представления об основных изучаемых понятиях, таких как информация, алгоритм, модель, и их свойствах;</w:t>
      </w:r>
    </w:p>
    <w:p w:rsidR="00A2725B" w:rsidRPr="00565E83" w:rsidRDefault="00A2725B" w:rsidP="00565E83">
      <w:pPr>
        <w:autoSpaceDE w:val="0"/>
        <w:autoSpaceDN w:val="0"/>
        <w:adjustRightInd w:val="0"/>
        <w:spacing w:before="60" w:after="0" w:line="240" w:lineRule="auto"/>
        <w:ind w:firstLine="360"/>
        <w:jc w:val="both"/>
        <w:rPr>
          <w:rFonts w:ascii="Times New Roman" w:hAnsi="Times New Roman" w:cs="Times New Roman"/>
          <w:sz w:val="24"/>
          <w:szCs w:val="24"/>
        </w:rPr>
      </w:pPr>
      <w:r w:rsidRPr="00565E83">
        <w:rPr>
          <w:rFonts w:ascii="Times New Roman" w:hAnsi="Times New Roman" w:cs="Times New Roman"/>
          <w:sz w:val="24"/>
          <w:szCs w:val="24"/>
        </w:rPr>
        <w:t xml:space="preserve"> развитие алгоритмического мышления, необходимого для профессиональной деятельности в современном обществе; развитие умений составлять и записывать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 </w:t>
      </w:r>
    </w:p>
    <w:p w:rsidR="00A2725B" w:rsidRPr="00565E83" w:rsidRDefault="00A2725B" w:rsidP="00565E83">
      <w:pPr>
        <w:autoSpaceDE w:val="0"/>
        <w:autoSpaceDN w:val="0"/>
        <w:adjustRightInd w:val="0"/>
        <w:spacing w:before="60" w:after="0" w:line="240" w:lineRule="auto"/>
        <w:ind w:firstLine="360"/>
        <w:jc w:val="both"/>
        <w:rPr>
          <w:rFonts w:ascii="Times New Roman" w:hAnsi="Times New Roman" w:cs="Times New Roman"/>
          <w:sz w:val="24"/>
          <w:szCs w:val="24"/>
        </w:rPr>
      </w:pPr>
      <w:r w:rsidRPr="00565E83">
        <w:rPr>
          <w:rFonts w:ascii="Times New Roman" w:hAnsi="Times New Roman" w:cs="Times New Roman"/>
          <w:sz w:val="24"/>
          <w:szCs w:val="24"/>
        </w:rPr>
        <w:t xml:space="preserve">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A2725B" w:rsidRPr="00565E83" w:rsidRDefault="00A2725B" w:rsidP="00565E83">
      <w:pPr>
        <w:autoSpaceDE w:val="0"/>
        <w:autoSpaceDN w:val="0"/>
        <w:adjustRightInd w:val="0"/>
        <w:spacing w:before="60" w:after="0" w:line="240" w:lineRule="auto"/>
        <w:ind w:firstLine="360"/>
        <w:jc w:val="both"/>
        <w:rPr>
          <w:rFonts w:ascii="Times New Roman" w:hAnsi="Times New Roman" w:cs="Times New Roman"/>
          <w:b/>
          <w:bCs/>
          <w:i/>
          <w:iCs/>
          <w:sz w:val="24"/>
          <w:szCs w:val="24"/>
        </w:rPr>
      </w:pPr>
      <w:r w:rsidRPr="00565E83">
        <w:rPr>
          <w:rFonts w:ascii="Times New Roman" w:hAnsi="Times New Roman" w:cs="Times New Roman"/>
          <w:sz w:val="24"/>
          <w:szCs w:val="24"/>
        </w:rPr>
        <w:t xml:space="preserve">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A2725B" w:rsidRPr="00565E83" w:rsidRDefault="00A2725B" w:rsidP="00565E83">
      <w:pPr>
        <w:autoSpaceDE w:val="0"/>
        <w:autoSpaceDN w:val="0"/>
        <w:adjustRightInd w:val="0"/>
        <w:spacing w:before="120" w:after="120" w:line="240" w:lineRule="auto"/>
        <w:jc w:val="center"/>
        <w:rPr>
          <w:rFonts w:ascii="Times New Roman" w:hAnsi="Times New Roman" w:cs="Times New Roman"/>
          <w:b/>
          <w:bCs/>
          <w:sz w:val="24"/>
          <w:szCs w:val="24"/>
        </w:rPr>
      </w:pPr>
      <w:r w:rsidRPr="00565E83">
        <w:rPr>
          <w:rFonts w:ascii="Times New Roman" w:hAnsi="Times New Roman" w:cs="Times New Roman"/>
          <w:b/>
          <w:bCs/>
          <w:sz w:val="24"/>
          <w:szCs w:val="24"/>
        </w:rPr>
        <w:t xml:space="preserve">Компьютер для начинающих </w:t>
      </w:r>
    </w:p>
    <w:p w:rsidR="00A2725B" w:rsidRPr="00565E83" w:rsidRDefault="00A2725B" w:rsidP="00565E83">
      <w:pPr>
        <w:autoSpaceDE w:val="0"/>
        <w:autoSpaceDN w:val="0"/>
        <w:adjustRightInd w:val="0"/>
        <w:spacing w:after="0" w:line="240" w:lineRule="auto"/>
        <w:ind w:firstLine="360"/>
        <w:rPr>
          <w:rFonts w:ascii="Times New Roman" w:hAnsi="Times New Roman" w:cs="Times New Roman"/>
          <w:b/>
          <w:i/>
          <w:iCs/>
          <w:sz w:val="24"/>
          <w:szCs w:val="24"/>
        </w:rPr>
      </w:pPr>
      <w:r w:rsidRPr="00565E83">
        <w:rPr>
          <w:rFonts w:ascii="Times New Roman" w:hAnsi="Times New Roman" w:cs="Times New Roman"/>
          <w:b/>
          <w:i/>
          <w:iCs/>
          <w:sz w:val="24"/>
          <w:szCs w:val="24"/>
        </w:rPr>
        <w:t>Учащийся научится:</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определять</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устройства</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компьютера</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(основные</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и</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подключаемые)</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и</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выполняемые</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ими</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функции;</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различать программное и аппаратное обеспечение компьютера;</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запускать на выполнение программу, работать с ней, закрывать программу;</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создавать, переименовывать, перемещать, копировать и удалять файлы;</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вводить информацию в компьютер с помощью клавиатуры и мыши;</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выполнять арифметические вычисления с помощью программы «Калькулятор»;</w:t>
      </w:r>
    </w:p>
    <w:p w:rsidR="00A2725B" w:rsidRPr="00565E83" w:rsidRDefault="00A2725B" w:rsidP="00565E83">
      <w:pPr>
        <w:autoSpaceDE w:val="0"/>
        <w:autoSpaceDN w:val="0"/>
        <w:adjustRightInd w:val="0"/>
        <w:spacing w:after="0" w:line="240" w:lineRule="auto"/>
        <w:ind w:firstLine="340"/>
        <w:jc w:val="both"/>
        <w:rPr>
          <w:rFonts w:ascii="Times New Roman" w:hAnsi="Times New Roman" w:cs="Times New Roman"/>
          <w:sz w:val="24"/>
          <w:szCs w:val="24"/>
        </w:rPr>
      </w:pPr>
      <w:r w:rsidRPr="00565E83">
        <w:rPr>
          <w:rFonts w:ascii="Times New Roman" w:hAnsi="Times New Roman" w:cs="Times New Roman"/>
          <w:b/>
          <w:i/>
          <w:iCs/>
          <w:sz w:val="24"/>
          <w:szCs w:val="24"/>
        </w:rPr>
        <w:lastRenderedPageBreak/>
        <w:t>Учащийся получит возможность</w:t>
      </w:r>
      <w:r w:rsidRPr="00565E83">
        <w:rPr>
          <w:rFonts w:ascii="Times New Roman" w:hAnsi="Times New Roman" w:cs="Times New Roman"/>
          <w:b/>
          <w:sz w:val="24"/>
          <w:szCs w:val="24"/>
        </w:rPr>
        <w:t>:</w:t>
      </w:r>
    </w:p>
    <w:p w:rsidR="00A2725B" w:rsidRPr="00565E83" w:rsidRDefault="00A2725B" w:rsidP="00565E83">
      <w:pPr>
        <w:pStyle w:val="a4"/>
        <w:numPr>
          <w:ilvl w:val="0"/>
          <w:numId w:val="10"/>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 xml:space="preserve"> овладеть приемами квалифицированного клавиатурного письма;</w:t>
      </w:r>
    </w:p>
    <w:p w:rsidR="00A2725B" w:rsidRPr="00565E83" w:rsidRDefault="00A2725B" w:rsidP="00565E83">
      <w:pPr>
        <w:pStyle w:val="a4"/>
        <w:numPr>
          <w:ilvl w:val="0"/>
          <w:numId w:val="10"/>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научиться систематизировать (упорядочивать) файлы и папки;</w:t>
      </w:r>
    </w:p>
    <w:p w:rsidR="00A2725B" w:rsidRPr="00565E83" w:rsidRDefault="00A2725B" w:rsidP="00565E83">
      <w:pPr>
        <w:pStyle w:val="a4"/>
        <w:numPr>
          <w:ilvl w:val="0"/>
          <w:numId w:val="10"/>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сформировать представления об основных возможностях графического интерфейса и правилах организации индивидуального информационного пространства;</w:t>
      </w:r>
    </w:p>
    <w:p w:rsidR="00A2725B" w:rsidRPr="00565E83" w:rsidRDefault="00A2725B" w:rsidP="00565E83">
      <w:pPr>
        <w:pStyle w:val="a4"/>
        <w:numPr>
          <w:ilvl w:val="0"/>
          <w:numId w:val="10"/>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расширить знания о назначении и функциях программного обеспечения компьютера;</w:t>
      </w:r>
    </w:p>
    <w:p w:rsidR="00A2725B" w:rsidRPr="00565E83" w:rsidRDefault="00A2725B" w:rsidP="00565E83">
      <w:pPr>
        <w:autoSpaceDE w:val="0"/>
        <w:autoSpaceDN w:val="0"/>
        <w:adjustRightInd w:val="0"/>
        <w:spacing w:before="120" w:after="120" w:line="240" w:lineRule="auto"/>
        <w:jc w:val="center"/>
        <w:rPr>
          <w:rFonts w:ascii="Times New Roman" w:hAnsi="Times New Roman" w:cs="Times New Roman"/>
          <w:b/>
          <w:bCs/>
          <w:sz w:val="24"/>
          <w:szCs w:val="24"/>
        </w:rPr>
      </w:pPr>
      <w:r w:rsidRPr="00565E83">
        <w:rPr>
          <w:rFonts w:ascii="Times New Roman" w:hAnsi="Times New Roman" w:cs="Times New Roman"/>
          <w:b/>
          <w:bCs/>
          <w:sz w:val="24"/>
          <w:szCs w:val="24"/>
        </w:rPr>
        <w:t>Информация вокруг нас</w:t>
      </w:r>
    </w:p>
    <w:p w:rsidR="00A2725B" w:rsidRPr="00565E83" w:rsidRDefault="00A2725B" w:rsidP="00565E83">
      <w:pPr>
        <w:autoSpaceDE w:val="0"/>
        <w:autoSpaceDN w:val="0"/>
        <w:adjustRightInd w:val="0"/>
        <w:spacing w:after="0" w:line="240" w:lineRule="auto"/>
        <w:ind w:firstLine="360"/>
        <w:rPr>
          <w:rFonts w:ascii="Times New Roman" w:hAnsi="Times New Roman" w:cs="Times New Roman"/>
          <w:b/>
          <w:i/>
          <w:iCs/>
          <w:sz w:val="24"/>
          <w:szCs w:val="24"/>
        </w:rPr>
      </w:pPr>
      <w:r w:rsidRPr="00565E83">
        <w:rPr>
          <w:rFonts w:ascii="Times New Roman" w:hAnsi="Times New Roman" w:cs="Times New Roman"/>
          <w:b/>
          <w:i/>
          <w:iCs/>
          <w:sz w:val="24"/>
          <w:szCs w:val="24"/>
        </w:rPr>
        <w:t>Учащийся научится:</w:t>
      </w:r>
    </w:p>
    <w:p w:rsidR="00A2725B" w:rsidRPr="00565E83" w:rsidRDefault="00A2725B" w:rsidP="00565E83">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понимать и правильно применять на бытовом уровне понятия «информация», «информационный объект»;</w:t>
      </w:r>
    </w:p>
    <w:p w:rsidR="00A2725B" w:rsidRPr="00565E83" w:rsidRDefault="00A2725B" w:rsidP="00565E83">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приводить примеры передачи, хранения и обработки информации в деятельности человека, в живой природе, обществе, технике;</w:t>
      </w:r>
    </w:p>
    <w:p w:rsidR="00A2725B" w:rsidRPr="00565E83" w:rsidRDefault="00A2725B" w:rsidP="00565E83">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приводить примеры древних и современных информационных носителей;</w:t>
      </w:r>
    </w:p>
    <w:p w:rsidR="00A2725B" w:rsidRPr="00565E83" w:rsidRDefault="00A2725B" w:rsidP="00565E83">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классифицировать информацию по способам ее восприятия человеком, по формам представления на материальных носителях;</w:t>
      </w:r>
    </w:p>
    <w:p w:rsidR="00A2725B" w:rsidRPr="00565E83" w:rsidRDefault="00A2725B" w:rsidP="00565E83">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кодировать и декодировать сообщения, используя простейшие коды;</w:t>
      </w:r>
    </w:p>
    <w:p w:rsidR="00A2725B" w:rsidRPr="00565E83" w:rsidRDefault="00A2725B" w:rsidP="00565E83">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определять, информативно или нет некоторое сообщение, если известны способности конкретного субъекта к его восприятию.</w:t>
      </w:r>
    </w:p>
    <w:p w:rsidR="00A2725B" w:rsidRPr="00565E83" w:rsidRDefault="00A2725B" w:rsidP="00565E83">
      <w:pPr>
        <w:autoSpaceDE w:val="0"/>
        <w:autoSpaceDN w:val="0"/>
        <w:adjustRightInd w:val="0"/>
        <w:spacing w:after="0" w:line="240" w:lineRule="auto"/>
        <w:ind w:firstLine="360"/>
        <w:jc w:val="both"/>
        <w:rPr>
          <w:rFonts w:ascii="Times New Roman" w:hAnsi="Times New Roman" w:cs="Times New Roman"/>
          <w:b/>
          <w:sz w:val="24"/>
          <w:szCs w:val="24"/>
        </w:rPr>
      </w:pPr>
      <w:r w:rsidRPr="00565E83">
        <w:rPr>
          <w:rFonts w:ascii="Times New Roman" w:hAnsi="Times New Roman" w:cs="Times New Roman"/>
          <w:b/>
          <w:i/>
          <w:iCs/>
          <w:sz w:val="24"/>
          <w:szCs w:val="24"/>
        </w:rPr>
        <w:t>Учащийся получит возможность</w:t>
      </w:r>
      <w:r w:rsidRPr="00565E83">
        <w:rPr>
          <w:rFonts w:ascii="Times New Roman" w:hAnsi="Times New Roman" w:cs="Times New Roman"/>
          <w:b/>
          <w:sz w:val="24"/>
          <w:szCs w:val="24"/>
        </w:rPr>
        <w:t>:</w:t>
      </w:r>
    </w:p>
    <w:p w:rsidR="00A2725B" w:rsidRPr="00565E83" w:rsidRDefault="00A2725B" w:rsidP="00565E83">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сформировать представление об информации как одном из основных понятий современной науки, об информационных процессах и их роли в современном мире;</w:t>
      </w:r>
    </w:p>
    <w:p w:rsidR="00A2725B" w:rsidRPr="00565E83" w:rsidRDefault="00A2725B" w:rsidP="00565E83">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сформировать представление о способах кодирования информации;</w:t>
      </w:r>
    </w:p>
    <w:p w:rsidR="00A2725B" w:rsidRPr="00565E83" w:rsidRDefault="00A2725B" w:rsidP="00565E83">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преобразовывать информацию по заданным правилам и путем рассуждений;</w:t>
      </w:r>
    </w:p>
    <w:p w:rsidR="00A2725B" w:rsidRPr="00565E83" w:rsidRDefault="00A2725B" w:rsidP="00565E83">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научиться решать логические задачи на установление взаимного соответствия с использованием таблиц;</w:t>
      </w:r>
    </w:p>
    <w:p w:rsidR="00A2725B" w:rsidRPr="00565E83" w:rsidRDefault="00A2725B" w:rsidP="00565E83">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приводить примеры единичных и общих понятий, отношений между понятиями;</w:t>
      </w:r>
    </w:p>
    <w:p w:rsidR="00A2725B" w:rsidRPr="00565E83" w:rsidRDefault="00A2725B" w:rsidP="00565E83">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для объектов окружающей действительности указывать их признаки – свойства, действия, поведение, состояния;</w:t>
      </w:r>
    </w:p>
    <w:p w:rsidR="00A2725B" w:rsidRPr="00565E83" w:rsidRDefault="00A2725B" w:rsidP="00565E83">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называть отношения, связывающие данный объект с другими объектами;</w:t>
      </w:r>
    </w:p>
    <w:p w:rsidR="00A2725B" w:rsidRPr="00565E83" w:rsidRDefault="00A2725B" w:rsidP="00565E83">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A2725B" w:rsidRPr="00565E83" w:rsidRDefault="00A2725B" w:rsidP="00565E83">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приводить примеры материальных, нематериальных и смешанных систем.</w:t>
      </w:r>
    </w:p>
    <w:p w:rsidR="00A2725B" w:rsidRPr="00565E83" w:rsidRDefault="00A2725B" w:rsidP="00565E83">
      <w:pPr>
        <w:autoSpaceDE w:val="0"/>
        <w:autoSpaceDN w:val="0"/>
        <w:adjustRightInd w:val="0"/>
        <w:spacing w:before="120" w:after="120" w:line="240" w:lineRule="auto"/>
        <w:jc w:val="center"/>
        <w:rPr>
          <w:rFonts w:ascii="Times New Roman" w:hAnsi="Times New Roman" w:cs="Times New Roman"/>
          <w:b/>
          <w:bCs/>
          <w:sz w:val="24"/>
          <w:szCs w:val="24"/>
        </w:rPr>
      </w:pPr>
      <w:r w:rsidRPr="00565E83">
        <w:rPr>
          <w:rFonts w:ascii="Times New Roman" w:hAnsi="Times New Roman" w:cs="Times New Roman"/>
          <w:b/>
          <w:bCs/>
          <w:sz w:val="24"/>
          <w:szCs w:val="24"/>
        </w:rPr>
        <w:t>Информационные технологии</w:t>
      </w:r>
    </w:p>
    <w:p w:rsidR="00A2725B" w:rsidRPr="00565E83" w:rsidRDefault="00A2725B" w:rsidP="00565E83">
      <w:pPr>
        <w:autoSpaceDE w:val="0"/>
        <w:autoSpaceDN w:val="0"/>
        <w:adjustRightInd w:val="0"/>
        <w:spacing w:after="0" w:line="240" w:lineRule="auto"/>
        <w:ind w:firstLine="300"/>
        <w:jc w:val="both"/>
        <w:rPr>
          <w:rFonts w:ascii="Times New Roman" w:hAnsi="Times New Roman" w:cs="Times New Roman"/>
          <w:b/>
          <w:i/>
          <w:iCs/>
          <w:sz w:val="24"/>
          <w:szCs w:val="24"/>
        </w:rPr>
      </w:pPr>
      <w:r w:rsidRPr="00565E83">
        <w:rPr>
          <w:rFonts w:ascii="Times New Roman" w:hAnsi="Times New Roman" w:cs="Times New Roman"/>
          <w:b/>
          <w:i/>
          <w:iCs/>
          <w:sz w:val="24"/>
          <w:szCs w:val="24"/>
        </w:rPr>
        <w:t>Учащийся научится:</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применять текстовый редактор для набора, редактирования и форматирования простейших текстов на русском и иностранном языках;</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выделять, перемещать и удалять фрагменты текста;</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создавать тексты с повторяющимися фрагментами;</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использовать простые способы форматирования текстов (выделение жирным шрифтом, курсивом, изменение величины шрифта);</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создавать и форматировать списки;</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создавать, форматировать и заполнять данными таблицы;</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создавать круговые и столбиковые диаграммы;</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применять</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простейший</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графический</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редактор</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для</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создания</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и</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редактирования</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простых</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рисунков;</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использовать основные приемы создания презентаций в редакторах презентаций;</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осуществлять поиск информации в сети Интернет с использованием простых запросов (по одному признаку);</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ориентироваться</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на</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интернет-сайтах</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(нажать</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указатель,</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вернуться,</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перейти</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на</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главную</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страницу);</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lastRenderedPageBreak/>
        <w:t>«читать» простые таблицы, круговые и столбиковые диаграммы, схемы и др.;</w:t>
      </w:r>
    </w:p>
    <w:p w:rsidR="00A2725B" w:rsidRPr="00565E83" w:rsidRDefault="00A2725B" w:rsidP="00565E83">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A2725B" w:rsidRPr="00565E83" w:rsidRDefault="00A2725B" w:rsidP="00565E83">
      <w:pPr>
        <w:autoSpaceDE w:val="0"/>
        <w:autoSpaceDN w:val="0"/>
        <w:adjustRightInd w:val="0"/>
        <w:spacing w:after="0" w:line="240" w:lineRule="auto"/>
        <w:ind w:firstLine="360"/>
        <w:jc w:val="both"/>
        <w:rPr>
          <w:rFonts w:ascii="Times New Roman" w:hAnsi="Times New Roman" w:cs="Times New Roman"/>
          <w:b/>
          <w:i/>
          <w:iCs/>
          <w:sz w:val="24"/>
          <w:szCs w:val="24"/>
        </w:rPr>
      </w:pPr>
      <w:r w:rsidRPr="00565E83">
        <w:rPr>
          <w:rFonts w:ascii="Times New Roman" w:hAnsi="Times New Roman" w:cs="Times New Roman"/>
          <w:b/>
          <w:i/>
          <w:iCs/>
          <w:sz w:val="24"/>
          <w:szCs w:val="24"/>
        </w:rPr>
        <w:t>Учащийся получит возможность:</w:t>
      </w:r>
    </w:p>
    <w:p w:rsidR="00A2725B" w:rsidRPr="00565E83" w:rsidRDefault="00A2725B" w:rsidP="00565E83">
      <w:pPr>
        <w:pStyle w:val="a4"/>
        <w:numPr>
          <w:ilvl w:val="0"/>
          <w:numId w:val="10"/>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приобрести опыт решения задач из разных сфер человеческой деятельности с применением средств информационных технологий;</w:t>
      </w:r>
    </w:p>
    <w:p w:rsidR="00A2725B" w:rsidRPr="00565E83" w:rsidRDefault="00A2725B" w:rsidP="00565E83">
      <w:pPr>
        <w:pStyle w:val="a4"/>
        <w:numPr>
          <w:ilvl w:val="0"/>
          <w:numId w:val="10"/>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создавать</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объемные</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текстовые</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документы,</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включающие</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списки,</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таблицы,</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диаграммы,</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рисунки;</w:t>
      </w:r>
    </w:p>
    <w:p w:rsidR="00A2725B" w:rsidRPr="00565E83" w:rsidRDefault="00A2725B" w:rsidP="00565E83">
      <w:pPr>
        <w:pStyle w:val="a4"/>
        <w:numPr>
          <w:ilvl w:val="0"/>
          <w:numId w:val="10"/>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осуществлять орфографический контроль в текстовом документе с помощью средств текстового процессора;</w:t>
      </w:r>
    </w:p>
    <w:p w:rsidR="00A2725B" w:rsidRPr="00565E83" w:rsidRDefault="00A2725B" w:rsidP="00565E83">
      <w:pPr>
        <w:pStyle w:val="a4"/>
        <w:numPr>
          <w:ilvl w:val="0"/>
          <w:numId w:val="10"/>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оформлять текст в соответствии с заданными требованиями к шрифту, его начертанию, размеру и цвету, к выравниванию текста;</w:t>
      </w:r>
    </w:p>
    <w:p w:rsidR="00A2725B" w:rsidRPr="00565E83" w:rsidRDefault="00A2725B" w:rsidP="00565E83">
      <w:pPr>
        <w:pStyle w:val="a4"/>
        <w:numPr>
          <w:ilvl w:val="0"/>
          <w:numId w:val="10"/>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видоизменять готовые графические изображения с помощью средств графического</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редактора;</w:t>
      </w:r>
    </w:p>
    <w:p w:rsidR="00A2725B" w:rsidRPr="00565E83" w:rsidRDefault="00A2725B" w:rsidP="00565E83">
      <w:pPr>
        <w:pStyle w:val="a4"/>
        <w:numPr>
          <w:ilvl w:val="0"/>
          <w:numId w:val="10"/>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научиться создавать сложные графические объекты с повторяющимися и/или преобразованными фрагментами;</w:t>
      </w:r>
    </w:p>
    <w:p w:rsidR="00A2725B" w:rsidRPr="00565E83" w:rsidRDefault="00A2725B" w:rsidP="00565E83">
      <w:pPr>
        <w:pStyle w:val="a4"/>
        <w:numPr>
          <w:ilvl w:val="0"/>
          <w:numId w:val="10"/>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A2725B" w:rsidRPr="00565E83" w:rsidRDefault="00A2725B" w:rsidP="00565E83">
      <w:pPr>
        <w:pStyle w:val="a4"/>
        <w:numPr>
          <w:ilvl w:val="0"/>
          <w:numId w:val="10"/>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научиться работать с электронной почтой (регистрировать почтовый ящик и пересылать сообщения);</w:t>
      </w:r>
    </w:p>
    <w:p w:rsidR="00A2725B" w:rsidRPr="00565E83" w:rsidRDefault="00A2725B" w:rsidP="00565E83">
      <w:pPr>
        <w:pStyle w:val="a4"/>
        <w:numPr>
          <w:ilvl w:val="0"/>
          <w:numId w:val="10"/>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научиться сохранять для индивидуального пользования</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найденные</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в</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сети</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Интернет</w:t>
      </w:r>
      <w:r w:rsidRPr="00565E83">
        <w:rPr>
          <w:rFonts w:ascii="Times New Roman" w:hAnsi="Times New Roman" w:cs="Times New Roman"/>
          <w:spacing w:val="-15"/>
          <w:sz w:val="24"/>
          <w:szCs w:val="24"/>
        </w:rPr>
        <w:t xml:space="preserve"> </w:t>
      </w:r>
      <w:r w:rsidRPr="00565E83">
        <w:rPr>
          <w:rFonts w:ascii="Times New Roman" w:hAnsi="Times New Roman" w:cs="Times New Roman"/>
          <w:sz w:val="24"/>
          <w:szCs w:val="24"/>
        </w:rPr>
        <w:t>материалы;</w:t>
      </w:r>
    </w:p>
    <w:p w:rsidR="00A2725B" w:rsidRPr="00565E83" w:rsidRDefault="00A2725B" w:rsidP="00565E83">
      <w:pPr>
        <w:pStyle w:val="a4"/>
        <w:numPr>
          <w:ilvl w:val="0"/>
          <w:numId w:val="10"/>
        </w:num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расширить представления об этических нормах работы с информационными объектами.</w:t>
      </w:r>
    </w:p>
    <w:p w:rsidR="00A2725B" w:rsidRPr="00565E83" w:rsidRDefault="00A2725B" w:rsidP="00565E83">
      <w:pPr>
        <w:autoSpaceDE w:val="0"/>
        <w:autoSpaceDN w:val="0"/>
        <w:adjustRightInd w:val="0"/>
        <w:spacing w:after="0" w:line="240" w:lineRule="auto"/>
        <w:ind w:left="720"/>
        <w:jc w:val="both"/>
        <w:rPr>
          <w:rFonts w:ascii="Times New Roman" w:hAnsi="Times New Roman" w:cs="Times New Roman"/>
          <w:sz w:val="24"/>
          <w:szCs w:val="24"/>
        </w:rPr>
      </w:pPr>
    </w:p>
    <w:p w:rsidR="00AD4A01" w:rsidRPr="00565E83" w:rsidRDefault="00AD4A01" w:rsidP="00565E83">
      <w:pPr>
        <w:pStyle w:val="3"/>
        <w:spacing w:before="0" w:after="0"/>
        <w:jc w:val="center"/>
        <w:rPr>
          <w:rFonts w:ascii="Times New Roman" w:hAnsi="Times New Roman" w:cs="Times New Roman"/>
          <w:bCs w:val="0"/>
          <w:sz w:val="24"/>
          <w:szCs w:val="24"/>
        </w:rPr>
      </w:pPr>
    </w:p>
    <w:p w:rsidR="00306A54" w:rsidRPr="00CF190E" w:rsidRDefault="0067617B" w:rsidP="00565E83">
      <w:pPr>
        <w:spacing w:after="0" w:line="240" w:lineRule="auto"/>
        <w:ind w:firstLine="539"/>
        <w:jc w:val="center"/>
        <w:rPr>
          <w:rFonts w:ascii="Times New Roman" w:eastAsia="Times New Roman" w:hAnsi="Times New Roman" w:cs="Times New Roman"/>
          <w:b/>
          <w:sz w:val="28"/>
          <w:szCs w:val="28"/>
          <w:lang w:eastAsia="ru-RU"/>
        </w:rPr>
      </w:pPr>
      <w:r w:rsidRPr="00CF190E">
        <w:rPr>
          <w:rFonts w:ascii="Times New Roman" w:eastAsia="Times New Roman" w:hAnsi="Times New Roman" w:cs="Times New Roman"/>
          <w:b/>
          <w:sz w:val="28"/>
          <w:szCs w:val="28"/>
          <w:lang w:eastAsia="ru-RU"/>
        </w:rPr>
        <w:t>Содержание учебного предмета, курса</w:t>
      </w:r>
    </w:p>
    <w:p w:rsidR="00306A54" w:rsidRPr="00565E83" w:rsidRDefault="00306A54" w:rsidP="00565E83">
      <w:pPr>
        <w:autoSpaceDE w:val="0"/>
        <w:autoSpaceDN w:val="0"/>
        <w:adjustRightInd w:val="0"/>
        <w:spacing w:after="0" w:line="240" w:lineRule="auto"/>
        <w:rPr>
          <w:rFonts w:ascii="Times New Roman" w:hAnsi="Times New Roman" w:cs="Times New Roman"/>
          <w:sz w:val="24"/>
          <w:szCs w:val="24"/>
        </w:rPr>
      </w:pPr>
      <w:r w:rsidRPr="00565E83">
        <w:rPr>
          <w:rFonts w:ascii="Times New Roman" w:hAnsi="Times New Roman" w:cs="Times New Roman"/>
          <w:sz w:val="24"/>
          <w:szCs w:val="24"/>
        </w:rPr>
        <w:tab/>
        <w:t xml:space="preserve">Структура содержания курса информатики для </w:t>
      </w:r>
      <w:r w:rsidR="00A2725B" w:rsidRPr="00565E83">
        <w:rPr>
          <w:rFonts w:ascii="Times New Roman" w:hAnsi="Times New Roman" w:cs="Times New Roman"/>
          <w:sz w:val="24"/>
          <w:szCs w:val="24"/>
        </w:rPr>
        <w:t>5</w:t>
      </w:r>
      <w:r w:rsidRPr="00565E83">
        <w:rPr>
          <w:rFonts w:ascii="Times New Roman" w:hAnsi="Times New Roman" w:cs="Times New Roman"/>
          <w:sz w:val="24"/>
          <w:szCs w:val="24"/>
        </w:rPr>
        <w:t xml:space="preserve"> класса определена следующими тематическими блоками (разделами):</w:t>
      </w:r>
    </w:p>
    <w:p w:rsidR="00A2725B" w:rsidRPr="00565E83" w:rsidRDefault="00A2725B" w:rsidP="00565E83">
      <w:pPr>
        <w:autoSpaceDE w:val="0"/>
        <w:autoSpaceDN w:val="0"/>
        <w:adjustRightInd w:val="0"/>
        <w:spacing w:after="0" w:line="240" w:lineRule="auto"/>
        <w:ind w:firstLine="330"/>
        <w:jc w:val="center"/>
        <w:rPr>
          <w:rFonts w:ascii="Times New Roman" w:hAnsi="Times New Roman" w:cs="Times New Roman"/>
          <w:b/>
          <w:sz w:val="24"/>
          <w:szCs w:val="24"/>
        </w:rPr>
      </w:pPr>
      <w:r w:rsidRPr="00565E83">
        <w:rPr>
          <w:rFonts w:ascii="Times New Roman" w:hAnsi="Times New Roman" w:cs="Times New Roman"/>
          <w:b/>
          <w:sz w:val="24"/>
          <w:szCs w:val="24"/>
        </w:rPr>
        <w:t xml:space="preserve">Компьютер для начинающих – </w:t>
      </w:r>
      <w:r w:rsidR="00366EA5" w:rsidRPr="00565E83">
        <w:rPr>
          <w:rFonts w:ascii="Times New Roman" w:hAnsi="Times New Roman" w:cs="Times New Roman"/>
          <w:b/>
          <w:sz w:val="24"/>
          <w:szCs w:val="24"/>
        </w:rPr>
        <w:t>7</w:t>
      </w:r>
      <w:r w:rsidRPr="00565E83">
        <w:rPr>
          <w:rFonts w:ascii="Times New Roman" w:hAnsi="Times New Roman" w:cs="Times New Roman"/>
          <w:b/>
          <w:sz w:val="24"/>
          <w:szCs w:val="24"/>
        </w:rPr>
        <w:t xml:space="preserve"> часов</w:t>
      </w:r>
    </w:p>
    <w:p w:rsidR="00A2725B" w:rsidRPr="00565E83" w:rsidRDefault="00A2725B" w:rsidP="00565E83">
      <w:p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Компьютер – универсальная машина для работы с информацией. Техника безопасности и организация рабочего места.</w:t>
      </w:r>
    </w:p>
    <w:p w:rsidR="00A2725B" w:rsidRPr="00565E83" w:rsidRDefault="00A2725B" w:rsidP="00565E83">
      <w:p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Основные устройства компьютера, в том числе устройства для ввода информации (текста, звука, изображения) в компьютер.</w:t>
      </w:r>
    </w:p>
    <w:p w:rsidR="00A2725B" w:rsidRPr="00565E83" w:rsidRDefault="00A2725B" w:rsidP="00565E83">
      <w:p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 xml:space="preserve">Компьютерные объекты. Программы и документы. Файлы и папки. Основные правила именования файлов. </w:t>
      </w:r>
    </w:p>
    <w:p w:rsidR="00A2725B" w:rsidRPr="00565E83" w:rsidRDefault="00A2725B" w:rsidP="00565E83">
      <w:p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A2725B" w:rsidRPr="00565E83" w:rsidRDefault="00A2725B" w:rsidP="00565E83">
      <w:p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Ввод информации в память компьютера. Клавиатура. Группы клавиш. Основная позиция пальцев на клавиатуре.</w:t>
      </w:r>
    </w:p>
    <w:p w:rsidR="00A2725B" w:rsidRPr="00565E83" w:rsidRDefault="00A2725B" w:rsidP="00565E83">
      <w:pPr>
        <w:tabs>
          <w:tab w:val="left" w:pos="330"/>
        </w:tabs>
        <w:autoSpaceDE w:val="0"/>
        <w:autoSpaceDN w:val="0"/>
        <w:adjustRightInd w:val="0"/>
        <w:spacing w:after="0" w:line="240" w:lineRule="auto"/>
        <w:jc w:val="center"/>
        <w:rPr>
          <w:rFonts w:ascii="Times New Roman" w:hAnsi="Times New Roman" w:cs="Times New Roman"/>
          <w:b/>
          <w:bCs/>
          <w:sz w:val="24"/>
          <w:szCs w:val="24"/>
        </w:rPr>
      </w:pPr>
      <w:r w:rsidRPr="00565E83">
        <w:rPr>
          <w:rFonts w:ascii="Times New Roman" w:hAnsi="Times New Roman" w:cs="Times New Roman"/>
          <w:b/>
          <w:bCs/>
          <w:sz w:val="24"/>
          <w:szCs w:val="24"/>
        </w:rPr>
        <w:t>Информация вокруг нас</w:t>
      </w:r>
      <w:r w:rsidR="00366EA5" w:rsidRPr="00565E83">
        <w:rPr>
          <w:rFonts w:ascii="Times New Roman" w:hAnsi="Times New Roman" w:cs="Times New Roman"/>
          <w:b/>
          <w:bCs/>
          <w:sz w:val="24"/>
          <w:szCs w:val="24"/>
        </w:rPr>
        <w:t xml:space="preserve"> </w:t>
      </w:r>
      <w:r w:rsidR="00366EA5" w:rsidRPr="00565E83">
        <w:rPr>
          <w:rFonts w:ascii="Times New Roman" w:hAnsi="Times New Roman" w:cs="Times New Roman"/>
          <w:b/>
          <w:sz w:val="24"/>
          <w:szCs w:val="24"/>
        </w:rPr>
        <w:t>– 11 часов</w:t>
      </w:r>
    </w:p>
    <w:p w:rsidR="00A2725B" w:rsidRPr="00565E83" w:rsidRDefault="00A2725B" w:rsidP="00565E83">
      <w:p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Информация и информатика. Как человек получает информацию. Виды информации по способу получения.</w:t>
      </w:r>
    </w:p>
    <w:p w:rsidR="00A2725B" w:rsidRPr="00565E83" w:rsidRDefault="00A2725B" w:rsidP="00565E83">
      <w:p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Хранение информации. Память человека и человечества. Носители информации.</w:t>
      </w:r>
    </w:p>
    <w:p w:rsidR="00A2725B" w:rsidRPr="00565E83" w:rsidRDefault="00A2725B" w:rsidP="00565E83">
      <w:p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Передача информации. Источник, канал, приемник. Примеры передачи информации. Электронная почта.</w:t>
      </w:r>
    </w:p>
    <w:p w:rsidR="00A2725B" w:rsidRPr="00565E83" w:rsidRDefault="00A2725B" w:rsidP="00565E83">
      <w:p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Код. Кодирование информации. Способы кодирования информации. Метод координат.</w:t>
      </w:r>
    </w:p>
    <w:p w:rsidR="00A2725B" w:rsidRPr="00565E83" w:rsidRDefault="00A2725B" w:rsidP="00565E83">
      <w:p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lastRenderedPageBreak/>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A2725B" w:rsidRPr="00565E83" w:rsidRDefault="00A2725B" w:rsidP="00565E83">
      <w:p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переливание. Задачи на переправы.</w:t>
      </w:r>
    </w:p>
    <w:p w:rsidR="00A2725B" w:rsidRPr="00565E83" w:rsidRDefault="00A2725B" w:rsidP="00565E83">
      <w:pPr>
        <w:keepNext/>
        <w:autoSpaceDE w:val="0"/>
        <w:autoSpaceDN w:val="0"/>
        <w:adjustRightInd w:val="0"/>
        <w:spacing w:after="0" w:line="240" w:lineRule="auto"/>
        <w:jc w:val="center"/>
        <w:rPr>
          <w:rFonts w:ascii="Times New Roman" w:hAnsi="Times New Roman" w:cs="Times New Roman"/>
          <w:b/>
          <w:bCs/>
          <w:sz w:val="24"/>
          <w:szCs w:val="24"/>
        </w:rPr>
      </w:pPr>
      <w:r w:rsidRPr="00565E83">
        <w:rPr>
          <w:rFonts w:ascii="Times New Roman" w:hAnsi="Times New Roman" w:cs="Times New Roman"/>
          <w:b/>
          <w:bCs/>
          <w:sz w:val="24"/>
          <w:szCs w:val="24"/>
        </w:rPr>
        <w:t>Информационные технологии</w:t>
      </w:r>
      <w:r w:rsidR="00366EA5" w:rsidRPr="00565E83">
        <w:rPr>
          <w:rFonts w:ascii="Times New Roman" w:hAnsi="Times New Roman" w:cs="Times New Roman"/>
          <w:b/>
          <w:bCs/>
          <w:sz w:val="24"/>
          <w:szCs w:val="24"/>
        </w:rPr>
        <w:t xml:space="preserve"> </w:t>
      </w:r>
      <w:r w:rsidR="00366EA5" w:rsidRPr="00565E83">
        <w:rPr>
          <w:rFonts w:ascii="Times New Roman" w:hAnsi="Times New Roman" w:cs="Times New Roman"/>
          <w:b/>
          <w:sz w:val="24"/>
          <w:szCs w:val="24"/>
        </w:rPr>
        <w:t>– 14 часов</w:t>
      </w:r>
    </w:p>
    <w:p w:rsidR="00A2725B" w:rsidRPr="00565E83" w:rsidRDefault="00A2725B" w:rsidP="00565E83">
      <w:p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 xml:space="preserve">Текстовый редактор. Правила ввода текста. Слово. Предложение, абзац. Приемы редактирования (вставка, удаление,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A2725B" w:rsidRPr="00565E83" w:rsidRDefault="00A2725B" w:rsidP="00565E83">
      <w:p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306A54" w:rsidRPr="00565E83" w:rsidRDefault="00A2725B" w:rsidP="00565E83">
      <w:p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w:t>
      </w:r>
      <w:r w:rsidR="00366EA5" w:rsidRPr="00565E83">
        <w:rPr>
          <w:rFonts w:ascii="Times New Roman" w:hAnsi="Times New Roman" w:cs="Times New Roman"/>
          <w:sz w:val="24"/>
          <w:szCs w:val="24"/>
        </w:rPr>
        <w:t>ны последовательности рисунков.</w:t>
      </w:r>
    </w:p>
    <w:p w:rsidR="00366EA5" w:rsidRPr="00565E83" w:rsidRDefault="00366EA5" w:rsidP="00565E83">
      <w:pPr>
        <w:keepNext/>
        <w:autoSpaceDE w:val="0"/>
        <w:autoSpaceDN w:val="0"/>
        <w:adjustRightInd w:val="0"/>
        <w:spacing w:after="0" w:line="240" w:lineRule="auto"/>
        <w:jc w:val="center"/>
        <w:rPr>
          <w:rFonts w:ascii="Times New Roman" w:hAnsi="Times New Roman" w:cs="Times New Roman"/>
          <w:b/>
          <w:bCs/>
          <w:sz w:val="24"/>
          <w:szCs w:val="24"/>
        </w:rPr>
      </w:pPr>
      <w:r w:rsidRPr="00565E83">
        <w:rPr>
          <w:rFonts w:ascii="Times New Roman" w:hAnsi="Times New Roman" w:cs="Times New Roman"/>
          <w:b/>
          <w:bCs/>
          <w:sz w:val="24"/>
          <w:szCs w:val="24"/>
        </w:rPr>
        <w:t>Итоговое повторение – 2 часа</w:t>
      </w:r>
    </w:p>
    <w:p w:rsidR="008B7010" w:rsidRPr="00565E83" w:rsidRDefault="008B7010" w:rsidP="00565E83">
      <w:p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Повторение материала по теме «Компьютер для начинающих»</w:t>
      </w:r>
    </w:p>
    <w:p w:rsidR="008B7010" w:rsidRPr="00565E83" w:rsidRDefault="008B7010" w:rsidP="00565E83">
      <w:pPr>
        <w:autoSpaceDE w:val="0"/>
        <w:autoSpaceDN w:val="0"/>
        <w:adjustRightInd w:val="0"/>
        <w:spacing w:after="0" w:line="240" w:lineRule="auto"/>
        <w:jc w:val="both"/>
        <w:rPr>
          <w:rFonts w:ascii="Times New Roman" w:hAnsi="Times New Roman" w:cs="Times New Roman"/>
          <w:sz w:val="24"/>
          <w:szCs w:val="24"/>
        </w:rPr>
      </w:pPr>
      <w:r w:rsidRPr="00565E83">
        <w:rPr>
          <w:rFonts w:ascii="Times New Roman" w:hAnsi="Times New Roman" w:cs="Times New Roman"/>
          <w:sz w:val="24"/>
          <w:szCs w:val="24"/>
        </w:rPr>
        <w:t>Повторение материала по теме «</w:t>
      </w:r>
      <w:r w:rsidR="004E0A00" w:rsidRPr="00962AAF">
        <w:rPr>
          <w:rFonts w:ascii="Times New Roman" w:eastAsia="Times New Roman" w:hAnsi="Times New Roman" w:cs="Times New Roman"/>
          <w:bCs/>
          <w:sz w:val="24"/>
          <w:szCs w:val="24"/>
        </w:rPr>
        <w:t>Информация вокруг нас</w:t>
      </w:r>
      <w:r w:rsidRPr="00565E83">
        <w:rPr>
          <w:rFonts w:ascii="Times New Roman" w:hAnsi="Times New Roman" w:cs="Times New Roman"/>
          <w:sz w:val="24"/>
          <w:szCs w:val="24"/>
        </w:rPr>
        <w:t>»</w:t>
      </w:r>
    </w:p>
    <w:p w:rsidR="007512FB" w:rsidRPr="00565E83" w:rsidRDefault="007512FB" w:rsidP="00AA0A93">
      <w:pPr>
        <w:keepNext/>
        <w:autoSpaceDE w:val="0"/>
        <w:autoSpaceDN w:val="0"/>
        <w:adjustRightInd w:val="0"/>
        <w:spacing w:after="0" w:line="240" w:lineRule="auto"/>
        <w:jc w:val="center"/>
        <w:rPr>
          <w:rFonts w:ascii="Times New Roman" w:hAnsi="Times New Roman" w:cs="Times New Roman"/>
          <w:sz w:val="24"/>
          <w:szCs w:val="24"/>
        </w:rPr>
      </w:pPr>
      <w:r w:rsidRPr="00565E83">
        <w:rPr>
          <w:rFonts w:ascii="Times New Roman" w:hAnsi="Times New Roman" w:cs="Times New Roman"/>
          <w:sz w:val="24"/>
          <w:szCs w:val="24"/>
        </w:rPr>
        <w:t xml:space="preserve"> </w:t>
      </w:r>
      <w:bookmarkStart w:id="0" w:name="_Toc432375371"/>
      <w:bookmarkStart w:id="1" w:name="_Toc433470271"/>
      <w:bookmarkStart w:id="2" w:name="_Toc39404125"/>
      <w:r w:rsidRPr="00565E83">
        <w:rPr>
          <w:rFonts w:ascii="Times New Roman" w:hAnsi="Times New Roman" w:cs="Times New Roman"/>
          <w:b/>
          <w:bCs/>
          <w:sz w:val="24"/>
          <w:szCs w:val="24"/>
        </w:rPr>
        <w:t>Описание места учебного предмета в учебном плане</w:t>
      </w:r>
      <w:bookmarkEnd w:id="0"/>
      <w:bookmarkEnd w:id="1"/>
      <w:bookmarkEnd w:id="2"/>
    </w:p>
    <w:p w:rsidR="007512FB" w:rsidRPr="00565E83" w:rsidRDefault="007512FB" w:rsidP="00565E83">
      <w:pPr>
        <w:spacing w:line="240" w:lineRule="auto"/>
        <w:ind w:right="22" w:firstLine="567"/>
        <w:jc w:val="both"/>
        <w:rPr>
          <w:rFonts w:ascii="Times New Roman" w:hAnsi="Times New Roman" w:cs="Times New Roman"/>
          <w:sz w:val="24"/>
          <w:szCs w:val="24"/>
        </w:rPr>
      </w:pPr>
      <w:r w:rsidRPr="00565E83">
        <w:rPr>
          <w:rFonts w:ascii="Times New Roman" w:hAnsi="Times New Roman" w:cs="Times New Roman"/>
          <w:sz w:val="24"/>
          <w:szCs w:val="24"/>
        </w:rPr>
        <w:t>В соответствии с учебным планом школы на 202</w:t>
      </w:r>
      <w:r w:rsidR="00E5771A">
        <w:rPr>
          <w:rFonts w:ascii="Times New Roman" w:hAnsi="Times New Roman" w:cs="Times New Roman"/>
          <w:sz w:val="24"/>
          <w:szCs w:val="24"/>
        </w:rPr>
        <w:t>1</w:t>
      </w:r>
      <w:r w:rsidRPr="00565E83">
        <w:rPr>
          <w:rFonts w:ascii="Times New Roman" w:hAnsi="Times New Roman" w:cs="Times New Roman"/>
          <w:sz w:val="24"/>
          <w:szCs w:val="24"/>
        </w:rPr>
        <w:t>-202</w:t>
      </w:r>
      <w:r w:rsidR="00E5771A">
        <w:rPr>
          <w:rFonts w:ascii="Times New Roman" w:hAnsi="Times New Roman" w:cs="Times New Roman"/>
          <w:sz w:val="24"/>
          <w:szCs w:val="24"/>
        </w:rPr>
        <w:t>2</w:t>
      </w:r>
      <w:r w:rsidRPr="00565E83">
        <w:rPr>
          <w:rFonts w:ascii="Times New Roman" w:hAnsi="Times New Roman" w:cs="Times New Roman"/>
          <w:sz w:val="24"/>
          <w:szCs w:val="24"/>
        </w:rPr>
        <w:t xml:space="preserve"> учебный год для изучения курса </w:t>
      </w:r>
      <w:proofErr w:type="gramStart"/>
      <w:r w:rsidRPr="00565E83">
        <w:rPr>
          <w:rFonts w:ascii="Times New Roman" w:hAnsi="Times New Roman" w:cs="Times New Roman"/>
          <w:sz w:val="24"/>
          <w:szCs w:val="24"/>
        </w:rPr>
        <w:t>информатики  и</w:t>
      </w:r>
      <w:proofErr w:type="gramEnd"/>
      <w:r w:rsidRPr="00565E83">
        <w:rPr>
          <w:rFonts w:ascii="Times New Roman" w:hAnsi="Times New Roman" w:cs="Times New Roman"/>
          <w:sz w:val="24"/>
          <w:szCs w:val="24"/>
        </w:rPr>
        <w:t xml:space="preserve"> ИКТ в 5-х классах выделено 1 час в неделю, что составляет 34 учебных часа в год. </w:t>
      </w:r>
    </w:p>
    <w:p w:rsidR="008B7010" w:rsidRPr="00565E83" w:rsidRDefault="008B7010" w:rsidP="00565E83">
      <w:pPr>
        <w:spacing w:after="0" w:line="240" w:lineRule="auto"/>
        <w:rPr>
          <w:rFonts w:ascii="Times New Roman" w:hAnsi="Times New Roman" w:cs="Times New Roman"/>
          <w:sz w:val="24"/>
          <w:szCs w:val="24"/>
        </w:rPr>
        <w:sectPr w:rsidR="008B7010" w:rsidRPr="00565E83" w:rsidSect="0072472B">
          <w:pgSz w:w="11906" w:h="16838"/>
          <w:pgMar w:top="1134" w:right="1134" w:bottom="1134" w:left="1134" w:header="709" w:footer="709" w:gutter="0"/>
          <w:cols w:space="708"/>
          <w:docGrid w:linePitch="360"/>
        </w:sectPr>
      </w:pPr>
    </w:p>
    <w:p w:rsidR="006F730D" w:rsidRPr="00366EA5" w:rsidRDefault="006F730D" w:rsidP="00306A54">
      <w:pPr>
        <w:spacing w:after="0" w:line="240" w:lineRule="auto"/>
        <w:rPr>
          <w:rFonts w:ascii="Times New Roman" w:hAnsi="Times New Roman" w:cs="Times New Roman"/>
          <w:sz w:val="24"/>
          <w:szCs w:val="24"/>
        </w:rPr>
      </w:pPr>
    </w:p>
    <w:tbl>
      <w:tblPr>
        <w:tblpPr w:leftFromText="180" w:rightFromText="180" w:vertAnchor="text" w:horzAnchor="margin" w:tblpX="-567" w:tblpY="4"/>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72"/>
        <w:gridCol w:w="473"/>
        <w:gridCol w:w="472"/>
        <w:gridCol w:w="473"/>
        <w:gridCol w:w="472"/>
        <w:gridCol w:w="473"/>
        <w:gridCol w:w="2302"/>
        <w:gridCol w:w="708"/>
        <w:gridCol w:w="3686"/>
        <w:gridCol w:w="4678"/>
        <w:gridCol w:w="1275"/>
      </w:tblGrid>
      <w:tr w:rsidR="0072472B" w:rsidRPr="00184CC2" w:rsidTr="001307B5">
        <w:trPr>
          <w:cantSplit/>
          <w:trHeight w:val="426"/>
        </w:trPr>
        <w:tc>
          <w:tcPr>
            <w:tcW w:w="15876" w:type="dxa"/>
            <w:gridSpan w:val="12"/>
            <w:tcBorders>
              <w:top w:val="nil"/>
              <w:left w:val="nil"/>
              <w:right w:val="nil"/>
            </w:tcBorders>
          </w:tcPr>
          <w:p w:rsidR="00707A33" w:rsidRPr="00950524" w:rsidRDefault="00707A33" w:rsidP="001307B5">
            <w:pPr>
              <w:spacing w:after="0" w:line="240" w:lineRule="auto"/>
              <w:ind w:right="500"/>
              <w:jc w:val="center"/>
              <w:rPr>
                <w:rFonts w:ascii="Times New Roman" w:eastAsia="Times New Roman" w:hAnsi="Times New Roman" w:cs="Times New Roman"/>
                <w:b/>
                <w:sz w:val="24"/>
                <w:szCs w:val="24"/>
                <w:lang w:eastAsia="ru-RU"/>
              </w:rPr>
            </w:pPr>
            <w:r w:rsidRPr="00950524">
              <w:rPr>
                <w:rFonts w:ascii="Times New Roman" w:eastAsia="Times New Roman" w:hAnsi="Times New Roman" w:cs="Times New Roman"/>
                <w:b/>
                <w:sz w:val="24"/>
                <w:szCs w:val="24"/>
                <w:lang w:eastAsia="ru-RU"/>
              </w:rPr>
              <w:t xml:space="preserve">Тематическое планирование, в том числе </w:t>
            </w:r>
            <w:r w:rsidRPr="00136B44">
              <w:rPr>
                <w:rFonts w:ascii="Times New Roman" w:eastAsia="Times New Roman" w:hAnsi="Times New Roman" w:cs="Times New Roman"/>
                <w:b/>
                <w:sz w:val="24"/>
                <w:szCs w:val="24"/>
                <w:lang w:eastAsia="ru-RU"/>
              </w:rPr>
              <w:t>с учетом рабочей программы воспитания с указанием количества часов,</w:t>
            </w:r>
            <w:r w:rsidRPr="00950524">
              <w:rPr>
                <w:rFonts w:ascii="Times New Roman" w:eastAsia="Times New Roman" w:hAnsi="Times New Roman" w:cs="Times New Roman"/>
                <w:b/>
                <w:color w:val="FF0000"/>
                <w:sz w:val="24"/>
                <w:szCs w:val="24"/>
                <w:lang w:eastAsia="ru-RU"/>
              </w:rPr>
              <w:t xml:space="preserve"> </w:t>
            </w:r>
          </w:p>
          <w:p w:rsidR="0072472B" w:rsidRPr="00707A33" w:rsidRDefault="00707A33" w:rsidP="001307B5">
            <w:pPr>
              <w:spacing w:after="0" w:line="240" w:lineRule="auto"/>
              <w:ind w:right="500"/>
              <w:jc w:val="center"/>
              <w:rPr>
                <w:rFonts w:ascii="Times New Roman" w:eastAsia="Times New Roman" w:hAnsi="Times New Roman" w:cs="Times New Roman"/>
                <w:sz w:val="24"/>
                <w:szCs w:val="24"/>
                <w:lang w:eastAsia="ru-RU"/>
              </w:rPr>
            </w:pPr>
            <w:r w:rsidRPr="00950524">
              <w:rPr>
                <w:rFonts w:ascii="Times New Roman" w:eastAsia="Times New Roman" w:hAnsi="Times New Roman" w:cs="Times New Roman"/>
                <w:b/>
                <w:sz w:val="24"/>
                <w:szCs w:val="24"/>
                <w:lang w:eastAsia="ru-RU"/>
              </w:rPr>
              <w:t>отводимых на освоение каждой темы</w:t>
            </w:r>
          </w:p>
        </w:tc>
      </w:tr>
      <w:tr w:rsidR="0072472B" w:rsidRPr="00184CC2" w:rsidTr="00ED3D9F">
        <w:trPr>
          <w:cantSplit/>
          <w:trHeight w:val="1134"/>
        </w:trPr>
        <w:tc>
          <w:tcPr>
            <w:tcW w:w="392" w:type="dxa"/>
            <w:vAlign w:val="center"/>
          </w:tcPr>
          <w:p w:rsidR="0072472B" w:rsidRPr="001307B5" w:rsidRDefault="0072472B" w:rsidP="001307B5">
            <w:pPr>
              <w:spacing w:after="0"/>
              <w:jc w:val="center"/>
              <w:rPr>
                <w:rFonts w:ascii="Times New Roman" w:hAnsi="Times New Roman"/>
                <w:sz w:val="24"/>
                <w:szCs w:val="24"/>
              </w:rPr>
            </w:pPr>
            <w:r w:rsidRPr="001307B5">
              <w:rPr>
                <w:rFonts w:ascii="Times New Roman" w:hAnsi="Times New Roman"/>
                <w:sz w:val="24"/>
                <w:szCs w:val="24"/>
              </w:rPr>
              <w:t>№</w:t>
            </w:r>
          </w:p>
          <w:p w:rsidR="0072472B" w:rsidRPr="001307B5" w:rsidRDefault="0072472B" w:rsidP="001307B5">
            <w:pPr>
              <w:spacing w:after="0"/>
              <w:jc w:val="center"/>
              <w:rPr>
                <w:rFonts w:ascii="Times New Roman" w:hAnsi="Times New Roman"/>
                <w:sz w:val="24"/>
                <w:szCs w:val="24"/>
              </w:rPr>
            </w:pPr>
            <w:r w:rsidRPr="001307B5">
              <w:rPr>
                <w:rFonts w:ascii="Times New Roman" w:hAnsi="Times New Roman"/>
                <w:sz w:val="24"/>
                <w:szCs w:val="24"/>
              </w:rPr>
              <w:t>п/п</w:t>
            </w:r>
          </w:p>
          <w:p w:rsidR="0072472B" w:rsidRPr="001307B5" w:rsidRDefault="0072472B" w:rsidP="001307B5">
            <w:pPr>
              <w:spacing w:after="0"/>
              <w:jc w:val="center"/>
              <w:rPr>
                <w:rFonts w:ascii="Times New Roman" w:hAnsi="Times New Roman"/>
                <w:sz w:val="24"/>
                <w:szCs w:val="24"/>
              </w:rPr>
            </w:pPr>
          </w:p>
        </w:tc>
        <w:tc>
          <w:tcPr>
            <w:tcW w:w="2835" w:type="dxa"/>
            <w:gridSpan w:val="6"/>
            <w:vAlign w:val="center"/>
          </w:tcPr>
          <w:p w:rsidR="0072472B" w:rsidRPr="001307B5" w:rsidRDefault="0072472B" w:rsidP="001307B5">
            <w:pPr>
              <w:jc w:val="center"/>
              <w:rPr>
                <w:rFonts w:ascii="Times New Roman" w:hAnsi="Times New Roman"/>
                <w:sz w:val="24"/>
                <w:szCs w:val="24"/>
              </w:rPr>
            </w:pPr>
            <w:r w:rsidRPr="001307B5">
              <w:rPr>
                <w:rFonts w:ascii="Times New Roman" w:hAnsi="Times New Roman"/>
                <w:sz w:val="24"/>
                <w:szCs w:val="24"/>
              </w:rPr>
              <w:t>Дата</w:t>
            </w:r>
          </w:p>
        </w:tc>
        <w:tc>
          <w:tcPr>
            <w:tcW w:w="2302" w:type="dxa"/>
            <w:vAlign w:val="center"/>
          </w:tcPr>
          <w:p w:rsidR="0072472B" w:rsidRPr="001307B5" w:rsidRDefault="001307B5" w:rsidP="001307B5">
            <w:pPr>
              <w:ind w:left="34" w:hanging="34"/>
              <w:jc w:val="center"/>
              <w:rPr>
                <w:rFonts w:ascii="Times New Roman" w:hAnsi="Times New Roman"/>
                <w:sz w:val="24"/>
                <w:szCs w:val="24"/>
              </w:rPr>
            </w:pPr>
            <w:r w:rsidRPr="001307B5">
              <w:rPr>
                <w:rFonts w:ascii="Times New Roman" w:hAnsi="Times New Roman"/>
                <w:sz w:val="24"/>
                <w:szCs w:val="24"/>
              </w:rPr>
              <w:t>Тема урока</w:t>
            </w:r>
          </w:p>
        </w:tc>
        <w:tc>
          <w:tcPr>
            <w:tcW w:w="708" w:type="dxa"/>
            <w:vAlign w:val="center"/>
          </w:tcPr>
          <w:p w:rsidR="0072472B" w:rsidRPr="001307B5" w:rsidRDefault="0072472B" w:rsidP="001307B5">
            <w:pPr>
              <w:jc w:val="center"/>
              <w:rPr>
                <w:rFonts w:ascii="Times New Roman" w:hAnsi="Times New Roman"/>
                <w:sz w:val="24"/>
                <w:szCs w:val="24"/>
              </w:rPr>
            </w:pPr>
            <w:r w:rsidRPr="001307B5">
              <w:rPr>
                <w:rFonts w:ascii="Times New Roman" w:hAnsi="Times New Roman"/>
                <w:sz w:val="24"/>
                <w:szCs w:val="24"/>
              </w:rPr>
              <w:t>Кол-во часов</w:t>
            </w:r>
          </w:p>
        </w:tc>
        <w:tc>
          <w:tcPr>
            <w:tcW w:w="3686" w:type="dxa"/>
            <w:vAlign w:val="center"/>
          </w:tcPr>
          <w:p w:rsidR="0072472B" w:rsidRPr="001307B5" w:rsidRDefault="0072472B" w:rsidP="001307B5">
            <w:pPr>
              <w:jc w:val="center"/>
              <w:rPr>
                <w:rFonts w:ascii="Times New Roman" w:hAnsi="Times New Roman"/>
                <w:sz w:val="24"/>
                <w:szCs w:val="24"/>
              </w:rPr>
            </w:pPr>
            <w:r w:rsidRPr="001307B5">
              <w:rPr>
                <w:rFonts w:ascii="Times New Roman" w:hAnsi="Times New Roman"/>
                <w:bCs/>
                <w:sz w:val="24"/>
                <w:szCs w:val="24"/>
              </w:rPr>
              <w:t>Планируемые результаты</w:t>
            </w:r>
          </w:p>
        </w:tc>
        <w:tc>
          <w:tcPr>
            <w:tcW w:w="4678" w:type="dxa"/>
            <w:vAlign w:val="center"/>
          </w:tcPr>
          <w:p w:rsidR="0072472B" w:rsidRPr="001307B5" w:rsidRDefault="0072472B" w:rsidP="001307B5">
            <w:pPr>
              <w:jc w:val="center"/>
              <w:rPr>
                <w:rFonts w:ascii="Times New Roman" w:hAnsi="Times New Roman"/>
                <w:sz w:val="24"/>
                <w:szCs w:val="24"/>
              </w:rPr>
            </w:pPr>
            <w:r w:rsidRPr="001307B5">
              <w:rPr>
                <w:rFonts w:ascii="Times New Roman" w:hAnsi="Times New Roman"/>
                <w:bCs/>
                <w:sz w:val="24"/>
                <w:szCs w:val="24"/>
              </w:rPr>
              <w:t>Универсальные учебные действия</w:t>
            </w:r>
          </w:p>
        </w:tc>
        <w:tc>
          <w:tcPr>
            <w:tcW w:w="1275" w:type="dxa"/>
            <w:vAlign w:val="center"/>
          </w:tcPr>
          <w:p w:rsidR="0072472B" w:rsidRPr="001307B5" w:rsidRDefault="0072472B" w:rsidP="001307B5">
            <w:pPr>
              <w:jc w:val="center"/>
              <w:rPr>
                <w:rFonts w:ascii="Times New Roman" w:hAnsi="Times New Roman"/>
                <w:sz w:val="24"/>
                <w:szCs w:val="24"/>
              </w:rPr>
            </w:pPr>
            <w:r w:rsidRPr="001307B5">
              <w:rPr>
                <w:rFonts w:ascii="Times New Roman" w:hAnsi="Times New Roman"/>
                <w:sz w:val="24"/>
                <w:szCs w:val="24"/>
              </w:rPr>
              <w:t>Примечание</w:t>
            </w:r>
          </w:p>
        </w:tc>
      </w:tr>
      <w:tr w:rsidR="0072472B" w:rsidRPr="00184CC2" w:rsidTr="00ED3D9F">
        <w:trPr>
          <w:cantSplit/>
          <w:trHeight w:val="427"/>
        </w:trPr>
        <w:tc>
          <w:tcPr>
            <w:tcW w:w="392" w:type="dxa"/>
          </w:tcPr>
          <w:p w:rsidR="0072472B" w:rsidRPr="00184CC2" w:rsidRDefault="0072472B" w:rsidP="001307B5">
            <w:pPr>
              <w:spacing w:after="0"/>
              <w:rPr>
                <w:rFonts w:ascii="Times New Roman" w:hAnsi="Times New Roman"/>
                <w:sz w:val="24"/>
                <w:szCs w:val="24"/>
              </w:rPr>
            </w:pPr>
          </w:p>
        </w:tc>
        <w:tc>
          <w:tcPr>
            <w:tcW w:w="472" w:type="dxa"/>
          </w:tcPr>
          <w:p w:rsidR="0072472B" w:rsidRPr="00184CC2" w:rsidRDefault="00A90635" w:rsidP="001307B5">
            <w:pPr>
              <w:rPr>
                <w:rFonts w:ascii="Times New Roman" w:hAnsi="Times New Roman"/>
                <w:sz w:val="24"/>
                <w:szCs w:val="24"/>
              </w:rPr>
            </w:pPr>
            <w:r>
              <w:rPr>
                <w:rFonts w:ascii="Times New Roman" w:hAnsi="Times New Roman"/>
                <w:sz w:val="24"/>
                <w:szCs w:val="24"/>
              </w:rPr>
              <w:t>5</w:t>
            </w:r>
            <w:r w:rsidR="0072472B">
              <w:rPr>
                <w:rFonts w:ascii="Times New Roman" w:hAnsi="Times New Roman"/>
                <w:sz w:val="24"/>
                <w:szCs w:val="24"/>
              </w:rPr>
              <w:t>а</w:t>
            </w:r>
          </w:p>
        </w:tc>
        <w:tc>
          <w:tcPr>
            <w:tcW w:w="473" w:type="dxa"/>
          </w:tcPr>
          <w:p w:rsidR="0072472B" w:rsidRPr="00184CC2" w:rsidRDefault="00A90635" w:rsidP="001307B5">
            <w:pPr>
              <w:rPr>
                <w:rFonts w:ascii="Times New Roman" w:hAnsi="Times New Roman"/>
                <w:sz w:val="24"/>
                <w:szCs w:val="24"/>
              </w:rPr>
            </w:pPr>
            <w:r>
              <w:rPr>
                <w:rFonts w:ascii="Times New Roman" w:hAnsi="Times New Roman"/>
                <w:sz w:val="24"/>
                <w:szCs w:val="24"/>
              </w:rPr>
              <w:t>5</w:t>
            </w:r>
            <w:r w:rsidR="0072472B">
              <w:rPr>
                <w:rFonts w:ascii="Times New Roman" w:hAnsi="Times New Roman"/>
                <w:sz w:val="24"/>
                <w:szCs w:val="24"/>
              </w:rPr>
              <w:t>б</w:t>
            </w:r>
          </w:p>
        </w:tc>
        <w:tc>
          <w:tcPr>
            <w:tcW w:w="472" w:type="dxa"/>
          </w:tcPr>
          <w:p w:rsidR="0072472B" w:rsidRPr="00184CC2" w:rsidRDefault="00A90635" w:rsidP="001307B5">
            <w:pPr>
              <w:rPr>
                <w:rFonts w:ascii="Times New Roman" w:hAnsi="Times New Roman"/>
                <w:sz w:val="24"/>
                <w:szCs w:val="24"/>
              </w:rPr>
            </w:pPr>
            <w:r>
              <w:rPr>
                <w:rFonts w:ascii="Times New Roman" w:hAnsi="Times New Roman"/>
                <w:sz w:val="24"/>
                <w:szCs w:val="24"/>
              </w:rPr>
              <w:t>5</w:t>
            </w:r>
            <w:r w:rsidR="0072472B">
              <w:rPr>
                <w:rFonts w:ascii="Times New Roman" w:hAnsi="Times New Roman"/>
                <w:sz w:val="24"/>
                <w:szCs w:val="24"/>
              </w:rPr>
              <w:t>в</w:t>
            </w:r>
          </w:p>
        </w:tc>
        <w:tc>
          <w:tcPr>
            <w:tcW w:w="473" w:type="dxa"/>
          </w:tcPr>
          <w:p w:rsidR="0072472B" w:rsidRPr="00184CC2" w:rsidRDefault="00A90635" w:rsidP="001307B5">
            <w:pPr>
              <w:rPr>
                <w:rFonts w:ascii="Times New Roman" w:hAnsi="Times New Roman"/>
                <w:sz w:val="24"/>
                <w:szCs w:val="24"/>
              </w:rPr>
            </w:pPr>
            <w:r>
              <w:rPr>
                <w:rFonts w:ascii="Times New Roman" w:hAnsi="Times New Roman"/>
                <w:sz w:val="24"/>
                <w:szCs w:val="24"/>
              </w:rPr>
              <w:t>5</w:t>
            </w:r>
            <w:r w:rsidR="0072472B">
              <w:rPr>
                <w:rFonts w:ascii="Times New Roman" w:hAnsi="Times New Roman"/>
                <w:sz w:val="24"/>
                <w:szCs w:val="24"/>
              </w:rPr>
              <w:t>г</w:t>
            </w:r>
          </w:p>
        </w:tc>
        <w:tc>
          <w:tcPr>
            <w:tcW w:w="472" w:type="dxa"/>
          </w:tcPr>
          <w:p w:rsidR="0072472B" w:rsidRPr="00184CC2" w:rsidRDefault="00A90635" w:rsidP="001307B5">
            <w:pPr>
              <w:rPr>
                <w:rFonts w:ascii="Times New Roman" w:hAnsi="Times New Roman"/>
                <w:sz w:val="24"/>
                <w:szCs w:val="24"/>
              </w:rPr>
            </w:pPr>
            <w:r>
              <w:rPr>
                <w:rFonts w:ascii="Times New Roman" w:hAnsi="Times New Roman"/>
                <w:sz w:val="24"/>
                <w:szCs w:val="24"/>
              </w:rPr>
              <w:t>5</w:t>
            </w:r>
            <w:r w:rsidR="0072472B">
              <w:rPr>
                <w:rFonts w:ascii="Times New Roman" w:hAnsi="Times New Roman"/>
                <w:sz w:val="24"/>
                <w:szCs w:val="24"/>
              </w:rPr>
              <w:t>д</w:t>
            </w:r>
          </w:p>
        </w:tc>
        <w:tc>
          <w:tcPr>
            <w:tcW w:w="473" w:type="dxa"/>
          </w:tcPr>
          <w:p w:rsidR="0072472B" w:rsidRPr="00184CC2" w:rsidRDefault="0072472B" w:rsidP="001307B5">
            <w:pPr>
              <w:rPr>
                <w:rFonts w:ascii="Times New Roman" w:hAnsi="Times New Roman"/>
                <w:sz w:val="24"/>
                <w:szCs w:val="24"/>
              </w:rPr>
            </w:pPr>
          </w:p>
        </w:tc>
        <w:tc>
          <w:tcPr>
            <w:tcW w:w="2302" w:type="dxa"/>
          </w:tcPr>
          <w:p w:rsidR="0072472B" w:rsidRPr="00184CC2" w:rsidRDefault="0072472B" w:rsidP="001307B5">
            <w:pPr>
              <w:ind w:left="34" w:hanging="34"/>
              <w:jc w:val="center"/>
              <w:rPr>
                <w:rFonts w:ascii="Times New Roman" w:hAnsi="Times New Roman"/>
                <w:sz w:val="24"/>
                <w:szCs w:val="24"/>
              </w:rPr>
            </w:pPr>
          </w:p>
        </w:tc>
        <w:tc>
          <w:tcPr>
            <w:tcW w:w="708" w:type="dxa"/>
          </w:tcPr>
          <w:p w:rsidR="0072472B" w:rsidRPr="00184CC2" w:rsidRDefault="0072472B" w:rsidP="001307B5">
            <w:pPr>
              <w:rPr>
                <w:rFonts w:ascii="Times New Roman" w:hAnsi="Times New Roman"/>
                <w:sz w:val="24"/>
                <w:szCs w:val="24"/>
              </w:rPr>
            </w:pPr>
          </w:p>
        </w:tc>
        <w:tc>
          <w:tcPr>
            <w:tcW w:w="3686" w:type="dxa"/>
          </w:tcPr>
          <w:p w:rsidR="0072472B" w:rsidRPr="00184CC2" w:rsidRDefault="0072472B" w:rsidP="001307B5">
            <w:pPr>
              <w:rPr>
                <w:rFonts w:ascii="Times New Roman" w:hAnsi="Times New Roman"/>
                <w:bCs/>
                <w:sz w:val="24"/>
                <w:szCs w:val="24"/>
              </w:rPr>
            </w:pPr>
          </w:p>
        </w:tc>
        <w:tc>
          <w:tcPr>
            <w:tcW w:w="4678" w:type="dxa"/>
          </w:tcPr>
          <w:p w:rsidR="0072472B" w:rsidRPr="00184CC2" w:rsidRDefault="0072472B" w:rsidP="001307B5">
            <w:pPr>
              <w:rPr>
                <w:rFonts w:ascii="Times New Roman" w:hAnsi="Times New Roman"/>
                <w:bCs/>
                <w:sz w:val="24"/>
                <w:szCs w:val="24"/>
              </w:rPr>
            </w:pPr>
          </w:p>
        </w:tc>
        <w:tc>
          <w:tcPr>
            <w:tcW w:w="1275" w:type="dxa"/>
          </w:tcPr>
          <w:p w:rsidR="0072472B" w:rsidRPr="00184CC2" w:rsidRDefault="0072472B" w:rsidP="001307B5">
            <w:pPr>
              <w:rPr>
                <w:rFonts w:ascii="Times New Roman" w:hAnsi="Times New Roman"/>
                <w:sz w:val="24"/>
                <w:szCs w:val="24"/>
              </w:rPr>
            </w:pPr>
          </w:p>
        </w:tc>
      </w:tr>
      <w:tr w:rsidR="0072472B" w:rsidRPr="00184CC2" w:rsidTr="001307B5">
        <w:trPr>
          <w:cantSplit/>
          <w:trHeight w:val="335"/>
        </w:trPr>
        <w:tc>
          <w:tcPr>
            <w:tcW w:w="15876" w:type="dxa"/>
            <w:gridSpan w:val="12"/>
          </w:tcPr>
          <w:p w:rsidR="0072472B" w:rsidRDefault="000D1BD5" w:rsidP="001307B5">
            <w:pPr>
              <w:spacing w:after="0" w:line="240" w:lineRule="auto"/>
              <w:jc w:val="center"/>
              <w:rPr>
                <w:rFonts w:ascii="Times New Roman" w:hAnsi="Times New Roman" w:cs="Times New Roman"/>
                <w:b/>
                <w:bCs/>
                <w:sz w:val="24"/>
                <w:szCs w:val="24"/>
              </w:rPr>
            </w:pPr>
            <w:r w:rsidRPr="006F4558">
              <w:rPr>
                <w:rFonts w:ascii="Times New Roman" w:hAnsi="Times New Roman" w:cs="Times New Roman"/>
                <w:b/>
                <w:bCs/>
                <w:sz w:val="24"/>
                <w:szCs w:val="24"/>
              </w:rPr>
              <w:t xml:space="preserve">Компьютер для начинающих. </w:t>
            </w:r>
            <w:r w:rsidR="0072472B" w:rsidRPr="006F4558">
              <w:rPr>
                <w:rFonts w:ascii="Times New Roman" w:hAnsi="Times New Roman" w:cs="Times New Roman"/>
                <w:b/>
                <w:bCs/>
                <w:sz w:val="24"/>
                <w:szCs w:val="24"/>
              </w:rPr>
              <w:t>(</w:t>
            </w:r>
            <w:r w:rsidRPr="006F4558">
              <w:rPr>
                <w:rFonts w:ascii="Times New Roman" w:hAnsi="Times New Roman" w:cs="Times New Roman"/>
                <w:b/>
                <w:bCs/>
                <w:sz w:val="24"/>
                <w:szCs w:val="24"/>
              </w:rPr>
              <w:t>7</w:t>
            </w:r>
            <w:r w:rsidR="0072472B" w:rsidRPr="006F4558">
              <w:rPr>
                <w:rFonts w:ascii="Times New Roman" w:hAnsi="Times New Roman" w:cs="Times New Roman"/>
                <w:b/>
                <w:bCs/>
                <w:sz w:val="24"/>
                <w:szCs w:val="24"/>
              </w:rPr>
              <w:t>ч)</w:t>
            </w:r>
          </w:p>
          <w:p w:rsidR="004E0A00" w:rsidRPr="0035217B" w:rsidRDefault="004E0A00" w:rsidP="001307B5">
            <w:pPr>
              <w:spacing w:after="0" w:line="240" w:lineRule="auto"/>
              <w:jc w:val="both"/>
              <w:rPr>
                <w:rFonts w:ascii="Times New Roman" w:eastAsia="Times New Roman" w:hAnsi="Times New Roman" w:cs="Times New Roman"/>
                <w:color w:val="000000" w:themeColor="text1"/>
                <w:sz w:val="24"/>
                <w:szCs w:val="24"/>
                <w:lang w:eastAsia="ru-RU"/>
              </w:rPr>
            </w:pPr>
            <w:r w:rsidRPr="0035217B">
              <w:rPr>
                <w:rFonts w:ascii="Times New Roman" w:eastAsia="Times New Roman" w:hAnsi="Times New Roman" w:cs="Times New Roman"/>
                <w:color w:val="000000" w:themeColor="text1"/>
                <w:sz w:val="24"/>
                <w:szCs w:val="24"/>
                <w:lang w:eastAsia="ru-RU"/>
              </w:rPr>
              <w:t>Воспитательные задачи:</w:t>
            </w:r>
          </w:p>
          <w:p w:rsidR="004E0A00" w:rsidRPr="0035217B" w:rsidRDefault="004E0A00" w:rsidP="001307B5">
            <w:pPr>
              <w:numPr>
                <w:ilvl w:val="0"/>
                <w:numId w:val="12"/>
              </w:num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w:t>
            </w:r>
            <w:r w:rsidRPr="0035217B">
              <w:rPr>
                <w:rFonts w:ascii="Times New Roman" w:eastAsia="Times New Roman" w:hAnsi="Times New Roman" w:cs="Times New Roman"/>
                <w:color w:val="000000" w:themeColor="text1"/>
                <w:sz w:val="24"/>
                <w:szCs w:val="24"/>
                <w:lang w:eastAsia="ru-RU"/>
              </w:rPr>
              <w:t>ормировать ответственное отношение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4E0A00" w:rsidRPr="0035217B" w:rsidRDefault="004E0A00" w:rsidP="001307B5">
            <w:pPr>
              <w:numPr>
                <w:ilvl w:val="0"/>
                <w:numId w:val="12"/>
              </w:num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r w:rsidRPr="0035217B">
              <w:rPr>
                <w:rFonts w:ascii="Times New Roman" w:eastAsia="Times New Roman" w:hAnsi="Times New Roman" w:cs="Times New Roman"/>
                <w:color w:val="000000" w:themeColor="text1"/>
                <w:sz w:val="24"/>
                <w:szCs w:val="24"/>
                <w:lang w:eastAsia="ru-RU"/>
              </w:rPr>
              <w:t>оспитывать патриотизм, уважение к Отечеству, прошлому и настоящему многонационального народа России; формировать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4E0A00" w:rsidRDefault="004E0A00" w:rsidP="001307B5">
            <w:pPr>
              <w:numPr>
                <w:ilvl w:val="0"/>
                <w:numId w:val="12"/>
              </w:num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w:t>
            </w:r>
            <w:r w:rsidRPr="0035217B">
              <w:rPr>
                <w:rFonts w:ascii="Times New Roman" w:eastAsia="Times New Roman" w:hAnsi="Times New Roman" w:cs="Times New Roman"/>
                <w:color w:val="000000" w:themeColor="text1"/>
                <w:sz w:val="24"/>
                <w:szCs w:val="24"/>
                <w:lang w:eastAsia="ru-RU"/>
              </w:rPr>
              <w:t>ормировать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4E0A00" w:rsidRPr="004E0A00" w:rsidRDefault="004E0A00" w:rsidP="001307B5">
            <w:pPr>
              <w:numPr>
                <w:ilvl w:val="0"/>
                <w:numId w:val="12"/>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4E0A00">
              <w:rPr>
                <w:rFonts w:ascii="Times New Roman" w:eastAsia="Times New Roman" w:hAnsi="Times New Roman" w:cs="Times New Roman"/>
                <w:color w:val="000000" w:themeColor="text1"/>
                <w:sz w:val="24"/>
                <w:szCs w:val="24"/>
                <w:lang w:eastAsia="ru-RU"/>
              </w:rPr>
              <w:t>разви</w:t>
            </w:r>
            <w:r w:rsidRPr="004E0A00">
              <w:rPr>
                <w:rFonts w:ascii="Times New Roman" w:eastAsia="Times New Roman" w:hAnsi="Times New Roman" w:cs="Times New Roman"/>
                <w:color w:val="000000" w:themeColor="text1" w:themeShade="BF"/>
                <w:sz w:val="24"/>
                <w:szCs w:val="24"/>
                <w:lang w:eastAsia="ru-RU"/>
              </w:rPr>
              <w:t>вать</w:t>
            </w:r>
            <w:r w:rsidRPr="004E0A00">
              <w:rPr>
                <w:rFonts w:ascii="Times New Roman" w:eastAsia="Times New Roman" w:hAnsi="Times New Roman" w:cs="Times New Roman"/>
                <w:color w:val="000000" w:themeColor="text1"/>
                <w:sz w:val="24"/>
                <w:szCs w:val="24"/>
                <w:lang w:eastAsia="ru-RU"/>
              </w:rPr>
              <w:t xml:space="preserve"> морально</w:t>
            </w:r>
            <w:r w:rsidRPr="004E0A00">
              <w:rPr>
                <w:rFonts w:ascii="Times New Roman" w:eastAsia="Times New Roman" w:hAnsi="Times New Roman" w:cs="Times New Roman"/>
                <w:color w:val="000000" w:themeColor="text1" w:themeShade="BF"/>
                <w:sz w:val="24"/>
                <w:szCs w:val="24"/>
                <w:lang w:eastAsia="ru-RU"/>
              </w:rPr>
              <w:t>е сознание</w:t>
            </w:r>
            <w:r w:rsidRPr="004E0A00">
              <w:rPr>
                <w:rFonts w:ascii="Times New Roman" w:eastAsia="Times New Roman" w:hAnsi="Times New Roman" w:cs="Times New Roman"/>
                <w:color w:val="000000" w:themeColor="text1"/>
                <w:sz w:val="24"/>
                <w:szCs w:val="24"/>
                <w:lang w:eastAsia="ru-RU"/>
              </w:rPr>
              <w:t xml:space="preserve"> и компетентност</w:t>
            </w:r>
            <w:r w:rsidRPr="004E0A00">
              <w:rPr>
                <w:rFonts w:ascii="Times New Roman" w:eastAsia="Times New Roman" w:hAnsi="Times New Roman" w:cs="Times New Roman"/>
                <w:color w:val="000000" w:themeColor="text1" w:themeShade="BF"/>
                <w:sz w:val="24"/>
                <w:szCs w:val="24"/>
                <w:lang w:eastAsia="ru-RU"/>
              </w:rPr>
              <w:t>ь</w:t>
            </w:r>
            <w:r w:rsidRPr="004E0A00">
              <w:rPr>
                <w:rFonts w:ascii="Times New Roman" w:eastAsia="Times New Roman" w:hAnsi="Times New Roman" w:cs="Times New Roman"/>
                <w:color w:val="000000" w:themeColor="text1"/>
                <w:sz w:val="24"/>
                <w:szCs w:val="24"/>
                <w:lang w:eastAsia="ru-RU"/>
              </w:rPr>
              <w:t xml:space="preserve"> в решении моральных проблем на основе личностного выбора, формирова</w:t>
            </w:r>
            <w:r w:rsidRPr="004E0A00">
              <w:rPr>
                <w:rFonts w:ascii="Times New Roman" w:eastAsia="Times New Roman" w:hAnsi="Times New Roman" w:cs="Times New Roman"/>
                <w:color w:val="000000" w:themeColor="text1" w:themeShade="BF"/>
                <w:sz w:val="24"/>
                <w:szCs w:val="24"/>
                <w:lang w:eastAsia="ru-RU"/>
              </w:rPr>
              <w:t>ть</w:t>
            </w:r>
            <w:r w:rsidRPr="004E0A00">
              <w:rPr>
                <w:rFonts w:ascii="Times New Roman" w:eastAsia="Times New Roman" w:hAnsi="Times New Roman" w:cs="Times New Roman"/>
                <w:color w:val="000000" w:themeColor="text1"/>
                <w:sz w:val="24"/>
                <w:szCs w:val="24"/>
                <w:lang w:eastAsia="ru-RU"/>
              </w:rPr>
              <w:t xml:space="preserve"> нравственн</w:t>
            </w:r>
            <w:r w:rsidRPr="004E0A00">
              <w:rPr>
                <w:rFonts w:ascii="Times New Roman" w:eastAsia="Times New Roman" w:hAnsi="Times New Roman" w:cs="Times New Roman"/>
                <w:color w:val="000000" w:themeColor="text1" w:themeShade="BF"/>
                <w:sz w:val="24"/>
                <w:szCs w:val="24"/>
                <w:lang w:eastAsia="ru-RU"/>
              </w:rPr>
              <w:t>ые</w:t>
            </w:r>
            <w:r w:rsidRPr="004E0A00">
              <w:rPr>
                <w:rFonts w:ascii="Times New Roman" w:eastAsia="Times New Roman" w:hAnsi="Times New Roman" w:cs="Times New Roman"/>
                <w:color w:val="000000" w:themeColor="text1"/>
                <w:sz w:val="24"/>
                <w:szCs w:val="24"/>
                <w:lang w:eastAsia="ru-RU"/>
              </w:rPr>
              <w:t xml:space="preserve"> чувств</w:t>
            </w:r>
            <w:r w:rsidRPr="004E0A00">
              <w:rPr>
                <w:rFonts w:ascii="Times New Roman" w:eastAsia="Times New Roman" w:hAnsi="Times New Roman" w:cs="Times New Roman"/>
                <w:color w:val="000000" w:themeColor="text1" w:themeShade="BF"/>
                <w:sz w:val="24"/>
                <w:szCs w:val="24"/>
                <w:lang w:eastAsia="ru-RU"/>
              </w:rPr>
              <w:t>а и нравственное поведение, осознанное</w:t>
            </w:r>
            <w:r w:rsidRPr="004E0A00">
              <w:rPr>
                <w:rFonts w:ascii="Times New Roman" w:eastAsia="Times New Roman" w:hAnsi="Times New Roman" w:cs="Times New Roman"/>
                <w:color w:val="000000" w:themeColor="text1"/>
                <w:sz w:val="24"/>
                <w:szCs w:val="24"/>
                <w:lang w:eastAsia="ru-RU"/>
              </w:rPr>
              <w:t xml:space="preserve"> и ответственно</w:t>
            </w:r>
            <w:r w:rsidRPr="004E0A00">
              <w:rPr>
                <w:rFonts w:ascii="Times New Roman" w:eastAsia="Times New Roman" w:hAnsi="Times New Roman" w:cs="Times New Roman"/>
                <w:color w:val="000000" w:themeColor="text1" w:themeShade="BF"/>
                <w:sz w:val="24"/>
                <w:szCs w:val="24"/>
                <w:lang w:eastAsia="ru-RU"/>
              </w:rPr>
              <w:t>е отношение</w:t>
            </w:r>
            <w:r w:rsidRPr="004E0A00">
              <w:rPr>
                <w:rFonts w:ascii="Times New Roman" w:eastAsia="Times New Roman" w:hAnsi="Times New Roman" w:cs="Times New Roman"/>
                <w:color w:val="000000" w:themeColor="text1"/>
                <w:sz w:val="24"/>
                <w:szCs w:val="24"/>
                <w:lang w:eastAsia="ru-RU"/>
              </w:rPr>
              <w:t xml:space="preserve"> к собственным поступкам.</w:t>
            </w:r>
          </w:p>
        </w:tc>
      </w:tr>
      <w:tr w:rsidR="0072472B" w:rsidRPr="00184CC2" w:rsidTr="00ED3D9F">
        <w:trPr>
          <w:cantSplit/>
          <w:trHeight w:val="558"/>
        </w:trPr>
        <w:tc>
          <w:tcPr>
            <w:tcW w:w="392" w:type="dxa"/>
          </w:tcPr>
          <w:p w:rsidR="0072472B" w:rsidRPr="002851D7" w:rsidRDefault="0072472B" w:rsidP="001307B5">
            <w:pPr>
              <w:spacing w:after="0"/>
              <w:rPr>
                <w:rFonts w:ascii="Times New Roman" w:hAnsi="Times New Roman"/>
                <w:sz w:val="20"/>
                <w:szCs w:val="20"/>
              </w:rPr>
            </w:pPr>
            <w:r w:rsidRPr="002851D7">
              <w:rPr>
                <w:rFonts w:ascii="Times New Roman" w:hAnsi="Times New Roman"/>
                <w:sz w:val="20"/>
                <w:szCs w:val="20"/>
              </w:rPr>
              <w:t>1</w:t>
            </w:r>
          </w:p>
        </w:tc>
        <w:tc>
          <w:tcPr>
            <w:tcW w:w="472" w:type="dxa"/>
            <w:textDirection w:val="btLr"/>
          </w:tcPr>
          <w:p w:rsidR="0072472B" w:rsidRPr="00184CC2" w:rsidRDefault="00CE4AF6" w:rsidP="001307B5">
            <w:pPr>
              <w:ind w:left="113" w:right="113"/>
              <w:jc w:val="center"/>
              <w:rPr>
                <w:rFonts w:ascii="Times New Roman" w:hAnsi="Times New Roman"/>
                <w:sz w:val="24"/>
                <w:szCs w:val="24"/>
              </w:rPr>
            </w:pPr>
            <w:r>
              <w:rPr>
                <w:rFonts w:ascii="Times New Roman" w:hAnsi="Times New Roman"/>
                <w:sz w:val="24"/>
                <w:szCs w:val="24"/>
              </w:rPr>
              <w:t>0</w:t>
            </w:r>
            <w:r w:rsidR="0078381C">
              <w:rPr>
                <w:rFonts w:ascii="Times New Roman" w:hAnsi="Times New Roman"/>
                <w:sz w:val="24"/>
                <w:szCs w:val="24"/>
              </w:rPr>
              <w:t>6</w:t>
            </w:r>
            <w:r>
              <w:rPr>
                <w:rFonts w:ascii="Times New Roman" w:hAnsi="Times New Roman"/>
                <w:sz w:val="24"/>
                <w:szCs w:val="24"/>
              </w:rPr>
              <w:t>.09.202</w:t>
            </w:r>
            <w:r w:rsidR="004E0A00">
              <w:rPr>
                <w:rFonts w:ascii="Times New Roman" w:hAnsi="Times New Roman"/>
                <w:sz w:val="24"/>
                <w:szCs w:val="24"/>
              </w:rPr>
              <w:t>1</w:t>
            </w:r>
          </w:p>
        </w:tc>
        <w:tc>
          <w:tcPr>
            <w:tcW w:w="473" w:type="dxa"/>
            <w:textDirection w:val="btLr"/>
          </w:tcPr>
          <w:p w:rsidR="0072472B" w:rsidRPr="00184CC2" w:rsidRDefault="004E0A00" w:rsidP="001307B5">
            <w:pPr>
              <w:ind w:left="113" w:right="113"/>
              <w:jc w:val="center"/>
              <w:rPr>
                <w:rFonts w:ascii="Times New Roman" w:hAnsi="Times New Roman"/>
                <w:sz w:val="24"/>
                <w:szCs w:val="24"/>
              </w:rPr>
            </w:pPr>
            <w:r>
              <w:rPr>
                <w:rFonts w:ascii="Times New Roman" w:hAnsi="Times New Roman"/>
                <w:sz w:val="24"/>
                <w:szCs w:val="24"/>
              </w:rPr>
              <w:t>06.09.2021</w:t>
            </w:r>
          </w:p>
        </w:tc>
        <w:tc>
          <w:tcPr>
            <w:tcW w:w="472" w:type="dxa"/>
            <w:textDirection w:val="btLr"/>
          </w:tcPr>
          <w:p w:rsidR="0072472B" w:rsidRPr="00184CC2" w:rsidRDefault="004E0A00" w:rsidP="001307B5">
            <w:pPr>
              <w:ind w:left="113" w:right="113"/>
              <w:jc w:val="center"/>
              <w:rPr>
                <w:rFonts w:ascii="Times New Roman" w:hAnsi="Times New Roman"/>
                <w:sz w:val="24"/>
                <w:szCs w:val="24"/>
              </w:rPr>
            </w:pPr>
            <w:r>
              <w:rPr>
                <w:rFonts w:ascii="Times New Roman" w:hAnsi="Times New Roman"/>
                <w:sz w:val="24"/>
                <w:szCs w:val="24"/>
              </w:rPr>
              <w:t>06.09.2021</w:t>
            </w:r>
          </w:p>
        </w:tc>
        <w:tc>
          <w:tcPr>
            <w:tcW w:w="473" w:type="dxa"/>
            <w:textDirection w:val="btLr"/>
          </w:tcPr>
          <w:p w:rsidR="0072472B" w:rsidRPr="00184CC2" w:rsidRDefault="004E0A00" w:rsidP="001307B5">
            <w:pPr>
              <w:ind w:left="113" w:right="113"/>
              <w:jc w:val="center"/>
              <w:rPr>
                <w:rFonts w:ascii="Times New Roman" w:hAnsi="Times New Roman"/>
                <w:sz w:val="24"/>
                <w:szCs w:val="24"/>
              </w:rPr>
            </w:pPr>
            <w:r>
              <w:rPr>
                <w:rFonts w:ascii="Times New Roman" w:hAnsi="Times New Roman"/>
                <w:sz w:val="24"/>
                <w:szCs w:val="24"/>
              </w:rPr>
              <w:t>06.09.2021</w:t>
            </w:r>
          </w:p>
        </w:tc>
        <w:tc>
          <w:tcPr>
            <w:tcW w:w="472" w:type="dxa"/>
            <w:textDirection w:val="btLr"/>
          </w:tcPr>
          <w:p w:rsidR="0072472B" w:rsidRPr="00184CC2" w:rsidRDefault="004E0A00" w:rsidP="001307B5">
            <w:pPr>
              <w:ind w:left="113" w:right="113"/>
              <w:jc w:val="center"/>
              <w:rPr>
                <w:rFonts w:ascii="Times New Roman" w:hAnsi="Times New Roman"/>
                <w:sz w:val="24"/>
                <w:szCs w:val="24"/>
              </w:rPr>
            </w:pPr>
            <w:r>
              <w:rPr>
                <w:rFonts w:ascii="Times New Roman" w:hAnsi="Times New Roman"/>
                <w:sz w:val="24"/>
                <w:szCs w:val="24"/>
              </w:rPr>
              <w:t>06.09.2021</w:t>
            </w: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72472B" w:rsidRPr="00184CC2" w:rsidRDefault="007A2DE0" w:rsidP="001307B5">
            <w:pPr>
              <w:ind w:left="34" w:hanging="34"/>
              <w:rPr>
                <w:rFonts w:ascii="Times New Roman" w:hAnsi="Times New Roman"/>
                <w:sz w:val="24"/>
                <w:szCs w:val="24"/>
              </w:rPr>
            </w:pPr>
            <w:r w:rsidRPr="00A76F32">
              <w:rPr>
                <w:rFonts w:ascii="Times New Roman" w:eastAsia="Times New Roman" w:hAnsi="Times New Roman" w:cs="Times New Roman"/>
                <w:bCs/>
                <w:color w:val="000000"/>
                <w:sz w:val="24"/>
                <w:szCs w:val="24"/>
                <w:lang w:eastAsia="ru-RU"/>
              </w:rPr>
              <w:t>Цели изучения курса информатики. Информация вокруг нас. Техника безопаснос</w:t>
            </w:r>
            <w:r w:rsidR="00F976EF">
              <w:rPr>
                <w:rFonts w:ascii="Times New Roman" w:eastAsia="Times New Roman" w:hAnsi="Times New Roman" w:cs="Times New Roman"/>
                <w:bCs/>
                <w:color w:val="000000"/>
                <w:sz w:val="24"/>
                <w:szCs w:val="24"/>
                <w:lang w:eastAsia="ru-RU"/>
              </w:rPr>
              <w:t xml:space="preserve">ти и </w:t>
            </w:r>
            <w:r w:rsidR="00F976EF">
              <w:rPr>
                <w:rFonts w:ascii="Times New Roman" w:eastAsia="Times New Roman" w:hAnsi="Times New Roman" w:cs="Times New Roman"/>
                <w:bCs/>
                <w:color w:val="000000"/>
                <w:sz w:val="24"/>
                <w:szCs w:val="24"/>
                <w:lang w:eastAsia="ru-RU"/>
              </w:rPr>
              <w:lastRenderedPageBreak/>
              <w:t>организация рабочего места</w:t>
            </w:r>
          </w:p>
        </w:tc>
        <w:tc>
          <w:tcPr>
            <w:tcW w:w="708" w:type="dxa"/>
          </w:tcPr>
          <w:p w:rsidR="0072472B" w:rsidRPr="00184CC2" w:rsidRDefault="0072472B" w:rsidP="001307B5">
            <w:pPr>
              <w:rPr>
                <w:rFonts w:ascii="Times New Roman" w:hAnsi="Times New Roman"/>
                <w:sz w:val="24"/>
                <w:szCs w:val="24"/>
              </w:rPr>
            </w:pPr>
            <w:r>
              <w:rPr>
                <w:rFonts w:ascii="Times New Roman" w:hAnsi="Times New Roman"/>
                <w:sz w:val="24"/>
                <w:szCs w:val="24"/>
              </w:rPr>
              <w:lastRenderedPageBreak/>
              <w:t>1</w:t>
            </w:r>
          </w:p>
        </w:tc>
        <w:tc>
          <w:tcPr>
            <w:tcW w:w="3686" w:type="dxa"/>
          </w:tcPr>
          <w:p w:rsidR="007A2DE0" w:rsidRPr="007A2DE0" w:rsidRDefault="007A2DE0" w:rsidP="001307B5">
            <w:pPr>
              <w:spacing w:after="0" w:line="240" w:lineRule="auto"/>
              <w:ind w:left="34"/>
              <w:jc w:val="both"/>
              <w:rPr>
                <w:rFonts w:ascii="Times New Roman" w:eastAsia="Times New Roman" w:hAnsi="Times New Roman" w:cs="Times New Roman"/>
                <w:sz w:val="24"/>
                <w:szCs w:val="24"/>
                <w:lang w:eastAsia="ru-RU"/>
              </w:rPr>
            </w:pPr>
            <w:r w:rsidRPr="007A2DE0">
              <w:rPr>
                <w:rFonts w:ascii="Times New Roman" w:eastAsia="Times New Roman" w:hAnsi="Times New Roman" w:cs="Times New Roman"/>
                <w:bCs/>
                <w:i/>
                <w:iCs/>
                <w:color w:val="000000"/>
                <w:sz w:val="24"/>
                <w:szCs w:val="24"/>
                <w:lang w:eastAsia="ru-RU"/>
              </w:rPr>
              <w:t>Научатся</w:t>
            </w:r>
            <w:r w:rsidRPr="007A2DE0">
              <w:rPr>
                <w:rFonts w:ascii="Times New Roman" w:eastAsia="Times New Roman" w:hAnsi="Times New Roman" w:cs="Times New Roman"/>
                <w:bCs/>
                <w:iCs/>
                <w:color w:val="000000"/>
                <w:sz w:val="24"/>
                <w:szCs w:val="24"/>
                <w:lang w:eastAsia="ru-RU"/>
              </w:rPr>
              <w:t>:</w:t>
            </w:r>
            <w:r w:rsidRPr="007A2DE0">
              <w:rPr>
                <w:rFonts w:ascii="Times New Roman" w:eastAsia="Times New Roman" w:hAnsi="Times New Roman" w:cs="Times New Roman"/>
                <w:color w:val="000000"/>
                <w:sz w:val="24"/>
                <w:szCs w:val="24"/>
                <w:lang w:eastAsia="ru-RU"/>
              </w:rPr>
              <w:t xml:space="preserve"> </w:t>
            </w:r>
            <w:r w:rsidRPr="007A2DE0">
              <w:rPr>
                <w:rFonts w:ascii="Times New Roman" w:eastAsia="Times New Roman" w:hAnsi="Times New Roman" w:cs="Times New Roman"/>
                <w:bCs/>
                <w:color w:val="000000"/>
                <w:sz w:val="24"/>
                <w:szCs w:val="24"/>
                <w:lang w:eastAsia="ru-RU"/>
              </w:rPr>
              <w:t>пони</w:t>
            </w:r>
            <w:r w:rsidRPr="007A2DE0">
              <w:rPr>
                <w:rFonts w:ascii="Times New Roman" w:eastAsia="Times New Roman" w:hAnsi="Times New Roman" w:cs="Times New Roman"/>
                <w:bCs/>
                <w:color w:val="000000"/>
                <w:sz w:val="24"/>
                <w:szCs w:val="24"/>
                <w:lang w:eastAsia="ru-RU"/>
              </w:rPr>
              <w:softHyphen/>
              <w:t>мать и правильно применять на бы</w:t>
            </w:r>
            <w:r w:rsidRPr="007A2DE0">
              <w:rPr>
                <w:rFonts w:ascii="Times New Roman" w:eastAsia="Times New Roman" w:hAnsi="Times New Roman" w:cs="Times New Roman"/>
                <w:bCs/>
                <w:color w:val="000000"/>
                <w:sz w:val="24"/>
                <w:szCs w:val="24"/>
                <w:lang w:eastAsia="ru-RU"/>
              </w:rPr>
              <w:softHyphen/>
              <w:t>товом уровне поня</w:t>
            </w:r>
            <w:r w:rsidRPr="007A2DE0">
              <w:rPr>
                <w:rFonts w:ascii="Times New Roman" w:eastAsia="Times New Roman" w:hAnsi="Times New Roman" w:cs="Times New Roman"/>
                <w:bCs/>
                <w:color w:val="000000"/>
                <w:sz w:val="24"/>
                <w:szCs w:val="24"/>
                <w:lang w:eastAsia="ru-RU"/>
              </w:rPr>
              <w:softHyphen/>
              <w:t>тия «информация», «информационный объект»; соблюдать требования к орга</w:t>
            </w:r>
            <w:r w:rsidRPr="007A2DE0">
              <w:rPr>
                <w:rFonts w:ascii="Times New Roman" w:eastAsia="Times New Roman" w:hAnsi="Times New Roman" w:cs="Times New Roman"/>
                <w:bCs/>
                <w:color w:val="000000"/>
                <w:sz w:val="24"/>
                <w:szCs w:val="24"/>
                <w:lang w:eastAsia="ru-RU"/>
              </w:rPr>
              <w:softHyphen/>
              <w:t>низации компью</w:t>
            </w:r>
            <w:r w:rsidRPr="007A2DE0">
              <w:rPr>
                <w:rFonts w:ascii="Times New Roman" w:eastAsia="Times New Roman" w:hAnsi="Times New Roman" w:cs="Times New Roman"/>
                <w:bCs/>
                <w:color w:val="000000"/>
                <w:sz w:val="24"/>
                <w:szCs w:val="24"/>
                <w:lang w:eastAsia="ru-RU"/>
              </w:rPr>
              <w:softHyphen/>
              <w:t>терного рабочего места.</w:t>
            </w:r>
          </w:p>
          <w:p w:rsidR="0072472B" w:rsidRPr="00726A70" w:rsidRDefault="007A2DE0" w:rsidP="001307B5">
            <w:pPr>
              <w:spacing w:after="0"/>
              <w:ind w:left="34"/>
              <w:jc w:val="both"/>
              <w:rPr>
                <w:rFonts w:ascii="Times New Roman" w:hAnsi="Times New Roman"/>
                <w:bCs/>
                <w:sz w:val="24"/>
                <w:szCs w:val="24"/>
              </w:rPr>
            </w:pPr>
            <w:r w:rsidRPr="007A2DE0">
              <w:rPr>
                <w:rFonts w:ascii="Times New Roman" w:eastAsia="Times New Roman" w:hAnsi="Times New Roman" w:cs="Times New Roman"/>
                <w:bCs/>
                <w:i/>
                <w:iCs/>
                <w:color w:val="000000"/>
                <w:sz w:val="24"/>
                <w:szCs w:val="24"/>
                <w:lang w:eastAsia="ru-RU"/>
              </w:rPr>
              <w:lastRenderedPageBreak/>
              <w:t>Получат возмож</w:t>
            </w:r>
            <w:r w:rsidRPr="007A2DE0">
              <w:rPr>
                <w:rFonts w:ascii="Times New Roman" w:eastAsia="Times New Roman" w:hAnsi="Times New Roman" w:cs="Times New Roman"/>
                <w:bCs/>
                <w:i/>
                <w:iCs/>
                <w:color w:val="000000"/>
                <w:sz w:val="24"/>
                <w:szCs w:val="24"/>
                <w:lang w:eastAsia="ru-RU"/>
              </w:rPr>
              <w:softHyphen/>
              <w:t>ность:</w:t>
            </w:r>
            <w:r w:rsidRPr="007A2DE0">
              <w:rPr>
                <w:rFonts w:ascii="Times New Roman" w:eastAsia="Times New Roman" w:hAnsi="Times New Roman" w:cs="Times New Roman"/>
                <w:color w:val="000000"/>
                <w:sz w:val="24"/>
                <w:szCs w:val="24"/>
                <w:lang w:eastAsia="ru-RU"/>
              </w:rPr>
              <w:t xml:space="preserve"> </w:t>
            </w:r>
            <w:r w:rsidRPr="007A2DE0">
              <w:rPr>
                <w:rFonts w:ascii="Times New Roman" w:eastAsia="Times New Roman" w:hAnsi="Times New Roman" w:cs="Times New Roman"/>
                <w:bCs/>
                <w:color w:val="000000"/>
                <w:sz w:val="24"/>
                <w:szCs w:val="24"/>
                <w:lang w:eastAsia="ru-RU"/>
              </w:rPr>
              <w:t>сформиро</w:t>
            </w:r>
            <w:r w:rsidRPr="007A2DE0">
              <w:rPr>
                <w:rFonts w:ascii="Times New Roman" w:eastAsia="Times New Roman" w:hAnsi="Times New Roman" w:cs="Times New Roman"/>
                <w:bCs/>
                <w:color w:val="000000"/>
                <w:sz w:val="24"/>
                <w:szCs w:val="24"/>
                <w:lang w:eastAsia="ru-RU"/>
              </w:rPr>
              <w:softHyphen/>
              <w:t>вать представление об информации как одном из основных понятий современ</w:t>
            </w:r>
            <w:r w:rsidRPr="007A2DE0">
              <w:rPr>
                <w:rFonts w:ascii="Times New Roman" w:eastAsia="Times New Roman" w:hAnsi="Times New Roman" w:cs="Times New Roman"/>
                <w:bCs/>
                <w:color w:val="000000"/>
                <w:sz w:val="24"/>
                <w:szCs w:val="24"/>
                <w:lang w:eastAsia="ru-RU"/>
              </w:rPr>
              <w:softHyphen/>
              <w:t>ной науки</w:t>
            </w:r>
            <w:r>
              <w:rPr>
                <w:rFonts w:ascii="Times New Roman" w:eastAsia="Times New Roman" w:hAnsi="Times New Roman" w:cs="Times New Roman"/>
                <w:bCs/>
                <w:color w:val="000000"/>
                <w:sz w:val="24"/>
                <w:szCs w:val="24"/>
                <w:lang w:eastAsia="ru-RU"/>
              </w:rPr>
              <w:t>.</w:t>
            </w:r>
          </w:p>
        </w:tc>
        <w:tc>
          <w:tcPr>
            <w:tcW w:w="4678" w:type="dxa"/>
          </w:tcPr>
          <w:p w:rsidR="007A2DE0" w:rsidRPr="007A2DE0" w:rsidRDefault="007A2DE0" w:rsidP="001307B5">
            <w:pPr>
              <w:spacing w:after="0" w:line="240" w:lineRule="auto"/>
              <w:ind w:left="113"/>
              <w:jc w:val="both"/>
              <w:rPr>
                <w:rFonts w:ascii="Times New Roman" w:eastAsia="Times New Roman" w:hAnsi="Times New Roman" w:cs="Times New Roman"/>
                <w:bCs/>
                <w:sz w:val="24"/>
                <w:szCs w:val="24"/>
                <w:lang w:eastAsia="ru-RU"/>
              </w:rPr>
            </w:pPr>
            <w:r w:rsidRPr="007A2DE0">
              <w:rPr>
                <w:rFonts w:ascii="Times New Roman" w:eastAsia="Times New Roman" w:hAnsi="Times New Roman" w:cs="Times New Roman"/>
                <w:b/>
                <w:bCs/>
                <w:i/>
                <w:iCs/>
                <w:sz w:val="24"/>
                <w:szCs w:val="24"/>
                <w:lang w:eastAsia="ru-RU"/>
              </w:rPr>
              <w:lastRenderedPageBreak/>
              <w:t>Познавательные</w:t>
            </w:r>
            <w:r w:rsidRPr="007A2DE0">
              <w:rPr>
                <w:rFonts w:ascii="Times New Roman" w:eastAsia="Times New Roman" w:hAnsi="Times New Roman" w:cs="Times New Roman"/>
                <w:bCs/>
                <w:iCs/>
                <w:sz w:val="24"/>
                <w:szCs w:val="24"/>
                <w:lang w:eastAsia="ru-RU"/>
              </w:rPr>
              <w:t>:</w:t>
            </w:r>
            <w:r w:rsidRPr="007A2DE0">
              <w:rPr>
                <w:rFonts w:ascii="Times New Roman" w:eastAsia="Times New Roman" w:hAnsi="Times New Roman" w:cs="Times New Roman"/>
                <w:bCs/>
                <w:sz w:val="24"/>
                <w:szCs w:val="24"/>
                <w:lang w:eastAsia="ru-RU"/>
              </w:rPr>
              <w:t xml:space="preserve"> умеют рабо</w:t>
            </w:r>
            <w:r w:rsidRPr="007A2DE0">
              <w:rPr>
                <w:rFonts w:ascii="Times New Roman" w:eastAsia="Times New Roman" w:hAnsi="Times New Roman" w:cs="Times New Roman"/>
                <w:bCs/>
                <w:sz w:val="24"/>
                <w:szCs w:val="24"/>
                <w:lang w:eastAsia="ru-RU"/>
              </w:rPr>
              <w:softHyphen/>
              <w:t>тать с учебником и электрон</w:t>
            </w:r>
            <w:r w:rsidRPr="007A2DE0">
              <w:rPr>
                <w:rFonts w:ascii="Times New Roman" w:eastAsia="Times New Roman" w:hAnsi="Times New Roman" w:cs="Times New Roman"/>
                <w:bCs/>
                <w:sz w:val="24"/>
                <w:szCs w:val="24"/>
                <w:lang w:eastAsia="ru-RU"/>
              </w:rPr>
              <w:softHyphen/>
              <w:t>ным приложением к учебнику; определяют основную и второ</w:t>
            </w:r>
            <w:r w:rsidRPr="007A2DE0">
              <w:rPr>
                <w:rFonts w:ascii="Times New Roman" w:eastAsia="Times New Roman" w:hAnsi="Times New Roman" w:cs="Times New Roman"/>
                <w:bCs/>
                <w:sz w:val="24"/>
                <w:szCs w:val="24"/>
                <w:lang w:eastAsia="ru-RU"/>
              </w:rPr>
              <w:softHyphen/>
              <w:t>степенную информацию в тек</w:t>
            </w:r>
            <w:r w:rsidRPr="007A2DE0">
              <w:rPr>
                <w:rFonts w:ascii="Times New Roman" w:eastAsia="Times New Roman" w:hAnsi="Times New Roman" w:cs="Times New Roman"/>
                <w:bCs/>
                <w:sz w:val="24"/>
                <w:szCs w:val="24"/>
                <w:lang w:eastAsia="ru-RU"/>
              </w:rPr>
              <w:softHyphen/>
              <w:t>сте; проводят анализ объектов с выделением существенных и несущественных признаков.</w:t>
            </w:r>
          </w:p>
          <w:p w:rsidR="0072472B" w:rsidRPr="00184CC2" w:rsidRDefault="007A2DE0" w:rsidP="001307B5">
            <w:pPr>
              <w:spacing w:after="0" w:line="240" w:lineRule="auto"/>
              <w:jc w:val="both"/>
              <w:rPr>
                <w:rFonts w:ascii="Times New Roman" w:hAnsi="Times New Roman"/>
                <w:bCs/>
                <w:sz w:val="24"/>
                <w:szCs w:val="24"/>
              </w:rPr>
            </w:pPr>
            <w:r w:rsidRPr="007A2DE0">
              <w:rPr>
                <w:rFonts w:ascii="Times New Roman" w:eastAsia="Times New Roman" w:hAnsi="Times New Roman" w:cs="Times New Roman"/>
                <w:bCs/>
                <w:color w:val="000000"/>
                <w:sz w:val="24"/>
                <w:szCs w:val="24"/>
                <w:lang w:eastAsia="ru-RU"/>
              </w:rPr>
              <w:t xml:space="preserve"> </w:t>
            </w:r>
            <w:r w:rsidRPr="007A2DE0">
              <w:rPr>
                <w:rFonts w:ascii="Times New Roman" w:eastAsia="Times New Roman" w:hAnsi="Times New Roman" w:cs="Times New Roman"/>
                <w:b/>
                <w:bCs/>
                <w:i/>
                <w:iCs/>
                <w:color w:val="000000"/>
                <w:sz w:val="24"/>
                <w:szCs w:val="24"/>
                <w:lang w:eastAsia="ru-RU"/>
              </w:rPr>
              <w:t>Регулятивные:</w:t>
            </w:r>
            <w:r w:rsidRPr="007A2DE0">
              <w:rPr>
                <w:rFonts w:ascii="Times New Roman" w:eastAsia="Times New Roman" w:hAnsi="Times New Roman" w:cs="Times New Roman"/>
                <w:bCs/>
                <w:color w:val="000000"/>
                <w:sz w:val="24"/>
                <w:szCs w:val="24"/>
                <w:lang w:eastAsia="ru-RU"/>
              </w:rPr>
              <w:t xml:space="preserve"> принимают и сохраняют учебную задачу; учитывают ориентиры </w:t>
            </w:r>
            <w:r w:rsidRPr="007A2DE0">
              <w:rPr>
                <w:rFonts w:ascii="Times New Roman" w:eastAsia="Times New Roman" w:hAnsi="Times New Roman" w:cs="Times New Roman"/>
                <w:bCs/>
                <w:color w:val="000000"/>
                <w:sz w:val="24"/>
                <w:szCs w:val="24"/>
                <w:lang w:eastAsia="ru-RU"/>
              </w:rPr>
              <w:lastRenderedPageBreak/>
              <w:t xml:space="preserve">действия в новом учебном материале, выделенные учителем. </w:t>
            </w:r>
            <w:r w:rsidRPr="007A2DE0">
              <w:rPr>
                <w:rFonts w:ascii="Times New Roman" w:eastAsia="Times New Roman" w:hAnsi="Times New Roman" w:cs="Times New Roman"/>
                <w:b/>
                <w:bCs/>
                <w:i/>
                <w:iCs/>
                <w:color w:val="000000"/>
                <w:sz w:val="24"/>
                <w:szCs w:val="24"/>
                <w:lang w:eastAsia="ru-RU"/>
              </w:rPr>
              <w:t>Коммуникативные:</w:t>
            </w:r>
            <w:r w:rsidRPr="007A2DE0">
              <w:rPr>
                <w:rFonts w:ascii="Times New Roman" w:eastAsia="Times New Roman" w:hAnsi="Times New Roman" w:cs="Times New Roman"/>
                <w:bCs/>
                <w:color w:val="000000"/>
                <w:sz w:val="24"/>
                <w:szCs w:val="24"/>
                <w:lang w:eastAsia="ru-RU"/>
              </w:rPr>
              <w:t xml:space="preserve"> вступают в учебное сотрудничество с учителем и сверстниками; договариваются и приходят к общему решению в совмест</w:t>
            </w:r>
            <w:r w:rsidRPr="007A2DE0">
              <w:rPr>
                <w:rFonts w:ascii="Times New Roman" w:eastAsia="Times New Roman" w:hAnsi="Times New Roman" w:cs="Times New Roman"/>
                <w:bCs/>
                <w:color w:val="000000"/>
                <w:sz w:val="24"/>
                <w:szCs w:val="24"/>
                <w:lang w:eastAsia="ru-RU"/>
              </w:rPr>
              <w:softHyphen/>
              <w:t>ной деятельности, в том числе в ситуации столкновения инте</w:t>
            </w:r>
            <w:r w:rsidRPr="007A2DE0">
              <w:rPr>
                <w:rFonts w:ascii="Times New Roman" w:eastAsia="Times New Roman" w:hAnsi="Times New Roman" w:cs="Times New Roman"/>
                <w:bCs/>
                <w:color w:val="000000"/>
                <w:sz w:val="24"/>
                <w:szCs w:val="24"/>
                <w:lang w:eastAsia="ru-RU"/>
              </w:rPr>
              <w:softHyphen/>
              <w:t>ресов</w:t>
            </w:r>
          </w:p>
        </w:tc>
        <w:tc>
          <w:tcPr>
            <w:tcW w:w="1275" w:type="dxa"/>
          </w:tcPr>
          <w:p w:rsidR="0072472B" w:rsidRPr="00184CC2" w:rsidRDefault="0072472B" w:rsidP="001307B5">
            <w:pPr>
              <w:rPr>
                <w:rFonts w:ascii="Times New Roman" w:hAnsi="Times New Roman"/>
                <w:sz w:val="24"/>
                <w:szCs w:val="24"/>
              </w:rPr>
            </w:pPr>
          </w:p>
        </w:tc>
      </w:tr>
      <w:tr w:rsidR="0072472B" w:rsidRPr="00184CC2" w:rsidTr="00ED3D9F">
        <w:trPr>
          <w:cantSplit/>
          <w:trHeight w:val="2830"/>
        </w:trPr>
        <w:tc>
          <w:tcPr>
            <w:tcW w:w="392" w:type="dxa"/>
          </w:tcPr>
          <w:p w:rsidR="0072472B" w:rsidRPr="002851D7" w:rsidRDefault="0072472B" w:rsidP="001307B5">
            <w:pPr>
              <w:spacing w:after="0"/>
              <w:rPr>
                <w:rFonts w:ascii="Times New Roman" w:hAnsi="Times New Roman"/>
                <w:sz w:val="20"/>
                <w:szCs w:val="20"/>
              </w:rPr>
            </w:pPr>
            <w:r w:rsidRPr="002851D7">
              <w:rPr>
                <w:rFonts w:ascii="Times New Roman" w:hAnsi="Times New Roman"/>
                <w:sz w:val="20"/>
                <w:szCs w:val="20"/>
              </w:rPr>
              <w:t>2</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13.09.2021</w:t>
            </w:r>
          </w:p>
        </w:tc>
        <w:tc>
          <w:tcPr>
            <w:tcW w:w="473"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13.09.2021</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13.09.2021</w:t>
            </w:r>
          </w:p>
        </w:tc>
        <w:tc>
          <w:tcPr>
            <w:tcW w:w="473"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13.09.2021</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13.09.2021</w:t>
            </w: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72472B" w:rsidRPr="00184CC2" w:rsidRDefault="007A2DE0" w:rsidP="001307B5">
            <w:pPr>
              <w:spacing w:after="0"/>
              <w:rPr>
                <w:rFonts w:ascii="Times New Roman" w:hAnsi="Times New Roman"/>
                <w:sz w:val="24"/>
                <w:szCs w:val="24"/>
              </w:rPr>
            </w:pPr>
            <w:r w:rsidRPr="00A76F32">
              <w:rPr>
                <w:rFonts w:ascii="Times New Roman" w:eastAsia="Times New Roman" w:hAnsi="Times New Roman" w:cs="Times New Roman"/>
                <w:bCs/>
                <w:sz w:val="24"/>
                <w:szCs w:val="24"/>
              </w:rPr>
              <w:t>Компьютер – универсальная машина для работы с информацией</w:t>
            </w:r>
          </w:p>
        </w:tc>
        <w:tc>
          <w:tcPr>
            <w:tcW w:w="708" w:type="dxa"/>
          </w:tcPr>
          <w:p w:rsidR="0072472B" w:rsidRPr="00184CC2" w:rsidRDefault="0072472B" w:rsidP="001307B5">
            <w:pPr>
              <w:rPr>
                <w:rFonts w:ascii="Times New Roman" w:hAnsi="Times New Roman"/>
                <w:sz w:val="24"/>
                <w:szCs w:val="24"/>
              </w:rPr>
            </w:pPr>
            <w:r>
              <w:rPr>
                <w:rFonts w:ascii="Times New Roman" w:hAnsi="Times New Roman"/>
                <w:sz w:val="24"/>
                <w:szCs w:val="24"/>
              </w:rPr>
              <w:t>1</w:t>
            </w:r>
          </w:p>
        </w:tc>
        <w:tc>
          <w:tcPr>
            <w:tcW w:w="3686" w:type="dxa"/>
          </w:tcPr>
          <w:p w:rsidR="0072472B" w:rsidRPr="00895B7D" w:rsidRDefault="007A2DE0" w:rsidP="001307B5">
            <w:pPr>
              <w:spacing w:after="0"/>
              <w:jc w:val="both"/>
              <w:rPr>
                <w:rFonts w:ascii="Times New Roman" w:hAnsi="Times New Roman"/>
              </w:rPr>
            </w:pPr>
            <w:r w:rsidRPr="00DF5563">
              <w:rPr>
                <w:rFonts w:ascii="Times New Roman" w:eastAsia="Times New Roman" w:hAnsi="Times New Roman" w:cs="Times New Roman"/>
                <w:bCs/>
                <w:i/>
                <w:iCs/>
                <w:sz w:val="24"/>
                <w:szCs w:val="24"/>
              </w:rPr>
              <w:t>Научатся:</w:t>
            </w:r>
            <w:r w:rsidRPr="00DF5563">
              <w:rPr>
                <w:rFonts w:ascii="Times New Roman" w:eastAsia="Times New Roman" w:hAnsi="Times New Roman" w:cs="Times New Roman"/>
                <w:sz w:val="24"/>
                <w:szCs w:val="24"/>
              </w:rPr>
              <w:t xml:space="preserve"> </w:t>
            </w:r>
            <w:r w:rsidRPr="00DF5563">
              <w:rPr>
                <w:rFonts w:ascii="Times New Roman" w:eastAsia="Times New Roman" w:hAnsi="Times New Roman" w:cs="Times New Roman"/>
                <w:bCs/>
                <w:sz w:val="24"/>
                <w:szCs w:val="24"/>
              </w:rPr>
              <w:t>опреде</w:t>
            </w:r>
            <w:r w:rsidRPr="00DF5563">
              <w:rPr>
                <w:rFonts w:ascii="Times New Roman" w:eastAsia="Times New Roman" w:hAnsi="Times New Roman" w:cs="Times New Roman"/>
                <w:bCs/>
                <w:sz w:val="24"/>
                <w:szCs w:val="24"/>
              </w:rPr>
              <w:softHyphen/>
              <w:t>лять устройства компьютера (основ</w:t>
            </w:r>
            <w:r w:rsidRPr="00DF5563">
              <w:rPr>
                <w:rFonts w:ascii="Times New Roman" w:eastAsia="Times New Roman" w:hAnsi="Times New Roman" w:cs="Times New Roman"/>
                <w:bCs/>
                <w:sz w:val="24"/>
                <w:szCs w:val="24"/>
              </w:rPr>
              <w:softHyphen/>
              <w:t>ные и подключае</w:t>
            </w:r>
            <w:r w:rsidRPr="00DF5563">
              <w:rPr>
                <w:rFonts w:ascii="Times New Roman" w:eastAsia="Times New Roman" w:hAnsi="Times New Roman" w:cs="Times New Roman"/>
                <w:bCs/>
                <w:sz w:val="24"/>
                <w:szCs w:val="24"/>
              </w:rPr>
              <w:softHyphen/>
              <w:t>мые) и выполняе</w:t>
            </w:r>
            <w:r w:rsidRPr="00DF5563">
              <w:rPr>
                <w:rFonts w:ascii="Times New Roman" w:eastAsia="Times New Roman" w:hAnsi="Times New Roman" w:cs="Times New Roman"/>
                <w:bCs/>
                <w:sz w:val="24"/>
                <w:szCs w:val="24"/>
              </w:rPr>
              <w:softHyphen/>
              <w:t>мые ими функции; различать програм</w:t>
            </w:r>
            <w:r w:rsidRPr="00DF5563">
              <w:rPr>
                <w:rFonts w:ascii="Times New Roman" w:eastAsia="Times New Roman" w:hAnsi="Times New Roman" w:cs="Times New Roman"/>
                <w:bCs/>
                <w:sz w:val="24"/>
                <w:szCs w:val="24"/>
              </w:rPr>
              <w:softHyphen/>
              <w:t>мное и аппаратное обеспечение ком</w:t>
            </w:r>
            <w:r w:rsidRPr="00DF5563">
              <w:rPr>
                <w:rFonts w:ascii="Times New Roman" w:eastAsia="Times New Roman" w:hAnsi="Times New Roman" w:cs="Times New Roman"/>
                <w:bCs/>
                <w:sz w:val="24"/>
                <w:szCs w:val="24"/>
              </w:rPr>
              <w:softHyphen/>
              <w:t>пьютера</w:t>
            </w:r>
            <w:r w:rsidR="00A76F32">
              <w:rPr>
                <w:rFonts w:ascii="Times New Roman" w:eastAsia="Times New Roman" w:hAnsi="Times New Roman" w:cs="Times New Roman"/>
                <w:bCs/>
                <w:sz w:val="24"/>
                <w:szCs w:val="24"/>
              </w:rPr>
              <w:t>.</w:t>
            </w:r>
          </w:p>
        </w:tc>
        <w:tc>
          <w:tcPr>
            <w:tcW w:w="4678" w:type="dxa"/>
          </w:tcPr>
          <w:p w:rsidR="007A2DE0" w:rsidRPr="00DF5563" w:rsidRDefault="007A2DE0" w:rsidP="001307B5">
            <w:pPr>
              <w:spacing w:after="0" w:line="240" w:lineRule="auto"/>
              <w:ind w:left="113"/>
              <w:jc w:val="both"/>
              <w:rPr>
                <w:rFonts w:ascii="Times New Roman" w:eastAsia="Times New Roman" w:hAnsi="Times New Roman" w:cs="Times New Roman"/>
                <w:sz w:val="24"/>
                <w:szCs w:val="24"/>
              </w:rPr>
            </w:pPr>
            <w:r w:rsidRPr="00DF5563">
              <w:rPr>
                <w:rFonts w:ascii="Times New Roman" w:eastAsia="Times New Roman" w:hAnsi="Times New Roman" w:cs="Times New Roman"/>
                <w:b/>
                <w:bCs/>
                <w:i/>
                <w:iCs/>
                <w:sz w:val="24"/>
                <w:szCs w:val="24"/>
              </w:rPr>
              <w:t>Познавательные:</w:t>
            </w:r>
            <w:r w:rsidRPr="00DF5563">
              <w:rPr>
                <w:rFonts w:ascii="Times New Roman" w:eastAsia="Times New Roman" w:hAnsi="Times New Roman" w:cs="Times New Roman"/>
                <w:bCs/>
                <w:sz w:val="24"/>
                <w:szCs w:val="24"/>
              </w:rPr>
              <w:t xml:space="preserve"> самостоя</w:t>
            </w:r>
            <w:r w:rsidRPr="00DF5563">
              <w:rPr>
                <w:rFonts w:ascii="Times New Roman" w:eastAsia="Times New Roman" w:hAnsi="Times New Roman" w:cs="Times New Roman"/>
                <w:bCs/>
                <w:sz w:val="24"/>
                <w:szCs w:val="24"/>
              </w:rPr>
              <w:softHyphen/>
              <w:t>тельно выделяют и формули</w:t>
            </w:r>
            <w:r w:rsidRPr="00DF5563">
              <w:rPr>
                <w:rFonts w:ascii="Times New Roman" w:eastAsia="Times New Roman" w:hAnsi="Times New Roman" w:cs="Times New Roman"/>
                <w:bCs/>
                <w:sz w:val="24"/>
                <w:szCs w:val="24"/>
              </w:rPr>
              <w:softHyphen/>
              <w:t>руют познавательную цель; выбирают наиболее эффектив</w:t>
            </w:r>
            <w:r w:rsidRPr="00DF5563">
              <w:rPr>
                <w:rFonts w:ascii="Times New Roman" w:eastAsia="Times New Roman" w:hAnsi="Times New Roman" w:cs="Times New Roman"/>
                <w:bCs/>
                <w:sz w:val="24"/>
                <w:szCs w:val="24"/>
              </w:rPr>
              <w:softHyphen/>
              <w:t>ный способ выполнения за</w:t>
            </w:r>
            <w:r w:rsidRPr="00DF5563">
              <w:rPr>
                <w:rFonts w:ascii="Times New Roman" w:eastAsia="Times New Roman" w:hAnsi="Times New Roman" w:cs="Times New Roman"/>
                <w:bCs/>
                <w:sz w:val="24"/>
                <w:szCs w:val="24"/>
              </w:rPr>
              <w:softHyphen/>
              <w:t>даний.</w:t>
            </w:r>
          </w:p>
          <w:p w:rsidR="007A2DE0" w:rsidRDefault="007A2DE0" w:rsidP="001307B5">
            <w:pPr>
              <w:spacing w:after="0" w:line="240" w:lineRule="auto"/>
              <w:ind w:left="113"/>
              <w:jc w:val="both"/>
              <w:rPr>
                <w:rFonts w:ascii="Times New Roman" w:eastAsia="Times New Roman" w:hAnsi="Times New Roman" w:cs="Times New Roman"/>
                <w:bCs/>
                <w:sz w:val="24"/>
                <w:szCs w:val="24"/>
              </w:rPr>
            </w:pPr>
            <w:r w:rsidRPr="00DF5563">
              <w:rPr>
                <w:rFonts w:ascii="Times New Roman" w:eastAsia="Times New Roman" w:hAnsi="Times New Roman" w:cs="Times New Roman"/>
                <w:b/>
                <w:bCs/>
                <w:i/>
                <w:iCs/>
                <w:sz w:val="24"/>
                <w:szCs w:val="24"/>
              </w:rPr>
              <w:t>Регулятивные:</w:t>
            </w:r>
            <w:r w:rsidRPr="00DF5563">
              <w:rPr>
                <w:rFonts w:ascii="Times New Roman" w:eastAsia="Times New Roman" w:hAnsi="Times New Roman" w:cs="Times New Roman"/>
                <w:bCs/>
                <w:sz w:val="24"/>
                <w:szCs w:val="24"/>
              </w:rPr>
              <w:t xml:space="preserve"> планируют свое действие в соответствии с поставленной задачей и усло</w:t>
            </w:r>
            <w:r w:rsidRPr="00DF5563">
              <w:rPr>
                <w:rFonts w:ascii="Times New Roman" w:eastAsia="Times New Roman" w:hAnsi="Times New Roman" w:cs="Times New Roman"/>
                <w:bCs/>
                <w:sz w:val="24"/>
                <w:szCs w:val="24"/>
              </w:rPr>
              <w:softHyphen/>
              <w:t>виями ее реализации, в том числе и во внутреннем плане.</w:t>
            </w:r>
          </w:p>
          <w:p w:rsidR="0072472B" w:rsidRPr="00ED0931" w:rsidRDefault="007A2DE0" w:rsidP="001307B5">
            <w:pPr>
              <w:spacing w:after="0" w:line="240" w:lineRule="auto"/>
              <w:jc w:val="both"/>
              <w:rPr>
                <w:rFonts w:ascii="Times New Roman" w:hAnsi="Times New Roman"/>
                <w:bCs/>
                <w:sz w:val="24"/>
                <w:szCs w:val="24"/>
              </w:rPr>
            </w:pPr>
            <w:r w:rsidRPr="00DF5563">
              <w:rPr>
                <w:rFonts w:ascii="Times New Roman" w:eastAsia="Times New Roman" w:hAnsi="Times New Roman" w:cs="Times New Roman"/>
                <w:bCs/>
                <w:sz w:val="24"/>
                <w:szCs w:val="24"/>
              </w:rPr>
              <w:t xml:space="preserve"> </w:t>
            </w:r>
            <w:r w:rsidRPr="00DF5563">
              <w:rPr>
                <w:rFonts w:ascii="Times New Roman" w:eastAsia="Times New Roman" w:hAnsi="Times New Roman" w:cs="Times New Roman"/>
                <w:b/>
                <w:bCs/>
                <w:i/>
                <w:iCs/>
                <w:sz w:val="24"/>
                <w:szCs w:val="24"/>
              </w:rPr>
              <w:t>Коммуникативные:</w:t>
            </w:r>
            <w:r w:rsidRPr="00DF5563">
              <w:rPr>
                <w:rFonts w:ascii="Times New Roman" w:eastAsia="Times New Roman" w:hAnsi="Times New Roman" w:cs="Times New Roman"/>
                <w:bCs/>
                <w:sz w:val="24"/>
                <w:szCs w:val="24"/>
              </w:rPr>
              <w:t xml:space="preserve"> выража</w:t>
            </w:r>
            <w:r w:rsidRPr="00DF5563">
              <w:rPr>
                <w:rFonts w:ascii="Times New Roman" w:eastAsia="Times New Roman" w:hAnsi="Times New Roman" w:cs="Times New Roman"/>
                <w:bCs/>
                <w:sz w:val="24"/>
                <w:szCs w:val="24"/>
              </w:rPr>
              <w:softHyphen/>
              <w:t>ют свои мысли с достаточной полнотой и точностью в соот</w:t>
            </w:r>
            <w:r w:rsidRPr="00DF5563">
              <w:rPr>
                <w:rFonts w:ascii="Times New Roman" w:eastAsia="Times New Roman" w:hAnsi="Times New Roman" w:cs="Times New Roman"/>
                <w:bCs/>
                <w:sz w:val="24"/>
                <w:szCs w:val="24"/>
              </w:rPr>
              <w:softHyphen/>
              <w:t>ветствии с задачами и услови</w:t>
            </w:r>
            <w:r w:rsidRPr="00DF5563">
              <w:rPr>
                <w:rFonts w:ascii="Times New Roman" w:eastAsia="Times New Roman" w:hAnsi="Times New Roman" w:cs="Times New Roman"/>
                <w:bCs/>
                <w:sz w:val="24"/>
                <w:szCs w:val="24"/>
              </w:rPr>
              <w:softHyphen/>
              <w:t>ями коммуникации</w:t>
            </w:r>
            <w:r>
              <w:rPr>
                <w:rFonts w:ascii="Times New Roman" w:eastAsia="Times New Roman" w:hAnsi="Times New Roman" w:cs="Times New Roman"/>
                <w:bCs/>
                <w:sz w:val="24"/>
                <w:szCs w:val="24"/>
              </w:rPr>
              <w:t>.</w:t>
            </w:r>
          </w:p>
        </w:tc>
        <w:tc>
          <w:tcPr>
            <w:tcW w:w="1275" w:type="dxa"/>
          </w:tcPr>
          <w:p w:rsidR="0072472B" w:rsidRPr="00184CC2" w:rsidRDefault="0072472B" w:rsidP="001307B5">
            <w:pPr>
              <w:rPr>
                <w:rFonts w:ascii="Times New Roman" w:hAnsi="Times New Roman"/>
                <w:sz w:val="24"/>
                <w:szCs w:val="24"/>
              </w:rPr>
            </w:pPr>
          </w:p>
        </w:tc>
      </w:tr>
      <w:tr w:rsidR="0072472B" w:rsidRPr="00184CC2" w:rsidTr="00ED3D9F">
        <w:trPr>
          <w:cantSplit/>
          <w:trHeight w:val="2548"/>
        </w:trPr>
        <w:tc>
          <w:tcPr>
            <w:tcW w:w="392" w:type="dxa"/>
          </w:tcPr>
          <w:p w:rsidR="0072472B" w:rsidRPr="002851D7" w:rsidRDefault="0072472B" w:rsidP="001307B5">
            <w:pPr>
              <w:spacing w:after="0"/>
              <w:rPr>
                <w:rFonts w:ascii="Times New Roman" w:hAnsi="Times New Roman"/>
                <w:sz w:val="20"/>
                <w:szCs w:val="20"/>
              </w:rPr>
            </w:pPr>
            <w:r w:rsidRPr="002851D7">
              <w:rPr>
                <w:rFonts w:ascii="Times New Roman" w:hAnsi="Times New Roman"/>
                <w:sz w:val="20"/>
                <w:szCs w:val="20"/>
              </w:rPr>
              <w:t>3</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20.09.2021</w:t>
            </w:r>
          </w:p>
        </w:tc>
        <w:tc>
          <w:tcPr>
            <w:tcW w:w="473"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20.09.2021</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20.09.2021</w:t>
            </w:r>
          </w:p>
        </w:tc>
        <w:tc>
          <w:tcPr>
            <w:tcW w:w="473"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20.09.2021</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20.09.2021</w:t>
            </w: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72472B" w:rsidRPr="00184CC2" w:rsidRDefault="007A2DE0" w:rsidP="001307B5">
            <w:pPr>
              <w:ind w:left="34" w:hanging="34"/>
              <w:rPr>
                <w:rFonts w:ascii="Times New Roman" w:hAnsi="Times New Roman"/>
                <w:sz w:val="24"/>
                <w:szCs w:val="24"/>
              </w:rPr>
            </w:pPr>
            <w:r w:rsidRPr="00DF5563">
              <w:rPr>
                <w:rFonts w:ascii="Times New Roman" w:eastAsia="Times New Roman" w:hAnsi="Times New Roman" w:cs="Times New Roman"/>
                <w:bCs/>
                <w:sz w:val="24"/>
                <w:szCs w:val="24"/>
              </w:rPr>
              <w:t>Ввод и</w:t>
            </w:r>
            <w:r w:rsidR="00F976EF">
              <w:rPr>
                <w:rFonts w:ascii="Times New Roman" w:eastAsia="Times New Roman" w:hAnsi="Times New Roman" w:cs="Times New Roman"/>
                <w:bCs/>
                <w:sz w:val="24"/>
                <w:szCs w:val="24"/>
              </w:rPr>
              <w:t>н</w:t>
            </w:r>
            <w:r w:rsidR="00F976EF">
              <w:rPr>
                <w:rFonts w:ascii="Times New Roman" w:eastAsia="Times New Roman" w:hAnsi="Times New Roman" w:cs="Times New Roman"/>
                <w:bCs/>
                <w:sz w:val="24"/>
                <w:szCs w:val="24"/>
              </w:rPr>
              <w:softHyphen/>
              <w:t>формации в память компьюте</w:t>
            </w:r>
            <w:r w:rsidR="00F976EF">
              <w:rPr>
                <w:rFonts w:ascii="Times New Roman" w:eastAsia="Times New Roman" w:hAnsi="Times New Roman" w:cs="Times New Roman"/>
                <w:bCs/>
                <w:sz w:val="24"/>
                <w:szCs w:val="24"/>
              </w:rPr>
              <w:softHyphen/>
              <w:t>ра</w:t>
            </w:r>
          </w:p>
        </w:tc>
        <w:tc>
          <w:tcPr>
            <w:tcW w:w="708" w:type="dxa"/>
          </w:tcPr>
          <w:p w:rsidR="0072472B" w:rsidRPr="00184CC2" w:rsidRDefault="0072472B" w:rsidP="001307B5">
            <w:pPr>
              <w:rPr>
                <w:rFonts w:ascii="Times New Roman" w:hAnsi="Times New Roman"/>
                <w:sz w:val="24"/>
                <w:szCs w:val="24"/>
              </w:rPr>
            </w:pPr>
            <w:r>
              <w:rPr>
                <w:rFonts w:ascii="Times New Roman" w:hAnsi="Times New Roman"/>
                <w:sz w:val="24"/>
                <w:szCs w:val="24"/>
              </w:rPr>
              <w:t>1</w:t>
            </w:r>
          </w:p>
        </w:tc>
        <w:tc>
          <w:tcPr>
            <w:tcW w:w="3686" w:type="dxa"/>
          </w:tcPr>
          <w:p w:rsidR="007A2DE0" w:rsidRDefault="007A2DE0" w:rsidP="001307B5">
            <w:pPr>
              <w:spacing w:after="0" w:line="240" w:lineRule="auto"/>
              <w:jc w:val="both"/>
              <w:rPr>
                <w:rFonts w:ascii="Times New Roman" w:eastAsia="Times New Roman" w:hAnsi="Times New Roman" w:cs="Times New Roman"/>
                <w:bCs/>
                <w:iCs/>
                <w:sz w:val="24"/>
                <w:szCs w:val="24"/>
              </w:rPr>
            </w:pPr>
            <w:r w:rsidRPr="00A52C09">
              <w:rPr>
                <w:rFonts w:ascii="Times New Roman" w:eastAsia="Times New Roman" w:hAnsi="Times New Roman" w:cs="Times New Roman"/>
                <w:bCs/>
                <w:i/>
                <w:iCs/>
                <w:sz w:val="24"/>
                <w:szCs w:val="24"/>
              </w:rPr>
              <w:t>Научатся:</w:t>
            </w:r>
            <w:r w:rsidRPr="00DF5563">
              <w:rPr>
                <w:rFonts w:ascii="Times New Roman" w:eastAsia="Times New Roman" w:hAnsi="Times New Roman" w:cs="Times New Roman"/>
                <w:sz w:val="24"/>
                <w:szCs w:val="24"/>
              </w:rPr>
              <w:t xml:space="preserve"> </w:t>
            </w:r>
            <w:r w:rsidRPr="00DF5563">
              <w:rPr>
                <w:rFonts w:ascii="Times New Roman" w:eastAsia="Times New Roman" w:hAnsi="Times New Roman" w:cs="Times New Roman"/>
                <w:bCs/>
                <w:sz w:val="24"/>
                <w:szCs w:val="24"/>
              </w:rPr>
              <w:t>опреде</w:t>
            </w:r>
            <w:r w:rsidRPr="00DF5563">
              <w:rPr>
                <w:rFonts w:ascii="Times New Roman" w:eastAsia="Times New Roman" w:hAnsi="Times New Roman" w:cs="Times New Roman"/>
                <w:bCs/>
                <w:sz w:val="24"/>
                <w:szCs w:val="24"/>
              </w:rPr>
              <w:softHyphen/>
              <w:t>лять устройства ввода информации и выполняемые ими функции; вводить информа</w:t>
            </w:r>
            <w:r w:rsidRPr="00DF5563">
              <w:rPr>
                <w:rFonts w:ascii="Times New Roman" w:eastAsia="Times New Roman" w:hAnsi="Times New Roman" w:cs="Times New Roman"/>
                <w:bCs/>
                <w:sz w:val="24"/>
                <w:szCs w:val="24"/>
              </w:rPr>
              <w:softHyphen/>
              <w:t>цию в компьютер</w:t>
            </w:r>
            <w:r w:rsidRPr="00DF5563">
              <w:rPr>
                <w:rFonts w:ascii="Times New Roman" w:eastAsia="Times New Roman" w:hAnsi="Times New Roman" w:cs="Times New Roman"/>
                <w:bCs/>
                <w:iCs/>
                <w:sz w:val="24"/>
                <w:szCs w:val="24"/>
              </w:rPr>
              <w:t xml:space="preserve"> с помощью клавиа</w:t>
            </w:r>
            <w:r w:rsidRPr="00DF5563">
              <w:rPr>
                <w:rFonts w:ascii="Times New Roman" w:eastAsia="Times New Roman" w:hAnsi="Times New Roman" w:cs="Times New Roman"/>
                <w:bCs/>
                <w:iCs/>
                <w:sz w:val="24"/>
                <w:szCs w:val="24"/>
              </w:rPr>
              <w:softHyphen/>
              <w:t>туры; грамотно произносить назва</w:t>
            </w:r>
            <w:r w:rsidRPr="00DF5563">
              <w:rPr>
                <w:rFonts w:ascii="Times New Roman" w:eastAsia="Times New Roman" w:hAnsi="Times New Roman" w:cs="Times New Roman"/>
                <w:bCs/>
                <w:iCs/>
                <w:sz w:val="24"/>
                <w:szCs w:val="24"/>
              </w:rPr>
              <w:softHyphen/>
              <w:t xml:space="preserve">ния клавиш. </w:t>
            </w:r>
          </w:p>
          <w:p w:rsidR="0072472B" w:rsidRPr="00895B7D" w:rsidRDefault="007A2DE0" w:rsidP="001307B5">
            <w:pPr>
              <w:spacing w:after="0"/>
              <w:jc w:val="both"/>
              <w:rPr>
                <w:rFonts w:ascii="Times New Roman" w:hAnsi="Times New Roman"/>
              </w:rPr>
            </w:pPr>
            <w:r w:rsidRPr="00A4210E">
              <w:rPr>
                <w:rFonts w:ascii="Times New Roman" w:eastAsia="Times New Roman" w:hAnsi="Times New Roman" w:cs="Times New Roman"/>
                <w:bCs/>
                <w:i/>
                <w:iCs/>
                <w:sz w:val="24"/>
                <w:szCs w:val="24"/>
              </w:rPr>
              <w:t>Получат возмож</w:t>
            </w:r>
            <w:r w:rsidRPr="00A4210E">
              <w:rPr>
                <w:rFonts w:ascii="Times New Roman" w:eastAsia="Times New Roman" w:hAnsi="Times New Roman" w:cs="Times New Roman"/>
                <w:bCs/>
                <w:i/>
                <w:iCs/>
                <w:sz w:val="24"/>
                <w:szCs w:val="24"/>
              </w:rPr>
              <w:softHyphen/>
              <w:t>ность:</w:t>
            </w:r>
            <w:r w:rsidRPr="00DF5563">
              <w:rPr>
                <w:rFonts w:ascii="Times New Roman" w:eastAsia="Times New Roman" w:hAnsi="Times New Roman" w:cs="Times New Roman"/>
                <w:bCs/>
                <w:iCs/>
                <w:sz w:val="24"/>
                <w:szCs w:val="24"/>
              </w:rPr>
              <w:t xml:space="preserve"> овладеть приемами квали</w:t>
            </w:r>
            <w:r w:rsidRPr="00DF5563">
              <w:rPr>
                <w:rFonts w:ascii="Times New Roman" w:eastAsia="Times New Roman" w:hAnsi="Times New Roman" w:cs="Times New Roman"/>
                <w:bCs/>
                <w:iCs/>
                <w:sz w:val="24"/>
                <w:szCs w:val="24"/>
              </w:rPr>
              <w:softHyphen/>
              <w:t>фицированного клавиатурного письма</w:t>
            </w:r>
            <w:r w:rsidR="00A76F32">
              <w:rPr>
                <w:rFonts w:ascii="Times New Roman" w:eastAsia="Times New Roman" w:hAnsi="Times New Roman" w:cs="Times New Roman"/>
                <w:bCs/>
                <w:iCs/>
                <w:sz w:val="24"/>
                <w:szCs w:val="24"/>
              </w:rPr>
              <w:t>.</w:t>
            </w:r>
          </w:p>
        </w:tc>
        <w:tc>
          <w:tcPr>
            <w:tcW w:w="4678" w:type="dxa"/>
            <w:vMerge w:val="restart"/>
          </w:tcPr>
          <w:p w:rsidR="0072472B" w:rsidRPr="00184CC2" w:rsidRDefault="007A2DE0" w:rsidP="001307B5">
            <w:pPr>
              <w:spacing w:after="0" w:line="240" w:lineRule="auto"/>
              <w:jc w:val="both"/>
              <w:rPr>
                <w:rFonts w:ascii="Times New Roman" w:hAnsi="Times New Roman"/>
                <w:bCs/>
                <w:sz w:val="24"/>
                <w:szCs w:val="24"/>
              </w:rPr>
            </w:pPr>
            <w:r w:rsidRPr="00A52C09">
              <w:rPr>
                <w:rFonts w:ascii="Times New Roman" w:eastAsia="Times New Roman" w:hAnsi="Times New Roman" w:cs="Times New Roman"/>
                <w:b/>
                <w:bCs/>
                <w:i/>
                <w:iCs/>
                <w:sz w:val="24"/>
                <w:szCs w:val="24"/>
              </w:rPr>
              <w:t>Познавательные:</w:t>
            </w:r>
            <w:r w:rsidRPr="00DF5563">
              <w:rPr>
                <w:rFonts w:ascii="Times New Roman" w:eastAsia="Times New Roman" w:hAnsi="Times New Roman" w:cs="Times New Roman"/>
                <w:bCs/>
                <w:sz w:val="24"/>
                <w:szCs w:val="24"/>
              </w:rPr>
              <w:t xml:space="preserve"> осознанно и произвольно строят речевое высказывание в устной форме; используют знаково-символи</w:t>
            </w:r>
            <w:r w:rsidRPr="00DF5563">
              <w:rPr>
                <w:rFonts w:ascii="Times New Roman" w:eastAsia="Times New Roman" w:hAnsi="Times New Roman" w:cs="Times New Roman"/>
                <w:bCs/>
                <w:sz w:val="24"/>
                <w:szCs w:val="24"/>
              </w:rPr>
              <w:softHyphen/>
              <w:t>ческие средства; умеют сжато передавать содержание текста.</w:t>
            </w:r>
            <w:r w:rsidRPr="00DF5563">
              <w:rPr>
                <w:rFonts w:ascii="Times New Roman" w:eastAsia="Times New Roman" w:hAnsi="Times New Roman" w:cs="Times New Roman"/>
                <w:bCs/>
                <w:iCs/>
                <w:sz w:val="24"/>
                <w:szCs w:val="24"/>
              </w:rPr>
              <w:t xml:space="preserve"> </w:t>
            </w:r>
            <w:r w:rsidRPr="00767907">
              <w:rPr>
                <w:rFonts w:ascii="Times New Roman" w:eastAsia="Times New Roman" w:hAnsi="Times New Roman" w:cs="Times New Roman"/>
                <w:b/>
                <w:bCs/>
                <w:i/>
                <w:iCs/>
                <w:sz w:val="24"/>
                <w:szCs w:val="24"/>
              </w:rPr>
              <w:t>Регулятивные:</w:t>
            </w:r>
            <w:r w:rsidRPr="00DF5563">
              <w:rPr>
                <w:rFonts w:ascii="Times New Roman" w:eastAsia="Times New Roman" w:hAnsi="Times New Roman" w:cs="Times New Roman"/>
                <w:bCs/>
                <w:iCs/>
                <w:sz w:val="24"/>
                <w:szCs w:val="24"/>
              </w:rPr>
              <w:t xml:space="preserve"> проявляют во</w:t>
            </w:r>
            <w:r w:rsidRPr="00DF5563">
              <w:rPr>
                <w:rFonts w:ascii="Times New Roman" w:eastAsia="Times New Roman" w:hAnsi="Times New Roman" w:cs="Times New Roman"/>
                <w:bCs/>
                <w:iCs/>
                <w:sz w:val="24"/>
                <w:szCs w:val="24"/>
              </w:rPr>
              <w:softHyphen/>
              <w:t>левую саморегуляцию в ситуа</w:t>
            </w:r>
            <w:r w:rsidRPr="00DF5563">
              <w:rPr>
                <w:rFonts w:ascii="Times New Roman" w:eastAsia="Times New Roman" w:hAnsi="Times New Roman" w:cs="Times New Roman"/>
                <w:bCs/>
                <w:iCs/>
                <w:sz w:val="24"/>
                <w:szCs w:val="24"/>
              </w:rPr>
              <w:softHyphen/>
              <w:t>ции затруднения при работе с клавиатурным тренажером; оценивают правильность вы</w:t>
            </w:r>
            <w:r w:rsidRPr="00DF5563">
              <w:rPr>
                <w:rFonts w:ascii="Times New Roman" w:eastAsia="Times New Roman" w:hAnsi="Times New Roman" w:cs="Times New Roman"/>
                <w:bCs/>
                <w:iCs/>
                <w:sz w:val="24"/>
                <w:szCs w:val="24"/>
              </w:rPr>
              <w:softHyphen/>
              <w:t xml:space="preserve">полнения учебного действия. </w:t>
            </w:r>
            <w:r w:rsidRPr="00767907">
              <w:rPr>
                <w:rFonts w:ascii="Times New Roman" w:eastAsia="Times New Roman" w:hAnsi="Times New Roman" w:cs="Times New Roman"/>
                <w:b/>
                <w:bCs/>
                <w:i/>
                <w:iCs/>
                <w:sz w:val="24"/>
                <w:szCs w:val="24"/>
              </w:rPr>
              <w:t>Коммуникативные:</w:t>
            </w:r>
            <w:r w:rsidRPr="00DF5563">
              <w:rPr>
                <w:rFonts w:ascii="Times New Roman" w:eastAsia="Times New Roman" w:hAnsi="Times New Roman" w:cs="Times New Roman"/>
                <w:bCs/>
                <w:iCs/>
                <w:sz w:val="24"/>
                <w:szCs w:val="24"/>
              </w:rPr>
              <w:t xml:space="preserve"> </w:t>
            </w:r>
            <w:r w:rsidRPr="00DF5563">
              <w:rPr>
                <w:rFonts w:ascii="Times New Roman" w:eastAsia="Times New Roman" w:hAnsi="Times New Roman" w:cs="Times New Roman"/>
                <w:bCs/>
                <w:iCs/>
                <w:sz w:val="24"/>
                <w:szCs w:val="24"/>
              </w:rPr>
              <w:lastRenderedPageBreak/>
              <w:t>задают вопросы, необходимые для организации собственной дея</w:t>
            </w:r>
            <w:r w:rsidRPr="00DF5563">
              <w:rPr>
                <w:rFonts w:ascii="Times New Roman" w:eastAsia="Times New Roman" w:hAnsi="Times New Roman" w:cs="Times New Roman"/>
                <w:bCs/>
                <w:iCs/>
                <w:sz w:val="24"/>
                <w:szCs w:val="24"/>
              </w:rPr>
              <w:softHyphen/>
              <w:t>тельности; владеют диалоги</w:t>
            </w:r>
            <w:r w:rsidRPr="00DF5563">
              <w:rPr>
                <w:rFonts w:ascii="Times New Roman" w:eastAsia="Times New Roman" w:hAnsi="Times New Roman" w:cs="Times New Roman"/>
                <w:bCs/>
                <w:iCs/>
                <w:sz w:val="24"/>
                <w:szCs w:val="24"/>
              </w:rPr>
              <w:softHyphen/>
              <w:t>ческой формой речи в соответ</w:t>
            </w:r>
            <w:r w:rsidRPr="00DF5563">
              <w:rPr>
                <w:rFonts w:ascii="Times New Roman" w:eastAsia="Times New Roman" w:hAnsi="Times New Roman" w:cs="Times New Roman"/>
                <w:bCs/>
                <w:iCs/>
                <w:sz w:val="24"/>
                <w:szCs w:val="24"/>
              </w:rPr>
              <w:softHyphen/>
              <w:t>ствии с грамматическими и синтаксическими нормами родного языка</w:t>
            </w:r>
          </w:p>
        </w:tc>
        <w:tc>
          <w:tcPr>
            <w:tcW w:w="1275" w:type="dxa"/>
          </w:tcPr>
          <w:p w:rsidR="0072472B" w:rsidRPr="00184CC2" w:rsidRDefault="0072472B" w:rsidP="001307B5">
            <w:pPr>
              <w:rPr>
                <w:rFonts w:ascii="Times New Roman" w:hAnsi="Times New Roman"/>
                <w:sz w:val="24"/>
                <w:szCs w:val="24"/>
              </w:rPr>
            </w:pPr>
          </w:p>
        </w:tc>
      </w:tr>
      <w:tr w:rsidR="0072472B" w:rsidRPr="00184CC2" w:rsidTr="00ED3D9F">
        <w:trPr>
          <w:cantSplit/>
          <w:trHeight w:val="1134"/>
        </w:trPr>
        <w:tc>
          <w:tcPr>
            <w:tcW w:w="392" w:type="dxa"/>
          </w:tcPr>
          <w:p w:rsidR="0072472B" w:rsidRPr="002851D7" w:rsidRDefault="0072472B" w:rsidP="001307B5">
            <w:pPr>
              <w:spacing w:after="0"/>
              <w:rPr>
                <w:rFonts w:ascii="Times New Roman" w:hAnsi="Times New Roman"/>
                <w:sz w:val="20"/>
                <w:szCs w:val="20"/>
              </w:rPr>
            </w:pPr>
            <w:r w:rsidRPr="002851D7">
              <w:rPr>
                <w:rFonts w:ascii="Times New Roman" w:hAnsi="Times New Roman"/>
                <w:sz w:val="20"/>
                <w:szCs w:val="20"/>
              </w:rPr>
              <w:lastRenderedPageBreak/>
              <w:t>4</w:t>
            </w:r>
          </w:p>
        </w:tc>
        <w:tc>
          <w:tcPr>
            <w:tcW w:w="472" w:type="dxa"/>
            <w:textDirection w:val="btLr"/>
          </w:tcPr>
          <w:p w:rsidR="0072472B" w:rsidRPr="00537348" w:rsidRDefault="001610D0" w:rsidP="001307B5">
            <w:pPr>
              <w:ind w:left="113" w:right="113"/>
              <w:jc w:val="center"/>
              <w:rPr>
                <w:rFonts w:ascii="Times New Roman" w:hAnsi="Times New Roman"/>
                <w:b/>
                <w:sz w:val="24"/>
                <w:szCs w:val="24"/>
              </w:rPr>
            </w:pPr>
            <w:r>
              <w:rPr>
                <w:rFonts w:ascii="Times New Roman" w:hAnsi="Times New Roman"/>
                <w:sz w:val="24"/>
                <w:szCs w:val="24"/>
              </w:rPr>
              <w:t>27.09.2021</w:t>
            </w:r>
          </w:p>
        </w:tc>
        <w:tc>
          <w:tcPr>
            <w:tcW w:w="473"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27.09.2021</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27.09.2021</w:t>
            </w:r>
          </w:p>
        </w:tc>
        <w:tc>
          <w:tcPr>
            <w:tcW w:w="473"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27.09.2021</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27.09.2021</w:t>
            </w: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72472B" w:rsidRPr="00184CC2" w:rsidRDefault="007A2DE0" w:rsidP="001307B5">
            <w:pPr>
              <w:ind w:left="34" w:hanging="34"/>
              <w:rPr>
                <w:rFonts w:ascii="Times New Roman" w:hAnsi="Times New Roman"/>
                <w:sz w:val="24"/>
                <w:szCs w:val="24"/>
              </w:rPr>
            </w:pPr>
            <w:r w:rsidRPr="00DF5563">
              <w:rPr>
                <w:rFonts w:ascii="Times New Roman" w:eastAsia="Times New Roman" w:hAnsi="Times New Roman" w:cs="Times New Roman"/>
                <w:bCs/>
                <w:sz w:val="24"/>
                <w:szCs w:val="24"/>
              </w:rPr>
              <w:t>Управление компьюте</w:t>
            </w:r>
            <w:r w:rsidRPr="00DF5563">
              <w:rPr>
                <w:rFonts w:ascii="Times New Roman" w:eastAsia="Times New Roman" w:hAnsi="Times New Roman" w:cs="Times New Roman"/>
                <w:bCs/>
                <w:sz w:val="24"/>
                <w:szCs w:val="24"/>
              </w:rPr>
              <w:softHyphen/>
              <w:t>ром</w:t>
            </w:r>
          </w:p>
        </w:tc>
        <w:tc>
          <w:tcPr>
            <w:tcW w:w="708" w:type="dxa"/>
          </w:tcPr>
          <w:p w:rsidR="0072472B" w:rsidRPr="00184CC2" w:rsidRDefault="0072472B" w:rsidP="001307B5">
            <w:pPr>
              <w:rPr>
                <w:rFonts w:ascii="Times New Roman" w:hAnsi="Times New Roman"/>
                <w:sz w:val="24"/>
                <w:szCs w:val="24"/>
              </w:rPr>
            </w:pPr>
            <w:r>
              <w:rPr>
                <w:rFonts w:ascii="Times New Roman" w:hAnsi="Times New Roman"/>
                <w:sz w:val="24"/>
                <w:szCs w:val="24"/>
              </w:rPr>
              <w:t>1</w:t>
            </w:r>
          </w:p>
        </w:tc>
        <w:tc>
          <w:tcPr>
            <w:tcW w:w="3686" w:type="dxa"/>
          </w:tcPr>
          <w:p w:rsidR="0072472B" w:rsidRPr="00895B7D" w:rsidRDefault="007A2DE0" w:rsidP="001307B5">
            <w:pPr>
              <w:spacing w:after="0"/>
              <w:jc w:val="both"/>
              <w:rPr>
                <w:rFonts w:ascii="Times New Roman" w:hAnsi="Times New Roman"/>
              </w:rPr>
            </w:pPr>
            <w:r w:rsidRPr="00DF5563">
              <w:rPr>
                <w:rFonts w:ascii="Times New Roman" w:eastAsia="Times New Roman" w:hAnsi="Times New Roman" w:cs="Times New Roman"/>
                <w:bCs/>
                <w:iCs/>
                <w:sz w:val="24"/>
                <w:szCs w:val="24"/>
              </w:rPr>
              <w:t>Научатся: рабо</w:t>
            </w:r>
            <w:r w:rsidRPr="00DF5563">
              <w:rPr>
                <w:rFonts w:ascii="Times New Roman" w:eastAsia="Times New Roman" w:hAnsi="Times New Roman" w:cs="Times New Roman"/>
                <w:bCs/>
                <w:iCs/>
                <w:sz w:val="24"/>
                <w:szCs w:val="24"/>
              </w:rPr>
              <w:softHyphen/>
              <w:t>тать с основными элементами поль</w:t>
            </w:r>
            <w:r w:rsidRPr="00DF5563">
              <w:rPr>
                <w:rFonts w:ascii="Times New Roman" w:eastAsia="Times New Roman" w:hAnsi="Times New Roman" w:cs="Times New Roman"/>
                <w:bCs/>
                <w:iCs/>
                <w:sz w:val="24"/>
                <w:szCs w:val="24"/>
              </w:rPr>
              <w:softHyphen/>
              <w:t>зовательского ин</w:t>
            </w:r>
            <w:r w:rsidRPr="00DF5563">
              <w:rPr>
                <w:rFonts w:ascii="Times New Roman" w:eastAsia="Times New Roman" w:hAnsi="Times New Roman" w:cs="Times New Roman"/>
                <w:bCs/>
                <w:iCs/>
                <w:sz w:val="24"/>
                <w:szCs w:val="24"/>
              </w:rPr>
              <w:softHyphen/>
              <w:t>терфейса: исполь</w:t>
            </w:r>
            <w:r w:rsidRPr="00DF5563">
              <w:rPr>
                <w:rFonts w:ascii="Times New Roman" w:eastAsia="Times New Roman" w:hAnsi="Times New Roman" w:cs="Times New Roman"/>
                <w:bCs/>
                <w:iCs/>
                <w:sz w:val="24"/>
                <w:szCs w:val="24"/>
              </w:rPr>
              <w:softHyphen/>
              <w:t>зовать меню, об</w:t>
            </w:r>
            <w:r w:rsidRPr="00DF5563">
              <w:rPr>
                <w:rFonts w:ascii="Times New Roman" w:eastAsia="Times New Roman" w:hAnsi="Times New Roman" w:cs="Times New Roman"/>
                <w:bCs/>
                <w:iCs/>
                <w:sz w:val="24"/>
                <w:szCs w:val="24"/>
              </w:rPr>
              <w:softHyphen/>
              <w:t>ращаться за справ</w:t>
            </w:r>
            <w:r w:rsidRPr="00DF5563">
              <w:rPr>
                <w:rFonts w:ascii="Times New Roman" w:eastAsia="Times New Roman" w:hAnsi="Times New Roman" w:cs="Times New Roman"/>
                <w:bCs/>
                <w:iCs/>
                <w:sz w:val="24"/>
                <w:szCs w:val="24"/>
              </w:rPr>
              <w:softHyphen/>
              <w:t>кой, работать с ок</w:t>
            </w:r>
            <w:r w:rsidRPr="00DF5563">
              <w:rPr>
                <w:rFonts w:ascii="Times New Roman" w:eastAsia="Times New Roman" w:hAnsi="Times New Roman" w:cs="Times New Roman"/>
                <w:bCs/>
                <w:iCs/>
                <w:sz w:val="24"/>
                <w:szCs w:val="24"/>
              </w:rPr>
              <w:softHyphen/>
              <w:t>нами (изменять размеры и переме</w:t>
            </w:r>
            <w:r w:rsidRPr="00DF5563">
              <w:rPr>
                <w:rFonts w:ascii="Times New Roman" w:eastAsia="Times New Roman" w:hAnsi="Times New Roman" w:cs="Times New Roman"/>
                <w:bCs/>
                <w:iCs/>
                <w:sz w:val="24"/>
                <w:szCs w:val="24"/>
              </w:rPr>
              <w:softHyphen/>
              <w:t>щать окна, реаги</w:t>
            </w:r>
            <w:r w:rsidRPr="00DF5563">
              <w:rPr>
                <w:rFonts w:ascii="Times New Roman" w:eastAsia="Times New Roman" w:hAnsi="Times New Roman" w:cs="Times New Roman"/>
                <w:bCs/>
                <w:iCs/>
                <w:sz w:val="24"/>
                <w:szCs w:val="24"/>
              </w:rPr>
              <w:softHyphen/>
              <w:t>ровать на диалого</w:t>
            </w:r>
            <w:r w:rsidRPr="00DF5563">
              <w:rPr>
                <w:rFonts w:ascii="Times New Roman" w:eastAsia="Times New Roman" w:hAnsi="Times New Roman" w:cs="Times New Roman"/>
                <w:bCs/>
                <w:iCs/>
                <w:sz w:val="24"/>
                <w:szCs w:val="24"/>
              </w:rPr>
              <w:softHyphen/>
              <w:t>вые окна); вводить информацию в компьютер с по</w:t>
            </w:r>
            <w:r w:rsidRPr="00DF5563">
              <w:rPr>
                <w:rFonts w:ascii="Times New Roman" w:eastAsia="Times New Roman" w:hAnsi="Times New Roman" w:cs="Times New Roman"/>
                <w:bCs/>
                <w:iCs/>
                <w:sz w:val="24"/>
                <w:szCs w:val="24"/>
              </w:rPr>
              <w:softHyphen/>
              <w:t>мощью клавиатуры и мыши</w:t>
            </w:r>
            <w:r w:rsidR="00A76F32">
              <w:rPr>
                <w:rFonts w:ascii="Times New Roman" w:eastAsia="Times New Roman" w:hAnsi="Times New Roman" w:cs="Times New Roman"/>
                <w:bCs/>
                <w:iCs/>
                <w:sz w:val="24"/>
                <w:szCs w:val="24"/>
              </w:rPr>
              <w:t>.</w:t>
            </w:r>
          </w:p>
        </w:tc>
        <w:tc>
          <w:tcPr>
            <w:tcW w:w="4678" w:type="dxa"/>
            <w:vMerge/>
          </w:tcPr>
          <w:p w:rsidR="0072472B" w:rsidRPr="00A83068" w:rsidRDefault="0072472B" w:rsidP="001307B5">
            <w:pPr>
              <w:pStyle w:val="Default"/>
              <w:jc w:val="both"/>
              <w:rPr>
                <w:sz w:val="22"/>
                <w:szCs w:val="22"/>
              </w:rPr>
            </w:pPr>
          </w:p>
        </w:tc>
        <w:tc>
          <w:tcPr>
            <w:tcW w:w="1275" w:type="dxa"/>
          </w:tcPr>
          <w:p w:rsidR="0072472B" w:rsidRPr="00184CC2" w:rsidRDefault="0072472B" w:rsidP="001307B5">
            <w:pPr>
              <w:rPr>
                <w:rFonts w:ascii="Times New Roman" w:hAnsi="Times New Roman"/>
                <w:sz w:val="24"/>
                <w:szCs w:val="24"/>
              </w:rPr>
            </w:pPr>
          </w:p>
        </w:tc>
      </w:tr>
      <w:tr w:rsidR="0072472B" w:rsidRPr="00184CC2" w:rsidTr="00ED3D9F">
        <w:trPr>
          <w:cantSplit/>
          <w:trHeight w:val="1134"/>
        </w:trPr>
        <w:tc>
          <w:tcPr>
            <w:tcW w:w="392" w:type="dxa"/>
          </w:tcPr>
          <w:p w:rsidR="0072472B" w:rsidRPr="002851D7" w:rsidRDefault="0072472B" w:rsidP="001307B5">
            <w:pPr>
              <w:spacing w:after="0"/>
              <w:rPr>
                <w:rFonts w:ascii="Times New Roman" w:hAnsi="Times New Roman"/>
                <w:sz w:val="20"/>
                <w:szCs w:val="20"/>
              </w:rPr>
            </w:pPr>
            <w:r w:rsidRPr="002851D7">
              <w:rPr>
                <w:rFonts w:ascii="Times New Roman" w:hAnsi="Times New Roman"/>
                <w:sz w:val="20"/>
                <w:szCs w:val="20"/>
              </w:rPr>
              <w:t>5</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04.10.2021</w:t>
            </w:r>
          </w:p>
        </w:tc>
        <w:tc>
          <w:tcPr>
            <w:tcW w:w="473"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04.10.2021</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04.10.2021</w:t>
            </w:r>
          </w:p>
        </w:tc>
        <w:tc>
          <w:tcPr>
            <w:tcW w:w="473"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04.10.2021</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04.10.2021</w:t>
            </w: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AE301B" w:rsidRPr="00DF5563" w:rsidRDefault="00AE301B" w:rsidP="001307B5">
            <w:pPr>
              <w:spacing w:after="0" w:line="240" w:lineRule="auto"/>
              <w:rPr>
                <w:rFonts w:ascii="Times New Roman" w:eastAsia="Times New Roman" w:hAnsi="Times New Roman" w:cs="Times New Roman"/>
                <w:sz w:val="24"/>
                <w:szCs w:val="24"/>
              </w:rPr>
            </w:pPr>
            <w:r w:rsidRPr="00DF5563">
              <w:rPr>
                <w:rFonts w:ascii="Times New Roman" w:eastAsia="Times New Roman" w:hAnsi="Times New Roman" w:cs="Times New Roman"/>
                <w:bCs/>
                <w:sz w:val="24"/>
                <w:szCs w:val="24"/>
              </w:rPr>
              <w:t>Хранение</w:t>
            </w:r>
          </w:p>
          <w:p w:rsidR="0072472B" w:rsidRPr="00184CC2" w:rsidRDefault="00AE301B" w:rsidP="001307B5">
            <w:pPr>
              <w:ind w:left="34" w:hanging="34"/>
              <w:rPr>
                <w:rFonts w:ascii="Times New Roman" w:hAnsi="Times New Roman"/>
                <w:sz w:val="24"/>
                <w:szCs w:val="24"/>
              </w:rPr>
            </w:pPr>
            <w:r w:rsidRPr="00DF5563">
              <w:rPr>
                <w:rFonts w:ascii="Times New Roman" w:eastAsia="Times New Roman" w:hAnsi="Times New Roman" w:cs="Times New Roman"/>
                <w:bCs/>
                <w:sz w:val="24"/>
                <w:szCs w:val="24"/>
              </w:rPr>
              <w:t>информации</w:t>
            </w:r>
          </w:p>
        </w:tc>
        <w:tc>
          <w:tcPr>
            <w:tcW w:w="708" w:type="dxa"/>
          </w:tcPr>
          <w:p w:rsidR="0072472B" w:rsidRPr="00184CC2" w:rsidRDefault="0072472B" w:rsidP="001307B5">
            <w:pPr>
              <w:rPr>
                <w:rFonts w:ascii="Times New Roman" w:hAnsi="Times New Roman"/>
                <w:sz w:val="24"/>
                <w:szCs w:val="24"/>
              </w:rPr>
            </w:pPr>
            <w:r>
              <w:rPr>
                <w:rFonts w:ascii="Times New Roman" w:hAnsi="Times New Roman"/>
                <w:sz w:val="24"/>
                <w:szCs w:val="24"/>
              </w:rPr>
              <w:t>1</w:t>
            </w:r>
          </w:p>
        </w:tc>
        <w:tc>
          <w:tcPr>
            <w:tcW w:w="3686" w:type="dxa"/>
          </w:tcPr>
          <w:p w:rsidR="0072472B" w:rsidRPr="00895B7D" w:rsidRDefault="00AE301B" w:rsidP="001307B5">
            <w:pPr>
              <w:spacing w:after="0"/>
              <w:jc w:val="both"/>
              <w:rPr>
                <w:rFonts w:ascii="Times New Roman" w:hAnsi="Times New Roman"/>
              </w:rPr>
            </w:pPr>
            <w:r w:rsidRPr="0026732E">
              <w:rPr>
                <w:rFonts w:ascii="Times New Roman" w:eastAsia="Times New Roman" w:hAnsi="Times New Roman" w:cs="Times New Roman"/>
                <w:bCs/>
                <w:i/>
                <w:iCs/>
                <w:sz w:val="24"/>
                <w:szCs w:val="24"/>
              </w:rPr>
              <w:t>Научатся:</w:t>
            </w:r>
            <w:r w:rsidRPr="00DF5563">
              <w:rPr>
                <w:rFonts w:ascii="Times New Roman" w:eastAsia="Times New Roman" w:hAnsi="Times New Roman" w:cs="Times New Roman"/>
                <w:sz w:val="24"/>
                <w:szCs w:val="24"/>
              </w:rPr>
              <w:t xml:space="preserve"> </w:t>
            </w:r>
            <w:r w:rsidRPr="00DF5563">
              <w:rPr>
                <w:rFonts w:ascii="Times New Roman" w:eastAsia="Times New Roman" w:hAnsi="Times New Roman" w:cs="Times New Roman"/>
                <w:bCs/>
                <w:sz w:val="24"/>
                <w:szCs w:val="24"/>
              </w:rPr>
              <w:t>приво</w:t>
            </w:r>
            <w:r w:rsidRPr="00DF5563">
              <w:rPr>
                <w:rFonts w:ascii="Times New Roman" w:eastAsia="Times New Roman" w:hAnsi="Times New Roman" w:cs="Times New Roman"/>
                <w:bCs/>
                <w:sz w:val="24"/>
                <w:szCs w:val="24"/>
              </w:rPr>
              <w:softHyphen/>
              <w:t>дить примеры хра</w:t>
            </w:r>
            <w:r w:rsidRPr="00DF5563">
              <w:rPr>
                <w:rFonts w:ascii="Times New Roman" w:eastAsia="Times New Roman" w:hAnsi="Times New Roman" w:cs="Times New Roman"/>
                <w:bCs/>
                <w:sz w:val="24"/>
                <w:szCs w:val="24"/>
              </w:rPr>
              <w:softHyphen/>
              <w:t>нения информации в деятельности человека, в живой природе, обществе, технике; приводить примеры современ</w:t>
            </w:r>
            <w:r w:rsidRPr="00DF5563">
              <w:rPr>
                <w:rFonts w:ascii="Times New Roman" w:eastAsia="Times New Roman" w:hAnsi="Times New Roman" w:cs="Times New Roman"/>
                <w:bCs/>
                <w:sz w:val="24"/>
                <w:szCs w:val="24"/>
              </w:rPr>
              <w:softHyphen/>
              <w:t>ных и древних но</w:t>
            </w:r>
            <w:r w:rsidRPr="00DF5563">
              <w:rPr>
                <w:rFonts w:ascii="Times New Roman" w:eastAsia="Times New Roman" w:hAnsi="Times New Roman" w:cs="Times New Roman"/>
                <w:bCs/>
                <w:sz w:val="24"/>
                <w:szCs w:val="24"/>
              </w:rPr>
              <w:softHyphen/>
              <w:t>сителей информа</w:t>
            </w:r>
            <w:r w:rsidRPr="00DF5563">
              <w:rPr>
                <w:rFonts w:ascii="Times New Roman" w:eastAsia="Times New Roman" w:hAnsi="Times New Roman" w:cs="Times New Roman"/>
                <w:bCs/>
                <w:sz w:val="24"/>
                <w:szCs w:val="24"/>
              </w:rPr>
              <w:softHyphen/>
              <w:t>ции; запускать на выполнение программу, рабо</w:t>
            </w:r>
            <w:r w:rsidRPr="00DF5563">
              <w:rPr>
                <w:rFonts w:ascii="Times New Roman" w:eastAsia="Times New Roman" w:hAnsi="Times New Roman" w:cs="Times New Roman"/>
                <w:bCs/>
                <w:sz w:val="24"/>
                <w:szCs w:val="24"/>
              </w:rPr>
              <w:softHyphen/>
              <w:t>тать с ней,</w:t>
            </w:r>
            <w:r>
              <w:rPr>
                <w:rFonts w:ascii="Times New Roman" w:eastAsia="Times New Roman" w:hAnsi="Times New Roman" w:cs="Times New Roman"/>
                <w:bCs/>
                <w:sz w:val="24"/>
                <w:szCs w:val="24"/>
              </w:rPr>
              <w:t xml:space="preserve"> </w:t>
            </w:r>
            <w:r w:rsidRPr="00DF5563">
              <w:rPr>
                <w:rFonts w:ascii="Times New Roman" w:eastAsia="Times New Roman" w:hAnsi="Times New Roman" w:cs="Times New Roman"/>
                <w:bCs/>
                <w:sz w:val="24"/>
                <w:szCs w:val="24"/>
              </w:rPr>
              <w:t>закры</w:t>
            </w:r>
            <w:r w:rsidRPr="00DF5563">
              <w:rPr>
                <w:rFonts w:ascii="Times New Roman" w:eastAsia="Times New Roman" w:hAnsi="Times New Roman" w:cs="Times New Roman"/>
                <w:bCs/>
                <w:sz w:val="24"/>
                <w:szCs w:val="24"/>
              </w:rPr>
              <w:softHyphen/>
              <w:t>вать программу;</w:t>
            </w:r>
            <w:r>
              <w:rPr>
                <w:rFonts w:ascii="Times New Roman" w:eastAsia="Times New Roman" w:hAnsi="Times New Roman" w:cs="Times New Roman"/>
                <w:bCs/>
                <w:sz w:val="24"/>
                <w:szCs w:val="24"/>
              </w:rPr>
              <w:t xml:space="preserve"> </w:t>
            </w:r>
            <w:r w:rsidRPr="00DF5563">
              <w:rPr>
                <w:rFonts w:ascii="Times New Roman" w:eastAsia="Times New Roman" w:hAnsi="Times New Roman" w:cs="Times New Roman"/>
                <w:bCs/>
                <w:iCs/>
                <w:sz w:val="24"/>
                <w:szCs w:val="24"/>
              </w:rPr>
              <w:t>создавать, сохра</w:t>
            </w:r>
            <w:r w:rsidRPr="00DF5563">
              <w:rPr>
                <w:rFonts w:ascii="Times New Roman" w:eastAsia="Times New Roman" w:hAnsi="Times New Roman" w:cs="Times New Roman"/>
                <w:bCs/>
                <w:iCs/>
                <w:sz w:val="24"/>
                <w:szCs w:val="24"/>
              </w:rPr>
              <w:softHyphen/>
              <w:t xml:space="preserve">нять файлы. </w:t>
            </w:r>
            <w:r w:rsidRPr="0026732E">
              <w:rPr>
                <w:rFonts w:ascii="Times New Roman" w:eastAsia="Times New Roman" w:hAnsi="Times New Roman" w:cs="Times New Roman"/>
                <w:bCs/>
                <w:i/>
                <w:iCs/>
                <w:sz w:val="24"/>
                <w:szCs w:val="24"/>
              </w:rPr>
              <w:t>Получат возмож</w:t>
            </w:r>
            <w:r w:rsidRPr="0026732E">
              <w:rPr>
                <w:rFonts w:ascii="Times New Roman" w:eastAsia="Times New Roman" w:hAnsi="Times New Roman" w:cs="Times New Roman"/>
                <w:bCs/>
                <w:i/>
                <w:iCs/>
                <w:sz w:val="24"/>
                <w:szCs w:val="24"/>
              </w:rPr>
              <w:softHyphen/>
              <w:t>ность:</w:t>
            </w:r>
            <w:r w:rsidRPr="00DF5563">
              <w:rPr>
                <w:rFonts w:ascii="Times New Roman" w:eastAsia="Times New Roman" w:hAnsi="Times New Roman" w:cs="Times New Roman"/>
                <w:bCs/>
                <w:iCs/>
                <w:sz w:val="24"/>
                <w:szCs w:val="24"/>
              </w:rPr>
              <w:t xml:space="preserve"> сформиро</w:t>
            </w:r>
            <w:r w:rsidRPr="00DF5563">
              <w:rPr>
                <w:rFonts w:ascii="Times New Roman" w:eastAsia="Times New Roman" w:hAnsi="Times New Roman" w:cs="Times New Roman"/>
                <w:bCs/>
                <w:iCs/>
                <w:sz w:val="24"/>
                <w:szCs w:val="24"/>
              </w:rPr>
              <w:softHyphen/>
              <w:t>вать представление о хранении инфор</w:t>
            </w:r>
            <w:r w:rsidRPr="00DF5563">
              <w:rPr>
                <w:rFonts w:ascii="Times New Roman" w:eastAsia="Times New Roman" w:hAnsi="Times New Roman" w:cs="Times New Roman"/>
                <w:bCs/>
                <w:iCs/>
                <w:sz w:val="24"/>
                <w:szCs w:val="24"/>
              </w:rPr>
              <w:softHyphen/>
              <w:t>мации как информа</w:t>
            </w:r>
            <w:r w:rsidRPr="00DF5563">
              <w:rPr>
                <w:rFonts w:ascii="Times New Roman" w:eastAsia="Times New Roman" w:hAnsi="Times New Roman" w:cs="Times New Roman"/>
                <w:bCs/>
                <w:iCs/>
                <w:sz w:val="24"/>
                <w:szCs w:val="24"/>
              </w:rPr>
              <w:softHyphen/>
              <w:t>ционном процессе, его роли в совре</w:t>
            </w:r>
            <w:r w:rsidRPr="00DF5563">
              <w:rPr>
                <w:rFonts w:ascii="Times New Roman" w:eastAsia="Times New Roman" w:hAnsi="Times New Roman" w:cs="Times New Roman"/>
                <w:bCs/>
                <w:iCs/>
                <w:sz w:val="24"/>
                <w:szCs w:val="24"/>
              </w:rPr>
              <w:softHyphen/>
              <w:t>менном обществе; понять единую сущность процесса хранения инфор</w:t>
            </w:r>
            <w:r w:rsidRPr="00DF5563">
              <w:rPr>
                <w:rFonts w:ascii="Times New Roman" w:eastAsia="Times New Roman" w:hAnsi="Times New Roman" w:cs="Times New Roman"/>
                <w:bCs/>
                <w:iCs/>
                <w:sz w:val="24"/>
                <w:szCs w:val="24"/>
              </w:rPr>
              <w:softHyphen/>
              <w:t xml:space="preserve">мации человеком и технической </w:t>
            </w:r>
            <w:r w:rsidR="00351A3D" w:rsidRPr="00DF5563">
              <w:rPr>
                <w:rFonts w:ascii="Times New Roman" w:eastAsia="Times New Roman" w:hAnsi="Times New Roman" w:cs="Times New Roman"/>
                <w:bCs/>
                <w:iCs/>
                <w:sz w:val="24"/>
                <w:szCs w:val="24"/>
              </w:rPr>
              <w:t>си</w:t>
            </w:r>
            <w:r w:rsidR="00351A3D" w:rsidRPr="00DF5563">
              <w:rPr>
                <w:rFonts w:ascii="Times New Roman" w:eastAsia="Times New Roman" w:hAnsi="Times New Roman" w:cs="Times New Roman"/>
                <w:bCs/>
                <w:iCs/>
                <w:sz w:val="24"/>
                <w:szCs w:val="24"/>
              </w:rPr>
              <w:softHyphen/>
              <w:t>стемой</w:t>
            </w:r>
            <w:r w:rsidR="00351A3D">
              <w:rPr>
                <w:rFonts w:ascii="Times New Roman" w:eastAsia="Times New Roman" w:hAnsi="Times New Roman" w:cs="Times New Roman"/>
                <w:bCs/>
                <w:iCs/>
                <w:sz w:val="24"/>
                <w:szCs w:val="24"/>
              </w:rPr>
              <w:t>.</w:t>
            </w:r>
          </w:p>
        </w:tc>
        <w:tc>
          <w:tcPr>
            <w:tcW w:w="4678" w:type="dxa"/>
          </w:tcPr>
          <w:p w:rsidR="00AE301B" w:rsidRDefault="00AE301B" w:rsidP="001307B5">
            <w:pPr>
              <w:spacing w:after="0" w:line="240" w:lineRule="auto"/>
              <w:ind w:left="34" w:hanging="34"/>
              <w:jc w:val="both"/>
              <w:rPr>
                <w:rFonts w:ascii="Times New Roman" w:eastAsia="Times New Roman" w:hAnsi="Times New Roman" w:cs="Times New Roman"/>
                <w:bCs/>
                <w:sz w:val="24"/>
                <w:szCs w:val="24"/>
              </w:rPr>
            </w:pPr>
            <w:r w:rsidRPr="0026732E">
              <w:rPr>
                <w:rFonts w:ascii="Times New Roman" w:eastAsia="Times New Roman" w:hAnsi="Times New Roman" w:cs="Times New Roman"/>
                <w:b/>
                <w:bCs/>
                <w:i/>
                <w:iCs/>
                <w:sz w:val="24"/>
                <w:szCs w:val="24"/>
              </w:rPr>
              <w:t>Познавательные</w:t>
            </w:r>
            <w:r w:rsidRPr="00DF5563">
              <w:rPr>
                <w:rFonts w:ascii="Times New Roman" w:eastAsia="Times New Roman" w:hAnsi="Times New Roman" w:cs="Times New Roman"/>
                <w:bCs/>
                <w:iCs/>
                <w:sz w:val="24"/>
                <w:szCs w:val="24"/>
              </w:rPr>
              <w:t>:</w:t>
            </w:r>
            <w:r w:rsidRPr="00DF5563">
              <w:rPr>
                <w:rFonts w:ascii="Times New Roman" w:eastAsia="Times New Roman" w:hAnsi="Times New Roman" w:cs="Times New Roman"/>
                <w:bCs/>
                <w:sz w:val="24"/>
                <w:szCs w:val="24"/>
              </w:rPr>
              <w:t xml:space="preserve"> выполняют операции со знаками и симво</w:t>
            </w:r>
            <w:r w:rsidRPr="00DF5563">
              <w:rPr>
                <w:rFonts w:ascii="Times New Roman" w:eastAsia="Times New Roman" w:hAnsi="Times New Roman" w:cs="Times New Roman"/>
                <w:bCs/>
                <w:sz w:val="24"/>
                <w:szCs w:val="24"/>
              </w:rPr>
              <w:softHyphen/>
              <w:t>лами; упорядочивают инфор</w:t>
            </w:r>
            <w:r w:rsidRPr="00DF5563">
              <w:rPr>
                <w:rFonts w:ascii="Times New Roman" w:eastAsia="Times New Roman" w:hAnsi="Times New Roman" w:cs="Times New Roman"/>
                <w:bCs/>
                <w:sz w:val="24"/>
                <w:szCs w:val="24"/>
              </w:rPr>
              <w:softHyphen/>
              <w:t>мацию в личном информаци</w:t>
            </w:r>
            <w:r w:rsidRPr="00DF5563">
              <w:rPr>
                <w:rFonts w:ascii="Times New Roman" w:eastAsia="Times New Roman" w:hAnsi="Times New Roman" w:cs="Times New Roman"/>
                <w:bCs/>
                <w:sz w:val="24"/>
                <w:szCs w:val="24"/>
              </w:rPr>
              <w:softHyphen/>
              <w:t xml:space="preserve">онном пространстве; работают с информацией разных видов. </w:t>
            </w:r>
          </w:p>
          <w:p w:rsidR="0072472B" w:rsidRPr="00A83068" w:rsidRDefault="00AE301B" w:rsidP="001307B5">
            <w:pPr>
              <w:pStyle w:val="Default"/>
              <w:ind w:left="34" w:hanging="34"/>
              <w:jc w:val="both"/>
              <w:rPr>
                <w:sz w:val="22"/>
                <w:szCs w:val="22"/>
              </w:rPr>
            </w:pPr>
            <w:r w:rsidRPr="0026732E">
              <w:rPr>
                <w:rFonts w:eastAsia="Times New Roman"/>
                <w:b/>
                <w:bCs/>
                <w:i/>
                <w:iCs/>
              </w:rPr>
              <w:t>Регулятивные:</w:t>
            </w:r>
            <w:r w:rsidRPr="00DF5563">
              <w:rPr>
                <w:rFonts w:eastAsia="Times New Roman"/>
                <w:bCs/>
              </w:rPr>
              <w:t xml:space="preserve"> самостоятель</w:t>
            </w:r>
            <w:r w:rsidRPr="00DF5563">
              <w:rPr>
                <w:rFonts w:eastAsia="Times New Roman"/>
                <w:bCs/>
              </w:rPr>
              <w:softHyphen/>
              <w:t>но формулируют познаватель</w:t>
            </w:r>
            <w:r w:rsidRPr="00DF5563">
              <w:rPr>
                <w:rFonts w:eastAsia="Times New Roman"/>
                <w:bCs/>
              </w:rPr>
              <w:softHyphen/>
              <w:t xml:space="preserve">ную цель и строят действия в соответствии с ней. </w:t>
            </w:r>
            <w:r w:rsidRPr="0026732E">
              <w:rPr>
                <w:rFonts w:eastAsia="Times New Roman"/>
                <w:b/>
                <w:bCs/>
                <w:i/>
                <w:iCs/>
              </w:rPr>
              <w:t>Коммуникативные:</w:t>
            </w:r>
            <w:r w:rsidRPr="00DF5563">
              <w:rPr>
                <w:rFonts w:eastAsia="Times New Roman"/>
                <w:bCs/>
              </w:rPr>
              <w:t xml:space="preserve"> выража</w:t>
            </w:r>
            <w:r w:rsidRPr="00DF5563">
              <w:rPr>
                <w:rFonts w:eastAsia="Times New Roman"/>
                <w:bCs/>
              </w:rPr>
              <w:softHyphen/>
              <w:t>ют свои мысли с достаточной полнотой и точностью; осуще</w:t>
            </w:r>
            <w:r w:rsidRPr="00DF5563">
              <w:rPr>
                <w:rFonts w:eastAsia="Times New Roman"/>
                <w:bCs/>
              </w:rPr>
              <w:softHyphen/>
              <w:t>ствляют сотрудничество в по</w:t>
            </w:r>
            <w:r w:rsidRPr="00DF5563">
              <w:rPr>
                <w:rFonts w:eastAsia="Times New Roman"/>
                <w:bCs/>
              </w:rPr>
              <w:softHyphen/>
              <w:t>иске и сборе информации</w:t>
            </w:r>
          </w:p>
        </w:tc>
        <w:tc>
          <w:tcPr>
            <w:tcW w:w="1275" w:type="dxa"/>
          </w:tcPr>
          <w:p w:rsidR="0072472B" w:rsidRPr="00184CC2" w:rsidRDefault="0072472B" w:rsidP="001307B5">
            <w:pPr>
              <w:rPr>
                <w:rFonts w:ascii="Times New Roman" w:hAnsi="Times New Roman"/>
                <w:sz w:val="24"/>
                <w:szCs w:val="24"/>
              </w:rPr>
            </w:pPr>
          </w:p>
        </w:tc>
      </w:tr>
      <w:tr w:rsidR="0072472B" w:rsidRPr="00184CC2" w:rsidTr="00ED3D9F">
        <w:trPr>
          <w:cantSplit/>
          <w:trHeight w:val="1134"/>
        </w:trPr>
        <w:tc>
          <w:tcPr>
            <w:tcW w:w="392" w:type="dxa"/>
          </w:tcPr>
          <w:p w:rsidR="0072472B" w:rsidRPr="002851D7" w:rsidRDefault="0072472B" w:rsidP="001307B5">
            <w:pPr>
              <w:spacing w:after="0"/>
              <w:rPr>
                <w:rFonts w:ascii="Times New Roman" w:hAnsi="Times New Roman"/>
                <w:sz w:val="20"/>
                <w:szCs w:val="20"/>
              </w:rPr>
            </w:pPr>
            <w:r w:rsidRPr="002851D7">
              <w:rPr>
                <w:rFonts w:ascii="Times New Roman" w:hAnsi="Times New Roman"/>
                <w:sz w:val="20"/>
                <w:szCs w:val="20"/>
              </w:rPr>
              <w:lastRenderedPageBreak/>
              <w:t>6</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11.10.2021</w:t>
            </w:r>
          </w:p>
        </w:tc>
        <w:tc>
          <w:tcPr>
            <w:tcW w:w="473"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11.10.2021</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11.10.2021</w:t>
            </w:r>
          </w:p>
        </w:tc>
        <w:tc>
          <w:tcPr>
            <w:tcW w:w="473"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11.10.2021</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11.10.2021</w:t>
            </w: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AE301B" w:rsidRPr="00DF5563" w:rsidRDefault="00AE301B" w:rsidP="001307B5">
            <w:pPr>
              <w:spacing w:after="0" w:line="240" w:lineRule="auto"/>
              <w:ind w:left="113"/>
              <w:rPr>
                <w:rFonts w:ascii="Times New Roman" w:eastAsia="Times New Roman" w:hAnsi="Times New Roman" w:cs="Times New Roman"/>
                <w:bCs/>
                <w:sz w:val="24"/>
                <w:szCs w:val="24"/>
              </w:rPr>
            </w:pPr>
            <w:r w:rsidRPr="00DF5563">
              <w:rPr>
                <w:rFonts w:ascii="Times New Roman" w:eastAsia="Times New Roman" w:hAnsi="Times New Roman" w:cs="Times New Roman"/>
                <w:bCs/>
                <w:sz w:val="24"/>
                <w:szCs w:val="24"/>
              </w:rPr>
              <w:t>Передача</w:t>
            </w:r>
          </w:p>
          <w:p w:rsidR="0072472B" w:rsidRPr="00184CC2" w:rsidRDefault="00AE301B" w:rsidP="001307B5">
            <w:pPr>
              <w:ind w:left="34" w:hanging="34"/>
              <w:rPr>
                <w:rFonts w:ascii="Times New Roman" w:hAnsi="Times New Roman"/>
                <w:sz w:val="24"/>
                <w:szCs w:val="24"/>
              </w:rPr>
            </w:pPr>
            <w:r w:rsidRPr="00DF5563">
              <w:rPr>
                <w:rFonts w:ascii="Times New Roman" w:eastAsia="Times New Roman" w:hAnsi="Times New Roman" w:cs="Times New Roman"/>
                <w:bCs/>
                <w:sz w:val="24"/>
                <w:szCs w:val="24"/>
              </w:rPr>
              <w:t>информации</w:t>
            </w:r>
          </w:p>
        </w:tc>
        <w:tc>
          <w:tcPr>
            <w:tcW w:w="708" w:type="dxa"/>
          </w:tcPr>
          <w:p w:rsidR="0072472B" w:rsidRPr="00184CC2" w:rsidRDefault="0072472B" w:rsidP="001307B5">
            <w:pPr>
              <w:rPr>
                <w:rFonts w:ascii="Times New Roman" w:hAnsi="Times New Roman"/>
                <w:sz w:val="24"/>
                <w:szCs w:val="24"/>
              </w:rPr>
            </w:pPr>
            <w:r>
              <w:rPr>
                <w:rFonts w:ascii="Times New Roman" w:hAnsi="Times New Roman"/>
                <w:sz w:val="24"/>
                <w:szCs w:val="24"/>
              </w:rPr>
              <w:t>1</w:t>
            </w:r>
          </w:p>
        </w:tc>
        <w:tc>
          <w:tcPr>
            <w:tcW w:w="3686" w:type="dxa"/>
          </w:tcPr>
          <w:p w:rsidR="0072472B" w:rsidRPr="00726A70" w:rsidRDefault="00351A3D" w:rsidP="001307B5">
            <w:pPr>
              <w:spacing w:after="0"/>
              <w:jc w:val="both"/>
              <w:rPr>
                <w:rFonts w:ascii="Times New Roman" w:hAnsi="Times New Roman"/>
              </w:rPr>
            </w:pPr>
            <w:r w:rsidRPr="0026732E">
              <w:rPr>
                <w:rFonts w:ascii="Times New Roman" w:eastAsia="Times New Roman" w:hAnsi="Times New Roman" w:cs="Times New Roman"/>
                <w:bCs/>
                <w:i/>
                <w:iCs/>
                <w:sz w:val="24"/>
                <w:szCs w:val="24"/>
              </w:rPr>
              <w:t>Научатся</w:t>
            </w:r>
            <w:r w:rsidRPr="00A76F32">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w:t>
            </w:r>
            <w:r w:rsidRPr="00A76F32">
              <w:rPr>
                <w:rFonts w:ascii="Times New Roman" w:eastAsia="Times New Roman" w:hAnsi="Times New Roman" w:cs="Times New Roman"/>
                <w:bCs/>
                <w:iCs/>
                <w:sz w:val="24"/>
                <w:szCs w:val="24"/>
              </w:rPr>
              <w:t>приводить</w:t>
            </w:r>
            <w:r w:rsidR="00AE301B" w:rsidRPr="00A76F32">
              <w:rPr>
                <w:rFonts w:ascii="Times New Roman" w:eastAsia="Times New Roman" w:hAnsi="Times New Roman" w:cs="Times New Roman"/>
                <w:bCs/>
                <w:iCs/>
                <w:sz w:val="24"/>
                <w:szCs w:val="24"/>
              </w:rPr>
              <w:t xml:space="preserve"> примеры кодирования с использованием различных а</w:t>
            </w:r>
            <w:r w:rsidR="00A76F32">
              <w:rPr>
                <w:rFonts w:ascii="Times New Roman" w:eastAsia="Times New Roman" w:hAnsi="Times New Roman" w:cs="Times New Roman"/>
                <w:bCs/>
                <w:iCs/>
                <w:sz w:val="24"/>
                <w:szCs w:val="24"/>
              </w:rPr>
              <w:t>лфавитов, встречающиеся в жизни.</w:t>
            </w:r>
          </w:p>
        </w:tc>
        <w:tc>
          <w:tcPr>
            <w:tcW w:w="4678" w:type="dxa"/>
          </w:tcPr>
          <w:p w:rsidR="00AE301B" w:rsidRPr="00DF5563" w:rsidRDefault="00AE301B" w:rsidP="001307B5">
            <w:pPr>
              <w:spacing w:after="0" w:line="240" w:lineRule="auto"/>
              <w:ind w:left="34"/>
              <w:jc w:val="both"/>
              <w:rPr>
                <w:rFonts w:ascii="Times New Roman" w:eastAsia="Times New Roman" w:hAnsi="Times New Roman" w:cs="Times New Roman"/>
                <w:bCs/>
                <w:iCs/>
                <w:sz w:val="24"/>
                <w:szCs w:val="24"/>
              </w:rPr>
            </w:pPr>
            <w:r w:rsidRPr="00EE3614">
              <w:rPr>
                <w:rFonts w:ascii="Times New Roman" w:eastAsia="Times New Roman" w:hAnsi="Times New Roman" w:cs="Times New Roman"/>
                <w:b/>
                <w:bCs/>
                <w:i/>
                <w:iCs/>
                <w:sz w:val="24"/>
                <w:szCs w:val="24"/>
              </w:rPr>
              <w:t>Познавательные:</w:t>
            </w:r>
            <w:r w:rsidRPr="00DF5563">
              <w:rPr>
                <w:rFonts w:ascii="Times New Roman" w:eastAsia="Times New Roman" w:hAnsi="Times New Roman" w:cs="Times New Roman"/>
                <w:bCs/>
                <w:iCs/>
                <w:sz w:val="24"/>
                <w:szCs w:val="24"/>
              </w:rPr>
              <w:t xml:space="preserve"> работают с информацией разного вида (текст, графические изображе</w:t>
            </w:r>
            <w:r w:rsidRPr="00DF5563">
              <w:rPr>
                <w:rFonts w:ascii="Times New Roman" w:eastAsia="Times New Roman" w:hAnsi="Times New Roman" w:cs="Times New Roman"/>
                <w:bCs/>
                <w:iCs/>
                <w:sz w:val="24"/>
                <w:szCs w:val="24"/>
              </w:rPr>
              <w:softHyphen/>
              <w:t>ния, аудио- и видеоматериалы); создают и преобразуют модели и схемы в процессе выполне</w:t>
            </w:r>
            <w:r w:rsidRPr="00DF5563">
              <w:rPr>
                <w:rFonts w:ascii="Times New Roman" w:eastAsia="Times New Roman" w:hAnsi="Times New Roman" w:cs="Times New Roman"/>
                <w:bCs/>
                <w:iCs/>
                <w:sz w:val="24"/>
                <w:szCs w:val="24"/>
              </w:rPr>
              <w:softHyphen/>
              <w:t>ния заданий.</w:t>
            </w:r>
          </w:p>
          <w:p w:rsidR="0072472B" w:rsidRPr="00A83068" w:rsidRDefault="00AE301B" w:rsidP="001307B5">
            <w:pPr>
              <w:spacing w:after="0" w:line="240" w:lineRule="auto"/>
              <w:ind w:left="34"/>
              <w:jc w:val="both"/>
              <w:rPr>
                <w:rFonts w:ascii="Times New Roman" w:hAnsi="Times New Roman"/>
                <w:bCs/>
                <w:sz w:val="24"/>
                <w:szCs w:val="24"/>
              </w:rPr>
            </w:pPr>
            <w:r w:rsidRPr="00EE3614">
              <w:rPr>
                <w:rFonts w:ascii="Times New Roman" w:eastAsia="Times New Roman" w:hAnsi="Times New Roman" w:cs="Times New Roman"/>
                <w:b/>
                <w:bCs/>
                <w:i/>
                <w:iCs/>
                <w:sz w:val="24"/>
                <w:szCs w:val="24"/>
              </w:rPr>
              <w:t>Регулятивные:</w:t>
            </w:r>
            <w:r w:rsidRPr="00DF5563">
              <w:rPr>
                <w:rFonts w:ascii="Times New Roman" w:eastAsia="Times New Roman" w:hAnsi="Times New Roman" w:cs="Times New Roman"/>
                <w:bCs/>
                <w:iCs/>
                <w:sz w:val="24"/>
                <w:szCs w:val="24"/>
              </w:rPr>
              <w:t xml:space="preserve"> составляют план действий и строго его придерживаются; оценивают правильность выполнения дей</w:t>
            </w:r>
            <w:r w:rsidRPr="00DF5563">
              <w:rPr>
                <w:rFonts w:ascii="Times New Roman" w:eastAsia="Times New Roman" w:hAnsi="Times New Roman" w:cs="Times New Roman"/>
                <w:bCs/>
                <w:iCs/>
                <w:sz w:val="24"/>
                <w:szCs w:val="24"/>
              </w:rPr>
              <w:softHyphen/>
              <w:t xml:space="preserve">ствия и вносят коррективы при необходимости. </w:t>
            </w:r>
            <w:r w:rsidRPr="00EE3614">
              <w:rPr>
                <w:rFonts w:ascii="Times New Roman" w:eastAsia="Times New Roman" w:hAnsi="Times New Roman" w:cs="Times New Roman"/>
                <w:b/>
                <w:bCs/>
                <w:i/>
                <w:iCs/>
                <w:sz w:val="24"/>
                <w:szCs w:val="24"/>
              </w:rPr>
              <w:t>Коммуникативные:</w:t>
            </w:r>
            <w:r w:rsidRPr="00DF5563">
              <w:rPr>
                <w:rFonts w:ascii="Times New Roman" w:eastAsia="Times New Roman" w:hAnsi="Times New Roman" w:cs="Times New Roman"/>
                <w:bCs/>
                <w:iCs/>
                <w:sz w:val="24"/>
                <w:szCs w:val="24"/>
              </w:rPr>
              <w:t xml:space="preserve"> аргумен</w:t>
            </w:r>
            <w:r w:rsidRPr="00DF5563">
              <w:rPr>
                <w:rFonts w:ascii="Times New Roman" w:eastAsia="Times New Roman" w:hAnsi="Times New Roman" w:cs="Times New Roman"/>
                <w:bCs/>
                <w:iCs/>
                <w:sz w:val="24"/>
                <w:szCs w:val="24"/>
              </w:rPr>
              <w:softHyphen/>
              <w:t>тируют свое мнение и по</w:t>
            </w:r>
            <w:r>
              <w:rPr>
                <w:rFonts w:ascii="Times New Roman" w:eastAsia="Times New Roman" w:hAnsi="Times New Roman" w:cs="Times New Roman"/>
                <w:bCs/>
                <w:iCs/>
                <w:sz w:val="24"/>
                <w:szCs w:val="24"/>
              </w:rPr>
              <w:t>зицию в коммуникации; последова</w:t>
            </w:r>
            <w:r w:rsidRPr="00DF5563">
              <w:rPr>
                <w:rFonts w:ascii="Times New Roman" w:eastAsia="Times New Roman" w:hAnsi="Times New Roman" w:cs="Times New Roman"/>
                <w:bCs/>
                <w:iCs/>
                <w:sz w:val="24"/>
                <w:szCs w:val="24"/>
              </w:rPr>
              <w:t>тельно и полно передают парт</w:t>
            </w:r>
            <w:r w:rsidRPr="00DF5563">
              <w:rPr>
                <w:rFonts w:ascii="Times New Roman" w:eastAsia="Times New Roman" w:hAnsi="Times New Roman" w:cs="Times New Roman"/>
                <w:bCs/>
                <w:iCs/>
                <w:sz w:val="24"/>
                <w:szCs w:val="24"/>
              </w:rPr>
              <w:softHyphen/>
              <w:t>неру необходимую информа</w:t>
            </w:r>
            <w:r w:rsidRPr="00DF5563">
              <w:rPr>
                <w:rFonts w:ascii="Times New Roman" w:eastAsia="Times New Roman" w:hAnsi="Times New Roman" w:cs="Times New Roman"/>
                <w:bCs/>
                <w:iCs/>
                <w:sz w:val="24"/>
                <w:szCs w:val="24"/>
              </w:rPr>
              <w:softHyphen/>
              <w:t>цию для построения действия</w:t>
            </w:r>
          </w:p>
        </w:tc>
        <w:tc>
          <w:tcPr>
            <w:tcW w:w="1275" w:type="dxa"/>
          </w:tcPr>
          <w:p w:rsidR="0072472B" w:rsidRPr="00184CC2" w:rsidRDefault="0072472B" w:rsidP="001307B5">
            <w:pPr>
              <w:rPr>
                <w:rFonts w:ascii="Times New Roman" w:hAnsi="Times New Roman"/>
                <w:sz w:val="24"/>
                <w:szCs w:val="24"/>
              </w:rPr>
            </w:pPr>
          </w:p>
        </w:tc>
      </w:tr>
      <w:tr w:rsidR="0072472B" w:rsidRPr="00184CC2" w:rsidTr="00ED3D9F">
        <w:trPr>
          <w:cantSplit/>
          <w:trHeight w:val="1134"/>
        </w:trPr>
        <w:tc>
          <w:tcPr>
            <w:tcW w:w="392" w:type="dxa"/>
          </w:tcPr>
          <w:p w:rsidR="0072472B" w:rsidRPr="002851D7" w:rsidRDefault="0072472B" w:rsidP="001307B5">
            <w:pPr>
              <w:spacing w:after="0"/>
              <w:rPr>
                <w:rFonts w:ascii="Times New Roman" w:hAnsi="Times New Roman"/>
                <w:sz w:val="20"/>
                <w:szCs w:val="20"/>
              </w:rPr>
            </w:pPr>
            <w:r w:rsidRPr="002851D7">
              <w:rPr>
                <w:rFonts w:ascii="Times New Roman" w:hAnsi="Times New Roman"/>
                <w:sz w:val="20"/>
                <w:szCs w:val="20"/>
              </w:rPr>
              <w:t>7</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18.10.2021</w:t>
            </w:r>
          </w:p>
        </w:tc>
        <w:tc>
          <w:tcPr>
            <w:tcW w:w="473"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18.10.2021</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18.10.2021</w:t>
            </w:r>
          </w:p>
        </w:tc>
        <w:tc>
          <w:tcPr>
            <w:tcW w:w="473"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18.10.2021</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18.10.2021</w:t>
            </w: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72472B" w:rsidRPr="00184CC2" w:rsidRDefault="00AE301B" w:rsidP="001307B5">
            <w:pPr>
              <w:ind w:left="34" w:hanging="34"/>
              <w:rPr>
                <w:rFonts w:ascii="Times New Roman" w:hAnsi="Times New Roman"/>
                <w:sz w:val="24"/>
                <w:szCs w:val="24"/>
              </w:rPr>
            </w:pPr>
            <w:r w:rsidRPr="00DF5563">
              <w:rPr>
                <w:rFonts w:ascii="Times New Roman" w:eastAsia="Times New Roman" w:hAnsi="Times New Roman" w:cs="Times New Roman"/>
                <w:bCs/>
                <w:sz w:val="24"/>
                <w:szCs w:val="24"/>
              </w:rPr>
              <w:t>Электрон</w:t>
            </w:r>
            <w:r w:rsidRPr="00DF5563">
              <w:rPr>
                <w:rFonts w:ascii="Times New Roman" w:eastAsia="Times New Roman" w:hAnsi="Times New Roman" w:cs="Times New Roman"/>
                <w:bCs/>
                <w:sz w:val="24"/>
                <w:szCs w:val="24"/>
              </w:rPr>
              <w:softHyphen/>
              <w:t>ная почта</w:t>
            </w:r>
          </w:p>
        </w:tc>
        <w:tc>
          <w:tcPr>
            <w:tcW w:w="708" w:type="dxa"/>
          </w:tcPr>
          <w:p w:rsidR="0072472B" w:rsidRPr="00184CC2" w:rsidRDefault="0072472B" w:rsidP="001307B5">
            <w:pPr>
              <w:rPr>
                <w:rFonts w:ascii="Times New Roman" w:hAnsi="Times New Roman"/>
                <w:sz w:val="24"/>
                <w:szCs w:val="24"/>
              </w:rPr>
            </w:pPr>
            <w:r>
              <w:rPr>
                <w:rFonts w:ascii="Times New Roman" w:hAnsi="Times New Roman"/>
                <w:sz w:val="24"/>
                <w:szCs w:val="24"/>
              </w:rPr>
              <w:t>1</w:t>
            </w:r>
          </w:p>
        </w:tc>
        <w:tc>
          <w:tcPr>
            <w:tcW w:w="3686" w:type="dxa"/>
          </w:tcPr>
          <w:p w:rsidR="00AE301B" w:rsidRPr="00DF5563" w:rsidRDefault="00AE301B" w:rsidP="001307B5">
            <w:pPr>
              <w:spacing w:after="0" w:line="240" w:lineRule="auto"/>
              <w:jc w:val="both"/>
              <w:rPr>
                <w:rFonts w:ascii="Times New Roman" w:eastAsia="Times New Roman" w:hAnsi="Times New Roman" w:cs="Times New Roman"/>
                <w:bCs/>
                <w:iCs/>
                <w:sz w:val="24"/>
                <w:szCs w:val="24"/>
              </w:rPr>
            </w:pPr>
            <w:r w:rsidRPr="00EE3614">
              <w:rPr>
                <w:rFonts w:ascii="Times New Roman" w:eastAsia="Times New Roman" w:hAnsi="Times New Roman" w:cs="Times New Roman"/>
                <w:bCs/>
                <w:i/>
                <w:iCs/>
                <w:sz w:val="24"/>
                <w:szCs w:val="24"/>
              </w:rPr>
              <w:t>Научатся</w:t>
            </w:r>
            <w:r w:rsidRPr="00DF5563">
              <w:rPr>
                <w:rFonts w:ascii="Times New Roman" w:eastAsia="Times New Roman" w:hAnsi="Times New Roman" w:cs="Times New Roman"/>
                <w:bCs/>
                <w:iCs/>
                <w:sz w:val="24"/>
                <w:szCs w:val="24"/>
              </w:rPr>
              <w:t>: рабо</w:t>
            </w:r>
            <w:r w:rsidRPr="00DF5563">
              <w:rPr>
                <w:rFonts w:ascii="Times New Roman" w:eastAsia="Times New Roman" w:hAnsi="Times New Roman" w:cs="Times New Roman"/>
                <w:bCs/>
                <w:iCs/>
                <w:sz w:val="24"/>
                <w:szCs w:val="24"/>
              </w:rPr>
              <w:softHyphen/>
              <w:t>тать с электронной почтой (регистри</w:t>
            </w:r>
            <w:r w:rsidRPr="00DF5563">
              <w:rPr>
                <w:rFonts w:ascii="Times New Roman" w:eastAsia="Times New Roman" w:hAnsi="Times New Roman" w:cs="Times New Roman"/>
                <w:bCs/>
                <w:iCs/>
                <w:sz w:val="24"/>
                <w:szCs w:val="24"/>
              </w:rPr>
              <w:softHyphen/>
              <w:t>ровать бесплатный электронный поч</w:t>
            </w:r>
            <w:r w:rsidRPr="00DF5563">
              <w:rPr>
                <w:rFonts w:ascii="Times New Roman" w:eastAsia="Times New Roman" w:hAnsi="Times New Roman" w:cs="Times New Roman"/>
                <w:bCs/>
                <w:iCs/>
                <w:sz w:val="24"/>
                <w:szCs w:val="24"/>
              </w:rPr>
              <w:softHyphen/>
              <w:t>товый ящик, писать, отправлять и полу</w:t>
            </w:r>
            <w:r w:rsidRPr="00DF5563">
              <w:rPr>
                <w:rFonts w:ascii="Times New Roman" w:eastAsia="Times New Roman" w:hAnsi="Times New Roman" w:cs="Times New Roman"/>
                <w:bCs/>
                <w:iCs/>
                <w:sz w:val="24"/>
                <w:szCs w:val="24"/>
              </w:rPr>
              <w:softHyphen/>
              <w:t>чать электронные письма).</w:t>
            </w:r>
          </w:p>
          <w:p w:rsidR="0072472B" w:rsidRPr="00726A70" w:rsidRDefault="00AE301B" w:rsidP="001307B5">
            <w:pPr>
              <w:spacing w:after="0"/>
              <w:jc w:val="both"/>
              <w:rPr>
                <w:rFonts w:ascii="Times New Roman" w:hAnsi="Times New Roman"/>
              </w:rPr>
            </w:pPr>
            <w:r w:rsidRPr="00F0451C">
              <w:rPr>
                <w:rFonts w:ascii="Times New Roman" w:eastAsia="Times New Roman" w:hAnsi="Times New Roman" w:cs="Times New Roman"/>
                <w:bCs/>
                <w:i/>
                <w:iCs/>
                <w:sz w:val="24"/>
                <w:szCs w:val="24"/>
              </w:rPr>
              <w:t>Получат возмож</w:t>
            </w:r>
            <w:r w:rsidRPr="00F0451C">
              <w:rPr>
                <w:rFonts w:ascii="Times New Roman" w:eastAsia="Times New Roman" w:hAnsi="Times New Roman" w:cs="Times New Roman"/>
                <w:bCs/>
                <w:i/>
                <w:iCs/>
                <w:sz w:val="24"/>
                <w:szCs w:val="24"/>
              </w:rPr>
              <w:softHyphen/>
              <w:t>ность:</w:t>
            </w:r>
            <w:r w:rsidRPr="00DF5563">
              <w:rPr>
                <w:rFonts w:ascii="Times New Roman" w:eastAsia="Times New Roman" w:hAnsi="Times New Roman" w:cs="Times New Roman"/>
                <w:bCs/>
                <w:iCs/>
                <w:sz w:val="24"/>
                <w:szCs w:val="24"/>
              </w:rPr>
              <w:t xml:space="preserve"> приобрести опыт решения за</w:t>
            </w:r>
            <w:r w:rsidRPr="00DF5563">
              <w:rPr>
                <w:rFonts w:ascii="Times New Roman" w:eastAsia="Times New Roman" w:hAnsi="Times New Roman" w:cs="Times New Roman"/>
                <w:bCs/>
                <w:iCs/>
                <w:sz w:val="24"/>
                <w:szCs w:val="24"/>
              </w:rPr>
              <w:softHyphen/>
              <w:t>дач из разных сфер человеческой дея</w:t>
            </w:r>
            <w:r w:rsidRPr="00DF5563">
              <w:rPr>
                <w:rFonts w:ascii="Times New Roman" w:eastAsia="Times New Roman" w:hAnsi="Times New Roman" w:cs="Times New Roman"/>
                <w:bCs/>
                <w:iCs/>
                <w:sz w:val="24"/>
                <w:szCs w:val="24"/>
              </w:rPr>
              <w:softHyphen/>
              <w:t>тельности с приме</w:t>
            </w:r>
            <w:r w:rsidRPr="00DF5563">
              <w:rPr>
                <w:rFonts w:ascii="Times New Roman" w:eastAsia="Times New Roman" w:hAnsi="Times New Roman" w:cs="Times New Roman"/>
                <w:bCs/>
                <w:iCs/>
                <w:sz w:val="24"/>
                <w:szCs w:val="24"/>
              </w:rPr>
              <w:softHyphen/>
              <w:t>нением средств информационных технологий</w:t>
            </w:r>
            <w:r w:rsidR="006F4558">
              <w:rPr>
                <w:rFonts w:ascii="Times New Roman" w:eastAsia="Times New Roman" w:hAnsi="Times New Roman" w:cs="Times New Roman"/>
                <w:bCs/>
                <w:iCs/>
                <w:sz w:val="24"/>
                <w:szCs w:val="24"/>
              </w:rPr>
              <w:t>.</w:t>
            </w:r>
          </w:p>
        </w:tc>
        <w:tc>
          <w:tcPr>
            <w:tcW w:w="4678" w:type="dxa"/>
          </w:tcPr>
          <w:p w:rsidR="00AE301B" w:rsidRPr="00DF5563" w:rsidRDefault="00AE301B" w:rsidP="001307B5">
            <w:pPr>
              <w:spacing w:after="0" w:line="240" w:lineRule="auto"/>
              <w:ind w:left="34"/>
              <w:jc w:val="both"/>
              <w:rPr>
                <w:rFonts w:ascii="Times New Roman" w:eastAsia="Times New Roman" w:hAnsi="Times New Roman" w:cs="Times New Roman"/>
                <w:bCs/>
                <w:iCs/>
                <w:sz w:val="24"/>
                <w:szCs w:val="24"/>
              </w:rPr>
            </w:pPr>
            <w:r w:rsidRPr="00EE3614">
              <w:rPr>
                <w:rFonts w:ascii="Times New Roman" w:eastAsia="Times New Roman" w:hAnsi="Times New Roman" w:cs="Times New Roman"/>
                <w:b/>
                <w:bCs/>
                <w:i/>
                <w:iCs/>
                <w:sz w:val="24"/>
                <w:szCs w:val="24"/>
              </w:rPr>
              <w:t>Познавательные:</w:t>
            </w:r>
            <w:r w:rsidRPr="00DF5563">
              <w:rPr>
                <w:rFonts w:ascii="Times New Roman" w:eastAsia="Times New Roman" w:hAnsi="Times New Roman" w:cs="Times New Roman"/>
                <w:bCs/>
                <w:iCs/>
                <w:sz w:val="24"/>
                <w:szCs w:val="24"/>
              </w:rPr>
              <w:t xml:space="preserve"> находят и выделяют необходимую информацию; структурируют знания; устанавливают анало</w:t>
            </w:r>
            <w:r w:rsidRPr="00DF5563">
              <w:rPr>
                <w:rFonts w:ascii="Times New Roman" w:eastAsia="Times New Roman" w:hAnsi="Times New Roman" w:cs="Times New Roman"/>
                <w:bCs/>
                <w:iCs/>
                <w:sz w:val="24"/>
                <w:szCs w:val="24"/>
              </w:rPr>
              <w:softHyphen/>
              <w:t>гии.</w:t>
            </w:r>
          </w:p>
          <w:p w:rsidR="0072472B" w:rsidRPr="00ED0931" w:rsidRDefault="00AE301B" w:rsidP="001307B5">
            <w:pPr>
              <w:spacing w:after="0" w:line="240" w:lineRule="auto"/>
              <w:ind w:left="34"/>
              <w:jc w:val="both"/>
              <w:rPr>
                <w:rFonts w:ascii="Times New Roman" w:hAnsi="Times New Roman"/>
                <w:bCs/>
                <w:sz w:val="24"/>
                <w:szCs w:val="24"/>
              </w:rPr>
            </w:pPr>
            <w:r w:rsidRPr="00EE3614">
              <w:rPr>
                <w:rFonts w:ascii="Times New Roman" w:eastAsia="Times New Roman" w:hAnsi="Times New Roman" w:cs="Times New Roman"/>
                <w:b/>
                <w:bCs/>
                <w:i/>
                <w:iCs/>
                <w:sz w:val="24"/>
                <w:szCs w:val="24"/>
              </w:rPr>
              <w:t>Регулятивные:</w:t>
            </w:r>
            <w:r w:rsidRPr="00DF5563">
              <w:rPr>
                <w:rFonts w:ascii="Times New Roman" w:eastAsia="Times New Roman" w:hAnsi="Times New Roman" w:cs="Times New Roman"/>
                <w:bCs/>
                <w:iCs/>
                <w:sz w:val="24"/>
                <w:szCs w:val="24"/>
              </w:rPr>
              <w:t xml:space="preserve"> вносят коррек</w:t>
            </w:r>
            <w:r w:rsidRPr="00DF5563">
              <w:rPr>
                <w:rFonts w:ascii="Times New Roman" w:eastAsia="Times New Roman" w:hAnsi="Times New Roman" w:cs="Times New Roman"/>
                <w:bCs/>
                <w:iCs/>
                <w:sz w:val="24"/>
                <w:szCs w:val="24"/>
              </w:rPr>
              <w:softHyphen/>
              <w:t>тивы и дополнения в состав</w:t>
            </w:r>
            <w:r w:rsidRPr="00DF5563">
              <w:rPr>
                <w:rFonts w:ascii="Times New Roman" w:eastAsia="Times New Roman" w:hAnsi="Times New Roman" w:cs="Times New Roman"/>
                <w:bCs/>
                <w:iCs/>
                <w:sz w:val="24"/>
                <w:szCs w:val="24"/>
              </w:rPr>
              <w:softHyphen/>
              <w:t xml:space="preserve">ленные планы; оценивают достигнутый результат. </w:t>
            </w:r>
            <w:r w:rsidRPr="00EE3614">
              <w:rPr>
                <w:rFonts w:ascii="Times New Roman" w:eastAsia="Times New Roman" w:hAnsi="Times New Roman" w:cs="Times New Roman"/>
                <w:b/>
                <w:bCs/>
                <w:i/>
                <w:iCs/>
                <w:sz w:val="24"/>
                <w:szCs w:val="24"/>
              </w:rPr>
              <w:t>Коммуникативные:</w:t>
            </w:r>
            <w:r w:rsidRPr="00DF5563">
              <w:rPr>
                <w:rFonts w:ascii="Times New Roman" w:eastAsia="Times New Roman" w:hAnsi="Times New Roman" w:cs="Times New Roman"/>
                <w:bCs/>
                <w:iCs/>
                <w:sz w:val="24"/>
                <w:szCs w:val="24"/>
              </w:rPr>
              <w:t xml:space="preserve"> задают вопросы, необходимые для организации собственной дея</w:t>
            </w:r>
            <w:r w:rsidRPr="00DF5563">
              <w:rPr>
                <w:rFonts w:ascii="Times New Roman" w:eastAsia="Times New Roman" w:hAnsi="Times New Roman" w:cs="Times New Roman"/>
                <w:bCs/>
                <w:iCs/>
                <w:sz w:val="24"/>
                <w:szCs w:val="24"/>
              </w:rPr>
              <w:softHyphen/>
              <w:t>тельности и сотрудничества с партнером</w:t>
            </w:r>
            <w:r w:rsidR="0072472B">
              <w:rPr>
                <w:rFonts w:ascii="Times New Roman" w:hAnsi="Times New Roman"/>
              </w:rPr>
              <w:t>.</w:t>
            </w:r>
          </w:p>
        </w:tc>
        <w:tc>
          <w:tcPr>
            <w:tcW w:w="1275" w:type="dxa"/>
          </w:tcPr>
          <w:p w:rsidR="0072472B" w:rsidRPr="00184CC2" w:rsidRDefault="0072472B" w:rsidP="001307B5">
            <w:pPr>
              <w:rPr>
                <w:rFonts w:ascii="Times New Roman" w:hAnsi="Times New Roman"/>
                <w:sz w:val="24"/>
                <w:szCs w:val="24"/>
              </w:rPr>
            </w:pPr>
          </w:p>
        </w:tc>
      </w:tr>
      <w:tr w:rsidR="0072472B" w:rsidRPr="00184CC2" w:rsidTr="001307B5">
        <w:trPr>
          <w:cantSplit/>
          <w:trHeight w:val="418"/>
        </w:trPr>
        <w:tc>
          <w:tcPr>
            <w:tcW w:w="15876" w:type="dxa"/>
            <w:gridSpan w:val="12"/>
          </w:tcPr>
          <w:p w:rsidR="0072472B" w:rsidRDefault="004E0A00" w:rsidP="001307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Информация вокруг нас (</w:t>
            </w:r>
            <w:r w:rsidR="000D1BD5" w:rsidRPr="004B2A63">
              <w:rPr>
                <w:rFonts w:ascii="Times New Roman" w:hAnsi="Times New Roman" w:cs="Times New Roman"/>
                <w:b/>
                <w:bCs/>
                <w:sz w:val="24"/>
                <w:szCs w:val="24"/>
              </w:rPr>
              <w:t>11часов)</w:t>
            </w:r>
          </w:p>
          <w:p w:rsidR="008A10F9" w:rsidRPr="0035217B" w:rsidRDefault="008A10F9" w:rsidP="001307B5">
            <w:pPr>
              <w:spacing w:after="0" w:line="240" w:lineRule="auto"/>
              <w:rPr>
                <w:rFonts w:ascii="Times New Roman" w:eastAsia="Times New Roman" w:hAnsi="Times New Roman" w:cs="Times New Roman"/>
                <w:color w:val="000000" w:themeColor="text1"/>
                <w:sz w:val="24"/>
                <w:szCs w:val="24"/>
                <w:lang w:eastAsia="ru-RU"/>
              </w:rPr>
            </w:pPr>
            <w:r w:rsidRPr="0035217B">
              <w:rPr>
                <w:rFonts w:ascii="Times New Roman" w:eastAsia="Times New Roman" w:hAnsi="Times New Roman" w:cs="Times New Roman"/>
                <w:color w:val="000000" w:themeColor="text1"/>
                <w:sz w:val="24"/>
                <w:szCs w:val="24"/>
                <w:lang w:eastAsia="ru-RU"/>
              </w:rPr>
              <w:t>Воспитательные задачи:</w:t>
            </w:r>
          </w:p>
          <w:p w:rsidR="008A10F9" w:rsidRDefault="008A10F9" w:rsidP="001307B5">
            <w:pPr>
              <w:numPr>
                <w:ilvl w:val="0"/>
                <w:numId w:val="13"/>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35217B">
              <w:rPr>
                <w:rFonts w:ascii="Times New Roman" w:eastAsia="Times New Roman" w:hAnsi="Times New Roman" w:cs="Times New Roman"/>
                <w:color w:val="000000" w:themeColor="text1"/>
                <w:sz w:val="24"/>
                <w:szCs w:val="24"/>
                <w:lang w:eastAsia="ru-RU"/>
              </w:rPr>
              <w:t>формировать целостное мировоззрение, соответствующее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A10F9" w:rsidRPr="002833C5" w:rsidRDefault="008A10F9" w:rsidP="001307B5">
            <w:pPr>
              <w:numPr>
                <w:ilvl w:val="0"/>
                <w:numId w:val="13"/>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2833C5">
              <w:rPr>
                <w:rFonts w:ascii="Times New Roman" w:eastAsia="Times New Roman" w:hAnsi="Times New Roman" w:cs="Times New Roman"/>
                <w:color w:val="000000" w:themeColor="text1"/>
                <w:sz w:val="24"/>
                <w:szCs w:val="24"/>
                <w:lang w:eastAsia="ru-RU"/>
              </w:rPr>
              <w:t xml:space="preserve">формировать ответственное отношения к учению, </w:t>
            </w:r>
            <w:r w:rsidR="00351A3D" w:rsidRPr="002833C5">
              <w:rPr>
                <w:rFonts w:ascii="Times New Roman" w:eastAsia="Times New Roman" w:hAnsi="Times New Roman" w:cs="Times New Roman"/>
                <w:color w:val="000000" w:themeColor="text1"/>
                <w:sz w:val="24"/>
                <w:szCs w:val="24"/>
                <w:lang w:eastAsia="ru-RU"/>
              </w:rPr>
              <w:t>готовности и способности,</w:t>
            </w:r>
            <w:r w:rsidRPr="002833C5">
              <w:rPr>
                <w:rFonts w:ascii="Times New Roman" w:eastAsia="Times New Roman" w:hAnsi="Times New Roman" w:cs="Times New Roman"/>
                <w:color w:val="000000" w:themeColor="text1"/>
                <w:sz w:val="24"/>
                <w:szCs w:val="24"/>
                <w:lang w:eastAsia="ru-RU"/>
              </w:rPr>
              <w:t xml:space="preserve"> обучающихся к саморазвитию и самообразованию на основе </w:t>
            </w:r>
            <w:r>
              <w:rPr>
                <w:rFonts w:ascii="Times New Roman" w:eastAsia="Times New Roman" w:hAnsi="Times New Roman" w:cs="Times New Roman"/>
                <w:color w:val="000000" w:themeColor="text1"/>
                <w:sz w:val="24"/>
                <w:szCs w:val="24"/>
                <w:lang w:eastAsia="ru-RU"/>
              </w:rPr>
              <w:t>мотивации к обучению и познанию</w:t>
            </w:r>
            <w:r w:rsidRPr="002833C5">
              <w:rPr>
                <w:rFonts w:ascii="Times New Roman" w:eastAsia="Times New Roman" w:hAnsi="Times New Roman" w:cs="Times New Roman"/>
                <w:color w:val="000000" w:themeColor="text1"/>
                <w:sz w:val="24"/>
                <w:szCs w:val="24"/>
                <w:lang w:eastAsia="ru-RU"/>
              </w:rPr>
              <w:t>;</w:t>
            </w:r>
          </w:p>
          <w:p w:rsidR="008A10F9" w:rsidRPr="002833C5" w:rsidRDefault="008A10F9" w:rsidP="001307B5">
            <w:pPr>
              <w:numPr>
                <w:ilvl w:val="0"/>
                <w:numId w:val="13"/>
              </w:num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w:t>
            </w:r>
            <w:r w:rsidRPr="002833C5">
              <w:rPr>
                <w:rFonts w:ascii="Times New Roman" w:eastAsia="Times New Roman" w:hAnsi="Times New Roman" w:cs="Times New Roman"/>
                <w:color w:val="000000" w:themeColor="text1"/>
                <w:sz w:val="24"/>
                <w:szCs w:val="24"/>
                <w:lang w:eastAsia="ru-RU"/>
              </w:rPr>
              <w:t>ормировать коммуникативную компетентность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8A10F9" w:rsidRPr="002833C5" w:rsidRDefault="008A10F9" w:rsidP="001307B5">
            <w:pPr>
              <w:numPr>
                <w:ilvl w:val="0"/>
                <w:numId w:val="13"/>
              </w:num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ф</w:t>
            </w:r>
            <w:r w:rsidRPr="002833C5">
              <w:rPr>
                <w:rFonts w:ascii="Times New Roman" w:eastAsia="Times New Roman" w:hAnsi="Times New Roman" w:cs="Times New Roman"/>
                <w:color w:val="000000" w:themeColor="text1"/>
                <w:sz w:val="24"/>
                <w:szCs w:val="24"/>
                <w:lang w:eastAsia="ru-RU"/>
              </w:rPr>
              <w:t>ормировать ценность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A10F9" w:rsidRDefault="008A10F9" w:rsidP="001307B5">
            <w:pPr>
              <w:numPr>
                <w:ilvl w:val="0"/>
                <w:numId w:val="13"/>
              </w:num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w:t>
            </w:r>
            <w:r w:rsidRPr="002833C5">
              <w:rPr>
                <w:rFonts w:ascii="Times New Roman" w:eastAsia="Times New Roman" w:hAnsi="Times New Roman" w:cs="Times New Roman"/>
                <w:color w:val="000000" w:themeColor="text1"/>
                <w:sz w:val="24"/>
                <w:szCs w:val="24"/>
                <w:lang w:eastAsia="ru-RU"/>
              </w:rPr>
              <w:t>ормировать основы экологической культуры соответствующей современному уровню экологического мышления, развивать опыт экологически ориентированной, рефлексивно-оценочной и практической деятельности в жизненных ситуациях;</w:t>
            </w:r>
          </w:p>
          <w:p w:rsidR="008A10F9" w:rsidRPr="008A10F9" w:rsidRDefault="008A10F9" w:rsidP="001307B5">
            <w:pPr>
              <w:numPr>
                <w:ilvl w:val="0"/>
                <w:numId w:val="13"/>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8A10F9">
              <w:rPr>
                <w:rFonts w:ascii="Times New Roman" w:eastAsia="Times New Roman" w:hAnsi="Times New Roman" w:cs="Times New Roman"/>
                <w:color w:val="000000" w:themeColor="text1" w:themeShade="BF"/>
                <w:sz w:val="24"/>
                <w:szCs w:val="24"/>
                <w:lang w:eastAsia="ru-RU"/>
              </w:rPr>
              <w:t>формировать</w:t>
            </w:r>
            <w:r w:rsidRPr="008A10F9">
              <w:rPr>
                <w:rFonts w:ascii="Times New Roman" w:eastAsia="Times New Roman" w:hAnsi="Times New Roman" w:cs="Times New Roman"/>
                <w:color w:val="000000" w:themeColor="text1"/>
                <w:sz w:val="24"/>
                <w:szCs w:val="24"/>
                <w:lang w:eastAsia="ru-RU"/>
              </w:rPr>
              <w:t xml:space="preserve"> </w:t>
            </w:r>
            <w:r w:rsidRPr="008A10F9">
              <w:rPr>
                <w:rFonts w:ascii="Times New Roman" w:eastAsia="Times New Roman" w:hAnsi="Times New Roman" w:cs="Times New Roman"/>
                <w:color w:val="000000" w:themeColor="text1" w:themeShade="BF"/>
                <w:sz w:val="24"/>
                <w:szCs w:val="24"/>
                <w:lang w:eastAsia="ru-RU"/>
              </w:rPr>
              <w:t>о</w:t>
            </w:r>
            <w:r w:rsidRPr="008A10F9">
              <w:rPr>
                <w:rFonts w:ascii="Times New Roman" w:eastAsia="Times New Roman" w:hAnsi="Times New Roman" w:cs="Times New Roman"/>
                <w:color w:val="000000" w:themeColor="text1"/>
                <w:sz w:val="24"/>
                <w:szCs w:val="24"/>
                <w:lang w:eastAsia="ru-RU"/>
              </w:rPr>
              <w:t>сознание значения семьи в жизни человека и общества, принятие ценности семейной жизни, уважительное и заботливое отношение к членам своей семьи.</w:t>
            </w:r>
          </w:p>
        </w:tc>
      </w:tr>
      <w:tr w:rsidR="0072472B" w:rsidRPr="00184CC2" w:rsidTr="00ED3D9F">
        <w:trPr>
          <w:cantSplit/>
          <w:trHeight w:val="1134"/>
        </w:trPr>
        <w:tc>
          <w:tcPr>
            <w:tcW w:w="392" w:type="dxa"/>
          </w:tcPr>
          <w:p w:rsidR="0072472B" w:rsidRPr="00A83068" w:rsidRDefault="000D1BD5" w:rsidP="001307B5">
            <w:pPr>
              <w:spacing w:after="0"/>
              <w:rPr>
                <w:rFonts w:ascii="Times New Roman" w:hAnsi="Times New Roman"/>
                <w:sz w:val="16"/>
                <w:szCs w:val="16"/>
              </w:rPr>
            </w:pPr>
            <w:r>
              <w:rPr>
                <w:rFonts w:ascii="Times New Roman" w:hAnsi="Times New Roman"/>
                <w:sz w:val="16"/>
                <w:szCs w:val="16"/>
              </w:rPr>
              <w:lastRenderedPageBreak/>
              <w:t>8</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25.10.2021</w:t>
            </w:r>
          </w:p>
        </w:tc>
        <w:tc>
          <w:tcPr>
            <w:tcW w:w="473"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25.10.2021</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25.10.2021</w:t>
            </w:r>
          </w:p>
        </w:tc>
        <w:tc>
          <w:tcPr>
            <w:tcW w:w="473"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25.10.2021</w:t>
            </w:r>
          </w:p>
        </w:tc>
        <w:tc>
          <w:tcPr>
            <w:tcW w:w="472" w:type="dxa"/>
            <w:textDirection w:val="btLr"/>
          </w:tcPr>
          <w:p w:rsidR="0072472B" w:rsidRPr="00184CC2" w:rsidRDefault="001610D0" w:rsidP="001307B5">
            <w:pPr>
              <w:ind w:left="113" w:right="113"/>
              <w:jc w:val="center"/>
              <w:rPr>
                <w:rFonts w:ascii="Times New Roman" w:hAnsi="Times New Roman"/>
                <w:sz w:val="24"/>
                <w:szCs w:val="24"/>
              </w:rPr>
            </w:pPr>
            <w:r>
              <w:rPr>
                <w:rFonts w:ascii="Times New Roman" w:hAnsi="Times New Roman"/>
                <w:sz w:val="24"/>
                <w:szCs w:val="24"/>
              </w:rPr>
              <w:t>25.10.2021</w:t>
            </w:r>
          </w:p>
        </w:tc>
        <w:tc>
          <w:tcPr>
            <w:tcW w:w="473" w:type="dxa"/>
            <w:textDirection w:val="btLr"/>
          </w:tcPr>
          <w:p w:rsidR="0072472B" w:rsidRPr="00CE2666" w:rsidRDefault="0072472B" w:rsidP="001307B5">
            <w:pPr>
              <w:spacing w:after="0"/>
              <w:jc w:val="center"/>
              <w:rPr>
                <w:rFonts w:ascii="Times New Roman" w:eastAsia="Times New Roman" w:hAnsi="Times New Roman" w:cs="Times New Roman"/>
                <w:bCs/>
                <w:iCs/>
                <w:sz w:val="24"/>
                <w:szCs w:val="24"/>
              </w:rPr>
            </w:pPr>
            <w:bookmarkStart w:id="3" w:name="_GoBack"/>
            <w:bookmarkEnd w:id="3"/>
          </w:p>
        </w:tc>
        <w:tc>
          <w:tcPr>
            <w:tcW w:w="2302" w:type="dxa"/>
          </w:tcPr>
          <w:p w:rsidR="0072472B" w:rsidRPr="00CE2666" w:rsidRDefault="008B46EE" w:rsidP="001307B5">
            <w:pPr>
              <w:pStyle w:val="2"/>
              <w:rPr>
                <w:rFonts w:ascii="Times New Roman" w:eastAsia="Times New Roman" w:hAnsi="Times New Roman" w:cs="Times New Roman"/>
                <w:bCs/>
                <w:iCs/>
                <w:color w:val="auto"/>
                <w:sz w:val="24"/>
                <w:szCs w:val="24"/>
              </w:rPr>
            </w:pPr>
            <w:r w:rsidRPr="00CE2666">
              <w:rPr>
                <w:rFonts w:ascii="Times New Roman" w:eastAsia="Times New Roman" w:hAnsi="Times New Roman" w:cs="Times New Roman"/>
                <w:bCs/>
                <w:iCs/>
                <w:color w:val="auto"/>
                <w:sz w:val="24"/>
                <w:szCs w:val="24"/>
              </w:rPr>
              <w:t>В мире кодов. Способы кодирования информации</w:t>
            </w:r>
          </w:p>
        </w:tc>
        <w:tc>
          <w:tcPr>
            <w:tcW w:w="708" w:type="dxa"/>
          </w:tcPr>
          <w:p w:rsidR="0072472B" w:rsidRDefault="0072472B" w:rsidP="001307B5">
            <w:pPr>
              <w:rPr>
                <w:rFonts w:ascii="Times New Roman" w:hAnsi="Times New Roman"/>
                <w:sz w:val="24"/>
                <w:szCs w:val="24"/>
              </w:rPr>
            </w:pPr>
            <w:r>
              <w:rPr>
                <w:rFonts w:ascii="Times New Roman" w:hAnsi="Times New Roman"/>
                <w:sz w:val="24"/>
                <w:szCs w:val="24"/>
              </w:rPr>
              <w:t>1</w:t>
            </w:r>
          </w:p>
        </w:tc>
        <w:tc>
          <w:tcPr>
            <w:tcW w:w="3686" w:type="dxa"/>
          </w:tcPr>
          <w:p w:rsidR="0072472B" w:rsidRPr="00ED0931" w:rsidRDefault="000D1BD5" w:rsidP="001307B5">
            <w:pPr>
              <w:spacing w:after="0"/>
              <w:jc w:val="both"/>
              <w:rPr>
                <w:rFonts w:ascii="Times New Roman" w:hAnsi="Times New Roman"/>
              </w:rPr>
            </w:pPr>
            <w:r w:rsidRPr="00EE3614">
              <w:rPr>
                <w:rFonts w:ascii="Times New Roman" w:eastAsia="Times New Roman" w:hAnsi="Times New Roman" w:cs="Times New Roman"/>
                <w:bCs/>
                <w:i/>
                <w:iCs/>
                <w:sz w:val="24"/>
                <w:szCs w:val="24"/>
              </w:rPr>
              <w:t>Научатся:</w:t>
            </w:r>
            <w:r w:rsidRPr="00DF5563">
              <w:rPr>
                <w:rFonts w:ascii="Times New Roman" w:eastAsia="Times New Roman" w:hAnsi="Times New Roman" w:cs="Times New Roman"/>
                <w:bCs/>
                <w:iCs/>
                <w:sz w:val="24"/>
                <w:szCs w:val="24"/>
              </w:rPr>
              <w:t xml:space="preserve"> кодиро</w:t>
            </w:r>
            <w:r w:rsidRPr="00DF5563">
              <w:rPr>
                <w:rFonts w:ascii="Times New Roman" w:eastAsia="Times New Roman" w:hAnsi="Times New Roman" w:cs="Times New Roman"/>
                <w:bCs/>
                <w:iCs/>
                <w:sz w:val="24"/>
                <w:szCs w:val="24"/>
              </w:rPr>
              <w:softHyphen/>
              <w:t>вать и декодиро</w:t>
            </w:r>
            <w:r w:rsidRPr="00DF5563">
              <w:rPr>
                <w:rFonts w:ascii="Times New Roman" w:eastAsia="Times New Roman" w:hAnsi="Times New Roman" w:cs="Times New Roman"/>
                <w:bCs/>
                <w:iCs/>
                <w:sz w:val="24"/>
                <w:szCs w:val="24"/>
              </w:rPr>
              <w:softHyphen/>
              <w:t>вать сообщения, используя про</w:t>
            </w:r>
            <w:r w:rsidRPr="00DF5563">
              <w:rPr>
                <w:rFonts w:ascii="Times New Roman" w:eastAsia="Times New Roman" w:hAnsi="Times New Roman" w:cs="Times New Roman"/>
                <w:bCs/>
                <w:iCs/>
                <w:sz w:val="24"/>
                <w:szCs w:val="24"/>
              </w:rPr>
              <w:softHyphen/>
              <w:t xml:space="preserve">стейшие коды. </w:t>
            </w:r>
            <w:r w:rsidRPr="00F0451C">
              <w:rPr>
                <w:rFonts w:ascii="Times New Roman" w:eastAsia="Times New Roman" w:hAnsi="Times New Roman" w:cs="Times New Roman"/>
                <w:bCs/>
                <w:i/>
                <w:iCs/>
                <w:sz w:val="24"/>
                <w:szCs w:val="24"/>
              </w:rPr>
              <w:t>Получат возмож</w:t>
            </w:r>
            <w:r w:rsidRPr="00F0451C">
              <w:rPr>
                <w:rFonts w:ascii="Times New Roman" w:eastAsia="Times New Roman" w:hAnsi="Times New Roman" w:cs="Times New Roman"/>
                <w:bCs/>
                <w:i/>
                <w:iCs/>
                <w:sz w:val="24"/>
                <w:szCs w:val="24"/>
              </w:rPr>
              <w:softHyphen/>
              <w:t>ность:</w:t>
            </w:r>
            <w:r w:rsidRPr="00DF5563">
              <w:rPr>
                <w:rFonts w:ascii="Times New Roman" w:eastAsia="Times New Roman" w:hAnsi="Times New Roman" w:cs="Times New Roman"/>
                <w:bCs/>
                <w:iCs/>
                <w:sz w:val="24"/>
                <w:szCs w:val="24"/>
              </w:rPr>
              <w:t xml:space="preserve"> сформиро</w:t>
            </w:r>
            <w:r w:rsidRPr="00DF5563">
              <w:rPr>
                <w:rFonts w:ascii="Times New Roman" w:eastAsia="Times New Roman" w:hAnsi="Times New Roman" w:cs="Times New Roman"/>
                <w:bCs/>
                <w:iCs/>
                <w:sz w:val="24"/>
                <w:szCs w:val="24"/>
              </w:rPr>
              <w:softHyphen/>
              <w:t>вать представление о способах кодиро</w:t>
            </w:r>
            <w:r w:rsidRPr="00DF5563">
              <w:rPr>
                <w:rFonts w:ascii="Times New Roman" w:eastAsia="Times New Roman" w:hAnsi="Times New Roman" w:cs="Times New Roman"/>
                <w:bCs/>
                <w:iCs/>
                <w:sz w:val="24"/>
                <w:szCs w:val="24"/>
              </w:rPr>
              <w:softHyphen/>
              <w:t>вания информации</w:t>
            </w:r>
            <w:r w:rsidR="006F4558">
              <w:rPr>
                <w:rFonts w:ascii="Times New Roman" w:eastAsia="Times New Roman" w:hAnsi="Times New Roman" w:cs="Times New Roman"/>
                <w:bCs/>
                <w:iCs/>
                <w:sz w:val="24"/>
                <w:szCs w:val="24"/>
              </w:rPr>
              <w:t>.</w:t>
            </w:r>
          </w:p>
        </w:tc>
        <w:tc>
          <w:tcPr>
            <w:tcW w:w="4678" w:type="dxa"/>
          </w:tcPr>
          <w:p w:rsidR="0072472B" w:rsidRPr="00ED0931" w:rsidRDefault="000D1BD5" w:rsidP="001307B5">
            <w:pPr>
              <w:pStyle w:val="a5"/>
              <w:suppressAutoHyphens/>
              <w:spacing w:before="0" w:beforeAutospacing="0" w:after="0" w:afterAutospacing="0"/>
              <w:jc w:val="both"/>
              <w:rPr>
                <w:bCs/>
                <w:sz w:val="22"/>
                <w:szCs w:val="22"/>
              </w:rPr>
            </w:pPr>
            <w:r w:rsidRPr="00EE3614">
              <w:rPr>
                <w:rFonts w:eastAsia="Times New Roman"/>
                <w:b/>
                <w:bCs/>
                <w:i/>
                <w:iCs/>
              </w:rPr>
              <w:t>Познавательные:</w:t>
            </w:r>
            <w:r w:rsidRPr="00DF5563">
              <w:rPr>
                <w:rFonts w:eastAsia="Times New Roman"/>
                <w:bCs/>
                <w:iCs/>
              </w:rPr>
              <w:t xml:space="preserve"> перекодиру</w:t>
            </w:r>
            <w:r w:rsidRPr="00DF5563">
              <w:rPr>
                <w:rFonts w:eastAsia="Times New Roman"/>
                <w:bCs/>
                <w:iCs/>
              </w:rPr>
              <w:softHyphen/>
              <w:t>ют информацию из простран</w:t>
            </w:r>
            <w:r w:rsidRPr="00DF5563">
              <w:rPr>
                <w:rFonts w:eastAsia="Times New Roman"/>
                <w:bCs/>
                <w:iCs/>
              </w:rPr>
              <w:softHyphen/>
              <w:t>ственно-графической или зна</w:t>
            </w:r>
            <w:r w:rsidRPr="00DF5563">
              <w:rPr>
                <w:rFonts w:eastAsia="Times New Roman"/>
                <w:bCs/>
                <w:iCs/>
              </w:rPr>
              <w:softHyphen/>
              <w:t xml:space="preserve">ково-символической формы в другую; умеют выборочно передавать содержание текста; строят логическую цепочку рассуждений. </w:t>
            </w:r>
            <w:r w:rsidRPr="00EE3614">
              <w:rPr>
                <w:rFonts w:eastAsia="Times New Roman"/>
                <w:b/>
                <w:bCs/>
                <w:i/>
                <w:iCs/>
              </w:rPr>
              <w:t>Регулятивные:</w:t>
            </w:r>
            <w:r w:rsidRPr="00DF5563">
              <w:rPr>
                <w:rFonts w:eastAsia="Times New Roman"/>
                <w:bCs/>
                <w:iCs/>
              </w:rPr>
              <w:t xml:space="preserve"> учитывают правило в планировании и кон</w:t>
            </w:r>
            <w:r w:rsidRPr="00DF5563">
              <w:rPr>
                <w:rFonts w:eastAsia="Times New Roman"/>
                <w:bCs/>
                <w:iCs/>
              </w:rPr>
              <w:softHyphen/>
              <w:t>троле способа решения; преоб</w:t>
            </w:r>
            <w:r w:rsidRPr="00DF5563">
              <w:rPr>
                <w:rFonts w:eastAsia="Times New Roman"/>
                <w:bCs/>
                <w:iCs/>
              </w:rPr>
              <w:softHyphen/>
              <w:t xml:space="preserve">разуют практическую задачу в познавательную. </w:t>
            </w:r>
            <w:r w:rsidRPr="00EE3614">
              <w:rPr>
                <w:rFonts w:eastAsia="Times New Roman"/>
                <w:b/>
                <w:bCs/>
                <w:i/>
                <w:iCs/>
              </w:rPr>
              <w:t>Коммуникативные:</w:t>
            </w:r>
            <w:r w:rsidRPr="00DF5563">
              <w:rPr>
                <w:rFonts w:eastAsia="Times New Roman"/>
                <w:bCs/>
                <w:iCs/>
              </w:rPr>
              <w:t xml:space="preserve"> управля</w:t>
            </w:r>
            <w:r w:rsidRPr="00DF5563">
              <w:rPr>
                <w:rFonts w:eastAsia="Times New Roman"/>
                <w:bCs/>
                <w:iCs/>
              </w:rPr>
              <w:softHyphen/>
              <w:t>ют поведением партнера: кон</w:t>
            </w:r>
            <w:r w:rsidRPr="00DF5563">
              <w:rPr>
                <w:rFonts w:eastAsia="Times New Roman"/>
                <w:bCs/>
                <w:iCs/>
              </w:rPr>
              <w:softHyphen/>
              <w:t>тролируют, вносят коррективы, оценивают действия партнера</w:t>
            </w:r>
          </w:p>
        </w:tc>
        <w:tc>
          <w:tcPr>
            <w:tcW w:w="1275" w:type="dxa"/>
          </w:tcPr>
          <w:p w:rsidR="0072472B" w:rsidRPr="00184CC2" w:rsidRDefault="0072472B" w:rsidP="001307B5">
            <w:pPr>
              <w:rPr>
                <w:rFonts w:ascii="Times New Roman" w:hAnsi="Times New Roman"/>
                <w:sz w:val="24"/>
                <w:szCs w:val="24"/>
              </w:rPr>
            </w:pPr>
          </w:p>
        </w:tc>
      </w:tr>
      <w:tr w:rsidR="0072472B" w:rsidRPr="00184CC2" w:rsidTr="00ED3D9F">
        <w:trPr>
          <w:cantSplit/>
          <w:trHeight w:val="1134"/>
        </w:trPr>
        <w:tc>
          <w:tcPr>
            <w:tcW w:w="392" w:type="dxa"/>
          </w:tcPr>
          <w:p w:rsidR="0072472B" w:rsidRPr="00A83068" w:rsidRDefault="000D1BD5" w:rsidP="001307B5">
            <w:pPr>
              <w:spacing w:after="0"/>
              <w:rPr>
                <w:rFonts w:ascii="Times New Roman" w:hAnsi="Times New Roman"/>
                <w:sz w:val="16"/>
                <w:szCs w:val="16"/>
              </w:rPr>
            </w:pPr>
            <w:r>
              <w:rPr>
                <w:rFonts w:ascii="Times New Roman" w:hAnsi="Times New Roman"/>
                <w:sz w:val="16"/>
                <w:szCs w:val="16"/>
              </w:rPr>
              <w:t>9</w:t>
            </w: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72472B" w:rsidRPr="00184CC2" w:rsidRDefault="00CF7F66" w:rsidP="001307B5">
            <w:pPr>
              <w:ind w:left="34" w:hanging="34"/>
              <w:rPr>
                <w:rFonts w:ascii="Times New Roman" w:hAnsi="Times New Roman"/>
                <w:sz w:val="24"/>
                <w:szCs w:val="24"/>
              </w:rPr>
            </w:pPr>
            <w:r w:rsidRPr="00DF5563">
              <w:rPr>
                <w:rFonts w:ascii="Times New Roman" w:eastAsia="Times New Roman" w:hAnsi="Times New Roman" w:cs="Times New Roman"/>
                <w:bCs/>
                <w:sz w:val="24"/>
                <w:szCs w:val="24"/>
              </w:rPr>
              <w:t>Метод ко</w:t>
            </w:r>
            <w:r w:rsidRPr="00DF5563">
              <w:rPr>
                <w:rFonts w:ascii="Times New Roman" w:eastAsia="Times New Roman" w:hAnsi="Times New Roman" w:cs="Times New Roman"/>
                <w:bCs/>
                <w:sz w:val="24"/>
                <w:szCs w:val="24"/>
              </w:rPr>
              <w:softHyphen/>
              <w:t>ординат</w:t>
            </w:r>
          </w:p>
        </w:tc>
        <w:tc>
          <w:tcPr>
            <w:tcW w:w="708" w:type="dxa"/>
          </w:tcPr>
          <w:p w:rsidR="0072472B" w:rsidRDefault="0072472B" w:rsidP="001307B5">
            <w:pPr>
              <w:rPr>
                <w:rFonts w:ascii="Times New Roman" w:hAnsi="Times New Roman"/>
                <w:sz w:val="24"/>
                <w:szCs w:val="24"/>
              </w:rPr>
            </w:pPr>
            <w:r>
              <w:rPr>
                <w:rFonts w:ascii="Times New Roman" w:hAnsi="Times New Roman"/>
                <w:sz w:val="24"/>
                <w:szCs w:val="24"/>
              </w:rPr>
              <w:t>1</w:t>
            </w:r>
          </w:p>
        </w:tc>
        <w:tc>
          <w:tcPr>
            <w:tcW w:w="3686" w:type="dxa"/>
          </w:tcPr>
          <w:p w:rsidR="00CF7F66" w:rsidRDefault="00CF7F66" w:rsidP="001307B5">
            <w:pPr>
              <w:spacing w:after="0" w:line="240" w:lineRule="auto"/>
              <w:ind w:left="34"/>
              <w:jc w:val="both"/>
              <w:rPr>
                <w:rFonts w:ascii="Times New Roman" w:eastAsia="Times New Roman" w:hAnsi="Times New Roman" w:cs="Times New Roman"/>
                <w:bCs/>
                <w:iCs/>
                <w:sz w:val="24"/>
                <w:szCs w:val="24"/>
              </w:rPr>
            </w:pPr>
            <w:r w:rsidRPr="00EE3614">
              <w:rPr>
                <w:rFonts w:ascii="Times New Roman" w:eastAsia="Times New Roman" w:hAnsi="Times New Roman" w:cs="Times New Roman"/>
                <w:bCs/>
                <w:i/>
                <w:iCs/>
                <w:sz w:val="24"/>
                <w:szCs w:val="24"/>
              </w:rPr>
              <w:t>Научатся:</w:t>
            </w:r>
            <w:r w:rsidRPr="00DF5563">
              <w:rPr>
                <w:rFonts w:ascii="Times New Roman" w:eastAsia="Times New Roman" w:hAnsi="Times New Roman" w:cs="Times New Roman"/>
                <w:bCs/>
                <w:iCs/>
                <w:sz w:val="24"/>
                <w:szCs w:val="24"/>
              </w:rPr>
              <w:t xml:space="preserve"> кодиро</w:t>
            </w:r>
            <w:r w:rsidRPr="00DF5563">
              <w:rPr>
                <w:rFonts w:ascii="Times New Roman" w:eastAsia="Times New Roman" w:hAnsi="Times New Roman" w:cs="Times New Roman"/>
                <w:bCs/>
                <w:iCs/>
                <w:sz w:val="24"/>
                <w:szCs w:val="24"/>
              </w:rPr>
              <w:softHyphen/>
              <w:t>вать и декодиро</w:t>
            </w:r>
            <w:r w:rsidRPr="00DF5563">
              <w:rPr>
                <w:rFonts w:ascii="Times New Roman" w:eastAsia="Times New Roman" w:hAnsi="Times New Roman" w:cs="Times New Roman"/>
                <w:bCs/>
                <w:iCs/>
                <w:sz w:val="24"/>
                <w:szCs w:val="24"/>
              </w:rPr>
              <w:softHyphen/>
              <w:t>вать сообщения при заданных пра</w:t>
            </w:r>
            <w:r w:rsidRPr="00DF5563">
              <w:rPr>
                <w:rFonts w:ascii="Times New Roman" w:eastAsia="Times New Roman" w:hAnsi="Times New Roman" w:cs="Times New Roman"/>
                <w:bCs/>
                <w:iCs/>
                <w:sz w:val="24"/>
                <w:szCs w:val="24"/>
              </w:rPr>
              <w:softHyphen/>
              <w:t xml:space="preserve">вилах кодирования. </w:t>
            </w:r>
          </w:p>
          <w:p w:rsidR="0072472B" w:rsidRPr="00ED0931" w:rsidRDefault="00CF7F66" w:rsidP="001307B5">
            <w:pPr>
              <w:spacing w:after="0"/>
              <w:ind w:left="34"/>
              <w:jc w:val="both"/>
              <w:rPr>
                <w:rFonts w:ascii="Times New Roman" w:hAnsi="Times New Roman"/>
              </w:rPr>
            </w:pPr>
            <w:r w:rsidRPr="00F0451C">
              <w:rPr>
                <w:rFonts w:ascii="Times New Roman" w:eastAsia="Times New Roman" w:hAnsi="Times New Roman" w:cs="Times New Roman"/>
                <w:bCs/>
                <w:i/>
                <w:iCs/>
                <w:sz w:val="24"/>
                <w:szCs w:val="24"/>
              </w:rPr>
              <w:t>Получат возмож</w:t>
            </w:r>
            <w:r w:rsidRPr="00F0451C">
              <w:rPr>
                <w:rFonts w:ascii="Times New Roman" w:eastAsia="Times New Roman" w:hAnsi="Times New Roman" w:cs="Times New Roman"/>
                <w:bCs/>
                <w:i/>
                <w:iCs/>
                <w:sz w:val="24"/>
                <w:szCs w:val="24"/>
              </w:rPr>
              <w:softHyphen/>
              <w:t>ность:</w:t>
            </w:r>
            <w:r w:rsidRPr="00DF5563">
              <w:rPr>
                <w:rFonts w:ascii="Times New Roman" w:eastAsia="Times New Roman" w:hAnsi="Times New Roman" w:cs="Times New Roman"/>
                <w:bCs/>
                <w:iCs/>
                <w:sz w:val="24"/>
                <w:szCs w:val="24"/>
              </w:rPr>
              <w:t xml:space="preserve"> сформиро</w:t>
            </w:r>
            <w:r w:rsidRPr="00DF5563">
              <w:rPr>
                <w:rFonts w:ascii="Times New Roman" w:eastAsia="Times New Roman" w:hAnsi="Times New Roman" w:cs="Times New Roman"/>
                <w:bCs/>
                <w:iCs/>
                <w:sz w:val="24"/>
                <w:szCs w:val="24"/>
              </w:rPr>
              <w:softHyphen/>
              <w:t>вать представление о способах кодиро</w:t>
            </w:r>
            <w:r w:rsidRPr="00DF5563">
              <w:rPr>
                <w:rFonts w:ascii="Times New Roman" w:eastAsia="Times New Roman" w:hAnsi="Times New Roman" w:cs="Times New Roman"/>
                <w:bCs/>
                <w:iCs/>
                <w:sz w:val="24"/>
                <w:szCs w:val="24"/>
              </w:rPr>
              <w:softHyphen/>
              <w:t>вания информации</w:t>
            </w:r>
            <w:r w:rsidR="006F4558">
              <w:rPr>
                <w:rFonts w:ascii="Times New Roman" w:eastAsia="Times New Roman" w:hAnsi="Times New Roman" w:cs="Times New Roman"/>
                <w:bCs/>
                <w:iCs/>
                <w:sz w:val="24"/>
                <w:szCs w:val="24"/>
              </w:rPr>
              <w:t>.</w:t>
            </w:r>
          </w:p>
        </w:tc>
        <w:tc>
          <w:tcPr>
            <w:tcW w:w="4678" w:type="dxa"/>
          </w:tcPr>
          <w:p w:rsidR="00CF7F66" w:rsidRDefault="00CF7F66" w:rsidP="001307B5">
            <w:pPr>
              <w:spacing w:after="0" w:line="240" w:lineRule="auto"/>
              <w:ind w:left="34"/>
              <w:jc w:val="both"/>
              <w:rPr>
                <w:rFonts w:ascii="Times New Roman" w:eastAsia="Times New Roman" w:hAnsi="Times New Roman" w:cs="Times New Roman"/>
                <w:bCs/>
                <w:iCs/>
                <w:sz w:val="24"/>
                <w:szCs w:val="24"/>
              </w:rPr>
            </w:pPr>
            <w:r w:rsidRPr="00EE3614">
              <w:rPr>
                <w:rFonts w:ascii="Times New Roman" w:eastAsia="Times New Roman" w:hAnsi="Times New Roman" w:cs="Times New Roman"/>
                <w:b/>
                <w:bCs/>
                <w:i/>
                <w:iCs/>
                <w:sz w:val="24"/>
                <w:szCs w:val="24"/>
              </w:rPr>
              <w:t>Познавательные:</w:t>
            </w:r>
            <w:r w:rsidRPr="00DF5563">
              <w:rPr>
                <w:rFonts w:ascii="Times New Roman" w:eastAsia="Times New Roman" w:hAnsi="Times New Roman" w:cs="Times New Roman"/>
                <w:bCs/>
                <w:iCs/>
                <w:sz w:val="24"/>
                <w:szCs w:val="24"/>
              </w:rPr>
              <w:t xml:space="preserve"> понимают необходимость выбора той или иной формы представле</w:t>
            </w:r>
            <w:r w:rsidRPr="00DF5563">
              <w:rPr>
                <w:rFonts w:ascii="Times New Roman" w:eastAsia="Times New Roman" w:hAnsi="Times New Roman" w:cs="Times New Roman"/>
                <w:bCs/>
                <w:iCs/>
                <w:sz w:val="24"/>
                <w:szCs w:val="24"/>
              </w:rPr>
              <w:softHyphen/>
              <w:t>ния (кодирования) информа</w:t>
            </w:r>
            <w:r w:rsidRPr="00DF5563">
              <w:rPr>
                <w:rFonts w:ascii="Times New Roman" w:eastAsia="Times New Roman" w:hAnsi="Times New Roman" w:cs="Times New Roman"/>
                <w:bCs/>
                <w:iCs/>
                <w:sz w:val="24"/>
                <w:szCs w:val="24"/>
              </w:rPr>
              <w:softHyphen/>
              <w:t>ции в зависимости от постав</w:t>
            </w:r>
            <w:r w:rsidRPr="00DF5563">
              <w:rPr>
                <w:rFonts w:ascii="Times New Roman" w:eastAsia="Times New Roman" w:hAnsi="Times New Roman" w:cs="Times New Roman"/>
                <w:bCs/>
                <w:iCs/>
                <w:sz w:val="24"/>
                <w:szCs w:val="24"/>
              </w:rPr>
              <w:softHyphen/>
              <w:t xml:space="preserve">ленной задачи. </w:t>
            </w:r>
          </w:p>
          <w:p w:rsidR="0072472B" w:rsidRPr="00ED0931" w:rsidRDefault="00CF7F66" w:rsidP="001307B5">
            <w:pPr>
              <w:spacing w:after="0" w:line="240" w:lineRule="auto"/>
              <w:ind w:left="34"/>
              <w:jc w:val="both"/>
              <w:rPr>
                <w:rFonts w:ascii="Times New Roman" w:hAnsi="Times New Roman"/>
                <w:bCs/>
                <w:sz w:val="24"/>
                <w:szCs w:val="24"/>
              </w:rPr>
            </w:pPr>
            <w:r w:rsidRPr="00EE3614">
              <w:rPr>
                <w:rFonts w:ascii="Times New Roman" w:eastAsia="Times New Roman" w:hAnsi="Times New Roman" w:cs="Times New Roman"/>
                <w:b/>
                <w:bCs/>
                <w:i/>
                <w:iCs/>
                <w:sz w:val="24"/>
                <w:szCs w:val="24"/>
              </w:rPr>
              <w:t>Регулятивные:</w:t>
            </w:r>
            <w:r w:rsidRPr="00DF5563">
              <w:rPr>
                <w:rFonts w:ascii="Times New Roman" w:eastAsia="Times New Roman" w:hAnsi="Times New Roman" w:cs="Times New Roman"/>
                <w:bCs/>
                <w:iCs/>
                <w:sz w:val="24"/>
                <w:szCs w:val="24"/>
              </w:rPr>
              <w:t xml:space="preserve"> определяют последовательность промежу</w:t>
            </w:r>
            <w:r w:rsidRPr="00DF5563">
              <w:rPr>
                <w:rFonts w:ascii="Times New Roman" w:eastAsia="Times New Roman" w:hAnsi="Times New Roman" w:cs="Times New Roman"/>
                <w:bCs/>
                <w:iCs/>
                <w:sz w:val="24"/>
                <w:szCs w:val="24"/>
              </w:rPr>
              <w:softHyphen/>
              <w:t>точных целей с учетом конеч</w:t>
            </w:r>
            <w:r w:rsidRPr="00DF5563">
              <w:rPr>
                <w:rFonts w:ascii="Times New Roman" w:eastAsia="Times New Roman" w:hAnsi="Times New Roman" w:cs="Times New Roman"/>
                <w:bCs/>
                <w:iCs/>
                <w:sz w:val="24"/>
                <w:szCs w:val="24"/>
              </w:rPr>
              <w:softHyphen/>
              <w:t xml:space="preserve">ного результата. </w:t>
            </w:r>
            <w:r w:rsidRPr="00EE3614">
              <w:rPr>
                <w:rFonts w:ascii="Times New Roman" w:eastAsia="Times New Roman" w:hAnsi="Times New Roman" w:cs="Times New Roman"/>
                <w:b/>
                <w:bCs/>
                <w:i/>
                <w:iCs/>
                <w:sz w:val="24"/>
                <w:szCs w:val="24"/>
              </w:rPr>
              <w:t>Коммуникативные:</w:t>
            </w:r>
            <w:r w:rsidRPr="00DF5563">
              <w:rPr>
                <w:rFonts w:ascii="Times New Roman" w:eastAsia="Times New Roman" w:hAnsi="Times New Roman" w:cs="Times New Roman"/>
                <w:bCs/>
                <w:iCs/>
                <w:sz w:val="24"/>
                <w:szCs w:val="24"/>
              </w:rPr>
              <w:t xml:space="preserve"> владеют диалогической формой речи в соответствии с грамматиче</w:t>
            </w:r>
            <w:r w:rsidRPr="00DF5563">
              <w:rPr>
                <w:rFonts w:ascii="Times New Roman" w:eastAsia="Times New Roman" w:hAnsi="Times New Roman" w:cs="Times New Roman"/>
                <w:bCs/>
                <w:iCs/>
                <w:sz w:val="24"/>
                <w:szCs w:val="24"/>
              </w:rPr>
              <w:softHyphen/>
              <w:t>скими и синтаксическими нормами родного языка</w:t>
            </w:r>
          </w:p>
        </w:tc>
        <w:tc>
          <w:tcPr>
            <w:tcW w:w="1275" w:type="dxa"/>
          </w:tcPr>
          <w:p w:rsidR="0072472B" w:rsidRPr="00184CC2" w:rsidRDefault="0072472B" w:rsidP="001307B5">
            <w:pPr>
              <w:rPr>
                <w:rFonts w:ascii="Times New Roman" w:hAnsi="Times New Roman"/>
                <w:sz w:val="24"/>
                <w:szCs w:val="24"/>
              </w:rPr>
            </w:pPr>
          </w:p>
        </w:tc>
      </w:tr>
      <w:tr w:rsidR="0072472B" w:rsidRPr="00184CC2" w:rsidTr="00ED3D9F">
        <w:trPr>
          <w:cantSplit/>
          <w:trHeight w:val="1134"/>
        </w:trPr>
        <w:tc>
          <w:tcPr>
            <w:tcW w:w="392" w:type="dxa"/>
          </w:tcPr>
          <w:p w:rsidR="0072472B" w:rsidRPr="00A83068" w:rsidRDefault="000D1BD5" w:rsidP="001307B5">
            <w:pPr>
              <w:spacing w:after="0"/>
              <w:rPr>
                <w:rFonts w:ascii="Times New Roman" w:hAnsi="Times New Roman"/>
                <w:sz w:val="16"/>
                <w:szCs w:val="16"/>
              </w:rPr>
            </w:pPr>
            <w:r>
              <w:rPr>
                <w:rFonts w:ascii="Times New Roman" w:hAnsi="Times New Roman"/>
                <w:sz w:val="16"/>
                <w:szCs w:val="16"/>
              </w:rPr>
              <w:lastRenderedPageBreak/>
              <w:t>10</w:t>
            </w: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700D7D" w:rsidRPr="006F4558" w:rsidRDefault="00700D7D" w:rsidP="001307B5">
            <w:pPr>
              <w:spacing w:after="0"/>
              <w:ind w:left="34"/>
              <w:rPr>
                <w:rFonts w:ascii="Times New Roman" w:eastAsia="Times New Roman" w:hAnsi="Times New Roman" w:cs="Times New Roman"/>
                <w:bCs/>
                <w:iCs/>
                <w:sz w:val="24"/>
                <w:szCs w:val="24"/>
              </w:rPr>
            </w:pPr>
            <w:r w:rsidRPr="006F4558">
              <w:rPr>
                <w:rFonts w:ascii="Times New Roman" w:eastAsia="Times New Roman" w:hAnsi="Times New Roman" w:cs="Times New Roman"/>
                <w:bCs/>
                <w:iCs/>
                <w:sz w:val="24"/>
                <w:szCs w:val="24"/>
              </w:rPr>
              <w:t>Текст как форма представления информации.</w:t>
            </w:r>
          </w:p>
          <w:p w:rsidR="0072472B" w:rsidRPr="00184CC2" w:rsidRDefault="00700D7D" w:rsidP="001307B5">
            <w:pPr>
              <w:spacing w:after="0"/>
              <w:ind w:left="34"/>
              <w:rPr>
                <w:rFonts w:ascii="Times New Roman" w:hAnsi="Times New Roman"/>
                <w:sz w:val="24"/>
                <w:szCs w:val="24"/>
              </w:rPr>
            </w:pPr>
            <w:r w:rsidRPr="006F4558">
              <w:rPr>
                <w:rFonts w:ascii="Times New Roman" w:eastAsia="Times New Roman" w:hAnsi="Times New Roman" w:cs="Times New Roman"/>
                <w:bCs/>
                <w:iCs/>
                <w:sz w:val="24"/>
                <w:szCs w:val="24"/>
              </w:rPr>
              <w:t>Компьютер – основной инструмент подготовки текстов</w:t>
            </w:r>
          </w:p>
        </w:tc>
        <w:tc>
          <w:tcPr>
            <w:tcW w:w="708" w:type="dxa"/>
          </w:tcPr>
          <w:p w:rsidR="0072472B" w:rsidRDefault="0072472B" w:rsidP="001307B5">
            <w:pPr>
              <w:rPr>
                <w:rFonts w:ascii="Times New Roman" w:hAnsi="Times New Roman"/>
                <w:sz w:val="24"/>
                <w:szCs w:val="24"/>
              </w:rPr>
            </w:pPr>
            <w:r>
              <w:rPr>
                <w:rFonts w:ascii="Times New Roman" w:hAnsi="Times New Roman"/>
                <w:sz w:val="24"/>
                <w:szCs w:val="24"/>
              </w:rPr>
              <w:t>1</w:t>
            </w:r>
          </w:p>
        </w:tc>
        <w:tc>
          <w:tcPr>
            <w:tcW w:w="3686" w:type="dxa"/>
          </w:tcPr>
          <w:p w:rsidR="00CF7F66" w:rsidRPr="00DF5563" w:rsidRDefault="00CF7F66" w:rsidP="001307B5">
            <w:pPr>
              <w:spacing w:after="0" w:line="240" w:lineRule="auto"/>
              <w:ind w:left="34"/>
              <w:jc w:val="both"/>
              <w:rPr>
                <w:rFonts w:ascii="Times New Roman" w:eastAsia="Times New Roman" w:hAnsi="Times New Roman" w:cs="Times New Roman"/>
                <w:bCs/>
                <w:iCs/>
                <w:sz w:val="24"/>
                <w:szCs w:val="24"/>
              </w:rPr>
            </w:pPr>
            <w:r w:rsidRPr="00EE3614">
              <w:rPr>
                <w:rFonts w:ascii="Times New Roman" w:eastAsia="Times New Roman" w:hAnsi="Times New Roman" w:cs="Times New Roman"/>
                <w:bCs/>
                <w:i/>
                <w:iCs/>
                <w:sz w:val="24"/>
                <w:szCs w:val="24"/>
              </w:rPr>
              <w:t>Научатся:</w:t>
            </w:r>
            <w:r w:rsidRPr="00DF5563">
              <w:rPr>
                <w:rFonts w:ascii="Times New Roman" w:eastAsia="Times New Roman" w:hAnsi="Times New Roman" w:cs="Times New Roman"/>
                <w:bCs/>
                <w:iCs/>
                <w:sz w:val="24"/>
                <w:szCs w:val="24"/>
              </w:rPr>
              <w:t xml:space="preserve"> созда</w:t>
            </w:r>
            <w:r w:rsidRPr="00DF5563">
              <w:rPr>
                <w:rFonts w:ascii="Times New Roman" w:eastAsia="Times New Roman" w:hAnsi="Times New Roman" w:cs="Times New Roman"/>
                <w:bCs/>
                <w:iCs/>
                <w:sz w:val="24"/>
                <w:szCs w:val="24"/>
              </w:rPr>
              <w:softHyphen/>
              <w:t>вать несложные тексты.</w:t>
            </w:r>
          </w:p>
          <w:p w:rsidR="0072472B" w:rsidRPr="00ED0931" w:rsidRDefault="00CF7F66" w:rsidP="001307B5">
            <w:pPr>
              <w:spacing w:after="0"/>
              <w:ind w:left="34"/>
              <w:jc w:val="both"/>
              <w:rPr>
                <w:rFonts w:ascii="Times New Roman" w:hAnsi="Times New Roman"/>
              </w:rPr>
            </w:pPr>
            <w:r w:rsidRPr="007B66CA">
              <w:rPr>
                <w:rFonts w:ascii="Times New Roman" w:eastAsia="Times New Roman" w:hAnsi="Times New Roman" w:cs="Times New Roman"/>
                <w:bCs/>
                <w:i/>
                <w:iCs/>
                <w:sz w:val="24"/>
                <w:szCs w:val="24"/>
              </w:rPr>
              <w:t>Получат возмож</w:t>
            </w:r>
            <w:r w:rsidRPr="007B66CA">
              <w:rPr>
                <w:rFonts w:ascii="Times New Roman" w:eastAsia="Times New Roman" w:hAnsi="Times New Roman" w:cs="Times New Roman"/>
                <w:bCs/>
                <w:i/>
                <w:iCs/>
                <w:sz w:val="24"/>
                <w:szCs w:val="24"/>
              </w:rPr>
              <w:softHyphen/>
              <w:t>ность:</w:t>
            </w:r>
            <w:r w:rsidRPr="00DF5563">
              <w:rPr>
                <w:rFonts w:ascii="Times New Roman" w:eastAsia="Times New Roman" w:hAnsi="Times New Roman" w:cs="Times New Roman"/>
                <w:bCs/>
                <w:iCs/>
                <w:sz w:val="24"/>
                <w:szCs w:val="24"/>
              </w:rPr>
              <w:t xml:space="preserve"> сформиро</w:t>
            </w:r>
            <w:r w:rsidRPr="00DF5563">
              <w:rPr>
                <w:rFonts w:ascii="Times New Roman" w:eastAsia="Times New Roman" w:hAnsi="Times New Roman" w:cs="Times New Roman"/>
                <w:bCs/>
                <w:iCs/>
                <w:sz w:val="24"/>
                <w:szCs w:val="24"/>
              </w:rPr>
              <w:softHyphen/>
              <w:t>вать представление о тексте как форме представления ин</w:t>
            </w:r>
            <w:r w:rsidRPr="00DF5563">
              <w:rPr>
                <w:rFonts w:ascii="Times New Roman" w:eastAsia="Times New Roman" w:hAnsi="Times New Roman" w:cs="Times New Roman"/>
                <w:bCs/>
                <w:iCs/>
                <w:sz w:val="24"/>
                <w:szCs w:val="24"/>
              </w:rPr>
              <w:softHyphen/>
              <w:t>формации; овладеть приемами квали</w:t>
            </w:r>
            <w:r w:rsidRPr="00DF5563">
              <w:rPr>
                <w:rFonts w:ascii="Times New Roman" w:eastAsia="Times New Roman" w:hAnsi="Times New Roman" w:cs="Times New Roman"/>
                <w:bCs/>
                <w:iCs/>
                <w:sz w:val="24"/>
                <w:szCs w:val="24"/>
              </w:rPr>
              <w:softHyphen/>
              <w:t>фицированного клавиатурного письма</w:t>
            </w:r>
            <w:r w:rsidR="006F4558">
              <w:rPr>
                <w:rFonts w:ascii="Times New Roman" w:eastAsia="Times New Roman" w:hAnsi="Times New Roman" w:cs="Times New Roman"/>
                <w:bCs/>
                <w:iCs/>
                <w:sz w:val="24"/>
                <w:szCs w:val="24"/>
              </w:rPr>
              <w:t>.</w:t>
            </w:r>
          </w:p>
        </w:tc>
        <w:tc>
          <w:tcPr>
            <w:tcW w:w="4678" w:type="dxa"/>
          </w:tcPr>
          <w:p w:rsidR="00CF7F66" w:rsidRDefault="00CF7F66" w:rsidP="001307B5">
            <w:pPr>
              <w:spacing w:after="0" w:line="240" w:lineRule="auto"/>
              <w:ind w:left="34"/>
              <w:jc w:val="both"/>
              <w:rPr>
                <w:rFonts w:ascii="Times New Roman" w:eastAsia="Times New Roman" w:hAnsi="Times New Roman" w:cs="Times New Roman"/>
                <w:bCs/>
                <w:iCs/>
                <w:sz w:val="24"/>
                <w:szCs w:val="24"/>
              </w:rPr>
            </w:pPr>
            <w:r w:rsidRPr="00EE3614">
              <w:rPr>
                <w:rFonts w:ascii="Times New Roman" w:eastAsia="Times New Roman" w:hAnsi="Times New Roman" w:cs="Times New Roman"/>
                <w:b/>
                <w:bCs/>
                <w:i/>
                <w:iCs/>
                <w:sz w:val="24"/>
                <w:szCs w:val="24"/>
              </w:rPr>
              <w:t>Познавательные:</w:t>
            </w:r>
            <w:r w:rsidRPr="00DF5563">
              <w:rPr>
                <w:rFonts w:ascii="Times New Roman" w:eastAsia="Times New Roman" w:hAnsi="Times New Roman" w:cs="Times New Roman"/>
                <w:bCs/>
                <w:iCs/>
                <w:sz w:val="24"/>
                <w:szCs w:val="24"/>
              </w:rPr>
              <w:t xml:space="preserve"> находят и выделяют необходимую ин</w:t>
            </w:r>
            <w:r w:rsidRPr="00DF5563">
              <w:rPr>
                <w:rFonts w:ascii="Times New Roman" w:eastAsia="Times New Roman" w:hAnsi="Times New Roman" w:cs="Times New Roman"/>
                <w:bCs/>
                <w:iCs/>
                <w:sz w:val="24"/>
                <w:szCs w:val="24"/>
              </w:rPr>
              <w:softHyphen/>
              <w:t>формацию, в том числе с помо</w:t>
            </w:r>
            <w:r w:rsidRPr="00DF5563">
              <w:rPr>
                <w:rFonts w:ascii="Times New Roman" w:eastAsia="Times New Roman" w:hAnsi="Times New Roman" w:cs="Times New Roman"/>
                <w:bCs/>
                <w:iCs/>
                <w:sz w:val="24"/>
                <w:szCs w:val="24"/>
              </w:rPr>
              <w:softHyphen/>
              <w:t xml:space="preserve">щью компьютерных средств; строят логические цепочки рассуждений; устанавливают причинно-следственные связи. </w:t>
            </w:r>
          </w:p>
          <w:p w:rsidR="00CF7F66" w:rsidRPr="00DF5563" w:rsidRDefault="00CF7F66" w:rsidP="001307B5">
            <w:pPr>
              <w:spacing w:after="0" w:line="240" w:lineRule="auto"/>
              <w:ind w:left="34"/>
              <w:jc w:val="both"/>
              <w:rPr>
                <w:rFonts w:ascii="Times New Roman" w:eastAsia="Times New Roman" w:hAnsi="Times New Roman" w:cs="Times New Roman"/>
                <w:bCs/>
                <w:iCs/>
                <w:sz w:val="24"/>
                <w:szCs w:val="24"/>
              </w:rPr>
            </w:pPr>
            <w:r w:rsidRPr="00EE3614">
              <w:rPr>
                <w:rFonts w:ascii="Times New Roman" w:eastAsia="Times New Roman" w:hAnsi="Times New Roman" w:cs="Times New Roman"/>
                <w:b/>
                <w:bCs/>
                <w:i/>
                <w:iCs/>
                <w:sz w:val="24"/>
                <w:szCs w:val="24"/>
              </w:rPr>
              <w:t>Регулятивные</w:t>
            </w:r>
            <w:r w:rsidRPr="00DF5563">
              <w:rPr>
                <w:rFonts w:ascii="Times New Roman" w:eastAsia="Times New Roman" w:hAnsi="Times New Roman" w:cs="Times New Roman"/>
                <w:bCs/>
                <w:iCs/>
                <w:sz w:val="24"/>
                <w:szCs w:val="24"/>
              </w:rPr>
              <w:t>: выполняют учебные действия в громкоречевой форме; принимают по</w:t>
            </w:r>
            <w:r w:rsidRPr="00DF5563">
              <w:rPr>
                <w:rFonts w:ascii="Times New Roman" w:eastAsia="Times New Roman" w:hAnsi="Times New Roman" w:cs="Times New Roman"/>
                <w:bCs/>
                <w:iCs/>
                <w:sz w:val="24"/>
                <w:szCs w:val="24"/>
              </w:rPr>
              <w:softHyphen/>
              <w:t>знавательную цель, сохраняют ее при выполнении учебных действий.</w:t>
            </w:r>
          </w:p>
          <w:p w:rsidR="00CF7F66" w:rsidRDefault="00CF7F66" w:rsidP="001307B5">
            <w:pPr>
              <w:spacing w:after="0" w:line="240" w:lineRule="auto"/>
              <w:ind w:left="34"/>
              <w:jc w:val="both"/>
              <w:rPr>
                <w:rFonts w:ascii="Times New Roman" w:eastAsia="Times New Roman" w:hAnsi="Times New Roman" w:cs="Times New Roman"/>
                <w:bCs/>
                <w:iCs/>
                <w:sz w:val="24"/>
                <w:szCs w:val="24"/>
              </w:rPr>
            </w:pPr>
            <w:r w:rsidRPr="00FD3919">
              <w:rPr>
                <w:rFonts w:ascii="Times New Roman" w:eastAsia="Times New Roman" w:hAnsi="Times New Roman" w:cs="Times New Roman"/>
                <w:b/>
                <w:bCs/>
                <w:i/>
                <w:iCs/>
                <w:sz w:val="24"/>
                <w:szCs w:val="24"/>
              </w:rPr>
              <w:t>Коммуникативные:</w:t>
            </w:r>
            <w:r w:rsidRPr="00DF5563">
              <w:rPr>
                <w:rFonts w:ascii="Times New Roman" w:eastAsia="Times New Roman" w:hAnsi="Times New Roman" w:cs="Times New Roman"/>
                <w:bCs/>
                <w:iCs/>
                <w:sz w:val="24"/>
                <w:szCs w:val="24"/>
              </w:rPr>
              <w:t xml:space="preserve"> проявляют готовность </w:t>
            </w:r>
          </w:p>
          <w:p w:rsidR="0072472B" w:rsidRPr="00ED0931" w:rsidRDefault="00CF7F66" w:rsidP="001307B5">
            <w:pPr>
              <w:spacing w:after="0" w:line="240" w:lineRule="auto"/>
              <w:ind w:left="34"/>
              <w:jc w:val="both"/>
              <w:rPr>
                <w:rFonts w:ascii="Times New Roman" w:hAnsi="Times New Roman"/>
                <w:bCs/>
                <w:sz w:val="24"/>
                <w:szCs w:val="24"/>
              </w:rPr>
            </w:pPr>
            <w:r w:rsidRPr="00DF5563">
              <w:rPr>
                <w:rFonts w:ascii="Times New Roman" w:eastAsia="Times New Roman" w:hAnsi="Times New Roman" w:cs="Times New Roman"/>
                <w:bCs/>
                <w:iCs/>
                <w:sz w:val="24"/>
                <w:szCs w:val="24"/>
              </w:rPr>
              <w:t>к обсуждению раз</w:t>
            </w:r>
            <w:r w:rsidRPr="00DF5563">
              <w:rPr>
                <w:rFonts w:ascii="Times New Roman" w:eastAsia="Times New Roman" w:hAnsi="Times New Roman" w:cs="Times New Roman"/>
                <w:bCs/>
                <w:iCs/>
                <w:sz w:val="24"/>
                <w:szCs w:val="24"/>
              </w:rPr>
              <w:softHyphen/>
              <w:t>ных точек зрения и выраб</w:t>
            </w:r>
            <w:r w:rsidR="006F4558">
              <w:rPr>
                <w:rFonts w:ascii="Times New Roman" w:eastAsia="Times New Roman" w:hAnsi="Times New Roman" w:cs="Times New Roman"/>
                <w:bCs/>
                <w:iCs/>
                <w:sz w:val="24"/>
                <w:szCs w:val="24"/>
              </w:rPr>
              <w:t>отке общей (групповой) позиции</w:t>
            </w:r>
          </w:p>
        </w:tc>
        <w:tc>
          <w:tcPr>
            <w:tcW w:w="1275" w:type="dxa"/>
          </w:tcPr>
          <w:p w:rsidR="0072472B" w:rsidRPr="00184CC2" w:rsidRDefault="0072472B" w:rsidP="001307B5">
            <w:pPr>
              <w:rPr>
                <w:rFonts w:ascii="Times New Roman" w:hAnsi="Times New Roman"/>
                <w:sz w:val="24"/>
                <w:szCs w:val="24"/>
              </w:rPr>
            </w:pPr>
          </w:p>
        </w:tc>
      </w:tr>
      <w:tr w:rsidR="0072472B" w:rsidRPr="00184CC2" w:rsidTr="00ED3D9F">
        <w:trPr>
          <w:cantSplit/>
          <w:trHeight w:val="1134"/>
        </w:trPr>
        <w:tc>
          <w:tcPr>
            <w:tcW w:w="392" w:type="dxa"/>
          </w:tcPr>
          <w:p w:rsidR="0072472B" w:rsidRPr="00A83068" w:rsidRDefault="000D1BD5" w:rsidP="001307B5">
            <w:pPr>
              <w:spacing w:after="0"/>
              <w:rPr>
                <w:rFonts w:ascii="Times New Roman" w:hAnsi="Times New Roman"/>
                <w:sz w:val="16"/>
                <w:szCs w:val="16"/>
              </w:rPr>
            </w:pPr>
            <w:r>
              <w:rPr>
                <w:rFonts w:ascii="Times New Roman" w:hAnsi="Times New Roman"/>
                <w:sz w:val="16"/>
                <w:szCs w:val="16"/>
              </w:rPr>
              <w:t>11</w:t>
            </w: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72472B" w:rsidRPr="00184CC2" w:rsidRDefault="00700D7D" w:rsidP="001307B5">
            <w:pPr>
              <w:spacing w:after="0"/>
              <w:ind w:left="34"/>
              <w:rPr>
                <w:rFonts w:ascii="Times New Roman" w:hAnsi="Times New Roman"/>
                <w:sz w:val="24"/>
                <w:szCs w:val="24"/>
              </w:rPr>
            </w:pPr>
            <w:r w:rsidRPr="00892E68">
              <w:rPr>
                <w:rFonts w:ascii="Times New Roman" w:eastAsia="Times New Roman" w:hAnsi="Times New Roman" w:cs="Times New Roman"/>
                <w:bCs/>
                <w:iCs/>
                <w:sz w:val="24"/>
                <w:szCs w:val="24"/>
              </w:rPr>
              <w:t>Основные объекты текстового документа. Ввод текста</w:t>
            </w:r>
          </w:p>
        </w:tc>
        <w:tc>
          <w:tcPr>
            <w:tcW w:w="708" w:type="dxa"/>
          </w:tcPr>
          <w:p w:rsidR="0072472B" w:rsidRDefault="0072472B" w:rsidP="001307B5">
            <w:pPr>
              <w:rPr>
                <w:rFonts w:ascii="Times New Roman" w:hAnsi="Times New Roman"/>
                <w:sz w:val="24"/>
                <w:szCs w:val="24"/>
              </w:rPr>
            </w:pPr>
            <w:r>
              <w:rPr>
                <w:rFonts w:ascii="Times New Roman" w:hAnsi="Times New Roman"/>
                <w:sz w:val="24"/>
                <w:szCs w:val="24"/>
              </w:rPr>
              <w:t>1</w:t>
            </w:r>
          </w:p>
        </w:tc>
        <w:tc>
          <w:tcPr>
            <w:tcW w:w="3686" w:type="dxa"/>
          </w:tcPr>
          <w:p w:rsidR="0072472B" w:rsidRPr="00ED0931" w:rsidRDefault="00700D7D" w:rsidP="001307B5">
            <w:pPr>
              <w:spacing w:after="0"/>
              <w:jc w:val="both"/>
              <w:rPr>
                <w:rFonts w:ascii="Times New Roman" w:hAnsi="Times New Roman"/>
              </w:rPr>
            </w:pPr>
            <w:r w:rsidRPr="00EE3614">
              <w:rPr>
                <w:rFonts w:ascii="Times New Roman" w:eastAsia="Times New Roman" w:hAnsi="Times New Roman" w:cs="Times New Roman"/>
                <w:bCs/>
                <w:i/>
                <w:iCs/>
                <w:sz w:val="24"/>
                <w:szCs w:val="24"/>
              </w:rPr>
              <w:t>Научатся</w:t>
            </w:r>
            <w:r w:rsidRPr="00DF5563">
              <w:rPr>
                <w:rFonts w:ascii="Times New Roman" w:eastAsia="Times New Roman" w:hAnsi="Times New Roman" w:cs="Times New Roman"/>
                <w:bCs/>
                <w:iCs/>
                <w:sz w:val="24"/>
                <w:szCs w:val="24"/>
              </w:rPr>
              <w:t>:</w:t>
            </w:r>
            <w:r w:rsidRPr="00DF5563">
              <w:rPr>
                <w:rFonts w:ascii="Times New Roman" w:eastAsia="Times New Roman" w:hAnsi="Times New Roman" w:cs="Times New Roman"/>
                <w:bCs/>
                <w:sz w:val="24"/>
                <w:szCs w:val="24"/>
              </w:rPr>
              <w:t xml:space="preserve"> приме</w:t>
            </w:r>
            <w:r w:rsidRPr="00DF5563">
              <w:rPr>
                <w:rFonts w:ascii="Times New Roman" w:eastAsia="Times New Roman" w:hAnsi="Times New Roman" w:cs="Times New Roman"/>
                <w:bCs/>
                <w:sz w:val="24"/>
                <w:szCs w:val="24"/>
              </w:rPr>
              <w:softHyphen/>
              <w:t>нять правила ввода текста; создавать несложные тексто</w:t>
            </w:r>
            <w:r w:rsidRPr="00DF5563">
              <w:rPr>
                <w:rFonts w:ascii="Times New Roman" w:eastAsia="Times New Roman" w:hAnsi="Times New Roman" w:cs="Times New Roman"/>
                <w:bCs/>
                <w:sz w:val="24"/>
                <w:szCs w:val="24"/>
              </w:rPr>
              <w:softHyphen/>
              <w:t>вые документы, сохранять их, от</w:t>
            </w:r>
            <w:r w:rsidRPr="00DF5563">
              <w:rPr>
                <w:rFonts w:ascii="Times New Roman" w:eastAsia="Times New Roman" w:hAnsi="Times New Roman" w:cs="Times New Roman"/>
                <w:bCs/>
                <w:sz w:val="24"/>
                <w:szCs w:val="24"/>
              </w:rPr>
              <w:softHyphen/>
              <w:t>крывать ранее со</w:t>
            </w:r>
            <w:r w:rsidRPr="00DF5563">
              <w:rPr>
                <w:rFonts w:ascii="Times New Roman" w:eastAsia="Times New Roman" w:hAnsi="Times New Roman" w:cs="Times New Roman"/>
                <w:bCs/>
                <w:sz w:val="24"/>
                <w:szCs w:val="24"/>
              </w:rPr>
              <w:softHyphen/>
              <w:t>зданные документы и вносить измене</w:t>
            </w:r>
            <w:r w:rsidRPr="00DF5563">
              <w:rPr>
                <w:rFonts w:ascii="Times New Roman" w:eastAsia="Times New Roman" w:hAnsi="Times New Roman" w:cs="Times New Roman"/>
                <w:bCs/>
                <w:sz w:val="24"/>
                <w:szCs w:val="24"/>
              </w:rPr>
              <w:softHyphen/>
              <w:t xml:space="preserve">ния в текст. </w:t>
            </w:r>
            <w:r w:rsidRPr="00D40745">
              <w:rPr>
                <w:rFonts w:ascii="Times New Roman" w:eastAsia="Times New Roman" w:hAnsi="Times New Roman" w:cs="Times New Roman"/>
                <w:bCs/>
                <w:i/>
                <w:iCs/>
                <w:sz w:val="24"/>
                <w:szCs w:val="24"/>
              </w:rPr>
              <w:t>Получать возмож</w:t>
            </w:r>
            <w:r w:rsidRPr="00D40745">
              <w:rPr>
                <w:rFonts w:ascii="Times New Roman" w:eastAsia="Times New Roman" w:hAnsi="Times New Roman" w:cs="Times New Roman"/>
                <w:bCs/>
                <w:i/>
                <w:iCs/>
                <w:sz w:val="24"/>
                <w:szCs w:val="24"/>
              </w:rPr>
              <w:softHyphen/>
              <w:t>ность:</w:t>
            </w:r>
            <w:r w:rsidRPr="00DF5563">
              <w:rPr>
                <w:rFonts w:ascii="Times New Roman" w:eastAsia="Times New Roman" w:hAnsi="Times New Roman" w:cs="Times New Roman"/>
                <w:bCs/>
                <w:sz w:val="24"/>
                <w:szCs w:val="24"/>
              </w:rPr>
              <w:t xml:space="preserve"> научиться систем</w:t>
            </w:r>
            <w:r>
              <w:rPr>
                <w:rFonts w:ascii="Times New Roman" w:eastAsia="Times New Roman" w:hAnsi="Times New Roman" w:cs="Times New Roman"/>
                <w:bCs/>
                <w:sz w:val="24"/>
                <w:szCs w:val="24"/>
              </w:rPr>
              <w:t>атизиро</w:t>
            </w:r>
            <w:r w:rsidRPr="00DF5563">
              <w:rPr>
                <w:rFonts w:ascii="Times New Roman" w:eastAsia="Times New Roman" w:hAnsi="Times New Roman" w:cs="Times New Roman"/>
                <w:bCs/>
                <w:sz w:val="24"/>
                <w:szCs w:val="24"/>
              </w:rPr>
              <w:t>вать (упорядочивать) файлы и папки; сформировать представление о текстовом доку</w:t>
            </w:r>
            <w:r w:rsidRPr="00DF5563">
              <w:rPr>
                <w:rFonts w:ascii="Times New Roman" w:eastAsia="Times New Roman" w:hAnsi="Times New Roman" w:cs="Times New Roman"/>
                <w:bCs/>
                <w:sz w:val="24"/>
                <w:szCs w:val="24"/>
              </w:rPr>
              <w:softHyphen/>
              <w:t>менте, его основ</w:t>
            </w:r>
            <w:r w:rsidRPr="00DF5563">
              <w:rPr>
                <w:rFonts w:ascii="Times New Roman" w:eastAsia="Times New Roman" w:hAnsi="Times New Roman" w:cs="Times New Roman"/>
                <w:bCs/>
                <w:sz w:val="24"/>
                <w:szCs w:val="24"/>
              </w:rPr>
              <w:softHyphen/>
              <w:t>ных объектах.</w:t>
            </w:r>
          </w:p>
        </w:tc>
        <w:tc>
          <w:tcPr>
            <w:tcW w:w="4678" w:type="dxa"/>
          </w:tcPr>
          <w:p w:rsidR="0072472B" w:rsidRPr="00B83405" w:rsidRDefault="00700D7D" w:rsidP="001307B5">
            <w:pPr>
              <w:spacing w:after="0" w:line="240" w:lineRule="auto"/>
              <w:jc w:val="both"/>
              <w:rPr>
                <w:rFonts w:ascii="Times New Roman" w:hAnsi="Times New Roman"/>
              </w:rPr>
            </w:pPr>
            <w:r w:rsidRPr="00EE3614">
              <w:rPr>
                <w:rFonts w:ascii="Times New Roman" w:eastAsia="Times New Roman" w:hAnsi="Times New Roman" w:cs="Times New Roman"/>
                <w:b/>
                <w:bCs/>
                <w:i/>
                <w:iCs/>
                <w:sz w:val="24"/>
                <w:szCs w:val="24"/>
              </w:rPr>
              <w:t>Познавательные</w:t>
            </w:r>
            <w:r w:rsidRPr="00DF5563">
              <w:rPr>
                <w:rFonts w:ascii="Times New Roman" w:eastAsia="Times New Roman" w:hAnsi="Times New Roman" w:cs="Times New Roman"/>
                <w:bCs/>
                <w:iCs/>
                <w:sz w:val="24"/>
                <w:szCs w:val="24"/>
              </w:rPr>
              <w:t>:</w:t>
            </w:r>
            <w:r w:rsidRPr="00DF5563">
              <w:rPr>
                <w:rFonts w:ascii="Times New Roman" w:eastAsia="Times New Roman" w:hAnsi="Times New Roman" w:cs="Times New Roman"/>
                <w:bCs/>
                <w:sz w:val="24"/>
                <w:szCs w:val="24"/>
              </w:rPr>
              <w:t xml:space="preserve"> умеют со</w:t>
            </w:r>
            <w:r w:rsidRPr="00DF5563">
              <w:rPr>
                <w:rFonts w:ascii="Times New Roman" w:eastAsia="Times New Roman" w:hAnsi="Times New Roman" w:cs="Times New Roman"/>
                <w:bCs/>
                <w:sz w:val="24"/>
                <w:szCs w:val="24"/>
              </w:rPr>
              <w:softHyphen/>
              <w:t>ставлять тексты; осознанно и произвольно строят рече</w:t>
            </w:r>
            <w:r w:rsidRPr="00DF5563">
              <w:rPr>
                <w:rFonts w:ascii="Times New Roman" w:eastAsia="Times New Roman" w:hAnsi="Times New Roman" w:cs="Times New Roman"/>
                <w:bCs/>
                <w:sz w:val="24"/>
                <w:szCs w:val="24"/>
              </w:rPr>
              <w:softHyphen/>
              <w:t xml:space="preserve">вое высказывание в устной и письменной форме. </w:t>
            </w:r>
            <w:r w:rsidRPr="00EE3614">
              <w:rPr>
                <w:rFonts w:ascii="Times New Roman" w:eastAsia="Times New Roman" w:hAnsi="Times New Roman" w:cs="Times New Roman"/>
                <w:b/>
                <w:bCs/>
                <w:i/>
                <w:iCs/>
                <w:sz w:val="24"/>
                <w:szCs w:val="24"/>
              </w:rPr>
              <w:t>Регулятивные:</w:t>
            </w:r>
            <w:r w:rsidRPr="00EE3614">
              <w:rPr>
                <w:rFonts w:ascii="Times New Roman" w:eastAsia="Times New Roman" w:hAnsi="Times New Roman" w:cs="Times New Roman"/>
                <w:b/>
                <w:bCs/>
                <w:i/>
                <w:sz w:val="24"/>
                <w:szCs w:val="24"/>
              </w:rPr>
              <w:t xml:space="preserve"> </w:t>
            </w:r>
            <w:r w:rsidRPr="00DF5563">
              <w:rPr>
                <w:rFonts w:ascii="Times New Roman" w:eastAsia="Times New Roman" w:hAnsi="Times New Roman" w:cs="Times New Roman"/>
                <w:bCs/>
                <w:sz w:val="24"/>
                <w:szCs w:val="24"/>
              </w:rPr>
              <w:t>вносят коррек</w:t>
            </w:r>
            <w:r w:rsidRPr="00DF5563">
              <w:rPr>
                <w:rFonts w:ascii="Times New Roman" w:eastAsia="Times New Roman" w:hAnsi="Times New Roman" w:cs="Times New Roman"/>
                <w:bCs/>
                <w:sz w:val="24"/>
                <w:szCs w:val="24"/>
              </w:rPr>
              <w:softHyphen/>
              <w:t>тивы и дополнения в состав</w:t>
            </w:r>
            <w:r w:rsidRPr="00DF5563">
              <w:rPr>
                <w:rFonts w:ascii="Times New Roman" w:eastAsia="Times New Roman" w:hAnsi="Times New Roman" w:cs="Times New Roman"/>
                <w:bCs/>
                <w:sz w:val="24"/>
                <w:szCs w:val="24"/>
              </w:rPr>
              <w:softHyphen/>
              <w:t xml:space="preserve">ленные планы; оценивают достигнутый результат. </w:t>
            </w:r>
            <w:r w:rsidRPr="00EE3614">
              <w:rPr>
                <w:rFonts w:ascii="Times New Roman" w:eastAsia="Times New Roman" w:hAnsi="Times New Roman" w:cs="Times New Roman"/>
                <w:b/>
                <w:bCs/>
                <w:i/>
                <w:iCs/>
                <w:sz w:val="24"/>
                <w:szCs w:val="24"/>
              </w:rPr>
              <w:t>Коммуникативные</w:t>
            </w:r>
            <w:r w:rsidRPr="00DF5563">
              <w:rPr>
                <w:rFonts w:ascii="Times New Roman" w:eastAsia="Times New Roman" w:hAnsi="Times New Roman" w:cs="Times New Roman"/>
                <w:bCs/>
                <w:iCs/>
                <w:sz w:val="24"/>
                <w:szCs w:val="24"/>
              </w:rPr>
              <w:t>:</w:t>
            </w:r>
            <w:r w:rsidRPr="00DF5563">
              <w:rPr>
                <w:rFonts w:ascii="Times New Roman" w:eastAsia="Times New Roman" w:hAnsi="Times New Roman" w:cs="Times New Roman"/>
                <w:bCs/>
                <w:sz w:val="24"/>
                <w:szCs w:val="24"/>
              </w:rPr>
              <w:t xml:space="preserve"> учатся устанавливать и сравнивать разные точки зрения, прежде чем принимать решение и де</w:t>
            </w:r>
            <w:r w:rsidRPr="00DF5563">
              <w:rPr>
                <w:rFonts w:ascii="Times New Roman" w:eastAsia="Times New Roman" w:hAnsi="Times New Roman" w:cs="Times New Roman"/>
                <w:bCs/>
                <w:sz w:val="24"/>
                <w:szCs w:val="24"/>
              </w:rPr>
              <w:softHyphen/>
              <w:t>лать выбор</w:t>
            </w:r>
          </w:p>
        </w:tc>
        <w:tc>
          <w:tcPr>
            <w:tcW w:w="1275" w:type="dxa"/>
          </w:tcPr>
          <w:p w:rsidR="0072472B" w:rsidRPr="00184CC2" w:rsidRDefault="0072472B" w:rsidP="001307B5">
            <w:pPr>
              <w:rPr>
                <w:rFonts w:ascii="Times New Roman" w:hAnsi="Times New Roman"/>
                <w:sz w:val="24"/>
                <w:szCs w:val="24"/>
              </w:rPr>
            </w:pPr>
          </w:p>
        </w:tc>
      </w:tr>
      <w:tr w:rsidR="0072472B" w:rsidRPr="00184CC2" w:rsidTr="00ED3D9F">
        <w:trPr>
          <w:cantSplit/>
          <w:trHeight w:val="1134"/>
        </w:trPr>
        <w:tc>
          <w:tcPr>
            <w:tcW w:w="392" w:type="dxa"/>
          </w:tcPr>
          <w:p w:rsidR="0072472B" w:rsidRPr="00A83068" w:rsidRDefault="000D1BD5" w:rsidP="001307B5">
            <w:pPr>
              <w:spacing w:after="0"/>
              <w:rPr>
                <w:rFonts w:ascii="Times New Roman" w:hAnsi="Times New Roman"/>
                <w:sz w:val="16"/>
                <w:szCs w:val="16"/>
              </w:rPr>
            </w:pPr>
            <w:r>
              <w:rPr>
                <w:rFonts w:ascii="Times New Roman" w:hAnsi="Times New Roman"/>
                <w:sz w:val="16"/>
                <w:szCs w:val="16"/>
              </w:rPr>
              <w:t>12</w:t>
            </w: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700D7D" w:rsidRPr="00DF5563" w:rsidRDefault="00700D7D" w:rsidP="001307B5">
            <w:pPr>
              <w:spacing w:after="0" w:line="240" w:lineRule="auto"/>
              <w:rPr>
                <w:rFonts w:ascii="Times New Roman" w:eastAsia="Times New Roman" w:hAnsi="Times New Roman" w:cs="Times New Roman"/>
                <w:sz w:val="24"/>
                <w:szCs w:val="24"/>
              </w:rPr>
            </w:pPr>
            <w:r w:rsidRPr="00DF5563">
              <w:rPr>
                <w:rFonts w:ascii="Times New Roman" w:eastAsia="Times New Roman" w:hAnsi="Times New Roman" w:cs="Times New Roman"/>
                <w:bCs/>
                <w:sz w:val="24"/>
                <w:szCs w:val="24"/>
              </w:rPr>
              <w:t>Редактирование</w:t>
            </w:r>
          </w:p>
          <w:p w:rsidR="0072472B" w:rsidRPr="00184CC2" w:rsidRDefault="00700D7D" w:rsidP="001307B5">
            <w:pPr>
              <w:ind w:left="34" w:hanging="34"/>
              <w:rPr>
                <w:rFonts w:ascii="Times New Roman" w:hAnsi="Times New Roman"/>
                <w:sz w:val="24"/>
                <w:szCs w:val="24"/>
              </w:rPr>
            </w:pPr>
            <w:r>
              <w:rPr>
                <w:rFonts w:ascii="Times New Roman" w:eastAsia="Times New Roman" w:hAnsi="Times New Roman" w:cs="Times New Roman"/>
                <w:bCs/>
                <w:sz w:val="24"/>
                <w:szCs w:val="24"/>
              </w:rPr>
              <w:t>т</w:t>
            </w:r>
            <w:r w:rsidRPr="00DF5563">
              <w:rPr>
                <w:rFonts w:ascii="Times New Roman" w:eastAsia="Times New Roman" w:hAnsi="Times New Roman" w:cs="Times New Roman"/>
                <w:bCs/>
                <w:sz w:val="24"/>
                <w:szCs w:val="24"/>
              </w:rPr>
              <w:t>екста</w:t>
            </w:r>
          </w:p>
        </w:tc>
        <w:tc>
          <w:tcPr>
            <w:tcW w:w="708" w:type="dxa"/>
          </w:tcPr>
          <w:p w:rsidR="0072472B" w:rsidRDefault="0072472B" w:rsidP="001307B5">
            <w:pPr>
              <w:rPr>
                <w:rFonts w:ascii="Times New Roman" w:hAnsi="Times New Roman"/>
                <w:sz w:val="24"/>
                <w:szCs w:val="24"/>
              </w:rPr>
            </w:pPr>
            <w:r>
              <w:rPr>
                <w:rFonts w:ascii="Times New Roman" w:hAnsi="Times New Roman"/>
                <w:sz w:val="24"/>
                <w:szCs w:val="24"/>
              </w:rPr>
              <w:t>1</w:t>
            </w:r>
          </w:p>
        </w:tc>
        <w:tc>
          <w:tcPr>
            <w:tcW w:w="3686" w:type="dxa"/>
          </w:tcPr>
          <w:p w:rsidR="00700D7D" w:rsidRDefault="00700D7D" w:rsidP="001307B5">
            <w:pPr>
              <w:spacing w:after="0" w:line="240" w:lineRule="auto"/>
              <w:ind w:left="34"/>
              <w:jc w:val="both"/>
              <w:rPr>
                <w:rFonts w:ascii="Times New Roman" w:eastAsia="Times New Roman" w:hAnsi="Times New Roman" w:cs="Times New Roman"/>
                <w:bCs/>
                <w:i/>
                <w:iCs/>
                <w:sz w:val="24"/>
                <w:szCs w:val="24"/>
              </w:rPr>
            </w:pPr>
            <w:r w:rsidRPr="00D40745">
              <w:rPr>
                <w:rFonts w:ascii="Times New Roman" w:eastAsia="Times New Roman" w:hAnsi="Times New Roman" w:cs="Times New Roman"/>
                <w:bCs/>
                <w:i/>
                <w:iCs/>
                <w:sz w:val="24"/>
                <w:szCs w:val="24"/>
              </w:rPr>
              <w:t>Научатся:</w:t>
            </w:r>
            <w:r w:rsidRPr="00DF5563">
              <w:rPr>
                <w:rFonts w:ascii="Times New Roman" w:eastAsia="Times New Roman" w:hAnsi="Times New Roman" w:cs="Times New Roman"/>
                <w:bCs/>
                <w:sz w:val="24"/>
                <w:szCs w:val="24"/>
              </w:rPr>
              <w:t xml:space="preserve"> приме</w:t>
            </w:r>
            <w:r w:rsidRPr="00DF5563">
              <w:rPr>
                <w:rFonts w:ascii="Times New Roman" w:eastAsia="Times New Roman" w:hAnsi="Times New Roman" w:cs="Times New Roman"/>
                <w:bCs/>
                <w:sz w:val="24"/>
                <w:szCs w:val="24"/>
              </w:rPr>
              <w:softHyphen/>
              <w:t>нять текстовый редактор для ре</w:t>
            </w:r>
            <w:r w:rsidRPr="00DF5563">
              <w:rPr>
                <w:rFonts w:ascii="Times New Roman" w:eastAsia="Times New Roman" w:hAnsi="Times New Roman" w:cs="Times New Roman"/>
                <w:bCs/>
                <w:sz w:val="24"/>
                <w:szCs w:val="24"/>
              </w:rPr>
              <w:softHyphen/>
              <w:t>дактирования про</w:t>
            </w:r>
            <w:r w:rsidRPr="00DF5563">
              <w:rPr>
                <w:rFonts w:ascii="Times New Roman" w:eastAsia="Times New Roman" w:hAnsi="Times New Roman" w:cs="Times New Roman"/>
                <w:bCs/>
                <w:sz w:val="24"/>
                <w:szCs w:val="24"/>
              </w:rPr>
              <w:softHyphen/>
              <w:t>стейших текстов.</w:t>
            </w:r>
            <w:r w:rsidRPr="00D40745">
              <w:rPr>
                <w:rFonts w:ascii="Times New Roman" w:eastAsia="Times New Roman" w:hAnsi="Times New Roman" w:cs="Times New Roman"/>
                <w:bCs/>
                <w:i/>
                <w:iCs/>
                <w:sz w:val="24"/>
                <w:szCs w:val="24"/>
              </w:rPr>
              <w:t xml:space="preserve"> </w:t>
            </w:r>
          </w:p>
          <w:p w:rsidR="0072472B" w:rsidRPr="00ED0931" w:rsidRDefault="00700D7D" w:rsidP="001307B5">
            <w:pPr>
              <w:spacing w:after="0"/>
              <w:ind w:left="34"/>
              <w:jc w:val="both"/>
              <w:rPr>
                <w:rFonts w:ascii="Times New Roman" w:hAnsi="Times New Roman"/>
              </w:rPr>
            </w:pPr>
            <w:r w:rsidRPr="00D40745">
              <w:rPr>
                <w:rFonts w:ascii="Times New Roman" w:eastAsia="Times New Roman" w:hAnsi="Times New Roman" w:cs="Times New Roman"/>
                <w:bCs/>
                <w:i/>
                <w:iCs/>
                <w:sz w:val="24"/>
                <w:szCs w:val="24"/>
              </w:rPr>
              <w:t>Получат возмож</w:t>
            </w:r>
            <w:r w:rsidRPr="00D40745">
              <w:rPr>
                <w:rFonts w:ascii="Times New Roman" w:eastAsia="Times New Roman" w:hAnsi="Times New Roman" w:cs="Times New Roman"/>
                <w:bCs/>
                <w:i/>
                <w:iCs/>
                <w:sz w:val="24"/>
                <w:szCs w:val="24"/>
              </w:rPr>
              <w:softHyphen/>
              <w:t>ность:</w:t>
            </w:r>
            <w:r w:rsidRPr="00DF5563">
              <w:rPr>
                <w:rFonts w:ascii="Times New Roman" w:eastAsia="Times New Roman" w:hAnsi="Times New Roman" w:cs="Times New Roman"/>
                <w:bCs/>
                <w:iCs/>
                <w:sz w:val="24"/>
                <w:szCs w:val="24"/>
              </w:rPr>
              <w:t xml:space="preserve"> сформиро</w:t>
            </w:r>
            <w:r w:rsidRPr="00DF5563">
              <w:rPr>
                <w:rFonts w:ascii="Times New Roman" w:eastAsia="Times New Roman" w:hAnsi="Times New Roman" w:cs="Times New Roman"/>
                <w:bCs/>
                <w:iCs/>
                <w:sz w:val="24"/>
                <w:szCs w:val="24"/>
              </w:rPr>
              <w:softHyphen/>
              <w:t xml:space="preserve">вать представление о </w:t>
            </w:r>
            <w:r w:rsidRPr="00DF5563">
              <w:rPr>
                <w:rFonts w:ascii="Times New Roman" w:eastAsia="Times New Roman" w:hAnsi="Times New Roman" w:cs="Times New Roman"/>
                <w:bCs/>
                <w:iCs/>
                <w:sz w:val="24"/>
                <w:szCs w:val="24"/>
              </w:rPr>
              <w:lastRenderedPageBreak/>
              <w:t>компьютере как - об инструменте обработки тексто</w:t>
            </w:r>
            <w:r w:rsidRPr="00DF5563">
              <w:rPr>
                <w:rFonts w:ascii="Times New Roman" w:eastAsia="Times New Roman" w:hAnsi="Times New Roman" w:cs="Times New Roman"/>
                <w:bCs/>
                <w:iCs/>
                <w:sz w:val="24"/>
                <w:szCs w:val="24"/>
              </w:rPr>
              <w:softHyphen/>
              <w:t>вой информации; расширить знания о функциях и назна</w:t>
            </w:r>
            <w:r w:rsidRPr="00DF5563">
              <w:rPr>
                <w:rFonts w:ascii="Times New Roman" w:eastAsia="Times New Roman" w:hAnsi="Times New Roman" w:cs="Times New Roman"/>
                <w:bCs/>
                <w:iCs/>
                <w:sz w:val="24"/>
                <w:szCs w:val="24"/>
              </w:rPr>
              <w:softHyphen/>
              <w:t>чении текстового редактора</w:t>
            </w:r>
            <w:r w:rsidR="00892E68">
              <w:rPr>
                <w:rFonts w:ascii="Times New Roman" w:eastAsia="Times New Roman" w:hAnsi="Times New Roman" w:cs="Times New Roman"/>
                <w:bCs/>
                <w:iCs/>
                <w:sz w:val="24"/>
                <w:szCs w:val="24"/>
              </w:rPr>
              <w:t>.</w:t>
            </w:r>
          </w:p>
        </w:tc>
        <w:tc>
          <w:tcPr>
            <w:tcW w:w="4678" w:type="dxa"/>
          </w:tcPr>
          <w:p w:rsidR="00700D7D" w:rsidRDefault="00700D7D" w:rsidP="001307B5">
            <w:pPr>
              <w:spacing w:after="0" w:line="240" w:lineRule="auto"/>
              <w:ind w:left="34"/>
              <w:jc w:val="both"/>
              <w:rPr>
                <w:rFonts w:ascii="Times New Roman" w:eastAsia="Times New Roman" w:hAnsi="Times New Roman" w:cs="Times New Roman"/>
                <w:bCs/>
                <w:sz w:val="24"/>
                <w:szCs w:val="24"/>
              </w:rPr>
            </w:pPr>
            <w:r w:rsidRPr="00D40745">
              <w:rPr>
                <w:rFonts w:ascii="Times New Roman" w:eastAsia="Times New Roman" w:hAnsi="Times New Roman" w:cs="Times New Roman"/>
                <w:b/>
                <w:bCs/>
                <w:i/>
                <w:iCs/>
                <w:sz w:val="24"/>
                <w:szCs w:val="24"/>
              </w:rPr>
              <w:lastRenderedPageBreak/>
              <w:t>Познавательные:</w:t>
            </w:r>
            <w:r w:rsidRPr="00D40745">
              <w:rPr>
                <w:rFonts w:ascii="Times New Roman" w:eastAsia="Times New Roman" w:hAnsi="Times New Roman" w:cs="Times New Roman"/>
                <w:b/>
                <w:bCs/>
                <w:i/>
                <w:sz w:val="24"/>
                <w:szCs w:val="24"/>
              </w:rPr>
              <w:t xml:space="preserve"> </w:t>
            </w:r>
            <w:r w:rsidRPr="00DF5563">
              <w:rPr>
                <w:rFonts w:ascii="Times New Roman" w:eastAsia="Times New Roman" w:hAnsi="Times New Roman" w:cs="Times New Roman"/>
                <w:bCs/>
                <w:sz w:val="24"/>
                <w:szCs w:val="24"/>
              </w:rPr>
              <w:t>осуществ</w:t>
            </w:r>
            <w:r w:rsidRPr="00DF5563">
              <w:rPr>
                <w:rFonts w:ascii="Times New Roman" w:eastAsia="Times New Roman" w:hAnsi="Times New Roman" w:cs="Times New Roman"/>
                <w:bCs/>
                <w:sz w:val="24"/>
                <w:szCs w:val="24"/>
              </w:rPr>
              <w:softHyphen/>
              <w:t>ляют выбор наиболее эффек</w:t>
            </w:r>
            <w:r w:rsidRPr="00DF5563">
              <w:rPr>
                <w:rFonts w:ascii="Times New Roman" w:eastAsia="Times New Roman" w:hAnsi="Times New Roman" w:cs="Times New Roman"/>
                <w:bCs/>
                <w:sz w:val="24"/>
                <w:szCs w:val="24"/>
              </w:rPr>
              <w:softHyphen/>
              <w:t>тивных способов решения за</w:t>
            </w:r>
            <w:r w:rsidRPr="00DF5563">
              <w:rPr>
                <w:rFonts w:ascii="Times New Roman" w:eastAsia="Times New Roman" w:hAnsi="Times New Roman" w:cs="Times New Roman"/>
                <w:bCs/>
                <w:sz w:val="24"/>
                <w:szCs w:val="24"/>
              </w:rPr>
              <w:softHyphen/>
              <w:t>даний в зависимости от кон</w:t>
            </w:r>
            <w:r w:rsidRPr="00DF5563">
              <w:rPr>
                <w:rFonts w:ascii="Times New Roman" w:eastAsia="Times New Roman" w:hAnsi="Times New Roman" w:cs="Times New Roman"/>
                <w:bCs/>
                <w:sz w:val="24"/>
                <w:szCs w:val="24"/>
              </w:rPr>
              <w:softHyphen/>
              <w:t>кретных условий.</w:t>
            </w:r>
          </w:p>
          <w:p w:rsidR="0072472B" w:rsidRPr="00B83405" w:rsidRDefault="00700D7D" w:rsidP="001307B5">
            <w:pPr>
              <w:spacing w:after="0" w:line="240" w:lineRule="auto"/>
              <w:ind w:left="34"/>
              <w:jc w:val="both"/>
              <w:rPr>
                <w:rFonts w:ascii="Times New Roman" w:hAnsi="Times New Roman"/>
              </w:rPr>
            </w:pPr>
            <w:r w:rsidRPr="00D40745">
              <w:rPr>
                <w:rFonts w:ascii="Times New Roman" w:eastAsia="Times New Roman" w:hAnsi="Times New Roman" w:cs="Times New Roman"/>
                <w:b/>
                <w:bCs/>
                <w:i/>
                <w:iCs/>
                <w:sz w:val="24"/>
                <w:szCs w:val="24"/>
              </w:rPr>
              <w:lastRenderedPageBreak/>
              <w:t xml:space="preserve">Регулятивные: </w:t>
            </w:r>
            <w:r w:rsidRPr="00DF5563">
              <w:rPr>
                <w:rFonts w:ascii="Times New Roman" w:eastAsia="Times New Roman" w:hAnsi="Times New Roman" w:cs="Times New Roman"/>
                <w:bCs/>
                <w:iCs/>
                <w:sz w:val="24"/>
                <w:szCs w:val="24"/>
              </w:rPr>
              <w:t xml:space="preserve">фиксируют индивидуальное затруднение в пробном учебном действии. </w:t>
            </w:r>
            <w:r w:rsidRPr="00D40745">
              <w:rPr>
                <w:rFonts w:ascii="Times New Roman" w:eastAsia="Times New Roman" w:hAnsi="Times New Roman" w:cs="Times New Roman"/>
                <w:b/>
                <w:bCs/>
                <w:i/>
                <w:iCs/>
                <w:sz w:val="24"/>
                <w:szCs w:val="24"/>
              </w:rPr>
              <w:t>Коммуникативные:</w:t>
            </w:r>
            <w:r w:rsidRPr="00DF5563">
              <w:rPr>
                <w:rFonts w:ascii="Times New Roman" w:eastAsia="Times New Roman" w:hAnsi="Times New Roman" w:cs="Times New Roman"/>
                <w:bCs/>
                <w:iCs/>
                <w:sz w:val="24"/>
                <w:szCs w:val="24"/>
              </w:rPr>
              <w:t xml:space="preserve"> вступают в диалог; участвуют в коллек</w:t>
            </w:r>
            <w:r w:rsidRPr="00DF5563">
              <w:rPr>
                <w:rFonts w:ascii="Times New Roman" w:eastAsia="Times New Roman" w:hAnsi="Times New Roman" w:cs="Times New Roman"/>
                <w:bCs/>
                <w:iCs/>
                <w:sz w:val="24"/>
                <w:szCs w:val="24"/>
              </w:rPr>
              <w:softHyphen/>
              <w:t>тивном обсуждении проблем; обращаются за помощью к учителю, сверстникам</w:t>
            </w:r>
          </w:p>
        </w:tc>
        <w:tc>
          <w:tcPr>
            <w:tcW w:w="1275" w:type="dxa"/>
          </w:tcPr>
          <w:p w:rsidR="0072472B" w:rsidRPr="00184CC2" w:rsidRDefault="0072472B" w:rsidP="001307B5">
            <w:pPr>
              <w:rPr>
                <w:rFonts w:ascii="Times New Roman" w:hAnsi="Times New Roman"/>
                <w:sz w:val="24"/>
                <w:szCs w:val="24"/>
              </w:rPr>
            </w:pPr>
          </w:p>
        </w:tc>
      </w:tr>
      <w:tr w:rsidR="0072472B" w:rsidRPr="00184CC2" w:rsidTr="00ED3D9F">
        <w:trPr>
          <w:cantSplit/>
          <w:trHeight w:val="1134"/>
        </w:trPr>
        <w:tc>
          <w:tcPr>
            <w:tcW w:w="392" w:type="dxa"/>
          </w:tcPr>
          <w:p w:rsidR="0072472B" w:rsidRPr="00A83068" w:rsidRDefault="000D1BD5" w:rsidP="001307B5">
            <w:pPr>
              <w:spacing w:after="0"/>
              <w:rPr>
                <w:rFonts w:ascii="Times New Roman" w:hAnsi="Times New Roman"/>
                <w:sz w:val="16"/>
                <w:szCs w:val="16"/>
              </w:rPr>
            </w:pPr>
            <w:r>
              <w:rPr>
                <w:rFonts w:ascii="Times New Roman" w:hAnsi="Times New Roman"/>
                <w:sz w:val="16"/>
                <w:szCs w:val="16"/>
              </w:rPr>
              <w:t>13</w:t>
            </w: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72472B" w:rsidRPr="00184CC2" w:rsidRDefault="00700D7D" w:rsidP="001307B5">
            <w:pPr>
              <w:ind w:left="34" w:hanging="34"/>
              <w:rPr>
                <w:rFonts w:ascii="Times New Roman" w:hAnsi="Times New Roman"/>
                <w:sz w:val="24"/>
                <w:szCs w:val="24"/>
              </w:rPr>
            </w:pPr>
            <w:r w:rsidRPr="006D436F">
              <w:rPr>
                <w:rFonts w:ascii="Times New Roman" w:hAnsi="Times New Roman" w:cs="Times New Roman"/>
                <w:bCs/>
                <w:sz w:val="24"/>
                <w:szCs w:val="24"/>
              </w:rPr>
              <w:t>Текс</w:t>
            </w:r>
            <w:r w:rsidR="00F976EF">
              <w:rPr>
                <w:rFonts w:ascii="Times New Roman" w:hAnsi="Times New Roman" w:cs="Times New Roman"/>
                <w:bCs/>
                <w:sz w:val="24"/>
                <w:szCs w:val="24"/>
              </w:rPr>
              <w:t>товый фрагмент и операции с ним</w:t>
            </w:r>
          </w:p>
        </w:tc>
        <w:tc>
          <w:tcPr>
            <w:tcW w:w="708" w:type="dxa"/>
          </w:tcPr>
          <w:p w:rsidR="0072472B" w:rsidRDefault="0072472B" w:rsidP="001307B5">
            <w:pPr>
              <w:rPr>
                <w:rFonts w:ascii="Times New Roman" w:hAnsi="Times New Roman"/>
                <w:sz w:val="24"/>
                <w:szCs w:val="24"/>
              </w:rPr>
            </w:pPr>
            <w:r>
              <w:rPr>
                <w:rFonts w:ascii="Times New Roman" w:hAnsi="Times New Roman"/>
                <w:sz w:val="24"/>
                <w:szCs w:val="24"/>
              </w:rPr>
              <w:t>1</w:t>
            </w:r>
          </w:p>
        </w:tc>
        <w:tc>
          <w:tcPr>
            <w:tcW w:w="3686" w:type="dxa"/>
          </w:tcPr>
          <w:p w:rsidR="00700D7D" w:rsidRDefault="00700D7D" w:rsidP="001307B5">
            <w:pPr>
              <w:spacing w:after="0" w:line="240" w:lineRule="auto"/>
              <w:jc w:val="both"/>
              <w:rPr>
                <w:rFonts w:ascii="Times New Roman" w:eastAsia="Times New Roman" w:hAnsi="Times New Roman" w:cs="Times New Roman"/>
                <w:bCs/>
                <w:iCs/>
                <w:sz w:val="24"/>
                <w:szCs w:val="24"/>
              </w:rPr>
            </w:pPr>
            <w:r w:rsidRPr="00D40745">
              <w:rPr>
                <w:rFonts w:ascii="Times New Roman" w:eastAsia="Times New Roman" w:hAnsi="Times New Roman" w:cs="Times New Roman"/>
                <w:bCs/>
                <w:i/>
                <w:iCs/>
                <w:sz w:val="24"/>
                <w:szCs w:val="24"/>
              </w:rPr>
              <w:t>Научатся:</w:t>
            </w:r>
            <w:r w:rsidRPr="00DF5563">
              <w:rPr>
                <w:rFonts w:ascii="Times New Roman" w:eastAsia="Times New Roman" w:hAnsi="Times New Roman" w:cs="Times New Roman"/>
                <w:bCs/>
                <w:iCs/>
                <w:sz w:val="24"/>
                <w:szCs w:val="24"/>
              </w:rPr>
              <w:t xml:space="preserve"> выде</w:t>
            </w:r>
            <w:r w:rsidRPr="00DF5563">
              <w:rPr>
                <w:rFonts w:ascii="Times New Roman" w:eastAsia="Times New Roman" w:hAnsi="Times New Roman" w:cs="Times New Roman"/>
                <w:bCs/>
                <w:iCs/>
                <w:sz w:val="24"/>
                <w:szCs w:val="24"/>
              </w:rPr>
              <w:softHyphen/>
              <w:t>лять, перемещать, удалять фрагменты текста, заменять один фрагмент текста на другой; создавать тексты с повторяющимися фрагментами.</w:t>
            </w:r>
          </w:p>
          <w:p w:rsidR="0072472B" w:rsidRPr="00ED0931" w:rsidRDefault="00700D7D" w:rsidP="001307B5">
            <w:pPr>
              <w:spacing w:after="0"/>
              <w:jc w:val="both"/>
              <w:rPr>
                <w:rFonts w:ascii="Times New Roman" w:hAnsi="Times New Roman"/>
              </w:rPr>
            </w:pPr>
            <w:r w:rsidRPr="00DF5563">
              <w:rPr>
                <w:rFonts w:ascii="Times New Roman" w:eastAsia="Times New Roman" w:hAnsi="Times New Roman" w:cs="Times New Roman"/>
                <w:bCs/>
                <w:iCs/>
                <w:sz w:val="24"/>
                <w:szCs w:val="24"/>
              </w:rPr>
              <w:t xml:space="preserve"> </w:t>
            </w:r>
            <w:r w:rsidRPr="00DE57C7">
              <w:rPr>
                <w:rFonts w:ascii="Times New Roman" w:eastAsia="Times New Roman" w:hAnsi="Times New Roman" w:cs="Times New Roman"/>
                <w:bCs/>
                <w:i/>
                <w:iCs/>
                <w:sz w:val="24"/>
                <w:szCs w:val="24"/>
              </w:rPr>
              <w:t>Получат возмож</w:t>
            </w:r>
            <w:r w:rsidRPr="00DE57C7">
              <w:rPr>
                <w:rFonts w:ascii="Times New Roman" w:eastAsia="Times New Roman" w:hAnsi="Times New Roman" w:cs="Times New Roman"/>
                <w:bCs/>
                <w:i/>
                <w:iCs/>
                <w:sz w:val="24"/>
                <w:szCs w:val="24"/>
              </w:rPr>
              <w:softHyphen/>
              <w:t>ность:</w:t>
            </w:r>
            <w:r w:rsidRPr="00DF5563">
              <w:rPr>
                <w:rFonts w:ascii="Times New Roman" w:eastAsia="Times New Roman" w:hAnsi="Times New Roman" w:cs="Times New Roman"/>
                <w:bCs/>
                <w:iCs/>
                <w:sz w:val="24"/>
                <w:szCs w:val="24"/>
              </w:rPr>
              <w:t xml:space="preserve"> сформиро</w:t>
            </w:r>
            <w:r w:rsidRPr="00DF5563">
              <w:rPr>
                <w:rFonts w:ascii="Times New Roman" w:eastAsia="Times New Roman" w:hAnsi="Times New Roman" w:cs="Times New Roman"/>
                <w:bCs/>
                <w:iCs/>
                <w:sz w:val="24"/>
                <w:szCs w:val="24"/>
              </w:rPr>
              <w:softHyphen/>
              <w:t>вать представление о компьютере как об инструменте обработки тексто</w:t>
            </w:r>
            <w:r w:rsidRPr="00DF5563">
              <w:rPr>
                <w:rFonts w:ascii="Times New Roman" w:eastAsia="Times New Roman" w:hAnsi="Times New Roman" w:cs="Times New Roman"/>
                <w:bCs/>
                <w:iCs/>
                <w:sz w:val="24"/>
                <w:szCs w:val="24"/>
              </w:rPr>
              <w:softHyphen/>
              <w:t>вой информации; расширить знания о назначении и функциях тексто</w:t>
            </w:r>
            <w:r w:rsidRPr="00DF5563">
              <w:rPr>
                <w:rFonts w:ascii="Times New Roman" w:eastAsia="Times New Roman" w:hAnsi="Times New Roman" w:cs="Times New Roman"/>
                <w:bCs/>
                <w:iCs/>
                <w:sz w:val="24"/>
                <w:szCs w:val="24"/>
              </w:rPr>
              <w:softHyphen/>
              <w:t>вого редактора</w:t>
            </w:r>
            <w:r w:rsidR="00892E68">
              <w:rPr>
                <w:rFonts w:ascii="Times New Roman" w:eastAsia="Times New Roman" w:hAnsi="Times New Roman" w:cs="Times New Roman"/>
                <w:bCs/>
                <w:iCs/>
                <w:sz w:val="24"/>
                <w:szCs w:val="24"/>
              </w:rPr>
              <w:t>.</w:t>
            </w:r>
          </w:p>
        </w:tc>
        <w:tc>
          <w:tcPr>
            <w:tcW w:w="4678" w:type="dxa"/>
          </w:tcPr>
          <w:p w:rsidR="00700D7D" w:rsidRDefault="00700D7D" w:rsidP="001307B5">
            <w:pPr>
              <w:spacing w:after="0" w:line="240" w:lineRule="auto"/>
              <w:ind w:left="34"/>
              <w:jc w:val="both"/>
              <w:rPr>
                <w:rFonts w:ascii="Times New Roman" w:eastAsia="Times New Roman" w:hAnsi="Times New Roman" w:cs="Times New Roman"/>
                <w:bCs/>
                <w:iCs/>
                <w:sz w:val="24"/>
                <w:szCs w:val="24"/>
              </w:rPr>
            </w:pPr>
            <w:r w:rsidRPr="00D40745">
              <w:rPr>
                <w:rFonts w:ascii="Times New Roman" w:eastAsia="Times New Roman" w:hAnsi="Times New Roman" w:cs="Times New Roman"/>
                <w:b/>
                <w:bCs/>
                <w:i/>
                <w:iCs/>
                <w:sz w:val="24"/>
                <w:szCs w:val="24"/>
              </w:rPr>
              <w:t xml:space="preserve">Познавательные: </w:t>
            </w:r>
            <w:r w:rsidRPr="00DF5563">
              <w:rPr>
                <w:rFonts w:ascii="Times New Roman" w:eastAsia="Times New Roman" w:hAnsi="Times New Roman" w:cs="Times New Roman"/>
                <w:bCs/>
                <w:iCs/>
                <w:sz w:val="24"/>
                <w:szCs w:val="24"/>
              </w:rPr>
              <w:t>устанавли</w:t>
            </w:r>
            <w:r w:rsidRPr="00DF5563">
              <w:rPr>
                <w:rFonts w:ascii="Times New Roman" w:eastAsia="Times New Roman" w:hAnsi="Times New Roman" w:cs="Times New Roman"/>
                <w:bCs/>
                <w:iCs/>
                <w:sz w:val="24"/>
                <w:szCs w:val="24"/>
              </w:rPr>
              <w:softHyphen/>
              <w:t>вают аналогии; выделяют существенную информацию из текстов разных видов; со</w:t>
            </w:r>
            <w:r w:rsidRPr="00DF5563">
              <w:rPr>
                <w:rFonts w:ascii="Times New Roman" w:eastAsia="Times New Roman" w:hAnsi="Times New Roman" w:cs="Times New Roman"/>
                <w:bCs/>
                <w:iCs/>
                <w:sz w:val="24"/>
                <w:szCs w:val="24"/>
              </w:rPr>
              <w:softHyphen/>
              <w:t xml:space="preserve">здают структуру взаимосвязей смысловых единиц текста. </w:t>
            </w:r>
          </w:p>
          <w:p w:rsidR="0072472B" w:rsidRPr="00184CC2" w:rsidRDefault="00700D7D" w:rsidP="001307B5">
            <w:pPr>
              <w:spacing w:after="0" w:line="240" w:lineRule="auto"/>
              <w:ind w:left="34"/>
              <w:jc w:val="both"/>
              <w:rPr>
                <w:rFonts w:ascii="Times New Roman" w:hAnsi="Times New Roman"/>
                <w:bCs/>
                <w:sz w:val="24"/>
                <w:szCs w:val="24"/>
              </w:rPr>
            </w:pPr>
            <w:r w:rsidRPr="00D40745">
              <w:rPr>
                <w:rFonts w:ascii="Times New Roman" w:eastAsia="Times New Roman" w:hAnsi="Times New Roman" w:cs="Times New Roman"/>
                <w:b/>
                <w:bCs/>
                <w:i/>
                <w:iCs/>
                <w:sz w:val="24"/>
                <w:szCs w:val="24"/>
              </w:rPr>
              <w:t>Регулятивные:</w:t>
            </w:r>
            <w:r w:rsidRPr="00DF5563">
              <w:rPr>
                <w:rFonts w:ascii="Times New Roman" w:eastAsia="Times New Roman" w:hAnsi="Times New Roman" w:cs="Times New Roman"/>
                <w:bCs/>
                <w:iCs/>
                <w:sz w:val="24"/>
                <w:szCs w:val="24"/>
              </w:rPr>
              <w:t xml:space="preserve"> выделяют то, что уже усвоено и что еще подлежит усвоению; осознают качество и уровень усвоения. </w:t>
            </w:r>
            <w:r w:rsidRPr="00D40745">
              <w:rPr>
                <w:rFonts w:ascii="Times New Roman" w:eastAsia="Times New Roman" w:hAnsi="Times New Roman" w:cs="Times New Roman"/>
                <w:b/>
                <w:bCs/>
                <w:i/>
                <w:iCs/>
                <w:sz w:val="24"/>
                <w:szCs w:val="24"/>
              </w:rPr>
              <w:t>Коммуникативные:</w:t>
            </w:r>
            <w:r w:rsidRPr="00DF5563">
              <w:rPr>
                <w:rFonts w:ascii="Times New Roman" w:eastAsia="Times New Roman" w:hAnsi="Times New Roman" w:cs="Times New Roman"/>
                <w:bCs/>
                <w:iCs/>
                <w:sz w:val="24"/>
                <w:szCs w:val="24"/>
              </w:rPr>
              <w:t xml:space="preserve"> проявля</w:t>
            </w:r>
            <w:r w:rsidRPr="00DF5563">
              <w:rPr>
                <w:rFonts w:ascii="Times New Roman" w:eastAsia="Times New Roman" w:hAnsi="Times New Roman" w:cs="Times New Roman"/>
                <w:bCs/>
                <w:iCs/>
                <w:sz w:val="24"/>
                <w:szCs w:val="24"/>
              </w:rPr>
              <w:softHyphen/>
              <w:t>ют уважительное отношение к партнерам, внимание к лич</w:t>
            </w:r>
            <w:r w:rsidRPr="00DF5563">
              <w:rPr>
                <w:rFonts w:ascii="Times New Roman" w:eastAsia="Times New Roman" w:hAnsi="Times New Roman" w:cs="Times New Roman"/>
                <w:bCs/>
                <w:iCs/>
                <w:sz w:val="24"/>
                <w:szCs w:val="24"/>
              </w:rPr>
              <w:softHyphen/>
              <w:t>ности другого</w:t>
            </w:r>
            <w:r>
              <w:rPr>
                <w:rFonts w:ascii="Times New Roman" w:eastAsia="Times New Roman" w:hAnsi="Times New Roman" w:cs="Times New Roman"/>
                <w:bCs/>
                <w:iCs/>
                <w:sz w:val="24"/>
                <w:szCs w:val="24"/>
              </w:rPr>
              <w:t>.</w:t>
            </w:r>
          </w:p>
        </w:tc>
        <w:tc>
          <w:tcPr>
            <w:tcW w:w="1275" w:type="dxa"/>
          </w:tcPr>
          <w:p w:rsidR="0072472B" w:rsidRPr="00184CC2" w:rsidRDefault="0072472B" w:rsidP="001307B5">
            <w:pPr>
              <w:rPr>
                <w:rFonts w:ascii="Times New Roman" w:hAnsi="Times New Roman"/>
                <w:sz w:val="24"/>
                <w:szCs w:val="24"/>
              </w:rPr>
            </w:pPr>
          </w:p>
        </w:tc>
      </w:tr>
      <w:tr w:rsidR="0072472B" w:rsidRPr="00184CC2" w:rsidTr="00ED3D9F">
        <w:trPr>
          <w:cantSplit/>
          <w:trHeight w:val="1134"/>
        </w:trPr>
        <w:tc>
          <w:tcPr>
            <w:tcW w:w="392" w:type="dxa"/>
          </w:tcPr>
          <w:p w:rsidR="0072472B" w:rsidRPr="00A83068" w:rsidRDefault="000D1BD5" w:rsidP="001307B5">
            <w:pPr>
              <w:spacing w:after="0"/>
              <w:rPr>
                <w:rFonts w:ascii="Times New Roman" w:hAnsi="Times New Roman"/>
                <w:sz w:val="16"/>
                <w:szCs w:val="16"/>
              </w:rPr>
            </w:pPr>
            <w:r>
              <w:rPr>
                <w:rFonts w:ascii="Times New Roman" w:hAnsi="Times New Roman"/>
                <w:sz w:val="16"/>
                <w:szCs w:val="16"/>
              </w:rPr>
              <w:t>14</w:t>
            </w: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700D7D" w:rsidRPr="00DF5563" w:rsidRDefault="00700D7D" w:rsidP="001307B5">
            <w:pPr>
              <w:spacing w:after="0" w:line="240" w:lineRule="auto"/>
              <w:ind w:left="113"/>
              <w:rPr>
                <w:rFonts w:ascii="Times New Roman" w:eastAsia="Times New Roman" w:hAnsi="Times New Roman" w:cs="Times New Roman"/>
                <w:bCs/>
                <w:sz w:val="24"/>
                <w:szCs w:val="24"/>
              </w:rPr>
            </w:pPr>
            <w:r w:rsidRPr="00DF5563">
              <w:rPr>
                <w:rFonts w:ascii="Times New Roman" w:eastAsia="Times New Roman" w:hAnsi="Times New Roman" w:cs="Times New Roman"/>
                <w:bCs/>
                <w:sz w:val="24"/>
                <w:szCs w:val="24"/>
              </w:rPr>
              <w:t>Формати</w:t>
            </w:r>
            <w:r w:rsidRPr="00DF5563">
              <w:rPr>
                <w:rFonts w:ascii="Times New Roman" w:eastAsia="Times New Roman" w:hAnsi="Times New Roman" w:cs="Times New Roman"/>
                <w:bCs/>
                <w:sz w:val="24"/>
                <w:szCs w:val="24"/>
              </w:rPr>
              <w:softHyphen/>
              <w:t>рование</w:t>
            </w:r>
          </w:p>
          <w:p w:rsidR="00700D7D" w:rsidRDefault="00700D7D" w:rsidP="001307B5">
            <w:pPr>
              <w:spacing w:after="0" w:line="240" w:lineRule="auto"/>
              <w:ind w:left="11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w:t>
            </w:r>
            <w:r w:rsidRPr="00DF5563">
              <w:rPr>
                <w:rFonts w:ascii="Times New Roman" w:eastAsia="Times New Roman" w:hAnsi="Times New Roman" w:cs="Times New Roman"/>
                <w:bCs/>
                <w:sz w:val="24"/>
                <w:szCs w:val="24"/>
              </w:rPr>
              <w:t>екста</w:t>
            </w:r>
          </w:p>
          <w:p w:rsidR="0072472B" w:rsidRPr="00184CC2" w:rsidRDefault="0072472B" w:rsidP="001307B5">
            <w:pPr>
              <w:ind w:left="34" w:hanging="34"/>
              <w:rPr>
                <w:rFonts w:ascii="Times New Roman" w:hAnsi="Times New Roman"/>
                <w:sz w:val="24"/>
                <w:szCs w:val="24"/>
              </w:rPr>
            </w:pPr>
          </w:p>
        </w:tc>
        <w:tc>
          <w:tcPr>
            <w:tcW w:w="708" w:type="dxa"/>
          </w:tcPr>
          <w:p w:rsidR="0072472B" w:rsidRDefault="0072472B" w:rsidP="001307B5">
            <w:pPr>
              <w:rPr>
                <w:rFonts w:ascii="Times New Roman" w:hAnsi="Times New Roman"/>
                <w:sz w:val="24"/>
                <w:szCs w:val="24"/>
              </w:rPr>
            </w:pPr>
            <w:r>
              <w:rPr>
                <w:rFonts w:ascii="Times New Roman" w:hAnsi="Times New Roman"/>
                <w:sz w:val="24"/>
                <w:szCs w:val="24"/>
              </w:rPr>
              <w:t>1</w:t>
            </w:r>
          </w:p>
        </w:tc>
        <w:tc>
          <w:tcPr>
            <w:tcW w:w="3686" w:type="dxa"/>
          </w:tcPr>
          <w:p w:rsidR="00700D7D" w:rsidRDefault="00700D7D" w:rsidP="001307B5">
            <w:pPr>
              <w:spacing w:after="0" w:line="240" w:lineRule="auto"/>
              <w:ind w:left="34"/>
              <w:jc w:val="both"/>
              <w:rPr>
                <w:rFonts w:ascii="Times New Roman" w:eastAsia="Times New Roman" w:hAnsi="Times New Roman" w:cs="Times New Roman"/>
                <w:bCs/>
                <w:iCs/>
                <w:sz w:val="24"/>
                <w:szCs w:val="24"/>
              </w:rPr>
            </w:pPr>
            <w:r w:rsidRPr="00D40745">
              <w:rPr>
                <w:rFonts w:ascii="Times New Roman" w:eastAsia="Times New Roman" w:hAnsi="Times New Roman" w:cs="Times New Roman"/>
                <w:bCs/>
                <w:i/>
                <w:iCs/>
                <w:sz w:val="24"/>
                <w:szCs w:val="24"/>
              </w:rPr>
              <w:t>Научатся:</w:t>
            </w:r>
            <w:r w:rsidRPr="00DF5563">
              <w:rPr>
                <w:rFonts w:ascii="Times New Roman" w:eastAsia="Times New Roman" w:hAnsi="Times New Roman" w:cs="Times New Roman"/>
                <w:bCs/>
                <w:iCs/>
                <w:sz w:val="24"/>
                <w:szCs w:val="24"/>
              </w:rPr>
              <w:t xml:space="preserve"> исполь</w:t>
            </w:r>
            <w:r w:rsidRPr="00DF5563">
              <w:rPr>
                <w:rFonts w:ascii="Times New Roman" w:eastAsia="Times New Roman" w:hAnsi="Times New Roman" w:cs="Times New Roman"/>
                <w:bCs/>
                <w:iCs/>
                <w:sz w:val="24"/>
                <w:szCs w:val="24"/>
              </w:rPr>
              <w:softHyphen/>
              <w:t>зовать простые способы формати</w:t>
            </w:r>
            <w:r w:rsidRPr="00DF5563">
              <w:rPr>
                <w:rFonts w:ascii="Times New Roman" w:eastAsia="Times New Roman" w:hAnsi="Times New Roman" w:cs="Times New Roman"/>
                <w:bCs/>
                <w:iCs/>
                <w:sz w:val="24"/>
                <w:szCs w:val="24"/>
              </w:rPr>
              <w:softHyphen/>
              <w:t>рования (выделе</w:t>
            </w:r>
            <w:r w:rsidRPr="00DF5563">
              <w:rPr>
                <w:rFonts w:ascii="Times New Roman" w:eastAsia="Times New Roman" w:hAnsi="Times New Roman" w:cs="Times New Roman"/>
                <w:bCs/>
                <w:iCs/>
                <w:sz w:val="24"/>
                <w:szCs w:val="24"/>
              </w:rPr>
              <w:softHyphen/>
              <w:t>ние жирным шриф</w:t>
            </w:r>
            <w:r w:rsidRPr="00DF5563">
              <w:rPr>
                <w:rFonts w:ascii="Times New Roman" w:eastAsia="Times New Roman" w:hAnsi="Times New Roman" w:cs="Times New Roman"/>
                <w:bCs/>
                <w:iCs/>
                <w:sz w:val="24"/>
                <w:szCs w:val="24"/>
              </w:rPr>
              <w:softHyphen/>
              <w:t>том, курсивом,</w:t>
            </w:r>
            <w:r>
              <w:rPr>
                <w:rFonts w:ascii="Times New Roman" w:eastAsia="Times New Roman" w:hAnsi="Times New Roman" w:cs="Times New Roman"/>
                <w:bCs/>
                <w:iCs/>
                <w:sz w:val="24"/>
                <w:szCs w:val="24"/>
              </w:rPr>
              <w:t xml:space="preserve"> </w:t>
            </w:r>
            <w:r w:rsidRPr="00DF5563">
              <w:rPr>
                <w:rFonts w:ascii="Times New Roman" w:eastAsia="Times New Roman" w:hAnsi="Times New Roman" w:cs="Times New Roman"/>
                <w:bCs/>
                <w:iCs/>
                <w:sz w:val="24"/>
                <w:szCs w:val="24"/>
              </w:rPr>
              <w:t>из</w:t>
            </w:r>
            <w:r w:rsidRPr="00DF5563">
              <w:rPr>
                <w:rFonts w:ascii="Times New Roman" w:eastAsia="Times New Roman" w:hAnsi="Times New Roman" w:cs="Times New Roman"/>
                <w:bCs/>
                <w:iCs/>
                <w:sz w:val="24"/>
                <w:szCs w:val="24"/>
              </w:rPr>
              <w:softHyphen/>
              <w:t>менение величины шрифта) текстов.</w:t>
            </w:r>
          </w:p>
          <w:p w:rsidR="0072472B" w:rsidRPr="00ED0931" w:rsidRDefault="00700D7D" w:rsidP="001307B5">
            <w:pPr>
              <w:spacing w:after="0"/>
              <w:ind w:left="34"/>
              <w:jc w:val="both"/>
              <w:rPr>
                <w:rFonts w:ascii="Times New Roman" w:hAnsi="Times New Roman"/>
              </w:rPr>
            </w:pPr>
            <w:r w:rsidRPr="00DF5563">
              <w:rPr>
                <w:rFonts w:ascii="Times New Roman" w:eastAsia="Times New Roman" w:hAnsi="Times New Roman" w:cs="Times New Roman"/>
                <w:bCs/>
                <w:iCs/>
                <w:sz w:val="24"/>
                <w:szCs w:val="24"/>
              </w:rPr>
              <w:t xml:space="preserve"> </w:t>
            </w:r>
            <w:r w:rsidRPr="007B66CA">
              <w:rPr>
                <w:rFonts w:ascii="Times New Roman" w:eastAsia="Times New Roman" w:hAnsi="Times New Roman" w:cs="Times New Roman"/>
                <w:bCs/>
                <w:i/>
                <w:iCs/>
                <w:sz w:val="24"/>
                <w:szCs w:val="24"/>
              </w:rPr>
              <w:t>Получат возмож</w:t>
            </w:r>
            <w:r w:rsidRPr="007B66CA">
              <w:rPr>
                <w:rFonts w:ascii="Times New Roman" w:eastAsia="Times New Roman" w:hAnsi="Times New Roman" w:cs="Times New Roman"/>
                <w:bCs/>
                <w:i/>
                <w:iCs/>
                <w:sz w:val="24"/>
                <w:szCs w:val="24"/>
              </w:rPr>
              <w:softHyphen/>
              <w:t>ность:</w:t>
            </w:r>
            <w:r w:rsidRPr="00DF5563">
              <w:rPr>
                <w:rFonts w:ascii="Times New Roman" w:eastAsia="Times New Roman" w:hAnsi="Times New Roman" w:cs="Times New Roman"/>
                <w:bCs/>
                <w:iCs/>
                <w:sz w:val="24"/>
                <w:szCs w:val="24"/>
              </w:rPr>
              <w:t xml:space="preserve"> сформиро</w:t>
            </w:r>
            <w:r w:rsidRPr="00DF5563">
              <w:rPr>
                <w:rFonts w:ascii="Times New Roman" w:eastAsia="Times New Roman" w:hAnsi="Times New Roman" w:cs="Times New Roman"/>
                <w:bCs/>
                <w:iCs/>
                <w:sz w:val="24"/>
                <w:szCs w:val="24"/>
              </w:rPr>
              <w:softHyphen/>
              <w:t>вать представление о форматировании как этапе создания текстового доку</w:t>
            </w:r>
            <w:r w:rsidRPr="00DF5563">
              <w:rPr>
                <w:rFonts w:ascii="Times New Roman" w:eastAsia="Times New Roman" w:hAnsi="Times New Roman" w:cs="Times New Roman"/>
                <w:bCs/>
                <w:iCs/>
                <w:sz w:val="24"/>
                <w:szCs w:val="24"/>
              </w:rPr>
              <w:softHyphen/>
              <w:t>мента; оформлять текст в соответст</w:t>
            </w:r>
            <w:r w:rsidRPr="00DF5563">
              <w:rPr>
                <w:rFonts w:ascii="Times New Roman" w:eastAsia="Times New Roman" w:hAnsi="Times New Roman" w:cs="Times New Roman"/>
                <w:bCs/>
                <w:iCs/>
                <w:sz w:val="24"/>
                <w:szCs w:val="24"/>
              </w:rPr>
              <w:softHyphen/>
              <w:t>вии с заданными требованиями к шрифту, его на</w:t>
            </w:r>
            <w:r w:rsidRPr="00DF5563">
              <w:rPr>
                <w:rFonts w:ascii="Times New Roman" w:eastAsia="Times New Roman" w:hAnsi="Times New Roman" w:cs="Times New Roman"/>
                <w:bCs/>
                <w:iCs/>
                <w:sz w:val="24"/>
                <w:szCs w:val="24"/>
              </w:rPr>
              <w:softHyphen/>
              <w:t xml:space="preserve">чертанию, </w:t>
            </w:r>
            <w:r w:rsidRPr="00DF5563">
              <w:rPr>
                <w:rFonts w:ascii="Times New Roman" w:eastAsia="Times New Roman" w:hAnsi="Times New Roman" w:cs="Times New Roman"/>
                <w:bCs/>
                <w:iCs/>
                <w:sz w:val="24"/>
                <w:szCs w:val="24"/>
              </w:rPr>
              <w:lastRenderedPageBreak/>
              <w:t>размеру и цвету, к вырав</w:t>
            </w:r>
            <w:r w:rsidRPr="00DF5563">
              <w:rPr>
                <w:rFonts w:ascii="Times New Roman" w:eastAsia="Times New Roman" w:hAnsi="Times New Roman" w:cs="Times New Roman"/>
                <w:bCs/>
                <w:iCs/>
                <w:sz w:val="24"/>
                <w:szCs w:val="24"/>
              </w:rPr>
              <w:softHyphen/>
              <w:t>ниванию текста</w:t>
            </w:r>
            <w:r w:rsidR="00DE57C7">
              <w:rPr>
                <w:rFonts w:ascii="Times New Roman" w:eastAsia="Times New Roman" w:hAnsi="Times New Roman" w:cs="Times New Roman"/>
                <w:bCs/>
                <w:iCs/>
                <w:sz w:val="24"/>
                <w:szCs w:val="24"/>
              </w:rPr>
              <w:t>.</w:t>
            </w:r>
          </w:p>
        </w:tc>
        <w:tc>
          <w:tcPr>
            <w:tcW w:w="4678" w:type="dxa"/>
          </w:tcPr>
          <w:p w:rsidR="00700D7D" w:rsidRPr="003C16BD" w:rsidRDefault="00700D7D" w:rsidP="001307B5">
            <w:pPr>
              <w:spacing w:after="0" w:line="240" w:lineRule="auto"/>
              <w:ind w:left="34"/>
              <w:jc w:val="both"/>
              <w:rPr>
                <w:rFonts w:ascii="Times New Roman" w:eastAsia="Times New Roman" w:hAnsi="Times New Roman" w:cs="Times New Roman"/>
                <w:bCs/>
                <w:iCs/>
                <w:sz w:val="24"/>
                <w:szCs w:val="24"/>
              </w:rPr>
            </w:pPr>
            <w:r w:rsidRPr="00D40745">
              <w:rPr>
                <w:rFonts w:ascii="Times New Roman" w:eastAsia="Times New Roman" w:hAnsi="Times New Roman" w:cs="Times New Roman"/>
                <w:b/>
                <w:bCs/>
                <w:i/>
                <w:iCs/>
                <w:sz w:val="24"/>
                <w:szCs w:val="24"/>
              </w:rPr>
              <w:lastRenderedPageBreak/>
              <w:t>Познавательные:</w:t>
            </w:r>
            <w:r w:rsidRPr="00DF5563">
              <w:rPr>
                <w:rFonts w:ascii="Times New Roman" w:eastAsia="Times New Roman" w:hAnsi="Times New Roman" w:cs="Times New Roman"/>
                <w:bCs/>
                <w:iCs/>
                <w:sz w:val="24"/>
                <w:szCs w:val="24"/>
              </w:rPr>
              <w:t xml:space="preserve"> осознанно и произвольно строят рече</w:t>
            </w:r>
            <w:r w:rsidRPr="00DF5563">
              <w:rPr>
                <w:rFonts w:ascii="Times New Roman" w:eastAsia="Times New Roman" w:hAnsi="Times New Roman" w:cs="Times New Roman"/>
                <w:bCs/>
                <w:iCs/>
                <w:sz w:val="24"/>
                <w:szCs w:val="24"/>
              </w:rPr>
              <w:softHyphen/>
              <w:t>вое высказывание в устной и письменной форме; свободно воспринимают тексты разных жанров; умеют составлять тек</w:t>
            </w:r>
            <w:r w:rsidRPr="00DF5563">
              <w:rPr>
                <w:rFonts w:ascii="Times New Roman" w:eastAsia="Times New Roman" w:hAnsi="Times New Roman" w:cs="Times New Roman"/>
                <w:bCs/>
                <w:iCs/>
                <w:sz w:val="24"/>
                <w:szCs w:val="24"/>
              </w:rPr>
              <w:softHyphen/>
              <w:t>сты различных жанров, соблю</w:t>
            </w:r>
            <w:r w:rsidRPr="00DF5563">
              <w:rPr>
                <w:rFonts w:ascii="Times New Roman" w:eastAsia="Times New Roman" w:hAnsi="Times New Roman" w:cs="Times New Roman"/>
                <w:bCs/>
                <w:iCs/>
                <w:sz w:val="24"/>
                <w:szCs w:val="24"/>
              </w:rPr>
              <w:softHyphen/>
              <w:t>дая нормы построения текста.</w:t>
            </w:r>
          </w:p>
          <w:p w:rsidR="0072472B" w:rsidRPr="00184CC2" w:rsidRDefault="00700D7D" w:rsidP="001307B5">
            <w:pPr>
              <w:spacing w:after="0" w:line="240" w:lineRule="auto"/>
              <w:ind w:left="34"/>
              <w:jc w:val="both"/>
              <w:rPr>
                <w:rFonts w:ascii="Times New Roman" w:hAnsi="Times New Roman"/>
                <w:bCs/>
                <w:sz w:val="24"/>
                <w:szCs w:val="24"/>
              </w:rPr>
            </w:pPr>
            <w:r w:rsidRPr="00DF5563">
              <w:rPr>
                <w:rFonts w:ascii="Times New Roman" w:eastAsia="Times New Roman" w:hAnsi="Times New Roman" w:cs="Times New Roman"/>
                <w:bCs/>
                <w:iCs/>
                <w:sz w:val="24"/>
                <w:szCs w:val="24"/>
              </w:rPr>
              <w:t xml:space="preserve"> </w:t>
            </w:r>
            <w:r w:rsidRPr="00D40745">
              <w:rPr>
                <w:rFonts w:ascii="Times New Roman" w:eastAsia="Times New Roman" w:hAnsi="Times New Roman" w:cs="Times New Roman"/>
                <w:b/>
                <w:bCs/>
                <w:i/>
                <w:iCs/>
                <w:sz w:val="24"/>
                <w:szCs w:val="24"/>
              </w:rPr>
              <w:t>Регулятивные:</w:t>
            </w:r>
            <w:r w:rsidRPr="00DF5563">
              <w:rPr>
                <w:rFonts w:ascii="Times New Roman" w:eastAsia="Times New Roman" w:hAnsi="Times New Roman" w:cs="Times New Roman"/>
                <w:bCs/>
                <w:iCs/>
                <w:sz w:val="24"/>
                <w:szCs w:val="24"/>
              </w:rPr>
              <w:t xml:space="preserve"> строят дейст</w:t>
            </w:r>
            <w:r w:rsidRPr="00DF5563">
              <w:rPr>
                <w:rFonts w:ascii="Times New Roman" w:eastAsia="Times New Roman" w:hAnsi="Times New Roman" w:cs="Times New Roman"/>
                <w:bCs/>
                <w:iCs/>
                <w:sz w:val="24"/>
                <w:szCs w:val="24"/>
              </w:rPr>
              <w:softHyphen/>
              <w:t>вия в соответствии с познава</w:t>
            </w:r>
            <w:r w:rsidRPr="00DF5563">
              <w:rPr>
                <w:rFonts w:ascii="Times New Roman" w:eastAsia="Times New Roman" w:hAnsi="Times New Roman" w:cs="Times New Roman"/>
                <w:bCs/>
                <w:iCs/>
                <w:sz w:val="24"/>
                <w:szCs w:val="24"/>
              </w:rPr>
              <w:softHyphen/>
              <w:t xml:space="preserve">тельной целью. </w:t>
            </w:r>
            <w:r w:rsidRPr="00D40745">
              <w:rPr>
                <w:rFonts w:ascii="Times New Roman" w:eastAsia="Times New Roman" w:hAnsi="Times New Roman" w:cs="Times New Roman"/>
                <w:b/>
                <w:bCs/>
                <w:i/>
                <w:iCs/>
                <w:sz w:val="24"/>
                <w:szCs w:val="24"/>
              </w:rPr>
              <w:t>Коммуникативные:</w:t>
            </w:r>
            <w:r w:rsidRPr="00DF5563">
              <w:rPr>
                <w:rFonts w:ascii="Times New Roman" w:eastAsia="Times New Roman" w:hAnsi="Times New Roman" w:cs="Times New Roman"/>
                <w:bCs/>
                <w:iCs/>
                <w:sz w:val="24"/>
                <w:szCs w:val="24"/>
              </w:rPr>
              <w:t xml:space="preserve"> допуска</w:t>
            </w:r>
            <w:r w:rsidRPr="00DF5563">
              <w:rPr>
                <w:rFonts w:ascii="Times New Roman" w:eastAsia="Times New Roman" w:hAnsi="Times New Roman" w:cs="Times New Roman"/>
                <w:bCs/>
                <w:iCs/>
                <w:sz w:val="24"/>
                <w:szCs w:val="24"/>
              </w:rPr>
              <w:softHyphen/>
              <w:t>ют возможность существова</w:t>
            </w:r>
            <w:r w:rsidRPr="00DF5563">
              <w:rPr>
                <w:rFonts w:ascii="Times New Roman" w:eastAsia="Times New Roman" w:hAnsi="Times New Roman" w:cs="Times New Roman"/>
                <w:bCs/>
                <w:iCs/>
                <w:sz w:val="24"/>
                <w:szCs w:val="24"/>
              </w:rPr>
              <w:softHyphen/>
              <w:t>ния у людей различных точек зрения; используют речь для регуляции своей деятельности</w:t>
            </w:r>
            <w:r>
              <w:rPr>
                <w:rFonts w:ascii="Times New Roman" w:eastAsia="Times New Roman" w:hAnsi="Times New Roman" w:cs="Times New Roman"/>
                <w:bCs/>
                <w:iCs/>
                <w:sz w:val="24"/>
                <w:szCs w:val="24"/>
              </w:rPr>
              <w:t>.</w:t>
            </w:r>
          </w:p>
        </w:tc>
        <w:tc>
          <w:tcPr>
            <w:tcW w:w="1275" w:type="dxa"/>
          </w:tcPr>
          <w:p w:rsidR="0072472B" w:rsidRPr="00184CC2" w:rsidRDefault="0072472B" w:rsidP="001307B5">
            <w:pPr>
              <w:rPr>
                <w:rFonts w:ascii="Times New Roman" w:hAnsi="Times New Roman"/>
                <w:sz w:val="24"/>
                <w:szCs w:val="24"/>
              </w:rPr>
            </w:pPr>
          </w:p>
        </w:tc>
      </w:tr>
      <w:tr w:rsidR="000D1BD5" w:rsidRPr="00184CC2" w:rsidTr="00ED3D9F">
        <w:trPr>
          <w:cantSplit/>
          <w:trHeight w:val="699"/>
        </w:trPr>
        <w:tc>
          <w:tcPr>
            <w:tcW w:w="392" w:type="dxa"/>
          </w:tcPr>
          <w:p w:rsidR="000D1BD5" w:rsidRDefault="000D1BD5" w:rsidP="001307B5">
            <w:pPr>
              <w:spacing w:after="0"/>
              <w:rPr>
                <w:rFonts w:ascii="Times New Roman" w:hAnsi="Times New Roman"/>
                <w:sz w:val="16"/>
                <w:szCs w:val="16"/>
              </w:rPr>
            </w:pPr>
            <w:r>
              <w:rPr>
                <w:rFonts w:ascii="Times New Roman" w:hAnsi="Times New Roman"/>
                <w:sz w:val="16"/>
                <w:szCs w:val="16"/>
              </w:rPr>
              <w:t>15</w:t>
            </w:r>
          </w:p>
        </w:tc>
        <w:tc>
          <w:tcPr>
            <w:tcW w:w="472" w:type="dxa"/>
            <w:textDirection w:val="btLr"/>
          </w:tcPr>
          <w:p w:rsidR="000D1BD5" w:rsidRPr="00184CC2" w:rsidRDefault="000D1BD5" w:rsidP="001307B5">
            <w:pPr>
              <w:ind w:left="113" w:right="113"/>
              <w:jc w:val="center"/>
              <w:rPr>
                <w:rFonts w:ascii="Times New Roman" w:hAnsi="Times New Roman"/>
                <w:sz w:val="24"/>
                <w:szCs w:val="24"/>
              </w:rPr>
            </w:pPr>
          </w:p>
        </w:tc>
        <w:tc>
          <w:tcPr>
            <w:tcW w:w="473" w:type="dxa"/>
            <w:textDirection w:val="btLr"/>
          </w:tcPr>
          <w:p w:rsidR="000D1BD5" w:rsidRPr="00184CC2" w:rsidRDefault="000D1BD5" w:rsidP="001307B5">
            <w:pPr>
              <w:ind w:left="113" w:right="113"/>
              <w:jc w:val="center"/>
              <w:rPr>
                <w:rFonts w:ascii="Times New Roman" w:hAnsi="Times New Roman"/>
                <w:sz w:val="24"/>
                <w:szCs w:val="24"/>
              </w:rPr>
            </w:pPr>
          </w:p>
        </w:tc>
        <w:tc>
          <w:tcPr>
            <w:tcW w:w="472" w:type="dxa"/>
            <w:textDirection w:val="btLr"/>
          </w:tcPr>
          <w:p w:rsidR="000D1BD5" w:rsidRPr="00184CC2" w:rsidRDefault="000D1BD5" w:rsidP="001307B5">
            <w:pPr>
              <w:ind w:left="113" w:right="113"/>
              <w:jc w:val="center"/>
              <w:rPr>
                <w:rFonts w:ascii="Times New Roman" w:hAnsi="Times New Roman"/>
                <w:sz w:val="24"/>
                <w:szCs w:val="24"/>
              </w:rPr>
            </w:pPr>
          </w:p>
        </w:tc>
        <w:tc>
          <w:tcPr>
            <w:tcW w:w="473" w:type="dxa"/>
            <w:textDirection w:val="btLr"/>
          </w:tcPr>
          <w:p w:rsidR="000D1BD5" w:rsidRPr="00184CC2" w:rsidRDefault="000D1BD5" w:rsidP="001307B5">
            <w:pPr>
              <w:ind w:left="113" w:right="113"/>
              <w:jc w:val="center"/>
              <w:rPr>
                <w:rFonts w:ascii="Times New Roman" w:hAnsi="Times New Roman"/>
                <w:sz w:val="24"/>
                <w:szCs w:val="24"/>
              </w:rPr>
            </w:pPr>
          </w:p>
        </w:tc>
        <w:tc>
          <w:tcPr>
            <w:tcW w:w="472" w:type="dxa"/>
            <w:textDirection w:val="btLr"/>
          </w:tcPr>
          <w:p w:rsidR="000D1BD5" w:rsidRPr="00184CC2" w:rsidRDefault="000D1BD5" w:rsidP="001307B5">
            <w:pPr>
              <w:ind w:left="113" w:right="113"/>
              <w:jc w:val="center"/>
              <w:rPr>
                <w:rFonts w:ascii="Times New Roman" w:hAnsi="Times New Roman"/>
                <w:sz w:val="24"/>
                <w:szCs w:val="24"/>
              </w:rPr>
            </w:pPr>
          </w:p>
        </w:tc>
        <w:tc>
          <w:tcPr>
            <w:tcW w:w="473" w:type="dxa"/>
            <w:textDirection w:val="btLr"/>
          </w:tcPr>
          <w:p w:rsidR="000D1BD5" w:rsidRPr="00184CC2" w:rsidRDefault="000D1BD5" w:rsidP="001307B5">
            <w:pPr>
              <w:ind w:left="113" w:right="113"/>
              <w:jc w:val="center"/>
              <w:rPr>
                <w:rFonts w:ascii="Times New Roman" w:hAnsi="Times New Roman"/>
                <w:sz w:val="24"/>
                <w:szCs w:val="24"/>
              </w:rPr>
            </w:pPr>
          </w:p>
        </w:tc>
        <w:tc>
          <w:tcPr>
            <w:tcW w:w="2302" w:type="dxa"/>
          </w:tcPr>
          <w:p w:rsidR="00700D7D" w:rsidRPr="00DE57C7" w:rsidRDefault="00700D7D" w:rsidP="001307B5">
            <w:pPr>
              <w:spacing w:after="0" w:line="240" w:lineRule="auto"/>
              <w:ind w:left="113"/>
              <w:rPr>
                <w:rFonts w:ascii="Times New Roman" w:eastAsia="Times New Roman" w:hAnsi="Times New Roman" w:cs="Times New Roman"/>
                <w:bCs/>
                <w:sz w:val="24"/>
                <w:szCs w:val="24"/>
              </w:rPr>
            </w:pPr>
            <w:r w:rsidRPr="00DE57C7">
              <w:rPr>
                <w:rFonts w:ascii="Times New Roman" w:eastAsia="Times New Roman" w:hAnsi="Times New Roman" w:cs="Times New Roman"/>
                <w:bCs/>
                <w:sz w:val="24"/>
                <w:szCs w:val="24"/>
              </w:rPr>
              <w:t>Представление информации в форме таблиц. Структура</w:t>
            </w:r>
          </w:p>
          <w:p w:rsidR="000D1BD5" w:rsidRPr="00263719" w:rsidRDefault="00F976EF" w:rsidP="001307B5">
            <w:pPr>
              <w:spacing w:after="0" w:line="240" w:lineRule="auto"/>
              <w:ind w:left="113"/>
              <w:rPr>
                <w:rFonts w:ascii="Times New Roman" w:hAnsi="Times New Roman"/>
                <w:sz w:val="24"/>
                <w:szCs w:val="24"/>
                <w:lang w:eastAsia="ru-RU"/>
              </w:rPr>
            </w:pPr>
            <w:r>
              <w:rPr>
                <w:rFonts w:ascii="Times New Roman" w:eastAsia="Times New Roman" w:hAnsi="Times New Roman" w:cs="Times New Roman"/>
                <w:bCs/>
                <w:sz w:val="24"/>
                <w:szCs w:val="24"/>
              </w:rPr>
              <w:t>таблицы</w:t>
            </w:r>
          </w:p>
        </w:tc>
        <w:tc>
          <w:tcPr>
            <w:tcW w:w="708" w:type="dxa"/>
          </w:tcPr>
          <w:p w:rsidR="000D1BD5" w:rsidRDefault="00700D7D" w:rsidP="001307B5">
            <w:pPr>
              <w:rPr>
                <w:rFonts w:ascii="Times New Roman" w:hAnsi="Times New Roman"/>
                <w:sz w:val="24"/>
                <w:szCs w:val="24"/>
              </w:rPr>
            </w:pPr>
            <w:r>
              <w:rPr>
                <w:rFonts w:ascii="Times New Roman" w:hAnsi="Times New Roman"/>
                <w:sz w:val="24"/>
                <w:szCs w:val="24"/>
              </w:rPr>
              <w:t>1</w:t>
            </w:r>
          </w:p>
        </w:tc>
        <w:tc>
          <w:tcPr>
            <w:tcW w:w="3686" w:type="dxa"/>
          </w:tcPr>
          <w:p w:rsidR="00700D7D" w:rsidRPr="00DF5563" w:rsidRDefault="00700D7D" w:rsidP="001307B5">
            <w:pPr>
              <w:spacing w:after="0" w:line="240" w:lineRule="auto"/>
              <w:ind w:left="34"/>
              <w:jc w:val="both"/>
              <w:rPr>
                <w:rFonts w:ascii="Times New Roman" w:eastAsia="Times New Roman" w:hAnsi="Times New Roman" w:cs="Times New Roman"/>
                <w:bCs/>
                <w:iCs/>
                <w:sz w:val="24"/>
                <w:szCs w:val="24"/>
              </w:rPr>
            </w:pPr>
            <w:r w:rsidRPr="000B6B12">
              <w:rPr>
                <w:rFonts w:ascii="Times New Roman" w:eastAsia="Times New Roman" w:hAnsi="Times New Roman" w:cs="Times New Roman"/>
                <w:bCs/>
                <w:i/>
                <w:iCs/>
                <w:sz w:val="24"/>
                <w:szCs w:val="24"/>
              </w:rPr>
              <w:t>Научатся:</w:t>
            </w:r>
            <w:r w:rsidRPr="00DF5563">
              <w:rPr>
                <w:rFonts w:ascii="Times New Roman" w:eastAsia="Times New Roman" w:hAnsi="Times New Roman" w:cs="Times New Roman"/>
                <w:bCs/>
                <w:sz w:val="24"/>
                <w:szCs w:val="24"/>
              </w:rPr>
              <w:t xml:space="preserve"> созда</w:t>
            </w:r>
            <w:r w:rsidRPr="00DF5563">
              <w:rPr>
                <w:rFonts w:ascii="Times New Roman" w:eastAsia="Times New Roman" w:hAnsi="Times New Roman" w:cs="Times New Roman"/>
                <w:bCs/>
                <w:sz w:val="24"/>
                <w:szCs w:val="24"/>
              </w:rPr>
              <w:softHyphen/>
              <w:t>вать, форматиро</w:t>
            </w:r>
            <w:r w:rsidRPr="00DF5563">
              <w:rPr>
                <w:rFonts w:ascii="Times New Roman" w:eastAsia="Times New Roman" w:hAnsi="Times New Roman" w:cs="Times New Roman"/>
                <w:bCs/>
                <w:sz w:val="24"/>
                <w:szCs w:val="24"/>
              </w:rPr>
              <w:softHyphen/>
              <w:t>вать, заполнять данными простые</w:t>
            </w:r>
            <w:r w:rsidRPr="00DF5563">
              <w:rPr>
                <w:rFonts w:ascii="Times New Roman" w:eastAsia="Times New Roman" w:hAnsi="Times New Roman" w:cs="Times New Roman"/>
                <w:bCs/>
                <w:iCs/>
                <w:sz w:val="24"/>
                <w:szCs w:val="24"/>
              </w:rPr>
              <w:t xml:space="preserve"> таблицы средства</w:t>
            </w:r>
            <w:r w:rsidRPr="00DF5563">
              <w:rPr>
                <w:rFonts w:ascii="Times New Roman" w:eastAsia="Times New Roman" w:hAnsi="Times New Roman" w:cs="Times New Roman"/>
                <w:bCs/>
                <w:iCs/>
                <w:sz w:val="24"/>
                <w:szCs w:val="24"/>
              </w:rPr>
              <w:softHyphen/>
              <w:t>ми текстового ре</w:t>
            </w:r>
            <w:r w:rsidRPr="00DF5563">
              <w:rPr>
                <w:rFonts w:ascii="Times New Roman" w:eastAsia="Times New Roman" w:hAnsi="Times New Roman" w:cs="Times New Roman"/>
                <w:bCs/>
                <w:iCs/>
                <w:sz w:val="24"/>
                <w:szCs w:val="24"/>
              </w:rPr>
              <w:softHyphen/>
              <w:t>дактора.</w:t>
            </w:r>
          </w:p>
          <w:p w:rsidR="000D1BD5" w:rsidRPr="00962C19" w:rsidRDefault="00700D7D" w:rsidP="001307B5">
            <w:pPr>
              <w:spacing w:after="0"/>
              <w:ind w:left="34"/>
              <w:jc w:val="both"/>
              <w:rPr>
                <w:rFonts w:ascii="Times New Roman" w:hAnsi="Times New Roman"/>
              </w:rPr>
            </w:pPr>
            <w:r w:rsidRPr="000B6B12">
              <w:rPr>
                <w:rFonts w:ascii="Times New Roman" w:eastAsia="Times New Roman" w:hAnsi="Times New Roman" w:cs="Times New Roman"/>
                <w:bCs/>
                <w:i/>
                <w:iCs/>
                <w:sz w:val="24"/>
                <w:szCs w:val="24"/>
              </w:rPr>
              <w:t>Получать возмож</w:t>
            </w:r>
            <w:r w:rsidRPr="000B6B12">
              <w:rPr>
                <w:rFonts w:ascii="Times New Roman" w:eastAsia="Times New Roman" w:hAnsi="Times New Roman" w:cs="Times New Roman"/>
                <w:bCs/>
                <w:i/>
                <w:iCs/>
                <w:sz w:val="24"/>
                <w:szCs w:val="24"/>
              </w:rPr>
              <w:softHyphen/>
              <w:t>ность:</w:t>
            </w:r>
            <w:r w:rsidRPr="00DF5563">
              <w:rPr>
                <w:rFonts w:ascii="Times New Roman" w:eastAsia="Times New Roman" w:hAnsi="Times New Roman" w:cs="Times New Roman"/>
                <w:bCs/>
                <w:iCs/>
                <w:sz w:val="24"/>
                <w:szCs w:val="24"/>
              </w:rPr>
              <w:t xml:space="preserve"> сформиро</w:t>
            </w:r>
            <w:r w:rsidRPr="00DF5563">
              <w:rPr>
                <w:rFonts w:ascii="Times New Roman" w:eastAsia="Times New Roman" w:hAnsi="Times New Roman" w:cs="Times New Roman"/>
                <w:bCs/>
                <w:iCs/>
                <w:sz w:val="24"/>
                <w:szCs w:val="24"/>
              </w:rPr>
              <w:softHyphen/>
              <w:t>вать представле</w:t>
            </w:r>
            <w:r w:rsidRPr="00DF5563">
              <w:rPr>
                <w:rFonts w:ascii="Times New Roman" w:eastAsia="Times New Roman" w:hAnsi="Times New Roman" w:cs="Times New Roman"/>
                <w:bCs/>
                <w:iCs/>
                <w:sz w:val="24"/>
                <w:szCs w:val="24"/>
              </w:rPr>
              <w:softHyphen/>
              <w:t>ние о структуре таблицы</w:t>
            </w:r>
            <w:r w:rsidR="00F8783F">
              <w:rPr>
                <w:rFonts w:ascii="Times New Roman" w:eastAsia="Times New Roman" w:hAnsi="Times New Roman" w:cs="Times New Roman"/>
                <w:bCs/>
                <w:iCs/>
                <w:sz w:val="24"/>
                <w:szCs w:val="24"/>
              </w:rPr>
              <w:t>.</w:t>
            </w:r>
          </w:p>
        </w:tc>
        <w:tc>
          <w:tcPr>
            <w:tcW w:w="4678" w:type="dxa"/>
          </w:tcPr>
          <w:p w:rsidR="00700D7D" w:rsidRPr="00DF5563" w:rsidRDefault="00700D7D" w:rsidP="001307B5">
            <w:pPr>
              <w:spacing w:after="0" w:line="240" w:lineRule="auto"/>
              <w:jc w:val="both"/>
              <w:rPr>
                <w:rFonts w:ascii="Times New Roman" w:eastAsia="Times New Roman" w:hAnsi="Times New Roman" w:cs="Times New Roman"/>
                <w:bCs/>
                <w:iCs/>
                <w:sz w:val="24"/>
                <w:szCs w:val="24"/>
              </w:rPr>
            </w:pPr>
            <w:r w:rsidRPr="000B6B12">
              <w:rPr>
                <w:rFonts w:ascii="Times New Roman" w:eastAsia="Times New Roman" w:hAnsi="Times New Roman" w:cs="Times New Roman"/>
                <w:b/>
                <w:bCs/>
                <w:i/>
                <w:iCs/>
                <w:sz w:val="24"/>
                <w:szCs w:val="24"/>
              </w:rPr>
              <w:t>Познавательные:</w:t>
            </w:r>
            <w:r w:rsidRPr="00DF5563">
              <w:rPr>
                <w:rFonts w:ascii="Times New Roman" w:eastAsia="Times New Roman" w:hAnsi="Times New Roman" w:cs="Times New Roman"/>
                <w:bCs/>
                <w:sz w:val="24"/>
                <w:szCs w:val="24"/>
              </w:rPr>
              <w:t xml:space="preserve"> применяют таблицы для представления разного рода однотипной ин</w:t>
            </w:r>
            <w:r w:rsidRPr="00DF5563">
              <w:rPr>
                <w:rFonts w:ascii="Times New Roman" w:eastAsia="Times New Roman" w:hAnsi="Times New Roman" w:cs="Times New Roman"/>
                <w:bCs/>
                <w:sz w:val="24"/>
                <w:szCs w:val="24"/>
              </w:rPr>
              <w:softHyphen/>
              <w:t>формации с использованием</w:t>
            </w:r>
            <w:r w:rsidRPr="000B6B12">
              <w:rPr>
                <w:rFonts w:ascii="Times New Roman" w:eastAsia="Times New Roman" w:hAnsi="Times New Roman" w:cs="Times New Roman"/>
                <w:bCs/>
                <w:sz w:val="24"/>
                <w:szCs w:val="24"/>
              </w:rPr>
              <w:t xml:space="preserve"> </w:t>
            </w:r>
            <w:r w:rsidRPr="00DF5563">
              <w:rPr>
                <w:rFonts w:ascii="Times New Roman" w:eastAsia="Times New Roman" w:hAnsi="Times New Roman" w:cs="Times New Roman"/>
                <w:bCs/>
                <w:iCs/>
                <w:sz w:val="24"/>
                <w:szCs w:val="24"/>
              </w:rPr>
              <w:t xml:space="preserve">компьютерных средств. </w:t>
            </w:r>
            <w:r w:rsidRPr="000B6B12">
              <w:rPr>
                <w:rFonts w:ascii="Times New Roman" w:eastAsia="Times New Roman" w:hAnsi="Times New Roman" w:cs="Times New Roman"/>
                <w:b/>
                <w:bCs/>
                <w:i/>
                <w:iCs/>
                <w:sz w:val="24"/>
                <w:szCs w:val="24"/>
              </w:rPr>
              <w:t>Регулятивные:</w:t>
            </w:r>
            <w:r w:rsidRPr="00DF5563">
              <w:rPr>
                <w:rFonts w:ascii="Times New Roman" w:eastAsia="Times New Roman" w:hAnsi="Times New Roman" w:cs="Times New Roman"/>
                <w:bCs/>
                <w:iCs/>
                <w:sz w:val="24"/>
                <w:szCs w:val="24"/>
              </w:rPr>
              <w:t xml:space="preserve"> учитывают ориентиры действия, выделен</w:t>
            </w:r>
            <w:r w:rsidRPr="00DF5563">
              <w:rPr>
                <w:rFonts w:ascii="Times New Roman" w:eastAsia="Times New Roman" w:hAnsi="Times New Roman" w:cs="Times New Roman"/>
                <w:bCs/>
                <w:iCs/>
                <w:sz w:val="24"/>
                <w:szCs w:val="24"/>
              </w:rPr>
              <w:softHyphen/>
              <w:t>ные учителем в новом учебном материале.</w:t>
            </w:r>
          </w:p>
          <w:p w:rsidR="000D1BD5" w:rsidRDefault="00700D7D" w:rsidP="001307B5">
            <w:pPr>
              <w:pStyle w:val="a5"/>
              <w:suppressAutoHyphens/>
              <w:spacing w:before="0" w:beforeAutospacing="0" w:after="0" w:afterAutospacing="0"/>
              <w:jc w:val="both"/>
              <w:rPr>
                <w:b/>
                <w:bCs/>
                <w:color w:val="000000"/>
                <w:sz w:val="22"/>
                <w:szCs w:val="22"/>
              </w:rPr>
            </w:pPr>
            <w:r w:rsidRPr="000B6B12">
              <w:rPr>
                <w:rFonts w:eastAsia="Times New Roman"/>
                <w:b/>
                <w:bCs/>
                <w:i/>
                <w:iCs/>
              </w:rPr>
              <w:t>Коммуникативные:</w:t>
            </w:r>
            <w:r w:rsidRPr="00DF5563">
              <w:rPr>
                <w:rFonts w:eastAsia="Times New Roman"/>
                <w:bCs/>
                <w:iCs/>
              </w:rPr>
              <w:t xml:space="preserve"> проявляют активность во взаимодействии друг с другом для решения коммуникативных задач</w:t>
            </w:r>
          </w:p>
        </w:tc>
        <w:tc>
          <w:tcPr>
            <w:tcW w:w="1275" w:type="dxa"/>
          </w:tcPr>
          <w:p w:rsidR="000D1BD5" w:rsidRPr="00184CC2" w:rsidRDefault="000D1BD5" w:rsidP="001307B5">
            <w:pPr>
              <w:rPr>
                <w:rFonts w:ascii="Times New Roman" w:hAnsi="Times New Roman"/>
                <w:sz w:val="24"/>
                <w:szCs w:val="24"/>
              </w:rPr>
            </w:pPr>
          </w:p>
        </w:tc>
      </w:tr>
      <w:tr w:rsidR="00700D7D" w:rsidRPr="00184CC2" w:rsidTr="00ED3D9F">
        <w:trPr>
          <w:cantSplit/>
          <w:trHeight w:val="1134"/>
        </w:trPr>
        <w:tc>
          <w:tcPr>
            <w:tcW w:w="392" w:type="dxa"/>
          </w:tcPr>
          <w:p w:rsidR="00700D7D" w:rsidRDefault="00700D7D" w:rsidP="001307B5">
            <w:pPr>
              <w:spacing w:after="0"/>
              <w:rPr>
                <w:rFonts w:ascii="Times New Roman" w:hAnsi="Times New Roman"/>
                <w:sz w:val="16"/>
                <w:szCs w:val="16"/>
              </w:rPr>
            </w:pPr>
            <w:r>
              <w:rPr>
                <w:rFonts w:ascii="Times New Roman" w:hAnsi="Times New Roman"/>
                <w:sz w:val="16"/>
                <w:szCs w:val="16"/>
              </w:rPr>
              <w:t>16</w:t>
            </w:r>
          </w:p>
        </w:tc>
        <w:tc>
          <w:tcPr>
            <w:tcW w:w="472" w:type="dxa"/>
            <w:textDirection w:val="btLr"/>
          </w:tcPr>
          <w:p w:rsidR="00700D7D" w:rsidRPr="00184CC2" w:rsidRDefault="00700D7D" w:rsidP="001307B5">
            <w:pPr>
              <w:ind w:left="113" w:right="113"/>
              <w:jc w:val="center"/>
              <w:rPr>
                <w:rFonts w:ascii="Times New Roman" w:hAnsi="Times New Roman"/>
                <w:sz w:val="24"/>
                <w:szCs w:val="24"/>
              </w:rPr>
            </w:pPr>
          </w:p>
        </w:tc>
        <w:tc>
          <w:tcPr>
            <w:tcW w:w="473" w:type="dxa"/>
            <w:textDirection w:val="btLr"/>
          </w:tcPr>
          <w:p w:rsidR="00700D7D" w:rsidRPr="00184CC2" w:rsidRDefault="00700D7D" w:rsidP="001307B5">
            <w:pPr>
              <w:ind w:left="113" w:right="113"/>
              <w:jc w:val="center"/>
              <w:rPr>
                <w:rFonts w:ascii="Times New Roman" w:hAnsi="Times New Roman"/>
                <w:sz w:val="24"/>
                <w:szCs w:val="24"/>
              </w:rPr>
            </w:pPr>
          </w:p>
        </w:tc>
        <w:tc>
          <w:tcPr>
            <w:tcW w:w="472" w:type="dxa"/>
            <w:textDirection w:val="btLr"/>
          </w:tcPr>
          <w:p w:rsidR="00700D7D" w:rsidRPr="00184CC2" w:rsidRDefault="00700D7D" w:rsidP="001307B5">
            <w:pPr>
              <w:ind w:left="113" w:right="113"/>
              <w:jc w:val="center"/>
              <w:rPr>
                <w:rFonts w:ascii="Times New Roman" w:hAnsi="Times New Roman"/>
                <w:sz w:val="24"/>
                <w:szCs w:val="24"/>
              </w:rPr>
            </w:pPr>
          </w:p>
        </w:tc>
        <w:tc>
          <w:tcPr>
            <w:tcW w:w="473" w:type="dxa"/>
            <w:textDirection w:val="btLr"/>
          </w:tcPr>
          <w:p w:rsidR="00700D7D" w:rsidRPr="00184CC2" w:rsidRDefault="00700D7D" w:rsidP="001307B5">
            <w:pPr>
              <w:ind w:left="113" w:right="113"/>
              <w:jc w:val="center"/>
              <w:rPr>
                <w:rFonts w:ascii="Times New Roman" w:hAnsi="Times New Roman"/>
                <w:sz w:val="24"/>
                <w:szCs w:val="24"/>
              </w:rPr>
            </w:pPr>
          </w:p>
        </w:tc>
        <w:tc>
          <w:tcPr>
            <w:tcW w:w="472" w:type="dxa"/>
            <w:textDirection w:val="btLr"/>
          </w:tcPr>
          <w:p w:rsidR="00700D7D" w:rsidRPr="00184CC2" w:rsidRDefault="00700D7D" w:rsidP="001307B5">
            <w:pPr>
              <w:ind w:left="113" w:right="113"/>
              <w:jc w:val="center"/>
              <w:rPr>
                <w:rFonts w:ascii="Times New Roman" w:hAnsi="Times New Roman"/>
                <w:sz w:val="24"/>
                <w:szCs w:val="24"/>
              </w:rPr>
            </w:pPr>
          </w:p>
        </w:tc>
        <w:tc>
          <w:tcPr>
            <w:tcW w:w="473" w:type="dxa"/>
            <w:textDirection w:val="btLr"/>
          </w:tcPr>
          <w:p w:rsidR="00700D7D" w:rsidRPr="00184CC2" w:rsidRDefault="00700D7D" w:rsidP="001307B5">
            <w:pPr>
              <w:ind w:left="113" w:right="113"/>
              <w:jc w:val="center"/>
              <w:rPr>
                <w:rFonts w:ascii="Times New Roman" w:hAnsi="Times New Roman"/>
                <w:sz w:val="24"/>
                <w:szCs w:val="24"/>
              </w:rPr>
            </w:pPr>
          </w:p>
        </w:tc>
        <w:tc>
          <w:tcPr>
            <w:tcW w:w="2302" w:type="dxa"/>
          </w:tcPr>
          <w:p w:rsidR="00700D7D" w:rsidRPr="00DF5563" w:rsidRDefault="00700D7D" w:rsidP="001307B5">
            <w:pPr>
              <w:spacing w:after="0" w:line="240" w:lineRule="auto"/>
              <w:ind w:firstLine="113"/>
              <w:rPr>
                <w:rFonts w:ascii="Times New Roman" w:eastAsia="Times New Roman" w:hAnsi="Times New Roman" w:cs="Times New Roman"/>
                <w:bCs/>
                <w:sz w:val="24"/>
                <w:szCs w:val="24"/>
              </w:rPr>
            </w:pPr>
            <w:r w:rsidRPr="00DF5563">
              <w:rPr>
                <w:rFonts w:ascii="Times New Roman" w:eastAsia="Times New Roman" w:hAnsi="Times New Roman" w:cs="Times New Roman"/>
                <w:bCs/>
                <w:sz w:val="24"/>
                <w:szCs w:val="24"/>
              </w:rPr>
              <w:t>Табличное</w:t>
            </w:r>
          </w:p>
          <w:p w:rsidR="00700D7D" w:rsidRPr="00DF5563" w:rsidRDefault="00700D7D" w:rsidP="001307B5">
            <w:pPr>
              <w:spacing w:after="0" w:line="240" w:lineRule="auto"/>
              <w:ind w:firstLine="113"/>
              <w:rPr>
                <w:rFonts w:ascii="Times New Roman" w:eastAsia="Times New Roman" w:hAnsi="Times New Roman" w:cs="Times New Roman"/>
                <w:bCs/>
                <w:sz w:val="24"/>
                <w:szCs w:val="24"/>
              </w:rPr>
            </w:pPr>
            <w:r w:rsidRPr="00DF5563">
              <w:rPr>
                <w:rFonts w:ascii="Times New Roman" w:eastAsia="Times New Roman" w:hAnsi="Times New Roman" w:cs="Times New Roman"/>
                <w:bCs/>
                <w:sz w:val="24"/>
                <w:szCs w:val="24"/>
              </w:rPr>
              <w:t>решение</w:t>
            </w:r>
          </w:p>
          <w:p w:rsidR="00700D7D" w:rsidRPr="00DF5563" w:rsidRDefault="00700D7D" w:rsidP="001307B5">
            <w:pPr>
              <w:spacing w:after="0" w:line="240" w:lineRule="auto"/>
              <w:ind w:firstLine="113"/>
              <w:rPr>
                <w:rFonts w:ascii="Times New Roman" w:eastAsia="Times New Roman" w:hAnsi="Times New Roman" w:cs="Times New Roman"/>
                <w:bCs/>
                <w:sz w:val="24"/>
                <w:szCs w:val="24"/>
              </w:rPr>
            </w:pPr>
            <w:r w:rsidRPr="00DF5563">
              <w:rPr>
                <w:rFonts w:ascii="Times New Roman" w:eastAsia="Times New Roman" w:hAnsi="Times New Roman" w:cs="Times New Roman"/>
                <w:bCs/>
                <w:sz w:val="24"/>
                <w:szCs w:val="24"/>
              </w:rPr>
              <w:t>логических</w:t>
            </w:r>
          </w:p>
          <w:p w:rsidR="00700D7D" w:rsidRPr="00044C19" w:rsidRDefault="00700D7D" w:rsidP="001307B5">
            <w:pPr>
              <w:ind w:firstLine="113"/>
              <w:rPr>
                <w:sz w:val="18"/>
                <w:szCs w:val="18"/>
              </w:rPr>
            </w:pPr>
            <w:r w:rsidRPr="00DF5563">
              <w:rPr>
                <w:rFonts w:ascii="Times New Roman" w:eastAsia="Times New Roman" w:hAnsi="Times New Roman" w:cs="Times New Roman"/>
                <w:bCs/>
                <w:sz w:val="24"/>
                <w:szCs w:val="24"/>
              </w:rPr>
              <w:t>задач</w:t>
            </w:r>
          </w:p>
        </w:tc>
        <w:tc>
          <w:tcPr>
            <w:tcW w:w="708" w:type="dxa"/>
          </w:tcPr>
          <w:p w:rsidR="00700D7D" w:rsidRDefault="00700D7D" w:rsidP="001307B5">
            <w:pPr>
              <w:rPr>
                <w:rFonts w:ascii="Times New Roman" w:hAnsi="Times New Roman"/>
                <w:sz w:val="24"/>
                <w:szCs w:val="24"/>
              </w:rPr>
            </w:pPr>
            <w:r>
              <w:rPr>
                <w:rFonts w:ascii="Times New Roman" w:hAnsi="Times New Roman"/>
                <w:sz w:val="24"/>
                <w:szCs w:val="24"/>
              </w:rPr>
              <w:t>1</w:t>
            </w:r>
          </w:p>
        </w:tc>
        <w:tc>
          <w:tcPr>
            <w:tcW w:w="3686" w:type="dxa"/>
          </w:tcPr>
          <w:p w:rsidR="00700D7D" w:rsidRDefault="00700D7D" w:rsidP="001307B5">
            <w:pPr>
              <w:spacing w:after="0" w:line="240" w:lineRule="auto"/>
              <w:jc w:val="both"/>
              <w:rPr>
                <w:rFonts w:ascii="Times New Roman" w:eastAsia="Times New Roman" w:hAnsi="Times New Roman" w:cs="Times New Roman"/>
                <w:bCs/>
                <w:iCs/>
                <w:sz w:val="24"/>
                <w:szCs w:val="24"/>
              </w:rPr>
            </w:pPr>
            <w:r w:rsidRPr="000B6B12">
              <w:rPr>
                <w:rFonts w:ascii="Times New Roman" w:eastAsia="Times New Roman" w:hAnsi="Times New Roman" w:cs="Times New Roman"/>
                <w:bCs/>
                <w:i/>
                <w:iCs/>
                <w:sz w:val="24"/>
                <w:szCs w:val="24"/>
              </w:rPr>
              <w:t xml:space="preserve">Научатся: </w:t>
            </w:r>
            <w:r w:rsidRPr="00FD3919">
              <w:rPr>
                <w:rFonts w:ascii="Times New Roman" w:eastAsia="Times New Roman" w:hAnsi="Times New Roman" w:cs="Times New Roman"/>
                <w:bCs/>
                <w:iCs/>
                <w:sz w:val="24"/>
                <w:szCs w:val="24"/>
              </w:rPr>
              <w:t>пере</w:t>
            </w:r>
            <w:r w:rsidRPr="00FD3919">
              <w:rPr>
                <w:rFonts w:ascii="Times New Roman" w:eastAsia="Times New Roman" w:hAnsi="Times New Roman" w:cs="Times New Roman"/>
                <w:bCs/>
                <w:iCs/>
                <w:sz w:val="24"/>
                <w:szCs w:val="24"/>
              </w:rPr>
              <w:softHyphen/>
              <w:t>мещать фрагмент текста в заданную ячейку таблицы; вставлять картинку в таблицу и прида</w:t>
            </w:r>
            <w:r w:rsidRPr="00FD3919">
              <w:rPr>
                <w:rFonts w:ascii="Times New Roman" w:eastAsia="Times New Roman" w:hAnsi="Times New Roman" w:cs="Times New Roman"/>
                <w:bCs/>
                <w:iCs/>
                <w:sz w:val="24"/>
                <w:szCs w:val="24"/>
              </w:rPr>
              <w:softHyphen/>
              <w:t>вать рисунку раз</w:t>
            </w:r>
            <w:r w:rsidRPr="00FD3919">
              <w:rPr>
                <w:rFonts w:ascii="Times New Roman" w:eastAsia="Times New Roman" w:hAnsi="Times New Roman" w:cs="Times New Roman"/>
                <w:bCs/>
                <w:iCs/>
                <w:sz w:val="24"/>
                <w:szCs w:val="24"/>
              </w:rPr>
              <w:softHyphen/>
              <w:t xml:space="preserve">меры по своему усмотрению. </w:t>
            </w:r>
          </w:p>
          <w:p w:rsidR="00700D7D" w:rsidRPr="000B6B12" w:rsidRDefault="00700D7D" w:rsidP="001307B5">
            <w:pPr>
              <w:spacing w:after="0" w:line="240" w:lineRule="auto"/>
              <w:jc w:val="both"/>
              <w:rPr>
                <w:rFonts w:ascii="Times New Roman" w:eastAsia="Times New Roman" w:hAnsi="Times New Roman" w:cs="Times New Roman"/>
                <w:bCs/>
                <w:i/>
                <w:iCs/>
                <w:sz w:val="24"/>
                <w:szCs w:val="24"/>
              </w:rPr>
            </w:pPr>
            <w:r w:rsidRPr="00FD3919">
              <w:rPr>
                <w:rFonts w:ascii="Times New Roman" w:eastAsia="Times New Roman" w:hAnsi="Times New Roman" w:cs="Times New Roman"/>
                <w:bCs/>
                <w:i/>
                <w:iCs/>
                <w:sz w:val="24"/>
                <w:szCs w:val="24"/>
              </w:rPr>
              <w:t>Получат возмож</w:t>
            </w:r>
            <w:r w:rsidRPr="00FD3919">
              <w:rPr>
                <w:rFonts w:ascii="Times New Roman" w:eastAsia="Times New Roman" w:hAnsi="Times New Roman" w:cs="Times New Roman"/>
                <w:bCs/>
                <w:i/>
                <w:iCs/>
                <w:sz w:val="24"/>
                <w:szCs w:val="24"/>
              </w:rPr>
              <w:softHyphen/>
              <w:t>ность:</w:t>
            </w:r>
            <w:r w:rsidRPr="00FD3919">
              <w:rPr>
                <w:rFonts w:ascii="Times New Roman" w:eastAsia="Times New Roman" w:hAnsi="Times New Roman" w:cs="Times New Roman"/>
                <w:bCs/>
                <w:iCs/>
                <w:sz w:val="24"/>
                <w:szCs w:val="24"/>
              </w:rPr>
              <w:t xml:space="preserve"> научиться решать логические задачи на взаимное соответствие с ис</w:t>
            </w:r>
            <w:r w:rsidRPr="00FD3919">
              <w:rPr>
                <w:rFonts w:ascii="Times New Roman" w:eastAsia="Times New Roman" w:hAnsi="Times New Roman" w:cs="Times New Roman"/>
                <w:bCs/>
                <w:iCs/>
                <w:sz w:val="24"/>
                <w:szCs w:val="24"/>
              </w:rPr>
              <w:softHyphen/>
              <w:t>пользованием таб</w:t>
            </w:r>
            <w:r w:rsidRPr="00FD3919">
              <w:rPr>
                <w:rFonts w:ascii="Times New Roman" w:eastAsia="Times New Roman" w:hAnsi="Times New Roman" w:cs="Times New Roman"/>
                <w:bCs/>
                <w:iCs/>
                <w:sz w:val="24"/>
                <w:szCs w:val="24"/>
              </w:rPr>
              <w:softHyphen/>
              <w:t>лиц</w:t>
            </w:r>
            <w:r w:rsidR="00F8783F">
              <w:rPr>
                <w:rFonts w:ascii="Times New Roman" w:eastAsia="Times New Roman" w:hAnsi="Times New Roman" w:cs="Times New Roman"/>
                <w:bCs/>
                <w:iCs/>
                <w:sz w:val="24"/>
                <w:szCs w:val="24"/>
              </w:rPr>
              <w:t>.</w:t>
            </w:r>
          </w:p>
        </w:tc>
        <w:tc>
          <w:tcPr>
            <w:tcW w:w="4678" w:type="dxa"/>
          </w:tcPr>
          <w:p w:rsidR="00700D7D" w:rsidRPr="003C16BD" w:rsidRDefault="00700D7D" w:rsidP="001307B5">
            <w:pPr>
              <w:spacing w:after="0" w:line="240" w:lineRule="auto"/>
              <w:jc w:val="both"/>
              <w:rPr>
                <w:rFonts w:ascii="Times New Roman" w:eastAsia="Times New Roman" w:hAnsi="Times New Roman" w:cs="Times New Roman"/>
                <w:bCs/>
                <w:iCs/>
                <w:sz w:val="24"/>
                <w:szCs w:val="24"/>
              </w:rPr>
            </w:pPr>
            <w:r w:rsidRPr="000B6B12">
              <w:rPr>
                <w:rFonts w:ascii="Times New Roman" w:eastAsia="Times New Roman" w:hAnsi="Times New Roman" w:cs="Times New Roman"/>
                <w:b/>
                <w:bCs/>
                <w:i/>
                <w:iCs/>
                <w:sz w:val="24"/>
                <w:szCs w:val="24"/>
              </w:rPr>
              <w:t>Познавательные:</w:t>
            </w:r>
            <w:r w:rsidRPr="00DF5563">
              <w:rPr>
                <w:rFonts w:ascii="Times New Roman" w:eastAsia="Times New Roman" w:hAnsi="Times New Roman" w:cs="Times New Roman"/>
                <w:bCs/>
                <w:iCs/>
                <w:sz w:val="24"/>
                <w:szCs w:val="24"/>
              </w:rPr>
              <w:t xml:space="preserve"> представ</w:t>
            </w:r>
            <w:r w:rsidRPr="00DF5563">
              <w:rPr>
                <w:rFonts w:ascii="Times New Roman" w:eastAsia="Times New Roman" w:hAnsi="Times New Roman" w:cs="Times New Roman"/>
                <w:bCs/>
                <w:iCs/>
                <w:sz w:val="24"/>
                <w:szCs w:val="24"/>
              </w:rPr>
              <w:softHyphen/>
              <w:t>ляют информацию в табличной форме; используют таблицы для фиксации взаимно одно</w:t>
            </w:r>
            <w:r w:rsidRPr="00DF5563">
              <w:rPr>
                <w:rFonts w:ascii="Times New Roman" w:eastAsia="Times New Roman" w:hAnsi="Times New Roman" w:cs="Times New Roman"/>
                <w:bCs/>
                <w:iCs/>
                <w:sz w:val="24"/>
                <w:szCs w:val="24"/>
              </w:rPr>
              <w:softHyphen/>
              <w:t>значного соответствия между объектами двух множеств.</w:t>
            </w:r>
          </w:p>
          <w:p w:rsidR="00700D7D" w:rsidRPr="000B6B12" w:rsidRDefault="00700D7D" w:rsidP="001307B5">
            <w:pPr>
              <w:spacing w:after="0" w:line="240" w:lineRule="auto"/>
              <w:jc w:val="both"/>
              <w:rPr>
                <w:rFonts w:ascii="Times New Roman" w:eastAsia="Times New Roman" w:hAnsi="Times New Roman" w:cs="Times New Roman"/>
                <w:b/>
                <w:bCs/>
                <w:i/>
                <w:iCs/>
                <w:sz w:val="24"/>
                <w:szCs w:val="24"/>
              </w:rPr>
            </w:pPr>
            <w:r w:rsidRPr="000B6B12">
              <w:rPr>
                <w:rFonts w:ascii="Times New Roman" w:eastAsia="Times New Roman" w:hAnsi="Times New Roman" w:cs="Times New Roman"/>
                <w:b/>
                <w:bCs/>
                <w:i/>
                <w:iCs/>
                <w:sz w:val="24"/>
                <w:szCs w:val="24"/>
              </w:rPr>
              <w:t xml:space="preserve"> Регулятивные: </w:t>
            </w:r>
            <w:r w:rsidRPr="00DF5563">
              <w:rPr>
                <w:rFonts w:ascii="Times New Roman" w:eastAsia="Times New Roman" w:hAnsi="Times New Roman" w:cs="Times New Roman"/>
                <w:bCs/>
                <w:iCs/>
                <w:sz w:val="24"/>
                <w:szCs w:val="24"/>
              </w:rPr>
              <w:t>осуществляют итоговый и пошаговый кон</w:t>
            </w:r>
            <w:r w:rsidRPr="00DF5563">
              <w:rPr>
                <w:rFonts w:ascii="Times New Roman" w:eastAsia="Times New Roman" w:hAnsi="Times New Roman" w:cs="Times New Roman"/>
                <w:bCs/>
                <w:iCs/>
                <w:sz w:val="24"/>
                <w:szCs w:val="24"/>
              </w:rPr>
              <w:softHyphen/>
              <w:t xml:space="preserve">троль по результату. </w:t>
            </w:r>
            <w:r w:rsidRPr="000B6B12">
              <w:rPr>
                <w:rFonts w:ascii="Times New Roman" w:eastAsia="Times New Roman" w:hAnsi="Times New Roman" w:cs="Times New Roman"/>
                <w:b/>
                <w:bCs/>
                <w:i/>
                <w:iCs/>
                <w:sz w:val="24"/>
                <w:szCs w:val="24"/>
              </w:rPr>
              <w:t>Коммуникативные:</w:t>
            </w:r>
            <w:r w:rsidRPr="00DF5563">
              <w:rPr>
                <w:rFonts w:ascii="Times New Roman" w:eastAsia="Times New Roman" w:hAnsi="Times New Roman" w:cs="Times New Roman"/>
                <w:bCs/>
                <w:iCs/>
                <w:sz w:val="24"/>
                <w:szCs w:val="24"/>
              </w:rPr>
              <w:t xml:space="preserve"> форму</w:t>
            </w:r>
            <w:r w:rsidRPr="00DF5563">
              <w:rPr>
                <w:rFonts w:ascii="Times New Roman" w:eastAsia="Times New Roman" w:hAnsi="Times New Roman" w:cs="Times New Roman"/>
                <w:bCs/>
                <w:iCs/>
                <w:sz w:val="24"/>
                <w:szCs w:val="24"/>
              </w:rPr>
              <w:softHyphen/>
              <w:t xml:space="preserve">лируют собственное мнение и позицию; строят понятные для партнера высказывания, учитывающие, что партнер знает и видит, а что </w:t>
            </w:r>
            <w:r>
              <w:rPr>
                <w:rFonts w:ascii="Times New Roman" w:eastAsia="Times New Roman" w:hAnsi="Times New Roman" w:cs="Times New Roman"/>
                <w:bCs/>
                <w:iCs/>
                <w:sz w:val="24"/>
                <w:szCs w:val="24"/>
              </w:rPr>
              <w:t>–</w:t>
            </w:r>
            <w:r w:rsidRPr="00DF5563">
              <w:rPr>
                <w:rFonts w:ascii="Times New Roman" w:eastAsia="Times New Roman" w:hAnsi="Times New Roman" w:cs="Times New Roman"/>
                <w:bCs/>
                <w:iCs/>
                <w:sz w:val="24"/>
                <w:szCs w:val="24"/>
              </w:rPr>
              <w:t xml:space="preserve"> нет</w:t>
            </w:r>
            <w:r>
              <w:rPr>
                <w:rFonts w:ascii="Times New Roman" w:eastAsia="Times New Roman" w:hAnsi="Times New Roman" w:cs="Times New Roman"/>
                <w:bCs/>
                <w:iCs/>
                <w:sz w:val="24"/>
                <w:szCs w:val="24"/>
              </w:rPr>
              <w:t>.</w:t>
            </w:r>
          </w:p>
        </w:tc>
        <w:tc>
          <w:tcPr>
            <w:tcW w:w="1275" w:type="dxa"/>
          </w:tcPr>
          <w:p w:rsidR="00700D7D" w:rsidRPr="00184CC2" w:rsidRDefault="00700D7D" w:rsidP="001307B5">
            <w:pPr>
              <w:rPr>
                <w:rFonts w:ascii="Times New Roman" w:hAnsi="Times New Roman"/>
                <w:sz w:val="24"/>
                <w:szCs w:val="24"/>
              </w:rPr>
            </w:pPr>
          </w:p>
        </w:tc>
      </w:tr>
      <w:tr w:rsidR="00700D7D" w:rsidRPr="00184CC2" w:rsidTr="00ED3D9F">
        <w:trPr>
          <w:cantSplit/>
          <w:trHeight w:val="1134"/>
        </w:trPr>
        <w:tc>
          <w:tcPr>
            <w:tcW w:w="392" w:type="dxa"/>
          </w:tcPr>
          <w:p w:rsidR="00700D7D" w:rsidRDefault="00700D7D" w:rsidP="001307B5">
            <w:pPr>
              <w:spacing w:after="0"/>
              <w:rPr>
                <w:rFonts w:ascii="Times New Roman" w:hAnsi="Times New Roman"/>
                <w:sz w:val="16"/>
                <w:szCs w:val="16"/>
              </w:rPr>
            </w:pPr>
            <w:r>
              <w:rPr>
                <w:rFonts w:ascii="Times New Roman" w:hAnsi="Times New Roman"/>
                <w:sz w:val="16"/>
                <w:szCs w:val="16"/>
              </w:rPr>
              <w:t>17</w:t>
            </w:r>
          </w:p>
        </w:tc>
        <w:tc>
          <w:tcPr>
            <w:tcW w:w="472" w:type="dxa"/>
            <w:textDirection w:val="btLr"/>
          </w:tcPr>
          <w:p w:rsidR="00700D7D" w:rsidRPr="00184CC2" w:rsidRDefault="00700D7D" w:rsidP="001307B5">
            <w:pPr>
              <w:ind w:left="113" w:right="113"/>
              <w:jc w:val="center"/>
              <w:rPr>
                <w:rFonts w:ascii="Times New Roman" w:hAnsi="Times New Roman"/>
                <w:sz w:val="24"/>
                <w:szCs w:val="24"/>
              </w:rPr>
            </w:pPr>
          </w:p>
        </w:tc>
        <w:tc>
          <w:tcPr>
            <w:tcW w:w="473" w:type="dxa"/>
            <w:textDirection w:val="btLr"/>
          </w:tcPr>
          <w:p w:rsidR="00700D7D" w:rsidRPr="00184CC2" w:rsidRDefault="00700D7D" w:rsidP="001307B5">
            <w:pPr>
              <w:ind w:left="113" w:right="113"/>
              <w:jc w:val="center"/>
              <w:rPr>
                <w:rFonts w:ascii="Times New Roman" w:hAnsi="Times New Roman"/>
                <w:sz w:val="24"/>
                <w:szCs w:val="24"/>
              </w:rPr>
            </w:pPr>
          </w:p>
        </w:tc>
        <w:tc>
          <w:tcPr>
            <w:tcW w:w="472" w:type="dxa"/>
            <w:textDirection w:val="btLr"/>
          </w:tcPr>
          <w:p w:rsidR="00700D7D" w:rsidRPr="00184CC2" w:rsidRDefault="00700D7D" w:rsidP="001307B5">
            <w:pPr>
              <w:ind w:left="113" w:right="113"/>
              <w:jc w:val="center"/>
              <w:rPr>
                <w:rFonts w:ascii="Times New Roman" w:hAnsi="Times New Roman"/>
                <w:sz w:val="24"/>
                <w:szCs w:val="24"/>
              </w:rPr>
            </w:pPr>
          </w:p>
        </w:tc>
        <w:tc>
          <w:tcPr>
            <w:tcW w:w="473" w:type="dxa"/>
            <w:textDirection w:val="btLr"/>
          </w:tcPr>
          <w:p w:rsidR="00700D7D" w:rsidRPr="00184CC2" w:rsidRDefault="00700D7D" w:rsidP="001307B5">
            <w:pPr>
              <w:ind w:left="113" w:right="113"/>
              <w:jc w:val="center"/>
              <w:rPr>
                <w:rFonts w:ascii="Times New Roman" w:hAnsi="Times New Roman"/>
                <w:sz w:val="24"/>
                <w:szCs w:val="24"/>
              </w:rPr>
            </w:pPr>
          </w:p>
        </w:tc>
        <w:tc>
          <w:tcPr>
            <w:tcW w:w="472" w:type="dxa"/>
            <w:textDirection w:val="btLr"/>
          </w:tcPr>
          <w:p w:rsidR="00700D7D" w:rsidRPr="00184CC2" w:rsidRDefault="00700D7D" w:rsidP="001307B5">
            <w:pPr>
              <w:ind w:left="113" w:right="113"/>
              <w:jc w:val="center"/>
              <w:rPr>
                <w:rFonts w:ascii="Times New Roman" w:hAnsi="Times New Roman"/>
                <w:sz w:val="24"/>
                <w:szCs w:val="24"/>
              </w:rPr>
            </w:pPr>
          </w:p>
        </w:tc>
        <w:tc>
          <w:tcPr>
            <w:tcW w:w="473" w:type="dxa"/>
            <w:textDirection w:val="btLr"/>
          </w:tcPr>
          <w:p w:rsidR="00700D7D" w:rsidRPr="00184CC2" w:rsidRDefault="00700D7D" w:rsidP="001307B5">
            <w:pPr>
              <w:ind w:left="113" w:right="113"/>
              <w:jc w:val="center"/>
              <w:rPr>
                <w:rFonts w:ascii="Times New Roman" w:hAnsi="Times New Roman"/>
                <w:sz w:val="24"/>
                <w:szCs w:val="24"/>
              </w:rPr>
            </w:pPr>
          </w:p>
        </w:tc>
        <w:tc>
          <w:tcPr>
            <w:tcW w:w="2302" w:type="dxa"/>
          </w:tcPr>
          <w:p w:rsidR="00700D7D" w:rsidRPr="00DF5563" w:rsidRDefault="00700D7D" w:rsidP="001307B5">
            <w:pPr>
              <w:spacing w:after="0" w:line="240" w:lineRule="auto"/>
              <w:ind w:left="67"/>
              <w:rPr>
                <w:rFonts w:ascii="Times New Roman" w:eastAsia="Times New Roman" w:hAnsi="Times New Roman" w:cs="Times New Roman"/>
                <w:bCs/>
                <w:sz w:val="24"/>
                <w:szCs w:val="24"/>
              </w:rPr>
            </w:pPr>
            <w:r w:rsidRPr="00DE57C7">
              <w:rPr>
                <w:rFonts w:ascii="Times New Roman" w:eastAsia="Times New Roman" w:hAnsi="Times New Roman" w:cs="Times New Roman"/>
                <w:bCs/>
                <w:sz w:val="24"/>
                <w:szCs w:val="24"/>
              </w:rPr>
              <w:t>Разнообразие наглядных форм представления информации</w:t>
            </w:r>
          </w:p>
        </w:tc>
        <w:tc>
          <w:tcPr>
            <w:tcW w:w="708" w:type="dxa"/>
          </w:tcPr>
          <w:p w:rsidR="00700D7D" w:rsidRDefault="00700D7D" w:rsidP="001307B5">
            <w:pPr>
              <w:rPr>
                <w:rFonts w:ascii="Times New Roman" w:hAnsi="Times New Roman"/>
                <w:sz w:val="24"/>
                <w:szCs w:val="24"/>
              </w:rPr>
            </w:pPr>
          </w:p>
        </w:tc>
        <w:tc>
          <w:tcPr>
            <w:tcW w:w="3686" w:type="dxa"/>
          </w:tcPr>
          <w:p w:rsidR="00700D7D" w:rsidRDefault="00700D7D" w:rsidP="001307B5">
            <w:pPr>
              <w:spacing w:after="0" w:line="240" w:lineRule="auto"/>
              <w:jc w:val="both"/>
              <w:rPr>
                <w:rFonts w:ascii="Times New Roman" w:eastAsia="Times New Roman" w:hAnsi="Times New Roman" w:cs="Times New Roman"/>
                <w:bCs/>
                <w:sz w:val="24"/>
                <w:szCs w:val="24"/>
              </w:rPr>
            </w:pPr>
            <w:r w:rsidRPr="000B6B12">
              <w:rPr>
                <w:rFonts w:ascii="Times New Roman" w:eastAsia="Times New Roman" w:hAnsi="Times New Roman" w:cs="Times New Roman"/>
                <w:bCs/>
                <w:i/>
                <w:iCs/>
                <w:sz w:val="24"/>
                <w:szCs w:val="24"/>
              </w:rPr>
              <w:t>Научатся:</w:t>
            </w:r>
            <w:r w:rsidRPr="00DF5563">
              <w:rPr>
                <w:rFonts w:ascii="Times New Roman" w:eastAsia="Times New Roman" w:hAnsi="Times New Roman" w:cs="Times New Roman"/>
                <w:bCs/>
                <w:sz w:val="24"/>
                <w:szCs w:val="24"/>
              </w:rPr>
              <w:t xml:space="preserve"> решать задачи на разъезды.</w:t>
            </w:r>
          </w:p>
          <w:p w:rsidR="00700D7D" w:rsidRPr="000B6B12" w:rsidRDefault="00700D7D" w:rsidP="001307B5">
            <w:pPr>
              <w:spacing w:after="0" w:line="240" w:lineRule="auto"/>
              <w:jc w:val="both"/>
              <w:rPr>
                <w:rFonts w:ascii="Times New Roman" w:eastAsia="Times New Roman" w:hAnsi="Times New Roman" w:cs="Times New Roman"/>
                <w:bCs/>
                <w:i/>
                <w:iCs/>
                <w:sz w:val="24"/>
                <w:szCs w:val="24"/>
              </w:rPr>
            </w:pPr>
            <w:r w:rsidRPr="00DF5563">
              <w:rPr>
                <w:rFonts w:ascii="Times New Roman" w:eastAsia="Times New Roman" w:hAnsi="Times New Roman" w:cs="Times New Roman"/>
                <w:bCs/>
                <w:sz w:val="24"/>
                <w:szCs w:val="24"/>
              </w:rPr>
              <w:t xml:space="preserve"> </w:t>
            </w:r>
            <w:r w:rsidRPr="005744E9">
              <w:rPr>
                <w:rFonts w:ascii="Times New Roman" w:eastAsia="Times New Roman" w:hAnsi="Times New Roman" w:cs="Times New Roman"/>
                <w:bCs/>
                <w:i/>
                <w:iCs/>
                <w:sz w:val="24"/>
                <w:szCs w:val="24"/>
              </w:rPr>
              <w:t>Получат возмож</w:t>
            </w:r>
            <w:r w:rsidRPr="005744E9">
              <w:rPr>
                <w:rFonts w:ascii="Times New Roman" w:eastAsia="Times New Roman" w:hAnsi="Times New Roman" w:cs="Times New Roman"/>
                <w:bCs/>
                <w:i/>
                <w:iCs/>
                <w:sz w:val="24"/>
                <w:szCs w:val="24"/>
              </w:rPr>
              <w:softHyphen/>
              <w:t>ность:</w:t>
            </w:r>
            <w:r w:rsidRPr="00DF5563">
              <w:rPr>
                <w:rFonts w:ascii="Times New Roman" w:eastAsia="Times New Roman" w:hAnsi="Times New Roman" w:cs="Times New Roman"/>
                <w:bCs/>
                <w:sz w:val="24"/>
                <w:szCs w:val="24"/>
              </w:rPr>
              <w:t xml:space="preserve"> представ</w:t>
            </w:r>
            <w:r w:rsidRPr="00DF5563">
              <w:rPr>
                <w:rFonts w:ascii="Times New Roman" w:eastAsia="Times New Roman" w:hAnsi="Times New Roman" w:cs="Times New Roman"/>
                <w:bCs/>
                <w:sz w:val="24"/>
                <w:szCs w:val="24"/>
              </w:rPr>
              <w:softHyphen/>
              <w:t>лять информацию в наглядной форме</w:t>
            </w:r>
            <w:r w:rsidR="00F8783F">
              <w:rPr>
                <w:rFonts w:ascii="Times New Roman" w:eastAsia="Times New Roman" w:hAnsi="Times New Roman" w:cs="Times New Roman"/>
                <w:bCs/>
                <w:sz w:val="24"/>
                <w:szCs w:val="24"/>
              </w:rPr>
              <w:t>.</w:t>
            </w:r>
          </w:p>
        </w:tc>
        <w:tc>
          <w:tcPr>
            <w:tcW w:w="4678" w:type="dxa"/>
          </w:tcPr>
          <w:p w:rsidR="00700D7D" w:rsidRPr="003C16BD" w:rsidRDefault="00700D7D" w:rsidP="001307B5">
            <w:pPr>
              <w:spacing w:after="0" w:line="240" w:lineRule="auto"/>
              <w:ind w:left="34"/>
              <w:jc w:val="both"/>
              <w:rPr>
                <w:rFonts w:ascii="Times New Roman" w:eastAsia="Times New Roman" w:hAnsi="Times New Roman" w:cs="Times New Roman"/>
                <w:bCs/>
                <w:iCs/>
                <w:sz w:val="24"/>
                <w:szCs w:val="24"/>
              </w:rPr>
            </w:pPr>
            <w:r w:rsidRPr="000B6B12">
              <w:rPr>
                <w:rFonts w:ascii="Times New Roman" w:eastAsia="Times New Roman" w:hAnsi="Times New Roman" w:cs="Times New Roman"/>
                <w:b/>
                <w:bCs/>
                <w:i/>
                <w:iCs/>
                <w:sz w:val="24"/>
                <w:szCs w:val="24"/>
              </w:rPr>
              <w:t>Познавательные:</w:t>
            </w:r>
            <w:r w:rsidRPr="00DF5563">
              <w:rPr>
                <w:rFonts w:ascii="Times New Roman" w:eastAsia="Times New Roman" w:hAnsi="Times New Roman" w:cs="Times New Roman"/>
                <w:bCs/>
                <w:sz w:val="24"/>
                <w:szCs w:val="24"/>
              </w:rPr>
              <w:t xml:space="preserve"> выбирают форму представления инфор</w:t>
            </w:r>
            <w:r w:rsidRPr="00DF5563">
              <w:rPr>
                <w:rFonts w:ascii="Times New Roman" w:eastAsia="Times New Roman" w:hAnsi="Times New Roman" w:cs="Times New Roman"/>
                <w:bCs/>
                <w:sz w:val="24"/>
                <w:szCs w:val="24"/>
              </w:rPr>
              <w:softHyphen/>
              <w:t>мации в зависимости от реша</w:t>
            </w:r>
            <w:r w:rsidRPr="00DF5563">
              <w:rPr>
                <w:rFonts w:ascii="Times New Roman" w:eastAsia="Times New Roman" w:hAnsi="Times New Roman" w:cs="Times New Roman"/>
                <w:bCs/>
                <w:sz w:val="24"/>
                <w:szCs w:val="24"/>
              </w:rPr>
              <w:softHyphen/>
              <w:t>емой задачи; составляют схемы на основе текстового материала.</w:t>
            </w:r>
            <w:r w:rsidRPr="00DF5563">
              <w:rPr>
                <w:rFonts w:ascii="Times New Roman" w:eastAsia="Times New Roman" w:hAnsi="Times New Roman" w:cs="Times New Roman"/>
                <w:bCs/>
                <w:iCs/>
                <w:sz w:val="24"/>
                <w:szCs w:val="24"/>
              </w:rPr>
              <w:t xml:space="preserve"> </w:t>
            </w:r>
          </w:p>
          <w:p w:rsidR="00700D7D" w:rsidRPr="003C16BD" w:rsidRDefault="00700D7D" w:rsidP="001307B5">
            <w:pPr>
              <w:spacing w:after="0" w:line="240" w:lineRule="auto"/>
              <w:ind w:left="34"/>
              <w:jc w:val="both"/>
              <w:rPr>
                <w:rFonts w:ascii="Times New Roman" w:eastAsia="Times New Roman" w:hAnsi="Times New Roman" w:cs="Times New Roman"/>
                <w:bCs/>
                <w:iCs/>
                <w:sz w:val="24"/>
                <w:szCs w:val="24"/>
              </w:rPr>
            </w:pPr>
            <w:r w:rsidRPr="000B6B12">
              <w:rPr>
                <w:rFonts w:ascii="Times New Roman" w:eastAsia="Times New Roman" w:hAnsi="Times New Roman" w:cs="Times New Roman"/>
                <w:b/>
                <w:bCs/>
                <w:i/>
                <w:iCs/>
                <w:sz w:val="24"/>
                <w:szCs w:val="24"/>
              </w:rPr>
              <w:t>Регулятивные:</w:t>
            </w:r>
            <w:r w:rsidRPr="00DF5563">
              <w:rPr>
                <w:rFonts w:ascii="Times New Roman" w:eastAsia="Times New Roman" w:hAnsi="Times New Roman" w:cs="Times New Roman"/>
                <w:bCs/>
                <w:iCs/>
                <w:sz w:val="24"/>
                <w:szCs w:val="24"/>
              </w:rPr>
              <w:t xml:space="preserve"> принимают и сохраняют учебную задачу; вносят коррективы и дополне</w:t>
            </w:r>
            <w:r w:rsidRPr="00DF5563">
              <w:rPr>
                <w:rFonts w:ascii="Times New Roman" w:eastAsia="Times New Roman" w:hAnsi="Times New Roman" w:cs="Times New Roman"/>
                <w:bCs/>
                <w:iCs/>
                <w:sz w:val="24"/>
                <w:szCs w:val="24"/>
              </w:rPr>
              <w:softHyphen/>
              <w:t>ния в составленные планы.</w:t>
            </w:r>
          </w:p>
          <w:p w:rsidR="00700D7D" w:rsidRPr="000B6B12" w:rsidRDefault="00700D7D" w:rsidP="001307B5">
            <w:pPr>
              <w:spacing w:after="0" w:line="240" w:lineRule="auto"/>
              <w:ind w:left="34"/>
              <w:jc w:val="both"/>
              <w:rPr>
                <w:rFonts w:ascii="Times New Roman" w:eastAsia="Times New Roman" w:hAnsi="Times New Roman" w:cs="Times New Roman"/>
                <w:b/>
                <w:bCs/>
                <w:i/>
                <w:iCs/>
                <w:sz w:val="24"/>
                <w:szCs w:val="24"/>
              </w:rPr>
            </w:pPr>
            <w:r w:rsidRPr="00DF5563">
              <w:rPr>
                <w:rFonts w:ascii="Times New Roman" w:eastAsia="Times New Roman" w:hAnsi="Times New Roman" w:cs="Times New Roman"/>
                <w:bCs/>
                <w:iCs/>
                <w:sz w:val="24"/>
                <w:szCs w:val="24"/>
              </w:rPr>
              <w:lastRenderedPageBreak/>
              <w:t xml:space="preserve"> </w:t>
            </w:r>
            <w:r w:rsidRPr="000B6B12">
              <w:rPr>
                <w:rFonts w:ascii="Times New Roman" w:eastAsia="Times New Roman" w:hAnsi="Times New Roman" w:cs="Times New Roman"/>
                <w:b/>
                <w:bCs/>
                <w:i/>
                <w:iCs/>
                <w:sz w:val="24"/>
                <w:szCs w:val="24"/>
              </w:rPr>
              <w:t>Коммуникативные:</w:t>
            </w:r>
            <w:r w:rsidRPr="00DF5563">
              <w:rPr>
                <w:rFonts w:ascii="Times New Roman" w:eastAsia="Times New Roman" w:hAnsi="Times New Roman" w:cs="Times New Roman"/>
                <w:bCs/>
                <w:iCs/>
                <w:sz w:val="24"/>
                <w:szCs w:val="24"/>
              </w:rPr>
              <w:t xml:space="preserve"> обмени</w:t>
            </w:r>
            <w:r w:rsidRPr="00DF5563">
              <w:rPr>
                <w:rFonts w:ascii="Times New Roman" w:eastAsia="Times New Roman" w:hAnsi="Times New Roman" w:cs="Times New Roman"/>
                <w:bCs/>
                <w:iCs/>
                <w:sz w:val="24"/>
                <w:szCs w:val="24"/>
              </w:rPr>
              <w:softHyphen/>
              <w:t>ваются знаниями между чле</w:t>
            </w:r>
            <w:r w:rsidRPr="00DF5563">
              <w:rPr>
                <w:rFonts w:ascii="Times New Roman" w:eastAsia="Times New Roman" w:hAnsi="Times New Roman" w:cs="Times New Roman"/>
                <w:bCs/>
                <w:iCs/>
                <w:sz w:val="24"/>
                <w:szCs w:val="24"/>
              </w:rPr>
              <w:softHyphen/>
              <w:t>нами группы для принятия эффективных совместных решений</w:t>
            </w:r>
          </w:p>
        </w:tc>
        <w:tc>
          <w:tcPr>
            <w:tcW w:w="1275" w:type="dxa"/>
          </w:tcPr>
          <w:p w:rsidR="00700D7D" w:rsidRPr="00184CC2" w:rsidRDefault="00700D7D" w:rsidP="001307B5">
            <w:pPr>
              <w:rPr>
                <w:rFonts w:ascii="Times New Roman" w:hAnsi="Times New Roman"/>
                <w:sz w:val="24"/>
                <w:szCs w:val="24"/>
              </w:rPr>
            </w:pPr>
          </w:p>
        </w:tc>
      </w:tr>
      <w:tr w:rsidR="00700D7D" w:rsidRPr="00184CC2" w:rsidTr="00ED3D9F">
        <w:trPr>
          <w:cantSplit/>
          <w:trHeight w:val="1134"/>
        </w:trPr>
        <w:tc>
          <w:tcPr>
            <w:tcW w:w="392" w:type="dxa"/>
          </w:tcPr>
          <w:p w:rsidR="00700D7D" w:rsidRDefault="00700D7D" w:rsidP="001307B5">
            <w:pPr>
              <w:spacing w:after="0"/>
              <w:rPr>
                <w:rFonts w:ascii="Times New Roman" w:hAnsi="Times New Roman"/>
                <w:sz w:val="16"/>
                <w:szCs w:val="16"/>
              </w:rPr>
            </w:pPr>
            <w:r>
              <w:rPr>
                <w:rFonts w:ascii="Times New Roman" w:hAnsi="Times New Roman"/>
                <w:sz w:val="16"/>
                <w:szCs w:val="16"/>
              </w:rPr>
              <w:t>18</w:t>
            </w:r>
          </w:p>
        </w:tc>
        <w:tc>
          <w:tcPr>
            <w:tcW w:w="472" w:type="dxa"/>
            <w:textDirection w:val="btLr"/>
          </w:tcPr>
          <w:p w:rsidR="00700D7D" w:rsidRPr="00184CC2" w:rsidRDefault="00700D7D" w:rsidP="001307B5">
            <w:pPr>
              <w:ind w:left="113" w:right="113"/>
              <w:jc w:val="center"/>
              <w:rPr>
                <w:rFonts w:ascii="Times New Roman" w:hAnsi="Times New Roman"/>
                <w:sz w:val="24"/>
                <w:szCs w:val="24"/>
              </w:rPr>
            </w:pPr>
          </w:p>
        </w:tc>
        <w:tc>
          <w:tcPr>
            <w:tcW w:w="473" w:type="dxa"/>
            <w:textDirection w:val="btLr"/>
          </w:tcPr>
          <w:p w:rsidR="00700D7D" w:rsidRPr="00184CC2" w:rsidRDefault="00700D7D" w:rsidP="001307B5">
            <w:pPr>
              <w:ind w:left="113" w:right="113"/>
              <w:jc w:val="center"/>
              <w:rPr>
                <w:rFonts w:ascii="Times New Roman" w:hAnsi="Times New Roman"/>
                <w:sz w:val="24"/>
                <w:szCs w:val="24"/>
              </w:rPr>
            </w:pPr>
          </w:p>
        </w:tc>
        <w:tc>
          <w:tcPr>
            <w:tcW w:w="472" w:type="dxa"/>
            <w:textDirection w:val="btLr"/>
          </w:tcPr>
          <w:p w:rsidR="00700D7D" w:rsidRPr="00184CC2" w:rsidRDefault="00700D7D" w:rsidP="001307B5">
            <w:pPr>
              <w:ind w:left="113" w:right="113"/>
              <w:jc w:val="center"/>
              <w:rPr>
                <w:rFonts w:ascii="Times New Roman" w:hAnsi="Times New Roman"/>
                <w:sz w:val="24"/>
                <w:szCs w:val="24"/>
              </w:rPr>
            </w:pPr>
          </w:p>
        </w:tc>
        <w:tc>
          <w:tcPr>
            <w:tcW w:w="473" w:type="dxa"/>
            <w:textDirection w:val="btLr"/>
          </w:tcPr>
          <w:p w:rsidR="00700D7D" w:rsidRPr="00184CC2" w:rsidRDefault="00700D7D" w:rsidP="001307B5">
            <w:pPr>
              <w:ind w:left="113" w:right="113"/>
              <w:jc w:val="center"/>
              <w:rPr>
                <w:rFonts w:ascii="Times New Roman" w:hAnsi="Times New Roman"/>
                <w:sz w:val="24"/>
                <w:szCs w:val="24"/>
              </w:rPr>
            </w:pPr>
          </w:p>
        </w:tc>
        <w:tc>
          <w:tcPr>
            <w:tcW w:w="472" w:type="dxa"/>
            <w:textDirection w:val="btLr"/>
          </w:tcPr>
          <w:p w:rsidR="00700D7D" w:rsidRPr="00184CC2" w:rsidRDefault="00700D7D" w:rsidP="001307B5">
            <w:pPr>
              <w:ind w:left="113" w:right="113"/>
              <w:jc w:val="center"/>
              <w:rPr>
                <w:rFonts w:ascii="Times New Roman" w:hAnsi="Times New Roman"/>
                <w:sz w:val="24"/>
                <w:szCs w:val="24"/>
              </w:rPr>
            </w:pPr>
          </w:p>
        </w:tc>
        <w:tc>
          <w:tcPr>
            <w:tcW w:w="473" w:type="dxa"/>
            <w:textDirection w:val="btLr"/>
          </w:tcPr>
          <w:p w:rsidR="00700D7D" w:rsidRPr="00184CC2" w:rsidRDefault="00700D7D" w:rsidP="001307B5">
            <w:pPr>
              <w:ind w:left="113" w:right="113"/>
              <w:jc w:val="center"/>
              <w:rPr>
                <w:rFonts w:ascii="Times New Roman" w:hAnsi="Times New Roman"/>
                <w:sz w:val="24"/>
                <w:szCs w:val="24"/>
              </w:rPr>
            </w:pPr>
          </w:p>
        </w:tc>
        <w:tc>
          <w:tcPr>
            <w:tcW w:w="2302" w:type="dxa"/>
          </w:tcPr>
          <w:p w:rsidR="00700D7D" w:rsidRPr="00DE57C7" w:rsidRDefault="00700D7D" w:rsidP="001307B5">
            <w:pPr>
              <w:spacing w:after="0" w:line="240" w:lineRule="auto"/>
              <w:ind w:left="67"/>
              <w:rPr>
                <w:rFonts w:ascii="Times New Roman" w:eastAsia="Times New Roman" w:hAnsi="Times New Roman" w:cs="Times New Roman"/>
                <w:bCs/>
                <w:sz w:val="24"/>
                <w:szCs w:val="24"/>
              </w:rPr>
            </w:pPr>
            <w:r w:rsidRPr="00DE57C7">
              <w:rPr>
                <w:rFonts w:ascii="Times New Roman" w:eastAsia="Times New Roman" w:hAnsi="Times New Roman" w:cs="Times New Roman"/>
                <w:bCs/>
                <w:sz w:val="24"/>
                <w:szCs w:val="24"/>
              </w:rPr>
              <w:t xml:space="preserve">Диаграммы. Создание диаграмм на компьютере </w:t>
            </w:r>
          </w:p>
          <w:p w:rsidR="00700D7D" w:rsidRPr="00DE57C7" w:rsidRDefault="00A6520D" w:rsidP="001307B5">
            <w:pPr>
              <w:spacing w:after="0" w:line="240" w:lineRule="auto"/>
              <w:ind w:left="6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Контрольная работа по теме</w:t>
            </w:r>
            <w:r w:rsidRPr="00A6520D">
              <w:rPr>
                <w:rFonts w:ascii="Times New Roman" w:eastAsia="Times New Roman" w:hAnsi="Times New Roman" w:cs="Times New Roman"/>
                <w:bCs/>
                <w:sz w:val="24"/>
                <w:szCs w:val="24"/>
              </w:rPr>
              <w:t xml:space="preserve">: </w:t>
            </w:r>
            <w:r w:rsidR="00700D7D" w:rsidRPr="00DE57C7">
              <w:rPr>
                <w:rFonts w:ascii="Times New Roman" w:eastAsia="Times New Roman" w:hAnsi="Times New Roman" w:cs="Times New Roman"/>
                <w:bCs/>
                <w:sz w:val="24"/>
                <w:szCs w:val="24"/>
              </w:rPr>
              <w:t xml:space="preserve">«Формы представления </w:t>
            </w:r>
            <w:r w:rsidR="00F976EF">
              <w:rPr>
                <w:rFonts w:ascii="Times New Roman" w:eastAsia="Times New Roman" w:hAnsi="Times New Roman" w:cs="Times New Roman"/>
                <w:bCs/>
                <w:sz w:val="24"/>
                <w:szCs w:val="24"/>
              </w:rPr>
              <w:t>информации»</w:t>
            </w:r>
          </w:p>
          <w:p w:rsidR="00700D7D" w:rsidRPr="00DF5563" w:rsidRDefault="00700D7D" w:rsidP="001307B5">
            <w:pPr>
              <w:spacing w:after="0" w:line="240" w:lineRule="auto"/>
              <w:ind w:left="113"/>
              <w:rPr>
                <w:rFonts w:ascii="Times New Roman" w:eastAsia="Times New Roman" w:hAnsi="Times New Roman" w:cs="Times New Roman"/>
                <w:bCs/>
                <w:sz w:val="24"/>
                <w:szCs w:val="24"/>
              </w:rPr>
            </w:pPr>
          </w:p>
        </w:tc>
        <w:tc>
          <w:tcPr>
            <w:tcW w:w="708" w:type="dxa"/>
          </w:tcPr>
          <w:p w:rsidR="00700D7D" w:rsidRDefault="00700D7D" w:rsidP="001307B5">
            <w:pPr>
              <w:rPr>
                <w:rFonts w:ascii="Times New Roman" w:hAnsi="Times New Roman"/>
                <w:sz w:val="24"/>
                <w:szCs w:val="24"/>
              </w:rPr>
            </w:pPr>
          </w:p>
        </w:tc>
        <w:tc>
          <w:tcPr>
            <w:tcW w:w="3686" w:type="dxa"/>
          </w:tcPr>
          <w:p w:rsidR="00700D7D" w:rsidRPr="000B6B12" w:rsidRDefault="00700D7D" w:rsidP="001307B5">
            <w:pPr>
              <w:spacing w:after="0" w:line="240" w:lineRule="auto"/>
              <w:ind w:left="113"/>
              <w:jc w:val="both"/>
              <w:rPr>
                <w:rFonts w:ascii="Times New Roman" w:eastAsia="Times New Roman" w:hAnsi="Times New Roman" w:cs="Times New Roman"/>
                <w:bCs/>
                <w:i/>
                <w:iCs/>
                <w:sz w:val="24"/>
                <w:szCs w:val="24"/>
              </w:rPr>
            </w:pPr>
            <w:r w:rsidRPr="007B66CA">
              <w:rPr>
                <w:rFonts w:ascii="Times New Roman" w:eastAsia="Times New Roman" w:hAnsi="Times New Roman" w:cs="Times New Roman"/>
                <w:bCs/>
                <w:i/>
                <w:iCs/>
                <w:sz w:val="24"/>
                <w:szCs w:val="24"/>
              </w:rPr>
              <w:t>Научатся:</w:t>
            </w:r>
            <w:r w:rsidRPr="007B66CA">
              <w:rPr>
                <w:rFonts w:ascii="Times New Roman" w:eastAsia="Times New Roman" w:hAnsi="Times New Roman" w:cs="Times New Roman"/>
                <w:bCs/>
                <w:i/>
                <w:sz w:val="24"/>
                <w:szCs w:val="24"/>
              </w:rPr>
              <w:t xml:space="preserve"> </w:t>
            </w:r>
            <w:r w:rsidRPr="00DF5563">
              <w:rPr>
                <w:rFonts w:ascii="Times New Roman" w:eastAsia="Times New Roman" w:hAnsi="Times New Roman" w:cs="Times New Roman"/>
                <w:bCs/>
                <w:sz w:val="24"/>
                <w:szCs w:val="24"/>
              </w:rPr>
              <w:t>созда</w:t>
            </w:r>
            <w:r w:rsidRPr="00DF5563">
              <w:rPr>
                <w:rFonts w:ascii="Times New Roman" w:eastAsia="Times New Roman" w:hAnsi="Times New Roman" w:cs="Times New Roman"/>
                <w:bCs/>
                <w:sz w:val="24"/>
                <w:szCs w:val="24"/>
              </w:rPr>
              <w:softHyphen/>
              <w:t>вать столбиковые и круговые диа</w:t>
            </w:r>
            <w:r w:rsidRPr="00DF5563">
              <w:rPr>
                <w:rFonts w:ascii="Times New Roman" w:eastAsia="Times New Roman" w:hAnsi="Times New Roman" w:cs="Times New Roman"/>
                <w:bCs/>
                <w:sz w:val="24"/>
                <w:szCs w:val="24"/>
              </w:rPr>
              <w:softHyphen/>
              <w:t>граммы; устанав</w:t>
            </w:r>
            <w:r w:rsidRPr="00DF5563">
              <w:rPr>
                <w:rFonts w:ascii="Times New Roman" w:eastAsia="Times New Roman" w:hAnsi="Times New Roman" w:cs="Times New Roman"/>
                <w:bCs/>
                <w:sz w:val="24"/>
                <w:szCs w:val="24"/>
              </w:rPr>
              <w:softHyphen/>
              <w:t>ливать параметры диаграммы в диа</w:t>
            </w:r>
            <w:r w:rsidRPr="00DF5563">
              <w:rPr>
                <w:rFonts w:ascii="Times New Roman" w:eastAsia="Times New Roman" w:hAnsi="Times New Roman" w:cs="Times New Roman"/>
                <w:bCs/>
                <w:sz w:val="24"/>
                <w:szCs w:val="24"/>
              </w:rPr>
              <w:softHyphen/>
              <w:t>логовом окне; из</w:t>
            </w:r>
            <w:r w:rsidRPr="00DF5563">
              <w:rPr>
                <w:rFonts w:ascii="Times New Roman" w:eastAsia="Times New Roman" w:hAnsi="Times New Roman" w:cs="Times New Roman"/>
                <w:bCs/>
                <w:sz w:val="24"/>
                <w:szCs w:val="24"/>
              </w:rPr>
              <w:softHyphen/>
              <w:t>менять тип диа</w:t>
            </w:r>
            <w:r w:rsidRPr="00DF5563">
              <w:rPr>
                <w:rFonts w:ascii="Times New Roman" w:eastAsia="Times New Roman" w:hAnsi="Times New Roman" w:cs="Times New Roman"/>
                <w:bCs/>
                <w:sz w:val="24"/>
                <w:szCs w:val="24"/>
              </w:rPr>
              <w:softHyphen/>
              <w:t>граммы</w:t>
            </w:r>
            <w:r w:rsidR="00F8783F">
              <w:rPr>
                <w:rFonts w:ascii="Times New Roman" w:eastAsia="Times New Roman" w:hAnsi="Times New Roman" w:cs="Times New Roman"/>
                <w:bCs/>
                <w:sz w:val="24"/>
                <w:szCs w:val="24"/>
              </w:rPr>
              <w:t>.</w:t>
            </w:r>
          </w:p>
        </w:tc>
        <w:tc>
          <w:tcPr>
            <w:tcW w:w="4678" w:type="dxa"/>
          </w:tcPr>
          <w:p w:rsidR="00700D7D" w:rsidRDefault="00700D7D" w:rsidP="001307B5">
            <w:pPr>
              <w:spacing w:after="0" w:line="240" w:lineRule="auto"/>
              <w:ind w:left="113"/>
              <w:jc w:val="both"/>
              <w:rPr>
                <w:rFonts w:ascii="Times New Roman" w:eastAsia="Times New Roman" w:hAnsi="Times New Roman" w:cs="Times New Roman"/>
                <w:bCs/>
                <w:sz w:val="24"/>
                <w:szCs w:val="24"/>
              </w:rPr>
            </w:pPr>
            <w:r w:rsidRPr="00700D7D">
              <w:rPr>
                <w:rFonts w:ascii="Times New Roman" w:eastAsia="Times New Roman" w:hAnsi="Times New Roman" w:cs="Times New Roman"/>
                <w:b/>
                <w:bCs/>
                <w:i/>
                <w:iCs/>
                <w:sz w:val="24"/>
                <w:szCs w:val="24"/>
              </w:rPr>
              <w:t>Познавательные</w:t>
            </w:r>
            <w:r w:rsidRPr="00DF5563">
              <w:rPr>
                <w:rFonts w:ascii="Times New Roman" w:eastAsia="Times New Roman" w:hAnsi="Times New Roman" w:cs="Times New Roman"/>
                <w:bCs/>
                <w:iCs/>
                <w:sz w:val="24"/>
                <w:szCs w:val="24"/>
              </w:rPr>
              <w:t>:</w:t>
            </w:r>
            <w:r w:rsidRPr="00DF5563">
              <w:rPr>
                <w:rFonts w:ascii="Times New Roman" w:eastAsia="Times New Roman" w:hAnsi="Times New Roman" w:cs="Times New Roman"/>
                <w:bCs/>
                <w:sz w:val="24"/>
                <w:szCs w:val="24"/>
              </w:rPr>
              <w:t xml:space="preserve"> выбирают форму представления инфор</w:t>
            </w:r>
            <w:r w:rsidRPr="00DF5563">
              <w:rPr>
                <w:rFonts w:ascii="Times New Roman" w:eastAsia="Times New Roman" w:hAnsi="Times New Roman" w:cs="Times New Roman"/>
                <w:bCs/>
                <w:sz w:val="24"/>
                <w:szCs w:val="24"/>
              </w:rPr>
              <w:softHyphen/>
              <w:t>мации в зависимости от реша</w:t>
            </w:r>
            <w:r w:rsidRPr="00DF5563">
              <w:rPr>
                <w:rFonts w:ascii="Times New Roman" w:eastAsia="Times New Roman" w:hAnsi="Times New Roman" w:cs="Times New Roman"/>
                <w:bCs/>
                <w:sz w:val="24"/>
                <w:szCs w:val="24"/>
              </w:rPr>
              <w:softHyphen/>
              <w:t>емой задачи; грамотно визуа</w:t>
            </w:r>
            <w:r w:rsidRPr="00DF5563">
              <w:rPr>
                <w:rFonts w:ascii="Times New Roman" w:eastAsia="Times New Roman" w:hAnsi="Times New Roman" w:cs="Times New Roman"/>
                <w:bCs/>
                <w:sz w:val="24"/>
                <w:szCs w:val="24"/>
              </w:rPr>
              <w:softHyphen/>
              <w:t>лизируют числовые данные.</w:t>
            </w:r>
          </w:p>
          <w:p w:rsidR="00700D7D" w:rsidRPr="000B6B12" w:rsidRDefault="00700D7D" w:rsidP="001307B5">
            <w:pPr>
              <w:spacing w:after="0" w:line="240" w:lineRule="auto"/>
              <w:ind w:left="113"/>
              <w:jc w:val="both"/>
              <w:rPr>
                <w:rFonts w:ascii="Times New Roman" w:eastAsia="Times New Roman" w:hAnsi="Times New Roman" w:cs="Times New Roman"/>
                <w:b/>
                <w:bCs/>
                <w:i/>
                <w:iCs/>
                <w:sz w:val="24"/>
                <w:szCs w:val="24"/>
              </w:rPr>
            </w:pPr>
            <w:r w:rsidRPr="00700D7D">
              <w:rPr>
                <w:rFonts w:ascii="Times New Roman" w:eastAsia="Times New Roman" w:hAnsi="Times New Roman" w:cs="Times New Roman"/>
                <w:b/>
                <w:bCs/>
                <w:i/>
                <w:iCs/>
                <w:sz w:val="24"/>
                <w:szCs w:val="24"/>
              </w:rPr>
              <w:t>Регулятивные:</w:t>
            </w:r>
            <w:r w:rsidRPr="00DF5563">
              <w:rPr>
                <w:rFonts w:ascii="Times New Roman" w:eastAsia="Times New Roman" w:hAnsi="Times New Roman" w:cs="Times New Roman"/>
                <w:bCs/>
                <w:sz w:val="24"/>
                <w:szCs w:val="24"/>
              </w:rPr>
              <w:t xml:space="preserve"> самостоятель</w:t>
            </w:r>
            <w:r w:rsidRPr="00DF5563">
              <w:rPr>
                <w:rFonts w:ascii="Times New Roman" w:eastAsia="Times New Roman" w:hAnsi="Times New Roman" w:cs="Times New Roman"/>
                <w:bCs/>
                <w:sz w:val="24"/>
                <w:szCs w:val="24"/>
              </w:rPr>
              <w:softHyphen/>
              <w:t>но формулируют познаватель</w:t>
            </w:r>
            <w:r w:rsidRPr="00DF5563">
              <w:rPr>
                <w:rFonts w:ascii="Times New Roman" w:eastAsia="Times New Roman" w:hAnsi="Times New Roman" w:cs="Times New Roman"/>
                <w:bCs/>
                <w:sz w:val="24"/>
                <w:szCs w:val="24"/>
              </w:rPr>
              <w:softHyphen/>
              <w:t xml:space="preserve">ную цель и строят действия в соответствии с ней. </w:t>
            </w:r>
            <w:r w:rsidRPr="00700D7D">
              <w:rPr>
                <w:rFonts w:ascii="Times New Roman" w:eastAsia="Times New Roman" w:hAnsi="Times New Roman" w:cs="Times New Roman"/>
                <w:b/>
                <w:bCs/>
                <w:i/>
                <w:iCs/>
                <w:sz w:val="24"/>
                <w:szCs w:val="24"/>
              </w:rPr>
              <w:t>Коммуникативные:</w:t>
            </w:r>
            <w:r w:rsidRPr="00DF5563">
              <w:rPr>
                <w:rFonts w:ascii="Times New Roman" w:eastAsia="Times New Roman" w:hAnsi="Times New Roman" w:cs="Times New Roman"/>
                <w:bCs/>
                <w:sz w:val="24"/>
                <w:szCs w:val="24"/>
              </w:rPr>
              <w:t xml:space="preserve"> управляют поведением партнера: убежда</w:t>
            </w:r>
            <w:r w:rsidRPr="00DF5563">
              <w:rPr>
                <w:rFonts w:ascii="Times New Roman" w:eastAsia="Times New Roman" w:hAnsi="Times New Roman" w:cs="Times New Roman"/>
                <w:bCs/>
                <w:sz w:val="24"/>
                <w:szCs w:val="24"/>
              </w:rPr>
              <w:softHyphen/>
              <w:t>ют его, контролируют, коррек</w:t>
            </w:r>
            <w:r w:rsidRPr="00DF5563">
              <w:rPr>
                <w:rFonts w:ascii="Times New Roman" w:eastAsia="Times New Roman" w:hAnsi="Times New Roman" w:cs="Times New Roman"/>
                <w:bCs/>
                <w:sz w:val="24"/>
                <w:szCs w:val="24"/>
              </w:rPr>
              <w:softHyphen/>
              <w:t>тируют и оценивают его дей</w:t>
            </w:r>
            <w:r w:rsidRPr="00DF5563">
              <w:rPr>
                <w:rFonts w:ascii="Times New Roman" w:eastAsia="Times New Roman" w:hAnsi="Times New Roman" w:cs="Times New Roman"/>
                <w:bCs/>
                <w:sz w:val="24"/>
                <w:szCs w:val="24"/>
              </w:rPr>
              <w:softHyphen/>
              <w:t>ствия</w:t>
            </w:r>
          </w:p>
        </w:tc>
        <w:tc>
          <w:tcPr>
            <w:tcW w:w="1275" w:type="dxa"/>
          </w:tcPr>
          <w:p w:rsidR="00700D7D" w:rsidRPr="00184CC2" w:rsidRDefault="00700D7D" w:rsidP="001307B5">
            <w:pPr>
              <w:rPr>
                <w:rFonts w:ascii="Times New Roman" w:hAnsi="Times New Roman"/>
                <w:sz w:val="24"/>
                <w:szCs w:val="24"/>
              </w:rPr>
            </w:pPr>
          </w:p>
        </w:tc>
      </w:tr>
      <w:tr w:rsidR="0072472B" w:rsidRPr="00184CC2" w:rsidTr="001307B5">
        <w:trPr>
          <w:cantSplit/>
          <w:trHeight w:val="436"/>
        </w:trPr>
        <w:tc>
          <w:tcPr>
            <w:tcW w:w="15876" w:type="dxa"/>
            <w:gridSpan w:val="12"/>
          </w:tcPr>
          <w:p w:rsidR="0072472B" w:rsidRDefault="00452B4C" w:rsidP="001307B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Информационные технологии (14 ч)</w:t>
            </w:r>
          </w:p>
          <w:p w:rsidR="008A10F9" w:rsidRPr="0035217B" w:rsidRDefault="008A10F9" w:rsidP="001307B5">
            <w:pPr>
              <w:spacing w:after="0" w:line="240" w:lineRule="auto"/>
              <w:rPr>
                <w:rFonts w:ascii="Times New Roman" w:eastAsia="Times New Roman" w:hAnsi="Times New Roman" w:cs="Times New Roman"/>
                <w:color w:val="000000" w:themeColor="text1"/>
                <w:sz w:val="24"/>
                <w:szCs w:val="24"/>
                <w:lang w:eastAsia="ru-RU"/>
              </w:rPr>
            </w:pPr>
            <w:r w:rsidRPr="0035217B">
              <w:rPr>
                <w:rFonts w:ascii="Times New Roman" w:eastAsia="Times New Roman" w:hAnsi="Times New Roman" w:cs="Times New Roman"/>
                <w:color w:val="000000" w:themeColor="text1"/>
                <w:sz w:val="24"/>
                <w:szCs w:val="24"/>
                <w:lang w:eastAsia="ru-RU"/>
              </w:rPr>
              <w:t>Воспитательные задачи:</w:t>
            </w:r>
          </w:p>
          <w:p w:rsidR="008A10F9" w:rsidRPr="0035217B" w:rsidRDefault="008A10F9" w:rsidP="001307B5">
            <w:pPr>
              <w:numPr>
                <w:ilvl w:val="0"/>
                <w:numId w:val="14"/>
              </w:num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r w:rsidRPr="0035217B">
              <w:rPr>
                <w:rFonts w:ascii="Times New Roman" w:eastAsia="Times New Roman" w:hAnsi="Times New Roman" w:cs="Times New Roman"/>
                <w:color w:val="000000" w:themeColor="text1"/>
                <w:sz w:val="24"/>
                <w:szCs w:val="24"/>
                <w:lang w:eastAsia="ru-RU"/>
              </w:rPr>
              <w:t>оспитывать патриотизм, уважение к Отечеству, прошлому и настоящему многонационального народа России; формировать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8A10F9" w:rsidRPr="002A24AC" w:rsidRDefault="008A10F9" w:rsidP="001307B5">
            <w:pPr>
              <w:numPr>
                <w:ilvl w:val="0"/>
                <w:numId w:val="14"/>
              </w:num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w:t>
            </w:r>
            <w:r w:rsidRPr="0035217B">
              <w:rPr>
                <w:rFonts w:ascii="Times New Roman" w:eastAsia="Times New Roman" w:hAnsi="Times New Roman" w:cs="Times New Roman"/>
                <w:color w:val="000000" w:themeColor="text1"/>
                <w:sz w:val="24"/>
                <w:szCs w:val="24"/>
                <w:lang w:eastAsia="ru-RU"/>
              </w:rPr>
              <w:t>ормировать ответственное отношение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8A10F9" w:rsidRDefault="008A10F9" w:rsidP="001307B5">
            <w:pPr>
              <w:numPr>
                <w:ilvl w:val="0"/>
                <w:numId w:val="14"/>
              </w:num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w:t>
            </w:r>
            <w:r w:rsidRPr="0035217B">
              <w:rPr>
                <w:rFonts w:ascii="Times New Roman" w:eastAsia="Times New Roman" w:hAnsi="Times New Roman" w:cs="Times New Roman"/>
                <w:color w:val="000000" w:themeColor="text1"/>
                <w:sz w:val="24"/>
                <w:szCs w:val="24"/>
                <w:lang w:eastAsia="ru-RU"/>
              </w:rPr>
              <w:t>ормировать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8A10F9" w:rsidRPr="008A10F9" w:rsidRDefault="008A10F9" w:rsidP="001307B5">
            <w:pPr>
              <w:numPr>
                <w:ilvl w:val="0"/>
                <w:numId w:val="14"/>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8A10F9">
              <w:rPr>
                <w:rFonts w:ascii="Times New Roman" w:eastAsia="Times New Roman" w:hAnsi="Times New Roman" w:cs="Times New Roman"/>
                <w:color w:val="000000" w:themeColor="text1"/>
                <w:sz w:val="24"/>
                <w:szCs w:val="24"/>
                <w:lang w:eastAsia="ru-RU"/>
              </w:rPr>
              <w:t>разви</w:t>
            </w:r>
            <w:r w:rsidRPr="008A10F9">
              <w:rPr>
                <w:rFonts w:ascii="Times New Roman" w:eastAsia="Times New Roman" w:hAnsi="Times New Roman" w:cs="Times New Roman"/>
                <w:color w:val="000000" w:themeColor="text1" w:themeShade="BF"/>
                <w:sz w:val="24"/>
                <w:szCs w:val="24"/>
                <w:lang w:eastAsia="ru-RU"/>
              </w:rPr>
              <w:t>вать</w:t>
            </w:r>
            <w:r w:rsidRPr="008A10F9">
              <w:rPr>
                <w:rFonts w:ascii="Times New Roman" w:eastAsia="Times New Roman" w:hAnsi="Times New Roman" w:cs="Times New Roman"/>
                <w:color w:val="000000" w:themeColor="text1"/>
                <w:sz w:val="24"/>
                <w:szCs w:val="24"/>
                <w:lang w:eastAsia="ru-RU"/>
              </w:rPr>
              <w:t xml:space="preserve"> морально</w:t>
            </w:r>
            <w:r w:rsidRPr="008A10F9">
              <w:rPr>
                <w:rFonts w:ascii="Times New Roman" w:eastAsia="Times New Roman" w:hAnsi="Times New Roman" w:cs="Times New Roman"/>
                <w:color w:val="000000" w:themeColor="text1" w:themeShade="BF"/>
                <w:sz w:val="24"/>
                <w:szCs w:val="24"/>
                <w:lang w:eastAsia="ru-RU"/>
              </w:rPr>
              <w:t>е сознание</w:t>
            </w:r>
            <w:r w:rsidRPr="008A10F9">
              <w:rPr>
                <w:rFonts w:ascii="Times New Roman" w:eastAsia="Times New Roman" w:hAnsi="Times New Roman" w:cs="Times New Roman"/>
                <w:color w:val="000000" w:themeColor="text1"/>
                <w:sz w:val="24"/>
                <w:szCs w:val="24"/>
                <w:lang w:eastAsia="ru-RU"/>
              </w:rPr>
              <w:t xml:space="preserve"> и компетентност</w:t>
            </w:r>
            <w:r w:rsidRPr="008A10F9">
              <w:rPr>
                <w:rFonts w:ascii="Times New Roman" w:eastAsia="Times New Roman" w:hAnsi="Times New Roman" w:cs="Times New Roman"/>
                <w:color w:val="000000" w:themeColor="text1" w:themeShade="BF"/>
                <w:sz w:val="24"/>
                <w:szCs w:val="24"/>
                <w:lang w:eastAsia="ru-RU"/>
              </w:rPr>
              <w:t>ь</w:t>
            </w:r>
            <w:r w:rsidRPr="008A10F9">
              <w:rPr>
                <w:rFonts w:ascii="Times New Roman" w:eastAsia="Times New Roman" w:hAnsi="Times New Roman" w:cs="Times New Roman"/>
                <w:color w:val="000000" w:themeColor="text1"/>
                <w:sz w:val="24"/>
                <w:szCs w:val="24"/>
                <w:lang w:eastAsia="ru-RU"/>
              </w:rPr>
              <w:t xml:space="preserve"> в решении моральных проблем на основе личностного выбора, формирова</w:t>
            </w:r>
            <w:r w:rsidRPr="008A10F9">
              <w:rPr>
                <w:rFonts w:ascii="Times New Roman" w:eastAsia="Times New Roman" w:hAnsi="Times New Roman" w:cs="Times New Roman"/>
                <w:color w:val="000000" w:themeColor="text1" w:themeShade="BF"/>
                <w:sz w:val="24"/>
                <w:szCs w:val="24"/>
                <w:lang w:eastAsia="ru-RU"/>
              </w:rPr>
              <w:t>ть</w:t>
            </w:r>
            <w:r w:rsidRPr="008A10F9">
              <w:rPr>
                <w:rFonts w:ascii="Times New Roman" w:eastAsia="Times New Roman" w:hAnsi="Times New Roman" w:cs="Times New Roman"/>
                <w:color w:val="000000" w:themeColor="text1"/>
                <w:sz w:val="24"/>
                <w:szCs w:val="24"/>
                <w:lang w:eastAsia="ru-RU"/>
              </w:rPr>
              <w:t xml:space="preserve"> нравственн</w:t>
            </w:r>
            <w:r w:rsidRPr="008A10F9">
              <w:rPr>
                <w:rFonts w:ascii="Times New Roman" w:eastAsia="Times New Roman" w:hAnsi="Times New Roman" w:cs="Times New Roman"/>
                <w:color w:val="000000" w:themeColor="text1" w:themeShade="BF"/>
                <w:sz w:val="24"/>
                <w:szCs w:val="24"/>
                <w:lang w:eastAsia="ru-RU"/>
              </w:rPr>
              <w:t>ые</w:t>
            </w:r>
            <w:r w:rsidRPr="008A10F9">
              <w:rPr>
                <w:rFonts w:ascii="Times New Roman" w:eastAsia="Times New Roman" w:hAnsi="Times New Roman" w:cs="Times New Roman"/>
                <w:color w:val="000000" w:themeColor="text1"/>
                <w:sz w:val="24"/>
                <w:szCs w:val="24"/>
                <w:lang w:eastAsia="ru-RU"/>
              </w:rPr>
              <w:t xml:space="preserve"> чувств</w:t>
            </w:r>
            <w:r w:rsidRPr="008A10F9">
              <w:rPr>
                <w:rFonts w:ascii="Times New Roman" w:eastAsia="Times New Roman" w:hAnsi="Times New Roman" w:cs="Times New Roman"/>
                <w:color w:val="000000" w:themeColor="text1" w:themeShade="BF"/>
                <w:sz w:val="24"/>
                <w:szCs w:val="24"/>
                <w:lang w:eastAsia="ru-RU"/>
              </w:rPr>
              <w:t>а и нравственное поведение, осознанное</w:t>
            </w:r>
            <w:r w:rsidRPr="008A10F9">
              <w:rPr>
                <w:rFonts w:ascii="Times New Roman" w:eastAsia="Times New Roman" w:hAnsi="Times New Roman" w:cs="Times New Roman"/>
                <w:color w:val="000000" w:themeColor="text1"/>
                <w:sz w:val="24"/>
                <w:szCs w:val="24"/>
                <w:lang w:eastAsia="ru-RU"/>
              </w:rPr>
              <w:t xml:space="preserve"> и ответственно</w:t>
            </w:r>
            <w:r w:rsidRPr="008A10F9">
              <w:rPr>
                <w:rFonts w:ascii="Times New Roman" w:eastAsia="Times New Roman" w:hAnsi="Times New Roman" w:cs="Times New Roman"/>
                <w:color w:val="000000" w:themeColor="text1" w:themeShade="BF"/>
                <w:sz w:val="24"/>
                <w:szCs w:val="24"/>
                <w:lang w:eastAsia="ru-RU"/>
              </w:rPr>
              <w:t>е отношение</w:t>
            </w:r>
            <w:r w:rsidRPr="008A10F9">
              <w:rPr>
                <w:rFonts w:ascii="Times New Roman" w:eastAsia="Times New Roman" w:hAnsi="Times New Roman" w:cs="Times New Roman"/>
                <w:color w:val="000000" w:themeColor="text1"/>
                <w:sz w:val="24"/>
                <w:szCs w:val="24"/>
                <w:lang w:eastAsia="ru-RU"/>
              </w:rPr>
              <w:t xml:space="preserve"> к собственным поступкам.</w:t>
            </w:r>
          </w:p>
        </w:tc>
      </w:tr>
      <w:tr w:rsidR="0072472B" w:rsidRPr="00184CC2" w:rsidTr="00ED3D9F">
        <w:trPr>
          <w:cantSplit/>
          <w:trHeight w:val="1134"/>
        </w:trPr>
        <w:tc>
          <w:tcPr>
            <w:tcW w:w="392" w:type="dxa"/>
          </w:tcPr>
          <w:p w:rsidR="0072472B" w:rsidRPr="00934EBD" w:rsidRDefault="0072472B" w:rsidP="001307B5">
            <w:pPr>
              <w:spacing w:after="0"/>
              <w:rPr>
                <w:rFonts w:ascii="Times New Roman" w:hAnsi="Times New Roman"/>
                <w:sz w:val="16"/>
                <w:szCs w:val="16"/>
              </w:rPr>
            </w:pPr>
            <w:r>
              <w:rPr>
                <w:rFonts w:ascii="Times New Roman" w:hAnsi="Times New Roman"/>
                <w:sz w:val="16"/>
                <w:szCs w:val="16"/>
              </w:rPr>
              <w:t>1</w:t>
            </w:r>
            <w:r w:rsidR="00452B4C">
              <w:rPr>
                <w:rFonts w:ascii="Times New Roman" w:hAnsi="Times New Roman"/>
                <w:sz w:val="16"/>
                <w:szCs w:val="16"/>
              </w:rPr>
              <w:t>9</w:t>
            </w: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452B4C" w:rsidRDefault="00452B4C" w:rsidP="001307B5">
            <w:pPr>
              <w:spacing w:after="0" w:line="240" w:lineRule="auto"/>
              <w:ind w:left="67"/>
              <w:rPr>
                <w:rFonts w:ascii="Times New Roman" w:eastAsia="Times New Roman" w:hAnsi="Times New Roman" w:cs="Times New Roman"/>
                <w:bCs/>
                <w:sz w:val="24"/>
                <w:szCs w:val="24"/>
              </w:rPr>
            </w:pPr>
            <w:r w:rsidRPr="00DE57C7">
              <w:rPr>
                <w:rFonts w:ascii="Times New Roman" w:eastAsia="Times New Roman" w:hAnsi="Times New Roman" w:cs="Times New Roman"/>
                <w:bCs/>
                <w:sz w:val="24"/>
                <w:szCs w:val="24"/>
              </w:rPr>
              <w:t>Компьютерна</w:t>
            </w:r>
            <w:r w:rsidR="00F976EF">
              <w:rPr>
                <w:rFonts w:ascii="Times New Roman" w:eastAsia="Times New Roman" w:hAnsi="Times New Roman" w:cs="Times New Roman"/>
                <w:bCs/>
                <w:sz w:val="24"/>
                <w:szCs w:val="24"/>
              </w:rPr>
              <w:t>я графика. Графический редактор</w:t>
            </w:r>
          </w:p>
          <w:p w:rsidR="0072472B" w:rsidRPr="00184CC2" w:rsidRDefault="0072472B" w:rsidP="001307B5">
            <w:pPr>
              <w:ind w:left="34" w:hanging="34"/>
              <w:rPr>
                <w:rFonts w:ascii="Times New Roman" w:hAnsi="Times New Roman"/>
                <w:sz w:val="24"/>
                <w:szCs w:val="24"/>
              </w:rPr>
            </w:pPr>
          </w:p>
        </w:tc>
        <w:tc>
          <w:tcPr>
            <w:tcW w:w="708" w:type="dxa"/>
          </w:tcPr>
          <w:p w:rsidR="0072472B" w:rsidRDefault="0072472B" w:rsidP="001307B5">
            <w:pPr>
              <w:rPr>
                <w:rFonts w:ascii="Times New Roman" w:hAnsi="Times New Roman"/>
                <w:sz w:val="24"/>
                <w:szCs w:val="24"/>
              </w:rPr>
            </w:pPr>
            <w:r>
              <w:rPr>
                <w:rFonts w:ascii="Times New Roman" w:hAnsi="Times New Roman"/>
                <w:sz w:val="24"/>
                <w:szCs w:val="24"/>
              </w:rPr>
              <w:lastRenderedPageBreak/>
              <w:t>1</w:t>
            </w:r>
          </w:p>
        </w:tc>
        <w:tc>
          <w:tcPr>
            <w:tcW w:w="3686" w:type="dxa"/>
          </w:tcPr>
          <w:p w:rsidR="00452B4C" w:rsidRDefault="00452B4C" w:rsidP="001307B5">
            <w:pPr>
              <w:spacing w:after="0" w:line="240" w:lineRule="auto"/>
              <w:jc w:val="both"/>
              <w:rPr>
                <w:rFonts w:ascii="Times New Roman" w:eastAsia="Times New Roman" w:hAnsi="Times New Roman" w:cs="Times New Roman"/>
                <w:bCs/>
                <w:sz w:val="24"/>
                <w:szCs w:val="24"/>
              </w:rPr>
            </w:pPr>
            <w:r w:rsidRPr="000B6B12">
              <w:rPr>
                <w:rFonts w:ascii="Times New Roman" w:eastAsia="Times New Roman" w:hAnsi="Times New Roman" w:cs="Times New Roman"/>
                <w:bCs/>
                <w:i/>
                <w:iCs/>
                <w:sz w:val="24"/>
                <w:szCs w:val="24"/>
              </w:rPr>
              <w:t>Научатся:</w:t>
            </w:r>
            <w:r w:rsidRPr="00DF5563">
              <w:rPr>
                <w:rFonts w:ascii="Times New Roman" w:eastAsia="Times New Roman" w:hAnsi="Times New Roman" w:cs="Times New Roman"/>
                <w:bCs/>
                <w:sz w:val="24"/>
                <w:szCs w:val="24"/>
              </w:rPr>
              <w:t xml:space="preserve"> приме</w:t>
            </w:r>
            <w:r w:rsidRPr="00DF5563">
              <w:rPr>
                <w:rFonts w:ascii="Times New Roman" w:eastAsia="Times New Roman" w:hAnsi="Times New Roman" w:cs="Times New Roman"/>
                <w:bCs/>
                <w:sz w:val="24"/>
                <w:szCs w:val="24"/>
              </w:rPr>
              <w:softHyphen/>
              <w:t>нять простейший графический редак</w:t>
            </w:r>
            <w:r w:rsidRPr="00DF5563">
              <w:rPr>
                <w:rFonts w:ascii="Times New Roman" w:eastAsia="Times New Roman" w:hAnsi="Times New Roman" w:cs="Times New Roman"/>
                <w:bCs/>
                <w:sz w:val="24"/>
                <w:szCs w:val="24"/>
              </w:rPr>
              <w:softHyphen/>
              <w:t xml:space="preserve">тор для создания и </w:t>
            </w:r>
            <w:r w:rsidRPr="00DF5563">
              <w:rPr>
                <w:rFonts w:ascii="Times New Roman" w:eastAsia="Times New Roman" w:hAnsi="Times New Roman" w:cs="Times New Roman"/>
                <w:bCs/>
                <w:sz w:val="24"/>
                <w:szCs w:val="24"/>
              </w:rPr>
              <w:lastRenderedPageBreak/>
              <w:t xml:space="preserve">редактирования простых рисунков. </w:t>
            </w:r>
          </w:p>
          <w:p w:rsidR="0072472B" w:rsidRPr="00375970" w:rsidRDefault="00452B4C" w:rsidP="001307B5">
            <w:pPr>
              <w:spacing w:after="0"/>
              <w:jc w:val="both"/>
              <w:rPr>
                <w:rFonts w:ascii="Times New Roman" w:hAnsi="Times New Roman"/>
                <w:bCs/>
                <w:sz w:val="24"/>
                <w:szCs w:val="24"/>
              </w:rPr>
            </w:pPr>
            <w:r w:rsidRPr="007B66CA">
              <w:rPr>
                <w:rFonts w:ascii="Times New Roman" w:eastAsia="Times New Roman" w:hAnsi="Times New Roman" w:cs="Times New Roman"/>
                <w:bCs/>
                <w:i/>
                <w:iCs/>
                <w:sz w:val="24"/>
                <w:szCs w:val="24"/>
              </w:rPr>
              <w:t>Получат возмож</w:t>
            </w:r>
            <w:r w:rsidRPr="007B66CA">
              <w:rPr>
                <w:rFonts w:ascii="Times New Roman" w:eastAsia="Times New Roman" w:hAnsi="Times New Roman" w:cs="Times New Roman"/>
                <w:bCs/>
                <w:i/>
                <w:iCs/>
                <w:sz w:val="24"/>
                <w:szCs w:val="24"/>
              </w:rPr>
              <w:softHyphen/>
              <w:t>ность:</w:t>
            </w:r>
            <w:r w:rsidRPr="00DF5563">
              <w:rPr>
                <w:rFonts w:ascii="Times New Roman" w:eastAsia="Times New Roman" w:hAnsi="Times New Roman" w:cs="Times New Roman"/>
                <w:bCs/>
                <w:sz w:val="24"/>
                <w:szCs w:val="24"/>
              </w:rPr>
              <w:t xml:space="preserve"> видоизме</w:t>
            </w:r>
            <w:r w:rsidRPr="00DF5563">
              <w:rPr>
                <w:rFonts w:ascii="Times New Roman" w:eastAsia="Times New Roman" w:hAnsi="Times New Roman" w:cs="Times New Roman"/>
                <w:bCs/>
                <w:iCs/>
                <w:sz w:val="24"/>
                <w:szCs w:val="24"/>
              </w:rPr>
              <w:t>нять готовые гра</w:t>
            </w:r>
            <w:r w:rsidRPr="00DF5563">
              <w:rPr>
                <w:rFonts w:ascii="Times New Roman" w:eastAsia="Times New Roman" w:hAnsi="Times New Roman" w:cs="Times New Roman"/>
                <w:bCs/>
                <w:iCs/>
                <w:sz w:val="24"/>
                <w:szCs w:val="24"/>
              </w:rPr>
              <w:softHyphen/>
              <w:t>фические изобра</w:t>
            </w:r>
            <w:r w:rsidRPr="00DF5563">
              <w:rPr>
                <w:rFonts w:ascii="Times New Roman" w:eastAsia="Times New Roman" w:hAnsi="Times New Roman" w:cs="Times New Roman"/>
                <w:bCs/>
                <w:iCs/>
                <w:sz w:val="24"/>
                <w:szCs w:val="24"/>
              </w:rPr>
              <w:softHyphen/>
              <w:t>жения с помощью средств графиче</w:t>
            </w:r>
            <w:r w:rsidRPr="00DF5563">
              <w:rPr>
                <w:rFonts w:ascii="Times New Roman" w:eastAsia="Times New Roman" w:hAnsi="Times New Roman" w:cs="Times New Roman"/>
                <w:bCs/>
                <w:iCs/>
                <w:sz w:val="24"/>
                <w:szCs w:val="24"/>
              </w:rPr>
              <w:softHyphen/>
              <w:t>ского редактора</w:t>
            </w:r>
            <w:r w:rsidR="00F8783F">
              <w:rPr>
                <w:rFonts w:ascii="Times New Roman" w:eastAsia="Times New Roman" w:hAnsi="Times New Roman" w:cs="Times New Roman"/>
                <w:bCs/>
                <w:iCs/>
                <w:sz w:val="24"/>
                <w:szCs w:val="24"/>
              </w:rPr>
              <w:t>.</w:t>
            </w:r>
          </w:p>
        </w:tc>
        <w:tc>
          <w:tcPr>
            <w:tcW w:w="4678" w:type="dxa"/>
          </w:tcPr>
          <w:p w:rsidR="00452B4C" w:rsidRPr="00DF5563" w:rsidRDefault="00452B4C" w:rsidP="001307B5">
            <w:pPr>
              <w:spacing w:after="0" w:line="240" w:lineRule="auto"/>
              <w:ind w:left="113"/>
              <w:jc w:val="both"/>
              <w:rPr>
                <w:rFonts w:ascii="Times New Roman" w:eastAsia="Times New Roman" w:hAnsi="Times New Roman" w:cs="Times New Roman"/>
                <w:sz w:val="24"/>
                <w:szCs w:val="24"/>
              </w:rPr>
            </w:pPr>
            <w:r w:rsidRPr="000B6B12">
              <w:rPr>
                <w:rFonts w:ascii="Times New Roman" w:eastAsia="Times New Roman" w:hAnsi="Times New Roman" w:cs="Times New Roman"/>
                <w:b/>
                <w:bCs/>
                <w:i/>
                <w:iCs/>
                <w:sz w:val="24"/>
                <w:szCs w:val="24"/>
              </w:rPr>
              <w:lastRenderedPageBreak/>
              <w:t>Познавательные:</w:t>
            </w:r>
            <w:r w:rsidRPr="00DF5563">
              <w:rPr>
                <w:rFonts w:ascii="Times New Roman" w:eastAsia="Times New Roman" w:hAnsi="Times New Roman" w:cs="Times New Roman"/>
                <w:bCs/>
                <w:sz w:val="24"/>
                <w:szCs w:val="24"/>
              </w:rPr>
              <w:t xml:space="preserve"> выбирают форму представления инфор</w:t>
            </w:r>
            <w:r w:rsidRPr="00DF5563">
              <w:rPr>
                <w:rFonts w:ascii="Times New Roman" w:eastAsia="Times New Roman" w:hAnsi="Times New Roman" w:cs="Times New Roman"/>
                <w:bCs/>
                <w:sz w:val="24"/>
                <w:szCs w:val="24"/>
              </w:rPr>
              <w:softHyphen/>
              <w:t>мации в зависимости от реша</w:t>
            </w:r>
            <w:r w:rsidRPr="00DF5563">
              <w:rPr>
                <w:rFonts w:ascii="Times New Roman" w:eastAsia="Times New Roman" w:hAnsi="Times New Roman" w:cs="Times New Roman"/>
                <w:bCs/>
                <w:sz w:val="24"/>
                <w:szCs w:val="24"/>
              </w:rPr>
              <w:softHyphen/>
              <w:t>емой задачи; действуют по ал</w:t>
            </w:r>
            <w:r w:rsidRPr="00DF5563">
              <w:rPr>
                <w:rFonts w:ascii="Times New Roman" w:eastAsia="Times New Roman" w:hAnsi="Times New Roman" w:cs="Times New Roman"/>
                <w:bCs/>
                <w:sz w:val="24"/>
                <w:szCs w:val="24"/>
              </w:rPr>
              <w:softHyphen/>
              <w:t>горитму.</w:t>
            </w:r>
          </w:p>
          <w:p w:rsidR="00452B4C" w:rsidRPr="003C16BD" w:rsidRDefault="00452B4C" w:rsidP="001307B5">
            <w:pPr>
              <w:spacing w:after="0" w:line="240" w:lineRule="auto"/>
              <w:ind w:left="113"/>
              <w:jc w:val="both"/>
              <w:rPr>
                <w:rFonts w:ascii="Times New Roman" w:eastAsia="Times New Roman" w:hAnsi="Times New Roman" w:cs="Times New Roman"/>
                <w:bCs/>
                <w:iCs/>
                <w:sz w:val="24"/>
                <w:szCs w:val="24"/>
              </w:rPr>
            </w:pPr>
            <w:r w:rsidRPr="000B6B12">
              <w:rPr>
                <w:rFonts w:ascii="Times New Roman" w:eastAsia="Times New Roman" w:hAnsi="Times New Roman" w:cs="Times New Roman"/>
                <w:b/>
                <w:bCs/>
                <w:i/>
                <w:iCs/>
                <w:sz w:val="24"/>
                <w:szCs w:val="24"/>
              </w:rPr>
              <w:lastRenderedPageBreak/>
              <w:t>Регулятивные:</w:t>
            </w:r>
            <w:r w:rsidRPr="00DF5563">
              <w:rPr>
                <w:rFonts w:ascii="Times New Roman" w:eastAsia="Times New Roman" w:hAnsi="Times New Roman" w:cs="Times New Roman"/>
                <w:bCs/>
                <w:sz w:val="24"/>
                <w:szCs w:val="24"/>
              </w:rPr>
              <w:t xml:space="preserve"> планируют свое действие в соответствии</w:t>
            </w:r>
            <w:r w:rsidRPr="00DF5563">
              <w:rPr>
                <w:rFonts w:ascii="Times New Roman" w:eastAsia="Times New Roman" w:hAnsi="Times New Roman" w:cs="Times New Roman"/>
                <w:bCs/>
                <w:iCs/>
                <w:sz w:val="24"/>
                <w:szCs w:val="24"/>
              </w:rPr>
              <w:t xml:space="preserve"> с поставленной задачей и усло</w:t>
            </w:r>
            <w:r w:rsidRPr="00DF5563">
              <w:rPr>
                <w:rFonts w:ascii="Times New Roman" w:eastAsia="Times New Roman" w:hAnsi="Times New Roman" w:cs="Times New Roman"/>
                <w:bCs/>
                <w:iCs/>
                <w:sz w:val="24"/>
                <w:szCs w:val="24"/>
              </w:rPr>
              <w:softHyphen/>
              <w:t>виями ее реализации, в том числе и на внутреннем плане.</w:t>
            </w:r>
          </w:p>
          <w:p w:rsidR="0072472B" w:rsidRPr="00184CC2" w:rsidRDefault="00452B4C" w:rsidP="001307B5">
            <w:pPr>
              <w:spacing w:after="0" w:line="240" w:lineRule="auto"/>
              <w:jc w:val="both"/>
              <w:rPr>
                <w:rFonts w:ascii="Times New Roman" w:hAnsi="Times New Roman"/>
                <w:bCs/>
                <w:sz w:val="24"/>
                <w:szCs w:val="24"/>
              </w:rPr>
            </w:pPr>
            <w:r w:rsidRPr="00DF5563">
              <w:rPr>
                <w:rFonts w:ascii="Times New Roman" w:eastAsia="Times New Roman" w:hAnsi="Times New Roman" w:cs="Times New Roman"/>
                <w:bCs/>
                <w:iCs/>
                <w:sz w:val="24"/>
                <w:szCs w:val="24"/>
              </w:rPr>
              <w:t xml:space="preserve"> </w:t>
            </w:r>
            <w:r w:rsidRPr="000B6B12">
              <w:rPr>
                <w:rFonts w:ascii="Times New Roman" w:eastAsia="Times New Roman" w:hAnsi="Times New Roman" w:cs="Times New Roman"/>
                <w:b/>
                <w:bCs/>
                <w:i/>
                <w:iCs/>
                <w:sz w:val="24"/>
                <w:szCs w:val="24"/>
              </w:rPr>
              <w:t>Коммуникативные:</w:t>
            </w:r>
            <w:r w:rsidRPr="00DF5563">
              <w:rPr>
                <w:rFonts w:ascii="Times New Roman" w:eastAsia="Times New Roman" w:hAnsi="Times New Roman" w:cs="Times New Roman"/>
                <w:bCs/>
                <w:iCs/>
                <w:sz w:val="24"/>
                <w:szCs w:val="24"/>
              </w:rPr>
              <w:t xml:space="preserve"> продук</w:t>
            </w:r>
            <w:r w:rsidRPr="00DF5563">
              <w:rPr>
                <w:rFonts w:ascii="Times New Roman" w:eastAsia="Times New Roman" w:hAnsi="Times New Roman" w:cs="Times New Roman"/>
                <w:bCs/>
                <w:iCs/>
                <w:sz w:val="24"/>
                <w:szCs w:val="24"/>
              </w:rPr>
              <w:softHyphen/>
              <w:t>тивно разрешают конфликты на основе учета интересов и позиций всех его участников</w:t>
            </w:r>
          </w:p>
        </w:tc>
        <w:tc>
          <w:tcPr>
            <w:tcW w:w="1275" w:type="dxa"/>
          </w:tcPr>
          <w:p w:rsidR="0072472B" w:rsidRPr="00184CC2" w:rsidRDefault="0072472B" w:rsidP="001307B5">
            <w:pPr>
              <w:rPr>
                <w:rFonts w:ascii="Times New Roman" w:hAnsi="Times New Roman"/>
                <w:sz w:val="24"/>
                <w:szCs w:val="24"/>
              </w:rPr>
            </w:pPr>
          </w:p>
        </w:tc>
      </w:tr>
      <w:tr w:rsidR="0072472B" w:rsidRPr="00184CC2" w:rsidTr="00ED3D9F">
        <w:trPr>
          <w:cantSplit/>
          <w:trHeight w:val="1134"/>
        </w:trPr>
        <w:tc>
          <w:tcPr>
            <w:tcW w:w="392" w:type="dxa"/>
          </w:tcPr>
          <w:p w:rsidR="0072472B" w:rsidRPr="00934EBD" w:rsidRDefault="00452B4C" w:rsidP="001307B5">
            <w:pPr>
              <w:spacing w:after="0"/>
              <w:rPr>
                <w:rFonts w:ascii="Times New Roman" w:hAnsi="Times New Roman"/>
                <w:sz w:val="16"/>
                <w:szCs w:val="16"/>
              </w:rPr>
            </w:pPr>
            <w:r>
              <w:rPr>
                <w:rFonts w:ascii="Times New Roman" w:hAnsi="Times New Roman"/>
                <w:sz w:val="16"/>
                <w:szCs w:val="16"/>
              </w:rPr>
              <w:t>20</w:t>
            </w: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72472B" w:rsidRPr="00184CC2" w:rsidRDefault="00452B4C" w:rsidP="001307B5">
            <w:pPr>
              <w:spacing w:after="0" w:line="240" w:lineRule="auto"/>
              <w:ind w:left="67"/>
              <w:rPr>
                <w:rFonts w:ascii="Times New Roman" w:hAnsi="Times New Roman"/>
                <w:sz w:val="24"/>
                <w:szCs w:val="24"/>
              </w:rPr>
            </w:pPr>
            <w:r w:rsidRPr="00DF5563">
              <w:rPr>
                <w:rFonts w:ascii="Times New Roman" w:eastAsia="Times New Roman" w:hAnsi="Times New Roman" w:cs="Times New Roman"/>
                <w:bCs/>
                <w:sz w:val="24"/>
                <w:szCs w:val="24"/>
              </w:rPr>
              <w:t>Преобразо</w:t>
            </w:r>
            <w:r w:rsidRPr="00DF5563">
              <w:rPr>
                <w:rFonts w:ascii="Times New Roman" w:eastAsia="Times New Roman" w:hAnsi="Times New Roman" w:cs="Times New Roman"/>
                <w:bCs/>
                <w:sz w:val="24"/>
                <w:szCs w:val="24"/>
              </w:rPr>
              <w:softHyphen/>
              <w:t>вание гра</w:t>
            </w:r>
            <w:r w:rsidRPr="00DF5563">
              <w:rPr>
                <w:rFonts w:ascii="Times New Roman" w:eastAsia="Times New Roman" w:hAnsi="Times New Roman" w:cs="Times New Roman"/>
                <w:bCs/>
                <w:sz w:val="24"/>
                <w:szCs w:val="24"/>
              </w:rPr>
              <w:softHyphen/>
              <w:t>фических изобра</w:t>
            </w:r>
            <w:r w:rsidRPr="00DF5563">
              <w:rPr>
                <w:rFonts w:ascii="Times New Roman" w:eastAsia="Times New Roman" w:hAnsi="Times New Roman" w:cs="Times New Roman"/>
                <w:bCs/>
                <w:sz w:val="24"/>
                <w:szCs w:val="24"/>
              </w:rPr>
              <w:softHyphen/>
              <w:t>жений</w:t>
            </w:r>
          </w:p>
        </w:tc>
        <w:tc>
          <w:tcPr>
            <w:tcW w:w="708" w:type="dxa"/>
          </w:tcPr>
          <w:p w:rsidR="0072472B" w:rsidRDefault="0072472B" w:rsidP="001307B5">
            <w:pPr>
              <w:rPr>
                <w:rFonts w:ascii="Times New Roman" w:hAnsi="Times New Roman"/>
                <w:sz w:val="24"/>
                <w:szCs w:val="24"/>
              </w:rPr>
            </w:pPr>
            <w:r>
              <w:rPr>
                <w:rFonts w:ascii="Times New Roman" w:hAnsi="Times New Roman"/>
                <w:sz w:val="24"/>
                <w:szCs w:val="24"/>
              </w:rPr>
              <w:t>1</w:t>
            </w:r>
          </w:p>
        </w:tc>
        <w:tc>
          <w:tcPr>
            <w:tcW w:w="3686" w:type="dxa"/>
          </w:tcPr>
          <w:p w:rsidR="00452B4C" w:rsidRDefault="00452B4C" w:rsidP="001307B5">
            <w:pPr>
              <w:spacing w:after="0" w:line="240" w:lineRule="auto"/>
              <w:ind w:left="34"/>
              <w:jc w:val="both"/>
              <w:rPr>
                <w:rFonts w:ascii="Times New Roman" w:eastAsia="Times New Roman" w:hAnsi="Times New Roman" w:cs="Times New Roman"/>
                <w:bCs/>
                <w:iCs/>
                <w:sz w:val="24"/>
                <w:szCs w:val="24"/>
              </w:rPr>
            </w:pPr>
            <w:r w:rsidRPr="000735AE">
              <w:rPr>
                <w:rFonts w:ascii="Times New Roman" w:eastAsia="Times New Roman" w:hAnsi="Times New Roman" w:cs="Times New Roman"/>
                <w:bCs/>
                <w:i/>
                <w:iCs/>
                <w:sz w:val="24"/>
                <w:szCs w:val="24"/>
              </w:rPr>
              <w:t>Научатся:</w:t>
            </w:r>
            <w:r w:rsidRPr="00DF5563">
              <w:rPr>
                <w:rFonts w:ascii="Times New Roman" w:eastAsia="Times New Roman" w:hAnsi="Times New Roman" w:cs="Times New Roman"/>
                <w:bCs/>
                <w:iCs/>
                <w:sz w:val="24"/>
                <w:szCs w:val="24"/>
              </w:rPr>
              <w:t xml:space="preserve"> опреде</w:t>
            </w:r>
            <w:r w:rsidRPr="00DF5563">
              <w:rPr>
                <w:rFonts w:ascii="Times New Roman" w:eastAsia="Times New Roman" w:hAnsi="Times New Roman" w:cs="Times New Roman"/>
                <w:bCs/>
                <w:iCs/>
                <w:sz w:val="24"/>
                <w:szCs w:val="24"/>
              </w:rPr>
              <w:softHyphen/>
              <w:t>лять устройства ввода графической информации; при</w:t>
            </w:r>
            <w:r w:rsidRPr="00DF5563">
              <w:rPr>
                <w:rFonts w:ascii="Times New Roman" w:eastAsia="Times New Roman" w:hAnsi="Times New Roman" w:cs="Times New Roman"/>
                <w:bCs/>
                <w:iCs/>
                <w:sz w:val="24"/>
                <w:szCs w:val="24"/>
              </w:rPr>
              <w:softHyphen/>
              <w:t>менять простейший графический редак</w:t>
            </w:r>
            <w:r w:rsidRPr="00DF5563">
              <w:rPr>
                <w:rFonts w:ascii="Times New Roman" w:eastAsia="Times New Roman" w:hAnsi="Times New Roman" w:cs="Times New Roman"/>
                <w:bCs/>
                <w:iCs/>
                <w:sz w:val="24"/>
                <w:szCs w:val="24"/>
              </w:rPr>
              <w:softHyphen/>
              <w:t xml:space="preserve">тор для создания и редактирования простых рисунков. </w:t>
            </w:r>
          </w:p>
          <w:p w:rsidR="0072472B" w:rsidRPr="002E4D80" w:rsidRDefault="00452B4C" w:rsidP="001307B5">
            <w:pPr>
              <w:spacing w:after="0"/>
              <w:ind w:left="34"/>
              <w:jc w:val="both"/>
              <w:rPr>
                <w:rFonts w:ascii="Times New Roman" w:hAnsi="Times New Roman"/>
              </w:rPr>
            </w:pPr>
            <w:r w:rsidRPr="000735AE">
              <w:rPr>
                <w:rFonts w:ascii="Times New Roman" w:eastAsia="Times New Roman" w:hAnsi="Times New Roman" w:cs="Times New Roman"/>
                <w:bCs/>
                <w:i/>
                <w:iCs/>
                <w:sz w:val="24"/>
                <w:szCs w:val="24"/>
              </w:rPr>
              <w:t>Получат возмож</w:t>
            </w:r>
            <w:r w:rsidRPr="000735AE">
              <w:rPr>
                <w:rFonts w:ascii="Times New Roman" w:eastAsia="Times New Roman" w:hAnsi="Times New Roman" w:cs="Times New Roman"/>
                <w:bCs/>
                <w:i/>
                <w:iCs/>
                <w:sz w:val="24"/>
                <w:szCs w:val="24"/>
              </w:rPr>
              <w:softHyphen/>
              <w:t>ность:</w:t>
            </w:r>
            <w:r w:rsidRPr="00DF5563">
              <w:rPr>
                <w:rFonts w:ascii="Times New Roman" w:eastAsia="Times New Roman" w:hAnsi="Times New Roman" w:cs="Times New Roman"/>
                <w:bCs/>
                <w:iCs/>
                <w:sz w:val="24"/>
                <w:szCs w:val="24"/>
              </w:rPr>
              <w:t xml:space="preserve"> видоизме</w:t>
            </w:r>
            <w:r w:rsidRPr="00DF5563">
              <w:rPr>
                <w:rFonts w:ascii="Times New Roman" w:eastAsia="Times New Roman" w:hAnsi="Times New Roman" w:cs="Times New Roman"/>
                <w:bCs/>
                <w:iCs/>
                <w:sz w:val="24"/>
                <w:szCs w:val="24"/>
              </w:rPr>
              <w:softHyphen/>
              <w:t>нять готовые гра</w:t>
            </w:r>
            <w:r w:rsidRPr="00DF5563">
              <w:rPr>
                <w:rFonts w:ascii="Times New Roman" w:eastAsia="Times New Roman" w:hAnsi="Times New Roman" w:cs="Times New Roman"/>
                <w:bCs/>
                <w:iCs/>
                <w:sz w:val="24"/>
                <w:szCs w:val="24"/>
              </w:rPr>
              <w:softHyphen/>
              <w:t>фические изобра</w:t>
            </w:r>
            <w:r w:rsidRPr="00DF5563">
              <w:rPr>
                <w:rFonts w:ascii="Times New Roman" w:eastAsia="Times New Roman" w:hAnsi="Times New Roman" w:cs="Times New Roman"/>
                <w:bCs/>
                <w:iCs/>
                <w:sz w:val="24"/>
                <w:szCs w:val="24"/>
              </w:rPr>
              <w:softHyphen/>
              <w:t>жения с помощью средств графиче</w:t>
            </w:r>
            <w:r w:rsidRPr="00DF5563">
              <w:rPr>
                <w:rFonts w:ascii="Times New Roman" w:eastAsia="Times New Roman" w:hAnsi="Times New Roman" w:cs="Times New Roman"/>
                <w:bCs/>
                <w:iCs/>
                <w:sz w:val="24"/>
                <w:szCs w:val="24"/>
              </w:rPr>
              <w:softHyphen/>
              <w:t>ского редактора</w:t>
            </w:r>
            <w:r w:rsidR="00F8783F">
              <w:rPr>
                <w:rFonts w:ascii="Times New Roman" w:eastAsia="Times New Roman" w:hAnsi="Times New Roman" w:cs="Times New Roman"/>
                <w:bCs/>
                <w:iCs/>
                <w:sz w:val="24"/>
                <w:szCs w:val="24"/>
              </w:rPr>
              <w:t>.</w:t>
            </w:r>
          </w:p>
        </w:tc>
        <w:tc>
          <w:tcPr>
            <w:tcW w:w="4678" w:type="dxa"/>
          </w:tcPr>
          <w:p w:rsidR="00452B4C" w:rsidRPr="00DF5563" w:rsidRDefault="00452B4C" w:rsidP="001307B5">
            <w:pPr>
              <w:spacing w:after="0" w:line="240" w:lineRule="auto"/>
              <w:ind w:left="175"/>
              <w:jc w:val="both"/>
              <w:rPr>
                <w:rFonts w:ascii="Times New Roman" w:eastAsia="Times New Roman" w:hAnsi="Times New Roman" w:cs="Times New Roman"/>
                <w:bCs/>
                <w:iCs/>
                <w:sz w:val="24"/>
                <w:szCs w:val="24"/>
              </w:rPr>
            </w:pPr>
            <w:r w:rsidRPr="000735AE">
              <w:rPr>
                <w:rFonts w:ascii="Times New Roman" w:eastAsia="Times New Roman" w:hAnsi="Times New Roman" w:cs="Times New Roman"/>
                <w:b/>
                <w:bCs/>
                <w:i/>
                <w:iCs/>
                <w:sz w:val="24"/>
                <w:szCs w:val="24"/>
              </w:rPr>
              <w:t>Познавательные:</w:t>
            </w:r>
            <w:r w:rsidRPr="00DF5563">
              <w:rPr>
                <w:rFonts w:ascii="Times New Roman" w:eastAsia="Times New Roman" w:hAnsi="Times New Roman" w:cs="Times New Roman"/>
                <w:bCs/>
                <w:iCs/>
                <w:sz w:val="24"/>
                <w:szCs w:val="24"/>
              </w:rPr>
              <w:t xml:space="preserve"> анализиру</w:t>
            </w:r>
            <w:r w:rsidRPr="00DF5563">
              <w:rPr>
                <w:rFonts w:ascii="Times New Roman" w:eastAsia="Times New Roman" w:hAnsi="Times New Roman" w:cs="Times New Roman"/>
                <w:bCs/>
                <w:iCs/>
                <w:sz w:val="24"/>
                <w:szCs w:val="24"/>
              </w:rPr>
              <w:softHyphen/>
              <w:t>ют графические объекты с це</w:t>
            </w:r>
            <w:r w:rsidRPr="00DF5563">
              <w:rPr>
                <w:rFonts w:ascii="Times New Roman" w:eastAsia="Times New Roman" w:hAnsi="Times New Roman" w:cs="Times New Roman"/>
                <w:bCs/>
                <w:iCs/>
                <w:sz w:val="24"/>
                <w:szCs w:val="24"/>
              </w:rPr>
              <w:softHyphen/>
              <w:t>лью выделения существенных и несущественных признаков; составляют изображение из фрагментов, самостоятель</w:t>
            </w:r>
            <w:r w:rsidRPr="00DF5563">
              <w:rPr>
                <w:rFonts w:ascii="Times New Roman" w:eastAsia="Times New Roman" w:hAnsi="Times New Roman" w:cs="Times New Roman"/>
                <w:bCs/>
                <w:iCs/>
                <w:sz w:val="24"/>
                <w:szCs w:val="24"/>
              </w:rPr>
              <w:softHyphen/>
              <w:t>но достраивая недостающие компоненты.</w:t>
            </w:r>
          </w:p>
          <w:p w:rsidR="00452B4C" w:rsidRPr="00DF5563" w:rsidRDefault="00452B4C" w:rsidP="001307B5">
            <w:pPr>
              <w:spacing w:after="0" w:line="240" w:lineRule="auto"/>
              <w:ind w:left="175"/>
              <w:jc w:val="both"/>
              <w:rPr>
                <w:rFonts w:ascii="Times New Roman" w:eastAsia="Times New Roman" w:hAnsi="Times New Roman" w:cs="Times New Roman"/>
                <w:bCs/>
                <w:iCs/>
                <w:sz w:val="24"/>
                <w:szCs w:val="24"/>
              </w:rPr>
            </w:pPr>
            <w:r w:rsidRPr="000735AE">
              <w:rPr>
                <w:rFonts w:ascii="Times New Roman" w:eastAsia="Times New Roman" w:hAnsi="Times New Roman" w:cs="Times New Roman"/>
                <w:b/>
                <w:bCs/>
                <w:i/>
                <w:iCs/>
                <w:sz w:val="24"/>
                <w:szCs w:val="24"/>
              </w:rPr>
              <w:t>Регулятивные:</w:t>
            </w:r>
            <w:r w:rsidRPr="00DF5563">
              <w:rPr>
                <w:rFonts w:ascii="Times New Roman" w:eastAsia="Times New Roman" w:hAnsi="Times New Roman" w:cs="Times New Roman"/>
                <w:bCs/>
                <w:iCs/>
                <w:sz w:val="24"/>
                <w:szCs w:val="24"/>
              </w:rPr>
              <w:t xml:space="preserve"> проявляют способность к волевому уси</w:t>
            </w:r>
            <w:r w:rsidRPr="00DF5563">
              <w:rPr>
                <w:rFonts w:ascii="Times New Roman" w:eastAsia="Times New Roman" w:hAnsi="Times New Roman" w:cs="Times New Roman"/>
                <w:bCs/>
                <w:iCs/>
                <w:sz w:val="24"/>
                <w:szCs w:val="24"/>
              </w:rPr>
              <w:softHyphen/>
              <w:t>лию в ситуации затруднения; осуществляют итоговый и по</w:t>
            </w:r>
            <w:r w:rsidRPr="00DF5563">
              <w:rPr>
                <w:rFonts w:ascii="Times New Roman" w:eastAsia="Times New Roman" w:hAnsi="Times New Roman" w:cs="Times New Roman"/>
                <w:bCs/>
                <w:iCs/>
                <w:sz w:val="24"/>
                <w:szCs w:val="24"/>
              </w:rPr>
              <w:softHyphen/>
              <w:t>шаговый контроль по резуль</w:t>
            </w:r>
            <w:r w:rsidRPr="00DF5563">
              <w:rPr>
                <w:rFonts w:ascii="Times New Roman" w:eastAsia="Times New Roman" w:hAnsi="Times New Roman" w:cs="Times New Roman"/>
                <w:bCs/>
                <w:iCs/>
                <w:sz w:val="24"/>
                <w:szCs w:val="24"/>
              </w:rPr>
              <w:softHyphen/>
              <w:t>тату.</w:t>
            </w:r>
          </w:p>
          <w:p w:rsidR="0072472B" w:rsidRPr="00184CC2" w:rsidRDefault="00452B4C" w:rsidP="001307B5">
            <w:pPr>
              <w:spacing w:after="0" w:line="240" w:lineRule="auto"/>
              <w:ind w:left="175"/>
              <w:jc w:val="both"/>
              <w:rPr>
                <w:rFonts w:ascii="Times New Roman" w:hAnsi="Times New Roman"/>
                <w:bCs/>
                <w:sz w:val="24"/>
                <w:szCs w:val="24"/>
              </w:rPr>
            </w:pPr>
            <w:r w:rsidRPr="000735AE">
              <w:rPr>
                <w:rFonts w:ascii="Times New Roman" w:eastAsia="Times New Roman" w:hAnsi="Times New Roman" w:cs="Times New Roman"/>
                <w:b/>
                <w:bCs/>
                <w:i/>
                <w:iCs/>
                <w:sz w:val="24"/>
                <w:szCs w:val="24"/>
              </w:rPr>
              <w:t>Коммуникативные:</w:t>
            </w:r>
            <w:r w:rsidRPr="00DF5563">
              <w:rPr>
                <w:rFonts w:ascii="Times New Roman" w:eastAsia="Times New Roman" w:hAnsi="Times New Roman" w:cs="Times New Roman"/>
                <w:bCs/>
                <w:iCs/>
                <w:sz w:val="24"/>
                <w:szCs w:val="24"/>
              </w:rPr>
              <w:t xml:space="preserve"> с учетом целей коммуникации доста</w:t>
            </w:r>
            <w:r w:rsidRPr="00DF5563">
              <w:rPr>
                <w:rFonts w:ascii="Times New Roman" w:eastAsia="Times New Roman" w:hAnsi="Times New Roman" w:cs="Times New Roman"/>
                <w:bCs/>
                <w:iCs/>
                <w:sz w:val="24"/>
                <w:szCs w:val="24"/>
              </w:rPr>
              <w:softHyphen/>
              <w:t>точно точно, последовательно и полно передают партнеру необходимую информацию как ориентир для построения действия</w:t>
            </w:r>
          </w:p>
        </w:tc>
        <w:tc>
          <w:tcPr>
            <w:tcW w:w="1275" w:type="dxa"/>
          </w:tcPr>
          <w:p w:rsidR="0072472B" w:rsidRPr="00184CC2" w:rsidRDefault="0072472B" w:rsidP="001307B5">
            <w:pPr>
              <w:rPr>
                <w:rFonts w:ascii="Times New Roman" w:hAnsi="Times New Roman"/>
                <w:sz w:val="24"/>
                <w:szCs w:val="24"/>
              </w:rPr>
            </w:pPr>
          </w:p>
        </w:tc>
      </w:tr>
      <w:tr w:rsidR="0072472B" w:rsidRPr="00184CC2" w:rsidTr="00ED3D9F">
        <w:trPr>
          <w:cantSplit/>
          <w:trHeight w:val="1134"/>
        </w:trPr>
        <w:tc>
          <w:tcPr>
            <w:tcW w:w="392" w:type="dxa"/>
          </w:tcPr>
          <w:p w:rsidR="0072472B" w:rsidRPr="00934EBD" w:rsidRDefault="00452B4C" w:rsidP="001307B5">
            <w:pPr>
              <w:spacing w:after="0"/>
              <w:rPr>
                <w:rFonts w:ascii="Times New Roman" w:hAnsi="Times New Roman"/>
                <w:sz w:val="16"/>
                <w:szCs w:val="16"/>
              </w:rPr>
            </w:pPr>
            <w:r>
              <w:rPr>
                <w:rFonts w:ascii="Times New Roman" w:hAnsi="Times New Roman"/>
                <w:sz w:val="16"/>
                <w:szCs w:val="16"/>
              </w:rPr>
              <w:t>21</w:t>
            </w: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72472B" w:rsidRPr="00184CC2" w:rsidRDefault="00243584" w:rsidP="001307B5">
            <w:pPr>
              <w:spacing w:after="0" w:line="240" w:lineRule="auto"/>
              <w:ind w:left="67"/>
              <w:rPr>
                <w:rFonts w:ascii="Times New Roman" w:hAnsi="Times New Roman"/>
                <w:sz w:val="24"/>
                <w:szCs w:val="24"/>
              </w:rPr>
            </w:pPr>
            <w:r w:rsidRPr="00DE57C7">
              <w:rPr>
                <w:rFonts w:ascii="Times New Roman" w:hAnsi="Times New Roman"/>
                <w:sz w:val="24"/>
                <w:szCs w:val="24"/>
              </w:rPr>
              <w:t>Создание графиче</w:t>
            </w:r>
            <w:r w:rsidRPr="00DE57C7">
              <w:rPr>
                <w:rFonts w:ascii="Times New Roman" w:hAnsi="Times New Roman"/>
                <w:sz w:val="24"/>
                <w:szCs w:val="24"/>
              </w:rPr>
              <w:softHyphen/>
              <w:t>ских изоб</w:t>
            </w:r>
            <w:r w:rsidRPr="00DE57C7">
              <w:rPr>
                <w:rFonts w:ascii="Times New Roman" w:hAnsi="Times New Roman"/>
                <w:sz w:val="24"/>
                <w:szCs w:val="24"/>
              </w:rPr>
              <w:softHyphen/>
              <w:t>ражений</w:t>
            </w:r>
          </w:p>
        </w:tc>
        <w:tc>
          <w:tcPr>
            <w:tcW w:w="708" w:type="dxa"/>
          </w:tcPr>
          <w:p w:rsidR="0072472B" w:rsidRDefault="0072472B" w:rsidP="001307B5">
            <w:pPr>
              <w:rPr>
                <w:rFonts w:ascii="Times New Roman" w:hAnsi="Times New Roman"/>
                <w:sz w:val="24"/>
                <w:szCs w:val="24"/>
              </w:rPr>
            </w:pPr>
            <w:r>
              <w:rPr>
                <w:rFonts w:ascii="Times New Roman" w:hAnsi="Times New Roman"/>
                <w:sz w:val="24"/>
                <w:szCs w:val="24"/>
              </w:rPr>
              <w:t>1</w:t>
            </w:r>
          </w:p>
        </w:tc>
        <w:tc>
          <w:tcPr>
            <w:tcW w:w="3686" w:type="dxa"/>
          </w:tcPr>
          <w:p w:rsidR="00243584" w:rsidRDefault="00243584" w:rsidP="001307B5">
            <w:pPr>
              <w:spacing w:after="0" w:line="240" w:lineRule="auto"/>
              <w:jc w:val="both"/>
              <w:rPr>
                <w:rFonts w:ascii="Times New Roman" w:eastAsia="Times New Roman" w:hAnsi="Times New Roman" w:cs="Times New Roman"/>
                <w:bCs/>
                <w:iCs/>
                <w:sz w:val="24"/>
                <w:szCs w:val="24"/>
              </w:rPr>
            </w:pPr>
            <w:r w:rsidRPr="000735AE">
              <w:rPr>
                <w:rFonts w:ascii="Times New Roman" w:eastAsia="Times New Roman" w:hAnsi="Times New Roman" w:cs="Times New Roman"/>
                <w:bCs/>
                <w:i/>
                <w:iCs/>
                <w:sz w:val="24"/>
                <w:szCs w:val="24"/>
              </w:rPr>
              <w:t>Научатся:</w:t>
            </w:r>
            <w:r w:rsidRPr="00DF5563">
              <w:rPr>
                <w:rFonts w:ascii="Times New Roman" w:eastAsia="Times New Roman" w:hAnsi="Times New Roman" w:cs="Times New Roman"/>
                <w:bCs/>
                <w:iCs/>
                <w:sz w:val="24"/>
                <w:szCs w:val="24"/>
              </w:rPr>
              <w:t xml:space="preserve"> приме</w:t>
            </w:r>
            <w:r w:rsidRPr="00DF5563">
              <w:rPr>
                <w:rFonts w:ascii="Times New Roman" w:eastAsia="Times New Roman" w:hAnsi="Times New Roman" w:cs="Times New Roman"/>
                <w:bCs/>
                <w:iCs/>
                <w:sz w:val="24"/>
                <w:szCs w:val="24"/>
              </w:rPr>
              <w:softHyphen/>
              <w:t>нять простейший графический редак</w:t>
            </w:r>
            <w:r w:rsidRPr="00DF5563">
              <w:rPr>
                <w:rFonts w:ascii="Times New Roman" w:eastAsia="Times New Roman" w:hAnsi="Times New Roman" w:cs="Times New Roman"/>
                <w:bCs/>
                <w:iCs/>
                <w:sz w:val="24"/>
                <w:szCs w:val="24"/>
              </w:rPr>
              <w:softHyphen/>
              <w:t xml:space="preserve">тор для создания и редактирования простых рисунков. </w:t>
            </w:r>
          </w:p>
          <w:p w:rsidR="00243584" w:rsidRDefault="00243584" w:rsidP="001307B5">
            <w:pPr>
              <w:spacing w:after="0" w:line="240" w:lineRule="auto"/>
              <w:jc w:val="both"/>
              <w:rPr>
                <w:rFonts w:ascii="Times New Roman" w:eastAsia="Times New Roman" w:hAnsi="Times New Roman" w:cs="Times New Roman"/>
                <w:bCs/>
                <w:iCs/>
                <w:sz w:val="24"/>
                <w:szCs w:val="24"/>
              </w:rPr>
            </w:pPr>
            <w:r w:rsidRPr="006D436F">
              <w:rPr>
                <w:rFonts w:ascii="Times New Roman" w:eastAsia="Times New Roman" w:hAnsi="Times New Roman" w:cs="Times New Roman"/>
                <w:bCs/>
                <w:i/>
                <w:iCs/>
                <w:sz w:val="24"/>
                <w:szCs w:val="24"/>
              </w:rPr>
              <w:t>Получат возмож</w:t>
            </w:r>
            <w:r w:rsidRPr="006D436F">
              <w:rPr>
                <w:rFonts w:ascii="Times New Roman" w:eastAsia="Times New Roman" w:hAnsi="Times New Roman" w:cs="Times New Roman"/>
                <w:bCs/>
                <w:i/>
                <w:iCs/>
                <w:sz w:val="24"/>
                <w:szCs w:val="24"/>
              </w:rPr>
              <w:softHyphen/>
              <w:t>ность:</w:t>
            </w:r>
            <w:r w:rsidRPr="00DF5563">
              <w:rPr>
                <w:rFonts w:ascii="Times New Roman" w:eastAsia="Times New Roman" w:hAnsi="Times New Roman" w:cs="Times New Roman"/>
                <w:bCs/>
                <w:iCs/>
                <w:sz w:val="24"/>
                <w:szCs w:val="24"/>
              </w:rPr>
              <w:t xml:space="preserve"> научиться создавать сложные графические объ</w:t>
            </w:r>
            <w:r w:rsidRPr="00DF5563">
              <w:rPr>
                <w:rFonts w:ascii="Times New Roman" w:eastAsia="Times New Roman" w:hAnsi="Times New Roman" w:cs="Times New Roman"/>
                <w:bCs/>
                <w:iCs/>
                <w:sz w:val="24"/>
                <w:szCs w:val="24"/>
              </w:rPr>
              <w:softHyphen/>
              <w:t>екты с повторяю</w:t>
            </w:r>
            <w:r w:rsidRPr="00DF5563">
              <w:rPr>
                <w:rFonts w:ascii="Times New Roman" w:eastAsia="Times New Roman" w:hAnsi="Times New Roman" w:cs="Times New Roman"/>
                <w:bCs/>
                <w:iCs/>
                <w:sz w:val="24"/>
                <w:szCs w:val="24"/>
              </w:rPr>
              <w:softHyphen/>
              <w:t>щимися и</w:t>
            </w:r>
          </w:p>
          <w:p w:rsidR="0072472B" w:rsidRPr="002E4D80" w:rsidRDefault="00243584" w:rsidP="001307B5">
            <w:pPr>
              <w:spacing w:after="0"/>
              <w:jc w:val="both"/>
              <w:rPr>
                <w:rFonts w:ascii="Times New Roman" w:hAnsi="Times New Roman"/>
              </w:rPr>
            </w:pPr>
            <w:r w:rsidRPr="00DF5563">
              <w:rPr>
                <w:rFonts w:ascii="Times New Roman" w:eastAsia="Times New Roman" w:hAnsi="Times New Roman" w:cs="Times New Roman"/>
                <w:bCs/>
                <w:iCs/>
                <w:sz w:val="24"/>
                <w:szCs w:val="24"/>
              </w:rPr>
              <w:t>пре</w:t>
            </w:r>
            <w:r w:rsidRPr="00DF5563">
              <w:rPr>
                <w:rFonts w:ascii="Times New Roman" w:eastAsia="Times New Roman" w:hAnsi="Times New Roman" w:cs="Times New Roman"/>
                <w:bCs/>
                <w:iCs/>
                <w:sz w:val="24"/>
                <w:szCs w:val="24"/>
              </w:rPr>
              <w:softHyphen/>
              <w:t>образованными фрагментами</w:t>
            </w:r>
            <w:r w:rsidR="00F8783F">
              <w:rPr>
                <w:rFonts w:ascii="Times New Roman" w:eastAsia="Times New Roman" w:hAnsi="Times New Roman" w:cs="Times New Roman"/>
                <w:bCs/>
                <w:iCs/>
                <w:sz w:val="24"/>
                <w:szCs w:val="24"/>
              </w:rPr>
              <w:t>.</w:t>
            </w:r>
          </w:p>
        </w:tc>
        <w:tc>
          <w:tcPr>
            <w:tcW w:w="4678" w:type="dxa"/>
          </w:tcPr>
          <w:p w:rsidR="00243584" w:rsidRPr="00DF5563" w:rsidRDefault="00243584" w:rsidP="001307B5">
            <w:pPr>
              <w:spacing w:after="0" w:line="240" w:lineRule="auto"/>
              <w:ind w:left="113"/>
              <w:jc w:val="both"/>
              <w:rPr>
                <w:rFonts w:ascii="Times New Roman" w:eastAsia="Times New Roman" w:hAnsi="Times New Roman" w:cs="Times New Roman"/>
                <w:bCs/>
                <w:iCs/>
                <w:sz w:val="24"/>
                <w:szCs w:val="24"/>
              </w:rPr>
            </w:pPr>
            <w:r w:rsidRPr="000735AE">
              <w:rPr>
                <w:rFonts w:ascii="Times New Roman" w:eastAsia="Times New Roman" w:hAnsi="Times New Roman" w:cs="Times New Roman"/>
                <w:b/>
                <w:bCs/>
                <w:i/>
                <w:iCs/>
                <w:sz w:val="24"/>
                <w:szCs w:val="24"/>
              </w:rPr>
              <w:t>Познавательные:</w:t>
            </w:r>
            <w:r w:rsidRPr="00DF5563">
              <w:rPr>
                <w:rFonts w:ascii="Times New Roman" w:eastAsia="Times New Roman" w:hAnsi="Times New Roman" w:cs="Times New Roman"/>
                <w:bCs/>
                <w:iCs/>
                <w:sz w:val="24"/>
                <w:szCs w:val="24"/>
              </w:rPr>
              <w:t xml:space="preserve"> выделяют в сложных объектах простые; анализируют условия и требо</w:t>
            </w:r>
            <w:r w:rsidRPr="00DF5563">
              <w:rPr>
                <w:rFonts w:ascii="Times New Roman" w:eastAsia="Times New Roman" w:hAnsi="Times New Roman" w:cs="Times New Roman"/>
                <w:bCs/>
                <w:iCs/>
                <w:sz w:val="24"/>
                <w:szCs w:val="24"/>
              </w:rPr>
              <w:softHyphen/>
              <w:t>вания заданий; находят общие фрагменты в графических изображениях.</w:t>
            </w:r>
          </w:p>
          <w:p w:rsidR="00243584" w:rsidRDefault="00243584" w:rsidP="001307B5">
            <w:pPr>
              <w:spacing w:after="0" w:line="240" w:lineRule="auto"/>
              <w:ind w:left="113"/>
              <w:jc w:val="both"/>
              <w:rPr>
                <w:rFonts w:ascii="Times New Roman" w:eastAsia="Times New Roman" w:hAnsi="Times New Roman" w:cs="Times New Roman"/>
                <w:bCs/>
                <w:iCs/>
                <w:sz w:val="24"/>
                <w:szCs w:val="24"/>
              </w:rPr>
            </w:pPr>
            <w:r w:rsidRPr="000735AE">
              <w:rPr>
                <w:rFonts w:ascii="Times New Roman" w:eastAsia="Times New Roman" w:hAnsi="Times New Roman" w:cs="Times New Roman"/>
                <w:b/>
                <w:bCs/>
                <w:i/>
                <w:iCs/>
                <w:sz w:val="24"/>
                <w:szCs w:val="24"/>
              </w:rPr>
              <w:t>Регулятивные:</w:t>
            </w:r>
            <w:r w:rsidRPr="00DF5563">
              <w:rPr>
                <w:rFonts w:ascii="Times New Roman" w:eastAsia="Times New Roman" w:hAnsi="Times New Roman" w:cs="Times New Roman"/>
                <w:bCs/>
                <w:iCs/>
                <w:sz w:val="24"/>
                <w:szCs w:val="24"/>
              </w:rPr>
              <w:t xml:space="preserve"> планируют работу по конструированию сложных объектов из простых.</w:t>
            </w:r>
          </w:p>
          <w:p w:rsidR="0072472B" w:rsidRPr="00184CC2" w:rsidRDefault="00243584" w:rsidP="001307B5">
            <w:pPr>
              <w:spacing w:after="0" w:line="240" w:lineRule="auto"/>
              <w:ind w:left="113"/>
              <w:jc w:val="both"/>
              <w:rPr>
                <w:rFonts w:ascii="Times New Roman" w:hAnsi="Times New Roman"/>
                <w:bCs/>
                <w:sz w:val="24"/>
                <w:szCs w:val="24"/>
              </w:rPr>
            </w:pPr>
            <w:r w:rsidRPr="00DF5563">
              <w:rPr>
                <w:rFonts w:ascii="Times New Roman" w:eastAsia="Times New Roman" w:hAnsi="Times New Roman" w:cs="Times New Roman"/>
                <w:bCs/>
                <w:iCs/>
                <w:sz w:val="24"/>
                <w:szCs w:val="24"/>
              </w:rPr>
              <w:t xml:space="preserve"> </w:t>
            </w:r>
            <w:r w:rsidRPr="000735AE">
              <w:rPr>
                <w:rFonts w:ascii="Times New Roman" w:eastAsia="Times New Roman" w:hAnsi="Times New Roman" w:cs="Times New Roman"/>
                <w:b/>
                <w:bCs/>
                <w:i/>
                <w:iCs/>
                <w:sz w:val="24"/>
                <w:szCs w:val="24"/>
              </w:rPr>
              <w:t xml:space="preserve">Коммуникативные: </w:t>
            </w:r>
            <w:r w:rsidRPr="00DF5563">
              <w:rPr>
                <w:rFonts w:ascii="Times New Roman" w:eastAsia="Times New Roman" w:hAnsi="Times New Roman" w:cs="Times New Roman"/>
                <w:bCs/>
                <w:iCs/>
                <w:sz w:val="24"/>
                <w:szCs w:val="24"/>
              </w:rPr>
              <w:t>выража</w:t>
            </w:r>
            <w:r w:rsidRPr="00DF5563">
              <w:rPr>
                <w:rFonts w:ascii="Times New Roman" w:eastAsia="Times New Roman" w:hAnsi="Times New Roman" w:cs="Times New Roman"/>
                <w:bCs/>
                <w:iCs/>
                <w:sz w:val="24"/>
                <w:szCs w:val="24"/>
              </w:rPr>
              <w:softHyphen/>
              <w:t>ют свои мысли с достаточной полнотой и точностью</w:t>
            </w:r>
          </w:p>
        </w:tc>
        <w:tc>
          <w:tcPr>
            <w:tcW w:w="1275" w:type="dxa"/>
          </w:tcPr>
          <w:p w:rsidR="0072472B" w:rsidRPr="00184CC2" w:rsidRDefault="0072472B" w:rsidP="001307B5">
            <w:pPr>
              <w:rPr>
                <w:rFonts w:ascii="Times New Roman" w:hAnsi="Times New Roman"/>
                <w:sz w:val="24"/>
                <w:szCs w:val="24"/>
              </w:rPr>
            </w:pPr>
          </w:p>
        </w:tc>
      </w:tr>
      <w:tr w:rsidR="0072472B" w:rsidRPr="00184CC2" w:rsidTr="00ED3D9F">
        <w:trPr>
          <w:cantSplit/>
          <w:trHeight w:val="1134"/>
        </w:trPr>
        <w:tc>
          <w:tcPr>
            <w:tcW w:w="392" w:type="dxa"/>
          </w:tcPr>
          <w:p w:rsidR="0072472B" w:rsidRPr="00934EBD" w:rsidRDefault="00452B4C" w:rsidP="001307B5">
            <w:pPr>
              <w:spacing w:after="0"/>
              <w:rPr>
                <w:rFonts w:ascii="Times New Roman" w:hAnsi="Times New Roman"/>
                <w:sz w:val="16"/>
                <w:szCs w:val="16"/>
              </w:rPr>
            </w:pPr>
            <w:r>
              <w:rPr>
                <w:rFonts w:ascii="Times New Roman" w:hAnsi="Times New Roman"/>
                <w:sz w:val="16"/>
                <w:szCs w:val="16"/>
              </w:rPr>
              <w:lastRenderedPageBreak/>
              <w:t>22</w:t>
            </w: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72472B" w:rsidRPr="00934EBD" w:rsidRDefault="00243584" w:rsidP="001307B5">
            <w:pPr>
              <w:ind w:left="34" w:hanging="34"/>
              <w:rPr>
                <w:rFonts w:ascii="Times New Roman" w:hAnsi="Times New Roman"/>
              </w:rPr>
            </w:pPr>
            <w:r w:rsidRPr="00DF5563">
              <w:rPr>
                <w:rFonts w:ascii="Times New Roman" w:eastAsia="Times New Roman" w:hAnsi="Times New Roman" w:cs="Times New Roman"/>
                <w:bCs/>
                <w:sz w:val="24"/>
                <w:szCs w:val="24"/>
              </w:rPr>
              <w:t>Разнообра</w:t>
            </w:r>
            <w:r w:rsidRPr="00DF5563">
              <w:rPr>
                <w:rFonts w:ascii="Times New Roman" w:eastAsia="Times New Roman" w:hAnsi="Times New Roman" w:cs="Times New Roman"/>
                <w:bCs/>
                <w:sz w:val="24"/>
                <w:szCs w:val="24"/>
              </w:rPr>
              <w:softHyphen/>
              <w:t>зие задач обработки информа</w:t>
            </w:r>
            <w:r w:rsidRPr="00DF5563">
              <w:rPr>
                <w:rFonts w:ascii="Times New Roman" w:eastAsia="Times New Roman" w:hAnsi="Times New Roman" w:cs="Times New Roman"/>
                <w:bCs/>
                <w:sz w:val="24"/>
                <w:szCs w:val="24"/>
              </w:rPr>
              <w:softHyphen/>
              <w:t>ции. Си</w:t>
            </w:r>
            <w:r w:rsidRPr="00DF5563">
              <w:rPr>
                <w:rFonts w:ascii="Times New Roman" w:eastAsia="Times New Roman" w:hAnsi="Times New Roman" w:cs="Times New Roman"/>
                <w:bCs/>
                <w:sz w:val="24"/>
                <w:szCs w:val="24"/>
              </w:rPr>
              <w:softHyphen/>
              <w:t>стематиза</w:t>
            </w:r>
            <w:r w:rsidRPr="00DF5563">
              <w:rPr>
                <w:rFonts w:ascii="Times New Roman" w:eastAsia="Times New Roman" w:hAnsi="Times New Roman" w:cs="Times New Roman"/>
                <w:bCs/>
                <w:sz w:val="24"/>
                <w:szCs w:val="24"/>
              </w:rPr>
              <w:softHyphen/>
              <w:t>ция инфор</w:t>
            </w:r>
            <w:r w:rsidRPr="00DF5563">
              <w:rPr>
                <w:rFonts w:ascii="Times New Roman" w:eastAsia="Times New Roman" w:hAnsi="Times New Roman" w:cs="Times New Roman"/>
                <w:bCs/>
                <w:sz w:val="24"/>
                <w:szCs w:val="24"/>
              </w:rPr>
              <w:softHyphen/>
              <w:t>мации</w:t>
            </w:r>
          </w:p>
        </w:tc>
        <w:tc>
          <w:tcPr>
            <w:tcW w:w="708" w:type="dxa"/>
          </w:tcPr>
          <w:p w:rsidR="0072472B" w:rsidRDefault="0072472B" w:rsidP="001307B5">
            <w:pPr>
              <w:rPr>
                <w:rFonts w:ascii="Times New Roman" w:hAnsi="Times New Roman"/>
                <w:sz w:val="24"/>
                <w:szCs w:val="24"/>
              </w:rPr>
            </w:pPr>
            <w:r>
              <w:rPr>
                <w:rFonts w:ascii="Times New Roman" w:hAnsi="Times New Roman"/>
                <w:sz w:val="24"/>
                <w:szCs w:val="24"/>
              </w:rPr>
              <w:t>1</w:t>
            </w:r>
          </w:p>
        </w:tc>
        <w:tc>
          <w:tcPr>
            <w:tcW w:w="3686" w:type="dxa"/>
          </w:tcPr>
          <w:p w:rsidR="0072472B" w:rsidRPr="002E4D80" w:rsidRDefault="00243584" w:rsidP="001307B5">
            <w:pPr>
              <w:spacing w:after="0"/>
              <w:jc w:val="both"/>
              <w:rPr>
                <w:rFonts w:ascii="Times New Roman" w:hAnsi="Times New Roman"/>
              </w:rPr>
            </w:pPr>
            <w:r w:rsidRPr="000735AE">
              <w:rPr>
                <w:rFonts w:ascii="Times New Roman" w:eastAsia="Times New Roman" w:hAnsi="Times New Roman" w:cs="Times New Roman"/>
                <w:bCs/>
                <w:i/>
                <w:iCs/>
                <w:sz w:val="24"/>
                <w:szCs w:val="24"/>
              </w:rPr>
              <w:t>Научатся:</w:t>
            </w:r>
            <w:r w:rsidRPr="00DF5563">
              <w:rPr>
                <w:rFonts w:ascii="Times New Roman" w:eastAsia="Times New Roman" w:hAnsi="Times New Roman" w:cs="Times New Roman"/>
                <w:bCs/>
                <w:sz w:val="24"/>
                <w:szCs w:val="24"/>
              </w:rPr>
              <w:t xml:space="preserve"> приво</w:t>
            </w:r>
            <w:r w:rsidRPr="00DF5563">
              <w:rPr>
                <w:rFonts w:ascii="Times New Roman" w:eastAsia="Times New Roman" w:hAnsi="Times New Roman" w:cs="Times New Roman"/>
                <w:bCs/>
                <w:sz w:val="24"/>
                <w:szCs w:val="24"/>
              </w:rPr>
              <w:softHyphen/>
              <w:t>дить примеры об</w:t>
            </w:r>
            <w:r w:rsidRPr="00DF5563">
              <w:rPr>
                <w:rFonts w:ascii="Times New Roman" w:eastAsia="Times New Roman" w:hAnsi="Times New Roman" w:cs="Times New Roman"/>
                <w:bCs/>
                <w:sz w:val="24"/>
                <w:szCs w:val="24"/>
              </w:rPr>
              <w:softHyphen/>
              <w:t>работки информа</w:t>
            </w:r>
            <w:r w:rsidRPr="00DF5563">
              <w:rPr>
                <w:rFonts w:ascii="Times New Roman" w:eastAsia="Times New Roman" w:hAnsi="Times New Roman" w:cs="Times New Roman"/>
                <w:bCs/>
                <w:sz w:val="24"/>
                <w:szCs w:val="24"/>
              </w:rPr>
              <w:softHyphen/>
              <w:t>ции в деятельности человека, живой природе, обществе, технике</w:t>
            </w:r>
            <w:r w:rsidR="00F8783F">
              <w:rPr>
                <w:rFonts w:ascii="Times New Roman" w:eastAsia="Times New Roman" w:hAnsi="Times New Roman" w:cs="Times New Roman"/>
                <w:bCs/>
                <w:sz w:val="24"/>
                <w:szCs w:val="24"/>
              </w:rPr>
              <w:t>.</w:t>
            </w:r>
          </w:p>
        </w:tc>
        <w:tc>
          <w:tcPr>
            <w:tcW w:w="4678" w:type="dxa"/>
          </w:tcPr>
          <w:p w:rsidR="00243584" w:rsidRDefault="00243584" w:rsidP="001307B5">
            <w:pPr>
              <w:spacing w:after="0" w:line="240" w:lineRule="auto"/>
              <w:ind w:left="113"/>
              <w:jc w:val="both"/>
              <w:rPr>
                <w:rFonts w:ascii="Times New Roman" w:eastAsia="Times New Roman" w:hAnsi="Times New Roman" w:cs="Times New Roman"/>
                <w:bCs/>
                <w:sz w:val="24"/>
                <w:szCs w:val="24"/>
              </w:rPr>
            </w:pPr>
            <w:r w:rsidRPr="000735AE">
              <w:rPr>
                <w:rFonts w:ascii="Times New Roman" w:eastAsia="Times New Roman" w:hAnsi="Times New Roman" w:cs="Times New Roman"/>
                <w:b/>
                <w:bCs/>
                <w:i/>
                <w:iCs/>
                <w:sz w:val="24"/>
                <w:szCs w:val="24"/>
              </w:rPr>
              <w:t>Познавательные:</w:t>
            </w:r>
            <w:r w:rsidRPr="00DF5563">
              <w:rPr>
                <w:rFonts w:ascii="Times New Roman" w:eastAsia="Times New Roman" w:hAnsi="Times New Roman" w:cs="Times New Roman"/>
                <w:bCs/>
                <w:sz w:val="24"/>
                <w:szCs w:val="24"/>
              </w:rPr>
              <w:t xml:space="preserve"> выделяют предметы по общим призна</w:t>
            </w:r>
            <w:r w:rsidRPr="00DF5563">
              <w:rPr>
                <w:rFonts w:ascii="Times New Roman" w:eastAsia="Times New Roman" w:hAnsi="Times New Roman" w:cs="Times New Roman"/>
                <w:bCs/>
                <w:sz w:val="24"/>
                <w:szCs w:val="24"/>
              </w:rPr>
              <w:softHyphen/>
              <w:t>кам; систематизируют инфор</w:t>
            </w:r>
            <w:r w:rsidRPr="00DF5563">
              <w:rPr>
                <w:rFonts w:ascii="Times New Roman" w:eastAsia="Times New Roman" w:hAnsi="Times New Roman" w:cs="Times New Roman"/>
                <w:bCs/>
                <w:sz w:val="24"/>
                <w:szCs w:val="24"/>
              </w:rPr>
              <w:softHyphen/>
              <w:t>мацию различными способами; определяют основания класси</w:t>
            </w:r>
            <w:r w:rsidRPr="00DF5563">
              <w:rPr>
                <w:rFonts w:ascii="Times New Roman" w:eastAsia="Times New Roman" w:hAnsi="Times New Roman" w:cs="Times New Roman"/>
                <w:bCs/>
                <w:sz w:val="24"/>
                <w:szCs w:val="24"/>
              </w:rPr>
              <w:softHyphen/>
              <w:t>фикаций для заданных классов.</w:t>
            </w:r>
          </w:p>
          <w:p w:rsidR="0072472B" w:rsidRPr="00184CC2" w:rsidRDefault="00243584" w:rsidP="001307B5">
            <w:pPr>
              <w:spacing w:after="0" w:line="240" w:lineRule="auto"/>
              <w:ind w:left="113"/>
              <w:jc w:val="both"/>
              <w:rPr>
                <w:rFonts w:ascii="Times New Roman" w:hAnsi="Times New Roman"/>
                <w:bCs/>
                <w:sz w:val="24"/>
                <w:szCs w:val="24"/>
              </w:rPr>
            </w:pPr>
            <w:r w:rsidRPr="00DF5563">
              <w:rPr>
                <w:rFonts w:ascii="Times New Roman" w:eastAsia="Times New Roman" w:hAnsi="Times New Roman" w:cs="Times New Roman"/>
                <w:bCs/>
                <w:sz w:val="24"/>
                <w:szCs w:val="24"/>
              </w:rPr>
              <w:t xml:space="preserve"> </w:t>
            </w:r>
            <w:r w:rsidRPr="000735AE">
              <w:rPr>
                <w:rFonts w:ascii="Times New Roman" w:eastAsia="Times New Roman" w:hAnsi="Times New Roman" w:cs="Times New Roman"/>
                <w:b/>
                <w:bCs/>
                <w:i/>
                <w:iCs/>
                <w:sz w:val="24"/>
                <w:szCs w:val="24"/>
              </w:rPr>
              <w:t>Регулятивные:</w:t>
            </w:r>
            <w:r w:rsidRPr="00DF5563">
              <w:rPr>
                <w:rFonts w:ascii="Times New Roman" w:eastAsia="Times New Roman" w:hAnsi="Times New Roman" w:cs="Times New Roman"/>
                <w:bCs/>
                <w:sz w:val="24"/>
                <w:szCs w:val="24"/>
              </w:rPr>
              <w:t xml:space="preserve"> определяют последовательность промежу</w:t>
            </w:r>
            <w:r w:rsidRPr="00DF5563">
              <w:rPr>
                <w:rFonts w:ascii="Times New Roman" w:eastAsia="Times New Roman" w:hAnsi="Times New Roman" w:cs="Times New Roman"/>
                <w:bCs/>
                <w:sz w:val="24"/>
                <w:szCs w:val="24"/>
              </w:rPr>
              <w:softHyphen/>
              <w:t>точных целей с учетом конеч</w:t>
            </w:r>
            <w:r w:rsidRPr="00DF5563">
              <w:rPr>
                <w:rFonts w:ascii="Times New Roman" w:eastAsia="Times New Roman" w:hAnsi="Times New Roman" w:cs="Times New Roman"/>
                <w:bCs/>
                <w:sz w:val="24"/>
                <w:szCs w:val="24"/>
              </w:rPr>
              <w:softHyphen/>
              <w:t xml:space="preserve">ного результата. </w:t>
            </w:r>
            <w:r w:rsidRPr="000735AE">
              <w:rPr>
                <w:rFonts w:ascii="Times New Roman" w:eastAsia="Times New Roman" w:hAnsi="Times New Roman" w:cs="Times New Roman"/>
                <w:b/>
                <w:bCs/>
                <w:i/>
                <w:iCs/>
                <w:sz w:val="24"/>
                <w:szCs w:val="24"/>
              </w:rPr>
              <w:t>Коммуникативные:</w:t>
            </w:r>
            <w:r w:rsidRPr="00DF5563">
              <w:rPr>
                <w:rFonts w:ascii="Times New Roman" w:eastAsia="Times New Roman" w:hAnsi="Times New Roman" w:cs="Times New Roman"/>
                <w:bCs/>
                <w:sz w:val="24"/>
                <w:szCs w:val="24"/>
              </w:rPr>
              <w:t xml:space="preserve"> вступают в диалог; участвуют в коллек</w:t>
            </w:r>
            <w:r w:rsidRPr="00DF5563">
              <w:rPr>
                <w:rFonts w:ascii="Times New Roman" w:eastAsia="Times New Roman" w:hAnsi="Times New Roman" w:cs="Times New Roman"/>
                <w:bCs/>
                <w:sz w:val="24"/>
                <w:szCs w:val="24"/>
              </w:rPr>
              <w:softHyphen/>
              <w:t>тивном обсуждении проблем</w:t>
            </w:r>
          </w:p>
        </w:tc>
        <w:tc>
          <w:tcPr>
            <w:tcW w:w="1275" w:type="dxa"/>
          </w:tcPr>
          <w:p w:rsidR="0072472B" w:rsidRPr="00184CC2" w:rsidRDefault="0072472B" w:rsidP="001307B5">
            <w:pPr>
              <w:rPr>
                <w:rFonts w:ascii="Times New Roman" w:hAnsi="Times New Roman"/>
                <w:sz w:val="24"/>
                <w:szCs w:val="24"/>
              </w:rPr>
            </w:pPr>
          </w:p>
        </w:tc>
      </w:tr>
      <w:tr w:rsidR="00243584" w:rsidRPr="00184CC2" w:rsidTr="00ED3D9F">
        <w:trPr>
          <w:cantSplit/>
          <w:trHeight w:val="1134"/>
        </w:trPr>
        <w:tc>
          <w:tcPr>
            <w:tcW w:w="392" w:type="dxa"/>
          </w:tcPr>
          <w:p w:rsidR="00243584" w:rsidRDefault="00243584" w:rsidP="001307B5">
            <w:pPr>
              <w:spacing w:after="0"/>
              <w:rPr>
                <w:rFonts w:ascii="Times New Roman" w:hAnsi="Times New Roman"/>
                <w:sz w:val="16"/>
                <w:szCs w:val="16"/>
              </w:rPr>
            </w:pPr>
            <w:r>
              <w:rPr>
                <w:rFonts w:ascii="Times New Roman" w:hAnsi="Times New Roman"/>
                <w:sz w:val="16"/>
                <w:szCs w:val="16"/>
              </w:rPr>
              <w:t>23</w:t>
            </w:r>
          </w:p>
        </w:tc>
        <w:tc>
          <w:tcPr>
            <w:tcW w:w="472" w:type="dxa"/>
            <w:textDirection w:val="btLr"/>
          </w:tcPr>
          <w:p w:rsidR="00243584" w:rsidRPr="00184CC2" w:rsidRDefault="00243584" w:rsidP="001307B5">
            <w:pPr>
              <w:ind w:left="113" w:right="113"/>
              <w:jc w:val="center"/>
              <w:rPr>
                <w:rFonts w:ascii="Times New Roman" w:hAnsi="Times New Roman"/>
                <w:sz w:val="24"/>
                <w:szCs w:val="24"/>
              </w:rPr>
            </w:pPr>
          </w:p>
        </w:tc>
        <w:tc>
          <w:tcPr>
            <w:tcW w:w="473" w:type="dxa"/>
            <w:textDirection w:val="btLr"/>
          </w:tcPr>
          <w:p w:rsidR="00243584" w:rsidRPr="00184CC2" w:rsidRDefault="00243584" w:rsidP="001307B5">
            <w:pPr>
              <w:ind w:left="113" w:right="113"/>
              <w:jc w:val="center"/>
              <w:rPr>
                <w:rFonts w:ascii="Times New Roman" w:hAnsi="Times New Roman"/>
                <w:sz w:val="24"/>
                <w:szCs w:val="24"/>
              </w:rPr>
            </w:pPr>
          </w:p>
        </w:tc>
        <w:tc>
          <w:tcPr>
            <w:tcW w:w="472" w:type="dxa"/>
            <w:textDirection w:val="btLr"/>
          </w:tcPr>
          <w:p w:rsidR="00243584" w:rsidRPr="00184CC2" w:rsidRDefault="00243584" w:rsidP="001307B5">
            <w:pPr>
              <w:ind w:left="113" w:right="113"/>
              <w:jc w:val="center"/>
              <w:rPr>
                <w:rFonts w:ascii="Times New Roman" w:hAnsi="Times New Roman"/>
                <w:sz w:val="24"/>
                <w:szCs w:val="24"/>
              </w:rPr>
            </w:pPr>
          </w:p>
        </w:tc>
        <w:tc>
          <w:tcPr>
            <w:tcW w:w="473" w:type="dxa"/>
            <w:textDirection w:val="btLr"/>
          </w:tcPr>
          <w:p w:rsidR="00243584" w:rsidRPr="00184CC2" w:rsidRDefault="00243584" w:rsidP="001307B5">
            <w:pPr>
              <w:ind w:left="113" w:right="113"/>
              <w:jc w:val="center"/>
              <w:rPr>
                <w:rFonts w:ascii="Times New Roman" w:hAnsi="Times New Roman"/>
                <w:sz w:val="24"/>
                <w:szCs w:val="24"/>
              </w:rPr>
            </w:pPr>
          </w:p>
        </w:tc>
        <w:tc>
          <w:tcPr>
            <w:tcW w:w="472" w:type="dxa"/>
            <w:textDirection w:val="btLr"/>
          </w:tcPr>
          <w:p w:rsidR="00243584" w:rsidRPr="00184CC2" w:rsidRDefault="00243584" w:rsidP="001307B5">
            <w:pPr>
              <w:ind w:left="113" w:right="113"/>
              <w:jc w:val="center"/>
              <w:rPr>
                <w:rFonts w:ascii="Times New Roman" w:hAnsi="Times New Roman"/>
                <w:sz w:val="24"/>
                <w:szCs w:val="24"/>
              </w:rPr>
            </w:pPr>
          </w:p>
        </w:tc>
        <w:tc>
          <w:tcPr>
            <w:tcW w:w="473" w:type="dxa"/>
            <w:textDirection w:val="btLr"/>
          </w:tcPr>
          <w:p w:rsidR="00243584" w:rsidRPr="00184CC2" w:rsidRDefault="00243584" w:rsidP="001307B5">
            <w:pPr>
              <w:ind w:left="113" w:right="113"/>
              <w:jc w:val="center"/>
              <w:rPr>
                <w:rFonts w:ascii="Times New Roman" w:hAnsi="Times New Roman"/>
                <w:sz w:val="24"/>
                <w:szCs w:val="24"/>
              </w:rPr>
            </w:pPr>
          </w:p>
        </w:tc>
        <w:tc>
          <w:tcPr>
            <w:tcW w:w="2302" w:type="dxa"/>
          </w:tcPr>
          <w:p w:rsidR="00243584" w:rsidRPr="00DF5563" w:rsidRDefault="00243584" w:rsidP="001307B5">
            <w:pPr>
              <w:ind w:left="34" w:hanging="34"/>
              <w:rPr>
                <w:rFonts w:ascii="Times New Roman" w:eastAsia="Times New Roman" w:hAnsi="Times New Roman" w:cs="Times New Roman"/>
                <w:bCs/>
                <w:sz w:val="24"/>
                <w:szCs w:val="24"/>
              </w:rPr>
            </w:pPr>
            <w:r w:rsidRPr="00323FC2">
              <w:rPr>
                <w:rFonts w:ascii="Times New Roman" w:eastAsia="Times New Roman" w:hAnsi="Times New Roman" w:cs="Times New Roman"/>
                <w:bCs/>
                <w:sz w:val="24"/>
                <w:szCs w:val="24"/>
              </w:rPr>
              <w:t>Спи</w:t>
            </w:r>
            <w:r>
              <w:rPr>
                <w:rFonts w:ascii="Times New Roman" w:eastAsia="Times New Roman" w:hAnsi="Times New Roman" w:cs="Times New Roman"/>
                <w:bCs/>
                <w:sz w:val="24"/>
                <w:szCs w:val="24"/>
              </w:rPr>
              <w:t>ски - способ упорядочи</w:t>
            </w:r>
            <w:r>
              <w:rPr>
                <w:rFonts w:ascii="Times New Roman" w:eastAsia="Times New Roman" w:hAnsi="Times New Roman" w:cs="Times New Roman"/>
                <w:bCs/>
                <w:sz w:val="24"/>
                <w:szCs w:val="24"/>
              </w:rPr>
              <w:softHyphen/>
              <w:t>вания ин</w:t>
            </w:r>
            <w:r w:rsidRPr="00323FC2">
              <w:rPr>
                <w:rFonts w:ascii="Times New Roman" w:eastAsia="Times New Roman" w:hAnsi="Times New Roman" w:cs="Times New Roman"/>
                <w:bCs/>
                <w:sz w:val="24"/>
                <w:szCs w:val="24"/>
              </w:rPr>
              <w:t>формации</w:t>
            </w:r>
          </w:p>
        </w:tc>
        <w:tc>
          <w:tcPr>
            <w:tcW w:w="708" w:type="dxa"/>
          </w:tcPr>
          <w:p w:rsidR="00243584" w:rsidRDefault="00243584" w:rsidP="001307B5">
            <w:pPr>
              <w:rPr>
                <w:rFonts w:ascii="Times New Roman" w:hAnsi="Times New Roman"/>
                <w:sz w:val="24"/>
                <w:szCs w:val="24"/>
              </w:rPr>
            </w:pPr>
            <w:r>
              <w:rPr>
                <w:rFonts w:ascii="Times New Roman" w:hAnsi="Times New Roman"/>
                <w:sz w:val="24"/>
                <w:szCs w:val="24"/>
              </w:rPr>
              <w:t>1</w:t>
            </w:r>
          </w:p>
        </w:tc>
        <w:tc>
          <w:tcPr>
            <w:tcW w:w="3686" w:type="dxa"/>
          </w:tcPr>
          <w:p w:rsidR="00243584" w:rsidRDefault="00243584" w:rsidP="001307B5">
            <w:pPr>
              <w:spacing w:after="0" w:line="240" w:lineRule="auto"/>
              <w:jc w:val="both"/>
              <w:rPr>
                <w:rFonts w:ascii="Times New Roman" w:eastAsia="Times New Roman" w:hAnsi="Times New Roman" w:cs="Times New Roman"/>
                <w:bCs/>
                <w:iCs/>
                <w:sz w:val="24"/>
                <w:szCs w:val="24"/>
              </w:rPr>
            </w:pPr>
            <w:r w:rsidRPr="000735AE">
              <w:rPr>
                <w:rFonts w:ascii="Times New Roman" w:eastAsia="Times New Roman" w:hAnsi="Times New Roman" w:cs="Times New Roman"/>
                <w:bCs/>
                <w:i/>
                <w:iCs/>
                <w:sz w:val="24"/>
                <w:szCs w:val="24"/>
              </w:rPr>
              <w:t>Научатся:</w:t>
            </w:r>
            <w:r w:rsidRPr="00323FC2">
              <w:rPr>
                <w:rFonts w:ascii="Times New Roman" w:eastAsia="Times New Roman" w:hAnsi="Times New Roman" w:cs="Times New Roman"/>
                <w:bCs/>
                <w:iCs/>
                <w:sz w:val="24"/>
                <w:szCs w:val="24"/>
              </w:rPr>
              <w:t xml:space="preserve"> созда</w:t>
            </w:r>
            <w:r w:rsidRPr="00323FC2">
              <w:rPr>
                <w:rFonts w:ascii="Times New Roman" w:eastAsia="Times New Roman" w:hAnsi="Times New Roman" w:cs="Times New Roman"/>
                <w:bCs/>
                <w:iCs/>
                <w:sz w:val="24"/>
                <w:szCs w:val="24"/>
              </w:rPr>
              <w:softHyphen/>
              <w:t>вать маркирован</w:t>
            </w:r>
            <w:r w:rsidRPr="00323FC2">
              <w:rPr>
                <w:rFonts w:ascii="Times New Roman" w:eastAsia="Times New Roman" w:hAnsi="Times New Roman" w:cs="Times New Roman"/>
                <w:bCs/>
                <w:iCs/>
                <w:sz w:val="24"/>
                <w:szCs w:val="24"/>
              </w:rPr>
              <w:softHyphen/>
              <w:t>ные и нумерован</w:t>
            </w:r>
            <w:r w:rsidRPr="00323FC2">
              <w:rPr>
                <w:rFonts w:ascii="Times New Roman" w:eastAsia="Times New Roman" w:hAnsi="Times New Roman" w:cs="Times New Roman"/>
                <w:bCs/>
                <w:iCs/>
                <w:sz w:val="24"/>
                <w:szCs w:val="24"/>
              </w:rPr>
              <w:softHyphen/>
              <w:t>ные списки в тек</w:t>
            </w:r>
            <w:r w:rsidRPr="00323FC2">
              <w:rPr>
                <w:rFonts w:ascii="Times New Roman" w:eastAsia="Times New Roman" w:hAnsi="Times New Roman" w:cs="Times New Roman"/>
                <w:bCs/>
                <w:iCs/>
                <w:sz w:val="24"/>
                <w:szCs w:val="24"/>
              </w:rPr>
              <w:softHyphen/>
              <w:t xml:space="preserve">стовом редакторе. </w:t>
            </w:r>
          </w:p>
          <w:p w:rsidR="00243584" w:rsidRPr="000735AE" w:rsidRDefault="00243584" w:rsidP="001307B5">
            <w:pPr>
              <w:spacing w:after="0"/>
              <w:jc w:val="both"/>
              <w:rPr>
                <w:rFonts w:ascii="Times New Roman" w:eastAsia="Times New Roman" w:hAnsi="Times New Roman" w:cs="Times New Roman"/>
                <w:bCs/>
                <w:i/>
                <w:iCs/>
                <w:sz w:val="24"/>
                <w:szCs w:val="24"/>
              </w:rPr>
            </w:pPr>
            <w:r w:rsidRPr="006D436F">
              <w:rPr>
                <w:rFonts w:ascii="Times New Roman" w:eastAsia="Times New Roman" w:hAnsi="Times New Roman" w:cs="Times New Roman"/>
                <w:bCs/>
                <w:i/>
                <w:iCs/>
                <w:sz w:val="24"/>
                <w:szCs w:val="24"/>
              </w:rPr>
              <w:t>Получат возмож</w:t>
            </w:r>
            <w:r w:rsidRPr="006D436F">
              <w:rPr>
                <w:rFonts w:ascii="Times New Roman" w:eastAsia="Times New Roman" w:hAnsi="Times New Roman" w:cs="Times New Roman"/>
                <w:bCs/>
                <w:i/>
                <w:iCs/>
                <w:sz w:val="24"/>
                <w:szCs w:val="24"/>
              </w:rPr>
              <w:softHyphen/>
              <w:t xml:space="preserve">ность: </w:t>
            </w:r>
            <w:r w:rsidRPr="00323FC2">
              <w:rPr>
                <w:rFonts w:ascii="Times New Roman" w:eastAsia="Times New Roman" w:hAnsi="Times New Roman" w:cs="Times New Roman"/>
                <w:bCs/>
                <w:iCs/>
                <w:sz w:val="24"/>
                <w:szCs w:val="24"/>
              </w:rPr>
              <w:t>создавать объемные тексто</w:t>
            </w:r>
            <w:r w:rsidRPr="00323FC2">
              <w:rPr>
                <w:rFonts w:ascii="Times New Roman" w:eastAsia="Times New Roman" w:hAnsi="Times New Roman" w:cs="Times New Roman"/>
                <w:bCs/>
                <w:iCs/>
                <w:sz w:val="24"/>
                <w:szCs w:val="24"/>
              </w:rPr>
              <w:softHyphen/>
              <w:t>вые документы, включающие списки</w:t>
            </w:r>
            <w:r w:rsidR="00F8783F">
              <w:rPr>
                <w:rFonts w:ascii="Times New Roman" w:eastAsia="Times New Roman" w:hAnsi="Times New Roman" w:cs="Times New Roman"/>
                <w:bCs/>
                <w:iCs/>
                <w:sz w:val="24"/>
                <w:szCs w:val="24"/>
              </w:rPr>
              <w:t>.</w:t>
            </w:r>
          </w:p>
        </w:tc>
        <w:tc>
          <w:tcPr>
            <w:tcW w:w="4678" w:type="dxa"/>
          </w:tcPr>
          <w:p w:rsidR="00243584" w:rsidRPr="00323FC2" w:rsidRDefault="00243584" w:rsidP="001307B5">
            <w:pPr>
              <w:spacing w:after="0" w:line="240" w:lineRule="auto"/>
              <w:ind w:left="113"/>
              <w:jc w:val="both"/>
              <w:rPr>
                <w:rFonts w:ascii="Times New Roman" w:eastAsia="Times New Roman" w:hAnsi="Times New Roman" w:cs="Times New Roman"/>
                <w:bCs/>
                <w:iCs/>
                <w:sz w:val="24"/>
                <w:szCs w:val="24"/>
              </w:rPr>
            </w:pPr>
            <w:r w:rsidRPr="000735AE">
              <w:rPr>
                <w:rFonts w:ascii="Times New Roman" w:eastAsia="Times New Roman" w:hAnsi="Times New Roman" w:cs="Times New Roman"/>
                <w:b/>
                <w:bCs/>
                <w:i/>
                <w:iCs/>
                <w:sz w:val="24"/>
                <w:szCs w:val="24"/>
              </w:rPr>
              <w:t>Познавательные:</w:t>
            </w:r>
            <w:r w:rsidRPr="00323FC2">
              <w:rPr>
                <w:rFonts w:ascii="Times New Roman" w:eastAsia="Times New Roman" w:hAnsi="Times New Roman" w:cs="Times New Roman"/>
                <w:bCs/>
                <w:iCs/>
                <w:sz w:val="24"/>
                <w:szCs w:val="24"/>
              </w:rPr>
              <w:t xml:space="preserve"> знают подхо</w:t>
            </w:r>
            <w:r w:rsidRPr="00323FC2">
              <w:rPr>
                <w:rFonts w:ascii="Times New Roman" w:eastAsia="Times New Roman" w:hAnsi="Times New Roman" w:cs="Times New Roman"/>
                <w:bCs/>
                <w:iCs/>
                <w:sz w:val="24"/>
                <w:szCs w:val="24"/>
              </w:rPr>
              <w:softHyphen/>
              <w:t>ды к сортировке информации; понимают ситуации, в которых целесообразно использовать нумерованные и маркирован</w:t>
            </w:r>
            <w:r w:rsidRPr="00323FC2">
              <w:rPr>
                <w:rFonts w:ascii="Times New Roman" w:eastAsia="Times New Roman" w:hAnsi="Times New Roman" w:cs="Times New Roman"/>
                <w:bCs/>
                <w:iCs/>
                <w:sz w:val="24"/>
                <w:szCs w:val="24"/>
              </w:rPr>
              <w:softHyphen/>
              <w:t>ные списки.</w:t>
            </w:r>
          </w:p>
          <w:p w:rsidR="00243584" w:rsidRDefault="00243584" w:rsidP="001307B5">
            <w:pPr>
              <w:spacing w:after="0" w:line="240" w:lineRule="auto"/>
              <w:ind w:left="113"/>
              <w:jc w:val="both"/>
              <w:rPr>
                <w:rFonts w:ascii="Times New Roman" w:eastAsia="Times New Roman" w:hAnsi="Times New Roman" w:cs="Times New Roman"/>
                <w:bCs/>
                <w:iCs/>
                <w:sz w:val="24"/>
                <w:szCs w:val="24"/>
              </w:rPr>
            </w:pPr>
            <w:r w:rsidRPr="000735AE">
              <w:rPr>
                <w:rFonts w:ascii="Times New Roman" w:eastAsia="Times New Roman" w:hAnsi="Times New Roman" w:cs="Times New Roman"/>
                <w:b/>
                <w:bCs/>
                <w:i/>
                <w:iCs/>
                <w:sz w:val="24"/>
                <w:szCs w:val="24"/>
              </w:rPr>
              <w:t>Регулятивные:</w:t>
            </w:r>
            <w:r w:rsidRPr="00323FC2">
              <w:rPr>
                <w:rFonts w:ascii="Times New Roman" w:eastAsia="Times New Roman" w:hAnsi="Times New Roman" w:cs="Times New Roman"/>
                <w:bCs/>
                <w:iCs/>
                <w:sz w:val="24"/>
                <w:szCs w:val="24"/>
              </w:rPr>
              <w:t xml:space="preserve"> планируют свое действие в соответствии с поставленной задачей и усло</w:t>
            </w:r>
            <w:r w:rsidRPr="00323FC2">
              <w:rPr>
                <w:rFonts w:ascii="Times New Roman" w:eastAsia="Times New Roman" w:hAnsi="Times New Roman" w:cs="Times New Roman"/>
                <w:bCs/>
                <w:iCs/>
                <w:sz w:val="24"/>
                <w:szCs w:val="24"/>
              </w:rPr>
              <w:softHyphen/>
              <w:t>виями ее реализации, в том числе и во внутреннем плане.</w:t>
            </w:r>
          </w:p>
          <w:p w:rsidR="00243584" w:rsidRPr="000735AE" w:rsidRDefault="00243584" w:rsidP="001307B5">
            <w:pPr>
              <w:spacing w:after="0" w:line="240" w:lineRule="auto"/>
              <w:ind w:left="113"/>
              <w:jc w:val="both"/>
              <w:rPr>
                <w:rFonts w:ascii="Times New Roman" w:eastAsia="Times New Roman" w:hAnsi="Times New Roman" w:cs="Times New Roman"/>
                <w:b/>
                <w:bCs/>
                <w:i/>
                <w:iCs/>
                <w:sz w:val="24"/>
                <w:szCs w:val="24"/>
              </w:rPr>
            </w:pPr>
            <w:r w:rsidRPr="00323FC2">
              <w:rPr>
                <w:rFonts w:ascii="Times New Roman" w:eastAsia="Times New Roman" w:hAnsi="Times New Roman" w:cs="Times New Roman"/>
                <w:bCs/>
                <w:iCs/>
                <w:sz w:val="24"/>
                <w:szCs w:val="24"/>
              </w:rPr>
              <w:t xml:space="preserve"> </w:t>
            </w:r>
            <w:r w:rsidRPr="000735AE">
              <w:rPr>
                <w:rFonts w:ascii="Times New Roman" w:eastAsia="Times New Roman" w:hAnsi="Times New Roman" w:cs="Times New Roman"/>
                <w:b/>
                <w:bCs/>
                <w:i/>
                <w:iCs/>
                <w:sz w:val="24"/>
                <w:szCs w:val="24"/>
              </w:rPr>
              <w:t>Коммуникативные:</w:t>
            </w:r>
            <w:r w:rsidRPr="00323FC2">
              <w:rPr>
                <w:rFonts w:ascii="Times New Roman" w:eastAsia="Times New Roman" w:hAnsi="Times New Roman" w:cs="Times New Roman"/>
                <w:bCs/>
                <w:iCs/>
                <w:sz w:val="24"/>
                <w:szCs w:val="24"/>
              </w:rPr>
              <w:t xml:space="preserve"> вступают в учебное сотрудничество с учителем и сверстниками; договариваются и приходят к общему решению в совмест</w:t>
            </w:r>
            <w:r w:rsidRPr="00323FC2">
              <w:rPr>
                <w:rFonts w:ascii="Times New Roman" w:eastAsia="Times New Roman" w:hAnsi="Times New Roman" w:cs="Times New Roman"/>
                <w:bCs/>
                <w:iCs/>
                <w:sz w:val="24"/>
                <w:szCs w:val="24"/>
              </w:rPr>
              <w:softHyphen/>
              <w:t>ной деятельности, а также в ситуации столкновения интересов</w:t>
            </w:r>
          </w:p>
        </w:tc>
        <w:tc>
          <w:tcPr>
            <w:tcW w:w="1275" w:type="dxa"/>
          </w:tcPr>
          <w:p w:rsidR="00243584" w:rsidRPr="00184CC2" w:rsidRDefault="00243584" w:rsidP="001307B5">
            <w:pPr>
              <w:rPr>
                <w:rFonts w:ascii="Times New Roman" w:hAnsi="Times New Roman"/>
                <w:sz w:val="24"/>
                <w:szCs w:val="24"/>
              </w:rPr>
            </w:pPr>
          </w:p>
        </w:tc>
      </w:tr>
      <w:tr w:rsidR="00243584" w:rsidRPr="00184CC2" w:rsidTr="00ED3D9F">
        <w:trPr>
          <w:cantSplit/>
          <w:trHeight w:val="1134"/>
        </w:trPr>
        <w:tc>
          <w:tcPr>
            <w:tcW w:w="392" w:type="dxa"/>
          </w:tcPr>
          <w:p w:rsidR="00243584" w:rsidRDefault="00243584" w:rsidP="001307B5">
            <w:pPr>
              <w:spacing w:after="0"/>
              <w:rPr>
                <w:rFonts w:ascii="Times New Roman" w:hAnsi="Times New Roman"/>
                <w:sz w:val="16"/>
                <w:szCs w:val="16"/>
              </w:rPr>
            </w:pPr>
            <w:r>
              <w:rPr>
                <w:rFonts w:ascii="Times New Roman" w:hAnsi="Times New Roman"/>
                <w:sz w:val="16"/>
                <w:szCs w:val="16"/>
              </w:rPr>
              <w:t>24</w:t>
            </w:r>
          </w:p>
        </w:tc>
        <w:tc>
          <w:tcPr>
            <w:tcW w:w="472" w:type="dxa"/>
            <w:textDirection w:val="btLr"/>
          </w:tcPr>
          <w:p w:rsidR="00243584" w:rsidRPr="00184CC2" w:rsidRDefault="00243584" w:rsidP="001307B5">
            <w:pPr>
              <w:ind w:left="113" w:right="113"/>
              <w:jc w:val="center"/>
              <w:rPr>
                <w:rFonts w:ascii="Times New Roman" w:hAnsi="Times New Roman"/>
                <w:sz w:val="24"/>
                <w:szCs w:val="24"/>
              </w:rPr>
            </w:pPr>
          </w:p>
        </w:tc>
        <w:tc>
          <w:tcPr>
            <w:tcW w:w="473" w:type="dxa"/>
            <w:textDirection w:val="btLr"/>
          </w:tcPr>
          <w:p w:rsidR="00243584" w:rsidRPr="00184CC2" w:rsidRDefault="00243584" w:rsidP="001307B5">
            <w:pPr>
              <w:ind w:left="113" w:right="113"/>
              <w:jc w:val="center"/>
              <w:rPr>
                <w:rFonts w:ascii="Times New Roman" w:hAnsi="Times New Roman"/>
                <w:sz w:val="24"/>
                <w:szCs w:val="24"/>
              </w:rPr>
            </w:pPr>
          </w:p>
        </w:tc>
        <w:tc>
          <w:tcPr>
            <w:tcW w:w="472" w:type="dxa"/>
            <w:textDirection w:val="btLr"/>
          </w:tcPr>
          <w:p w:rsidR="00243584" w:rsidRPr="00184CC2" w:rsidRDefault="00243584" w:rsidP="001307B5">
            <w:pPr>
              <w:ind w:left="113" w:right="113"/>
              <w:jc w:val="center"/>
              <w:rPr>
                <w:rFonts w:ascii="Times New Roman" w:hAnsi="Times New Roman"/>
                <w:sz w:val="24"/>
                <w:szCs w:val="24"/>
              </w:rPr>
            </w:pPr>
          </w:p>
        </w:tc>
        <w:tc>
          <w:tcPr>
            <w:tcW w:w="473" w:type="dxa"/>
            <w:textDirection w:val="btLr"/>
          </w:tcPr>
          <w:p w:rsidR="00243584" w:rsidRPr="00184CC2" w:rsidRDefault="00243584" w:rsidP="001307B5">
            <w:pPr>
              <w:ind w:left="113" w:right="113"/>
              <w:jc w:val="center"/>
              <w:rPr>
                <w:rFonts w:ascii="Times New Roman" w:hAnsi="Times New Roman"/>
                <w:sz w:val="24"/>
                <w:szCs w:val="24"/>
              </w:rPr>
            </w:pPr>
          </w:p>
        </w:tc>
        <w:tc>
          <w:tcPr>
            <w:tcW w:w="472" w:type="dxa"/>
            <w:textDirection w:val="btLr"/>
          </w:tcPr>
          <w:p w:rsidR="00243584" w:rsidRPr="00184CC2" w:rsidRDefault="00243584" w:rsidP="001307B5">
            <w:pPr>
              <w:ind w:left="113" w:right="113"/>
              <w:jc w:val="center"/>
              <w:rPr>
                <w:rFonts w:ascii="Times New Roman" w:hAnsi="Times New Roman"/>
                <w:sz w:val="24"/>
                <w:szCs w:val="24"/>
              </w:rPr>
            </w:pPr>
          </w:p>
        </w:tc>
        <w:tc>
          <w:tcPr>
            <w:tcW w:w="473" w:type="dxa"/>
            <w:textDirection w:val="btLr"/>
          </w:tcPr>
          <w:p w:rsidR="00243584" w:rsidRPr="00184CC2" w:rsidRDefault="00243584" w:rsidP="001307B5">
            <w:pPr>
              <w:ind w:left="113" w:right="113"/>
              <w:jc w:val="center"/>
              <w:rPr>
                <w:rFonts w:ascii="Times New Roman" w:hAnsi="Times New Roman"/>
                <w:sz w:val="24"/>
                <w:szCs w:val="24"/>
              </w:rPr>
            </w:pPr>
          </w:p>
        </w:tc>
        <w:tc>
          <w:tcPr>
            <w:tcW w:w="2302" w:type="dxa"/>
          </w:tcPr>
          <w:p w:rsidR="00243584" w:rsidRPr="00DF5563" w:rsidRDefault="00243584" w:rsidP="001307B5">
            <w:pPr>
              <w:ind w:left="34" w:hanging="34"/>
              <w:rPr>
                <w:rFonts w:ascii="Times New Roman" w:eastAsia="Times New Roman" w:hAnsi="Times New Roman" w:cs="Times New Roman"/>
                <w:bCs/>
                <w:sz w:val="24"/>
                <w:szCs w:val="24"/>
              </w:rPr>
            </w:pPr>
            <w:r w:rsidRPr="00323FC2">
              <w:rPr>
                <w:rFonts w:ascii="Times New Roman" w:eastAsia="Times New Roman" w:hAnsi="Times New Roman" w:cs="Times New Roman"/>
                <w:bCs/>
                <w:sz w:val="24"/>
                <w:szCs w:val="24"/>
              </w:rPr>
              <w:t>Поиск ин</w:t>
            </w:r>
            <w:r w:rsidRPr="00323FC2">
              <w:rPr>
                <w:rFonts w:ascii="Times New Roman" w:eastAsia="Times New Roman" w:hAnsi="Times New Roman" w:cs="Times New Roman"/>
                <w:bCs/>
                <w:sz w:val="24"/>
                <w:szCs w:val="24"/>
              </w:rPr>
              <w:softHyphen/>
              <w:t>формации</w:t>
            </w:r>
          </w:p>
        </w:tc>
        <w:tc>
          <w:tcPr>
            <w:tcW w:w="708" w:type="dxa"/>
          </w:tcPr>
          <w:p w:rsidR="00243584" w:rsidRDefault="00243584" w:rsidP="001307B5">
            <w:pPr>
              <w:rPr>
                <w:rFonts w:ascii="Times New Roman" w:hAnsi="Times New Roman"/>
                <w:sz w:val="24"/>
                <w:szCs w:val="24"/>
              </w:rPr>
            </w:pPr>
            <w:r>
              <w:rPr>
                <w:rFonts w:ascii="Times New Roman" w:hAnsi="Times New Roman"/>
                <w:sz w:val="24"/>
                <w:szCs w:val="24"/>
              </w:rPr>
              <w:t>1</w:t>
            </w:r>
          </w:p>
        </w:tc>
        <w:tc>
          <w:tcPr>
            <w:tcW w:w="3686" w:type="dxa"/>
          </w:tcPr>
          <w:p w:rsidR="00243584" w:rsidRPr="000735AE" w:rsidRDefault="00243584" w:rsidP="001307B5">
            <w:pPr>
              <w:spacing w:after="0"/>
              <w:jc w:val="both"/>
              <w:rPr>
                <w:rFonts w:ascii="Times New Roman" w:eastAsia="Times New Roman" w:hAnsi="Times New Roman" w:cs="Times New Roman"/>
                <w:bCs/>
                <w:i/>
                <w:iCs/>
                <w:sz w:val="24"/>
                <w:szCs w:val="24"/>
              </w:rPr>
            </w:pPr>
            <w:r w:rsidRPr="000735AE">
              <w:rPr>
                <w:rFonts w:ascii="Times New Roman" w:eastAsia="Times New Roman" w:hAnsi="Times New Roman" w:cs="Times New Roman"/>
                <w:bCs/>
                <w:i/>
                <w:iCs/>
                <w:sz w:val="24"/>
                <w:szCs w:val="24"/>
              </w:rPr>
              <w:t>Научатся:</w:t>
            </w:r>
            <w:r w:rsidRPr="00323FC2">
              <w:rPr>
                <w:rFonts w:ascii="Times New Roman" w:eastAsia="Times New Roman" w:hAnsi="Times New Roman" w:cs="Times New Roman"/>
                <w:bCs/>
                <w:iCs/>
                <w:sz w:val="24"/>
                <w:szCs w:val="24"/>
              </w:rPr>
              <w:t xml:space="preserve"> осуще</w:t>
            </w:r>
            <w:r w:rsidRPr="00323FC2">
              <w:rPr>
                <w:rFonts w:ascii="Times New Roman" w:eastAsia="Times New Roman" w:hAnsi="Times New Roman" w:cs="Times New Roman"/>
                <w:bCs/>
                <w:iCs/>
                <w:sz w:val="24"/>
                <w:szCs w:val="24"/>
              </w:rPr>
              <w:softHyphen/>
              <w:t>ствлять поиск ин</w:t>
            </w:r>
            <w:r w:rsidRPr="00323FC2">
              <w:rPr>
                <w:rFonts w:ascii="Times New Roman" w:eastAsia="Times New Roman" w:hAnsi="Times New Roman" w:cs="Times New Roman"/>
                <w:bCs/>
                <w:iCs/>
                <w:sz w:val="24"/>
                <w:szCs w:val="24"/>
              </w:rPr>
              <w:softHyphen/>
              <w:t>формации в сети Интернет с исполь</w:t>
            </w:r>
            <w:r w:rsidRPr="00323FC2">
              <w:rPr>
                <w:rFonts w:ascii="Times New Roman" w:eastAsia="Times New Roman" w:hAnsi="Times New Roman" w:cs="Times New Roman"/>
                <w:bCs/>
                <w:iCs/>
                <w:sz w:val="24"/>
                <w:szCs w:val="24"/>
              </w:rPr>
              <w:softHyphen/>
              <w:t>зованием простых запросов (по одно</w:t>
            </w:r>
            <w:r w:rsidRPr="00323FC2">
              <w:rPr>
                <w:rFonts w:ascii="Times New Roman" w:eastAsia="Times New Roman" w:hAnsi="Times New Roman" w:cs="Times New Roman"/>
                <w:bCs/>
                <w:iCs/>
                <w:sz w:val="24"/>
                <w:szCs w:val="24"/>
              </w:rPr>
              <w:softHyphen/>
              <w:t>му признаку). Получат возмож</w:t>
            </w:r>
            <w:r w:rsidRPr="00323FC2">
              <w:rPr>
                <w:rFonts w:ascii="Times New Roman" w:eastAsia="Times New Roman" w:hAnsi="Times New Roman" w:cs="Times New Roman"/>
                <w:bCs/>
                <w:iCs/>
                <w:sz w:val="24"/>
                <w:szCs w:val="24"/>
              </w:rPr>
              <w:softHyphen/>
              <w:t>ность: научиться сохранять для ин</w:t>
            </w:r>
            <w:r w:rsidRPr="00323FC2">
              <w:rPr>
                <w:rFonts w:ascii="Times New Roman" w:eastAsia="Times New Roman" w:hAnsi="Times New Roman" w:cs="Times New Roman"/>
                <w:bCs/>
                <w:iCs/>
                <w:sz w:val="24"/>
                <w:szCs w:val="24"/>
              </w:rPr>
              <w:softHyphen/>
              <w:t xml:space="preserve">дивидуального </w:t>
            </w:r>
            <w:r w:rsidR="00CA06EB" w:rsidRPr="00323FC2">
              <w:rPr>
                <w:rFonts w:ascii="Times New Roman" w:eastAsia="Times New Roman" w:hAnsi="Times New Roman" w:cs="Times New Roman"/>
                <w:bCs/>
                <w:iCs/>
                <w:sz w:val="24"/>
                <w:szCs w:val="24"/>
              </w:rPr>
              <w:lastRenderedPageBreak/>
              <w:t>использования,</w:t>
            </w:r>
            <w:r w:rsidRPr="00323FC2">
              <w:rPr>
                <w:rFonts w:ascii="Times New Roman" w:eastAsia="Times New Roman" w:hAnsi="Times New Roman" w:cs="Times New Roman"/>
                <w:bCs/>
                <w:iCs/>
                <w:sz w:val="24"/>
                <w:szCs w:val="24"/>
              </w:rPr>
              <w:t xml:space="preserve"> найденные в сети Интернет мате</w:t>
            </w:r>
            <w:r w:rsidRPr="00323FC2">
              <w:rPr>
                <w:rFonts w:ascii="Times New Roman" w:eastAsia="Times New Roman" w:hAnsi="Times New Roman" w:cs="Times New Roman"/>
                <w:bCs/>
                <w:iCs/>
                <w:sz w:val="24"/>
                <w:szCs w:val="24"/>
              </w:rPr>
              <w:softHyphen/>
              <w:t>риалы</w:t>
            </w:r>
            <w:r w:rsidR="00F8783F">
              <w:rPr>
                <w:rFonts w:ascii="Times New Roman" w:eastAsia="Times New Roman" w:hAnsi="Times New Roman" w:cs="Times New Roman"/>
                <w:bCs/>
                <w:iCs/>
                <w:sz w:val="24"/>
                <w:szCs w:val="24"/>
              </w:rPr>
              <w:t>.</w:t>
            </w:r>
          </w:p>
        </w:tc>
        <w:tc>
          <w:tcPr>
            <w:tcW w:w="4678" w:type="dxa"/>
          </w:tcPr>
          <w:p w:rsidR="00243584" w:rsidRDefault="00243584" w:rsidP="001307B5">
            <w:pPr>
              <w:spacing w:after="0" w:line="240" w:lineRule="auto"/>
              <w:ind w:left="113"/>
              <w:jc w:val="both"/>
              <w:rPr>
                <w:rFonts w:ascii="Times New Roman" w:eastAsia="Times New Roman" w:hAnsi="Times New Roman" w:cs="Times New Roman"/>
                <w:bCs/>
                <w:iCs/>
                <w:sz w:val="24"/>
                <w:szCs w:val="24"/>
              </w:rPr>
            </w:pPr>
            <w:r w:rsidRPr="000735AE">
              <w:rPr>
                <w:rFonts w:ascii="Times New Roman" w:eastAsia="Times New Roman" w:hAnsi="Times New Roman" w:cs="Times New Roman"/>
                <w:b/>
                <w:bCs/>
                <w:i/>
                <w:iCs/>
                <w:sz w:val="24"/>
                <w:szCs w:val="24"/>
              </w:rPr>
              <w:lastRenderedPageBreak/>
              <w:t>Познавательные:</w:t>
            </w:r>
            <w:r w:rsidRPr="00323FC2">
              <w:rPr>
                <w:rFonts w:ascii="Times New Roman" w:eastAsia="Times New Roman" w:hAnsi="Times New Roman" w:cs="Times New Roman"/>
                <w:bCs/>
                <w:iCs/>
                <w:sz w:val="24"/>
                <w:szCs w:val="24"/>
              </w:rPr>
              <w:t xml:space="preserve"> умеют ис</w:t>
            </w:r>
            <w:r w:rsidRPr="00323FC2">
              <w:rPr>
                <w:rFonts w:ascii="Times New Roman" w:eastAsia="Times New Roman" w:hAnsi="Times New Roman" w:cs="Times New Roman"/>
                <w:bCs/>
                <w:iCs/>
                <w:sz w:val="24"/>
                <w:szCs w:val="24"/>
              </w:rPr>
              <w:softHyphen/>
              <w:t>кать и выделять необходимую информацию с помощью ком</w:t>
            </w:r>
            <w:r w:rsidRPr="00323FC2">
              <w:rPr>
                <w:rFonts w:ascii="Times New Roman" w:eastAsia="Times New Roman" w:hAnsi="Times New Roman" w:cs="Times New Roman"/>
                <w:bCs/>
                <w:iCs/>
                <w:sz w:val="24"/>
                <w:szCs w:val="24"/>
              </w:rPr>
              <w:softHyphen/>
              <w:t>пьютерных средств; при со</w:t>
            </w:r>
            <w:r w:rsidRPr="00323FC2">
              <w:rPr>
                <w:rFonts w:ascii="Times New Roman" w:eastAsia="Times New Roman" w:hAnsi="Times New Roman" w:cs="Times New Roman"/>
                <w:bCs/>
                <w:iCs/>
                <w:sz w:val="24"/>
                <w:szCs w:val="24"/>
              </w:rPr>
              <w:softHyphen/>
              <w:t>хранении информации соблю</w:t>
            </w:r>
            <w:r w:rsidRPr="00323FC2">
              <w:rPr>
                <w:rFonts w:ascii="Times New Roman" w:eastAsia="Times New Roman" w:hAnsi="Times New Roman" w:cs="Times New Roman"/>
                <w:bCs/>
                <w:iCs/>
                <w:sz w:val="24"/>
                <w:szCs w:val="24"/>
              </w:rPr>
              <w:softHyphen/>
              <w:t xml:space="preserve">дают порядок в личной папке. </w:t>
            </w:r>
          </w:p>
          <w:p w:rsidR="00243584" w:rsidRPr="000735AE" w:rsidRDefault="00243584" w:rsidP="001307B5">
            <w:pPr>
              <w:spacing w:after="0" w:line="240" w:lineRule="auto"/>
              <w:ind w:left="113"/>
              <w:jc w:val="both"/>
              <w:rPr>
                <w:rFonts w:ascii="Times New Roman" w:eastAsia="Times New Roman" w:hAnsi="Times New Roman" w:cs="Times New Roman"/>
                <w:b/>
                <w:bCs/>
                <w:i/>
                <w:iCs/>
                <w:sz w:val="24"/>
                <w:szCs w:val="24"/>
              </w:rPr>
            </w:pPr>
            <w:r w:rsidRPr="000735AE">
              <w:rPr>
                <w:rFonts w:ascii="Times New Roman" w:eastAsia="Times New Roman" w:hAnsi="Times New Roman" w:cs="Times New Roman"/>
                <w:b/>
                <w:bCs/>
                <w:i/>
                <w:iCs/>
                <w:sz w:val="24"/>
                <w:szCs w:val="24"/>
              </w:rPr>
              <w:t>Регулятивные:</w:t>
            </w:r>
            <w:r w:rsidRPr="00323FC2">
              <w:rPr>
                <w:rFonts w:ascii="Times New Roman" w:eastAsia="Times New Roman" w:hAnsi="Times New Roman" w:cs="Times New Roman"/>
                <w:bCs/>
                <w:iCs/>
                <w:sz w:val="24"/>
                <w:szCs w:val="24"/>
              </w:rPr>
              <w:t xml:space="preserve"> учитывают выделенные учителем ориен</w:t>
            </w:r>
            <w:r w:rsidRPr="00323FC2">
              <w:rPr>
                <w:rFonts w:ascii="Times New Roman" w:eastAsia="Times New Roman" w:hAnsi="Times New Roman" w:cs="Times New Roman"/>
                <w:bCs/>
                <w:iCs/>
                <w:sz w:val="24"/>
                <w:szCs w:val="24"/>
              </w:rPr>
              <w:softHyphen/>
              <w:t>тиры действия в новом учеб</w:t>
            </w:r>
            <w:r w:rsidRPr="00323FC2">
              <w:rPr>
                <w:rFonts w:ascii="Times New Roman" w:eastAsia="Times New Roman" w:hAnsi="Times New Roman" w:cs="Times New Roman"/>
                <w:bCs/>
                <w:iCs/>
                <w:sz w:val="24"/>
                <w:szCs w:val="24"/>
              </w:rPr>
              <w:softHyphen/>
              <w:t>ном материале в сотрудниче</w:t>
            </w:r>
            <w:r w:rsidRPr="00323FC2">
              <w:rPr>
                <w:rFonts w:ascii="Times New Roman" w:eastAsia="Times New Roman" w:hAnsi="Times New Roman" w:cs="Times New Roman"/>
                <w:bCs/>
                <w:iCs/>
                <w:sz w:val="24"/>
                <w:szCs w:val="24"/>
              </w:rPr>
              <w:softHyphen/>
              <w:t xml:space="preserve">стве с </w:t>
            </w:r>
            <w:r w:rsidRPr="00323FC2">
              <w:rPr>
                <w:rFonts w:ascii="Times New Roman" w:eastAsia="Times New Roman" w:hAnsi="Times New Roman" w:cs="Times New Roman"/>
                <w:bCs/>
                <w:iCs/>
                <w:sz w:val="24"/>
                <w:szCs w:val="24"/>
              </w:rPr>
              <w:lastRenderedPageBreak/>
              <w:t xml:space="preserve">учителем. </w:t>
            </w:r>
            <w:r w:rsidRPr="000735AE">
              <w:rPr>
                <w:rFonts w:ascii="Times New Roman" w:eastAsia="Times New Roman" w:hAnsi="Times New Roman" w:cs="Times New Roman"/>
                <w:b/>
                <w:bCs/>
                <w:i/>
                <w:iCs/>
                <w:sz w:val="24"/>
                <w:szCs w:val="24"/>
              </w:rPr>
              <w:t>Коммуникативные:</w:t>
            </w:r>
            <w:r w:rsidRPr="00323FC2">
              <w:rPr>
                <w:rFonts w:ascii="Times New Roman" w:eastAsia="Times New Roman" w:hAnsi="Times New Roman" w:cs="Times New Roman"/>
                <w:bCs/>
                <w:iCs/>
                <w:sz w:val="24"/>
                <w:szCs w:val="24"/>
              </w:rPr>
              <w:t xml:space="preserve"> обмени</w:t>
            </w:r>
            <w:r w:rsidRPr="00323FC2">
              <w:rPr>
                <w:rFonts w:ascii="Times New Roman" w:eastAsia="Times New Roman" w:hAnsi="Times New Roman" w:cs="Times New Roman"/>
                <w:bCs/>
                <w:iCs/>
                <w:sz w:val="24"/>
                <w:szCs w:val="24"/>
              </w:rPr>
              <w:softHyphen/>
              <w:t>ваются знаниями между чле</w:t>
            </w:r>
            <w:r w:rsidRPr="00323FC2">
              <w:rPr>
                <w:rFonts w:ascii="Times New Roman" w:eastAsia="Times New Roman" w:hAnsi="Times New Roman" w:cs="Times New Roman"/>
                <w:bCs/>
                <w:iCs/>
                <w:sz w:val="24"/>
                <w:szCs w:val="24"/>
              </w:rPr>
              <w:softHyphen/>
              <w:t>нами группы для принятия эффективных совместных решений; строят продуктивное взаимодействие с учителем и сверстниками</w:t>
            </w:r>
          </w:p>
        </w:tc>
        <w:tc>
          <w:tcPr>
            <w:tcW w:w="1275" w:type="dxa"/>
          </w:tcPr>
          <w:p w:rsidR="00243584" w:rsidRPr="00184CC2" w:rsidRDefault="00243584" w:rsidP="001307B5">
            <w:pPr>
              <w:rPr>
                <w:rFonts w:ascii="Times New Roman" w:hAnsi="Times New Roman"/>
                <w:sz w:val="24"/>
                <w:szCs w:val="24"/>
              </w:rPr>
            </w:pPr>
          </w:p>
        </w:tc>
      </w:tr>
      <w:tr w:rsidR="00243584" w:rsidRPr="00184CC2" w:rsidTr="00ED3D9F">
        <w:trPr>
          <w:cantSplit/>
          <w:trHeight w:val="1134"/>
        </w:trPr>
        <w:tc>
          <w:tcPr>
            <w:tcW w:w="392" w:type="dxa"/>
          </w:tcPr>
          <w:p w:rsidR="00243584" w:rsidRDefault="00243584" w:rsidP="001307B5">
            <w:pPr>
              <w:spacing w:after="0"/>
              <w:rPr>
                <w:rFonts w:ascii="Times New Roman" w:hAnsi="Times New Roman"/>
                <w:sz w:val="16"/>
                <w:szCs w:val="16"/>
              </w:rPr>
            </w:pPr>
            <w:r>
              <w:rPr>
                <w:rFonts w:ascii="Times New Roman" w:hAnsi="Times New Roman"/>
                <w:sz w:val="16"/>
                <w:szCs w:val="16"/>
              </w:rPr>
              <w:t>25</w:t>
            </w:r>
          </w:p>
        </w:tc>
        <w:tc>
          <w:tcPr>
            <w:tcW w:w="472" w:type="dxa"/>
            <w:textDirection w:val="btLr"/>
          </w:tcPr>
          <w:p w:rsidR="00243584" w:rsidRPr="00184CC2" w:rsidRDefault="00243584" w:rsidP="001307B5">
            <w:pPr>
              <w:ind w:left="113" w:right="113"/>
              <w:jc w:val="center"/>
              <w:rPr>
                <w:rFonts w:ascii="Times New Roman" w:hAnsi="Times New Roman"/>
                <w:sz w:val="24"/>
                <w:szCs w:val="24"/>
              </w:rPr>
            </w:pPr>
          </w:p>
        </w:tc>
        <w:tc>
          <w:tcPr>
            <w:tcW w:w="473" w:type="dxa"/>
            <w:textDirection w:val="btLr"/>
          </w:tcPr>
          <w:p w:rsidR="00243584" w:rsidRPr="00184CC2" w:rsidRDefault="00243584" w:rsidP="001307B5">
            <w:pPr>
              <w:ind w:left="113" w:right="113"/>
              <w:jc w:val="center"/>
              <w:rPr>
                <w:rFonts w:ascii="Times New Roman" w:hAnsi="Times New Roman"/>
                <w:sz w:val="24"/>
                <w:szCs w:val="24"/>
              </w:rPr>
            </w:pPr>
          </w:p>
        </w:tc>
        <w:tc>
          <w:tcPr>
            <w:tcW w:w="472" w:type="dxa"/>
            <w:textDirection w:val="btLr"/>
          </w:tcPr>
          <w:p w:rsidR="00243584" w:rsidRPr="00184CC2" w:rsidRDefault="00243584" w:rsidP="001307B5">
            <w:pPr>
              <w:ind w:left="113" w:right="113"/>
              <w:jc w:val="center"/>
              <w:rPr>
                <w:rFonts w:ascii="Times New Roman" w:hAnsi="Times New Roman"/>
                <w:sz w:val="24"/>
                <w:szCs w:val="24"/>
              </w:rPr>
            </w:pPr>
          </w:p>
        </w:tc>
        <w:tc>
          <w:tcPr>
            <w:tcW w:w="473" w:type="dxa"/>
            <w:textDirection w:val="btLr"/>
          </w:tcPr>
          <w:p w:rsidR="00243584" w:rsidRPr="00184CC2" w:rsidRDefault="00243584" w:rsidP="001307B5">
            <w:pPr>
              <w:ind w:left="113" w:right="113"/>
              <w:jc w:val="center"/>
              <w:rPr>
                <w:rFonts w:ascii="Times New Roman" w:hAnsi="Times New Roman"/>
                <w:sz w:val="24"/>
                <w:szCs w:val="24"/>
              </w:rPr>
            </w:pPr>
          </w:p>
        </w:tc>
        <w:tc>
          <w:tcPr>
            <w:tcW w:w="472" w:type="dxa"/>
            <w:textDirection w:val="btLr"/>
          </w:tcPr>
          <w:p w:rsidR="00243584" w:rsidRPr="00184CC2" w:rsidRDefault="00243584" w:rsidP="001307B5">
            <w:pPr>
              <w:ind w:left="113" w:right="113"/>
              <w:jc w:val="center"/>
              <w:rPr>
                <w:rFonts w:ascii="Times New Roman" w:hAnsi="Times New Roman"/>
                <w:sz w:val="24"/>
                <w:szCs w:val="24"/>
              </w:rPr>
            </w:pPr>
          </w:p>
        </w:tc>
        <w:tc>
          <w:tcPr>
            <w:tcW w:w="473" w:type="dxa"/>
            <w:textDirection w:val="btLr"/>
          </w:tcPr>
          <w:p w:rsidR="00243584" w:rsidRPr="00184CC2" w:rsidRDefault="00243584" w:rsidP="001307B5">
            <w:pPr>
              <w:ind w:left="113" w:right="113"/>
              <w:jc w:val="center"/>
              <w:rPr>
                <w:rFonts w:ascii="Times New Roman" w:hAnsi="Times New Roman"/>
                <w:sz w:val="24"/>
                <w:szCs w:val="24"/>
              </w:rPr>
            </w:pPr>
          </w:p>
        </w:tc>
        <w:tc>
          <w:tcPr>
            <w:tcW w:w="2302" w:type="dxa"/>
          </w:tcPr>
          <w:p w:rsidR="00243584" w:rsidRPr="00DE57C7" w:rsidRDefault="00243584" w:rsidP="001307B5">
            <w:pPr>
              <w:ind w:left="34" w:hanging="34"/>
              <w:rPr>
                <w:rFonts w:ascii="Times New Roman" w:eastAsia="Times New Roman" w:hAnsi="Times New Roman" w:cs="Times New Roman"/>
                <w:bCs/>
                <w:sz w:val="24"/>
                <w:szCs w:val="24"/>
              </w:rPr>
            </w:pPr>
            <w:r w:rsidRPr="00DE57C7">
              <w:rPr>
                <w:rFonts w:ascii="Times New Roman" w:eastAsia="Times New Roman" w:hAnsi="Times New Roman" w:cs="Times New Roman"/>
                <w:bCs/>
                <w:sz w:val="24"/>
                <w:szCs w:val="24"/>
              </w:rPr>
              <w:t>Кодирование как измене</w:t>
            </w:r>
            <w:r w:rsidRPr="00DE57C7">
              <w:rPr>
                <w:rFonts w:ascii="Times New Roman" w:eastAsia="Times New Roman" w:hAnsi="Times New Roman" w:cs="Times New Roman"/>
                <w:bCs/>
                <w:sz w:val="24"/>
                <w:szCs w:val="24"/>
              </w:rPr>
              <w:softHyphen/>
              <w:t>ние формы представле</w:t>
            </w:r>
            <w:r w:rsidRPr="00DE57C7">
              <w:rPr>
                <w:rFonts w:ascii="Times New Roman" w:eastAsia="Times New Roman" w:hAnsi="Times New Roman" w:cs="Times New Roman"/>
                <w:bCs/>
                <w:sz w:val="24"/>
                <w:szCs w:val="24"/>
              </w:rPr>
              <w:softHyphen/>
              <w:t>ния инфор</w:t>
            </w:r>
            <w:r w:rsidRPr="00DE57C7">
              <w:rPr>
                <w:rFonts w:ascii="Times New Roman" w:eastAsia="Times New Roman" w:hAnsi="Times New Roman" w:cs="Times New Roman"/>
                <w:bCs/>
                <w:sz w:val="24"/>
                <w:szCs w:val="24"/>
              </w:rPr>
              <w:softHyphen/>
              <w:t>мации. Контрольная работа по теме</w:t>
            </w:r>
            <w:r w:rsidR="00A6520D" w:rsidRPr="00A6520D">
              <w:rPr>
                <w:rFonts w:ascii="Times New Roman" w:eastAsia="Times New Roman" w:hAnsi="Times New Roman" w:cs="Times New Roman"/>
                <w:bCs/>
                <w:sz w:val="24"/>
                <w:szCs w:val="24"/>
              </w:rPr>
              <w:t xml:space="preserve">: </w:t>
            </w:r>
            <w:r w:rsidRPr="00DE57C7">
              <w:rPr>
                <w:rFonts w:ascii="Times New Roman" w:eastAsia="Times New Roman" w:hAnsi="Times New Roman" w:cs="Times New Roman"/>
                <w:bCs/>
                <w:sz w:val="24"/>
                <w:szCs w:val="24"/>
              </w:rPr>
              <w:t>«Обработка информации</w:t>
            </w:r>
            <w:r w:rsidR="00F976EF">
              <w:rPr>
                <w:rFonts w:ascii="Times New Roman" w:eastAsia="Times New Roman" w:hAnsi="Times New Roman" w:cs="Times New Roman"/>
                <w:bCs/>
                <w:sz w:val="24"/>
                <w:szCs w:val="24"/>
              </w:rPr>
              <w:t>»</w:t>
            </w:r>
          </w:p>
          <w:p w:rsidR="00243584" w:rsidRPr="00DF5563" w:rsidRDefault="00243584" w:rsidP="001307B5">
            <w:pPr>
              <w:spacing w:after="0" w:line="240" w:lineRule="auto"/>
              <w:ind w:left="113"/>
              <w:rPr>
                <w:rFonts w:ascii="Times New Roman" w:eastAsia="Times New Roman" w:hAnsi="Times New Roman" w:cs="Times New Roman"/>
                <w:bCs/>
                <w:sz w:val="24"/>
                <w:szCs w:val="24"/>
              </w:rPr>
            </w:pPr>
          </w:p>
        </w:tc>
        <w:tc>
          <w:tcPr>
            <w:tcW w:w="708" w:type="dxa"/>
          </w:tcPr>
          <w:p w:rsidR="00243584" w:rsidRDefault="00243584" w:rsidP="001307B5">
            <w:pPr>
              <w:rPr>
                <w:rFonts w:ascii="Times New Roman" w:hAnsi="Times New Roman"/>
                <w:sz w:val="24"/>
                <w:szCs w:val="24"/>
              </w:rPr>
            </w:pPr>
            <w:r>
              <w:rPr>
                <w:rFonts w:ascii="Times New Roman" w:hAnsi="Times New Roman"/>
                <w:sz w:val="24"/>
                <w:szCs w:val="24"/>
              </w:rPr>
              <w:t>1</w:t>
            </w:r>
          </w:p>
        </w:tc>
        <w:tc>
          <w:tcPr>
            <w:tcW w:w="3686" w:type="dxa"/>
          </w:tcPr>
          <w:p w:rsidR="00243584" w:rsidRPr="000735AE" w:rsidRDefault="00243584" w:rsidP="001307B5">
            <w:pPr>
              <w:spacing w:after="0"/>
              <w:jc w:val="both"/>
              <w:rPr>
                <w:rFonts w:ascii="Times New Roman" w:eastAsia="Times New Roman" w:hAnsi="Times New Roman" w:cs="Times New Roman"/>
                <w:bCs/>
                <w:i/>
                <w:iCs/>
                <w:sz w:val="24"/>
                <w:szCs w:val="24"/>
              </w:rPr>
            </w:pPr>
            <w:r w:rsidRPr="00925E04">
              <w:rPr>
                <w:rFonts w:ascii="Times New Roman" w:eastAsia="Times New Roman" w:hAnsi="Times New Roman" w:cs="Times New Roman"/>
                <w:bCs/>
                <w:i/>
                <w:iCs/>
                <w:sz w:val="24"/>
                <w:szCs w:val="24"/>
              </w:rPr>
              <w:t>Научатся:</w:t>
            </w:r>
            <w:r w:rsidRPr="00323FC2">
              <w:rPr>
                <w:rFonts w:ascii="Times New Roman" w:eastAsia="Times New Roman" w:hAnsi="Times New Roman" w:cs="Times New Roman"/>
                <w:bCs/>
                <w:iCs/>
                <w:sz w:val="24"/>
                <w:szCs w:val="24"/>
              </w:rPr>
              <w:t xml:space="preserve"> переко</w:t>
            </w:r>
            <w:r w:rsidRPr="00323FC2">
              <w:rPr>
                <w:rFonts w:ascii="Times New Roman" w:eastAsia="Times New Roman" w:hAnsi="Times New Roman" w:cs="Times New Roman"/>
                <w:bCs/>
                <w:iCs/>
                <w:sz w:val="24"/>
                <w:szCs w:val="24"/>
              </w:rPr>
              <w:softHyphen/>
              <w:t>дировать инфор</w:t>
            </w:r>
            <w:r w:rsidRPr="00323FC2">
              <w:rPr>
                <w:rFonts w:ascii="Times New Roman" w:eastAsia="Times New Roman" w:hAnsi="Times New Roman" w:cs="Times New Roman"/>
                <w:bCs/>
                <w:iCs/>
                <w:sz w:val="24"/>
                <w:szCs w:val="24"/>
              </w:rPr>
              <w:softHyphen/>
              <w:t>мацию из одной пространственно</w:t>
            </w:r>
            <w:r>
              <w:rPr>
                <w:rFonts w:ascii="Times New Roman" w:eastAsia="Times New Roman" w:hAnsi="Times New Roman" w:cs="Times New Roman"/>
                <w:bCs/>
                <w:iCs/>
                <w:sz w:val="24"/>
                <w:szCs w:val="24"/>
              </w:rPr>
              <w:t xml:space="preserve"> </w:t>
            </w:r>
            <w:r w:rsidRPr="00323FC2">
              <w:rPr>
                <w:rFonts w:ascii="Times New Roman" w:eastAsia="Times New Roman" w:hAnsi="Times New Roman" w:cs="Times New Roman"/>
                <w:bCs/>
                <w:iCs/>
                <w:sz w:val="24"/>
                <w:szCs w:val="24"/>
              </w:rPr>
              <w:softHyphen/>
              <w:t>графической или знаково-символи</w:t>
            </w:r>
            <w:r w:rsidRPr="00323FC2">
              <w:rPr>
                <w:rFonts w:ascii="Times New Roman" w:eastAsia="Times New Roman" w:hAnsi="Times New Roman" w:cs="Times New Roman"/>
                <w:bCs/>
                <w:iCs/>
                <w:sz w:val="24"/>
                <w:szCs w:val="24"/>
              </w:rPr>
              <w:softHyphen/>
              <w:t>ческой формы в другую, а также использовать гра</w:t>
            </w:r>
            <w:r w:rsidRPr="00323FC2">
              <w:rPr>
                <w:rFonts w:ascii="Times New Roman" w:eastAsia="Times New Roman" w:hAnsi="Times New Roman" w:cs="Times New Roman"/>
                <w:bCs/>
                <w:iCs/>
                <w:sz w:val="24"/>
                <w:szCs w:val="24"/>
              </w:rPr>
              <w:softHyphen/>
              <w:t>фическое представ</w:t>
            </w:r>
            <w:r w:rsidRPr="00323FC2">
              <w:rPr>
                <w:rFonts w:ascii="Times New Roman" w:eastAsia="Times New Roman" w:hAnsi="Times New Roman" w:cs="Times New Roman"/>
                <w:bCs/>
                <w:iCs/>
                <w:sz w:val="24"/>
                <w:szCs w:val="24"/>
              </w:rPr>
              <w:softHyphen/>
              <w:t>ление (визуализа</w:t>
            </w:r>
            <w:r w:rsidRPr="00323FC2">
              <w:rPr>
                <w:rFonts w:ascii="Times New Roman" w:eastAsia="Times New Roman" w:hAnsi="Times New Roman" w:cs="Times New Roman"/>
                <w:bCs/>
                <w:iCs/>
                <w:sz w:val="24"/>
                <w:szCs w:val="24"/>
              </w:rPr>
              <w:softHyphen/>
              <w:t xml:space="preserve">цию) числовой информации. </w:t>
            </w:r>
            <w:r w:rsidRPr="001B1539">
              <w:rPr>
                <w:rFonts w:ascii="Times New Roman" w:eastAsia="Times New Roman" w:hAnsi="Times New Roman" w:cs="Times New Roman"/>
                <w:bCs/>
                <w:i/>
                <w:iCs/>
                <w:sz w:val="24"/>
                <w:szCs w:val="24"/>
              </w:rPr>
              <w:t>Получат возмож</w:t>
            </w:r>
            <w:r w:rsidRPr="001B1539">
              <w:rPr>
                <w:rFonts w:ascii="Times New Roman" w:eastAsia="Times New Roman" w:hAnsi="Times New Roman" w:cs="Times New Roman"/>
                <w:bCs/>
                <w:i/>
                <w:iCs/>
                <w:sz w:val="24"/>
                <w:szCs w:val="24"/>
              </w:rPr>
              <w:softHyphen/>
              <w:t>ность:</w:t>
            </w:r>
            <w:r w:rsidRPr="00323FC2">
              <w:rPr>
                <w:rFonts w:ascii="Times New Roman" w:eastAsia="Times New Roman" w:hAnsi="Times New Roman" w:cs="Times New Roman"/>
                <w:bCs/>
                <w:iCs/>
                <w:sz w:val="24"/>
                <w:szCs w:val="24"/>
              </w:rPr>
              <w:t xml:space="preserve"> выбирать форму представле</w:t>
            </w:r>
            <w:r w:rsidRPr="00323FC2">
              <w:rPr>
                <w:rFonts w:ascii="Times New Roman" w:eastAsia="Times New Roman" w:hAnsi="Times New Roman" w:cs="Times New Roman"/>
                <w:bCs/>
                <w:iCs/>
                <w:sz w:val="24"/>
                <w:szCs w:val="24"/>
              </w:rPr>
              <w:softHyphen/>
              <w:t>ния данных в соот</w:t>
            </w:r>
            <w:r w:rsidRPr="00323FC2">
              <w:rPr>
                <w:rFonts w:ascii="Times New Roman" w:eastAsia="Times New Roman" w:hAnsi="Times New Roman" w:cs="Times New Roman"/>
                <w:bCs/>
                <w:iCs/>
                <w:sz w:val="24"/>
                <w:szCs w:val="24"/>
              </w:rPr>
              <w:softHyphen/>
              <w:t>ветствии с постав</w:t>
            </w:r>
            <w:r w:rsidRPr="00323FC2">
              <w:rPr>
                <w:rFonts w:ascii="Times New Roman" w:eastAsia="Times New Roman" w:hAnsi="Times New Roman" w:cs="Times New Roman"/>
                <w:bCs/>
                <w:iCs/>
                <w:sz w:val="24"/>
                <w:szCs w:val="24"/>
              </w:rPr>
              <w:softHyphen/>
              <w:t>ленной задачей</w:t>
            </w:r>
            <w:r w:rsidR="00F8783F">
              <w:rPr>
                <w:rFonts w:ascii="Times New Roman" w:eastAsia="Times New Roman" w:hAnsi="Times New Roman" w:cs="Times New Roman"/>
                <w:bCs/>
                <w:iCs/>
                <w:sz w:val="24"/>
                <w:szCs w:val="24"/>
              </w:rPr>
              <w:t>.</w:t>
            </w:r>
          </w:p>
        </w:tc>
        <w:tc>
          <w:tcPr>
            <w:tcW w:w="4678" w:type="dxa"/>
          </w:tcPr>
          <w:p w:rsidR="00243584" w:rsidRPr="00323FC2" w:rsidRDefault="00243584" w:rsidP="001307B5">
            <w:pPr>
              <w:spacing w:after="0" w:line="240" w:lineRule="auto"/>
              <w:ind w:left="113"/>
              <w:jc w:val="both"/>
              <w:rPr>
                <w:rFonts w:ascii="Times New Roman" w:eastAsia="Times New Roman" w:hAnsi="Times New Roman" w:cs="Times New Roman"/>
                <w:bCs/>
                <w:iCs/>
                <w:sz w:val="24"/>
                <w:szCs w:val="24"/>
              </w:rPr>
            </w:pPr>
            <w:r w:rsidRPr="00925E04">
              <w:rPr>
                <w:rFonts w:ascii="Times New Roman" w:eastAsia="Times New Roman" w:hAnsi="Times New Roman" w:cs="Times New Roman"/>
                <w:b/>
                <w:bCs/>
                <w:i/>
                <w:iCs/>
                <w:sz w:val="24"/>
                <w:szCs w:val="24"/>
              </w:rPr>
              <w:t>Познавательные:</w:t>
            </w:r>
            <w:r w:rsidRPr="00323FC2">
              <w:rPr>
                <w:rFonts w:ascii="Times New Roman" w:eastAsia="Times New Roman" w:hAnsi="Times New Roman" w:cs="Times New Roman"/>
                <w:bCs/>
                <w:iCs/>
                <w:sz w:val="24"/>
                <w:szCs w:val="24"/>
              </w:rPr>
              <w:t xml:space="preserve"> преобразуют информацию из чувственной формы в пространственно-гра</w:t>
            </w:r>
            <w:r w:rsidRPr="00323FC2">
              <w:rPr>
                <w:rFonts w:ascii="Times New Roman" w:eastAsia="Times New Roman" w:hAnsi="Times New Roman" w:cs="Times New Roman"/>
                <w:bCs/>
                <w:iCs/>
                <w:sz w:val="24"/>
                <w:szCs w:val="24"/>
              </w:rPr>
              <w:softHyphen/>
              <w:t>фическую или знаково-симво</w:t>
            </w:r>
            <w:r w:rsidRPr="00323FC2">
              <w:rPr>
                <w:rFonts w:ascii="Times New Roman" w:eastAsia="Times New Roman" w:hAnsi="Times New Roman" w:cs="Times New Roman"/>
                <w:bCs/>
                <w:iCs/>
                <w:sz w:val="24"/>
                <w:szCs w:val="24"/>
              </w:rPr>
              <w:softHyphen/>
              <w:t>лическую; перекодируют ин</w:t>
            </w:r>
            <w:r w:rsidRPr="00323FC2">
              <w:rPr>
                <w:rFonts w:ascii="Times New Roman" w:eastAsia="Times New Roman" w:hAnsi="Times New Roman" w:cs="Times New Roman"/>
                <w:bCs/>
                <w:iCs/>
                <w:sz w:val="24"/>
                <w:szCs w:val="24"/>
              </w:rPr>
              <w:softHyphen/>
              <w:t>формацию из одной знаковой системы в другую; выбирают форму представления инфор</w:t>
            </w:r>
            <w:r w:rsidRPr="00323FC2">
              <w:rPr>
                <w:rFonts w:ascii="Times New Roman" w:eastAsia="Times New Roman" w:hAnsi="Times New Roman" w:cs="Times New Roman"/>
                <w:bCs/>
                <w:iCs/>
                <w:sz w:val="24"/>
                <w:szCs w:val="24"/>
              </w:rPr>
              <w:softHyphen/>
              <w:t>мации в зависимости от стоя</w:t>
            </w:r>
            <w:r w:rsidRPr="00323FC2">
              <w:rPr>
                <w:rFonts w:ascii="Times New Roman" w:eastAsia="Times New Roman" w:hAnsi="Times New Roman" w:cs="Times New Roman"/>
                <w:bCs/>
                <w:iCs/>
                <w:sz w:val="24"/>
                <w:szCs w:val="24"/>
              </w:rPr>
              <w:softHyphen/>
              <w:t>щей задачи.</w:t>
            </w:r>
          </w:p>
          <w:p w:rsidR="00243584" w:rsidRPr="000735AE" w:rsidRDefault="00243584" w:rsidP="001307B5">
            <w:pPr>
              <w:spacing w:after="0" w:line="240" w:lineRule="auto"/>
              <w:ind w:left="113"/>
              <w:jc w:val="both"/>
              <w:rPr>
                <w:rFonts w:ascii="Times New Roman" w:eastAsia="Times New Roman" w:hAnsi="Times New Roman" w:cs="Times New Roman"/>
                <w:b/>
                <w:bCs/>
                <w:i/>
                <w:iCs/>
                <w:sz w:val="24"/>
                <w:szCs w:val="24"/>
              </w:rPr>
            </w:pPr>
            <w:r w:rsidRPr="00925E04">
              <w:rPr>
                <w:rFonts w:ascii="Times New Roman" w:eastAsia="Times New Roman" w:hAnsi="Times New Roman" w:cs="Times New Roman"/>
                <w:b/>
                <w:bCs/>
                <w:i/>
                <w:iCs/>
                <w:sz w:val="24"/>
                <w:szCs w:val="24"/>
              </w:rPr>
              <w:t>Регулятивные:</w:t>
            </w:r>
            <w:r w:rsidRPr="00323FC2">
              <w:rPr>
                <w:rFonts w:ascii="Times New Roman" w:eastAsia="Times New Roman" w:hAnsi="Times New Roman" w:cs="Times New Roman"/>
                <w:bCs/>
                <w:iCs/>
                <w:sz w:val="24"/>
                <w:szCs w:val="24"/>
              </w:rPr>
              <w:t xml:space="preserve"> самостоятель</w:t>
            </w:r>
            <w:r w:rsidRPr="00323FC2">
              <w:rPr>
                <w:rFonts w:ascii="Times New Roman" w:eastAsia="Times New Roman" w:hAnsi="Times New Roman" w:cs="Times New Roman"/>
                <w:bCs/>
                <w:iCs/>
                <w:sz w:val="24"/>
                <w:szCs w:val="24"/>
              </w:rPr>
              <w:softHyphen/>
              <w:t>но формулируют познаватель</w:t>
            </w:r>
            <w:r w:rsidRPr="00323FC2">
              <w:rPr>
                <w:rFonts w:ascii="Times New Roman" w:eastAsia="Times New Roman" w:hAnsi="Times New Roman" w:cs="Times New Roman"/>
                <w:bCs/>
                <w:iCs/>
                <w:sz w:val="24"/>
                <w:szCs w:val="24"/>
              </w:rPr>
              <w:softHyphen/>
              <w:t xml:space="preserve">ную цель и строят действия в соответствии с ней. </w:t>
            </w:r>
            <w:r w:rsidRPr="00925E04">
              <w:rPr>
                <w:rFonts w:ascii="Times New Roman" w:eastAsia="Times New Roman" w:hAnsi="Times New Roman" w:cs="Times New Roman"/>
                <w:b/>
                <w:bCs/>
                <w:i/>
                <w:iCs/>
                <w:sz w:val="24"/>
                <w:szCs w:val="24"/>
              </w:rPr>
              <w:t>Коммуникативные:</w:t>
            </w:r>
            <w:r w:rsidRPr="00323FC2">
              <w:rPr>
                <w:rFonts w:ascii="Times New Roman" w:eastAsia="Times New Roman" w:hAnsi="Times New Roman" w:cs="Times New Roman"/>
                <w:bCs/>
                <w:iCs/>
                <w:sz w:val="24"/>
                <w:szCs w:val="24"/>
              </w:rPr>
              <w:t xml:space="preserve"> строят понятные для партнера выска</w:t>
            </w:r>
            <w:r w:rsidRPr="00323FC2">
              <w:rPr>
                <w:rFonts w:ascii="Times New Roman" w:eastAsia="Times New Roman" w:hAnsi="Times New Roman" w:cs="Times New Roman"/>
                <w:bCs/>
                <w:iCs/>
                <w:sz w:val="24"/>
                <w:szCs w:val="24"/>
              </w:rPr>
              <w:softHyphen/>
              <w:t>зывания, учитывающие, что партнер знает и видит, а что - нет</w:t>
            </w:r>
          </w:p>
        </w:tc>
        <w:tc>
          <w:tcPr>
            <w:tcW w:w="1275" w:type="dxa"/>
          </w:tcPr>
          <w:p w:rsidR="00243584" w:rsidRPr="00184CC2" w:rsidRDefault="00243584" w:rsidP="001307B5">
            <w:pPr>
              <w:rPr>
                <w:rFonts w:ascii="Times New Roman" w:hAnsi="Times New Roman"/>
                <w:sz w:val="24"/>
                <w:szCs w:val="24"/>
              </w:rPr>
            </w:pPr>
          </w:p>
        </w:tc>
      </w:tr>
      <w:tr w:rsidR="00243584" w:rsidRPr="00184CC2" w:rsidTr="00ED3D9F">
        <w:trPr>
          <w:cantSplit/>
          <w:trHeight w:val="1134"/>
        </w:trPr>
        <w:tc>
          <w:tcPr>
            <w:tcW w:w="392" w:type="dxa"/>
          </w:tcPr>
          <w:p w:rsidR="00243584" w:rsidRDefault="00243584" w:rsidP="001307B5">
            <w:pPr>
              <w:spacing w:after="0"/>
              <w:rPr>
                <w:rFonts w:ascii="Times New Roman" w:hAnsi="Times New Roman"/>
                <w:sz w:val="16"/>
                <w:szCs w:val="16"/>
              </w:rPr>
            </w:pPr>
            <w:r>
              <w:rPr>
                <w:rFonts w:ascii="Times New Roman" w:hAnsi="Times New Roman"/>
                <w:sz w:val="16"/>
                <w:szCs w:val="16"/>
              </w:rPr>
              <w:t>26</w:t>
            </w:r>
            <w:r w:rsidR="00745A20">
              <w:rPr>
                <w:rFonts w:ascii="Times New Roman" w:hAnsi="Times New Roman"/>
                <w:sz w:val="16"/>
                <w:szCs w:val="16"/>
              </w:rPr>
              <w:t xml:space="preserve"> </w:t>
            </w:r>
          </w:p>
        </w:tc>
        <w:tc>
          <w:tcPr>
            <w:tcW w:w="472" w:type="dxa"/>
            <w:textDirection w:val="btLr"/>
          </w:tcPr>
          <w:p w:rsidR="00243584" w:rsidRPr="00184CC2" w:rsidRDefault="00243584" w:rsidP="001307B5">
            <w:pPr>
              <w:ind w:left="113" w:right="113"/>
              <w:jc w:val="center"/>
              <w:rPr>
                <w:rFonts w:ascii="Times New Roman" w:hAnsi="Times New Roman"/>
                <w:sz w:val="24"/>
                <w:szCs w:val="24"/>
              </w:rPr>
            </w:pPr>
          </w:p>
        </w:tc>
        <w:tc>
          <w:tcPr>
            <w:tcW w:w="473" w:type="dxa"/>
            <w:textDirection w:val="btLr"/>
          </w:tcPr>
          <w:p w:rsidR="00243584" w:rsidRPr="00184CC2" w:rsidRDefault="00243584" w:rsidP="001307B5">
            <w:pPr>
              <w:ind w:left="113" w:right="113"/>
              <w:jc w:val="center"/>
              <w:rPr>
                <w:rFonts w:ascii="Times New Roman" w:hAnsi="Times New Roman"/>
                <w:sz w:val="24"/>
                <w:szCs w:val="24"/>
              </w:rPr>
            </w:pPr>
          </w:p>
        </w:tc>
        <w:tc>
          <w:tcPr>
            <w:tcW w:w="472" w:type="dxa"/>
            <w:textDirection w:val="btLr"/>
          </w:tcPr>
          <w:p w:rsidR="00243584" w:rsidRPr="00184CC2" w:rsidRDefault="00243584" w:rsidP="001307B5">
            <w:pPr>
              <w:ind w:left="113" w:right="113"/>
              <w:jc w:val="center"/>
              <w:rPr>
                <w:rFonts w:ascii="Times New Roman" w:hAnsi="Times New Roman"/>
                <w:sz w:val="24"/>
                <w:szCs w:val="24"/>
              </w:rPr>
            </w:pPr>
          </w:p>
        </w:tc>
        <w:tc>
          <w:tcPr>
            <w:tcW w:w="473" w:type="dxa"/>
            <w:textDirection w:val="btLr"/>
          </w:tcPr>
          <w:p w:rsidR="00243584" w:rsidRPr="00184CC2" w:rsidRDefault="00243584" w:rsidP="001307B5">
            <w:pPr>
              <w:ind w:left="113" w:right="113"/>
              <w:jc w:val="center"/>
              <w:rPr>
                <w:rFonts w:ascii="Times New Roman" w:hAnsi="Times New Roman"/>
                <w:sz w:val="24"/>
                <w:szCs w:val="24"/>
              </w:rPr>
            </w:pPr>
          </w:p>
        </w:tc>
        <w:tc>
          <w:tcPr>
            <w:tcW w:w="472" w:type="dxa"/>
            <w:textDirection w:val="btLr"/>
          </w:tcPr>
          <w:p w:rsidR="00243584" w:rsidRPr="00184CC2" w:rsidRDefault="00243584" w:rsidP="001307B5">
            <w:pPr>
              <w:ind w:left="113" w:right="113"/>
              <w:jc w:val="center"/>
              <w:rPr>
                <w:rFonts w:ascii="Times New Roman" w:hAnsi="Times New Roman"/>
                <w:sz w:val="24"/>
                <w:szCs w:val="24"/>
              </w:rPr>
            </w:pPr>
          </w:p>
        </w:tc>
        <w:tc>
          <w:tcPr>
            <w:tcW w:w="473" w:type="dxa"/>
            <w:textDirection w:val="btLr"/>
          </w:tcPr>
          <w:p w:rsidR="00243584" w:rsidRPr="00184CC2" w:rsidRDefault="00243584" w:rsidP="001307B5">
            <w:pPr>
              <w:ind w:left="113" w:right="113"/>
              <w:jc w:val="center"/>
              <w:rPr>
                <w:rFonts w:ascii="Times New Roman" w:hAnsi="Times New Roman"/>
                <w:sz w:val="24"/>
                <w:szCs w:val="24"/>
              </w:rPr>
            </w:pPr>
          </w:p>
        </w:tc>
        <w:tc>
          <w:tcPr>
            <w:tcW w:w="2302" w:type="dxa"/>
          </w:tcPr>
          <w:p w:rsidR="00243584" w:rsidRPr="00243584" w:rsidRDefault="00745A20" w:rsidP="001307B5">
            <w:pPr>
              <w:ind w:left="34" w:hanging="34"/>
              <w:rPr>
                <w:rFonts w:ascii="Times New Roman" w:eastAsia="Times New Roman" w:hAnsi="Times New Roman" w:cs="Times New Roman"/>
                <w:bCs/>
                <w:sz w:val="24"/>
                <w:szCs w:val="24"/>
                <w:highlight w:val="yellow"/>
              </w:rPr>
            </w:pPr>
            <w:r w:rsidRPr="00323FC2">
              <w:rPr>
                <w:rFonts w:ascii="Times New Roman" w:eastAsia="Times New Roman" w:hAnsi="Times New Roman" w:cs="Times New Roman"/>
                <w:bCs/>
                <w:sz w:val="24"/>
                <w:szCs w:val="24"/>
              </w:rPr>
              <w:t>Преобразова</w:t>
            </w:r>
            <w:r w:rsidRPr="00323FC2">
              <w:rPr>
                <w:rFonts w:ascii="Times New Roman" w:eastAsia="Times New Roman" w:hAnsi="Times New Roman" w:cs="Times New Roman"/>
                <w:bCs/>
                <w:sz w:val="24"/>
                <w:szCs w:val="24"/>
              </w:rPr>
              <w:softHyphen/>
              <w:t>ние инфор</w:t>
            </w:r>
            <w:r w:rsidRPr="00323FC2">
              <w:rPr>
                <w:rFonts w:ascii="Times New Roman" w:eastAsia="Times New Roman" w:hAnsi="Times New Roman" w:cs="Times New Roman"/>
                <w:bCs/>
                <w:sz w:val="24"/>
                <w:szCs w:val="24"/>
              </w:rPr>
              <w:softHyphen/>
              <w:t>мации по за</w:t>
            </w:r>
            <w:r w:rsidRPr="00323FC2">
              <w:rPr>
                <w:rFonts w:ascii="Times New Roman" w:eastAsia="Times New Roman" w:hAnsi="Times New Roman" w:cs="Times New Roman"/>
                <w:bCs/>
                <w:sz w:val="24"/>
                <w:szCs w:val="24"/>
              </w:rPr>
              <w:softHyphen/>
              <w:t>данным пра</w:t>
            </w:r>
            <w:r w:rsidRPr="00323FC2">
              <w:rPr>
                <w:rFonts w:ascii="Times New Roman" w:eastAsia="Times New Roman" w:hAnsi="Times New Roman" w:cs="Times New Roman"/>
                <w:bCs/>
                <w:sz w:val="24"/>
                <w:szCs w:val="24"/>
              </w:rPr>
              <w:softHyphen/>
              <w:t>вилам</w:t>
            </w:r>
          </w:p>
        </w:tc>
        <w:tc>
          <w:tcPr>
            <w:tcW w:w="708" w:type="dxa"/>
          </w:tcPr>
          <w:p w:rsidR="00243584" w:rsidRDefault="00745A20" w:rsidP="001307B5">
            <w:pPr>
              <w:rPr>
                <w:rFonts w:ascii="Times New Roman" w:hAnsi="Times New Roman"/>
                <w:sz w:val="24"/>
                <w:szCs w:val="24"/>
              </w:rPr>
            </w:pPr>
            <w:r>
              <w:rPr>
                <w:rFonts w:ascii="Times New Roman" w:hAnsi="Times New Roman"/>
                <w:sz w:val="24"/>
                <w:szCs w:val="24"/>
              </w:rPr>
              <w:t>1</w:t>
            </w:r>
          </w:p>
        </w:tc>
        <w:tc>
          <w:tcPr>
            <w:tcW w:w="3686" w:type="dxa"/>
          </w:tcPr>
          <w:p w:rsidR="00745A20" w:rsidRPr="00323FC2" w:rsidRDefault="00745A20" w:rsidP="001307B5">
            <w:pPr>
              <w:spacing w:after="0" w:line="240" w:lineRule="auto"/>
              <w:ind w:left="34"/>
              <w:jc w:val="both"/>
              <w:rPr>
                <w:rFonts w:ascii="Times New Roman" w:eastAsia="Times New Roman" w:hAnsi="Times New Roman" w:cs="Times New Roman"/>
                <w:bCs/>
                <w:iCs/>
                <w:sz w:val="24"/>
                <w:szCs w:val="24"/>
              </w:rPr>
            </w:pPr>
            <w:r w:rsidRPr="00925E04">
              <w:rPr>
                <w:rFonts w:ascii="Times New Roman" w:eastAsia="Times New Roman" w:hAnsi="Times New Roman" w:cs="Times New Roman"/>
                <w:bCs/>
                <w:i/>
                <w:iCs/>
                <w:sz w:val="24"/>
                <w:szCs w:val="24"/>
              </w:rPr>
              <w:t>Научатся</w:t>
            </w:r>
            <w:r w:rsidRPr="00323FC2">
              <w:rPr>
                <w:rFonts w:ascii="Times New Roman" w:eastAsia="Times New Roman" w:hAnsi="Times New Roman" w:cs="Times New Roman"/>
                <w:bCs/>
                <w:iCs/>
                <w:sz w:val="24"/>
                <w:szCs w:val="24"/>
              </w:rPr>
              <w:t>: выпол</w:t>
            </w:r>
            <w:r w:rsidRPr="00323FC2">
              <w:rPr>
                <w:rFonts w:ascii="Times New Roman" w:eastAsia="Times New Roman" w:hAnsi="Times New Roman" w:cs="Times New Roman"/>
                <w:bCs/>
                <w:iCs/>
                <w:sz w:val="24"/>
                <w:szCs w:val="24"/>
              </w:rPr>
              <w:softHyphen/>
              <w:t>нять арифметиче</w:t>
            </w:r>
            <w:r w:rsidRPr="00323FC2">
              <w:rPr>
                <w:rFonts w:ascii="Times New Roman" w:eastAsia="Times New Roman" w:hAnsi="Times New Roman" w:cs="Times New Roman"/>
                <w:bCs/>
                <w:iCs/>
                <w:sz w:val="24"/>
                <w:szCs w:val="24"/>
              </w:rPr>
              <w:softHyphen/>
              <w:t>ские вычисления с помощью про</w:t>
            </w:r>
            <w:r w:rsidRPr="00323FC2">
              <w:rPr>
                <w:rFonts w:ascii="Times New Roman" w:eastAsia="Times New Roman" w:hAnsi="Times New Roman" w:cs="Times New Roman"/>
                <w:bCs/>
                <w:iCs/>
                <w:sz w:val="24"/>
                <w:szCs w:val="24"/>
              </w:rPr>
              <w:softHyphen/>
              <w:t>граммы «Кальку</w:t>
            </w:r>
            <w:r w:rsidRPr="00323FC2">
              <w:rPr>
                <w:rFonts w:ascii="Times New Roman" w:eastAsia="Times New Roman" w:hAnsi="Times New Roman" w:cs="Times New Roman"/>
                <w:bCs/>
                <w:iCs/>
                <w:sz w:val="24"/>
                <w:szCs w:val="24"/>
              </w:rPr>
              <w:softHyphen/>
              <w:t>лятор».</w:t>
            </w:r>
          </w:p>
          <w:p w:rsidR="00243584" w:rsidRPr="00925E04" w:rsidRDefault="00745A20" w:rsidP="001307B5">
            <w:pPr>
              <w:spacing w:after="0"/>
              <w:ind w:left="34"/>
              <w:jc w:val="both"/>
              <w:rPr>
                <w:rFonts w:ascii="Times New Roman" w:eastAsia="Times New Roman" w:hAnsi="Times New Roman" w:cs="Times New Roman"/>
                <w:bCs/>
                <w:i/>
                <w:iCs/>
                <w:sz w:val="24"/>
                <w:szCs w:val="24"/>
              </w:rPr>
            </w:pPr>
            <w:r w:rsidRPr="00925E04">
              <w:rPr>
                <w:rFonts w:ascii="Times New Roman" w:eastAsia="Times New Roman" w:hAnsi="Times New Roman" w:cs="Times New Roman"/>
                <w:bCs/>
                <w:i/>
                <w:iCs/>
                <w:sz w:val="24"/>
                <w:szCs w:val="24"/>
              </w:rPr>
              <w:t>Получат возмож</w:t>
            </w:r>
            <w:r w:rsidRPr="00925E04">
              <w:rPr>
                <w:rFonts w:ascii="Times New Roman" w:eastAsia="Times New Roman" w:hAnsi="Times New Roman" w:cs="Times New Roman"/>
                <w:bCs/>
                <w:i/>
                <w:iCs/>
                <w:sz w:val="24"/>
                <w:szCs w:val="24"/>
              </w:rPr>
              <w:softHyphen/>
              <w:t>ность:</w:t>
            </w:r>
            <w:r w:rsidRPr="00323FC2">
              <w:rPr>
                <w:rFonts w:ascii="Times New Roman" w:eastAsia="Times New Roman" w:hAnsi="Times New Roman" w:cs="Times New Roman"/>
                <w:bCs/>
                <w:iCs/>
                <w:sz w:val="24"/>
                <w:szCs w:val="24"/>
              </w:rPr>
              <w:t xml:space="preserve"> преобразо</w:t>
            </w:r>
            <w:r w:rsidRPr="00323FC2">
              <w:rPr>
                <w:rFonts w:ascii="Times New Roman" w:eastAsia="Times New Roman" w:hAnsi="Times New Roman" w:cs="Times New Roman"/>
                <w:bCs/>
                <w:iCs/>
                <w:sz w:val="24"/>
                <w:szCs w:val="24"/>
              </w:rPr>
              <w:softHyphen/>
              <w:t>вывать информа</w:t>
            </w:r>
            <w:r w:rsidRPr="00323FC2">
              <w:rPr>
                <w:rFonts w:ascii="Times New Roman" w:eastAsia="Times New Roman" w:hAnsi="Times New Roman" w:cs="Times New Roman"/>
                <w:bCs/>
                <w:iCs/>
                <w:sz w:val="24"/>
                <w:szCs w:val="24"/>
              </w:rPr>
              <w:softHyphen/>
              <w:t>цию по заданным правилам</w:t>
            </w:r>
            <w:r w:rsidR="00F8783F">
              <w:rPr>
                <w:rFonts w:ascii="Times New Roman" w:eastAsia="Times New Roman" w:hAnsi="Times New Roman" w:cs="Times New Roman"/>
                <w:bCs/>
                <w:iCs/>
                <w:sz w:val="24"/>
                <w:szCs w:val="24"/>
              </w:rPr>
              <w:t>.</w:t>
            </w:r>
          </w:p>
        </w:tc>
        <w:tc>
          <w:tcPr>
            <w:tcW w:w="4678" w:type="dxa"/>
          </w:tcPr>
          <w:p w:rsidR="00745A20" w:rsidRDefault="00745A20" w:rsidP="001307B5">
            <w:pPr>
              <w:spacing w:after="0" w:line="240" w:lineRule="auto"/>
              <w:ind w:left="113"/>
              <w:jc w:val="both"/>
              <w:rPr>
                <w:rFonts w:ascii="Times New Roman" w:eastAsia="Times New Roman" w:hAnsi="Times New Roman" w:cs="Times New Roman"/>
                <w:bCs/>
                <w:iCs/>
                <w:sz w:val="24"/>
                <w:szCs w:val="24"/>
              </w:rPr>
            </w:pPr>
            <w:r w:rsidRPr="00925E04">
              <w:rPr>
                <w:rFonts w:ascii="Times New Roman" w:eastAsia="Times New Roman" w:hAnsi="Times New Roman" w:cs="Times New Roman"/>
                <w:b/>
                <w:bCs/>
                <w:i/>
                <w:iCs/>
                <w:sz w:val="24"/>
                <w:szCs w:val="24"/>
              </w:rPr>
              <w:t>Познавательные:</w:t>
            </w:r>
            <w:r w:rsidRPr="00323FC2">
              <w:rPr>
                <w:rFonts w:ascii="Times New Roman" w:eastAsia="Times New Roman" w:hAnsi="Times New Roman" w:cs="Times New Roman"/>
                <w:bCs/>
                <w:iCs/>
                <w:sz w:val="24"/>
                <w:szCs w:val="24"/>
              </w:rPr>
              <w:t xml:space="preserve"> проводят анализ полученной информа</w:t>
            </w:r>
            <w:r w:rsidRPr="00323FC2">
              <w:rPr>
                <w:rFonts w:ascii="Times New Roman" w:eastAsia="Times New Roman" w:hAnsi="Times New Roman" w:cs="Times New Roman"/>
                <w:bCs/>
                <w:iCs/>
                <w:sz w:val="24"/>
                <w:szCs w:val="24"/>
              </w:rPr>
              <w:softHyphen/>
              <w:t>ции и делают выводы; выпол</w:t>
            </w:r>
            <w:r w:rsidRPr="00323FC2">
              <w:rPr>
                <w:rFonts w:ascii="Times New Roman" w:eastAsia="Times New Roman" w:hAnsi="Times New Roman" w:cs="Times New Roman"/>
                <w:bCs/>
                <w:iCs/>
                <w:sz w:val="24"/>
                <w:szCs w:val="24"/>
              </w:rPr>
              <w:softHyphen/>
              <w:t>няют преобразование инфор</w:t>
            </w:r>
            <w:r w:rsidRPr="00323FC2">
              <w:rPr>
                <w:rFonts w:ascii="Times New Roman" w:eastAsia="Times New Roman" w:hAnsi="Times New Roman" w:cs="Times New Roman"/>
                <w:bCs/>
                <w:iCs/>
                <w:sz w:val="24"/>
                <w:szCs w:val="24"/>
              </w:rPr>
              <w:softHyphen/>
              <w:t>мации по заданным правилам.</w:t>
            </w:r>
          </w:p>
          <w:p w:rsidR="00745A20" w:rsidRPr="00323FC2" w:rsidRDefault="00745A20" w:rsidP="001307B5">
            <w:pPr>
              <w:spacing w:after="0" w:line="240" w:lineRule="auto"/>
              <w:ind w:left="113"/>
              <w:jc w:val="both"/>
              <w:rPr>
                <w:rFonts w:ascii="Times New Roman" w:eastAsia="Times New Roman" w:hAnsi="Times New Roman" w:cs="Times New Roman"/>
                <w:bCs/>
                <w:iCs/>
                <w:sz w:val="24"/>
                <w:szCs w:val="24"/>
              </w:rPr>
            </w:pPr>
            <w:r w:rsidRPr="00323FC2">
              <w:rPr>
                <w:rFonts w:ascii="Times New Roman" w:eastAsia="Times New Roman" w:hAnsi="Times New Roman" w:cs="Times New Roman"/>
                <w:bCs/>
                <w:iCs/>
                <w:sz w:val="24"/>
                <w:szCs w:val="24"/>
              </w:rPr>
              <w:t xml:space="preserve"> </w:t>
            </w:r>
            <w:r w:rsidRPr="00925E04">
              <w:rPr>
                <w:rFonts w:ascii="Times New Roman" w:eastAsia="Times New Roman" w:hAnsi="Times New Roman" w:cs="Times New Roman"/>
                <w:b/>
                <w:bCs/>
                <w:i/>
                <w:iCs/>
                <w:sz w:val="24"/>
                <w:szCs w:val="24"/>
              </w:rPr>
              <w:t>Регулятивные</w:t>
            </w:r>
            <w:r w:rsidRPr="00323FC2">
              <w:rPr>
                <w:rFonts w:ascii="Times New Roman" w:eastAsia="Times New Roman" w:hAnsi="Times New Roman" w:cs="Times New Roman"/>
                <w:bCs/>
                <w:iCs/>
                <w:sz w:val="24"/>
                <w:szCs w:val="24"/>
              </w:rPr>
              <w:t>: учитывают правило в планировании и спо</w:t>
            </w:r>
            <w:r w:rsidRPr="00323FC2">
              <w:rPr>
                <w:rFonts w:ascii="Times New Roman" w:eastAsia="Times New Roman" w:hAnsi="Times New Roman" w:cs="Times New Roman"/>
                <w:bCs/>
                <w:iCs/>
                <w:sz w:val="24"/>
                <w:szCs w:val="24"/>
              </w:rPr>
              <w:softHyphen/>
              <w:t>собе контроля.</w:t>
            </w:r>
          </w:p>
          <w:p w:rsidR="00243584" w:rsidRPr="00925E04" w:rsidRDefault="00745A20" w:rsidP="001307B5">
            <w:pPr>
              <w:spacing w:after="0" w:line="240" w:lineRule="auto"/>
              <w:ind w:left="113"/>
              <w:jc w:val="both"/>
              <w:rPr>
                <w:rFonts w:ascii="Times New Roman" w:eastAsia="Times New Roman" w:hAnsi="Times New Roman" w:cs="Times New Roman"/>
                <w:b/>
                <w:bCs/>
                <w:i/>
                <w:iCs/>
                <w:sz w:val="24"/>
                <w:szCs w:val="24"/>
              </w:rPr>
            </w:pPr>
            <w:r w:rsidRPr="00925E04">
              <w:rPr>
                <w:rFonts w:ascii="Times New Roman" w:eastAsia="Times New Roman" w:hAnsi="Times New Roman" w:cs="Times New Roman"/>
                <w:b/>
                <w:bCs/>
                <w:i/>
                <w:iCs/>
                <w:sz w:val="24"/>
                <w:szCs w:val="24"/>
              </w:rPr>
              <w:t>Коммуникативные:</w:t>
            </w:r>
            <w:r w:rsidRPr="00323FC2">
              <w:rPr>
                <w:rFonts w:ascii="Times New Roman" w:eastAsia="Times New Roman" w:hAnsi="Times New Roman" w:cs="Times New Roman"/>
                <w:bCs/>
                <w:iCs/>
                <w:sz w:val="24"/>
                <w:szCs w:val="24"/>
              </w:rPr>
              <w:t xml:space="preserve"> проявля</w:t>
            </w:r>
            <w:r w:rsidRPr="00323FC2">
              <w:rPr>
                <w:rFonts w:ascii="Times New Roman" w:eastAsia="Times New Roman" w:hAnsi="Times New Roman" w:cs="Times New Roman"/>
                <w:bCs/>
                <w:iCs/>
                <w:sz w:val="24"/>
                <w:szCs w:val="24"/>
              </w:rPr>
              <w:softHyphen/>
              <w:t>ют активность во взаимодей</w:t>
            </w:r>
            <w:r w:rsidRPr="00323FC2">
              <w:rPr>
                <w:rFonts w:ascii="Times New Roman" w:eastAsia="Times New Roman" w:hAnsi="Times New Roman" w:cs="Times New Roman"/>
                <w:bCs/>
                <w:iCs/>
                <w:sz w:val="24"/>
                <w:szCs w:val="24"/>
              </w:rPr>
              <w:softHyphen/>
              <w:t>ствии друг с другом для реше</w:t>
            </w:r>
            <w:r w:rsidRPr="00323FC2">
              <w:rPr>
                <w:rFonts w:ascii="Times New Roman" w:eastAsia="Times New Roman" w:hAnsi="Times New Roman" w:cs="Times New Roman"/>
                <w:bCs/>
                <w:iCs/>
                <w:sz w:val="24"/>
                <w:szCs w:val="24"/>
              </w:rPr>
              <w:softHyphen/>
              <w:t>ния коммуникативных задач</w:t>
            </w:r>
          </w:p>
        </w:tc>
        <w:tc>
          <w:tcPr>
            <w:tcW w:w="1275" w:type="dxa"/>
          </w:tcPr>
          <w:p w:rsidR="00243584" w:rsidRPr="00184CC2" w:rsidRDefault="00243584" w:rsidP="001307B5">
            <w:pPr>
              <w:rPr>
                <w:rFonts w:ascii="Times New Roman" w:hAnsi="Times New Roman"/>
                <w:sz w:val="24"/>
                <w:szCs w:val="24"/>
              </w:rPr>
            </w:pPr>
          </w:p>
        </w:tc>
      </w:tr>
      <w:tr w:rsidR="00745A20" w:rsidRPr="00184CC2" w:rsidTr="00ED3D9F">
        <w:trPr>
          <w:cantSplit/>
          <w:trHeight w:val="1134"/>
        </w:trPr>
        <w:tc>
          <w:tcPr>
            <w:tcW w:w="392" w:type="dxa"/>
          </w:tcPr>
          <w:p w:rsidR="00745A20" w:rsidRDefault="00745A20" w:rsidP="001307B5">
            <w:pPr>
              <w:spacing w:after="0"/>
              <w:rPr>
                <w:rFonts w:ascii="Times New Roman" w:hAnsi="Times New Roman"/>
                <w:sz w:val="16"/>
                <w:szCs w:val="16"/>
              </w:rPr>
            </w:pPr>
            <w:r>
              <w:rPr>
                <w:rFonts w:ascii="Times New Roman" w:hAnsi="Times New Roman"/>
                <w:sz w:val="16"/>
                <w:szCs w:val="16"/>
              </w:rPr>
              <w:t>27</w:t>
            </w:r>
          </w:p>
        </w:tc>
        <w:tc>
          <w:tcPr>
            <w:tcW w:w="472" w:type="dxa"/>
            <w:textDirection w:val="btLr"/>
          </w:tcPr>
          <w:p w:rsidR="00745A20" w:rsidRPr="00184CC2" w:rsidRDefault="00745A20" w:rsidP="001307B5">
            <w:pPr>
              <w:ind w:left="113" w:right="113"/>
              <w:jc w:val="center"/>
              <w:rPr>
                <w:rFonts w:ascii="Times New Roman" w:hAnsi="Times New Roman"/>
                <w:sz w:val="24"/>
                <w:szCs w:val="24"/>
              </w:rPr>
            </w:pPr>
          </w:p>
        </w:tc>
        <w:tc>
          <w:tcPr>
            <w:tcW w:w="473" w:type="dxa"/>
            <w:textDirection w:val="btLr"/>
          </w:tcPr>
          <w:p w:rsidR="00745A20" w:rsidRPr="00184CC2" w:rsidRDefault="00745A20" w:rsidP="001307B5">
            <w:pPr>
              <w:ind w:left="113" w:right="113"/>
              <w:jc w:val="center"/>
              <w:rPr>
                <w:rFonts w:ascii="Times New Roman" w:hAnsi="Times New Roman"/>
                <w:sz w:val="24"/>
                <w:szCs w:val="24"/>
              </w:rPr>
            </w:pPr>
          </w:p>
        </w:tc>
        <w:tc>
          <w:tcPr>
            <w:tcW w:w="472" w:type="dxa"/>
            <w:textDirection w:val="btLr"/>
          </w:tcPr>
          <w:p w:rsidR="00745A20" w:rsidRPr="00184CC2" w:rsidRDefault="00745A20" w:rsidP="001307B5">
            <w:pPr>
              <w:ind w:left="113" w:right="113"/>
              <w:jc w:val="center"/>
              <w:rPr>
                <w:rFonts w:ascii="Times New Roman" w:hAnsi="Times New Roman"/>
                <w:sz w:val="24"/>
                <w:szCs w:val="24"/>
              </w:rPr>
            </w:pPr>
          </w:p>
        </w:tc>
        <w:tc>
          <w:tcPr>
            <w:tcW w:w="473" w:type="dxa"/>
            <w:textDirection w:val="btLr"/>
          </w:tcPr>
          <w:p w:rsidR="00745A20" w:rsidRPr="00184CC2" w:rsidRDefault="00745A20" w:rsidP="001307B5">
            <w:pPr>
              <w:ind w:left="113" w:right="113"/>
              <w:jc w:val="center"/>
              <w:rPr>
                <w:rFonts w:ascii="Times New Roman" w:hAnsi="Times New Roman"/>
                <w:sz w:val="24"/>
                <w:szCs w:val="24"/>
              </w:rPr>
            </w:pPr>
          </w:p>
        </w:tc>
        <w:tc>
          <w:tcPr>
            <w:tcW w:w="472" w:type="dxa"/>
            <w:textDirection w:val="btLr"/>
          </w:tcPr>
          <w:p w:rsidR="00745A20" w:rsidRPr="00184CC2" w:rsidRDefault="00745A20" w:rsidP="001307B5">
            <w:pPr>
              <w:ind w:left="113" w:right="113"/>
              <w:jc w:val="center"/>
              <w:rPr>
                <w:rFonts w:ascii="Times New Roman" w:hAnsi="Times New Roman"/>
                <w:sz w:val="24"/>
                <w:szCs w:val="24"/>
              </w:rPr>
            </w:pPr>
          </w:p>
        </w:tc>
        <w:tc>
          <w:tcPr>
            <w:tcW w:w="473" w:type="dxa"/>
            <w:textDirection w:val="btLr"/>
          </w:tcPr>
          <w:p w:rsidR="00745A20" w:rsidRPr="00DE57C7" w:rsidRDefault="00745A20" w:rsidP="001307B5">
            <w:pPr>
              <w:ind w:left="34" w:hanging="34"/>
              <w:rPr>
                <w:rFonts w:ascii="Times New Roman" w:eastAsia="Times New Roman" w:hAnsi="Times New Roman" w:cs="Times New Roman"/>
                <w:bCs/>
                <w:sz w:val="24"/>
                <w:szCs w:val="24"/>
              </w:rPr>
            </w:pPr>
          </w:p>
        </w:tc>
        <w:tc>
          <w:tcPr>
            <w:tcW w:w="2302" w:type="dxa"/>
          </w:tcPr>
          <w:p w:rsidR="00745A20" w:rsidRPr="00DE57C7" w:rsidRDefault="00745A20" w:rsidP="001307B5">
            <w:pPr>
              <w:pStyle w:val="2"/>
              <w:ind w:left="34" w:hanging="34"/>
              <w:rPr>
                <w:rFonts w:ascii="Times New Roman" w:eastAsia="Times New Roman" w:hAnsi="Times New Roman" w:cs="Times New Roman"/>
                <w:bCs/>
                <w:color w:val="auto"/>
                <w:sz w:val="24"/>
                <w:szCs w:val="24"/>
              </w:rPr>
            </w:pPr>
            <w:r w:rsidRPr="00DE57C7">
              <w:rPr>
                <w:rFonts w:ascii="Times New Roman" w:eastAsia="Times New Roman" w:hAnsi="Times New Roman" w:cs="Times New Roman"/>
                <w:bCs/>
                <w:color w:val="auto"/>
                <w:sz w:val="24"/>
                <w:szCs w:val="24"/>
              </w:rPr>
              <w:t>Преобразо</w:t>
            </w:r>
            <w:r w:rsidRPr="00DE57C7">
              <w:rPr>
                <w:rFonts w:ascii="Times New Roman" w:eastAsia="Times New Roman" w:hAnsi="Times New Roman" w:cs="Times New Roman"/>
                <w:bCs/>
                <w:color w:val="auto"/>
                <w:sz w:val="24"/>
                <w:szCs w:val="24"/>
              </w:rPr>
              <w:softHyphen/>
              <w:t>вание ин</w:t>
            </w:r>
            <w:r w:rsidRPr="00DE57C7">
              <w:rPr>
                <w:rFonts w:ascii="Times New Roman" w:eastAsia="Times New Roman" w:hAnsi="Times New Roman" w:cs="Times New Roman"/>
                <w:bCs/>
                <w:color w:val="auto"/>
                <w:sz w:val="24"/>
                <w:szCs w:val="24"/>
              </w:rPr>
              <w:softHyphen/>
              <w:t xml:space="preserve">формации путем </w:t>
            </w:r>
            <w:r w:rsidR="00F976EF" w:rsidRPr="00DE57C7">
              <w:rPr>
                <w:rFonts w:ascii="Times New Roman" w:eastAsia="Times New Roman" w:hAnsi="Times New Roman" w:cs="Times New Roman"/>
                <w:bCs/>
                <w:color w:val="auto"/>
                <w:sz w:val="24"/>
                <w:szCs w:val="24"/>
              </w:rPr>
              <w:t>рассуждений</w:t>
            </w:r>
          </w:p>
        </w:tc>
        <w:tc>
          <w:tcPr>
            <w:tcW w:w="708" w:type="dxa"/>
          </w:tcPr>
          <w:p w:rsidR="00745A20" w:rsidRDefault="00745A20" w:rsidP="001307B5">
            <w:pPr>
              <w:rPr>
                <w:rFonts w:ascii="Times New Roman" w:hAnsi="Times New Roman"/>
                <w:sz w:val="24"/>
                <w:szCs w:val="24"/>
              </w:rPr>
            </w:pPr>
            <w:r>
              <w:rPr>
                <w:rFonts w:ascii="Times New Roman" w:hAnsi="Times New Roman"/>
                <w:sz w:val="24"/>
                <w:szCs w:val="24"/>
              </w:rPr>
              <w:t>1</w:t>
            </w:r>
          </w:p>
        </w:tc>
        <w:tc>
          <w:tcPr>
            <w:tcW w:w="3686" w:type="dxa"/>
          </w:tcPr>
          <w:p w:rsidR="00745A20" w:rsidRPr="00925E04" w:rsidRDefault="00745A20" w:rsidP="001307B5">
            <w:pPr>
              <w:spacing w:after="0" w:line="240" w:lineRule="auto"/>
              <w:ind w:left="113"/>
              <w:jc w:val="both"/>
              <w:rPr>
                <w:rFonts w:ascii="Times New Roman" w:eastAsia="Times New Roman" w:hAnsi="Times New Roman" w:cs="Times New Roman"/>
                <w:bCs/>
                <w:i/>
                <w:iCs/>
                <w:sz w:val="24"/>
                <w:szCs w:val="24"/>
              </w:rPr>
            </w:pPr>
            <w:r w:rsidRPr="00925E04">
              <w:rPr>
                <w:rFonts w:ascii="Times New Roman" w:eastAsia="Times New Roman" w:hAnsi="Times New Roman" w:cs="Times New Roman"/>
                <w:bCs/>
                <w:i/>
                <w:iCs/>
                <w:sz w:val="24"/>
                <w:szCs w:val="24"/>
              </w:rPr>
              <w:t>Получат возмож</w:t>
            </w:r>
            <w:r w:rsidRPr="00925E04">
              <w:rPr>
                <w:rFonts w:ascii="Times New Roman" w:eastAsia="Times New Roman" w:hAnsi="Times New Roman" w:cs="Times New Roman"/>
                <w:bCs/>
                <w:i/>
                <w:iCs/>
                <w:sz w:val="24"/>
                <w:szCs w:val="24"/>
              </w:rPr>
              <w:softHyphen/>
              <w:t>ность:</w:t>
            </w:r>
            <w:r w:rsidRPr="00323FC2">
              <w:rPr>
                <w:rFonts w:ascii="Times New Roman" w:eastAsia="Times New Roman" w:hAnsi="Times New Roman" w:cs="Times New Roman"/>
                <w:bCs/>
                <w:iCs/>
                <w:sz w:val="24"/>
                <w:szCs w:val="24"/>
              </w:rPr>
              <w:t xml:space="preserve"> преобразо</w:t>
            </w:r>
            <w:r w:rsidRPr="00323FC2">
              <w:rPr>
                <w:rFonts w:ascii="Times New Roman" w:eastAsia="Times New Roman" w:hAnsi="Times New Roman" w:cs="Times New Roman"/>
                <w:bCs/>
                <w:iCs/>
                <w:sz w:val="24"/>
                <w:szCs w:val="24"/>
              </w:rPr>
              <w:softHyphen/>
              <w:t>вывать информа</w:t>
            </w:r>
            <w:r w:rsidRPr="00323FC2">
              <w:rPr>
                <w:rFonts w:ascii="Times New Roman" w:eastAsia="Times New Roman" w:hAnsi="Times New Roman" w:cs="Times New Roman"/>
                <w:bCs/>
                <w:iCs/>
                <w:sz w:val="24"/>
                <w:szCs w:val="24"/>
              </w:rPr>
              <w:softHyphen/>
              <w:t>цию путем рассуж</w:t>
            </w:r>
            <w:r w:rsidRPr="00323FC2">
              <w:rPr>
                <w:rFonts w:ascii="Times New Roman" w:eastAsia="Times New Roman" w:hAnsi="Times New Roman" w:cs="Times New Roman"/>
                <w:bCs/>
                <w:iCs/>
                <w:sz w:val="24"/>
                <w:szCs w:val="24"/>
              </w:rPr>
              <w:softHyphen/>
              <w:t>дений</w:t>
            </w:r>
            <w:r w:rsidR="00F8783F">
              <w:rPr>
                <w:rFonts w:ascii="Times New Roman" w:eastAsia="Times New Roman" w:hAnsi="Times New Roman" w:cs="Times New Roman"/>
                <w:bCs/>
                <w:iCs/>
                <w:sz w:val="24"/>
                <w:szCs w:val="24"/>
              </w:rPr>
              <w:t>.</w:t>
            </w:r>
          </w:p>
        </w:tc>
        <w:tc>
          <w:tcPr>
            <w:tcW w:w="4678" w:type="dxa"/>
          </w:tcPr>
          <w:p w:rsidR="00745A20" w:rsidRPr="00925E04" w:rsidRDefault="00745A20" w:rsidP="001307B5">
            <w:pPr>
              <w:spacing w:after="0" w:line="240" w:lineRule="auto"/>
              <w:ind w:left="113"/>
              <w:jc w:val="both"/>
              <w:rPr>
                <w:rFonts w:ascii="Times New Roman" w:eastAsia="Times New Roman" w:hAnsi="Times New Roman" w:cs="Times New Roman"/>
                <w:b/>
                <w:bCs/>
                <w:i/>
                <w:iCs/>
                <w:sz w:val="24"/>
                <w:szCs w:val="24"/>
              </w:rPr>
            </w:pPr>
            <w:r w:rsidRPr="00925E04">
              <w:rPr>
                <w:rFonts w:ascii="Times New Roman" w:eastAsia="Times New Roman" w:hAnsi="Times New Roman" w:cs="Times New Roman"/>
                <w:b/>
                <w:bCs/>
                <w:i/>
                <w:iCs/>
                <w:sz w:val="24"/>
                <w:szCs w:val="24"/>
              </w:rPr>
              <w:t>Познавательные:</w:t>
            </w:r>
            <w:r w:rsidRPr="00323FC2">
              <w:rPr>
                <w:rFonts w:ascii="Times New Roman" w:eastAsia="Times New Roman" w:hAnsi="Times New Roman" w:cs="Times New Roman"/>
                <w:bCs/>
                <w:iCs/>
                <w:sz w:val="24"/>
                <w:szCs w:val="24"/>
              </w:rPr>
              <w:t xml:space="preserve"> проводят анализ полученной информа</w:t>
            </w:r>
            <w:r w:rsidRPr="00323FC2">
              <w:rPr>
                <w:rFonts w:ascii="Times New Roman" w:eastAsia="Times New Roman" w:hAnsi="Times New Roman" w:cs="Times New Roman"/>
                <w:bCs/>
                <w:iCs/>
                <w:sz w:val="24"/>
                <w:szCs w:val="24"/>
              </w:rPr>
              <w:softHyphen/>
              <w:t>ции и делают выводы; строят логические цепочки рассужде</w:t>
            </w:r>
            <w:r w:rsidRPr="00323FC2">
              <w:rPr>
                <w:rFonts w:ascii="Times New Roman" w:eastAsia="Times New Roman" w:hAnsi="Times New Roman" w:cs="Times New Roman"/>
                <w:bCs/>
                <w:iCs/>
                <w:sz w:val="24"/>
                <w:szCs w:val="24"/>
              </w:rPr>
              <w:softHyphen/>
              <w:t xml:space="preserve">ний, устанавливая причинно- </w:t>
            </w:r>
            <w:r w:rsidRPr="00323FC2">
              <w:rPr>
                <w:rFonts w:ascii="Times New Roman" w:eastAsia="Times New Roman" w:hAnsi="Times New Roman" w:cs="Times New Roman"/>
                <w:bCs/>
                <w:iCs/>
                <w:sz w:val="24"/>
                <w:szCs w:val="24"/>
              </w:rPr>
              <w:lastRenderedPageBreak/>
              <w:t xml:space="preserve">следственные связи. </w:t>
            </w:r>
            <w:r w:rsidRPr="00925E04">
              <w:rPr>
                <w:rFonts w:ascii="Times New Roman" w:eastAsia="Times New Roman" w:hAnsi="Times New Roman" w:cs="Times New Roman"/>
                <w:b/>
                <w:bCs/>
                <w:i/>
                <w:iCs/>
                <w:sz w:val="24"/>
                <w:szCs w:val="24"/>
              </w:rPr>
              <w:t>Регулятивные:</w:t>
            </w:r>
            <w:r w:rsidRPr="00323FC2">
              <w:rPr>
                <w:rFonts w:ascii="Times New Roman" w:eastAsia="Times New Roman" w:hAnsi="Times New Roman" w:cs="Times New Roman"/>
                <w:bCs/>
                <w:iCs/>
                <w:sz w:val="24"/>
                <w:szCs w:val="24"/>
              </w:rPr>
              <w:t xml:space="preserve"> принимают и сохраняют учебную задачу; составляют план и последова</w:t>
            </w:r>
            <w:r w:rsidRPr="00323FC2">
              <w:rPr>
                <w:rFonts w:ascii="Times New Roman" w:eastAsia="Times New Roman" w:hAnsi="Times New Roman" w:cs="Times New Roman"/>
                <w:bCs/>
                <w:iCs/>
                <w:sz w:val="24"/>
                <w:szCs w:val="24"/>
              </w:rPr>
              <w:softHyphen/>
              <w:t xml:space="preserve">тельность действий. </w:t>
            </w:r>
            <w:r w:rsidRPr="00925E04">
              <w:rPr>
                <w:rFonts w:ascii="Times New Roman" w:eastAsia="Times New Roman" w:hAnsi="Times New Roman" w:cs="Times New Roman"/>
                <w:b/>
                <w:bCs/>
                <w:i/>
                <w:iCs/>
                <w:sz w:val="24"/>
                <w:szCs w:val="24"/>
              </w:rPr>
              <w:t>Коммуникативные:</w:t>
            </w:r>
            <w:r w:rsidRPr="00323FC2">
              <w:rPr>
                <w:rFonts w:ascii="Times New Roman" w:eastAsia="Times New Roman" w:hAnsi="Times New Roman" w:cs="Times New Roman"/>
                <w:bCs/>
                <w:iCs/>
                <w:sz w:val="24"/>
                <w:szCs w:val="24"/>
              </w:rPr>
              <w:t xml:space="preserve"> проявля</w:t>
            </w:r>
            <w:r w:rsidRPr="00323FC2">
              <w:rPr>
                <w:rFonts w:ascii="Times New Roman" w:eastAsia="Times New Roman" w:hAnsi="Times New Roman" w:cs="Times New Roman"/>
                <w:bCs/>
                <w:iCs/>
                <w:sz w:val="24"/>
                <w:szCs w:val="24"/>
              </w:rPr>
              <w:softHyphen/>
              <w:t>ют готовность адекватно реа</w:t>
            </w:r>
            <w:r w:rsidRPr="00323FC2">
              <w:rPr>
                <w:rFonts w:ascii="Times New Roman" w:eastAsia="Times New Roman" w:hAnsi="Times New Roman" w:cs="Times New Roman"/>
                <w:bCs/>
                <w:iCs/>
                <w:sz w:val="24"/>
                <w:szCs w:val="24"/>
              </w:rPr>
              <w:softHyphen/>
              <w:t>гировать на нужды других, оказывать помощь и эмоцио</w:t>
            </w:r>
            <w:r w:rsidRPr="00323FC2">
              <w:rPr>
                <w:rFonts w:ascii="Times New Roman" w:eastAsia="Times New Roman" w:hAnsi="Times New Roman" w:cs="Times New Roman"/>
                <w:bCs/>
                <w:iCs/>
                <w:sz w:val="24"/>
                <w:szCs w:val="24"/>
              </w:rPr>
              <w:softHyphen/>
              <w:t>нальную поддержку партнерам</w:t>
            </w:r>
          </w:p>
        </w:tc>
        <w:tc>
          <w:tcPr>
            <w:tcW w:w="1275" w:type="dxa"/>
          </w:tcPr>
          <w:p w:rsidR="00745A20" w:rsidRPr="00184CC2" w:rsidRDefault="00745A20" w:rsidP="001307B5">
            <w:pPr>
              <w:rPr>
                <w:rFonts w:ascii="Times New Roman" w:hAnsi="Times New Roman"/>
                <w:sz w:val="24"/>
                <w:szCs w:val="24"/>
              </w:rPr>
            </w:pPr>
          </w:p>
        </w:tc>
      </w:tr>
      <w:tr w:rsidR="00745A20" w:rsidRPr="00184CC2" w:rsidTr="00ED3D9F">
        <w:trPr>
          <w:cantSplit/>
          <w:trHeight w:val="1134"/>
        </w:trPr>
        <w:tc>
          <w:tcPr>
            <w:tcW w:w="392" w:type="dxa"/>
          </w:tcPr>
          <w:p w:rsidR="00745A20" w:rsidRDefault="00745A20" w:rsidP="001307B5">
            <w:pPr>
              <w:spacing w:after="0"/>
              <w:rPr>
                <w:rFonts w:ascii="Times New Roman" w:hAnsi="Times New Roman"/>
                <w:sz w:val="16"/>
                <w:szCs w:val="16"/>
              </w:rPr>
            </w:pPr>
            <w:r>
              <w:rPr>
                <w:rFonts w:ascii="Times New Roman" w:hAnsi="Times New Roman"/>
                <w:sz w:val="16"/>
                <w:szCs w:val="16"/>
              </w:rPr>
              <w:t>28</w:t>
            </w:r>
          </w:p>
        </w:tc>
        <w:tc>
          <w:tcPr>
            <w:tcW w:w="472" w:type="dxa"/>
            <w:textDirection w:val="btLr"/>
          </w:tcPr>
          <w:p w:rsidR="00745A20" w:rsidRPr="00184CC2" w:rsidRDefault="00745A20" w:rsidP="001307B5">
            <w:pPr>
              <w:ind w:left="113" w:right="113"/>
              <w:jc w:val="center"/>
              <w:rPr>
                <w:rFonts w:ascii="Times New Roman" w:hAnsi="Times New Roman"/>
                <w:sz w:val="24"/>
                <w:szCs w:val="24"/>
              </w:rPr>
            </w:pPr>
          </w:p>
        </w:tc>
        <w:tc>
          <w:tcPr>
            <w:tcW w:w="473" w:type="dxa"/>
            <w:textDirection w:val="btLr"/>
          </w:tcPr>
          <w:p w:rsidR="00745A20" w:rsidRPr="00184CC2" w:rsidRDefault="00745A20" w:rsidP="001307B5">
            <w:pPr>
              <w:ind w:left="113" w:right="113"/>
              <w:jc w:val="center"/>
              <w:rPr>
                <w:rFonts w:ascii="Times New Roman" w:hAnsi="Times New Roman"/>
                <w:sz w:val="24"/>
                <w:szCs w:val="24"/>
              </w:rPr>
            </w:pPr>
          </w:p>
        </w:tc>
        <w:tc>
          <w:tcPr>
            <w:tcW w:w="472" w:type="dxa"/>
            <w:textDirection w:val="btLr"/>
          </w:tcPr>
          <w:p w:rsidR="00745A20" w:rsidRPr="00184CC2" w:rsidRDefault="00745A20" w:rsidP="001307B5">
            <w:pPr>
              <w:ind w:left="113" w:right="113"/>
              <w:jc w:val="center"/>
              <w:rPr>
                <w:rFonts w:ascii="Times New Roman" w:hAnsi="Times New Roman"/>
                <w:sz w:val="24"/>
                <w:szCs w:val="24"/>
              </w:rPr>
            </w:pPr>
          </w:p>
        </w:tc>
        <w:tc>
          <w:tcPr>
            <w:tcW w:w="473" w:type="dxa"/>
            <w:textDirection w:val="btLr"/>
          </w:tcPr>
          <w:p w:rsidR="00745A20" w:rsidRPr="00184CC2" w:rsidRDefault="00745A20" w:rsidP="001307B5">
            <w:pPr>
              <w:ind w:left="113" w:right="113"/>
              <w:jc w:val="center"/>
              <w:rPr>
                <w:rFonts w:ascii="Times New Roman" w:hAnsi="Times New Roman"/>
                <w:sz w:val="24"/>
                <w:szCs w:val="24"/>
              </w:rPr>
            </w:pPr>
          </w:p>
        </w:tc>
        <w:tc>
          <w:tcPr>
            <w:tcW w:w="472" w:type="dxa"/>
            <w:textDirection w:val="btLr"/>
          </w:tcPr>
          <w:p w:rsidR="00745A20" w:rsidRPr="00184CC2" w:rsidRDefault="00745A20" w:rsidP="001307B5">
            <w:pPr>
              <w:ind w:left="113" w:right="113"/>
              <w:jc w:val="center"/>
              <w:rPr>
                <w:rFonts w:ascii="Times New Roman" w:hAnsi="Times New Roman"/>
                <w:sz w:val="24"/>
                <w:szCs w:val="24"/>
              </w:rPr>
            </w:pPr>
          </w:p>
        </w:tc>
        <w:tc>
          <w:tcPr>
            <w:tcW w:w="473" w:type="dxa"/>
            <w:textDirection w:val="btLr"/>
          </w:tcPr>
          <w:p w:rsidR="00745A20" w:rsidRPr="00184CC2" w:rsidRDefault="00745A20" w:rsidP="001307B5">
            <w:pPr>
              <w:ind w:left="113" w:right="113"/>
              <w:jc w:val="center"/>
              <w:rPr>
                <w:rFonts w:ascii="Times New Roman" w:hAnsi="Times New Roman"/>
                <w:sz w:val="24"/>
                <w:szCs w:val="24"/>
              </w:rPr>
            </w:pPr>
          </w:p>
        </w:tc>
        <w:tc>
          <w:tcPr>
            <w:tcW w:w="2302" w:type="dxa"/>
          </w:tcPr>
          <w:p w:rsidR="00745A20" w:rsidRPr="00323FC2" w:rsidRDefault="00745A20" w:rsidP="001307B5">
            <w:pPr>
              <w:pStyle w:val="2"/>
              <w:rPr>
                <w:rFonts w:ascii="Times New Roman" w:eastAsia="Times New Roman" w:hAnsi="Times New Roman" w:cs="Times New Roman"/>
                <w:bCs/>
                <w:sz w:val="24"/>
                <w:szCs w:val="24"/>
              </w:rPr>
            </w:pPr>
            <w:r w:rsidRPr="00F976EF">
              <w:rPr>
                <w:rFonts w:ascii="Times New Roman" w:eastAsia="Times New Roman" w:hAnsi="Times New Roman" w:cs="Times New Roman"/>
                <w:bCs/>
                <w:color w:val="auto"/>
                <w:sz w:val="24"/>
                <w:szCs w:val="24"/>
              </w:rPr>
              <w:t>Разработка плана дей</w:t>
            </w:r>
            <w:r w:rsidRPr="00F976EF">
              <w:rPr>
                <w:rFonts w:ascii="Times New Roman" w:eastAsia="Times New Roman" w:hAnsi="Times New Roman" w:cs="Times New Roman"/>
                <w:bCs/>
                <w:color w:val="auto"/>
                <w:sz w:val="24"/>
                <w:szCs w:val="24"/>
              </w:rPr>
              <w:softHyphen/>
              <w:t>ствий. Задачи о пере</w:t>
            </w:r>
            <w:r w:rsidRPr="00F976EF">
              <w:rPr>
                <w:rFonts w:ascii="Times New Roman" w:eastAsia="Times New Roman" w:hAnsi="Times New Roman" w:cs="Times New Roman"/>
                <w:bCs/>
                <w:color w:val="auto"/>
                <w:sz w:val="24"/>
                <w:szCs w:val="24"/>
              </w:rPr>
              <w:softHyphen/>
              <w:t>правах</w:t>
            </w:r>
          </w:p>
        </w:tc>
        <w:tc>
          <w:tcPr>
            <w:tcW w:w="708" w:type="dxa"/>
          </w:tcPr>
          <w:p w:rsidR="00745A20" w:rsidRDefault="00745A20" w:rsidP="001307B5">
            <w:pPr>
              <w:rPr>
                <w:rFonts w:ascii="Times New Roman" w:hAnsi="Times New Roman"/>
                <w:sz w:val="24"/>
                <w:szCs w:val="24"/>
              </w:rPr>
            </w:pPr>
            <w:r>
              <w:rPr>
                <w:rFonts w:ascii="Times New Roman" w:hAnsi="Times New Roman"/>
                <w:sz w:val="24"/>
                <w:szCs w:val="24"/>
              </w:rPr>
              <w:t>1</w:t>
            </w:r>
          </w:p>
        </w:tc>
        <w:tc>
          <w:tcPr>
            <w:tcW w:w="3686" w:type="dxa"/>
          </w:tcPr>
          <w:p w:rsidR="00745A20" w:rsidRDefault="00745A20" w:rsidP="001307B5">
            <w:pPr>
              <w:spacing w:after="0" w:line="240" w:lineRule="auto"/>
              <w:ind w:left="113"/>
              <w:jc w:val="both"/>
              <w:rPr>
                <w:rFonts w:ascii="Times New Roman" w:eastAsia="Times New Roman" w:hAnsi="Times New Roman" w:cs="Times New Roman"/>
                <w:bCs/>
                <w:iCs/>
                <w:sz w:val="24"/>
                <w:szCs w:val="24"/>
              </w:rPr>
            </w:pPr>
            <w:r w:rsidRPr="00925E04">
              <w:rPr>
                <w:rFonts w:ascii="Times New Roman" w:eastAsia="Times New Roman" w:hAnsi="Times New Roman" w:cs="Times New Roman"/>
                <w:bCs/>
                <w:i/>
                <w:iCs/>
                <w:sz w:val="24"/>
                <w:szCs w:val="24"/>
              </w:rPr>
              <w:t>Научатся:</w:t>
            </w:r>
            <w:r w:rsidRPr="00323FC2">
              <w:rPr>
                <w:rFonts w:ascii="Times New Roman" w:eastAsia="Times New Roman" w:hAnsi="Times New Roman" w:cs="Times New Roman"/>
                <w:bCs/>
                <w:iCs/>
                <w:sz w:val="24"/>
                <w:szCs w:val="24"/>
              </w:rPr>
              <w:t xml:space="preserve"> разра</w:t>
            </w:r>
            <w:r w:rsidRPr="00323FC2">
              <w:rPr>
                <w:rFonts w:ascii="Times New Roman" w:eastAsia="Times New Roman" w:hAnsi="Times New Roman" w:cs="Times New Roman"/>
                <w:bCs/>
                <w:iCs/>
                <w:sz w:val="24"/>
                <w:szCs w:val="24"/>
              </w:rPr>
              <w:softHyphen/>
              <w:t>батывать план дей</w:t>
            </w:r>
            <w:r w:rsidRPr="00323FC2">
              <w:rPr>
                <w:rFonts w:ascii="Times New Roman" w:eastAsia="Times New Roman" w:hAnsi="Times New Roman" w:cs="Times New Roman"/>
                <w:bCs/>
                <w:iCs/>
                <w:sz w:val="24"/>
                <w:szCs w:val="24"/>
              </w:rPr>
              <w:softHyphen/>
              <w:t>ствий для решения задач на переправы.</w:t>
            </w:r>
          </w:p>
          <w:p w:rsidR="00745A20" w:rsidRPr="00925E04" w:rsidRDefault="00745A20" w:rsidP="001307B5">
            <w:pPr>
              <w:spacing w:after="0" w:line="240" w:lineRule="auto"/>
              <w:ind w:left="113"/>
              <w:jc w:val="both"/>
              <w:rPr>
                <w:rFonts w:ascii="Times New Roman" w:eastAsia="Times New Roman" w:hAnsi="Times New Roman" w:cs="Times New Roman"/>
                <w:bCs/>
                <w:i/>
                <w:iCs/>
                <w:sz w:val="24"/>
                <w:szCs w:val="24"/>
              </w:rPr>
            </w:pPr>
            <w:r w:rsidRPr="00323FC2">
              <w:rPr>
                <w:rFonts w:ascii="Times New Roman" w:eastAsia="Times New Roman" w:hAnsi="Times New Roman" w:cs="Times New Roman"/>
                <w:bCs/>
                <w:iCs/>
                <w:sz w:val="24"/>
                <w:szCs w:val="24"/>
              </w:rPr>
              <w:t xml:space="preserve"> </w:t>
            </w:r>
            <w:r w:rsidRPr="001B1539">
              <w:rPr>
                <w:rFonts w:ascii="Times New Roman" w:eastAsia="Times New Roman" w:hAnsi="Times New Roman" w:cs="Times New Roman"/>
                <w:bCs/>
                <w:i/>
                <w:iCs/>
                <w:sz w:val="24"/>
                <w:szCs w:val="24"/>
              </w:rPr>
              <w:t>Получат возмож</w:t>
            </w:r>
            <w:r w:rsidRPr="001B1539">
              <w:rPr>
                <w:rFonts w:ascii="Times New Roman" w:eastAsia="Times New Roman" w:hAnsi="Times New Roman" w:cs="Times New Roman"/>
                <w:bCs/>
                <w:i/>
                <w:iCs/>
                <w:sz w:val="24"/>
                <w:szCs w:val="24"/>
              </w:rPr>
              <w:softHyphen/>
              <w:t xml:space="preserve">ность: </w:t>
            </w:r>
            <w:r w:rsidRPr="00323FC2">
              <w:rPr>
                <w:rFonts w:ascii="Times New Roman" w:eastAsia="Times New Roman" w:hAnsi="Times New Roman" w:cs="Times New Roman"/>
                <w:bCs/>
                <w:iCs/>
                <w:sz w:val="24"/>
                <w:szCs w:val="24"/>
              </w:rPr>
              <w:t>приобрести опыт решения за</w:t>
            </w:r>
            <w:r w:rsidRPr="00323FC2">
              <w:rPr>
                <w:rFonts w:ascii="Times New Roman" w:eastAsia="Times New Roman" w:hAnsi="Times New Roman" w:cs="Times New Roman"/>
                <w:bCs/>
                <w:iCs/>
                <w:sz w:val="24"/>
                <w:szCs w:val="24"/>
              </w:rPr>
              <w:softHyphen/>
              <w:t>дач на переправы</w:t>
            </w:r>
            <w:r w:rsidR="00F8783F">
              <w:rPr>
                <w:rFonts w:ascii="Times New Roman" w:eastAsia="Times New Roman" w:hAnsi="Times New Roman" w:cs="Times New Roman"/>
                <w:bCs/>
                <w:iCs/>
                <w:sz w:val="24"/>
                <w:szCs w:val="24"/>
              </w:rPr>
              <w:t>.</w:t>
            </w:r>
          </w:p>
        </w:tc>
        <w:tc>
          <w:tcPr>
            <w:tcW w:w="4678" w:type="dxa"/>
          </w:tcPr>
          <w:p w:rsidR="00745A20" w:rsidRDefault="00745A20" w:rsidP="001307B5">
            <w:pPr>
              <w:spacing w:after="0" w:line="240" w:lineRule="auto"/>
              <w:ind w:left="113"/>
              <w:jc w:val="both"/>
              <w:rPr>
                <w:rFonts w:ascii="Times New Roman" w:eastAsia="Times New Roman" w:hAnsi="Times New Roman" w:cs="Times New Roman"/>
                <w:bCs/>
                <w:iCs/>
                <w:sz w:val="24"/>
                <w:szCs w:val="24"/>
              </w:rPr>
            </w:pPr>
            <w:r w:rsidRPr="00925E04">
              <w:rPr>
                <w:rFonts w:ascii="Times New Roman" w:eastAsia="Times New Roman" w:hAnsi="Times New Roman" w:cs="Times New Roman"/>
                <w:b/>
                <w:bCs/>
                <w:i/>
                <w:iCs/>
                <w:sz w:val="24"/>
                <w:szCs w:val="24"/>
              </w:rPr>
              <w:t>Познавательные</w:t>
            </w:r>
            <w:r w:rsidRPr="00323FC2">
              <w:rPr>
                <w:rFonts w:ascii="Times New Roman" w:eastAsia="Times New Roman" w:hAnsi="Times New Roman" w:cs="Times New Roman"/>
                <w:bCs/>
                <w:iCs/>
                <w:sz w:val="24"/>
                <w:szCs w:val="24"/>
              </w:rPr>
              <w:t>: действуют по алгоритму; ищут и выделя</w:t>
            </w:r>
            <w:r w:rsidRPr="00323FC2">
              <w:rPr>
                <w:rFonts w:ascii="Times New Roman" w:eastAsia="Times New Roman" w:hAnsi="Times New Roman" w:cs="Times New Roman"/>
                <w:bCs/>
                <w:iCs/>
                <w:sz w:val="24"/>
                <w:szCs w:val="24"/>
              </w:rPr>
              <w:softHyphen/>
              <w:t xml:space="preserve">ют необходимую информацию. </w:t>
            </w:r>
          </w:p>
          <w:p w:rsidR="00745A20" w:rsidRDefault="00745A20" w:rsidP="001307B5">
            <w:pPr>
              <w:spacing w:after="0" w:line="240" w:lineRule="auto"/>
              <w:ind w:left="113"/>
              <w:jc w:val="both"/>
              <w:rPr>
                <w:rFonts w:ascii="Times New Roman" w:eastAsia="Times New Roman" w:hAnsi="Times New Roman" w:cs="Times New Roman"/>
                <w:bCs/>
                <w:iCs/>
                <w:sz w:val="24"/>
                <w:szCs w:val="24"/>
              </w:rPr>
            </w:pPr>
            <w:r w:rsidRPr="00925E04">
              <w:rPr>
                <w:rFonts w:ascii="Times New Roman" w:eastAsia="Times New Roman" w:hAnsi="Times New Roman" w:cs="Times New Roman"/>
                <w:b/>
                <w:bCs/>
                <w:i/>
                <w:iCs/>
                <w:sz w:val="24"/>
                <w:szCs w:val="24"/>
              </w:rPr>
              <w:t>Регулятивные:</w:t>
            </w:r>
            <w:r w:rsidRPr="00323FC2">
              <w:rPr>
                <w:rFonts w:ascii="Times New Roman" w:eastAsia="Times New Roman" w:hAnsi="Times New Roman" w:cs="Times New Roman"/>
                <w:bCs/>
                <w:iCs/>
                <w:sz w:val="24"/>
                <w:szCs w:val="24"/>
              </w:rPr>
              <w:t xml:space="preserve"> планируют пу</w:t>
            </w:r>
            <w:r w:rsidRPr="00323FC2">
              <w:rPr>
                <w:rFonts w:ascii="Times New Roman" w:eastAsia="Times New Roman" w:hAnsi="Times New Roman" w:cs="Times New Roman"/>
                <w:bCs/>
                <w:iCs/>
                <w:sz w:val="24"/>
                <w:szCs w:val="24"/>
              </w:rPr>
              <w:softHyphen/>
              <w:t>ти достижения цели и опреде</w:t>
            </w:r>
            <w:r w:rsidRPr="00323FC2">
              <w:rPr>
                <w:rFonts w:ascii="Times New Roman" w:eastAsia="Times New Roman" w:hAnsi="Times New Roman" w:cs="Times New Roman"/>
                <w:bCs/>
                <w:iCs/>
                <w:sz w:val="24"/>
                <w:szCs w:val="24"/>
              </w:rPr>
              <w:softHyphen/>
              <w:t>ляют способы действий в рам</w:t>
            </w:r>
            <w:r w:rsidRPr="00323FC2">
              <w:rPr>
                <w:rFonts w:ascii="Times New Roman" w:eastAsia="Times New Roman" w:hAnsi="Times New Roman" w:cs="Times New Roman"/>
                <w:bCs/>
                <w:iCs/>
                <w:sz w:val="24"/>
                <w:szCs w:val="24"/>
              </w:rPr>
              <w:softHyphen/>
              <w:t>ках предложенных условий; соотносят свои действия с пла</w:t>
            </w:r>
            <w:r w:rsidRPr="00323FC2">
              <w:rPr>
                <w:rFonts w:ascii="Times New Roman" w:eastAsia="Times New Roman" w:hAnsi="Times New Roman" w:cs="Times New Roman"/>
                <w:bCs/>
                <w:iCs/>
                <w:sz w:val="24"/>
                <w:szCs w:val="24"/>
              </w:rPr>
              <w:softHyphen/>
              <w:t>нируемыми результатами; кор</w:t>
            </w:r>
            <w:r w:rsidRPr="00323FC2">
              <w:rPr>
                <w:rFonts w:ascii="Times New Roman" w:eastAsia="Times New Roman" w:hAnsi="Times New Roman" w:cs="Times New Roman"/>
                <w:bCs/>
                <w:iCs/>
                <w:sz w:val="24"/>
                <w:szCs w:val="24"/>
              </w:rPr>
              <w:softHyphen/>
              <w:t>ректируют свои действия в со</w:t>
            </w:r>
            <w:r w:rsidRPr="00323FC2">
              <w:rPr>
                <w:rFonts w:ascii="Times New Roman" w:eastAsia="Times New Roman" w:hAnsi="Times New Roman" w:cs="Times New Roman"/>
                <w:bCs/>
                <w:iCs/>
                <w:sz w:val="24"/>
                <w:szCs w:val="24"/>
              </w:rPr>
              <w:softHyphen/>
              <w:t>ответствии с изменяющейся ситуацией; оценивают правиль</w:t>
            </w:r>
            <w:r w:rsidRPr="00323FC2">
              <w:rPr>
                <w:rFonts w:ascii="Times New Roman" w:eastAsia="Times New Roman" w:hAnsi="Times New Roman" w:cs="Times New Roman"/>
                <w:bCs/>
                <w:iCs/>
                <w:sz w:val="24"/>
                <w:szCs w:val="24"/>
              </w:rPr>
              <w:softHyphen/>
              <w:t>ность поставленной задачи.</w:t>
            </w:r>
          </w:p>
          <w:p w:rsidR="00745A20" w:rsidRPr="00925E04" w:rsidRDefault="00745A20" w:rsidP="001307B5">
            <w:pPr>
              <w:spacing w:after="0" w:line="240" w:lineRule="auto"/>
              <w:ind w:left="113"/>
              <w:jc w:val="both"/>
              <w:rPr>
                <w:rFonts w:ascii="Times New Roman" w:eastAsia="Times New Roman" w:hAnsi="Times New Roman" w:cs="Times New Roman"/>
                <w:b/>
                <w:bCs/>
                <w:i/>
                <w:iCs/>
                <w:sz w:val="24"/>
                <w:szCs w:val="24"/>
              </w:rPr>
            </w:pPr>
            <w:r w:rsidRPr="00323FC2">
              <w:rPr>
                <w:rFonts w:ascii="Times New Roman" w:eastAsia="Times New Roman" w:hAnsi="Times New Roman" w:cs="Times New Roman"/>
                <w:bCs/>
                <w:iCs/>
                <w:sz w:val="24"/>
                <w:szCs w:val="24"/>
              </w:rPr>
              <w:t xml:space="preserve"> </w:t>
            </w:r>
            <w:r w:rsidRPr="00925E04">
              <w:rPr>
                <w:rFonts w:ascii="Times New Roman" w:eastAsia="Times New Roman" w:hAnsi="Times New Roman" w:cs="Times New Roman"/>
                <w:b/>
                <w:bCs/>
                <w:i/>
                <w:iCs/>
                <w:sz w:val="24"/>
                <w:szCs w:val="24"/>
              </w:rPr>
              <w:t>Коммуникативные:</w:t>
            </w:r>
            <w:r w:rsidRPr="00323FC2">
              <w:rPr>
                <w:rFonts w:ascii="Times New Roman" w:eastAsia="Times New Roman" w:hAnsi="Times New Roman" w:cs="Times New Roman"/>
                <w:bCs/>
                <w:iCs/>
                <w:sz w:val="24"/>
                <w:szCs w:val="24"/>
              </w:rPr>
              <w:t xml:space="preserve"> проявляют готовность к обсуждению раз</w:t>
            </w:r>
            <w:r w:rsidRPr="00323FC2">
              <w:rPr>
                <w:rFonts w:ascii="Times New Roman" w:eastAsia="Times New Roman" w:hAnsi="Times New Roman" w:cs="Times New Roman"/>
                <w:bCs/>
                <w:iCs/>
                <w:sz w:val="24"/>
                <w:szCs w:val="24"/>
              </w:rPr>
              <w:softHyphen/>
              <w:t>ных точек зрения и выработке общей (групповой) позиции</w:t>
            </w:r>
          </w:p>
        </w:tc>
        <w:tc>
          <w:tcPr>
            <w:tcW w:w="1275" w:type="dxa"/>
          </w:tcPr>
          <w:p w:rsidR="00745A20" w:rsidRPr="00184CC2" w:rsidRDefault="00745A20" w:rsidP="001307B5">
            <w:pPr>
              <w:rPr>
                <w:rFonts w:ascii="Times New Roman" w:hAnsi="Times New Roman"/>
                <w:sz w:val="24"/>
                <w:szCs w:val="24"/>
              </w:rPr>
            </w:pPr>
          </w:p>
        </w:tc>
      </w:tr>
      <w:tr w:rsidR="00745A20" w:rsidRPr="00184CC2" w:rsidTr="00351A3D">
        <w:trPr>
          <w:cantSplit/>
          <w:trHeight w:val="841"/>
        </w:trPr>
        <w:tc>
          <w:tcPr>
            <w:tcW w:w="392" w:type="dxa"/>
          </w:tcPr>
          <w:p w:rsidR="00745A20" w:rsidRDefault="00745A20" w:rsidP="001307B5">
            <w:pPr>
              <w:spacing w:after="0"/>
              <w:rPr>
                <w:rFonts w:ascii="Times New Roman" w:hAnsi="Times New Roman"/>
                <w:sz w:val="16"/>
                <w:szCs w:val="16"/>
              </w:rPr>
            </w:pPr>
            <w:r>
              <w:rPr>
                <w:rFonts w:ascii="Times New Roman" w:hAnsi="Times New Roman"/>
                <w:sz w:val="16"/>
                <w:szCs w:val="16"/>
              </w:rPr>
              <w:t>29</w:t>
            </w:r>
          </w:p>
        </w:tc>
        <w:tc>
          <w:tcPr>
            <w:tcW w:w="472" w:type="dxa"/>
            <w:textDirection w:val="btLr"/>
          </w:tcPr>
          <w:p w:rsidR="00745A20" w:rsidRPr="00184CC2" w:rsidRDefault="00745A20" w:rsidP="001307B5">
            <w:pPr>
              <w:ind w:left="113" w:right="113"/>
              <w:jc w:val="center"/>
              <w:rPr>
                <w:rFonts w:ascii="Times New Roman" w:hAnsi="Times New Roman"/>
                <w:sz w:val="24"/>
                <w:szCs w:val="24"/>
              </w:rPr>
            </w:pPr>
          </w:p>
        </w:tc>
        <w:tc>
          <w:tcPr>
            <w:tcW w:w="473" w:type="dxa"/>
            <w:textDirection w:val="btLr"/>
          </w:tcPr>
          <w:p w:rsidR="00745A20" w:rsidRPr="00184CC2" w:rsidRDefault="00745A20" w:rsidP="001307B5">
            <w:pPr>
              <w:ind w:left="113" w:right="113"/>
              <w:jc w:val="center"/>
              <w:rPr>
                <w:rFonts w:ascii="Times New Roman" w:hAnsi="Times New Roman"/>
                <w:sz w:val="24"/>
                <w:szCs w:val="24"/>
              </w:rPr>
            </w:pPr>
          </w:p>
        </w:tc>
        <w:tc>
          <w:tcPr>
            <w:tcW w:w="472" w:type="dxa"/>
            <w:textDirection w:val="btLr"/>
          </w:tcPr>
          <w:p w:rsidR="00745A20" w:rsidRPr="00184CC2" w:rsidRDefault="00745A20" w:rsidP="001307B5">
            <w:pPr>
              <w:ind w:left="113" w:right="113"/>
              <w:jc w:val="center"/>
              <w:rPr>
                <w:rFonts w:ascii="Times New Roman" w:hAnsi="Times New Roman"/>
                <w:sz w:val="24"/>
                <w:szCs w:val="24"/>
              </w:rPr>
            </w:pPr>
          </w:p>
        </w:tc>
        <w:tc>
          <w:tcPr>
            <w:tcW w:w="473" w:type="dxa"/>
            <w:textDirection w:val="btLr"/>
          </w:tcPr>
          <w:p w:rsidR="00745A20" w:rsidRPr="00184CC2" w:rsidRDefault="00745A20" w:rsidP="001307B5">
            <w:pPr>
              <w:ind w:left="113" w:right="113"/>
              <w:jc w:val="center"/>
              <w:rPr>
                <w:rFonts w:ascii="Times New Roman" w:hAnsi="Times New Roman"/>
                <w:sz w:val="24"/>
                <w:szCs w:val="24"/>
              </w:rPr>
            </w:pPr>
          </w:p>
        </w:tc>
        <w:tc>
          <w:tcPr>
            <w:tcW w:w="472" w:type="dxa"/>
            <w:textDirection w:val="btLr"/>
          </w:tcPr>
          <w:p w:rsidR="00745A20" w:rsidRPr="00184CC2" w:rsidRDefault="00745A20" w:rsidP="001307B5">
            <w:pPr>
              <w:ind w:left="113" w:right="113"/>
              <w:jc w:val="center"/>
              <w:rPr>
                <w:rFonts w:ascii="Times New Roman" w:hAnsi="Times New Roman"/>
                <w:sz w:val="24"/>
                <w:szCs w:val="24"/>
              </w:rPr>
            </w:pPr>
          </w:p>
        </w:tc>
        <w:tc>
          <w:tcPr>
            <w:tcW w:w="473" w:type="dxa"/>
            <w:textDirection w:val="btLr"/>
          </w:tcPr>
          <w:p w:rsidR="00745A20" w:rsidRPr="00184CC2" w:rsidRDefault="00745A20" w:rsidP="001307B5">
            <w:pPr>
              <w:ind w:left="113" w:right="113"/>
              <w:jc w:val="center"/>
              <w:rPr>
                <w:rFonts w:ascii="Times New Roman" w:hAnsi="Times New Roman"/>
                <w:sz w:val="24"/>
                <w:szCs w:val="24"/>
              </w:rPr>
            </w:pPr>
          </w:p>
        </w:tc>
        <w:tc>
          <w:tcPr>
            <w:tcW w:w="2302" w:type="dxa"/>
          </w:tcPr>
          <w:p w:rsidR="00745A20" w:rsidRPr="00323FC2" w:rsidRDefault="00745A20" w:rsidP="001307B5">
            <w:pPr>
              <w:pStyle w:val="2"/>
              <w:rPr>
                <w:rFonts w:ascii="Times New Roman" w:eastAsia="Times New Roman" w:hAnsi="Times New Roman" w:cs="Times New Roman"/>
                <w:bCs/>
                <w:sz w:val="24"/>
                <w:szCs w:val="24"/>
              </w:rPr>
            </w:pPr>
            <w:r w:rsidRPr="00F976EF">
              <w:rPr>
                <w:rFonts w:ascii="Times New Roman" w:eastAsia="Times New Roman" w:hAnsi="Times New Roman" w:cs="Times New Roman"/>
                <w:bCs/>
                <w:color w:val="auto"/>
                <w:sz w:val="24"/>
                <w:szCs w:val="24"/>
              </w:rPr>
              <w:t>Табличная форма за</w:t>
            </w:r>
            <w:r w:rsidRPr="00F976EF">
              <w:rPr>
                <w:rFonts w:ascii="Times New Roman" w:eastAsia="Times New Roman" w:hAnsi="Times New Roman" w:cs="Times New Roman"/>
                <w:bCs/>
                <w:color w:val="auto"/>
                <w:sz w:val="24"/>
                <w:szCs w:val="24"/>
              </w:rPr>
              <w:softHyphen/>
              <w:t>писи плана действий. Задачи о перели</w:t>
            </w:r>
            <w:r w:rsidRPr="00F976EF">
              <w:rPr>
                <w:rFonts w:ascii="Times New Roman" w:eastAsia="Times New Roman" w:hAnsi="Times New Roman" w:cs="Times New Roman"/>
                <w:bCs/>
                <w:color w:val="auto"/>
                <w:sz w:val="24"/>
                <w:szCs w:val="24"/>
              </w:rPr>
              <w:softHyphen/>
              <w:t>ваниях</w:t>
            </w:r>
          </w:p>
        </w:tc>
        <w:tc>
          <w:tcPr>
            <w:tcW w:w="708" w:type="dxa"/>
          </w:tcPr>
          <w:p w:rsidR="00745A20" w:rsidRDefault="00745A20" w:rsidP="001307B5">
            <w:pPr>
              <w:rPr>
                <w:rFonts w:ascii="Times New Roman" w:hAnsi="Times New Roman"/>
                <w:sz w:val="24"/>
                <w:szCs w:val="24"/>
              </w:rPr>
            </w:pPr>
            <w:r>
              <w:rPr>
                <w:rFonts w:ascii="Times New Roman" w:hAnsi="Times New Roman"/>
                <w:sz w:val="24"/>
                <w:szCs w:val="24"/>
              </w:rPr>
              <w:t>1</w:t>
            </w:r>
          </w:p>
        </w:tc>
        <w:tc>
          <w:tcPr>
            <w:tcW w:w="3686" w:type="dxa"/>
          </w:tcPr>
          <w:p w:rsidR="00745A20" w:rsidRDefault="00745A20" w:rsidP="001307B5">
            <w:pPr>
              <w:spacing w:after="0" w:line="240" w:lineRule="auto"/>
              <w:ind w:left="113"/>
              <w:jc w:val="both"/>
              <w:rPr>
                <w:rFonts w:ascii="Times New Roman" w:eastAsia="Times New Roman" w:hAnsi="Times New Roman" w:cs="Times New Roman"/>
                <w:bCs/>
                <w:iCs/>
                <w:sz w:val="24"/>
                <w:szCs w:val="24"/>
              </w:rPr>
            </w:pPr>
            <w:r w:rsidRPr="00925E04">
              <w:rPr>
                <w:rFonts w:ascii="Times New Roman" w:eastAsia="Times New Roman" w:hAnsi="Times New Roman" w:cs="Times New Roman"/>
                <w:bCs/>
                <w:i/>
                <w:iCs/>
                <w:sz w:val="24"/>
                <w:szCs w:val="24"/>
              </w:rPr>
              <w:t>Научатся:</w:t>
            </w:r>
            <w:r w:rsidRPr="00323FC2">
              <w:rPr>
                <w:rFonts w:ascii="Times New Roman" w:eastAsia="Times New Roman" w:hAnsi="Times New Roman" w:cs="Times New Roman"/>
                <w:bCs/>
                <w:iCs/>
                <w:sz w:val="24"/>
                <w:szCs w:val="24"/>
              </w:rPr>
              <w:t xml:space="preserve"> разра</w:t>
            </w:r>
            <w:r w:rsidRPr="00323FC2">
              <w:rPr>
                <w:rFonts w:ascii="Times New Roman" w:eastAsia="Times New Roman" w:hAnsi="Times New Roman" w:cs="Times New Roman"/>
                <w:bCs/>
                <w:iCs/>
                <w:sz w:val="24"/>
                <w:szCs w:val="24"/>
              </w:rPr>
              <w:softHyphen/>
              <w:t>батывать план дей</w:t>
            </w:r>
            <w:r w:rsidRPr="00323FC2">
              <w:rPr>
                <w:rFonts w:ascii="Times New Roman" w:eastAsia="Times New Roman" w:hAnsi="Times New Roman" w:cs="Times New Roman"/>
                <w:bCs/>
                <w:iCs/>
                <w:sz w:val="24"/>
                <w:szCs w:val="24"/>
              </w:rPr>
              <w:softHyphen/>
              <w:t>ствий для решения задач на перелива</w:t>
            </w:r>
            <w:r w:rsidRPr="00323FC2">
              <w:rPr>
                <w:rFonts w:ascii="Times New Roman" w:eastAsia="Times New Roman" w:hAnsi="Times New Roman" w:cs="Times New Roman"/>
                <w:bCs/>
                <w:iCs/>
                <w:sz w:val="24"/>
                <w:szCs w:val="24"/>
              </w:rPr>
              <w:softHyphen/>
              <w:t xml:space="preserve">ния; представлять план действий в табличной форме. </w:t>
            </w:r>
          </w:p>
          <w:p w:rsidR="00745A20" w:rsidRPr="00925E04" w:rsidRDefault="00745A20" w:rsidP="001307B5">
            <w:pPr>
              <w:spacing w:after="0" w:line="240" w:lineRule="auto"/>
              <w:ind w:left="113"/>
              <w:jc w:val="both"/>
              <w:rPr>
                <w:rFonts w:ascii="Times New Roman" w:eastAsia="Times New Roman" w:hAnsi="Times New Roman" w:cs="Times New Roman"/>
                <w:bCs/>
                <w:i/>
                <w:iCs/>
                <w:sz w:val="24"/>
                <w:szCs w:val="24"/>
              </w:rPr>
            </w:pPr>
            <w:r w:rsidRPr="00925E04">
              <w:rPr>
                <w:rFonts w:ascii="Times New Roman" w:eastAsia="Times New Roman" w:hAnsi="Times New Roman" w:cs="Times New Roman"/>
                <w:bCs/>
                <w:i/>
                <w:iCs/>
                <w:sz w:val="24"/>
                <w:szCs w:val="24"/>
              </w:rPr>
              <w:t>Получат возмож</w:t>
            </w:r>
            <w:r w:rsidRPr="00925E04">
              <w:rPr>
                <w:rFonts w:ascii="Times New Roman" w:eastAsia="Times New Roman" w:hAnsi="Times New Roman" w:cs="Times New Roman"/>
                <w:bCs/>
                <w:i/>
                <w:iCs/>
                <w:sz w:val="24"/>
                <w:szCs w:val="24"/>
              </w:rPr>
              <w:softHyphen/>
              <w:t>ность:</w:t>
            </w:r>
            <w:r w:rsidRPr="00323FC2">
              <w:rPr>
                <w:rFonts w:ascii="Times New Roman" w:eastAsia="Times New Roman" w:hAnsi="Times New Roman" w:cs="Times New Roman"/>
                <w:bCs/>
                <w:iCs/>
                <w:sz w:val="24"/>
                <w:szCs w:val="24"/>
              </w:rPr>
              <w:t xml:space="preserve"> приобрести опыт решения за</w:t>
            </w:r>
            <w:r w:rsidRPr="00323FC2">
              <w:rPr>
                <w:rFonts w:ascii="Times New Roman" w:eastAsia="Times New Roman" w:hAnsi="Times New Roman" w:cs="Times New Roman"/>
                <w:bCs/>
                <w:iCs/>
                <w:sz w:val="24"/>
                <w:szCs w:val="24"/>
              </w:rPr>
              <w:softHyphen/>
              <w:t>дач на переливания</w:t>
            </w:r>
            <w:r w:rsidR="00F8783F">
              <w:rPr>
                <w:rFonts w:ascii="Times New Roman" w:eastAsia="Times New Roman" w:hAnsi="Times New Roman" w:cs="Times New Roman"/>
                <w:bCs/>
                <w:iCs/>
                <w:sz w:val="24"/>
                <w:szCs w:val="24"/>
              </w:rPr>
              <w:t>.</w:t>
            </w:r>
          </w:p>
        </w:tc>
        <w:tc>
          <w:tcPr>
            <w:tcW w:w="4678" w:type="dxa"/>
          </w:tcPr>
          <w:p w:rsidR="00745A20" w:rsidRPr="00323FC2" w:rsidRDefault="00745A20" w:rsidP="001307B5">
            <w:pPr>
              <w:spacing w:after="0" w:line="240" w:lineRule="auto"/>
              <w:ind w:left="113"/>
              <w:jc w:val="both"/>
              <w:rPr>
                <w:rFonts w:ascii="Times New Roman" w:eastAsia="Times New Roman" w:hAnsi="Times New Roman" w:cs="Times New Roman"/>
                <w:bCs/>
                <w:iCs/>
                <w:sz w:val="24"/>
                <w:szCs w:val="24"/>
              </w:rPr>
            </w:pPr>
            <w:r w:rsidRPr="00925E04">
              <w:rPr>
                <w:rFonts w:ascii="Times New Roman" w:eastAsia="Times New Roman" w:hAnsi="Times New Roman" w:cs="Times New Roman"/>
                <w:b/>
                <w:bCs/>
                <w:i/>
                <w:iCs/>
                <w:sz w:val="24"/>
                <w:szCs w:val="24"/>
              </w:rPr>
              <w:t>Познавательные:</w:t>
            </w:r>
            <w:r w:rsidRPr="00323FC2">
              <w:rPr>
                <w:rFonts w:ascii="Times New Roman" w:eastAsia="Times New Roman" w:hAnsi="Times New Roman" w:cs="Times New Roman"/>
                <w:bCs/>
                <w:iCs/>
                <w:sz w:val="24"/>
                <w:szCs w:val="24"/>
              </w:rPr>
              <w:t xml:space="preserve"> переводят текст в табличную форму; составляют схемы решения задач; выводят следствия из имеющихся в условии зада</w:t>
            </w:r>
            <w:r w:rsidRPr="00323FC2">
              <w:rPr>
                <w:rFonts w:ascii="Times New Roman" w:eastAsia="Times New Roman" w:hAnsi="Times New Roman" w:cs="Times New Roman"/>
                <w:bCs/>
                <w:iCs/>
                <w:sz w:val="24"/>
                <w:szCs w:val="24"/>
              </w:rPr>
              <w:softHyphen/>
              <w:t>чи данных.</w:t>
            </w:r>
          </w:p>
          <w:p w:rsidR="00745A20" w:rsidRPr="00925E04" w:rsidRDefault="00745A20" w:rsidP="001307B5">
            <w:pPr>
              <w:spacing w:after="0" w:line="240" w:lineRule="auto"/>
              <w:ind w:left="113"/>
              <w:jc w:val="both"/>
              <w:rPr>
                <w:rFonts w:ascii="Times New Roman" w:eastAsia="Times New Roman" w:hAnsi="Times New Roman" w:cs="Times New Roman"/>
                <w:b/>
                <w:bCs/>
                <w:i/>
                <w:iCs/>
                <w:sz w:val="24"/>
                <w:szCs w:val="24"/>
              </w:rPr>
            </w:pPr>
            <w:r w:rsidRPr="00925E04">
              <w:rPr>
                <w:rFonts w:ascii="Times New Roman" w:eastAsia="Times New Roman" w:hAnsi="Times New Roman" w:cs="Times New Roman"/>
                <w:b/>
                <w:bCs/>
                <w:i/>
                <w:iCs/>
                <w:sz w:val="24"/>
                <w:szCs w:val="24"/>
              </w:rPr>
              <w:t>Регулятивные:</w:t>
            </w:r>
            <w:r w:rsidRPr="00323FC2">
              <w:rPr>
                <w:rFonts w:ascii="Times New Roman" w:eastAsia="Times New Roman" w:hAnsi="Times New Roman" w:cs="Times New Roman"/>
                <w:bCs/>
                <w:iCs/>
                <w:sz w:val="24"/>
                <w:szCs w:val="24"/>
              </w:rPr>
              <w:t xml:space="preserve"> планируют пу</w:t>
            </w:r>
            <w:r w:rsidRPr="00323FC2">
              <w:rPr>
                <w:rFonts w:ascii="Times New Roman" w:eastAsia="Times New Roman" w:hAnsi="Times New Roman" w:cs="Times New Roman"/>
                <w:bCs/>
                <w:iCs/>
                <w:sz w:val="24"/>
                <w:szCs w:val="24"/>
              </w:rPr>
              <w:softHyphen/>
              <w:t>ти достижения цели и опреде</w:t>
            </w:r>
            <w:r w:rsidRPr="00323FC2">
              <w:rPr>
                <w:rFonts w:ascii="Times New Roman" w:eastAsia="Times New Roman" w:hAnsi="Times New Roman" w:cs="Times New Roman"/>
                <w:bCs/>
                <w:iCs/>
                <w:sz w:val="24"/>
                <w:szCs w:val="24"/>
              </w:rPr>
              <w:softHyphen/>
              <w:t>ляют способы действий в рам</w:t>
            </w:r>
            <w:r w:rsidRPr="00323FC2">
              <w:rPr>
                <w:rFonts w:ascii="Times New Roman" w:eastAsia="Times New Roman" w:hAnsi="Times New Roman" w:cs="Times New Roman"/>
                <w:bCs/>
                <w:iCs/>
                <w:sz w:val="24"/>
                <w:szCs w:val="24"/>
              </w:rPr>
              <w:softHyphen/>
              <w:t>ках предложенных условий; соотносят свои действия с пла</w:t>
            </w:r>
            <w:r w:rsidRPr="00323FC2">
              <w:rPr>
                <w:rFonts w:ascii="Times New Roman" w:eastAsia="Times New Roman" w:hAnsi="Times New Roman" w:cs="Times New Roman"/>
                <w:bCs/>
                <w:iCs/>
                <w:sz w:val="24"/>
                <w:szCs w:val="24"/>
              </w:rPr>
              <w:softHyphen/>
              <w:t>нируемыми результатами; кор</w:t>
            </w:r>
            <w:r w:rsidRPr="00323FC2">
              <w:rPr>
                <w:rFonts w:ascii="Times New Roman" w:eastAsia="Times New Roman" w:hAnsi="Times New Roman" w:cs="Times New Roman"/>
                <w:bCs/>
                <w:iCs/>
                <w:sz w:val="24"/>
                <w:szCs w:val="24"/>
              </w:rPr>
              <w:softHyphen/>
              <w:t>ректируют свои действия в со</w:t>
            </w:r>
            <w:r w:rsidRPr="00323FC2">
              <w:rPr>
                <w:rFonts w:ascii="Times New Roman" w:eastAsia="Times New Roman" w:hAnsi="Times New Roman" w:cs="Times New Roman"/>
                <w:bCs/>
                <w:iCs/>
                <w:sz w:val="24"/>
                <w:szCs w:val="24"/>
              </w:rPr>
              <w:softHyphen/>
              <w:t>ответствии с изменяющейся ситуацией; оценивают правиль</w:t>
            </w:r>
            <w:r w:rsidRPr="00323FC2">
              <w:rPr>
                <w:rFonts w:ascii="Times New Roman" w:eastAsia="Times New Roman" w:hAnsi="Times New Roman" w:cs="Times New Roman"/>
                <w:bCs/>
                <w:iCs/>
                <w:sz w:val="24"/>
                <w:szCs w:val="24"/>
              </w:rPr>
              <w:softHyphen/>
              <w:t xml:space="preserve">ность поставленной задачи. </w:t>
            </w:r>
            <w:r w:rsidRPr="00925E04">
              <w:rPr>
                <w:rFonts w:ascii="Times New Roman" w:eastAsia="Times New Roman" w:hAnsi="Times New Roman" w:cs="Times New Roman"/>
                <w:b/>
                <w:bCs/>
                <w:i/>
                <w:iCs/>
                <w:sz w:val="24"/>
                <w:szCs w:val="24"/>
              </w:rPr>
              <w:lastRenderedPageBreak/>
              <w:t>Коммуникативные:</w:t>
            </w:r>
            <w:r w:rsidRPr="00323FC2">
              <w:rPr>
                <w:rFonts w:ascii="Times New Roman" w:eastAsia="Times New Roman" w:hAnsi="Times New Roman" w:cs="Times New Roman"/>
                <w:bCs/>
                <w:iCs/>
                <w:sz w:val="24"/>
                <w:szCs w:val="24"/>
              </w:rPr>
              <w:t xml:space="preserve"> выража</w:t>
            </w:r>
            <w:r w:rsidRPr="00323FC2">
              <w:rPr>
                <w:rFonts w:ascii="Times New Roman" w:eastAsia="Times New Roman" w:hAnsi="Times New Roman" w:cs="Times New Roman"/>
                <w:bCs/>
                <w:iCs/>
                <w:sz w:val="24"/>
                <w:szCs w:val="24"/>
              </w:rPr>
              <w:softHyphen/>
              <w:t>ют свои мысли с достаточной полнотой и точностью</w:t>
            </w:r>
          </w:p>
        </w:tc>
        <w:tc>
          <w:tcPr>
            <w:tcW w:w="1275" w:type="dxa"/>
          </w:tcPr>
          <w:p w:rsidR="00745A20" w:rsidRPr="00184CC2" w:rsidRDefault="00745A20" w:rsidP="001307B5">
            <w:pPr>
              <w:rPr>
                <w:rFonts w:ascii="Times New Roman" w:hAnsi="Times New Roman"/>
                <w:sz w:val="24"/>
                <w:szCs w:val="24"/>
              </w:rPr>
            </w:pPr>
          </w:p>
        </w:tc>
      </w:tr>
      <w:tr w:rsidR="00745A20" w:rsidRPr="00184CC2" w:rsidTr="00ED3D9F">
        <w:trPr>
          <w:cantSplit/>
          <w:trHeight w:val="1134"/>
        </w:trPr>
        <w:tc>
          <w:tcPr>
            <w:tcW w:w="392" w:type="dxa"/>
          </w:tcPr>
          <w:p w:rsidR="00745A20" w:rsidRDefault="00745A20" w:rsidP="001307B5">
            <w:pPr>
              <w:spacing w:after="0"/>
              <w:rPr>
                <w:rFonts w:ascii="Times New Roman" w:hAnsi="Times New Roman"/>
                <w:sz w:val="16"/>
                <w:szCs w:val="16"/>
              </w:rPr>
            </w:pPr>
            <w:r>
              <w:rPr>
                <w:rFonts w:ascii="Times New Roman" w:hAnsi="Times New Roman"/>
                <w:sz w:val="16"/>
                <w:szCs w:val="16"/>
              </w:rPr>
              <w:t>30</w:t>
            </w:r>
          </w:p>
        </w:tc>
        <w:tc>
          <w:tcPr>
            <w:tcW w:w="472" w:type="dxa"/>
            <w:textDirection w:val="btLr"/>
          </w:tcPr>
          <w:p w:rsidR="00745A20" w:rsidRPr="00184CC2" w:rsidRDefault="00745A20" w:rsidP="001307B5">
            <w:pPr>
              <w:ind w:left="113" w:right="113"/>
              <w:jc w:val="center"/>
              <w:rPr>
                <w:rFonts w:ascii="Times New Roman" w:hAnsi="Times New Roman"/>
                <w:sz w:val="24"/>
                <w:szCs w:val="24"/>
              </w:rPr>
            </w:pPr>
          </w:p>
        </w:tc>
        <w:tc>
          <w:tcPr>
            <w:tcW w:w="473" w:type="dxa"/>
            <w:textDirection w:val="btLr"/>
          </w:tcPr>
          <w:p w:rsidR="00745A20" w:rsidRPr="00184CC2" w:rsidRDefault="00745A20" w:rsidP="001307B5">
            <w:pPr>
              <w:ind w:left="113" w:right="113"/>
              <w:jc w:val="center"/>
              <w:rPr>
                <w:rFonts w:ascii="Times New Roman" w:hAnsi="Times New Roman"/>
                <w:sz w:val="24"/>
                <w:szCs w:val="24"/>
              </w:rPr>
            </w:pPr>
          </w:p>
        </w:tc>
        <w:tc>
          <w:tcPr>
            <w:tcW w:w="472" w:type="dxa"/>
            <w:textDirection w:val="btLr"/>
          </w:tcPr>
          <w:p w:rsidR="00745A20" w:rsidRPr="00184CC2" w:rsidRDefault="00745A20" w:rsidP="001307B5">
            <w:pPr>
              <w:ind w:left="113" w:right="113"/>
              <w:jc w:val="center"/>
              <w:rPr>
                <w:rFonts w:ascii="Times New Roman" w:hAnsi="Times New Roman"/>
                <w:sz w:val="24"/>
                <w:szCs w:val="24"/>
              </w:rPr>
            </w:pPr>
          </w:p>
        </w:tc>
        <w:tc>
          <w:tcPr>
            <w:tcW w:w="473" w:type="dxa"/>
            <w:textDirection w:val="btLr"/>
          </w:tcPr>
          <w:p w:rsidR="00745A20" w:rsidRPr="00184CC2" w:rsidRDefault="00745A20" w:rsidP="001307B5">
            <w:pPr>
              <w:ind w:left="113" w:right="113"/>
              <w:jc w:val="center"/>
              <w:rPr>
                <w:rFonts w:ascii="Times New Roman" w:hAnsi="Times New Roman"/>
                <w:sz w:val="24"/>
                <w:szCs w:val="24"/>
              </w:rPr>
            </w:pPr>
          </w:p>
        </w:tc>
        <w:tc>
          <w:tcPr>
            <w:tcW w:w="472" w:type="dxa"/>
            <w:textDirection w:val="btLr"/>
          </w:tcPr>
          <w:p w:rsidR="00745A20" w:rsidRPr="00184CC2" w:rsidRDefault="00745A20" w:rsidP="001307B5">
            <w:pPr>
              <w:ind w:left="113" w:right="113"/>
              <w:jc w:val="center"/>
              <w:rPr>
                <w:rFonts w:ascii="Times New Roman" w:hAnsi="Times New Roman"/>
                <w:sz w:val="24"/>
                <w:szCs w:val="24"/>
              </w:rPr>
            </w:pPr>
          </w:p>
        </w:tc>
        <w:tc>
          <w:tcPr>
            <w:tcW w:w="473" w:type="dxa"/>
            <w:textDirection w:val="btLr"/>
          </w:tcPr>
          <w:p w:rsidR="00745A20" w:rsidRPr="00184CC2" w:rsidRDefault="00745A20" w:rsidP="001307B5">
            <w:pPr>
              <w:ind w:left="113" w:right="113"/>
              <w:jc w:val="center"/>
              <w:rPr>
                <w:rFonts w:ascii="Times New Roman" w:hAnsi="Times New Roman"/>
                <w:sz w:val="24"/>
                <w:szCs w:val="24"/>
              </w:rPr>
            </w:pPr>
          </w:p>
        </w:tc>
        <w:tc>
          <w:tcPr>
            <w:tcW w:w="2302" w:type="dxa"/>
          </w:tcPr>
          <w:p w:rsidR="00745A20" w:rsidRPr="00323FC2" w:rsidRDefault="00745A20" w:rsidP="001307B5">
            <w:pPr>
              <w:pStyle w:val="2"/>
              <w:rPr>
                <w:rFonts w:ascii="Times New Roman" w:eastAsia="Times New Roman" w:hAnsi="Times New Roman" w:cs="Times New Roman"/>
                <w:bCs/>
                <w:sz w:val="24"/>
                <w:szCs w:val="24"/>
              </w:rPr>
            </w:pPr>
            <w:r w:rsidRPr="00F976EF">
              <w:rPr>
                <w:rFonts w:ascii="Times New Roman" w:eastAsia="Times New Roman" w:hAnsi="Times New Roman" w:cs="Times New Roman"/>
                <w:bCs/>
                <w:color w:val="auto"/>
                <w:sz w:val="24"/>
                <w:szCs w:val="24"/>
              </w:rPr>
              <w:t>Создание движущих</w:t>
            </w:r>
            <w:r w:rsidRPr="00F976EF">
              <w:rPr>
                <w:rFonts w:ascii="Times New Roman" w:eastAsia="Times New Roman" w:hAnsi="Times New Roman" w:cs="Times New Roman"/>
                <w:bCs/>
                <w:color w:val="auto"/>
                <w:sz w:val="24"/>
                <w:szCs w:val="24"/>
              </w:rPr>
              <w:softHyphen/>
              <w:t>ся изобра</w:t>
            </w:r>
            <w:r w:rsidRPr="00F976EF">
              <w:rPr>
                <w:rFonts w:ascii="Times New Roman" w:eastAsia="Times New Roman" w:hAnsi="Times New Roman" w:cs="Times New Roman"/>
                <w:bCs/>
                <w:color w:val="auto"/>
                <w:sz w:val="24"/>
                <w:szCs w:val="24"/>
              </w:rPr>
              <w:softHyphen/>
            </w:r>
            <w:r w:rsidR="00F976EF">
              <w:rPr>
                <w:rFonts w:ascii="Times New Roman" w:eastAsia="Times New Roman" w:hAnsi="Times New Roman" w:cs="Times New Roman"/>
                <w:bCs/>
                <w:color w:val="auto"/>
                <w:sz w:val="24"/>
                <w:szCs w:val="24"/>
              </w:rPr>
              <w:t>жений</w:t>
            </w:r>
          </w:p>
        </w:tc>
        <w:tc>
          <w:tcPr>
            <w:tcW w:w="708" w:type="dxa"/>
          </w:tcPr>
          <w:p w:rsidR="00745A20" w:rsidRDefault="00745A20" w:rsidP="001307B5">
            <w:pPr>
              <w:rPr>
                <w:rFonts w:ascii="Times New Roman" w:hAnsi="Times New Roman"/>
                <w:sz w:val="24"/>
                <w:szCs w:val="24"/>
              </w:rPr>
            </w:pPr>
            <w:r>
              <w:rPr>
                <w:rFonts w:ascii="Times New Roman" w:hAnsi="Times New Roman"/>
                <w:sz w:val="24"/>
                <w:szCs w:val="24"/>
              </w:rPr>
              <w:t>1</w:t>
            </w:r>
          </w:p>
        </w:tc>
        <w:tc>
          <w:tcPr>
            <w:tcW w:w="3686" w:type="dxa"/>
          </w:tcPr>
          <w:p w:rsidR="00745A20" w:rsidRPr="00925E04" w:rsidRDefault="00745A20" w:rsidP="001307B5">
            <w:pPr>
              <w:spacing w:after="0" w:line="240" w:lineRule="auto"/>
              <w:ind w:left="113"/>
              <w:jc w:val="both"/>
              <w:rPr>
                <w:rFonts w:ascii="Times New Roman" w:eastAsia="Times New Roman" w:hAnsi="Times New Roman" w:cs="Times New Roman"/>
                <w:bCs/>
                <w:i/>
                <w:iCs/>
                <w:sz w:val="24"/>
                <w:szCs w:val="24"/>
              </w:rPr>
            </w:pPr>
            <w:r w:rsidRPr="00925E04">
              <w:rPr>
                <w:rFonts w:ascii="Times New Roman" w:eastAsia="Times New Roman" w:hAnsi="Times New Roman" w:cs="Times New Roman"/>
                <w:bCs/>
                <w:i/>
                <w:iCs/>
                <w:sz w:val="24"/>
                <w:szCs w:val="24"/>
              </w:rPr>
              <w:t>Научатся:</w:t>
            </w:r>
            <w:r w:rsidRPr="00323FC2">
              <w:rPr>
                <w:rFonts w:ascii="Times New Roman" w:eastAsia="Times New Roman" w:hAnsi="Times New Roman" w:cs="Times New Roman"/>
                <w:bCs/>
                <w:sz w:val="24"/>
                <w:szCs w:val="24"/>
              </w:rPr>
              <w:t xml:space="preserve"> запус</w:t>
            </w:r>
            <w:r w:rsidRPr="00323FC2">
              <w:rPr>
                <w:rFonts w:ascii="Times New Roman" w:eastAsia="Times New Roman" w:hAnsi="Times New Roman" w:cs="Times New Roman"/>
                <w:bCs/>
                <w:sz w:val="24"/>
                <w:szCs w:val="24"/>
              </w:rPr>
              <w:softHyphen/>
              <w:t>кать редактор пре</w:t>
            </w:r>
            <w:r w:rsidRPr="00323FC2">
              <w:rPr>
                <w:rFonts w:ascii="Times New Roman" w:eastAsia="Times New Roman" w:hAnsi="Times New Roman" w:cs="Times New Roman"/>
                <w:bCs/>
                <w:sz w:val="24"/>
                <w:szCs w:val="24"/>
              </w:rPr>
              <w:softHyphen/>
              <w:t>зентаций; поме</w:t>
            </w:r>
            <w:r w:rsidRPr="00323FC2">
              <w:rPr>
                <w:rFonts w:ascii="Times New Roman" w:eastAsia="Times New Roman" w:hAnsi="Times New Roman" w:cs="Times New Roman"/>
                <w:bCs/>
                <w:sz w:val="24"/>
                <w:szCs w:val="24"/>
              </w:rPr>
              <w:softHyphen/>
              <w:t>щать на слайд ранее подготов</w:t>
            </w:r>
            <w:r w:rsidRPr="00323FC2">
              <w:rPr>
                <w:rFonts w:ascii="Times New Roman" w:eastAsia="Times New Roman" w:hAnsi="Times New Roman" w:cs="Times New Roman"/>
                <w:bCs/>
                <w:sz w:val="24"/>
                <w:szCs w:val="24"/>
              </w:rPr>
              <w:softHyphen/>
              <w:t>ленные рисунки; настраивать и про</w:t>
            </w:r>
            <w:r w:rsidRPr="00323FC2">
              <w:rPr>
                <w:rFonts w:ascii="Times New Roman" w:eastAsia="Times New Roman" w:hAnsi="Times New Roman" w:cs="Times New Roman"/>
                <w:bCs/>
                <w:sz w:val="24"/>
                <w:szCs w:val="24"/>
              </w:rPr>
              <w:softHyphen/>
              <w:t>сматривать анима</w:t>
            </w:r>
            <w:r w:rsidRPr="00323FC2">
              <w:rPr>
                <w:rFonts w:ascii="Times New Roman" w:eastAsia="Times New Roman" w:hAnsi="Times New Roman" w:cs="Times New Roman"/>
                <w:bCs/>
                <w:sz w:val="24"/>
                <w:szCs w:val="24"/>
              </w:rPr>
              <w:softHyphen/>
              <w:t>цию; сохранять ре</w:t>
            </w:r>
            <w:r w:rsidRPr="00323FC2">
              <w:rPr>
                <w:rFonts w:ascii="Times New Roman" w:eastAsia="Times New Roman" w:hAnsi="Times New Roman" w:cs="Times New Roman"/>
                <w:bCs/>
                <w:sz w:val="24"/>
                <w:szCs w:val="24"/>
              </w:rPr>
              <w:softHyphen/>
              <w:t>зультаты работы в редакторе пре</w:t>
            </w:r>
            <w:r w:rsidRPr="00323FC2">
              <w:rPr>
                <w:rFonts w:ascii="Times New Roman" w:eastAsia="Times New Roman" w:hAnsi="Times New Roman" w:cs="Times New Roman"/>
                <w:bCs/>
                <w:sz w:val="24"/>
                <w:szCs w:val="24"/>
              </w:rPr>
              <w:softHyphen/>
              <w:t>зентаций.</w:t>
            </w:r>
            <w:r w:rsidRPr="00323FC2">
              <w:rPr>
                <w:rFonts w:ascii="Times New Roman" w:eastAsia="Times New Roman" w:hAnsi="Times New Roman" w:cs="Times New Roman"/>
                <w:bCs/>
                <w:iCs/>
                <w:sz w:val="24"/>
                <w:szCs w:val="24"/>
              </w:rPr>
              <w:t xml:space="preserve"> </w:t>
            </w:r>
            <w:r w:rsidRPr="00925E04">
              <w:rPr>
                <w:rFonts w:ascii="Times New Roman" w:eastAsia="Times New Roman" w:hAnsi="Times New Roman" w:cs="Times New Roman"/>
                <w:bCs/>
                <w:i/>
                <w:iCs/>
                <w:sz w:val="24"/>
                <w:szCs w:val="24"/>
              </w:rPr>
              <w:t>Получат возмож</w:t>
            </w:r>
            <w:r w:rsidRPr="00925E04">
              <w:rPr>
                <w:rFonts w:ascii="Times New Roman" w:eastAsia="Times New Roman" w:hAnsi="Times New Roman" w:cs="Times New Roman"/>
                <w:bCs/>
                <w:i/>
                <w:iCs/>
                <w:sz w:val="24"/>
                <w:szCs w:val="24"/>
              </w:rPr>
              <w:softHyphen/>
              <w:t>ность:</w:t>
            </w:r>
            <w:r w:rsidRPr="00323FC2">
              <w:rPr>
                <w:rFonts w:ascii="Times New Roman" w:eastAsia="Times New Roman" w:hAnsi="Times New Roman" w:cs="Times New Roman"/>
                <w:bCs/>
                <w:sz w:val="24"/>
                <w:szCs w:val="24"/>
              </w:rPr>
              <w:t xml:space="preserve"> научиться создавать на задан</w:t>
            </w:r>
            <w:r w:rsidRPr="00323FC2">
              <w:rPr>
                <w:rFonts w:ascii="Times New Roman" w:eastAsia="Times New Roman" w:hAnsi="Times New Roman" w:cs="Times New Roman"/>
                <w:bCs/>
                <w:sz w:val="24"/>
                <w:szCs w:val="24"/>
              </w:rPr>
              <w:softHyphen/>
              <w:t xml:space="preserve">ную </w:t>
            </w:r>
            <w:r>
              <w:rPr>
                <w:rFonts w:ascii="Times New Roman" w:eastAsia="Times New Roman" w:hAnsi="Times New Roman" w:cs="Times New Roman"/>
                <w:bCs/>
                <w:sz w:val="24"/>
                <w:szCs w:val="24"/>
              </w:rPr>
              <w:t>тему мульти</w:t>
            </w:r>
            <w:r>
              <w:rPr>
                <w:rFonts w:ascii="Times New Roman" w:eastAsia="Times New Roman" w:hAnsi="Times New Roman" w:cs="Times New Roman"/>
                <w:bCs/>
                <w:sz w:val="24"/>
                <w:szCs w:val="24"/>
              </w:rPr>
              <w:softHyphen/>
              <w:t>медийную презен</w:t>
            </w:r>
            <w:r w:rsidRPr="00323FC2">
              <w:rPr>
                <w:rFonts w:ascii="Times New Roman" w:eastAsia="Times New Roman" w:hAnsi="Times New Roman" w:cs="Times New Roman"/>
                <w:bCs/>
                <w:sz w:val="24"/>
                <w:szCs w:val="24"/>
              </w:rPr>
              <w:t>тацию, слайды которой содержат графические изоб</w:t>
            </w:r>
            <w:r w:rsidRPr="00323FC2">
              <w:rPr>
                <w:rFonts w:ascii="Times New Roman" w:eastAsia="Times New Roman" w:hAnsi="Times New Roman" w:cs="Times New Roman"/>
                <w:bCs/>
                <w:sz w:val="24"/>
                <w:szCs w:val="24"/>
              </w:rPr>
              <w:softHyphen/>
              <w:t>ражения, анимацию</w:t>
            </w:r>
            <w:r w:rsidR="00F8783F">
              <w:rPr>
                <w:rFonts w:ascii="Times New Roman" w:eastAsia="Times New Roman" w:hAnsi="Times New Roman" w:cs="Times New Roman"/>
                <w:bCs/>
                <w:sz w:val="24"/>
                <w:szCs w:val="24"/>
              </w:rPr>
              <w:t>.</w:t>
            </w:r>
          </w:p>
        </w:tc>
        <w:tc>
          <w:tcPr>
            <w:tcW w:w="4678" w:type="dxa"/>
          </w:tcPr>
          <w:p w:rsidR="00745A20" w:rsidRDefault="00745A20" w:rsidP="001307B5">
            <w:pPr>
              <w:spacing w:after="0" w:line="240" w:lineRule="auto"/>
              <w:ind w:left="113"/>
              <w:jc w:val="both"/>
              <w:rPr>
                <w:rFonts w:ascii="Times New Roman" w:eastAsia="Times New Roman" w:hAnsi="Times New Roman" w:cs="Times New Roman"/>
                <w:bCs/>
                <w:sz w:val="24"/>
                <w:szCs w:val="24"/>
              </w:rPr>
            </w:pPr>
            <w:r w:rsidRPr="00925E04">
              <w:rPr>
                <w:rFonts w:ascii="Times New Roman" w:eastAsia="Times New Roman" w:hAnsi="Times New Roman" w:cs="Times New Roman"/>
                <w:b/>
                <w:bCs/>
                <w:i/>
                <w:iCs/>
                <w:sz w:val="24"/>
                <w:szCs w:val="24"/>
              </w:rPr>
              <w:t>Познавательные:</w:t>
            </w:r>
            <w:r w:rsidRPr="00323FC2">
              <w:rPr>
                <w:rFonts w:ascii="Times New Roman" w:eastAsia="Times New Roman" w:hAnsi="Times New Roman" w:cs="Times New Roman"/>
                <w:bCs/>
                <w:sz w:val="24"/>
                <w:szCs w:val="24"/>
              </w:rPr>
              <w:t xml:space="preserve"> работают с информацией разного вида: текстовой, графической; осо</w:t>
            </w:r>
            <w:r w:rsidRPr="00323FC2">
              <w:rPr>
                <w:rFonts w:ascii="Times New Roman" w:eastAsia="Times New Roman" w:hAnsi="Times New Roman" w:cs="Times New Roman"/>
                <w:bCs/>
                <w:sz w:val="24"/>
                <w:szCs w:val="24"/>
              </w:rPr>
              <w:softHyphen/>
              <w:t>знанно и произвольно строят речевое высказывание в устной и письменной форме.</w:t>
            </w:r>
          </w:p>
          <w:p w:rsidR="00745A20" w:rsidRPr="00323FC2" w:rsidRDefault="00745A20" w:rsidP="001307B5">
            <w:pPr>
              <w:spacing w:after="0" w:line="240" w:lineRule="auto"/>
              <w:ind w:left="113"/>
              <w:jc w:val="both"/>
              <w:rPr>
                <w:rFonts w:ascii="Times New Roman" w:eastAsia="Times New Roman" w:hAnsi="Times New Roman" w:cs="Times New Roman"/>
                <w:sz w:val="24"/>
                <w:szCs w:val="24"/>
              </w:rPr>
            </w:pPr>
            <w:r w:rsidRPr="00323FC2">
              <w:rPr>
                <w:rFonts w:ascii="Times New Roman" w:eastAsia="Times New Roman" w:hAnsi="Times New Roman" w:cs="Times New Roman"/>
                <w:bCs/>
                <w:sz w:val="24"/>
                <w:szCs w:val="24"/>
              </w:rPr>
              <w:t xml:space="preserve"> </w:t>
            </w:r>
            <w:r w:rsidRPr="00925E04">
              <w:rPr>
                <w:rFonts w:ascii="Times New Roman" w:eastAsia="Times New Roman" w:hAnsi="Times New Roman" w:cs="Times New Roman"/>
                <w:b/>
                <w:bCs/>
                <w:i/>
                <w:iCs/>
                <w:sz w:val="24"/>
                <w:szCs w:val="24"/>
              </w:rPr>
              <w:t>Регулятивные:</w:t>
            </w:r>
            <w:r w:rsidRPr="00323FC2">
              <w:rPr>
                <w:rFonts w:ascii="Times New Roman" w:eastAsia="Times New Roman" w:hAnsi="Times New Roman" w:cs="Times New Roman"/>
                <w:bCs/>
                <w:sz w:val="24"/>
                <w:szCs w:val="24"/>
              </w:rPr>
              <w:t xml:space="preserve"> принимают и сохраняют учебную задачу; планируют свое действие в со</w:t>
            </w:r>
            <w:r w:rsidRPr="00323FC2">
              <w:rPr>
                <w:rFonts w:ascii="Times New Roman" w:eastAsia="Times New Roman" w:hAnsi="Times New Roman" w:cs="Times New Roman"/>
                <w:bCs/>
                <w:sz w:val="24"/>
                <w:szCs w:val="24"/>
              </w:rPr>
              <w:softHyphen/>
              <w:t>ответствии с поставленной задачей и условиями ее реали</w:t>
            </w:r>
            <w:r w:rsidRPr="00323FC2">
              <w:rPr>
                <w:rFonts w:ascii="Times New Roman" w:eastAsia="Times New Roman" w:hAnsi="Times New Roman" w:cs="Times New Roman"/>
                <w:bCs/>
                <w:sz w:val="24"/>
                <w:szCs w:val="24"/>
              </w:rPr>
              <w:softHyphen/>
              <w:t>зации, в том числе и во внутрен</w:t>
            </w:r>
            <w:r>
              <w:rPr>
                <w:rFonts w:ascii="Times New Roman" w:eastAsia="Times New Roman" w:hAnsi="Times New Roman" w:cs="Times New Roman"/>
                <w:bCs/>
                <w:sz w:val="24"/>
                <w:szCs w:val="24"/>
              </w:rPr>
              <w:t>н</w:t>
            </w:r>
            <w:r w:rsidRPr="00323FC2">
              <w:rPr>
                <w:rFonts w:ascii="Times New Roman" w:eastAsia="Times New Roman" w:hAnsi="Times New Roman" w:cs="Times New Roman"/>
                <w:bCs/>
                <w:sz w:val="24"/>
                <w:szCs w:val="24"/>
              </w:rPr>
              <w:t>ем плане.</w:t>
            </w:r>
          </w:p>
          <w:p w:rsidR="00745A20" w:rsidRPr="00925E04" w:rsidRDefault="00745A20" w:rsidP="001307B5">
            <w:pPr>
              <w:spacing w:after="0" w:line="240" w:lineRule="auto"/>
              <w:ind w:left="113"/>
              <w:jc w:val="both"/>
              <w:rPr>
                <w:rFonts w:ascii="Times New Roman" w:eastAsia="Times New Roman" w:hAnsi="Times New Roman" w:cs="Times New Roman"/>
                <w:b/>
                <w:bCs/>
                <w:i/>
                <w:iCs/>
                <w:sz w:val="24"/>
                <w:szCs w:val="24"/>
              </w:rPr>
            </w:pPr>
            <w:r w:rsidRPr="00925E04">
              <w:rPr>
                <w:rFonts w:ascii="Times New Roman" w:eastAsia="Times New Roman" w:hAnsi="Times New Roman" w:cs="Times New Roman"/>
                <w:b/>
                <w:bCs/>
                <w:i/>
                <w:iCs/>
                <w:sz w:val="24"/>
                <w:szCs w:val="24"/>
              </w:rPr>
              <w:t>Коммуникативные:</w:t>
            </w:r>
            <w:r w:rsidRPr="00323FC2">
              <w:rPr>
                <w:rFonts w:ascii="Times New Roman" w:eastAsia="Times New Roman" w:hAnsi="Times New Roman" w:cs="Times New Roman"/>
                <w:bCs/>
                <w:sz w:val="24"/>
                <w:szCs w:val="24"/>
              </w:rPr>
              <w:t xml:space="preserve"> адекватно используют речевые средства для решения различных ком</w:t>
            </w:r>
            <w:r w:rsidRPr="00323FC2">
              <w:rPr>
                <w:rFonts w:ascii="Times New Roman" w:eastAsia="Times New Roman" w:hAnsi="Times New Roman" w:cs="Times New Roman"/>
                <w:bCs/>
                <w:sz w:val="24"/>
                <w:szCs w:val="24"/>
              </w:rPr>
              <w:softHyphen/>
              <w:t>муникативных задач</w:t>
            </w:r>
          </w:p>
        </w:tc>
        <w:tc>
          <w:tcPr>
            <w:tcW w:w="1275" w:type="dxa"/>
          </w:tcPr>
          <w:p w:rsidR="00745A20" w:rsidRPr="00184CC2" w:rsidRDefault="00745A20" w:rsidP="001307B5">
            <w:pPr>
              <w:rPr>
                <w:rFonts w:ascii="Times New Roman" w:hAnsi="Times New Roman"/>
                <w:sz w:val="24"/>
                <w:szCs w:val="24"/>
              </w:rPr>
            </w:pPr>
          </w:p>
        </w:tc>
      </w:tr>
      <w:tr w:rsidR="00745A20" w:rsidRPr="00184CC2" w:rsidTr="00ED3D9F">
        <w:trPr>
          <w:cantSplit/>
          <w:trHeight w:val="1134"/>
        </w:trPr>
        <w:tc>
          <w:tcPr>
            <w:tcW w:w="392" w:type="dxa"/>
          </w:tcPr>
          <w:p w:rsidR="00745A20" w:rsidRDefault="00745A20" w:rsidP="001307B5">
            <w:pPr>
              <w:spacing w:after="0"/>
              <w:rPr>
                <w:rFonts w:ascii="Times New Roman" w:hAnsi="Times New Roman"/>
                <w:sz w:val="16"/>
                <w:szCs w:val="16"/>
              </w:rPr>
            </w:pPr>
            <w:r>
              <w:rPr>
                <w:rFonts w:ascii="Times New Roman" w:hAnsi="Times New Roman"/>
                <w:sz w:val="16"/>
                <w:szCs w:val="16"/>
              </w:rPr>
              <w:t>31</w:t>
            </w:r>
          </w:p>
        </w:tc>
        <w:tc>
          <w:tcPr>
            <w:tcW w:w="472" w:type="dxa"/>
            <w:textDirection w:val="btLr"/>
          </w:tcPr>
          <w:p w:rsidR="00745A20" w:rsidRPr="00184CC2" w:rsidRDefault="00745A20" w:rsidP="001307B5">
            <w:pPr>
              <w:ind w:left="113" w:right="113"/>
              <w:jc w:val="center"/>
              <w:rPr>
                <w:rFonts w:ascii="Times New Roman" w:hAnsi="Times New Roman"/>
                <w:sz w:val="24"/>
                <w:szCs w:val="24"/>
              </w:rPr>
            </w:pPr>
          </w:p>
        </w:tc>
        <w:tc>
          <w:tcPr>
            <w:tcW w:w="473" w:type="dxa"/>
            <w:textDirection w:val="btLr"/>
          </w:tcPr>
          <w:p w:rsidR="00745A20" w:rsidRPr="00184CC2" w:rsidRDefault="00745A20" w:rsidP="001307B5">
            <w:pPr>
              <w:ind w:left="113" w:right="113"/>
              <w:jc w:val="center"/>
              <w:rPr>
                <w:rFonts w:ascii="Times New Roman" w:hAnsi="Times New Roman"/>
                <w:sz w:val="24"/>
                <w:szCs w:val="24"/>
              </w:rPr>
            </w:pPr>
          </w:p>
        </w:tc>
        <w:tc>
          <w:tcPr>
            <w:tcW w:w="472" w:type="dxa"/>
            <w:textDirection w:val="btLr"/>
          </w:tcPr>
          <w:p w:rsidR="00745A20" w:rsidRPr="00184CC2" w:rsidRDefault="00745A20" w:rsidP="001307B5">
            <w:pPr>
              <w:ind w:left="113" w:right="113"/>
              <w:jc w:val="center"/>
              <w:rPr>
                <w:rFonts w:ascii="Times New Roman" w:hAnsi="Times New Roman"/>
                <w:sz w:val="24"/>
                <w:szCs w:val="24"/>
              </w:rPr>
            </w:pPr>
          </w:p>
        </w:tc>
        <w:tc>
          <w:tcPr>
            <w:tcW w:w="473" w:type="dxa"/>
            <w:textDirection w:val="btLr"/>
          </w:tcPr>
          <w:p w:rsidR="00745A20" w:rsidRPr="00184CC2" w:rsidRDefault="00745A20" w:rsidP="001307B5">
            <w:pPr>
              <w:ind w:left="113" w:right="113"/>
              <w:jc w:val="center"/>
              <w:rPr>
                <w:rFonts w:ascii="Times New Roman" w:hAnsi="Times New Roman"/>
                <w:sz w:val="24"/>
                <w:szCs w:val="24"/>
              </w:rPr>
            </w:pPr>
          </w:p>
        </w:tc>
        <w:tc>
          <w:tcPr>
            <w:tcW w:w="472" w:type="dxa"/>
            <w:textDirection w:val="btLr"/>
          </w:tcPr>
          <w:p w:rsidR="00745A20" w:rsidRPr="00184CC2" w:rsidRDefault="00745A20" w:rsidP="001307B5">
            <w:pPr>
              <w:ind w:left="113" w:right="113"/>
              <w:jc w:val="center"/>
              <w:rPr>
                <w:rFonts w:ascii="Times New Roman" w:hAnsi="Times New Roman"/>
                <w:sz w:val="24"/>
                <w:szCs w:val="24"/>
              </w:rPr>
            </w:pPr>
          </w:p>
        </w:tc>
        <w:tc>
          <w:tcPr>
            <w:tcW w:w="473" w:type="dxa"/>
            <w:textDirection w:val="btLr"/>
          </w:tcPr>
          <w:p w:rsidR="00745A20" w:rsidRPr="00184CC2" w:rsidRDefault="00745A20" w:rsidP="001307B5">
            <w:pPr>
              <w:ind w:left="113" w:right="113"/>
              <w:jc w:val="center"/>
              <w:rPr>
                <w:rFonts w:ascii="Times New Roman" w:hAnsi="Times New Roman"/>
                <w:sz w:val="24"/>
                <w:szCs w:val="24"/>
              </w:rPr>
            </w:pPr>
          </w:p>
        </w:tc>
        <w:tc>
          <w:tcPr>
            <w:tcW w:w="2302" w:type="dxa"/>
          </w:tcPr>
          <w:p w:rsidR="00745A20" w:rsidRPr="00323FC2" w:rsidRDefault="00745A20" w:rsidP="001307B5">
            <w:pPr>
              <w:pStyle w:val="2"/>
              <w:rPr>
                <w:rFonts w:ascii="Times New Roman" w:eastAsia="Times New Roman" w:hAnsi="Times New Roman" w:cs="Times New Roman"/>
                <w:bCs/>
                <w:sz w:val="24"/>
                <w:szCs w:val="24"/>
              </w:rPr>
            </w:pPr>
            <w:r w:rsidRPr="00F976EF">
              <w:rPr>
                <w:rFonts w:ascii="Times New Roman" w:eastAsia="Times New Roman" w:hAnsi="Times New Roman" w:cs="Times New Roman"/>
                <w:bCs/>
                <w:color w:val="auto"/>
                <w:sz w:val="24"/>
                <w:szCs w:val="24"/>
              </w:rPr>
              <w:t>Создание анимации по соб</w:t>
            </w:r>
            <w:r w:rsidRPr="00F976EF">
              <w:rPr>
                <w:rFonts w:ascii="Times New Roman" w:eastAsia="Times New Roman" w:hAnsi="Times New Roman" w:cs="Times New Roman"/>
                <w:bCs/>
                <w:color w:val="auto"/>
                <w:sz w:val="24"/>
                <w:szCs w:val="24"/>
              </w:rPr>
              <w:softHyphen/>
              <w:t>ственному замыслу</w:t>
            </w:r>
          </w:p>
        </w:tc>
        <w:tc>
          <w:tcPr>
            <w:tcW w:w="708" w:type="dxa"/>
          </w:tcPr>
          <w:p w:rsidR="00745A20" w:rsidRDefault="00745A20" w:rsidP="001307B5">
            <w:pPr>
              <w:rPr>
                <w:rFonts w:ascii="Times New Roman" w:hAnsi="Times New Roman"/>
                <w:sz w:val="24"/>
                <w:szCs w:val="24"/>
              </w:rPr>
            </w:pPr>
            <w:r>
              <w:rPr>
                <w:rFonts w:ascii="Times New Roman" w:hAnsi="Times New Roman"/>
                <w:sz w:val="24"/>
                <w:szCs w:val="24"/>
              </w:rPr>
              <w:t>1</w:t>
            </w:r>
          </w:p>
        </w:tc>
        <w:tc>
          <w:tcPr>
            <w:tcW w:w="3686" w:type="dxa"/>
          </w:tcPr>
          <w:p w:rsidR="00745A20" w:rsidRPr="00323FC2" w:rsidRDefault="00745A20" w:rsidP="001307B5">
            <w:pPr>
              <w:spacing w:after="0" w:line="240" w:lineRule="auto"/>
              <w:ind w:left="113"/>
              <w:jc w:val="both"/>
              <w:rPr>
                <w:rFonts w:ascii="Times New Roman" w:eastAsia="Times New Roman" w:hAnsi="Times New Roman" w:cs="Times New Roman"/>
                <w:sz w:val="24"/>
                <w:szCs w:val="24"/>
              </w:rPr>
            </w:pPr>
            <w:r w:rsidRPr="001B5769">
              <w:rPr>
                <w:rFonts w:ascii="Times New Roman" w:eastAsia="Times New Roman" w:hAnsi="Times New Roman" w:cs="Times New Roman"/>
                <w:bCs/>
                <w:i/>
                <w:iCs/>
                <w:sz w:val="24"/>
                <w:szCs w:val="24"/>
              </w:rPr>
              <w:t>Научатся:</w:t>
            </w:r>
            <w:r w:rsidRPr="00323FC2">
              <w:rPr>
                <w:rFonts w:ascii="Times New Roman" w:eastAsia="Times New Roman" w:hAnsi="Times New Roman" w:cs="Times New Roman"/>
                <w:bCs/>
                <w:sz w:val="24"/>
                <w:szCs w:val="24"/>
              </w:rPr>
              <w:t xml:space="preserve"> созда</w:t>
            </w:r>
            <w:r w:rsidRPr="00323FC2">
              <w:rPr>
                <w:rFonts w:ascii="Times New Roman" w:eastAsia="Times New Roman" w:hAnsi="Times New Roman" w:cs="Times New Roman"/>
                <w:bCs/>
                <w:sz w:val="24"/>
                <w:szCs w:val="24"/>
              </w:rPr>
              <w:softHyphen/>
              <w:t>вать анимации по собственному замыслу.</w:t>
            </w:r>
          </w:p>
          <w:p w:rsidR="00745A20" w:rsidRPr="00925E04" w:rsidRDefault="00745A20" w:rsidP="001307B5">
            <w:pPr>
              <w:spacing w:after="0" w:line="240" w:lineRule="auto"/>
              <w:ind w:left="113"/>
              <w:jc w:val="both"/>
              <w:rPr>
                <w:rFonts w:ascii="Times New Roman" w:eastAsia="Times New Roman" w:hAnsi="Times New Roman" w:cs="Times New Roman"/>
                <w:bCs/>
                <w:i/>
                <w:iCs/>
                <w:sz w:val="24"/>
                <w:szCs w:val="24"/>
              </w:rPr>
            </w:pPr>
            <w:r w:rsidRPr="001B5769">
              <w:rPr>
                <w:rFonts w:ascii="Times New Roman" w:eastAsia="Times New Roman" w:hAnsi="Times New Roman" w:cs="Times New Roman"/>
                <w:bCs/>
                <w:i/>
                <w:iCs/>
                <w:sz w:val="24"/>
                <w:szCs w:val="24"/>
              </w:rPr>
              <w:t>Получат возмож</w:t>
            </w:r>
            <w:r w:rsidRPr="001B5769">
              <w:rPr>
                <w:rFonts w:ascii="Times New Roman" w:eastAsia="Times New Roman" w:hAnsi="Times New Roman" w:cs="Times New Roman"/>
                <w:bCs/>
                <w:i/>
                <w:iCs/>
                <w:sz w:val="24"/>
                <w:szCs w:val="24"/>
              </w:rPr>
              <w:softHyphen/>
              <w:t>ность:</w:t>
            </w:r>
            <w:r w:rsidRPr="00323FC2">
              <w:rPr>
                <w:rFonts w:ascii="Times New Roman" w:eastAsia="Times New Roman" w:hAnsi="Times New Roman" w:cs="Times New Roman"/>
                <w:bCs/>
                <w:sz w:val="24"/>
                <w:szCs w:val="24"/>
              </w:rPr>
              <w:t xml:space="preserve"> выбирать форму представле</w:t>
            </w:r>
            <w:r w:rsidRPr="00323FC2">
              <w:rPr>
                <w:rFonts w:ascii="Times New Roman" w:eastAsia="Times New Roman" w:hAnsi="Times New Roman" w:cs="Times New Roman"/>
                <w:bCs/>
                <w:sz w:val="24"/>
                <w:szCs w:val="24"/>
              </w:rPr>
              <w:softHyphen/>
              <w:t>ния данных в соот</w:t>
            </w:r>
            <w:r w:rsidRPr="00323FC2">
              <w:rPr>
                <w:rFonts w:ascii="Times New Roman" w:eastAsia="Times New Roman" w:hAnsi="Times New Roman" w:cs="Times New Roman"/>
                <w:bCs/>
                <w:sz w:val="24"/>
                <w:szCs w:val="24"/>
              </w:rPr>
              <w:softHyphen/>
              <w:t>ветствии с постав</w:t>
            </w:r>
            <w:r w:rsidRPr="00323FC2">
              <w:rPr>
                <w:rFonts w:ascii="Times New Roman" w:eastAsia="Times New Roman" w:hAnsi="Times New Roman" w:cs="Times New Roman"/>
                <w:bCs/>
                <w:sz w:val="24"/>
                <w:szCs w:val="24"/>
              </w:rPr>
              <w:softHyphen/>
              <w:t>ленной задачей</w:t>
            </w:r>
            <w:r w:rsidR="00F8783F">
              <w:rPr>
                <w:rFonts w:ascii="Times New Roman" w:eastAsia="Times New Roman" w:hAnsi="Times New Roman" w:cs="Times New Roman"/>
                <w:bCs/>
                <w:sz w:val="24"/>
                <w:szCs w:val="24"/>
              </w:rPr>
              <w:t>.</w:t>
            </w:r>
          </w:p>
        </w:tc>
        <w:tc>
          <w:tcPr>
            <w:tcW w:w="4678" w:type="dxa"/>
          </w:tcPr>
          <w:p w:rsidR="00745A20" w:rsidRPr="00323FC2" w:rsidRDefault="00745A20" w:rsidP="001307B5">
            <w:pPr>
              <w:spacing w:after="0" w:line="240" w:lineRule="auto"/>
              <w:ind w:left="113"/>
              <w:jc w:val="both"/>
              <w:rPr>
                <w:rFonts w:ascii="Times New Roman" w:eastAsia="Times New Roman" w:hAnsi="Times New Roman" w:cs="Times New Roman"/>
                <w:sz w:val="24"/>
                <w:szCs w:val="24"/>
              </w:rPr>
            </w:pPr>
            <w:r w:rsidRPr="001B5769">
              <w:rPr>
                <w:rFonts w:ascii="Times New Roman" w:eastAsia="Times New Roman" w:hAnsi="Times New Roman" w:cs="Times New Roman"/>
                <w:b/>
                <w:bCs/>
                <w:i/>
                <w:iCs/>
                <w:sz w:val="24"/>
                <w:szCs w:val="24"/>
              </w:rPr>
              <w:t>Познавательные:</w:t>
            </w:r>
            <w:r w:rsidRPr="00323FC2">
              <w:rPr>
                <w:rFonts w:ascii="Times New Roman" w:eastAsia="Times New Roman" w:hAnsi="Times New Roman" w:cs="Times New Roman"/>
                <w:bCs/>
                <w:sz w:val="24"/>
                <w:szCs w:val="24"/>
              </w:rPr>
              <w:t xml:space="preserve"> осуществ</w:t>
            </w:r>
            <w:r w:rsidRPr="00323FC2">
              <w:rPr>
                <w:rFonts w:ascii="Times New Roman" w:eastAsia="Times New Roman" w:hAnsi="Times New Roman" w:cs="Times New Roman"/>
                <w:bCs/>
                <w:sz w:val="24"/>
                <w:szCs w:val="24"/>
              </w:rPr>
              <w:softHyphen/>
              <w:t>ляют синтез как составление целого из частей; устанавли</w:t>
            </w:r>
            <w:r w:rsidRPr="00323FC2">
              <w:rPr>
                <w:rFonts w:ascii="Times New Roman" w:eastAsia="Times New Roman" w:hAnsi="Times New Roman" w:cs="Times New Roman"/>
                <w:bCs/>
                <w:sz w:val="24"/>
                <w:szCs w:val="24"/>
              </w:rPr>
              <w:softHyphen/>
              <w:t>вают аналогии; осуществляют выбор наиболее эффективных способов решения задачи в за</w:t>
            </w:r>
            <w:r w:rsidRPr="00323FC2">
              <w:rPr>
                <w:rFonts w:ascii="Times New Roman" w:eastAsia="Times New Roman" w:hAnsi="Times New Roman" w:cs="Times New Roman"/>
                <w:bCs/>
                <w:sz w:val="24"/>
                <w:szCs w:val="24"/>
              </w:rPr>
              <w:softHyphen/>
              <w:t>висимости от конкретных условий.</w:t>
            </w:r>
          </w:p>
          <w:p w:rsidR="00745A20" w:rsidRDefault="00745A20" w:rsidP="001307B5">
            <w:pPr>
              <w:spacing w:after="0" w:line="240" w:lineRule="auto"/>
              <w:ind w:left="113"/>
              <w:jc w:val="both"/>
              <w:rPr>
                <w:rFonts w:ascii="Times New Roman" w:eastAsia="Times New Roman" w:hAnsi="Times New Roman" w:cs="Times New Roman"/>
                <w:bCs/>
                <w:sz w:val="24"/>
                <w:szCs w:val="24"/>
              </w:rPr>
            </w:pPr>
            <w:r w:rsidRPr="001B5769">
              <w:rPr>
                <w:rFonts w:ascii="Times New Roman" w:eastAsia="Times New Roman" w:hAnsi="Times New Roman" w:cs="Times New Roman"/>
                <w:b/>
                <w:bCs/>
                <w:i/>
                <w:iCs/>
                <w:sz w:val="24"/>
                <w:szCs w:val="24"/>
              </w:rPr>
              <w:t>Регулятивные</w:t>
            </w:r>
            <w:r w:rsidRPr="00323FC2">
              <w:rPr>
                <w:rFonts w:ascii="Times New Roman" w:eastAsia="Times New Roman" w:hAnsi="Times New Roman" w:cs="Times New Roman"/>
                <w:bCs/>
                <w:iCs/>
                <w:sz w:val="24"/>
                <w:szCs w:val="24"/>
              </w:rPr>
              <w:t>:</w:t>
            </w:r>
            <w:r w:rsidRPr="00323FC2">
              <w:rPr>
                <w:rFonts w:ascii="Times New Roman" w:eastAsia="Times New Roman" w:hAnsi="Times New Roman" w:cs="Times New Roman"/>
                <w:bCs/>
                <w:sz w:val="24"/>
                <w:szCs w:val="24"/>
              </w:rPr>
              <w:t xml:space="preserve"> учитывают правило в планировании и кон</w:t>
            </w:r>
            <w:r w:rsidRPr="00323FC2">
              <w:rPr>
                <w:rFonts w:ascii="Times New Roman" w:eastAsia="Times New Roman" w:hAnsi="Times New Roman" w:cs="Times New Roman"/>
                <w:bCs/>
                <w:sz w:val="24"/>
                <w:szCs w:val="24"/>
              </w:rPr>
              <w:softHyphen/>
              <w:t>троле способа решения; вно</w:t>
            </w:r>
            <w:r w:rsidRPr="00323FC2">
              <w:rPr>
                <w:rFonts w:ascii="Times New Roman" w:eastAsia="Times New Roman" w:hAnsi="Times New Roman" w:cs="Times New Roman"/>
                <w:bCs/>
                <w:sz w:val="24"/>
                <w:szCs w:val="24"/>
              </w:rPr>
              <w:softHyphen/>
              <w:t>сят необходимые коррективы в действие после его заверше</w:t>
            </w:r>
            <w:r w:rsidRPr="00323FC2">
              <w:rPr>
                <w:rFonts w:ascii="Times New Roman" w:eastAsia="Times New Roman" w:hAnsi="Times New Roman" w:cs="Times New Roman"/>
                <w:bCs/>
                <w:sz w:val="24"/>
                <w:szCs w:val="24"/>
              </w:rPr>
              <w:softHyphen/>
              <w:t xml:space="preserve">ния на основе оценки и учета характера сделанных ошибок. </w:t>
            </w:r>
          </w:p>
          <w:p w:rsidR="00745A20" w:rsidRPr="00925E04" w:rsidRDefault="00745A20" w:rsidP="001307B5">
            <w:pPr>
              <w:spacing w:after="0" w:line="240" w:lineRule="auto"/>
              <w:ind w:left="113"/>
              <w:jc w:val="both"/>
              <w:rPr>
                <w:rFonts w:ascii="Times New Roman" w:eastAsia="Times New Roman" w:hAnsi="Times New Roman" w:cs="Times New Roman"/>
                <w:b/>
                <w:bCs/>
                <w:i/>
                <w:iCs/>
                <w:sz w:val="24"/>
                <w:szCs w:val="24"/>
              </w:rPr>
            </w:pPr>
            <w:r w:rsidRPr="001B5769">
              <w:rPr>
                <w:rFonts w:ascii="Times New Roman" w:eastAsia="Times New Roman" w:hAnsi="Times New Roman" w:cs="Times New Roman"/>
                <w:b/>
                <w:bCs/>
                <w:i/>
                <w:iCs/>
                <w:sz w:val="24"/>
                <w:szCs w:val="24"/>
              </w:rPr>
              <w:t>Коммуникативные:</w:t>
            </w:r>
            <w:r w:rsidRPr="001B5769">
              <w:rPr>
                <w:rFonts w:ascii="Times New Roman" w:eastAsia="Times New Roman" w:hAnsi="Times New Roman" w:cs="Times New Roman"/>
                <w:b/>
                <w:bCs/>
                <w:i/>
                <w:sz w:val="24"/>
                <w:szCs w:val="24"/>
              </w:rPr>
              <w:t xml:space="preserve"> </w:t>
            </w:r>
            <w:r w:rsidRPr="00323FC2">
              <w:rPr>
                <w:rFonts w:ascii="Times New Roman" w:eastAsia="Times New Roman" w:hAnsi="Times New Roman" w:cs="Times New Roman"/>
                <w:bCs/>
                <w:sz w:val="24"/>
                <w:szCs w:val="24"/>
              </w:rPr>
              <w:t>владеют диалогической формой речи в соответствии с грамматиче</w:t>
            </w:r>
            <w:r w:rsidRPr="00323FC2">
              <w:rPr>
                <w:rFonts w:ascii="Times New Roman" w:eastAsia="Times New Roman" w:hAnsi="Times New Roman" w:cs="Times New Roman"/>
                <w:bCs/>
                <w:sz w:val="24"/>
                <w:szCs w:val="24"/>
              </w:rPr>
              <w:softHyphen/>
              <w:t>скими и синтаксическими нормами родного языка</w:t>
            </w:r>
          </w:p>
        </w:tc>
        <w:tc>
          <w:tcPr>
            <w:tcW w:w="1275" w:type="dxa"/>
          </w:tcPr>
          <w:p w:rsidR="00745A20" w:rsidRPr="00184CC2" w:rsidRDefault="00745A20" w:rsidP="001307B5">
            <w:pPr>
              <w:rPr>
                <w:rFonts w:ascii="Times New Roman" w:hAnsi="Times New Roman"/>
                <w:sz w:val="24"/>
                <w:szCs w:val="24"/>
              </w:rPr>
            </w:pPr>
          </w:p>
        </w:tc>
      </w:tr>
      <w:tr w:rsidR="00745A20" w:rsidRPr="00184CC2" w:rsidTr="00ED3D9F">
        <w:trPr>
          <w:cantSplit/>
          <w:trHeight w:val="1134"/>
        </w:trPr>
        <w:tc>
          <w:tcPr>
            <w:tcW w:w="392" w:type="dxa"/>
          </w:tcPr>
          <w:p w:rsidR="00745A20" w:rsidRDefault="00CE2666" w:rsidP="001307B5">
            <w:pPr>
              <w:spacing w:after="0"/>
              <w:rPr>
                <w:rFonts w:ascii="Times New Roman" w:hAnsi="Times New Roman"/>
                <w:sz w:val="16"/>
                <w:szCs w:val="16"/>
              </w:rPr>
            </w:pPr>
            <w:r>
              <w:rPr>
                <w:rFonts w:ascii="Times New Roman" w:hAnsi="Times New Roman"/>
                <w:sz w:val="16"/>
                <w:szCs w:val="16"/>
              </w:rPr>
              <w:lastRenderedPageBreak/>
              <w:t>32</w:t>
            </w:r>
          </w:p>
        </w:tc>
        <w:tc>
          <w:tcPr>
            <w:tcW w:w="472" w:type="dxa"/>
            <w:textDirection w:val="btLr"/>
          </w:tcPr>
          <w:p w:rsidR="00745A20" w:rsidRPr="00184CC2" w:rsidRDefault="00745A20" w:rsidP="001307B5">
            <w:pPr>
              <w:ind w:left="113" w:right="113"/>
              <w:jc w:val="center"/>
              <w:rPr>
                <w:rFonts w:ascii="Times New Roman" w:hAnsi="Times New Roman"/>
                <w:sz w:val="24"/>
                <w:szCs w:val="24"/>
              </w:rPr>
            </w:pPr>
          </w:p>
        </w:tc>
        <w:tc>
          <w:tcPr>
            <w:tcW w:w="473" w:type="dxa"/>
            <w:textDirection w:val="btLr"/>
          </w:tcPr>
          <w:p w:rsidR="00745A20" w:rsidRPr="00184CC2" w:rsidRDefault="00745A20" w:rsidP="001307B5">
            <w:pPr>
              <w:ind w:left="113" w:right="113"/>
              <w:jc w:val="center"/>
              <w:rPr>
                <w:rFonts w:ascii="Times New Roman" w:hAnsi="Times New Roman"/>
                <w:sz w:val="24"/>
                <w:szCs w:val="24"/>
              </w:rPr>
            </w:pPr>
          </w:p>
        </w:tc>
        <w:tc>
          <w:tcPr>
            <w:tcW w:w="472" w:type="dxa"/>
            <w:textDirection w:val="btLr"/>
          </w:tcPr>
          <w:p w:rsidR="00745A20" w:rsidRPr="00184CC2" w:rsidRDefault="00745A20" w:rsidP="001307B5">
            <w:pPr>
              <w:ind w:left="113" w:right="113"/>
              <w:jc w:val="center"/>
              <w:rPr>
                <w:rFonts w:ascii="Times New Roman" w:hAnsi="Times New Roman"/>
                <w:sz w:val="24"/>
                <w:szCs w:val="24"/>
              </w:rPr>
            </w:pPr>
          </w:p>
        </w:tc>
        <w:tc>
          <w:tcPr>
            <w:tcW w:w="473" w:type="dxa"/>
            <w:textDirection w:val="btLr"/>
          </w:tcPr>
          <w:p w:rsidR="00745A20" w:rsidRPr="00184CC2" w:rsidRDefault="00745A20" w:rsidP="001307B5">
            <w:pPr>
              <w:ind w:left="113" w:right="113"/>
              <w:jc w:val="center"/>
              <w:rPr>
                <w:rFonts w:ascii="Times New Roman" w:hAnsi="Times New Roman"/>
                <w:sz w:val="24"/>
                <w:szCs w:val="24"/>
              </w:rPr>
            </w:pPr>
          </w:p>
        </w:tc>
        <w:tc>
          <w:tcPr>
            <w:tcW w:w="472" w:type="dxa"/>
            <w:textDirection w:val="btLr"/>
          </w:tcPr>
          <w:p w:rsidR="00745A20" w:rsidRPr="00184CC2" w:rsidRDefault="00745A20" w:rsidP="001307B5">
            <w:pPr>
              <w:ind w:left="113" w:right="113"/>
              <w:jc w:val="center"/>
              <w:rPr>
                <w:rFonts w:ascii="Times New Roman" w:hAnsi="Times New Roman"/>
                <w:sz w:val="24"/>
                <w:szCs w:val="24"/>
              </w:rPr>
            </w:pPr>
          </w:p>
        </w:tc>
        <w:tc>
          <w:tcPr>
            <w:tcW w:w="473" w:type="dxa"/>
            <w:textDirection w:val="btLr"/>
          </w:tcPr>
          <w:p w:rsidR="00745A20" w:rsidRPr="00184CC2" w:rsidRDefault="00745A20" w:rsidP="001307B5">
            <w:pPr>
              <w:ind w:left="113" w:right="113"/>
              <w:jc w:val="center"/>
              <w:rPr>
                <w:rFonts w:ascii="Times New Roman" w:hAnsi="Times New Roman"/>
                <w:sz w:val="24"/>
                <w:szCs w:val="24"/>
              </w:rPr>
            </w:pPr>
          </w:p>
        </w:tc>
        <w:tc>
          <w:tcPr>
            <w:tcW w:w="2302" w:type="dxa"/>
          </w:tcPr>
          <w:p w:rsidR="00962AAF" w:rsidRDefault="00962AAF" w:rsidP="001307B5">
            <w:pPr>
              <w:pStyle w:val="2"/>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Повторение материала по теме</w:t>
            </w:r>
            <w:r w:rsidRPr="00E352F5">
              <w:rPr>
                <w:rFonts w:ascii="Times New Roman" w:eastAsia="Times New Roman" w:hAnsi="Times New Roman" w:cs="Times New Roman"/>
                <w:bCs/>
                <w:color w:val="auto"/>
                <w:sz w:val="24"/>
                <w:szCs w:val="24"/>
              </w:rPr>
              <w:t xml:space="preserve">: </w:t>
            </w:r>
            <w:r w:rsidRPr="00F976EF">
              <w:rPr>
                <w:rFonts w:ascii="Times New Roman" w:eastAsia="Times New Roman" w:hAnsi="Times New Roman" w:cs="Times New Roman"/>
                <w:bCs/>
                <w:color w:val="auto"/>
                <w:sz w:val="24"/>
                <w:szCs w:val="24"/>
              </w:rPr>
              <w:t>«Информационные технологии</w:t>
            </w:r>
            <w:r>
              <w:rPr>
                <w:rFonts w:ascii="Times New Roman" w:eastAsia="Times New Roman" w:hAnsi="Times New Roman" w:cs="Times New Roman"/>
                <w:bCs/>
                <w:color w:val="auto"/>
                <w:sz w:val="24"/>
                <w:szCs w:val="24"/>
              </w:rPr>
              <w:t>»</w:t>
            </w:r>
          </w:p>
          <w:p w:rsidR="00745A20" w:rsidRPr="00323FC2" w:rsidRDefault="00745A20" w:rsidP="001307B5">
            <w:pPr>
              <w:pStyle w:val="2"/>
              <w:rPr>
                <w:rFonts w:ascii="Times New Roman" w:eastAsia="Times New Roman" w:hAnsi="Times New Roman" w:cs="Times New Roman"/>
                <w:bCs/>
                <w:sz w:val="24"/>
                <w:szCs w:val="24"/>
              </w:rPr>
            </w:pPr>
          </w:p>
        </w:tc>
        <w:tc>
          <w:tcPr>
            <w:tcW w:w="708" w:type="dxa"/>
          </w:tcPr>
          <w:p w:rsidR="00745A20" w:rsidRDefault="00CE2666" w:rsidP="001307B5">
            <w:pPr>
              <w:rPr>
                <w:rFonts w:ascii="Times New Roman" w:hAnsi="Times New Roman"/>
                <w:sz w:val="24"/>
                <w:szCs w:val="24"/>
              </w:rPr>
            </w:pPr>
            <w:r>
              <w:rPr>
                <w:rFonts w:ascii="Times New Roman" w:hAnsi="Times New Roman"/>
                <w:sz w:val="24"/>
                <w:szCs w:val="24"/>
              </w:rPr>
              <w:t>1</w:t>
            </w:r>
          </w:p>
        </w:tc>
        <w:tc>
          <w:tcPr>
            <w:tcW w:w="3686" w:type="dxa"/>
          </w:tcPr>
          <w:p w:rsidR="00745A20" w:rsidRPr="00925E04" w:rsidRDefault="00CE2666" w:rsidP="001307B5">
            <w:pPr>
              <w:spacing w:after="0" w:line="240" w:lineRule="auto"/>
              <w:ind w:left="113"/>
              <w:jc w:val="both"/>
              <w:rPr>
                <w:rFonts w:ascii="Times New Roman" w:eastAsia="Times New Roman" w:hAnsi="Times New Roman" w:cs="Times New Roman"/>
                <w:bCs/>
                <w:i/>
                <w:iCs/>
                <w:sz w:val="24"/>
                <w:szCs w:val="24"/>
              </w:rPr>
            </w:pPr>
            <w:r w:rsidRPr="007A49C1">
              <w:rPr>
                <w:rFonts w:ascii="Times New Roman" w:eastAsia="Times New Roman" w:hAnsi="Times New Roman" w:cs="Times New Roman"/>
                <w:bCs/>
                <w:i/>
                <w:iCs/>
                <w:sz w:val="24"/>
                <w:szCs w:val="24"/>
              </w:rPr>
              <w:t>Получат возмож</w:t>
            </w:r>
            <w:r w:rsidRPr="007A49C1">
              <w:rPr>
                <w:rFonts w:ascii="Times New Roman" w:eastAsia="Times New Roman" w:hAnsi="Times New Roman" w:cs="Times New Roman"/>
                <w:bCs/>
                <w:i/>
                <w:iCs/>
                <w:sz w:val="24"/>
                <w:szCs w:val="24"/>
              </w:rPr>
              <w:softHyphen/>
              <w:t>ность:</w:t>
            </w:r>
            <w:r w:rsidRPr="00323FC2">
              <w:rPr>
                <w:rFonts w:ascii="Times New Roman" w:eastAsia="Times New Roman" w:hAnsi="Times New Roman" w:cs="Times New Roman"/>
                <w:bCs/>
                <w:sz w:val="24"/>
                <w:szCs w:val="24"/>
              </w:rPr>
              <w:t xml:space="preserve"> работать с различными ви</w:t>
            </w:r>
            <w:r w:rsidRPr="00323FC2">
              <w:rPr>
                <w:rFonts w:ascii="Times New Roman" w:eastAsia="Times New Roman" w:hAnsi="Times New Roman" w:cs="Times New Roman"/>
                <w:bCs/>
                <w:sz w:val="24"/>
                <w:szCs w:val="24"/>
              </w:rPr>
              <w:softHyphen/>
              <w:t>дами информации; самостоятельно планировать и осуществлять коллективную и информационную деятельность, пред</w:t>
            </w:r>
            <w:r w:rsidRPr="00323FC2">
              <w:rPr>
                <w:rFonts w:ascii="Times New Roman" w:eastAsia="Times New Roman" w:hAnsi="Times New Roman" w:cs="Times New Roman"/>
                <w:bCs/>
                <w:sz w:val="24"/>
                <w:szCs w:val="24"/>
              </w:rPr>
              <w:softHyphen/>
              <w:t>ставлять и оцени</w:t>
            </w:r>
            <w:r w:rsidRPr="00323FC2">
              <w:rPr>
                <w:rFonts w:ascii="Times New Roman" w:eastAsia="Times New Roman" w:hAnsi="Times New Roman" w:cs="Times New Roman"/>
                <w:bCs/>
                <w:sz w:val="24"/>
                <w:szCs w:val="24"/>
              </w:rPr>
              <w:softHyphen/>
              <w:t>вать ее результаты на основе средств и методов инфор</w:t>
            </w:r>
            <w:r w:rsidRPr="00323FC2">
              <w:rPr>
                <w:rFonts w:ascii="Times New Roman" w:eastAsia="Times New Roman" w:hAnsi="Times New Roman" w:cs="Times New Roman"/>
                <w:bCs/>
                <w:sz w:val="24"/>
                <w:szCs w:val="24"/>
              </w:rPr>
              <w:softHyphen/>
              <w:t>матики</w:t>
            </w:r>
            <w:r w:rsidR="00F8783F">
              <w:rPr>
                <w:rFonts w:ascii="Times New Roman" w:eastAsia="Times New Roman" w:hAnsi="Times New Roman" w:cs="Times New Roman"/>
                <w:bCs/>
                <w:sz w:val="24"/>
                <w:szCs w:val="24"/>
              </w:rPr>
              <w:t>.</w:t>
            </w:r>
          </w:p>
        </w:tc>
        <w:tc>
          <w:tcPr>
            <w:tcW w:w="4678" w:type="dxa"/>
          </w:tcPr>
          <w:p w:rsidR="00CE2666" w:rsidRDefault="00CE2666" w:rsidP="001307B5">
            <w:pPr>
              <w:spacing w:after="0" w:line="240" w:lineRule="auto"/>
              <w:ind w:left="113"/>
              <w:jc w:val="both"/>
              <w:rPr>
                <w:rFonts w:ascii="Times New Roman" w:eastAsia="Times New Roman" w:hAnsi="Times New Roman" w:cs="Times New Roman"/>
                <w:bCs/>
                <w:sz w:val="24"/>
                <w:szCs w:val="24"/>
              </w:rPr>
            </w:pPr>
            <w:r w:rsidRPr="007A49C1">
              <w:rPr>
                <w:rFonts w:ascii="Times New Roman" w:eastAsia="Times New Roman" w:hAnsi="Times New Roman" w:cs="Times New Roman"/>
                <w:b/>
                <w:bCs/>
                <w:i/>
                <w:iCs/>
                <w:sz w:val="24"/>
                <w:szCs w:val="24"/>
              </w:rPr>
              <w:t>Познавательные:</w:t>
            </w:r>
            <w:r w:rsidRPr="00323FC2">
              <w:rPr>
                <w:rFonts w:ascii="Times New Roman" w:eastAsia="Times New Roman" w:hAnsi="Times New Roman" w:cs="Times New Roman"/>
                <w:bCs/>
                <w:sz w:val="24"/>
                <w:szCs w:val="24"/>
              </w:rPr>
              <w:t xml:space="preserve"> осознанно и произвольно строят рече</w:t>
            </w:r>
            <w:r w:rsidRPr="00323FC2">
              <w:rPr>
                <w:rFonts w:ascii="Times New Roman" w:eastAsia="Times New Roman" w:hAnsi="Times New Roman" w:cs="Times New Roman"/>
                <w:bCs/>
                <w:sz w:val="24"/>
                <w:szCs w:val="24"/>
              </w:rPr>
              <w:softHyphen/>
              <w:t xml:space="preserve">вые высказывания в устной и письменной форме. </w:t>
            </w:r>
            <w:r w:rsidRPr="007A49C1">
              <w:rPr>
                <w:rFonts w:ascii="Times New Roman" w:eastAsia="Times New Roman" w:hAnsi="Times New Roman" w:cs="Times New Roman"/>
                <w:b/>
                <w:bCs/>
                <w:i/>
                <w:iCs/>
                <w:sz w:val="24"/>
                <w:szCs w:val="24"/>
              </w:rPr>
              <w:t>Регулятивные:</w:t>
            </w:r>
            <w:r w:rsidRPr="00323FC2">
              <w:rPr>
                <w:rFonts w:ascii="Times New Roman" w:eastAsia="Times New Roman" w:hAnsi="Times New Roman" w:cs="Times New Roman"/>
                <w:bCs/>
                <w:sz w:val="24"/>
                <w:szCs w:val="24"/>
              </w:rPr>
              <w:t xml:space="preserve"> осознают уро</w:t>
            </w:r>
            <w:r w:rsidRPr="00323FC2">
              <w:rPr>
                <w:rFonts w:ascii="Times New Roman" w:eastAsia="Times New Roman" w:hAnsi="Times New Roman" w:cs="Times New Roman"/>
                <w:bCs/>
                <w:sz w:val="24"/>
                <w:szCs w:val="24"/>
              </w:rPr>
              <w:softHyphen/>
              <w:t>вень своих знаний.</w:t>
            </w:r>
          </w:p>
          <w:p w:rsidR="00745A20" w:rsidRPr="00925E04" w:rsidRDefault="00CE2666" w:rsidP="001307B5">
            <w:pPr>
              <w:spacing w:after="0" w:line="240" w:lineRule="auto"/>
              <w:ind w:left="113"/>
              <w:jc w:val="both"/>
              <w:rPr>
                <w:rFonts w:ascii="Times New Roman" w:eastAsia="Times New Roman" w:hAnsi="Times New Roman" w:cs="Times New Roman"/>
                <w:b/>
                <w:bCs/>
                <w:i/>
                <w:iCs/>
                <w:sz w:val="24"/>
                <w:szCs w:val="24"/>
              </w:rPr>
            </w:pPr>
            <w:r w:rsidRPr="00323FC2">
              <w:rPr>
                <w:rFonts w:ascii="Times New Roman" w:eastAsia="Times New Roman" w:hAnsi="Times New Roman" w:cs="Times New Roman"/>
                <w:bCs/>
                <w:sz w:val="24"/>
                <w:szCs w:val="24"/>
              </w:rPr>
              <w:t xml:space="preserve"> </w:t>
            </w:r>
            <w:r w:rsidRPr="007A49C1">
              <w:rPr>
                <w:rFonts w:ascii="Times New Roman" w:eastAsia="Times New Roman" w:hAnsi="Times New Roman" w:cs="Times New Roman"/>
                <w:b/>
                <w:bCs/>
                <w:i/>
                <w:iCs/>
                <w:sz w:val="24"/>
                <w:szCs w:val="24"/>
              </w:rPr>
              <w:t>Коммуникативные:</w:t>
            </w:r>
            <w:r w:rsidRPr="00323FC2">
              <w:rPr>
                <w:rFonts w:ascii="Times New Roman" w:eastAsia="Times New Roman" w:hAnsi="Times New Roman" w:cs="Times New Roman"/>
                <w:bCs/>
                <w:sz w:val="24"/>
                <w:szCs w:val="24"/>
              </w:rPr>
              <w:t xml:space="preserve"> понимают относительность мнений и под</w:t>
            </w:r>
            <w:r w:rsidRPr="00323FC2">
              <w:rPr>
                <w:rFonts w:ascii="Times New Roman" w:eastAsia="Times New Roman" w:hAnsi="Times New Roman" w:cs="Times New Roman"/>
                <w:bCs/>
                <w:sz w:val="24"/>
                <w:szCs w:val="24"/>
              </w:rPr>
              <w:softHyphen/>
              <w:t>ходов к решению проблемы</w:t>
            </w:r>
          </w:p>
        </w:tc>
        <w:tc>
          <w:tcPr>
            <w:tcW w:w="1275" w:type="dxa"/>
          </w:tcPr>
          <w:p w:rsidR="00745A20" w:rsidRPr="00184CC2" w:rsidRDefault="00745A20" w:rsidP="001307B5">
            <w:pPr>
              <w:rPr>
                <w:rFonts w:ascii="Times New Roman" w:hAnsi="Times New Roman"/>
                <w:sz w:val="24"/>
                <w:szCs w:val="24"/>
              </w:rPr>
            </w:pPr>
          </w:p>
        </w:tc>
      </w:tr>
      <w:tr w:rsidR="0072472B" w:rsidRPr="00184CC2" w:rsidTr="001307B5">
        <w:trPr>
          <w:cantSplit/>
          <w:trHeight w:val="340"/>
        </w:trPr>
        <w:tc>
          <w:tcPr>
            <w:tcW w:w="15876" w:type="dxa"/>
            <w:gridSpan w:val="12"/>
          </w:tcPr>
          <w:p w:rsidR="0072472B" w:rsidRDefault="00FD0F5D" w:rsidP="001307B5">
            <w:pPr>
              <w:spacing w:after="0" w:line="240" w:lineRule="auto"/>
              <w:jc w:val="center"/>
              <w:rPr>
                <w:rFonts w:ascii="Times New Roman" w:eastAsia="Times New Roman" w:hAnsi="Times New Roman" w:cs="Times New Roman"/>
                <w:b/>
                <w:bCs/>
                <w:sz w:val="24"/>
                <w:szCs w:val="24"/>
              </w:rPr>
            </w:pPr>
            <w:r w:rsidRPr="00F976EF">
              <w:rPr>
                <w:rFonts w:ascii="Times New Roman" w:eastAsia="Times New Roman" w:hAnsi="Times New Roman" w:cs="Times New Roman"/>
                <w:b/>
                <w:bCs/>
                <w:sz w:val="24"/>
                <w:szCs w:val="24"/>
              </w:rPr>
              <w:t>Резерв учебного времени (2 ч)</w:t>
            </w:r>
          </w:p>
          <w:p w:rsidR="008A10F9" w:rsidRPr="0035217B" w:rsidRDefault="008A10F9" w:rsidP="001307B5">
            <w:pPr>
              <w:spacing w:after="0" w:line="240" w:lineRule="auto"/>
              <w:rPr>
                <w:rFonts w:ascii="Times New Roman" w:eastAsia="Times New Roman" w:hAnsi="Times New Roman" w:cs="Times New Roman"/>
                <w:color w:val="000000" w:themeColor="text1"/>
                <w:sz w:val="24"/>
                <w:szCs w:val="24"/>
                <w:lang w:eastAsia="ru-RU"/>
              </w:rPr>
            </w:pPr>
            <w:r w:rsidRPr="0035217B">
              <w:rPr>
                <w:rFonts w:ascii="Times New Roman" w:eastAsia="Times New Roman" w:hAnsi="Times New Roman" w:cs="Times New Roman"/>
                <w:color w:val="000000" w:themeColor="text1"/>
                <w:sz w:val="24"/>
                <w:szCs w:val="24"/>
                <w:lang w:eastAsia="ru-RU"/>
              </w:rPr>
              <w:t>Воспитательные задачи:</w:t>
            </w:r>
          </w:p>
          <w:p w:rsidR="008A10F9" w:rsidRPr="008E4AF6" w:rsidRDefault="008A10F9" w:rsidP="001307B5">
            <w:pPr>
              <w:numPr>
                <w:ilvl w:val="0"/>
                <w:numId w:val="15"/>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8E4AF6">
              <w:rPr>
                <w:rFonts w:ascii="Times New Roman" w:eastAsia="Times New Roman" w:hAnsi="Times New Roman" w:cs="Times New Roman"/>
                <w:color w:val="000000" w:themeColor="text1"/>
                <w:sz w:val="24"/>
                <w:szCs w:val="24"/>
                <w:lang w:eastAsia="ru-RU"/>
              </w:rPr>
              <w:t>формирова</w:t>
            </w:r>
            <w:r w:rsidRPr="008E4AF6">
              <w:rPr>
                <w:rFonts w:ascii="Times New Roman" w:eastAsia="Times New Roman" w:hAnsi="Times New Roman" w:cs="Times New Roman"/>
                <w:color w:val="000000" w:themeColor="text1" w:themeShade="BF"/>
                <w:sz w:val="24"/>
                <w:szCs w:val="24"/>
                <w:lang w:eastAsia="ru-RU"/>
              </w:rPr>
              <w:t>ть</w:t>
            </w:r>
            <w:r w:rsidRPr="008E4AF6">
              <w:rPr>
                <w:rFonts w:ascii="Times New Roman" w:eastAsia="Times New Roman" w:hAnsi="Times New Roman" w:cs="Times New Roman"/>
                <w:color w:val="000000" w:themeColor="text1"/>
                <w:sz w:val="24"/>
                <w:szCs w:val="24"/>
                <w:lang w:eastAsia="ru-RU"/>
              </w:rPr>
              <w:t xml:space="preserve"> ответственно</w:t>
            </w:r>
            <w:r w:rsidRPr="008E4AF6">
              <w:rPr>
                <w:rFonts w:ascii="Times New Roman" w:eastAsia="Times New Roman" w:hAnsi="Times New Roman" w:cs="Times New Roman"/>
                <w:color w:val="000000" w:themeColor="text1" w:themeShade="BF"/>
                <w:sz w:val="24"/>
                <w:szCs w:val="24"/>
                <w:lang w:eastAsia="ru-RU"/>
              </w:rPr>
              <w:t>е</w:t>
            </w:r>
            <w:r w:rsidRPr="008E4AF6">
              <w:rPr>
                <w:rFonts w:ascii="Times New Roman" w:eastAsia="Times New Roman" w:hAnsi="Times New Roman" w:cs="Times New Roman"/>
                <w:color w:val="000000" w:themeColor="text1"/>
                <w:sz w:val="24"/>
                <w:szCs w:val="24"/>
                <w:lang w:eastAsia="ru-RU"/>
              </w:rPr>
              <w:t xml:space="preserve"> </w:t>
            </w:r>
            <w:r w:rsidRPr="008E4AF6">
              <w:rPr>
                <w:rFonts w:ascii="Times New Roman" w:eastAsia="Times New Roman" w:hAnsi="Times New Roman" w:cs="Times New Roman"/>
                <w:color w:val="000000" w:themeColor="text1" w:themeShade="BF"/>
                <w:sz w:val="24"/>
                <w:szCs w:val="24"/>
                <w:lang w:eastAsia="ru-RU"/>
              </w:rPr>
              <w:t>отношение</w:t>
            </w:r>
            <w:r w:rsidRPr="008E4AF6">
              <w:rPr>
                <w:rFonts w:ascii="Times New Roman" w:eastAsia="Times New Roman" w:hAnsi="Times New Roman" w:cs="Times New Roman"/>
                <w:color w:val="000000" w:themeColor="text1"/>
                <w:sz w:val="24"/>
                <w:szCs w:val="24"/>
                <w:lang w:eastAsia="ru-RU"/>
              </w:rPr>
              <w:t xml:space="preserve">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8A10F9" w:rsidRDefault="008A10F9" w:rsidP="001307B5">
            <w:pPr>
              <w:numPr>
                <w:ilvl w:val="0"/>
                <w:numId w:val="15"/>
              </w:num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w:t>
            </w:r>
            <w:r w:rsidRPr="0035217B">
              <w:rPr>
                <w:rFonts w:ascii="Times New Roman" w:eastAsia="Times New Roman" w:hAnsi="Times New Roman" w:cs="Times New Roman"/>
                <w:color w:val="000000" w:themeColor="text1"/>
                <w:sz w:val="24"/>
                <w:szCs w:val="24"/>
                <w:lang w:eastAsia="ru-RU"/>
              </w:rPr>
              <w:t>ормировать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8A10F9" w:rsidRPr="008A10F9" w:rsidRDefault="008A10F9" w:rsidP="001307B5">
            <w:pPr>
              <w:numPr>
                <w:ilvl w:val="0"/>
                <w:numId w:val="15"/>
              </w:num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w:t>
            </w:r>
            <w:r w:rsidRPr="008A10F9">
              <w:rPr>
                <w:rFonts w:ascii="Times New Roman" w:eastAsia="Times New Roman" w:hAnsi="Times New Roman" w:cs="Times New Roman"/>
                <w:color w:val="000000" w:themeColor="text1"/>
                <w:sz w:val="24"/>
                <w:szCs w:val="24"/>
                <w:lang w:eastAsia="ru-RU"/>
              </w:rPr>
              <w:t>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tc>
      </w:tr>
      <w:tr w:rsidR="0072472B" w:rsidRPr="00184CC2" w:rsidTr="00ED3D9F">
        <w:trPr>
          <w:cantSplit/>
          <w:trHeight w:val="563"/>
        </w:trPr>
        <w:tc>
          <w:tcPr>
            <w:tcW w:w="392" w:type="dxa"/>
          </w:tcPr>
          <w:p w:rsidR="0072472B" w:rsidRPr="00962C19" w:rsidRDefault="00CE2666" w:rsidP="001307B5">
            <w:pPr>
              <w:spacing w:after="0"/>
              <w:rPr>
                <w:rFonts w:ascii="Times New Roman" w:hAnsi="Times New Roman"/>
                <w:sz w:val="16"/>
                <w:szCs w:val="16"/>
              </w:rPr>
            </w:pPr>
            <w:r>
              <w:rPr>
                <w:rFonts w:ascii="Times New Roman" w:hAnsi="Times New Roman"/>
                <w:sz w:val="16"/>
                <w:szCs w:val="16"/>
              </w:rPr>
              <w:t>33</w:t>
            </w: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72472B" w:rsidRPr="00184CC2" w:rsidRDefault="00FD0F5D" w:rsidP="001307B5">
            <w:pPr>
              <w:pStyle w:val="2"/>
              <w:rPr>
                <w:rFonts w:ascii="Times New Roman" w:hAnsi="Times New Roman"/>
                <w:sz w:val="24"/>
                <w:szCs w:val="24"/>
              </w:rPr>
            </w:pPr>
            <w:r w:rsidRPr="00F976EF">
              <w:rPr>
                <w:rFonts w:ascii="Times New Roman" w:eastAsia="Times New Roman" w:hAnsi="Times New Roman" w:cs="Times New Roman"/>
                <w:bCs/>
                <w:color w:val="auto"/>
                <w:sz w:val="24"/>
                <w:szCs w:val="24"/>
              </w:rPr>
              <w:t>Повторение материала по теме</w:t>
            </w:r>
            <w:r w:rsidR="00E352F5" w:rsidRPr="00E352F5">
              <w:rPr>
                <w:rFonts w:ascii="Times New Roman" w:eastAsia="Times New Roman" w:hAnsi="Times New Roman" w:cs="Times New Roman"/>
                <w:bCs/>
                <w:color w:val="auto"/>
                <w:sz w:val="24"/>
                <w:szCs w:val="24"/>
              </w:rPr>
              <w:t>:</w:t>
            </w:r>
            <w:r w:rsidRPr="00F976EF">
              <w:rPr>
                <w:rFonts w:ascii="Times New Roman" w:eastAsia="Times New Roman" w:hAnsi="Times New Roman" w:cs="Times New Roman"/>
                <w:bCs/>
                <w:color w:val="auto"/>
                <w:sz w:val="24"/>
                <w:szCs w:val="24"/>
              </w:rPr>
              <w:t xml:space="preserve"> «Компьютер для начинающих</w:t>
            </w:r>
            <w:r w:rsidR="00F976EF">
              <w:rPr>
                <w:rFonts w:ascii="Times New Roman" w:eastAsia="Times New Roman" w:hAnsi="Times New Roman" w:cs="Times New Roman"/>
                <w:bCs/>
                <w:color w:val="auto"/>
                <w:sz w:val="24"/>
                <w:szCs w:val="24"/>
              </w:rPr>
              <w:t>»</w:t>
            </w:r>
          </w:p>
        </w:tc>
        <w:tc>
          <w:tcPr>
            <w:tcW w:w="708" w:type="dxa"/>
          </w:tcPr>
          <w:p w:rsidR="0072472B" w:rsidRDefault="0072472B" w:rsidP="001307B5">
            <w:pPr>
              <w:rPr>
                <w:rFonts w:ascii="Times New Roman" w:hAnsi="Times New Roman"/>
                <w:sz w:val="24"/>
                <w:szCs w:val="24"/>
              </w:rPr>
            </w:pPr>
            <w:r>
              <w:rPr>
                <w:rFonts w:ascii="Times New Roman" w:hAnsi="Times New Roman"/>
                <w:sz w:val="24"/>
                <w:szCs w:val="24"/>
              </w:rPr>
              <w:t>1</w:t>
            </w:r>
          </w:p>
        </w:tc>
        <w:tc>
          <w:tcPr>
            <w:tcW w:w="3686" w:type="dxa"/>
          </w:tcPr>
          <w:p w:rsidR="0072472B" w:rsidRPr="002E4D80" w:rsidRDefault="00CC7050" w:rsidP="001307B5">
            <w:pPr>
              <w:spacing w:after="0"/>
              <w:jc w:val="both"/>
              <w:rPr>
                <w:rFonts w:ascii="Times New Roman" w:hAnsi="Times New Roman"/>
              </w:rPr>
            </w:pPr>
            <w:r w:rsidRPr="00EE3614">
              <w:rPr>
                <w:rFonts w:ascii="Times New Roman" w:eastAsia="Times New Roman" w:hAnsi="Times New Roman" w:cs="Times New Roman"/>
                <w:bCs/>
                <w:i/>
                <w:iCs/>
                <w:sz w:val="24"/>
                <w:szCs w:val="24"/>
              </w:rPr>
              <w:t>Научатся:</w:t>
            </w:r>
            <w:r w:rsidRPr="00DF5563">
              <w:rPr>
                <w:rFonts w:ascii="Times New Roman" w:eastAsia="Times New Roman" w:hAnsi="Times New Roman" w:cs="Times New Roman"/>
                <w:bCs/>
                <w:iCs/>
                <w:sz w:val="24"/>
                <w:szCs w:val="24"/>
              </w:rPr>
              <w:t xml:space="preserve"> кодиро</w:t>
            </w:r>
            <w:r w:rsidRPr="00DF5563">
              <w:rPr>
                <w:rFonts w:ascii="Times New Roman" w:eastAsia="Times New Roman" w:hAnsi="Times New Roman" w:cs="Times New Roman"/>
                <w:bCs/>
                <w:iCs/>
                <w:sz w:val="24"/>
                <w:szCs w:val="24"/>
              </w:rPr>
              <w:softHyphen/>
              <w:t>вать и декодиро</w:t>
            </w:r>
            <w:r w:rsidRPr="00DF5563">
              <w:rPr>
                <w:rFonts w:ascii="Times New Roman" w:eastAsia="Times New Roman" w:hAnsi="Times New Roman" w:cs="Times New Roman"/>
                <w:bCs/>
                <w:iCs/>
                <w:sz w:val="24"/>
                <w:szCs w:val="24"/>
              </w:rPr>
              <w:softHyphen/>
              <w:t>вать сообщения, используя про</w:t>
            </w:r>
            <w:r w:rsidRPr="00DF5563">
              <w:rPr>
                <w:rFonts w:ascii="Times New Roman" w:eastAsia="Times New Roman" w:hAnsi="Times New Roman" w:cs="Times New Roman"/>
                <w:bCs/>
                <w:iCs/>
                <w:sz w:val="24"/>
                <w:szCs w:val="24"/>
              </w:rPr>
              <w:softHyphen/>
              <w:t xml:space="preserve">стейшие коды. </w:t>
            </w:r>
            <w:r w:rsidRPr="00F0451C">
              <w:rPr>
                <w:rFonts w:ascii="Times New Roman" w:eastAsia="Times New Roman" w:hAnsi="Times New Roman" w:cs="Times New Roman"/>
                <w:bCs/>
                <w:i/>
                <w:iCs/>
                <w:sz w:val="24"/>
                <w:szCs w:val="24"/>
              </w:rPr>
              <w:t>Получат возмож</w:t>
            </w:r>
            <w:r w:rsidRPr="00F0451C">
              <w:rPr>
                <w:rFonts w:ascii="Times New Roman" w:eastAsia="Times New Roman" w:hAnsi="Times New Roman" w:cs="Times New Roman"/>
                <w:bCs/>
                <w:i/>
                <w:iCs/>
                <w:sz w:val="24"/>
                <w:szCs w:val="24"/>
              </w:rPr>
              <w:softHyphen/>
              <w:t>ность:</w:t>
            </w:r>
            <w:r w:rsidRPr="00DF5563">
              <w:rPr>
                <w:rFonts w:ascii="Times New Roman" w:eastAsia="Times New Roman" w:hAnsi="Times New Roman" w:cs="Times New Roman"/>
                <w:bCs/>
                <w:iCs/>
                <w:sz w:val="24"/>
                <w:szCs w:val="24"/>
              </w:rPr>
              <w:t xml:space="preserve"> сформиро</w:t>
            </w:r>
            <w:r w:rsidRPr="00DF5563">
              <w:rPr>
                <w:rFonts w:ascii="Times New Roman" w:eastAsia="Times New Roman" w:hAnsi="Times New Roman" w:cs="Times New Roman"/>
                <w:bCs/>
                <w:iCs/>
                <w:sz w:val="24"/>
                <w:szCs w:val="24"/>
              </w:rPr>
              <w:softHyphen/>
              <w:t>вать представление о способах кодиро</w:t>
            </w:r>
            <w:r w:rsidRPr="00DF5563">
              <w:rPr>
                <w:rFonts w:ascii="Times New Roman" w:eastAsia="Times New Roman" w:hAnsi="Times New Roman" w:cs="Times New Roman"/>
                <w:bCs/>
                <w:iCs/>
                <w:sz w:val="24"/>
                <w:szCs w:val="24"/>
              </w:rPr>
              <w:softHyphen/>
              <w:t>вания информации</w:t>
            </w:r>
            <w:r w:rsidR="00F8783F">
              <w:rPr>
                <w:rFonts w:ascii="Times New Roman" w:eastAsia="Times New Roman" w:hAnsi="Times New Roman" w:cs="Times New Roman"/>
                <w:bCs/>
                <w:iCs/>
                <w:sz w:val="24"/>
                <w:szCs w:val="24"/>
              </w:rPr>
              <w:t>.</w:t>
            </w:r>
          </w:p>
        </w:tc>
        <w:tc>
          <w:tcPr>
            <w:tcW w:w="4678" w:type="dxa"/>
          </w:tcPr>
          <w:p w:rsidR="00FD0F5D" w:rsidRPr="00DF5563" w:rsidRDefault="00FD0F5D" w:rsidP="001307B5">
            <w:pPr>
              <w:spacing w:after="0" w:line="240" w:lineRule="auto"/>
              <w:ind w:left="113"/>
              <w:jc w:val="both"/>
              <w:rPr>
                <w:rFonts w:ascii="Times New Roman" w:eastAsia="Times New Roman" w:hAnsi="Times New Roman" w:cs="Times New Roman"/>
                <w:sz w:val="24"/>
                <w:szCs w:val="24"/>
              </w:rPr>
            </w:pPr>
            <w:r w:rsidRPr="00DF5563">
              <w:rPr>
                <w:rFonts w:ascii="Times New Roman" w:eastAsia="Times New Roman" w:hAnsi="Times New Roman" w:cs="Times New Roman"/>
                <w:b/>
                <w:bCs/>
                <w:i/>
                <w:iCs/>
                <w:sz w:val="24"/>
                <w:szCs w:val="24"/>
              </w:rPr>
              <w:t>Познавательные:</w:t>
            </w:r>
            <w:r w:rsidRPr="00DF5563">
              <w:rPr>
                <w:rFonts w:ascii="Times New Roman" w:eastAsia="Times New Roman" w:hAnsi="Times New Roman" w:cs="Times New Roman"/>
                <w:bCs/>
                <w:sz w:val="24"/>
                <w:szCs w:val="24"/>
              </w:rPr>
              <w:t xml:space="preserve"> самостоя</w:t>
            </w:r>
            <w:r w:rsidRPr="00DF5563">
              <w:rPr>
                <w:rFonts w:ascii="Times New Roman" w:eastAsia="Times New Roman" w:hAnsi="Times New Roman" w:cs="Times New Roman"/>
                <w:bCs/>
                <w:sz w:val="24"/>
                <w:szCs w:val="24"/>
              </w:rPr>
              <w:softHyphen/>
              <w:t>тельно выделяют и формули</w:t>
            </w:r>
            <w:r w:rsidRPr="00DF5563">
              <w:rPr>
                <w:rFonts w:ascii="Times New Roman" w:eastAsia="Times New Roman" w:hAnsi="Times New Roman" w:cs="Times New Roman"/>
                <w:bCs/>
                <w:sz w:val="24"/>
                <w:szCs w:val="24"/>
              </w:rPr>
              <w:softHyphen/>
              <w:t>руют познавательную цель; выбирают наиболее эффектив</w:t>
            </w:r>
            <w:r w:rsidRPr="00DF5563">
              <w:rPr>
                <w:rFonts w:ascii="Times New Roman" w:eastAsia="Times New Roman" w:hAnsi="Times New Roman" w:cs="Times New Roman"/>
                <w:bCs/>
                <w:sz w:val="24"/>
                <w:szCs w:val="24"/>
              </w:rPr>
              <w:softHyphen/>
              <w:t>ный способ выполнения за</w:t>
            </w:r>
            <w:r w:rsidRPr="00DF5563">
              <w:rPr>
                <w:rFonts w:ascii="Times New Roman" w:eastAsia="Times New Roman" w:hAnsi="Times New Roman" w:cs="Times New Roman"/>
                <w:bCs/>
                <w:sz w:val="24"/>
                <w:szCs w:val="24"/>
              </w:rPr>
              <w:softHyphen/>
              <w:t>даний.</w:t>
            </w:r>
          </w:p>
          <w:p w:rsidR="00FD0F5D" w:rsidRDefault="00FD0F5D" w:rsidP="001307B5">
            <w:pPr>
              <w:spacing w:after="0" w:line="240" w:lineRule="auto"/>
              <w:ind w:left="113"/>
              <w:jc w:val="both"/>
              <w:rPr>
                <w:rFonts w:ascii="Times New Roman" w:eastAsia="Times New Roman" w:hAnsi="Times New Roman" w:cs="Times New Roman"/>
                <w:bCs/>
                <w:sz w:val="24"/>
                <w:szCs w:val="24"/>
              </w:rPr>
            </w:pPr>
            <w:r w:rsidRPr="00DF5563">
              <w:rPr>
                <w:rFonts w:ascii="Times New Roman" w:eastAsia="Times New Roman" w:hAnsi="Times New Roman" w:cs="Times New Roman"/>
                <w:b/>
                <w:bCs/>
                <w:i/>
                <w:iCs/>
                <w:sz w:val="24"/>
                <w:szCs w:val="24"/>
              </w:rPr>
              <w:t>Регулятивные:</w:t>
            </w:r>
            <w:r w:rsidRPr="00DF5563">
              <w:rPr>
                <w:rFonts w:ascii="Times New Roman" w:eastAsia="Times New Roman" w:hAnsi="Times New Roman" w:cs="Times New Roman"/>
                <w:bCs/>
                <w:sz w:val="24"/>
                <w:szCs w:val="24"/>
              </w:rPr>
              <w:t xml:space="preserve"> планируют свое действие в соответствии с поставленной задачей и усло</w:t>
            </w:r>
            <w:r w:rsidRPr="00DF5563">
              <w:rPr>
                <w:rFonts w:ascii="Times New Roman" w:eastAsia="Times New Roman" w:hAnsi="Times New Roman" w:cs="Times New Roman"/>
                <w:bCs/>
                <w:sz w:val="24"/>
                <w:szCs w:val="24"/>
              </w:rPr>
              <w:softHyphen/>
              <w:t>виями ее реализации, в том числе и во внутреннем плане.</w:t>
            </w:r>
          </w:p>
          <w:p w:rsidR="0072472B" w:rsidRPr="002E4D80" w:rsidRDefault="00FD0F5D" w:rsidP="001307B5">
            <w:pPr>
              <w:pStyle w:val="a5"/>
              <w:suppressAutoHyphens/>
              <w:spacing w:before="0" w:beforeAutospacing="0" w:after="0" w:afterAutospacing="0"/>
              <w:ind w:left="76"/>
              <w:jc w:val="both"/>
              <w:rPr>
                <w:sz w:val="22"/>
                <w:szCs w:val="22"/>
              </w:rPr>
            </w:pPr>
            <w:r w:rsidRPr="00DF5563">
              <w:rPr>
                <w:rFonts w:eastAsia="Times New Roman"/>
                <w:bCs/>
              </w:rPr>
              <w:t xml:space="preserve"> </w:t>
            </w:r>
            <w:r w:rsidRPr="00DF5563">
              <w:rPr>
                <w:rFonts w:eastAsia="Times New Roman"/>
                <w:b/>
                <w:bCs/>
                <w:i/>
                <w:iCs/>
              </w:rPr>
              <w:t>Коммуникативные:</w:t>
            </w:r>
            <w:r w:rsidRPr="00DF5563">
              <w:rPr>
                <w:rFonts w:eastAsia="Times New Roman"/>
                <w:bCs/>
              </w:rPr>
              <w:t xml:space="preserve"> выража</w:t>
            </w:r>
            <w:r w:rsidRPr="00DF5563">
              <w:rPr>
                <w:rFonts w:eastAsia="Times New Roman"/>
                <w:bCs/>
              </w:rPr>
              <w:softHyphen/>
              <w:t>ют свои мысли с достаточной полнотой и точностью в соот</w:t>
            </w:r>
            <w:r w:rsidRPr="00DF5563">
              <w:rPr>
                <w:rFonts w:eastAsia="Times New Roman"/>
                <w:bCs/>
              </w:rPr>
              <w:softHyphen/>
              <w:t>ветствии с задачами и услови</w:t>
            </w:r>
            <w:r w:rsidRPr="00DF5563">
              <w:rPr>
                <w:rFonts w:eastAsia="Times New Roman"/>
                <w:bCs/>
              </w:rPr>
              <w:softHyphen/>
              <w:t>ями коммуникации</w:t>
            </w:r>
            <w:r>
              <w:rPr>
                <w:rFonts w:eastAsia="Times New Roman"/>
                <w:bCs/>
              </w:rPr>
              <w:t>.</w:t>
            </w:r>
          </w:p>
        </w:tc>
        <w:tc>
          <w:tcPr>
            <w:tcW w:w="1275" w:type="dxa"/>
          </w:tcPr>
          <w:p w:rsidR="0072472B" w:rsidRPr="00184CC2" w:rsidRDefault="0072472B" w:rsidP="001307B5">
            <w:pPr>
              <w:rPr>
                <w:rFonts w:ascii="Times New Roman" w:hAnsi="Times New Roman"/>
                <w:sz w:val="24"/>
                <w:szCs w:val="24"/>
              </w:rPr>
            </w:pPr>
          </w:p>
        </w:tc>
      </w:tr>
      <w:tr w:rsidR="0072472B" w:rsidRPr="00184CC2" w:rsidTr="00ED3D9F">
        <w:trPr>
          <w:cantSplit/>
          <w:trHeight w:val="1134"/>
        </w:trPr>
        <w:tc>
          <w:tcPr>
            <w:tcW w:w="392" w:type="dxa"/>
          </w:tcPr>
          <w:p w:rsidR="0072472B" w:rsidRPr="00962C19" w:rsidRDefault="00CE2666" w:rsidP="001307B5">
            <w:pPr>
              <w:spacing w:after="0"/>
              <w:rPr>
                <w:rFonts w:ascii="Times New Roman" w:hAnsi="Times New Roman"/>
                <w:sz w:val="16"/>
                <w:szCs w:val="16"/>
              </w:rPr>
            </w:pPr>
            <w:r>
              <w:rPr>
                <w:rFonts w:ascii="Times New Roman" w:hAnsi="Times New Roman"/>
                <w:sz w:val="16"/>
                <w:szCs w:val="16"/>
              </w:rPr>
              <w:lastRenderedPageBreak/>
              <w:t>34</w:t>
            </w: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472" w:type="dxa"/>
            <w:textDirection w:val="btLr"/>
          </w:tcPr>
          <w:p w:rsidR="0072472B" w:rsidRPr="00184CC2" w:rsidRDefault="0072472B" w:rsidP="001307B5">
            <w:pPr>
              <w:ind w:left="113" w:right="113"/>
              <w:jc w:val="center"/>
              <w:rPr>
                <w:rFonts w:ascii="Times New Roman" w:hAnsi="Times New Roman"/>
                <w:sz w:val="24"/>
                <w:szCs w:val="24"/>
              </w:rPr>
            </w:pPr>
          </w:p>
        </w:tc>
        <w:tc>
          <w:tcPr>
            <w:tcW w:w="473" w:type="dxa"/>
            <w:textDirection w:val="btLr"/>
          </w:tcPr>
          <w:p w:rsidR="0072472B" w:rsidRPr="00184CC2" w:rsidRDefault="0072472B" w:rsidP="001307B5">
            <w:pPr>
              <w:ind w:left="113" w:right="113"/>
              <w:jc w:val="center"/>
              <w:rPr>
                <w:rFonts w:ascii="Times New Roman" w:hAnsi="Times New Roman"/>
                <w:sz w:val="24"/>
                <w:szCs w:val="24"/>
              </w:rPr>
            </w:pPr>
          </w:p>
        </w:tc>
        <w:tc>
          <w:tcPr>
            <w:tcW w:w="2302" w:type="dxa"/>
          </w:tcPr>
          <w:p w:rsidR="0072472B" w:rsidRDefault="00E352F5" w:rsidP="001307B5">
            <w:pPr>
              <w:pStyle w:val="2"/>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Повторение материала по теме</w:t>
            </w:r>
            <w:r w:rsidRPr="00E352F5">
              <w:rPr>
                <w:rFonts w:ascii="Times New Roman" w:eastAsia="Times New Roman" w:hAnsi="Times New Roman" w:cs="Times New Roman"/>
                <w:bCs/>
                <w:color w:val="auto"/>
                <w:sz w:val="24"/>
                <w:szCs w:val="24"/>
              </w:rPr>
              <w:t xml:space="preserve">: </w:t>
            </w:r>
            <w:r w:rsidR="00FD0F5D" w:rsidRPr="00F976EF">
              <w:rPr>
                <w:rFonts w:ascii="Times New Roman" w:eastAsia="Times New Roman" w:hAnsi="Times New Roman" w:cs="Times New Roman"/>
                <w:bCs/>
                <w:color w:val="auto"/>
                <w:sz w:val="24"/>
                <w:szCs w:val="24"/>
              </w:rPr>
              <w:t>«</w:t>
            </w:r>
            <w:r w:rsidR="00962AAF" w:rsidRPr="00962AAF">
              <w:rPr>
                <w:rFonts w:ascii="Times New Roman" w:eastAsia="Times New Roman" w:hAnsi="Times New Roman" w:cs="Times New Roman"/>
                <w:bCs/>
                <w:color w:val="auto"/>
                <w:sz w:val="24"/>
                <w:szCs w:val="24"/>
              </w:rPr>
              <w:t>Информация вокруг нас</w:t>
            </w:r>
            <w:r w:rsidR="00F976EF">
              <w:rPr>
                <w:rFonts w:ascii="Times New Roman" w:eastAsia="Times New Roman" w:hAnsi="Times New Roman" w:cs="Times New Roman"/>
                <w:bCs/>
                <w:color w:val="auto"/>
                <w:sz w:val="24"/>
                <w:szCs w:val="24"/>
              </w:rPr>
              <w:t>»</w:t>
            </w:r>
          </w:p>
          <w:p w:rsidR="00962AAF" w:rsidRPr="00962AAF" w:rsidRDefault="00962AAF" w:rsidP="001307B5"/>
        </w:tc>
        <w:tc>
          <w:tcPr>
            <w:tcW w:w="708" w:type="dxa"/>
          </w:tcPr>
          <w:p w:rsidR="0072472B" w:rsidRDefault="0072472B" w:rsidP="001307B5">
            <w:pPr>
              <w:rPr>
                <w:rFonts w:ascii="Times New Roman" w:hAnsi="Times New Roman"/>
                <w:sz w:val="24"/>
                <w:szCs w:val="24"/>
              </w:rPr>
            </w:pPr>
            <w:r>
              <w:rPr>
                <w:rFonts w:ascii="Times New Roman" w:hAnsi="Times New Roman"/>
                <w:sz w:val="24"/>
                <w:szCs w:val="24"/>
              </w:rPr>
              <w:t>1</w:t>
            </w:r>
          </w:p>
        </w:tc>
        <w:tc>
          <w:tcPr>
            <w:tcW w:w="3686" w:type="dxa"/>
          </w:tcPr>
          <w:p w:rsidR="0072472B" w:rsidRPr="002E4D80" w:rsidRDefault="00CC7050" w:rsidP="001307B5">
            <w:pPr>
              <w:spacing w:after="0"/>
              <w:jc w:val="both"/>
              <w:rPr>
                <w:rFonts w:ascii="Times New Roman" w:hAnsi="Times New Roman"/>
              </w:rPr>
            </w:pPr>
            <w:r w:rsidRPr="007A49C1">
              <w:rPr>
                <w:rFonts w:ascii="Times New Roman" w:eastAsia="Times New Roman" w:hAnsi="Times New Roman" w:cs="Times New Roman"/>
                <w:bCs/>
                <w:i/>
                <w:iCs/>
                <w:sz w:val="24"/>
                <w:szCs w:val="24"/>
              </w:rPr>
              <w:t>Получат возмож</w:t>
            </w:r>
            <w:r w:rsidRPr="007A49C1">
              <w:rPr>
                <w:rFonts w:ascii="Times New Roman" w:eastAsia="Times New Roman" w:hAnsi="Times New Roman" w:cs="Times New Roman"/>
                <w:bCs/>
                <w:i/>
                <w:iCs/>
                <w:sz w:val="24"/>
                <w:szCs w:val="24"/>
              </w:rPr>
              <w:softHyphen/>
              <w:t>ность:</w:t>
            </w:r>
            <w:r w:rsidRPr="00323FC2">
              <w:rPr>
                <w:rFonts w:ascii="Times New Roman" w:eastAsia="Times New Roman" w:hAnsi="Times New Roman" w:cs="Times New Roman"/>
                <w:bCs/>
                <w:sz w:val="24"/>
                <w:szCs w:val="24"/>
              </w:rPr>
              <w:t xml:space="preserve"> работать с различными ви</w:t>
            </w:r>
            <w:r w:rsidRPr="00323FC2">
              <w:rPr>
                <w:rFonts w:ascii="Times New Roman" w:eastAsia="Times New Roman" w:hAnsi="Times New Roman" w:cs="Times New Roman"/>
                <w:bCs/>
                <w:sz w:val="24"/>
                <w:szCs w:val="24"/>
              </w:rPr>
              <w:softHyphen/>
              <w:t>дами информации; самостоятельно планировать и осуществлять коллективную и информационную деятельность, пред</w:t>
            </w:r>
            <w:r w:rsidRPr="00323FC2">
              <w:rPr>
                <w:rFonts w:ascii="Times New Roman" w:eastAsia="Times New Roman" w:hAnsi="Times New Roman" w:cs="Times New Roman"/>
                <w:bCs/>
                <w:sz w:val="24"/>
                <w:szCs w:val="24"/>
              </w:rPr>
              <w:softHyphen/>
              <w:t>ставлять и оцени</w:t>
            </w:r>
            <w:r w:rsidRPr="00323FC2">
              <w:rPr>
                <w:rFonts w:ascii="Times New Roman" w:eastAsia="Times New Roman" w:hAnsi="Times New Roman" w:cs="Times New Roman"/>
                <w:bCs/>
                <w:sz w:val="24"/>
                <w:szCs w:val="24"/>
              </w:rPr>
              <w:softHyphen/>
              <w:t>вать ее результаты на основе средств и методов инфор</w:t>
            </w:r>
            <w:r w:rsidRPr="00323FC2">
              <w:rPr>
                <w:rFonts w:ascii="Times New Roman" w:eastAsia="Times New Roman" w:hAnsi="Times New Roman" w:cs="Times New Roman"/>
                <w:bCs/>
                <w:sz w:val="24"/>
                <w:szCs w:val="24"/>
              </w:rPr>
              <w:softHyphen/>
              <w:t>матики</w:t>
            </w:r>
            <w:r w:rsidR="00F8783F">
              <w:rPr>
                <w:rFonts w:ascii="Times New Roman" w:eastAsia="Times New Roman" w:hAnsi="Times New Roman" w:cs="Times New Roman"/>
                <w:bCs/>
                <w:sz w:val="24"/>
                <w:szCs w:val="24"/>
              </w:rPr>
              <w:t>.</w:t>
            </w:r>
          </w:p>
        </w:tc>
        <w:tc>
          <w:tcPr>
            <w:tcW w:w="4678" w:type="dxa"/>
          </w:tcPr>
          <w:p w:rsidR="00FD0F5D" w:rsidRPr="00323FC2" w:rsidRDefault="00FD0F5D" w:rsidP="001307B5">
            <w:pPr>
              <w:spacing w:after="0" w:line="240" w:lineRule="auto"/>
              <w:ind w:left="175"/>
              <w:jc w:val="both"/>
              <w:rPr>
                <w:rFonts w:ascii="Times New Roman" w:eastAsia="Times New Roman" w:hAnsi="Times New Roman" w:cs="Times New Roman"/>
                <w:sz w:val="24"/>
                <w:szCs w:val="24"/>
              </w:rPr>
            </w:pPr>
            <w:r w:rsidRPr="001B5769">
              <w:rPr>
                <w:rFonts w:ascii="Times New Roman" w:eastAsia="Times New Roman" w:hAnsi="Times New Roman" w:cs="Times New Roman"/>
                <w:b/>
                <w:bCs/>
                <w:i/>
                <w:iCs/>
                <w:sz w:val="24"/>
                <w:szCs w:val="24"/>
              </w:rPr>
              <w:t>Познавательные:</w:t>
            </w:r>
            <w:r w:rsidRPr="00323FC2">
              <w:rPr>
                <w:rFonts w:ascii="Times New Roman" w:eastAsia="Times New Roman" w:hAnsi="Times New Roman" w:cs="Times New Roman"/>
                <w:bCs/>
                <w:sz w:val="24"/>
                <w:szCs w:val="24"/>
              </w:rPr>
              <w:t xml:space="preserve"> осуществ</w:t>
            </w:r>
            <w:r w:rsidRPr="00323FC2">
              <w:rPr>
                <w:rFonts w:ascii="Times New Roman" w:eastAsia="Times New Roman" w:hAnsi="Times New Roman" w:cs="Times New Roman"/>
                <w:bCs/>
                <w:sz w:val="24"/>
                <w:szCs w:val="24"/>
              </w:rPr>
              <w:softHyphen/>
              <w:t>ляют синтез как составление целого из частей; устанавли</w:t>
            </w:r>
            <w:r w:rsidRPr="00323FC2">
              <w:rPr>
                <w:rFonts w:ascii="Times New Roman" w:eastAsia="Times New Roman" w:hAnsi="Times New Roman" w:cs="Times New Roman"/>
                <w:bCs/>
                <w:sz w:val="24"/>
                <w:szCs w:val="24"/>
              </w:rPr>
              <w:softHyphen/>
              <w:t>вают аналогии; осуществляют выбор наиболее эффективных способов решения задачи в за</w:t>
            </w:r>
            <w:r w:rsidRPr="00323FC2">
              <w:rPr>
                <w:rFonts w:ascii="Times New Roman" w:eastAsia="Times New Roman" w:hAnsi="Times New Roman" w:cs="Times New Roman"/>
                <w:bCs/>
                <w:sz w:val="24"/>
                <w:szCs w:val="24"/>
              </w:rPr>
              <w:softHyphen/>
              <w:t>висимости от конкретных условий.</w:t>
            </w:r>
          </w:p>
          <w:p w:rsidR="00FD0F5D" w:rsidRDefault="00FD0F5D" w:rsidP="001307B5">
            <w:pPr>
              <w:spacing w:after="0" w:line="240" w:lineRule="auto"/>
              <w:ind w:left="175"/>
              <w:jc w:val="both"/>
              <w:rPr>
                <w:rFonts w:ascii="Times New Roman" w:eastAsia="Times New Roman" w:hAnsi="Times New Roman" w:cs="Times New Roman"/>
                <w:bCs/>
                <w:sz w:val="24"/>
                <w:szCs w:val="24"/>
              </w:rPr>
            </w:pPr>
            <w:r w:rsidRPr="001B5769">
              <w:rPr>
                <w:rFonts w:ascii="Times New Roman" w:eastAsia="Times New Roman" w:hAnsi="Times New Roman" w:cs="Times New Roman"/>
                <w:b/>
                <w:bCs/>
                <w:i/>
                <w:iCs/>
                <w:sz w:val="24"/>
                <w:szCs w:val="24"/>
              </w:rPr>
              <w:t>Регулятивные</w:t>
            </w:r>
            <w:r w:rsidRPr="00323FC2">
              <w:rPr>
                <w:rFonts w:ascii="Times New Roman" w:eastAsia="Times New Roman" w:hAnsi="Times New Roman" w:cs="Times New Roman"/>
                <w:bCs/>
                <w:iCs/>
                <w:sz w:val="24"/>
                <w:szCs w:val="24"/>
              </w:rPr>
              <w:t>:</w:t>
            </w:r>
            <w:r w:rsidRPr="00323FC2">
              <w:rPr>
                <w:rFonts w:ascii="Times New Roman" w:eastAsia="Times New Roman" w:hAnsi="Times New Roman" w:cs="Times New Roman"/>
                <w:bCs/>
                <w:sz w:val="24"/>
                <w:szCs w:val="24"/>
              </w:rPr>
              <w:t xml:space="preserve"> учитывают правило в планировании и кон</w:t>
            </w:r>
            <w:r w:rsidRPr="00323FC2">
              <w:rPr>
                <w:rFonts w:ascii="Times New Roman" w:eastAsia="Times New Roman" w:hAnsi="Times New Roman" w:cs="Times New Roman"/>
                <w:bCs/>
                <w:sz w:val="24"/>
                <w:szCs w:val="24"/>
              </w:rPr>
              <w:softHyphen/>
              <w:t>троле способа решения; вно</w:t>
            </w:r>
            <w:r w:rsidRPr="00323FC2">
              <w:rPr>
                <w:rFonts w:ascii="Times New Roman" w:eastAsia="Times New Roman" w:hAnsi="Times New Roman" w:cs="Times New Roman"/>
                <w:bCs/>
                <w:sz w:val="24"/>
                <w:szCs w:val="24"/>
              </w:rPr>
              <w:softHyphen/>
              <w:t>сят необходимые коррективы в действие после его заверше</w:t>
            </w:r>
            <w:r w:rsidRPr="00323FC2">
              <w:rPr>
                <w:rFonts w:ascii="Times New Roman" w:eastAsia="Times New Roman" w:hAnsi="Times New Roman" w:cs="Times New Roman"/>
                <w:bCs/>
                <w:sz w:val="24"/>
                <w:szCs w:val="24"/>
              </w:rPr>
              <w:softHyphen/>
              <w:t xml:space="preserve">ния на основе оценки и учета характера сделанных ошибок. </w:t>
            </w:r>
          </w:p>
          <w:p w:rsidR="0072472B" w:rsidRPr="00841BC8" w:rsidRDefault="00FD0F5D" w:rsidP="001307B5">
            <w:pPr>
              <w:spacing w:after="0" w:line="240" w:lineRule="auto"/>
              <w:ind w:left="175"/>
              <w:jc w:val="both"/>
              <w:rPr>
                <w:rFonts w:ascii="Times New Roman" w:hAnsi="Times New Roman"/>
                <w:bCs/>
                <w:sz w:val="24"/>
                <w:szCs w:val="24"/>
              </w:rPr>
            </w:pPr>
            <w:r w:rsidRPr="001B5769">
              <w:rPr>
                <w:rFonts w:ascii="Times New Roman" w:eastAsia="Times New Roman" w:hAnsi="Times New Roman" w:cs="Times New Roman"/>
                <w:b/>
                <w:bCs/>
                <w:i/>
                <w:iCs/>
                <w:sz w:val="24"/>
                <w:szCs w:val="24"/>
              </w:rPr>
              <w:t>Коммуникативные:</w:t>
            </w:r>
            <w:r w:rsidRPr="001B5769">
              <w:rPr>
                <w:rFonts w:ascii="Times New Roman" w:eastAsia="Times New Roman" w:hAnsi="Times New Roman" w:cs="Times New Roman"/>
                <w:b/>
                <w:bCs/>
                <w:i/>
                <w:sz w:val="24"/>
                <w:szCs w:val="24"/>
              </w:rPr>
              <w:t xml:space="preserve"> </w:t>
            </w:r>
            <w:r w:rsidRPr="00323FC2">
              <w:rPr>
                <w:rFonts w:ascii="Times New Roman" w:eastAsia="Times New Roman" w:hAnsi="Times New Roman" w:cs="Times New Roman"/>
                <w:bCs/>
                <w:sz w:val="24"/>
                <w:szCs w:val="24"/>
              </w:rPr>
              <w:t>владеют диалогической формой речи в соответствии с грамматиче</w:t>
            </w:r>
            <w:r w:rsidRPr="00323FC2">
              <w:rPr>
                <w:rFonts w:ascii="Times New Roman" w:eastAsia="Times New Roman" w:hAnsi="Times New Roman" w:cs="Times New Roman"/>
                <w:bCs/>
                <w:sz w:val="24"/>
                <w:szCs w:val="24"/>
              </w:rPr>
              <w:softHyphen/>
              <w:t>скими и синтаксическими нормами родного языка</w:t>
            </w:r>
          </w:p>
        </w:tc>
        <w:tc>
          <w:tcPr>
            <w:tcW w:w="1275" w:type="dxa"/>
          </w:tcPr>
          <w:p w:rsidR="0072472B" w:rsidRPr="00184CC2" w:rsidRDefault="0072472B" w:rsidP="001307B5">
            <w:pPr>
              <w:rPr>
                <w:rFonts w:ascii="Times New Roman" w:hAnsi="Times New Roman"/>
                <w:sz w:val="24"/>
                <w:szCs w:val="24"/>
              </w:rPr>
            </w:pPr>
          </w:p>
        </w:tc>
      </w:tr>
    </w:tbl>
    <w:p w:rsidR="0072472B" w:rsidRDefault="0072472B" w:rsidP="0072472B"/>
    <w:p w:rsidR="006F730D" w:rsidRPr="0072472B" w:rsidRDefault="006F730D" w:rsidP="00306A54">
      <w:pPr>
        <w:spacing w:after="0" w:line="240" w:lineRule="auto"/>
        <w:rPr>
          <w:rFonts w:ascii="Times New Roman" w:hAnsi="Times New Roman" w:cs="Times New Roman"/>
          <w:sz w:val="24"/>
          <w:szCs w:val="24"/>
        </w:rPr>
      </w:pPr>
    </w:p>
    <w:p w:rsidR="006F730D" w:rsidRPr="0072472B" w:rsidRDefault="006F730D" w:rsidP="00306A54">
      <w:pPr>
        <w:spacing w:after="0" w:line="240" w:lineRule="auto"/>
        <w:rPr>
          <w:rFonts w:ascii="Times New Roman" w:hAnsi="Times New Roman" w:cs="Times New Roman"/>
          <w:sz w:val="24"/>
          <w:szCs w:val="24"/>
        </w:rPr>
      </w:pPr>
    </w:p>
    <w:p w:rsidR="006F730D" w:rsidRPr="0072472B" w:rsidRDefault="006F730D" w:rsidP="00306A54">
      <w:pPr>
        <w:spacing w:after="0" w:line="240" w:lineRule="auto"/>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603332450510203670830559428146817986133868575778</w:t>
            </w:r>
          </w:p>
        </w:tc>
      </w:tr>
      <w:tr>
        <w:trPr/>
        <w:tc>
          <w:tcPr/>
          <w:p>
            <w:pPr>
              <w:rPr/>
            </w:pPr>
            <w:r>
              <w:rPr/>
              <w:t xml:space="preserve">Владелец</w:t>
            </w:r>
          </w:p>
        </w:tc>
        <w:tc>
          <w:tcPr>
            <w:gridSpan w:val="2"/>
          </w:tcPr>
          <w:p>
            <w:pPr>
              <w:rPr/>
            </w:pPr>
            <w:r>
              <w:rPr/>
              <w:t xml:space="preserve">Исянгулова Оксана Александровна</w:t>
            </w:r>
          </w:p>
        </w:tc>
      </w:tr>
      <w:tr>
        <w:trPr/>
        <w:tc>
          <w:tcPr/>
          <w:p>
            <w:pPr>
              <w:rPr/>
            </w:pPr>
            <w:r>
              <w:rPr/>
              <w:t xml:space="preserve">Действителен</w:t>
            </w:r>
          </w:p>
        </w:tc>
        <w:tc>
          <w:tcPr>
            <w:gridSpan w:val="2"/>
          </w:tcPr>
          <w:p>
            <w:pPr>
              <w:rPr/>
            </w:pPr>
            <w:r>
              <w:rPr/>
              <w:t xml:space="preserve">С 25.06.2021 по 25.06.2022</w:t>
            </w:r>
          </w:p>
        </w:tc>
      </w:tr>
    </w:tbl>
    <w:sectPr xmlns:w="http://schemas.openxmlformats.org/wordprocessingml/2006/main" w:rsidR="006F730D" w:rsidRPr="0072472B" w:rsidSect="006F730D">
      <w:pgSz w:w="16838" w:h="11906" w:orient="landscape"/>
      <w:pgMar w:top="1134" w:right="1134" w:bottom="1134" w:left="1134"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395">
    <w:multiLevelType w:val="hybridMultilevel"/>
    <w:lvl w:ilvl="0" w:tplc="88372157">
      <w:start w:val="1"/>
      <w:numFmt w:val="decimal"/>
      <w:lvlText w:val="%1."/>
      <w:lvlJc w:val="left"/>
      <w:pPr>
        <w:ind w:left="720" w:hanging="360"/>
      </w:pPr>
    </w:lvl>
    <w:lvl w:ilvl="1" w:tplc="88372157" w:tentative="1">
      <w:start w:val="1"/>
      <w:numFmt w:val="lowerLetter"/>
      <w:lvlText w:val="%2."/>
      <w:lvlJc w:val="left"/>
      <w:pPr>
        <w:ind w:left="1440" w:hanging="360"/>
      </w:pPr>
    </w:lvl>
    <w:lvl w:ilvl="2" w:tplc="88372157" w:tentative="1">
      <w:start w:val="1"/>
      <w:numFmt w:val="lowerRoman"/>
      <w:lvlText w:val="%3."/>
      <w:lvlJc w:val="right"/>
      <w:pPr>
        <w:ind w:left="2160" w:hanging="180"/>
      </w:pPr>
    </w:lvl>
    <w:lvl w:ilvl="3" w:tplc="88372157" w:tentative="1">
      <w:start w:val="1"/>
      <w:numFmt w:val="decimal"/>
      <w:lvlText w:val="%4."/>
      <w:lvlJc w:val="left"/>
      <w:pPr>
        <w:ind w:left="2880" w:hanging="360"/>
      </w:pPr>
    </w:lvl>
    <w:lvl w:ilvl="4" w:tplc="88372157" w:tentative="1">
      <w:start w:val="1"/>
      <w:numFmt w:val="lowerLetter"/>
      <w:lvlText w:val="%5."/>
      <w:lvlJc w:val="left"/>
      <w:pPr>
        <w:ind w:left="3600" w:hanging="360"/>
      </w:pPr>
    </w:lvl>
    <w:lvl w:ilvl="5" w:tplc="88372157" w:tentative="1">
      <w:start w:val="1"/>
      <w:numFmt w:val="lowerRoman"/>
      <w:lvlText w:val="%6."/>
      <w:lvlJc w:val="right"/>
      <w:pPr>
        <w:ind w:left="4320" w:hanging="180"/>
      </w:pPr>
    </w:lvl>
    <w:lvl w:ilvl="6" w:tplc="88372157" w:tentative="1">
      <w:start w:val="1"/>
      <w:numFmt w:val="decimal"/>
      <w:lvlText w:val="%7."/>
      <w:lvlJc w:val="left"/>
      <w:pPr>
        <w:ind w:left="5040" w:hanging="360"/>
      </w:pPr>
    </w:lvl>
    <w:lvl w:ilvl="7" w:tplc="88372157" w:tentative="1">
      <w:start w:val="1"/>
      <w:numFmt w:val="lowerLetter"/>
      <w:lvlText w:val="%8."/>
      <w:lvlJc w:val="left"/>
      <w:pPr>
        <w:ind w:left="5760" w:hanging="360"/>
      </w:pPr>
    </w:lvl>
    <w:lvl w:ilvl="8" w:tplc="88372157" w:tentative="1">
      <w:start w:val="1"/>
      <w:numFmt w:val="lowerRoman"/>
      <w:lvlText w:val="%9."/>
      <w:lvlJc w:val="right"/>
      <w:pPr>
        <w:ind w:left="6480" w:hanging="180"/>
      </w:pPr>
    </w:lvl>
  </w:abstractNum>
  <w:abstractNum w:abstractNumId="20394">
    <w:multiLevelType w:val="hybridMultilevel"/>
    <w:lvl w:ilvl="0" w:tplc="302551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E231903"/>
    <w:multiLevelType w:val="hybridMultilevel"/>
    <w:tmpl w:val="823A5F3A"/>
    <w:lvl w:ilvl="0" w:tplc="0419000D">
      <w:start w:val="1"/>
      <w:numFmt w:val="bullet"/>
      <w:lvlText w:val=""/>
      <w:lvlJc w:val="left"/>
      <w:pPr>
        <w:ind w:left="1080" w:hanging="360"/>
      </w:pPr>
      <w:rPr>
        <w:rFonts w:ascii="Wingdings" w:hAnsi="Wingdings" w:hint="default"/>
      </w:rPr>
    </w:lvl>
    <w:lvl w:ilvl="1" w:tplc="571A1704">
      <w:numFmt w:val="bullet"/>
      <w:lvlText w:val=""/>
      <w:lvlJc w:val="left"/>
      <w:pPr>
        <w:ind w:left="2115" w:hanging="675"/>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784471E"/>
    <w:multiLevelType w:val="hybridMultilevel"/>
    <w:tmpl w:val="B93A957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15:restartNumberingAfterBreak="0">
    <w:nsid w:val="18664714"/>
    <w:multiLevelType w:val="hybridMultilevel"/>
    <w:tmpl w:val="C67C1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7F2198"/>
    <w:multiLevelType w:val="hybridMultilevel"/>
    <w:tmpl w:val="B93A957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15:restartNumberingAfterBreak="0">
    <w:nsid w:val="26803622"/>
    <w:multiLevelType w:val="hybridMultilevel"/>
    <w:tmpl w:val="C874804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C0E4BD0"/>
    <w:multiLevelType w:val="hybridMultilevel"/>
    <w:tmpl w:val="EDA2E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165B35"/>
    <w:multiLevelType w:val="hybridMultilevel"/>
    <w:tmpl w:val="7996C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064896"/>
    <w:multiLevelType w:val="hybridMultilevel"/>
    <w:tmpl w:val="B9CA248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4C5806B2"/>
    <w:multiLevelType w:val="hybridMultilevel"/>
    <w:tmpl w:val="053879C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FC20A41"/>
    <w:multiLevelType w:val="hybridMultilevel"/>
    <w:tmpl w:val="00EEF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3F074DF"/>
    <w:multiLevelType w:val="hybridMultilevel"/>
    <w:tmpl w:val="B7C6C2C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6A8058B"/>
    <w:multiLevelType w:val="hybridMultilevel"/>
    <w:tmpl w:val="D0C6BD0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79CC615E"/>
    <w:multiLevelType w:val="hybridMultilevel"/>
    <w:tmpl w:val="B93A9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894AF0"/>
    <w:multiLevelType w:val="hybridMultilevel"/>
    <w:tmpl w:val="B93A957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10"/>
  </w:num>
  <w:num w:numId="2">
    <w:abstractNumId w:val="2"/>
  </w:num>
  <w:num w:numId="3">
    <w:abstractNumId w:val="9"/>
  </w:num>
  <w:num w:numId="4">
    <w:abstractNumId w:val="6"/>
  </w:num>
  <w:num w:numId="5">
    <w:abstractNumId w:val="0"/>
  </w:num>
  <w:num w:numId="6">
    <w:abstractNumId w:val="11"/>
  </w:num>
  <w:num w:numId="7">
    <w:abstractNumId w:val="8"/>
  </w:num>
  <w:num w:numId="8">
    <w:abstractNumId w:val="7"/>
  </w:num>
  <w:num w:numId="9">
    <w:abstractNumId w:val="4"/>
  </w:num>
  <w:num w:numId="10">
    <w:abstractNumId w:val="12"/>
  </w:num>
  <w:num w:numId="11">
    <w:abstractNumId w:val="5"/>
  </w:num>
  <w:num w:numId="12">
    <w:abstractNumId w:val="14"/>
  </w:num>
  <w:num w:numId="13">
    <w:abstractNumId w:val="13"/>
  </w:num>
  <w:num w:numId="14">
    <w:abstractNumId w:val="1"/>
  </w:num>
  <w:num w:numId="15">
    <w:abstractNumId w:val="3"/>
  </w:num>
  <w:num w:numId="20394">
    <w:abstractNumId w:val="20394"/>
  </w:num>
  <w:num w:numId="20395">
    <w:abstractNumId w:val="203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54"/>
    <w:rsid w:val="000079D9"/>
    <w:rsid w:val="000D1BD5"/>
    <w:rsid w:val="00102D2A"/>
    <w:rsid w:val="001307B5"/>
    <w:rsid w:val="00150312"/>
    <w:rsid w:val="001610D0"/>
    <w:rsid w:val="001F0884"/>
    <w:rsid w:val="00243584"/>
    <w:rsid w:val="002575C6"/>
    <w:rsid w:val="00283028"/>
    <w:rsid w:val="002E56BC"/>
    <w:rsid w:val="002F1F6E"/>
    <w:rsid w:val="00306A54"/>
    <w:rsid w:val="00315CF5"/>
    <w:rsid w:val="00327E3A"/>
    <w:rsid w:val="00351A3D"/>
    <w:rsid w:val="00360377"/>
    <w:rsid w:val="00366EA5"/>
    <w:rsid w:val="003E08F0"/>
    <w:rsid w:val="00443792"/>
    <w:rsid w:val="00452B4C"/>
    <w:rsid w:val="004E0A00"/>
    <w:rsid w:val="004F64F8"/>
    <w:rsid w:val="0050630A"/>
    <w:rsid w:val="00510872"/>
    <w:rsid w:val="00537348"/>
    <w:rsid w:val="00565E83"/>
    <w:rsid w:val="005B7981"/>
    <w:rsid w:val="0067617B"/>
    <w:rsid w:val="00680BFE"/>
    <w:rsid w:val="006D0EFE"/>
    <w:rsid w:val="006F4558"/>
    <w:rsid w:val="006F730D"/>
    <w:rsid w:val="00700D7D"/>
    <w:rsid w:val="00707A33"/>
    <w:rsid w:val="0072472B"/>
    <w:rsid w:val="00745A20"/>
    <w:rsid w:val="007512FB"/>
    <w:rsid w:val="0078381C"/>
    <w:rsid w:val="007A2DE0"/>
    <w:rsid w:val="007C09E8"/>
    <w:rsid w:val="008154F6"/>
    <w:rsid w:val="0085103C"/>
    <w:rsid w:val="0086604D"/>
    <w:rsid w:val="008731FB"/>
    <w:rsid w:val="00892E68"/>
    <w:rsid w:val="008A10F9"/>
    <w:rsid w:val="008B46EE"/>
    <w:rsid w:val="008B7010"/>
    <w:rsid w:val="0096173E"/>
    <w:rsid w:val="00962AAF"/>
    <w:rsid w:val="009C5C97"/>
    <w:rsid w:val="009E2E10"/>
    <w:rsid w:val="00A06042"/>
    <w:rsid w:val="00A2725B"/>
    <w:rsid w:val="00A6520D"/>
    <w:rsid w:val="00A66C83"/>
    <w:rsid w:val="00A76F32"/>
    <w:rsid w:val="00A90635"/>
    <w:rsid w:val="00AA0A93"/>
    <w:rsid w:val="00AA5F78"/>
    <w:rsid w:val="00AB3F93"/>
    <w:rsid w:val="00AD4A01"/>
    <w:rsid w:val="00AE301B"/>
    <w:rsid w:val="00B762FA"/>
    <w:rsid w:val="00BF7F58"/>
    <w:rsid w:val="00C13185"/>
    <w:rsid w:val="00C152E3"/>
    <w:rsid w:val="00C744F0"/>
    <w:rsid w:val="00CA06EB"/>
    <w:rsid w:val="00CB6F74"/>
    <w:rsid w:val="00CC7050"/>
    <w:rsid w:val="00CE2666"/>
    <w:rsid w:val="00CE4AF6"/>
    <w:rsid w:val="00CF190E"/>
    <w:rsid w:val="00CF7F66"/>
    <w:rsid w:val="00D340CE"/>
    <w:rsid w:val="00D36CAB"/>
    <w:rsid w:val="00D54DB0"/>
    <w:rsid w:val="00D57B92"/>
    <w:rsid w:val="00DE57C7"/>
    <w:rsid w:val="00E32DB6"/>
    <w:rsid w:val="00E352F5"/>
    <w:rsid w:val="00E424CF"/>
    <w:rsid w:val="00E5771A"/>
    <w:rsid w:val="00EA7176"/>
    <w:rsid w:val="00ED3D9F"/>
    <w:rsid w:val="00F21A87"/>
    <w:rsid w:val="00F75C2B"/>
    <w:rsid w:val="00F8783F"/>
    <w:rsid w:val="00F976EF"/>
    <w:rsid w:val="00FD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5D4F8-CE00-4F34-8C47-41C7D921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A87"/>
  </w:style>
  <w:style w:type="paragraph" w:styleId="1">
    <w:name w:val="heading 1"/>
    <w:basedOn w:val="a"/>
    <w:next w:val="a"/>
    <w:link w:val="10"/>
    <w:uiPriority w:val="9"/>
    <w:qFormat/>
    <w:rsid w:val="00AE30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00D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06A5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06A54"/>
    <w:rPr>
      <w:rFonts w:ascii="Arial" w:eastAsia="Times New Roman" w:hAnsi="Arial" w:cs="Arial"/>
      <w:b/>
      <w:bCs/>
      <w:sz w:val="26"/>
      <w:szCs w:val="26"/>
      <w:lang w:eastAsia="ru-RU"/>
    </w:rPr>
  </w:style>
  <w:style w:type="paragraph" w:styleId="a3">
    <w:name w:val="No Spacing"/>
    <w:qFormat/>
    <w:rsid w:val="00306A54"/>
    <w:pPr>
      <w:suppressAutoHyphens/>
      <w:spacing w:after="0" w:line="240" w:lineRule="auto"/>
    </w:pPr>
    <w:rPr>
      <w:rFonts w:ascii="Calibri" w:eastAsia="Calibri" w:hAnsi="Calibri" w:cs="Calibri"/>
      <w:kern w:val="1"/>
      <w:lang w:eastAsia="ar-SA"/>
    </w:rPr>
  </w:style>
  <w:style w:type="paragraph" w:styleId="a4">
    <w:name w:val="List Paragraph"/>
    <w:basedOn w:val="a"/>
    <w:uiPriority w:val="34"/>
    <w:qFormat/>
    <w:rsid w:val="00306A54"/>
    <w:pPr>
      <w:ind w:left="720"/>
      <w:contextualSpacing/>
    </w:pPr>
  </w:style>
  <w:style w:type="paragraph" w:customStyle="1" w:styleId="p1">
    <w:name w:val="p1"/>
    <w:basedOn w:val="a"/>
    <w:rsid w:val="00306A54"/>
    <w:pPr>
      <w:widowControl w:val="0"/>
      <w:suppressAutoHyphens/>
      <w:spacing w:before="280" w:after="280" w:line="240" w:lineRule="auto"/>
    </w:pPr>
    <w:rPr>
      <w:rFonts w:ascii="Times New Roman" w:eastAsia="SimSun" w:hAnsi="Times New Roman" w:cs="Arial"/>
      <w:kern w:val="1"/>
      <w:sz w:val="24"/>
      <w:szCs w:val="24"/>
      <w:lang w:eastAsia="hi-IN" w:bidi="hi-IN"/>
    </w:rPr>
  </w:style>
  <w:style w:type="paragraph" w:customStyle="1" w:styleId="Default">
    <w:name w:val="Default"/>
    <w:rsid w:val="0072472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rsid w:val="0072472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6">
    <w:name w:val="Основной текст_"/>
    <w:link w:val="21"/>
    <w:rsid w:val="009C5C97"/>
    <w:rPr>
      <w:rFonts w:ascii="Times New Roman" w:eastAsia="Times New Roman" w:hAnsi="Times New Roman" w:cs="Times New Roman"/>
      <w:shd w:val="clear" w:color="auto" w:fill="FFFFFF"/>
    </w:rPr>
  </w:style>
  <w:style w:type="paragraph" w:customStyle="1" w:styleId="21">
    <w:name w:val="Основной текст2"/>
    <w:basedOn w:val="a"/>
    <w:link w:val="a6"/>
    <w:rsid w:val="009C5C97"/>
    <w:pPr>
      <w:shd w:val="clear" w:color="auto" w:fill="FFFFFF"/>
      <w:spacing w:after="60" w:line="0" w:lineRule="atLeast"/>
      <w:ind w:hanging="1260"/>
    </w:pPr>
    <w:rPr>
      <w:rFonts w:ascii="Times New Roman" w:eastAsia="Times New Roman" w:hAnsi="Times New Roman" w:cs="Times New Roman"/>
    </w:rPr>
  </w:style>
  <w:style w:type="paragraph" w:customStyle="1" w:styleId="11">
    <w:name w:val="Стиль1"/>
    <w:basedOn w:val="1"/>
    <w:link w:val="12"/>
    <w:qFormat/>
    <w:rsid w:val="00AE301B"/>
    <w:pPr>
      <w:spacing w:before="480"/>
      <w:jc w:val="center"/>
    </w:pPr>
    <w:rPr>
      <w:rFonts w:ascii="Times New Roman" w:eastAsia="Times New Roman" w:hAnsi="Times New Roman"/>
      <w:b/>
      <w:bCs/>
      <w:color w:val="000000" w:themeColor="text1"/>
      <w:sz w:val="24"/>
      <w:szCs w:val="28"/>
      <w:lang w:eastAsia="ru-RU"/>
    </w:rPr>
  </w:style>
  <w:style w:type="character" w:customStyle="1" w:styleId="12">
    <w:name w:val="Стиль1 Знак"/>
    <w:basedOn w:val="10"/>
    <w:link w:val="11"/>
    <w:rsid w:val="00AE301B"/>
    <w:rPr>
      <w:rFonts w:ascii="Times New Roman" w:eastAsia="Times New Roman" w:hAnsi="Times New Roman" w:cstheme="majorBidi"/>
      <w:b/>
      <w:bCs/>
      <w:color w:val="000000" w:themeColor="text1"/>
      <w:sz w:val="24"/>
      <w:szCs w:val="28"/>
      <w:lang w:eastAsia="ru-RU"/>
    </w:rPr>
  </w:style>
  <w:style w:type="character" w:customStyle="1" w:styleId="10">
    <w:name w:val="Заголовок 1 Знак"/>
    <w:basedOn w:val="a0"/>
    <w:link w:val="1"/>
    <w:uiPriority w:val="9"/>
    <w:rsid w:val="00AE301B"/>
    <w:rPr>
      <w:rFonts w:asciiTheme="majorHAnsi" w:eastAsiaTheme="majorEastAsia" w:hAnsiTheme="majorHAnsi" w:cstheme="majorBidi"/>
      <w:color w:val="365F91" w:themeColor="accent1" w:themeShade="BF"/>
      <w:sz w:val="32"/>
      <w:szCs w:val="32"/>
    </w:rPr>
  </w:style>
  <w:style w:type="paragraph" w:styleId="13">
    <w:name w:val="toc 1"/>
    <w:basedOn w:val="a"/>
    <w:next w:val="a"/>
    <w:autoRedefine/>
    <w:uiPriority w:val="39"/>
    <w:unhideWhenUsed/>
    <w:rsid w:val="00700D7D"/>
    <w:pPr>
      <w:spacing w:after="100"/>
    </w:pPr>
    <w:rPr>
      <w:rFonts w:eastAsiaTheme="minorEastAsia"/>
      <w:lang w:eastAsia="ru-RU"/>
    </w:rPr>
  </w:style>
  <w:style w:type="character" w:customStyle="1" w:styleId="20">
    <w:name w:val="Заголовок 2 Знак"/>
    <w:basedOn w:val="a0"/>
    <w:link w:val="2"/>
    <w:uiPriority w:val="9"/>
    <w:rsid w:val="00700D7D"/>
    <w:rPr>
      <w:rFonts w:asciiTheme="majorHAnsi" w:eastAsiaTheme="majorEastAsia" w:hAnsiTheme="majorHAnsi" w:cstheme="majorBidi"/>
      <w:color w:val="365F91" w:themeColor="accent1" w:themeShade="BF"/>
      <w:sz w:val="26"/>
      <w:szCs w:val="26"/>
    </w:rPr>
  </w:style>
  <w:style w:type="paragraph" w:styleId="a7">
    <w:name w:val="Body Text Indent"/>
    <w:basedOn w:val="a"/>
    <w:link w:val="a8"/>
    <w:rsid w:val="00FD0F5D"/>
    <w:pPr>
      <w:spacing w:after="120"/>
      <w:ind w:left="283"/>
    </w:pPr>
    <w:rPr>
      <w:rFonts w:ascii="Cambria" w:eastAsia="Times New Roman" w:hAnsi="Cambria" w:cs="Times New Roman"/>
      <w:sz w:val="20"/>
      <w:szCs w:val="20"/>
      <w:lang w:val="x-none" w:eastAsia="x-none" w:bidi="en-US"/>
    </w:rPr>
  </w:style>
  <w:style w:type="character" w:customStyle="1" w:styleId="a8">
    <w:name w:val="Основной текст с отступом Знак"/>
    <w:basedOn w:val="a0"/>
    <w:link w:val="a7"/>
    <w:rsid w:val="00FD0F5D"/>
    <w:rPr>
      <w:rFonts w:ascii="Cambria" w:eastAsia="Times New Roman" w:hAnsi="Cambria" w:cs="Times New Roman"/>
      <w:sz w:val="20"/>
      <w:szCs w:val="20"/>
      <w:lang w:val="x-none" w:eastAsia="x-none" w:bidi="en-U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8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15266783" Type="http://schemas.openxmlformats.org/officeDocument/2006/relationships/footnotes" Target="footnotes.xml"/><Relationship Id="rId109117594" Type="http://schemas.openxmlformats.org/officeDocument/2006/relationships/endnotes" Target="endnotes.xml"/><Relationship Id="rId724589070" Type="http://schemas.openxmlformats.org/officeDocument/2006/relationships/comments" Target="comments.xml"/><Relationship Id="rId515620066" Type="http://schemas.microsoft.com/office/2011/relationships/commentsExtended" Target="commentsExtended.xml"/><Relationship Id="rId59858743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UcQ8mrDVm4kiblJWqteawjjE8HU=</DigestValue>
    </Reference>
    <Reference Type="http://www.w3.org/2000/09/xmldsig#Object" URI="#idOfficeObject">
      <DigestMethod Algorithm="http://www.w3.org/2000/09/xmldsig#sha1"/>
      <DigestValue>qHaQ7908NIwzGU7HYBA+z0wQ+Vo=</DigestValue>
    </Reference>
  </SignedInfo>
  <SignatureValue>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</SignatureValue>
  <KeyInfo>
    <X509Data>
      <X509Certificate>MIIFjzCCA3cCFGmuXN4bNSDagNvjEsKHZo/19nwiMA0GCSqGSIb3DQEBCwUAMIGQ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815266783"/>
            <mdssi:RelationshipReference SourceId="rId109117594"/>
            <mdssi:RelationshipReference SourceId="rId724589070"/>
            <mdssi:RelationshipReference SourceId="rId515620066"/>
            <mdssi:RelationshipReference SourceId="rId598587439"/>
          </Transform>
          <Transform Algorithm="http://www.w3.org/TR/2001/REC-xml-c14n-20010315"/>
        </Transforms>
        <DigestMethod Algorithm="http://www.w3.org/2000/09/xmldsig#sha1"/>
        <DigestValue>tiZpxwGA2yfVJE0S84llOsoh58o=</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/w7fjMu6DCbNdTy84fakhXfT/mE=</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nOGwacz4dpPODk7dMbxuwuU+++k=</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IelLJoSLGjKePS2KCzmuvOY4xko=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5S2XU5GlWE7rdnOEYpJVDMfaXVc=</DigestValue>
      </Reference>
      <Reference URI="/word/styles.xml?ContentType=application/vnd.openxmlformats-officedocument.wordprocessingml.styles+xml">
        <DigestMethod Algorithm="http://www.w3.org/2000/09/xmldsig#sha1"/>
        <DigestValue>q4Y2LCP2PS9omxYVFVgcyO86UTM=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Tb3Ku9g+IbUXEOCix1zt+jErdSw=</DigestValue>
      </Reference>
    </Manifest>
    <SignatureProperties>
      <SignatureProperty Id="idSignatureTime" Target="#idPackageSignature">
        <mdssi:SignatureTime>
          <mdssi:Format>YYYY-MM-DDThh:mm:ssTZD</mdssi:Format>
          <mdssi:Value>2022-02-24T11:03:53Z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955C4-0A72-448C-AF36-C281A5A0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6491</Words>
  <Characters>37001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arina</cp:lastModifiedBy>
  <cp:revision>14</cp:revision>
  <dcterms:created xsi:type="dcterms:W3CDTF">2021-09-20T14:26:00Z</dcterms:created>
  <dcterms:modified xsi:type="dcterms:W3CDTF">2021-10-06T14:25:00Z</dcterms:modified>
</cp:coreProperties>
</file>