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C4" w:rsidRPr="00884689" w:rsidRDefault="00DE06C4" w:rsidP="00DE0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DE06C4" w:rsidRPr="00884689" w:rsidRDefault="00DE06C4" w:rsidP="00DE0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DE06C4" w:rsidRPr="00884689" w:rsidRDefault="00DE06C4" w:rsidP="00DE0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DE06C4" w:rsidRPr="002F17AB" w:rsidRDefault="00DE06C4" w:rsidP="00DE06C4">
      <w:pPr>
        <w:jc w:val="right"/>
      </w:pPr>
    </w:p>
    <w:p w:rsidR="00DE06C4" w:rsidRPr="002F17AB" w:rsidRDefault="00DE06C4" w:rsidP="00DE06C4">
      <w:pPr>
        <w:jc w:val="right"/>
      </w:pPr>
    </w:p>
    <w:p w:rsidR="00DE06C4" w:rsidRPr="002F17AB" w:rsidRDefault="00DE06C4" w:rsidP="00DE06C4">
      <w:pPr>
        <w:jc w:val="right"/>
      </w:pPr>
    </w:p>
    <w:p w:rsidR="00DE06C4" w:rsidRPr="002F17AB" w:rsidRDefault="00DE06C4" w:rsidP="00DE06C4">
      <w:pPr>
        <w:jc w:val="right"/>
      </w:pPr>
    </w:p>
    <w:p w:rsidR="00DE06C4" w:rsidRPr="002F17AB" w:rsidRDefault="00DE06C4" w:rsidP="00DE06C4">
      <w:pPr>
        <w:jc w:val="right"/>
      </w:pPr>
    </w:p>
    <w:p w:rsidR="00DE06C4" w:rsidRPr="002F17AB" w:rsidRDefault="00DE06C4" w:rsidP="00DE06C4">
      <w:pPr>
        <w:jc w:val="right"/>
      </w:pP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«Информатика»</w:t>
      </w: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6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(1 ч.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34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DE06C4" w:rsidRPr="00011469" w:rsidRDefault="00DE06C4" w:rsidP="00DE06C4">
      <w:pPr>
        <w:rPr>
          <w:b/>
          <w:sz w:val="56"/>
          <w:szCs w:val="56"/>
        </w:rPr>
      </w:pPr>
    </w:p>
    <w:p w:rsidR="00DE06C4" w:rsidRPr="002F17AB" w:rsidRDefault="00DE06C4" w:rsidP="00DE06C4">
      <w:pPr>
        <w:rPr>
          <w:b/>
        </w:rPr>
      </w:pPr>
    </w:p>
    <w:p w:rsidR="00DE06C4" w:rsidRPr="00884689" w:rsidRDefault="00DE06C4" w:rsidP="00DE06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>
        <w:rPr>
          <w:b/>
          <w:i/>
          <w:sz w:val="36"/>
          <w:szCs w:val="36"/>
        </w:rPr>
        <w:t xml:space="preserve">              </w:t>
      </w:r>
      <w:r w:rsidRPr="0088468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Учитель: Никифорова И.Ю.    </w:t>
      </w:r>
    </w:p>
    <w:p w:rsidR="00DE06C4" w:rsidRPr="00011469" w:rsidRDefault="00DE06C4" w:rsidP="00DE06C4">
      <w:pPr>
        <w:jc w:val="center"/>
        <w:rPr>
          <w:b/>
          <w:i/>
          <w:sz w:val="36"/>
          <w:szCs w:val="36"/>
        </w:rPr>
      </w:pPr>
    </w:p>
    <w:p w:rsidR="00DE06C4" w:rsidRDefault="00DE06C4" w:rsidP="00DE06C4">
      <w:pPr>
        <w:rPr>
          <w:b/>
          <w:i/>
        </w:rPr>
      </w:pPr>
    </w:p>
    <w:p w:rsidR="00DE06C4" w:rsidRDefault="00DE06C4" w:rsidP="00DE06C4">
      <w:pPr>
        <w:rPr>
          <w:b/>
          <w:i/>
        </w:rPr>
      </w:pPr>
    </w:p>
    <w:p w:rsidR="00DE06C4" w:rsidRPr="002F17AB" w:rsidRDefault="00DE06C4" w:rsidP="00DE06C4">
      <w:pPr>
        <w:rPr>
          <w:b/>
          <w:i/>
        </w:rPr>
      </w:pPr>
    </w:p>
    <w:p w:rsidR="00DE06C4" w:rsidRDefault="00DE06C4" w:rsidP="00DE06C4">
      <w:pPr>
        <w:rPr>
          <w:b/>
          <w:sz w:val="48"/>
          <w:szCs w:val="48"/>
        </w:rPr>
      </w:pPr>
    </w:p>
    <w:p w:rsidR="00DE06C4" w:rsidRDefault="00DE06C4" w:rsidP="00DE06C4">
      <w:pPr>
        <w:rPr>
          <w:b/>
          <w:sz w:val="48"/>
          <w:szCs w:val="48"/>
        </w:rPr>
      </w:pPr>
    </w:p>
    <w:p w:rsidR="00DE06C4" w:rsidRPr="00884689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DE06C4" w:rsidRPr="004E0A00" w:rsidRDefault="00DE06C4" w:rsidP="00DE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102D2A" w:rsidRPr="0014434E" w:rsidRDefault="000C1C8A" w:rsidP="006C47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:rsidR="00306A54" w:rsidRPr="006C4750" w:rsidRDefault="00306A54" w:rsidP="006C475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750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информатики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6C4750">
        <w:rPr>
          <w:rFonts w:ascii="Times New Roman" w:hAnsi="Times New Roman" w:cs="Times New Roman"/>
          <w:sz w:val="24"/>
          <w:szCs w:val="24"/>
        </w:rPr>
        <w:t xml:space="preserve">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способность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и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готовность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к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общению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и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сотрудничеству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со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сверстниками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и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взрослыми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в процессе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общественно-полезной,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творческой</w:t>
      </w:r>
      <w:r w:rsidRPr="006C47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2725B" w:rsidRPr="006C4750" w:rsidRDefault="00A2725B" w:rsidP="006C475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6C4750">
        <w:rPr>
          <w:rFonts w:ascii="Times New Roman" w:hAnsi="Times New Roman" w:cs="Times New Roman"/>
          <w:sz w:val="24"/>
          <w:szCs w:val="24"/>
        </w:rPr>
        <w:t xml:space="preserve"> —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общепредметными понятиями «информация», «объект» и т. д.;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умения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2725B" w:rsidRPr="006C4750" w:rsidRDefault="00A2725B" w:rsidP="006C47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6C4750">
        <w:rPr>
          <w:rFonts w:ascii="Times New Roman" w:hAnsi="Times New Roman" w:cs="Times New Roman"/>
          <w:sz w:val="24"/>
          <w:szCs w:val="24"/>
        </w:rPr>
        <w:t xml:space="preserve">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отражают: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понятиях, таких как информация, алгоритм, модель, и их свойствах;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A2725B" w:rsidRPr="006C4750" w:rsidRDefault="00A2725B" w:rsidP="006C47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>Объекты и системы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Выпускник научится: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анализировать объекты окружающей действительности, указывая их признаки — свойства, действия, поведение, состояния;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выявлять отношения, связывающие данный объект с другими объектами;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осуществлять деление заданного множества объектов на классы по заданному или самостоятельно выбранному признаку — основанию классификации; </w:t>
      </w:r>
    </w:p>
    <w:p w:rsidR="00E963A0" w:rsidRPr="006C4750" w:rsidRDefault="00E963A0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Выпускник получит возможность: </w:t>
      </w:r>
    </w:p>
    <w:p w:rsidR="00E963A0" w:rsidRPr="006C4750" w:rsidRDefault="00E963A0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BD2F7B" w:rsidRPr="006C4750">
        <w:rPr>
          <w:rFonts w:ascii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систем. изменять свойства рабочего стола: тему, фоновый рисунок, заставку;</w:t>
      </w:r>
    </w:p>
    <w:p w:rsidR="00E963A0" w:rsidRPr="006C4750" w:rsidRDefault="00E963A0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заменять свойства панели задач; </w:t>
      </w:r>
    </w:p>
    <w:p w:rsidR="00E963A0" w:rsidRPr="006C4750" w:rsidRDefault="00E963A0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узнавать свойства компьютерных объектов (устройств, папок, файлов) и возможных действий с ними;</w:t>
      </w:r>
    </w:p>
    <w:p w:rsidR="00E963A0" w:rsidRPr="006C4750" w:rsidRDefault="00E963A0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упорядочивать информацию в личной папке.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моделирование</w:t>
      </w:r>
      <w:r w:rsidRPr="006C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  <w:r w:rsidRPr="006C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понимать сущность понятий «модель», «информационная модель»;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различать натурные и информационные модели, приводить их примеры;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«читать» информационные модели (простые таблицы, круговые и столбиковые диаграммы, схемы и др.), встречающиеся в повседневной жизни;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перекодировывать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строить простые информационные модели объектов из различных предметных областей. 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Выпускник получит возможность: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сформировать начальные представления о назначении и области применения моделей; о моделировании как методе научного познания;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научиться приводить примеры образных, знаковых и смешанных информационных моделей;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познакомиться с правилами построения табличных моделей, схем, графов, деревьев;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научиться выбирать форму представления данных (таблица, схема, график, диаграмма, граф, дерево) в соответствии с поставленной задачей. 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>Алгоритмика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</w:t>
      </w: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  <w:r w:rsidRPr="006C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«алгоритм», приводить примеры алгоритмов;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осуществлять управление имеющимся формальным исполнителем;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подбирать алгоритмическую конструкцию, соответствующую заданной ситуации;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разрабатывать план действий для решения задач на переправы, переливания и пр. </w:t>
      </w:r>
    </w:p>
    <w:p w:rsidR="00BD2F7B" w:rsidRPr="006C4750" w:rsidRDefault="00BD2F7B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</w:t>
      </w:r>
      <w:r w:rsidRPr="006C47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научиться исполнять алгоритмы, содержащие ветвления и повторения, для формального исполнителя с заданной системой команд;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научиться по данному алгоритму определять, для решения какой задачи он предназначен; </w:t>
      </w:r>
    </w:p>
    <w:p w:rsidR="00BD2F7B" w:rsidRPr="006C4750" w:rsidRDefault="00BD2F7B" w:rsidP="006C47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научиться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D4A01" w:rsidRPr="006C4750" w:rsidRDefault="00AD4A01" w:rsidP="006C47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B3D99" w:rsidRPr="0014434E" w:rsidRDefault="002B3D99" w:rsidP="006C47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434E">
        <w:rPr>
          <w:rFonts w:ascii="Times New Roman" w:hAnsi="Times New Roman" w:cs="Times New Roman"/>
          <w:bCs w:val="0"/>
          <w:sz w:val="28"/>
          <w:szCs w:val="28"/>
        </w:rPr>
        <w:t>Содержание учебного предмета, курса</w:t>
      </w:r>
    </w:p>
    <w:p w:rsidR="00306A54" w:rsidRPr="006C4750" w:rsidRDefault="00306A54" w:rsidP="006C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ab/>
        <w:t xml:space="preserve">Структура содержания курса информатики для </w:t>
      </w:r>
      <w:r w:rsidR="00E8509E" w:rsidRPr="006C4750">
        <w:rPr>
          <w:rFonts w:ascii="Times New Roman" w:hAnsi="Times New Roman" w:cs="Times New Roman"/>
          <w:sz w:val="24"/>
          <w:szCs w:val="24"/>
        </w:rPr>
        <w:t>6</w:t>
      </w:r>
      <w:r w:rsidRPr="006C4750">
        <w:rPr>
          <w:rFonts w:ascii="Times New Roman" w:hAnsi="Times New Roman" w:cs="Times New Roman"/>
          <w:sz w:val="24"/>
          <w:szCs w:val="24"/>
        </w:rPr>
        <w:t xml:space="preserve"> класса определена следующими тематическими блоками (разделами):</w:t>
      </w:r>
    </w:p>
    <w:p w:rsidR="00A2725B" w:rsidRPr="006C4750" w:rsidRDefault="00E8509E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 xml:space="preserve">Объекты и системы </w:t>
      </w:r>
      <w:r w:rsidR="00A2725B" w:rsidRPr="006C47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C4750">
        <w:rPr>
          <w:rFonts w:ascii="Times New Roman" w:hAnsi="Times New Roman" w:cs="Times New Roman"/>
          <w:b/>
          <w:sz w:val="24"/>
          <w:szCs w:val="24"/>
        </w:rPr>
        <w:t>11</w:t>
      </w:r>
      <w:r w:rsidR="00A2725B" w:rsidRPr="006C475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E8509E" w:rsidRPr="006C4750" w:rsidRDefault="00E8509E" w:rsidP="006C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Файловая система. Операционная система</w:t>
      </w:r>
    </w:p>
    <w:p w:rsidR="00A2725B" w:rsidRPr="006C4750" w:rsidRDefault="00E8509E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</w:t>
      </w:r>
      <w:r w:rsidR="002068AC" w:rsidRPr="006C4750"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  <w:r w:rsidR="002068AC" w:rsidRPr="006C4750">
        <w:rPr>
          <w:rFonts w:ascii="Times New Roman" w:hAnsi="Times New Roman" w:cs="Times New Roman"/>
          <w:sz w:val="24"/>
          <w:szCs w:val="24"/>
        </w:rPr>
        <w:t xml:space="preserve"> –</w:t>
      </w:r>
      <w:r w:rsidR="00366EA5" w:rsidRPr="006C4750">
        <w:rPr>
          <w:rFonts w:ascii="Times New Roman" w:hAnsi="Times New Roman" w:cs="Times New Roman"/>
          <w:b/>
          <w:sz w:val="24"/>
          <w:szCs w:val="24"/>
        </w:rPr>
        <w:t xml:space="preserve"> 11 часов</w:t>
      </w:r>
    </w:p>
    <w:p w:rsidR="00E8509E" w:rsidRPr="006C4750" w:rsidRDefault="00E8509E" w:rsidP="006C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</w:t>
      </w:r>
      <w:r w:rsidRPr="006C4750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 </w:t>
      </w:r>
    </w:p>
    <w:p w:rsidR="00A2725B" w:rsidRPr="006C4750" w:rsidRDefault="00E8509E" w:rsidP="006C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 xml:space="preserve">Алгоритмика </w:t>
      </w:r>
      <w:r w:rsidR="00366EA5" w:rsidRPr="006C4750">
        <w:rPr>
          <w:rFonts w:ascii="Times New Roman" w:hAnsi="Times New Roman" w:cs="Times New Roman"/>
          <w:b/>
          <w:sz w:val="24"/>
          <w:szCs w:val="24"/>
        </w:rPr>
        <w:t>– 1</w:t>
      </w:r>
      <w:r w:rsidR="00DE06C4">
        <w:rPr>
          <w:rFonts w:ascii="Times New Roman" w:hAnsi="Times New Roman" w:cs="Times New Roman"/>
          <w:b/>
          <w:sz w:val="24"/>
          <w:szCs w:val="24"/>
        </w:rPr>
        <w:t>0</w:t>
      </w:r>
      <w:r w:rsidR="00366EA5" w:rsidRPr="006C475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E8509E" w:rsidRPr="006C4750" w:rsidRDefault="00E8509E" w:rsidP="006C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 д.). Составление алгоритмов (линейных, с ветвлениями и циклами) для управления исполнителями Чертежник, Водолей и др.</w:t>
      </w:r>
    </w:p>
    <w:p w:rsidR="00366EA5" w:rsidRPr="006C4750" w:rsidRDefault="00366EA5" w:rsidP="006C47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750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– </w:t>
      </w:r>
      <w:r w:rsidR="00DE06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750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</w:p>
    <w:p w:rsidR="008B7010" w:rsidRPr="006C4750" w:rsidRDefault="008B7010" w:rsidP="006C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Повторение материала по теме «</w:t>
      </w:r>
      <w:r w:rsidR="00DE06C4" w:rsidRPr="00981BFB">
        <w:rPr>
          <w:rFonts w:ascii="Times New Roman" w:eastAsia="Times New Roman" w:hAnsi="Times New Roman" w:cs="Times New Roman"/>
          <w:bCs/>
          <w:sz w:val="24"/>
          <w:szCs w:val="24"/>
        </w:rPr>
        <w:t>Объекты и системы</w:t>
      </w:r>
      <w:r w:rsidRPr="006C4750">
        <w:rPr>
          <w:rFonts w:ascii="Times New Roman" w:hAnsi="Times New Roman" w:cs="Times New Roman"/>
          <w:sz w:val="24"/>
          <w:szCs w:val="24"/>
        </w:rPr>
        <w:t>»</w:t>
      </w:r>
    </w:p>
    <w:p w:rsidR="008B7010" w:rsidRPr="006C4750" w:rsidRDefault="008B7010" w:rsidP="006C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Повторение материала по теме «</w:t>
      </w:r>
      <w:r w:rsidR="00DE06C4" w:rsidRPr="006C4750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Информационное моделирование</w:t>
      </w:r>
      <w:r w:rsidRPr="006C4750">
        <w:rPr>
          <w:rFonts w:ascii="Times New Roman" w:hAnsi="Times New Roman" w:cs="Times New Roman"/>
          <w:sz w:val="24"/>
          <w:szCs w:val="24"/>
        </w:rPr>
        <w:t>»</w:t>
      </w:r>
    </w:p>
    <w:p w:rsidR="007512FB" w:rsidRPr="006C4750" w:rsidRDefault="007512FB" w:rsidP="006C47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432375371"/>
      <w:bookmarkStart w:id="1" w:name="_Toc433470271"/>
      <w:bookmarkStart w:id="2" w:name="_Toc39404125"/>
      <w:r w:rsidRPr="006C4750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  <w:bookmarkEnd w:id="0"/>
      <w:bookmarkEnd w:id="1"/>
      <w:bookmarkEnd w:id="2"/>
    </w:p>
    <w:p w:rsidR="007512FB" w:rsidRPr="006C4750" w:rsidRDefault="007512FB" w:rsidP="006C4750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750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202</w:t>
      </w:r>
      <w:r w:rsidR="00D80B15">
        <w:rPr>
          <w:rFonts w:ascii="Times New Roman" w:hAnsi="Times New Roman" w:cs="Times New Roman"/>
          <w:sz w:val="24"/>
          <w:szCs w:val="24"/>
        </w:rPr>
        <w:t>1</w:t>
      </w:r>
      <w:r w:rsidRPr="006C4750">
        <w:rPr>
          <w:rFonts w:ascii="Times New Roman" w:hAnsi="Times New Roman" w:cs="Times New Roman"/>
          <w:sz w:val="24"/>
          <w:szCs w:val="24"/>
        </w:rPr>
        <w:t>-202</w:t>
      </w:r>
      <w:r w:rsidR="00D80B15">
        <w:rPr>
          <w:rFonts w:ascii="Times New Roman" w:hAnsi="Times New Roman" w:cs="Times New Roman"/>
          <w:sz w:val="24"/>
          <w:szCs w:val="24"/>
        </w:rPr>
        <w:t>2</w:t>
      </w:r>
      <w:r w:rsidRPr="006C4750">
        <w:rPr>
          <w:rFonts w:ascii="Times New Roman" w:hAnsi="Times New Roman" w:cs="Times New Roman"/>
          <w:sz w:val="24"/>
          <w:szCs w:val="24"/>
        </w:rPr>
        <w:t xml:space="preserve"> учебный год для изучения курса </w:t>
      </w:r>
      <w:proofErr w:type="gramStart"/>
      <w:r w:rsidRPr="006C4750">
        <w:rPr>
          <w:rFonts w:ascii="Times New Roman" w:hAnsi="Times New Roman" w:cs="Times New Roman"/>
          <w:sz w:val="24"/>
          <w:szCs w:val="24"/>
        </w:rPr>
        <w:t>информатики  и</w:t>
      </w:r>
      <w:proofErr w:type="gramEnd"/>
      <w:r w:rsidRPr="006C4750">
        <w:rPr>
          <w:rFonts w:ascii="Times New Roman" w:hAnsi="Times New Roman" w:cs="Times New Roman"/>
          <w:sz w:val="24"/>
          <w:szCs w:val="24"/>
        </w:rPr>
        <w:t xml:space="preserve"> ИКТ в </w:t>
      </w:r>
      <w:r w:rsidR="00E8509E" w:rsidRPr="006C4750">
        <w:rPr>
          <w:rFonts w:ascii="Times New Roman" w:hAnsi="Times New Roman" w:cs="Times New Roman"/>
          <w:sz w:val="24"/>
          <w:szCs w:val="24"/>
        </w:rPr>
        <w:t>6</w:t>
      </w:r>
      <w:r w:rsidRPr="006C4750">
        <w:rPr>
          <w:rFonts w:ascii="Times New Roman" w:hAnsi="Times New Roman" w:cs="Times New Roman"/>
          <w:sz w:val="24"/>
          <w:szCs w:val="24"/>
        </w:rPr>
        <w:t xml:space="preserve">-х классах выделено 1 час в неделю, что составляет 34 учебных часа в год. </w:t>
      </w:r>
    </w:p>
    <w:p w:rsidR="008B7010" w:rsidRPr="00960705" w:rsidRDefault="008B7010" w:rsidP="006C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7010" w:rsidRPr="00960705" w:rsidSect="007247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730D" w:rsidRPr="00366EA5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09" w:tblpY="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2551"/>
        <w:gridCol w:w="709"/>
        <w:gridCol w:w="3544"/>
        <w:gridCol w:w="4819"/>
        <w:gridCol w:w="1276"/>
      </w:tblGrid>
      <w:tr w:rsidR="0072472B" w:rsidRPr="00184CC2" w:rsidTr="002068AC">
        <w:trPr>
          <w:cantSplit/>
          <w:trHeight w:val="426"/>
        </w:trPr>
        <w:tc>
          <w:tcPr>
            <w:tcW w:w="16018" w:type="dxa"/>
            <w:gridSpan w:val="12"/>
            <w:tcBorders>
              <w:top w:val="nil"/>
              <w:left w:val="nil"/>
              <w:right w:val="nil"/>
            </w:tcBorders>
          </w:tcPr>
          <w:p w:rsidR="0009217B" w:rsidRPr="00950524" w:rsidRDefault="0009217B" w:rsidP="002068AC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Тематическое планирование, в том числе </w:t>
            </w:r>
            <w:r w:rsidRPr="0013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рабочей программы воспитания с указанием количества часов,</w:t>
            </w:r>
            <w:r w:rsidRPr="009505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2472B" w:rsidRPr="0009217B" w:rsidRDefault="0009217B" w:rsidP="002068AC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отводимых на освоение каждой темы</w:t>
            </w:r>
          </w:p>
        </w:tc>
      </w:tr>
      <w:tr w:rsidR="0072472B" w:rsidRPr="00184CC2" w:rsidTr="002068AC">
        <w:trPr>
          <w:cantSplit/>
          <w:trHeight w:val="1134"/>
        </w:trPr>
        <w:tc>
          <w:tcPr>
            <w:tcW w:w="567" w:type="dxa"/>
            <w:vAlign w:val="center"/>
          </w:tcPr>
          <w:p w:rsidR="0072472B" w:rsidRDefault="0072472B" w:rsidP="00206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472B" w:rsidRDefault="0072472B" w:rsidP="00206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72472B" w:rsidRPr="00184CC2" w:rsidRDefault="0072472B" w:rsidP="00206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72472B" w:rsidRPr="00184CC2" w:rsidRDefault="0072472B" w:rsidP="002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72472B" w:rsidRPr="00184CC2" w:rsidRDefault="002068AC" w:rsidP="002068AC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72472B" w:rsidRPr="00184CC2" w:rsidRDefault="0072472B" w:rsidP="002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72472B" w:rsidRPr="00184CC2" w:rsidRDefault="0072472B" w:rsidP="002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819" w:type="dxa"/>
            <w:vAlign w:val="center"/>
          </w:tcPr>
          <w:p w:rsidR="0072472B" w:rsidRPr="00184CC2" w:rsidRDefault="0072472B" w:rsidP="00206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C2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76" w:type="dxa"/>
            <w:vAlign w:val="center"/>
          </w:tcPr>
          <w:p w:rsidR="0072472B" w:rsidRPr="00AC7043" w:rsidRDefault="0072472B" w:rsidP="00206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4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2472B" w:rsidRPr="00184CC2" w:rsidTr="002068AC">
        <w:trPr>
          <w:cantSplit/>
          <w:trHeight w:val="427"/>
        </w:trPr>
        <w:tc>
          <w:tcPr>
            <w:tcW w:w="567" w:type="dxa"/>
          </w:tcPr>
          <w:p w:rsidR="0072472B" w:rsidRPr="00184CC2" w:rsidRDefault="0072472B" w:rsidP="00206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72B" w:rsidRPr="00B64458" w:rsidRDefault="00603CB6" w:rsidP="002068AC">
            <w:pPr>
              <w:rPr>
                <w:rFonts w:ascii="Times New Roman" w:hAnsi="Times New Roman"/>
                <w:sz w:val="20"/>
                <w:szCs w:val="20"/>
              </w:rPr>
            </w:pPr>
            <w:r w:rsidRPr="00B64458">
              <w:rPr>
                <w:rFonts w:ascii="Times New Roman" w:hAnsi="Times New Roman"/>
                <w:sz w:val="20"/>
                <w:szCs w:val="20"/>
              </w:rPr>
              <w:t>6</w:t>
            </w:r>
            <w:r w:rsidR="0072472B" w:rsidRPr="00B6445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72472B" w:rsidRPr="00B64458" w:rsidRDefault="00603CB6" w:rsidP="002068AC">
            <w:pPr>
              <w:rPr>
                <w:rFonts w:ascii="Times New Roman" w:hAnsi="Times New Roman"/>
                <w:sz w:val="20"/>
                <w:szCs w:val="20"/>
              </w:rPr>
            </w:pPr>
            <w:r w:rsidRPr="00B64458">
              <w:rPr>
                <w:rFonts w:ascii="Times New Roman" w:hAnsi="Times New Roman"/>
                <w:sz w:val="20"/>
                <w:szCs w:val="20"/>
              </w:rPr>
              <w:t>6</w:t>
            </w:r>
            <w:r w:rsidR="0072472B" w:rsidRPr="00B6445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72472B" w:rsidRPr="00B64458" w:rsidRDefault="00603CB6" w:rsidP="002068AC">
            <w:pPr>
              <w:rPr>
                <w:rFonts w:ascii="Times New Roman" w:hAnsi="Times New Roman"/>
                <w:sz w:val="20"/>
                <w:szCs w:val="20"/>
              </w:rPr>
            </w:pPr>
            <w:r w:rsidRPr="00B64458">
              <w:rPr>
                <w:rFonts w:ascii="Times New Roman" w:hAnsi="Times New Roman"/>
                <w:sz w:val="20"/>
                <w:szCs w:val="20"/>
              </w:rPr>
              <w:t>6</w:t>
            </w:r>
            <w:r w:rsidR="0072472B" w:rsidRPr="00B6445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72472B" w:rsidRPr="00B64458" w:rsidRDefault="00603CB6" w:rsidP="002068AC">
            <w:pPr>
              <w:rPr>
                <w:rFonts w:ascii="Times New Roman" w:hAnsi="Times New Roman"/>
                <w:sz w:val="20"/>
                <w:szCs w:val="20"/>
              </w:rPr>
            </w:pPr>
            <w:r w:rsidRPr="00B64458">
              <w:rPr>
                <w:rFonts w:ascii="Times New Roman" w:hAnsi="Times New Roman"/>
                <w:sz w:val="20"/>
                <w:szCs w:val="20"/>
              </w:rPr>
              <w:t>6</w:t>
            </w:r>
            <w:r w:rsidR="0072472B" w:rsidRPr="00B6445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</w:tcPr>
          <w:p w:rsidR="0072472B" w:rsidRPr="00B64458" w:rsidRDefault="00603CB6" w:rsidP="002068AC">
            <w:pPr>
              <w:rPr>
                <w:rFonts w:ascii="Times New Roman" w:hAnsi="Times New Roman"/>
                <w:sz w:val="20"/>
                <w:szCs w:val="20"/>
              </w:rPr>
            </w:pPr>
            <w:r w:rsidRPr="00B64458">
              <w:rPr>
                <w:rFonts w:ascii="Times New Roman" w:hAnsi="Times New Roman"/>
                <w:sz w:val="20"/>
                <w:szCs w:val="20"/>
              </w:rPr>
              <w:t>6</w:t>
            </w:r>
            <w:r w:rsidR="0072472B" w:rsidRPr="00B64458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72472B" w:rsidRPr="00B64458" w:rsidRDefault="00981BFB" w:rsidP="00206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6с</w:t>
            </w:r>
          </w:p>
        </w:tc>
        <w:tc>
          <w:tcPr>
            <w:tcW w:w="2551" w:type="dxa"/>
          </w:tcPr>
          <w:p w:rsidR="0072472B" w:rsidRPr="00184CC2" w:rsidRDefault="0072472B" w:rsidP="002068AC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72B" w:rsidRPr="00184CC2" w:rsidRDefault="0072472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472B" w:rsidRPr="00184CC2" w:rsidRDefault="0072472B" w:rsidP="002068A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72472B" w:rsidRPr="00184CC2" w:rsidRDefault="0072472B" w:rsidP="002068A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2B" w:rsidRPr="00184CC2" w:rsidRDefault="0072472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2B" w:rsidRPr="00184CC2" w:rsidTr="002068AC">
        <w:trPr>
          <w:cantSplit/>
          <w:trHeight w:val="335"/>
        </w:trPr>
        <w:tc>
          <w:tcPr>
            <w:tcW w:w="16018" w:type="dxa"/>
            <w:gridSpan w:val="12"/>
          </w:tcPr>
          <w:p w:rsidR="0072472B" w:rsidRDefault="008B7365" w:rsidP="0020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и системы </w:t>
            </w:r>
            <w:r w:rsidR="0072472B"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3603"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472B"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15427" w:rsidRPr="0035217B" w:rsidRDefault="00615427" w:rsidP="0020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615427" w:rsidRPr="008E4AF6" w:rsidRDefault="00615427" w:rsidP="002068A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ответственно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отношение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615427" w:rsidRDefault="00615427" w:rsidP="002068A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615427" w:rsidRPr="00615427" w:rsidRDefault="00615427" w:rsidP="002068A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поступкам;</w:t>
            </w:r>
          </w:p>
          <w:p w:rsidR="00615427" w:rsidRPr="00615427" w:rsidRDefault="00615427" w:rsidP="002068A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      </w:r>
          </w:p>
        </w:tc>
      </w:tr>
      <w:tr w:rsidR="00603CB6" w:rsidRPr="00184CC2" w:rsidTr="002068AC">
        <w:trPr>
          <w:cantSplit/>
          <w:trHeight w:val="558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extDirection w:val="btLr"/>
          </w:tcPr>
          <w:p w:rsidR="00603CB6" w:rsidRPr="00184CC2" w:rsidRDefault="006C4750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B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130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2551" w:type="dxa"/>
          </w:tcPr>
          <w:p w:rsidR="00603CB6" w:rsidRPr="00184CC2" w:rsidRDefault="00603CB6" w:rsidP="00206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изучения курса информатики. Техника безопасности и организация рабочего места. Объекты окружающего мира.</w:t>
            </w:r>
          </w:p>
        </w:tc>
        <w:tc>
          <w:tcPr>
            <w:tcW w:w="709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CB6" w:rsidRPr="00603CB6" w:rsidRDefault="00603CB6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3C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03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и правильно применять на бытовом уровне понятия «информация», «информационный объект».</w:t>
            </w:r>
          </w:p>
          <w:p w:rsidR="00603CB6" w:rsidRPr="00D95A96" w:rsidRDefault="00603CB6" w:rsidP="002068AC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603C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03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сформировать представление об информации как одном из </w:t>
            </w:r>
            <w:r w:rsidRPr="00603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основных понятий современной науки; для объектов окружающей действительности указывать их признаки.</w:t>
            </w:r>
          </w:p>
        </w:tc>
        <w:tc>
          <w:tcPr>
            <w:tcW w:w="4819" w:type="dxa"/>
          </w:tcPr>
          <w:p w:rsidR="00084F79" w:rsidRPr="00084F79" w:rsidRDefault="00084F79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F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084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умеют работать с учебником и электронным приложением к учебнику; анализируют объекты окружающей действительности, указывая их признаки.</w:t>
            </w:r>
          </w:p>
          <w:p w:rsidR="00084F79" w:rsidRPr="00084F79" w:rsidRDefault="00084F79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F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084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определяют последовательность промежуточных целей с учетом конечного результата.</w:t>
            </w:r>
          </w:p>
          <w:p w:rsidR="00084F79" w:rsidRPr="00084F79" w:rsidRDefault="00084F79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F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r w:rsidRPr="00084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задают нужные вопросы для организации собственной деятельности и сотрудничества с партнером.</w:t>
            </w:r>
          </w:p>
          <w:p w:rsidR="00603CB6" w:rsidRPr="00184CC2" w:rsidRDefault="00603CB6" w:rsidP="000B4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B6" w:rsidRPr="00184CC2" w:rsidTr="002068AC">
        <w:trPr>
          <w:cantSplit/>
          <w:trHeight w:val="2830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2551" w:type="dxa"/>
          </w:tcPr>
          <w:p w:rsidR="00603CB6" w:rsidRPr="007A4ABD" w:rsidRDefault="007A4ABD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операционной системы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3CB6" w:rsidRPr="007A4ABD" w:rsidRDefault="007A4ABD" w:rsidP="002068AC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03CB6" w:rsidRPr="007A4ABD" w:rsidRDefault="007A4AB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изменять свойства рабочего стола, панели задач, узнавать свойства объектов, значки которых расположены на рабочем столе, упорядочивать объекты на рабочем столе.</w:t>
            </w:r>
          </w:p>
        </w:tc>
        <w:tc>
          <w:tcPr>
            <w:tcW w:w="4819" w:type="dxa"/>
          </w:tcPr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устанавливают соответствие между устройствами компьютера и функциями, которые они выполняют; осуществляют анализ объектов с выделением существенных и несущественных признаков.</w:t>
            </w:r>
          </w:p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планируют свое действие в соответствии с поставленной задачей и условиями ее реализации.</w:t>
            </w:r>
          </w:p>
          <w:p w:rsidR="00603CB6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используют речь для регуляции своего действия; с учетом целей коммуникации достаточно точно, последовательно и полно передают партнеру необходимую информацию как ориентир для построения действия.</w:t>
            </w: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B6" w:rsidRPr="00184CC2" w:rsidTr="002068AC">
        <w:trPr>
          <w:cantSplit/>
          <w:trHeight w:val="2548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2551" w:type="dxa"/>
          </w:tcPr>
          <w:p w:rsidR="00603CB6" w:rsidRPr="007A4ABD" w:rsidRDefault="007A4ABD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Файлы и папки. Размер файла.</w:t>
            </w:r>
          </w:p>
        </w:tc>
        <w:tc>
          <w:tcPr>
            <w:tcW w:w="709" w:type="dxa"/>
          </w:tcPr>
          <w:p w:rsidR="00603CB6" w:rsidRPr="007A4ABD" w:rsidRDefault="00603CB6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4ABD" w:rsidRPr="007A4ABD" w:rsidRDefault="007A4AB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свойства объектов файловой системы; создавать, открывать, закрывать папки.</w:t>
            </w:r>
          </w:p>
          <w:p w:rsidR="00603CB6" w:rsidRPr="007A4ABD" w:rsidRDefault="007A4ABD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научится систематизировать файлы и папки</w:t>
            </w:r>
          </w:p>
        </w:tc>
        <w:tc>
          <w:tcPr>
            <w:tcW w:w="4819" w:type="dxa"/>
            <w:vMerge w:val="restart"/>
          </w:tcPr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используют знаково-символические средства; выделяют количественные характеристики объектов, заданные свойствами.</w:t>
            </w:r>
          </w:p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понимают познавательную цель, сохраняют ее при выполнении учебных действий.</w:t>
            </w:r>
          </w:p>
          <w:p w:rsidR="00603CB6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управляют поведением партнера – убеждают его, контролируют, корректируют и оценивают его действия.</w:t>
            </w:r>
          </w:p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B6" w:rsidRPr="00184CC2" w:rsidTr="002068AC">
        <w:trPr>
          <w:cantSplit/>
          <w:trHeight w:val="1134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extDirection w:val="btLr"/>
          </w:tcPr>
          <w:p w:rsidR="00603CB6" w:rsidRPr="00537348" w:rsidRDefault="001306A9" w:rsidP="001306A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2551" w:type="dxa"/>
          </w:tcPr>
          <w:p w:rsidR="00603CB6" w:rsidRPr="007A4ABD" w:rsidRDefault="007A4ABD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отношений объектов и их множеств. Отношения между множествами.</w:t>
            </w:r>
          </w:p>
        </w:tc>
        <w:tc>
          <w:tcPr>
            <w:tcW w:w="709" w:type="dxa"/>
          </w:tcPr>
          <w:p w:rsidR="00603CB6" w:rsidRPr="007A4ABD" w:rsidRDefault="00603CB6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4ABD" w:rsidRPr="007A4ABD" w:rsidRDefault="007A4AB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пользоваться инструментами графического редактора; создавать сложные 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графические объекты из простых.</w:t>
            </w:r>
          </w:p>
          <w:p w:rsidR="00603CB6" w:rsidRPr="007A4ABD" w:rsidRDefault="007A4ABD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приводить примеры отношений между объектами.</w:t>
            </w:r>
          </w:p>
        </w:tc>
        <w:tc>
          <w:tcPr>
            <w:tcW w:w="4819" w:type="dxa"/>
            <w:vMerge/>
          </w:tcPr>
          <w:p w:rsidR="00603CB6" w:rsidRPr="007A4ABD" w:rsidRDefault="00603CB6" w:rsidP="000B4246">
            <w:pPr>
              <w:pStyle w:val="Default"/>
              <w:ind w:left="113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B6" w:rsidRPr="00184CC2" w:rsidTr="002068AC">
        <w:trPr>
          <w:cantSplit/>
          <w:trHeight w:val="1134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2551" w:type="dxa"/>
          </w:tcPr>
          <w:p w:rsidR="00603CB6" w:rsidRPr="007A4ABD" w:rsidRDefault="007A4ABD" w:rsidP="002068AC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Отношение «входит в состав».</w:t>
            </w:r>
          </w:p>
        </w:tc>
        <w:tc>
          <w:tcPr>
            <w:tcW w:w="709" w:type="dxa"/>
          </w:tcPr>
          <w:p w:rsidR="00603CB6" w:rsidRPr="007A4ABD" w:rsidRDefault="00603CB6" w:rsidP="002068AC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4ABD" w:rsidRPr="007A4ABD" w:rsidRDefault="007A4AB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пользоваться инструментами графического редактора; создавать сложные графические объекты из простых.</w:t>
            </w:r>
          </w:p>
          <w:p w:rsidR="00603CB6" w:rsidRPr="007A4ABD" w:rsidRDefault="007A4AB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называть отношения, связывающие данный объект с другими объектами.</w:t>
            </w:r>
          </w:p>
        </w:tc>
        <w:tc>
          <w:tcPr>
            <w:tcW w:w="4819" w:type="dxa"/>
          </w:tcPr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выявляют отношения, связывающие данный объект с другими объектами; используют схему состава при решении задач; структурируют и визуализируют информацию с помощью схем.</w:t>
            </w:r>
          </w:p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вносят коррективы и дополнения в составленные планы; принимают познавательную цель, сохраняют ее при выполнении учебных действий, регулируют весь процесс их выполнения.</w:t>
            </w:r>
          </w:p>
          <w:p w:rsidR="00603CB6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B6" w:rsidRPr="00184CC2" w:rsidTr="002068AC">
        <w:trPr>
          <w:cantSplit/>
          <w:trHeight w:val="1134"/>
        </w:trPr>
        <w:tc>
          <w:tcPr>
            <w:tcW w:w="567" w:type="dxa"/>
          </w:tcPr>
          <w:p w:rsidR="00603CB6" w:rsidRPr="002851D7" w:rsidRDefault="00603CB6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426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425" w:type="dxa"/>
            <w:textDirection w:val="btLr"/>
          </w:tcPr>
          <w:p w:rsidR="00603CB6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2551" w:type="dxa"/>
          </w:tcPr>
          <w:p w:rsidR="007A4ABD" w:rsidRPr="007A4ABD" w:rsidRDefault="007A4ABD" w:rsidP="002068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Разновидности объекта и их классификация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3CB6" w:rsidRPr="007A4ABD" w:rsidRDefault="00603CB6" w:rsidP="002068AC">
            <w:pPr>
              <w:spacing w:after="0"/>
              <w:ind w:left="113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03CB6" w:rsidRPr="007A4ABD" w:rsidRDefault="00603CB6" w:rsidP="002068AC">
            <w:pPr>
              <w:spacing w:after="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4ABD" w:rsidRPr="007A4ABD" w:rsidRDefault="007A4ABD" w:rsidP="002068AC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представлять текстовую информацию в графической форме.</w:t>
            </w:r>
          </w:p>
          <w:p w:rsidR="00603CB6" w:rsidRPr="007A4ABD" w:rsidRDefault="007A4ABD" w:rsidP="002068AC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деление заданного множества объектов на классы по заданному или самостоятельно выбранному признаку – основанию классификации; приобрести опыт решения задач с помощью ИКТ.</w:t>
            </w:r>
          </w:p>
        </w:tc>
        <w:tc>
          <w:tcPr>
            <w:tcW w:w="4819" w:type="dxa"/>
          </w:tcPr>
          <w:p w:rsidR="007A4ABD" w:rsidRPr="007A4ABD" w:rsidRDefault="007A4ABD" w:rsidP="000B424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владеют информационно-логическими умениями: определяют понятия, самостоятельно выбирают основания и критерии для классификации, делают выводы.</w:t>
            </w:r>
          </w:p>
          <w:p w:rsidR="007A4ABD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определяют способы действий в рамках предложенных условий; оценивают правильность выполнения учебной задачи.</w:t>
            </w:r>
          </w:p>
          <w:p w:rsidR="00603CB6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учебное сотрудничество с учителем и сверстниками; адекватно используют речевые средства для аргументации своей позиции.</w:t>
            </w:r>
          </w:p>
        </w:tc>
        <w:tc>
          <w:tcPr>
            <w:tcW w:w="1276" w:type="dxa"/>
          </w:tcPr>
          <w:p w:rsidR="00603CB6" w:rsidRPr="00184CC2" w:rsidRDefault="00603CB6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2264"/>
        </w:trPr>
        <w:tc>
          <w:tcPr>
            <w:tcW w:w="567" w:type="dxa"/>
          </w:tcPr>
          <w:p w:rsidR="007A4ABD" w:rsidRPr="002851D7" w:rsidRDefault="007A4ABD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51D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6" w:type="dxa"/>
            <w:textDirection w:val="btLr"/>
          </w:tcPr>
          <w:p w:rsidR="007A4ABD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</w:tcPr>
          <w:p w:rsidR="007A4ABD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425" w:type="dxa"/>
            <w:textDirection w:val="btLr"/>
          </w:tcPr>
          <w:p w:rsidR="007A4ABD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425" w:type="dxa"/>
            <w:textDirection w:val="btLr"/>
          </w:tcPr>
          <w:p w:rsidR="007A4ABD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426" w:type="dxa"/>
            <w:textDirection w:val="btLr"/>
          </w:tcPr>
          <w:p w:rsidR="007A4ABD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425" w:type="dxa"/>
            <w:textDirection w:val="btLr"/>
          </w:tcPr>
          <w:p w:rsidR="007A4ABD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2551" w:type="dxa"/>
          </w:tcPr>
          <w:p w:rsidR="007A4ABD" w:rsidRPr="007A4ABD" w:rsidRDefault="007A4ABD" w:rsidP="002068AC">
            <w:pPr>
              <w:spacing w:after="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компьютерных объектов.</w:t>
            </w:r>
          </w:p>
        </w:tc>
        <w:tc>
          <w:tcPr>
            <w:tcW w:w="709" w:type="dxa"/>
          </w:tcPr>
          <w:p w:rsidR="007A4ABD" w:rsidRPr="007A4ABD" w:rsidRDefault="007A4ABD" w:rsidP="002068AC">
            <w:pPr>
              <w:spacing w:after="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A4ABD" w:rsidRPr="007A4ABD" w:rsidRDefault="007A4ABD" w:rsidP="002068AC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текстовом редакторе открывать, изменять и сохранять документы; выполнять проверку правописания; устанавливать абзацный отступ и разбивать текст на абзацы; выделять фрагмент текста и изменять начертание шрифта.</w:t>
            </w:r>
          </w:p>
          <w:p w:rsidR="007A4ABD" w:rsidRPr="007A4ABD" w:rsidRDefault="007A4ABD" w:rsidP="002068AC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деление заданного множества объектов на классы по заданному или самостоятельно выбранному признаку-основанию классификации; приобрести опыт решения задач с помощью ИКТ.</w:t>
            </w:r>
          </w:p>
        </w:tc>
        <w:tc>
          <w:tcPr>
            <w:tcW w:w="4819" w:type="dxa"/>
          </w:tcPr>
          <w:p w:rsidR="007A4ABD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владеют информационно-логическими умениями: определяют понятия, самостоятельно выбирают основания и критерии для классификации, делают выводы.</w:t>
            </w:r>
          </w:p>
          <w:p w:rsidR="007A4ABD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преобразуют практическую задачу в познавательную; вносят коррективы и дополнения в составленные планы; адекватно воспринимают оценку учителя.</w:t>
            </w:r>
          </w:p>
          <w:p w:rsidR="007A4ABD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7A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задают вопросы, необходимые для организации собственной деятельности и сотрудничества с партнером; используют речь для регуляции своей деятельности.</w:t>
            </w:r>
          </w:p>
          <w:p w:rsidR="007A4ABD" w:rsidRPr="007A4ABD" w:rsidRDefault="007A4ABD" w:rsidP="000B4246">
            <w:pPr>
              <w:pStyle w:val="a9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65" w:rsidRPr="00184CC2" w:rsidTr="002068AC">
        <w:trPr>
          <w:cantSplit/>
          <w:trHeight w:val="1134"/>
        </w:trPr>
        <w:tc>
          <w:tcPr>
            <w:tcW w:w="567" w:type="dxa"/>
          </w:tcPr>
          <w:p w:rsidR="008B7365" w:rsidRPr="002851D7" w:rsidRDefault="008B7365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extDirection w:val="btLr"/>
          </w:tcPr>
          <w:p w:rsidR="008B7365" w:rsidRPr="00184CC2" w:rsidRDefault="001306A9" w:rsidP="001306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</w:tcPr>
          <w:p w:rsidR="008B7365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425" w:type="dxa"/>
            <w:textDirection w:val="btLr"/>
          </w:tcPr>
          <w:p w:rsidR="008B7365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425" w:type="dxa"/>
            <w:textDirection w:val="btLr"/>
          </w:tcPr>
          <w:p w:rsidR="008B7365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426" w:type="dxa"/>
            <w:textDirection w:val="btLr"/>
          </w:tcPr>
          <w:p w:rsidR="008B7365" w:rsidRPr="00184CC2" w:rsidRDefault="001306A9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425" w:type="dxa"/>
            <w:textDirection w:val="btLr"/>
          </w:tcPr>
          <w:p w:rsidR="008B7365" w:rsidRPr="008B7365" w:rsidRDefault="001306A9" w:rsidP="001306A9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  <w:bookmarkStart w:id="3" w:name="_GoBack"/>
            <w:bookmarkEnd w:id="3"/>
          </w:p>
        </w:tc>
        <w:tc>
          <w:tcPr>
            <w:tcW w:w="2551" w:type="dxa"/>
          </w:tcPr>
          <w:p w:rsidR="008B7365" w:rsidRPr="008B7365" w:rsidRDefault="008B7365" w:rsidP="0020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объектов. Состав и структура системы.</w:t>
            </w:r>
          </w:p>
          <w:p w:rsidR="008B7365" w:rsidRPr="007A4ABD" w:rsidRDefault="008B7365" w:rsidP="002068AC">
            <w:pPr>
              <w:spacing w:after="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7365" w:rsidRPr="007A4ABD" w:rsidRDefault="008B7365" w:rsidP="002068AC">
            <w:pPr>
              <w:spacing w:after="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7365" w:rsidRPr="008B7365" w:rsidRDefault="008B7365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Научатся </w:t>
            </w: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вставлять в текстовые документы рисунки и изменять их свойства; создавать, изменять, перемещать декоративные надписи в текстовом процессоре.</w:t>
            </w:r>
          </w:p>
          <w:p w:rsidR="008B7365" w:rsidRPr="008B7365" w:rsidRDefault="008B7365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приводить примеры материальных, нематериальных и смешанных систем.</w:t>
            </w:r>
          </w:p>
          <w:p w:rsidR="008B7365" w:rsidRPr="008B7365" w:rsidRDefault="008B7365" w:rsidP="002068AC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B7365" w:rsidRPr="008B7365" w:rsidRDefault="008B736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уверенно оперируют понятием «система», анализируют окружающие объекты с точки зрения системного подхода.</w:t>
            </w:r>
          </w:p>
          <w:p w:rsidR="008B7365" w:rsidRPr="008B7365" w:rsidRDefault="008B736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способность к волевому усилию в случае затруднения; осуществляют контроль на уровне произвольного внимания.</w:t>
            </w:r>
          </w:p>
          <w:p w:rsidR="008B7365" w:rsidRPr="008B7365" w:rsidRDefault="008B736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3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B7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продуктивно разрешают конфликты на основе учета интересов и позиций всех его участников.</w:t>
            </w:r>
          </w:p>
        </w:tc>
        <w:tc>
          <w:tcPr>
            <w:tcW w:w="1276" w:type="dxa"/>
          </w:tcPr>
          <w:p w:rsidR="008B7365" w:rsidRPr="00184CC2" w:rsidRDefault="008B7365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65" w:rsidRPr="00184CC2" w:rsidTr="002068AC">
        <w:trPr>
          <w:cantSplit/>
          <w:trHeight w:val="1134"/>
        </w:trPr>
        <w:tc>
          <w:tcPr>
            <w:tcW w:w="567" w:type="dxa"/>
          </w:tcPr>
          <w:p w:rsidR="008B7365" w:rsidRPr="002851D7" w:rsidRDefault="008B7365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6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7365" w:rsidRPr="007A4ABD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и окружающая среда. Система как «черный ящик».</w:t>
            </w:r>
          </w:p>
        </w:tc>
        <w:tc>
          <w:tcPr>
            <w:tcW w:w="709" w:type="dxa"/>
          </w:tcPr>
          <w:p w:rsidR="008B7365" w:rsidRPr="007A4ABD" w:rsidRDefault="008B7365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E55C2" w:rsidRPr="006E55C2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создавать простые графические объекты в текстовом процессоре; выделять графические фрагменты, перемещать и удалять их; </w:t>
            </w:r>
            <w:r w:rsidR="000B4246"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редактировать,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копировать и вставлять графические объекты; разделять сложные объекты на составные части.</w:t>
            </w:r>
          </w:p>
          <w:p w:rsidR="008B7365" w:rsidRPr="006E55C2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приводить примеры материальных, нематериальных и смешанных систем.</w:t>
            </w:r>
          </w:p>
        </w:tc>
        <w:tc>
          <w:tcPr>
            <w:tcW w:w="4819" w:type="dxa"/>
          </w:tcPr>
          <w:p w:rsidR="006E55C2" w:rsidRPr="006E55C2" w:rsidRDefault="006E55C2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уверенно оперируют понятием «система», анализируют окружающие объекты с точки зрения системного подхода; ищут необходимую информацию в учебнике; выбирают наиболее эффективные пути решения практических задач.</w:t>
            </w:r>
          </w:p>
          <w:p w:rsidR="006E55C2" w:rsidRPr="006E55C2" w:rsidRDefault="006E55C2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принимают взвешенные решения и осуществляют осознанный выбор в </w:t>
            </w:r>
            <w:r w:rsidR="000B4246"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учебной и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познавательной деятельности.</w:t>
            </w:r>
          </w:p>
          <w:p w:rsidR="008B7365" w:rsidRPr="006E55C2" w:rsidRDefault="006E55C2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E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умеют с достаточной полнотой и точностью выражать свои мысли.</w:t>
            </w:r>
          </w:p>
        </w:tc>
        <w:tc>
          <w:tcPr>
            <w:tcW w:w="1276" w:type="dxa"/>
          </w:tcPr>
          <w:p w:rsidR="008B7365" w:rsidRPr="00184CC2" w:rsidRDefault="008B7365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65" w:rsidRPr="00184CC2" w:rsidTr="002068AC">
        <w:trPr>
          <w:cantSplit/>
          <w:trHeight w:val="1134"/>
        </w:trPr>
        <w:tc>
          <w:tcPr>
            <w:tcW w:w="567" w:type="dxa"/>
          </w:tcPr>
          <w:p w:rsidR="008B7365" w:rsidRPr="002851D7" w:rsidRDefault="008B7365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B7365" w:rsidRPr="00184CC2" w:rsidRDefault="008B7365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7365" w:rsidRPr="007A4ABD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 как система.</w:t>
            </w:r>
          </w:p>
        </w:tc>
        <w:tc>
          <w:tcPr>
            <w:tcW w:w="709" w:type="dxa"/>
          </w:tcPr>
          <w:p w:rsidR="008B7365" w:rsidRPr="007A4ABD" w:rsidRDefault="008B7365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E55C2" w:rsidRPr="0083467B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редактировать, копировать и вставлять графические объекты в текстовом процессоре; устанавливать порядок следования, группировать простые графические объекты; разделять сложные объекты на составные.</w:t>
            </w:r>
          </w:p>
          <w:p w:rsidR="008B7365" w:rsidRPr="0083467B" w:rsidRDefault="006E55C2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расширить знания о назначениях и функциях программного обеспечения компьютера.</w:t>
            </w:r>
          </w:p>
        </w:tc>
        <w:tc>
          <w:tcPr>
            <w:tcW w:w="4819" w:type="dxa"/>
          </w:tcPr>
          <w:p w:rsidR="006E55C2" w:rsidRPr="0083467B" w:rsidRDefault="006E55C2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уверенно оперируют понятием «система», анализируют окружающие объекты с точки зрения системного подхода; ищут необходимую информацию в учебнике; выбирают наиболее эффективные пути решения практических задач.</w:t>
            </w:r>
          </w:p>
          <w:p w:rsidR="006E55C2" w:rsidRPr="0083467B" w:rsidRDefault="006E55C2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определяют способы действий в рамках предложенных условий и оценивают правильность выполнения учебной задачи.</w:t>
            </w:r>
          </w:p>
          <w:p w:rsidR="008B7365" w:rsidRPr="0083467B" w:rsidRDefault="006E55C2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инициативу в поиске и сборе информации в сотрудничестве с партнером.</w:t>
            </w:r>
          </w:p>
        </w:tc>
        <w:tc>
          <w:tcPr>
            <w:tcW w:w="1276" w:type="dxa"/>
          </w:tcPr>
          <w:p w:rsidR="008B7365" w:rsidRPr="00184CC2" w:rsidRDefault="008B7365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7B" w:rsidRPr="00184CC2" w:rsidTr="002068AC">
        <w:trPr>
          <w:cantSplit/>
          <w:trHeight w:val="6086"/>
        </w:trPr>
        <w:tc>
          <w:tcPr>
            <w:tcW w:w="567" w:type="dxa"/>
          </w:tcPr>
          <w:p w:rsidR="0083467B" w:rsidRDefault="0083467B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B66" w:rsidRPr="00DE57C7" w:rsidRDefault="0083467B" w:rsidP="002068AC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познания окружающего мира.</w:t>
            </w:r>
            <w:r w:rsidR="00243B66" w:rsidRPr="00DE5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3B66" w:rsidRPr="00A40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по теме</w:t>
            </w:r>
            <w:r w:rsidR="001E1561" w:rsidRPr="0031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243B66" w:rsidRPr="00A40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«Объекты и системы»</w:t>
            </w:r>
          </w:p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информативно или нет некоторое сообщение, если известны способности конкретного субъекта к его восприятию; ускорять свою работу за счет операций копирования, вставки, поиска и замены фрагментов; вводить текст на английском языке, символы, отсутствующие на клавиатуре; работать с несколькими документами одновременно. </w:t>
            </w:r>
          </w:p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орфографический контроль в текстовом документе с помощью средств текстового редактора.</w:t>
            </w:r>
          </w:p>
        </w:tc>
        <w:tc>
          <w:tcPr>
            <w:tcW w:w="4819" w:type="dxa"/>
          </w:tcPr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выделяют количественные характеристики объектов, заданные словами; проводят анализ способов решений задачи с точки зрения их рациональности и экономичности; строят логическое рассуждение, умозаключение, делают выводы.</w:t>
            </w:r>
          </w:p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принимают и сохраняют учебную задачу; соотносят свои действия с планируемыми результатами; осуществляют пошаговый контроль по результату.</w:t>
            </w:r>
          </w:p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допускают возможность существования у людей различных точек зрения; ориентируются на позицию партнера в общении и взаимодействии.</w:t>
            </w:r>
          </w:p>
        </w:tc>
        <w:tc>
          <w:tcPr>
            <w:tcW w:w="1276" w:type="dxa"/>
          </w:tcPr>
          <w:p w:rsidR="0083467B" w:rsidRPr="00184CC2" w:rsidRDefault="0083467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603" w:rsidRPr="00184CC2" w:rsidTr="002068AC">
        <w:trPr>
          <w:cantSplit/>
          <w:trHeight w:val="507"/>
        </w:trPr>
        <w:tc>
          <w:tcPr>
            <w:tcW w:w="16018" w:type="dxa"/>
            <w:gridSpan w:val="12"/>
          </w:tcPr>
          <w:p w:rsidR="00B03603" w:rsidRPr="002068AC" w:rsidRDefault="00B03603" w:rsidP="00206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20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96D44"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068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5427" w:rsidRPr="00615427" w:rsidRDefault="00615427" w:rsidP="0020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615427" w:rsidRPr="0035217B" w:rsidRDefault="00615427" w:rsidP="002068A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615427" w:rsidRPr="002A24AC" w:rsidRDefault="00615427" w:rsidP="002068A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615427" w:rsidRDefault="00615427" w:rsidP="002068A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615427" w:rsidRPr="00615427" w:rsidRDefault="00615427" w:rsidP="002068A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83467B" w:rsidRPr="00184CC2" w:rsidTr="002068AC">
        <w:trPr>
          <w:cantSplit/>
          <w:trHeight w:val="1134"/>
        </w:trPr>
        <w:tc>
          <w:tcPr>
            <w:tcW w:w="567" w:type="dxa"/>
          </w:tcPr>
          <w:p w:rsidR="0083467B" w:rsidRDefault="0083467B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как форма мышления. Как образуются понятия.</w:t>
            </w:r>
          </w:p>
        </w:tc>
        <w:tc>
          <w:tcPr>
            <w:tcW w:w="709" w:type="dxa"/>
          </w:tcPr>
          <w:p w:rsid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объектов окружающей действительности указывать их признаки; создавать сложные объекты из графических примитивов.</w:t>
            </w:r>
          </w:p>
          <w:p w:rsidR="0083467B" w:rsidRPr="0083467B" w:rsidRDefault="0083467B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применять логические операции в практической деятельности; видоизменять готовые </w:t>
            </w:r>
            <w:r w:rsidR="000B4246"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графические изображения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помощью средств графического редактора.</w:t>
            </w:r>
          </w:p>
        </w:tc>
        <w:tc>
          <w:tcPr>
            <w:tcW w:w="4819" w:type="dxa"/>
          </w:tcPr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устанавливают причинно-следственные связи; строят логическое рассуждение, умозаключение; делают выводы; определяют понятия; создают обобщения; устанавливают аналогии.</w:t>
            </w:r>
          </w:p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учитывают выделенные учителем ориентиры действия в новом учебном материале.</w:t>
            </w:r>
          </w:p>
          <w:p w:rsidR="0083467B" w:rsidRPr="0083467B" w:rsidRDefault="0083467B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3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276" w:type="dxa"/>
          </w:tcPr>
          <w:p w:rsidR="0083467B" w:rsidRPr="00184CC2" w:rsidRDefault="0083467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7B" w:rsidRPr="00184CC2" w:rsidTr="002068AC">
        <w:trPr>
          <w:cantSplit/>
          <w:trHeight w:val="1134"/>
        </w:trPr>
        <w:tc>
          <w:tcPr>
            <w:tcW w:w="567" w:type="dxa"/>
          </w:tcPr>
          <w:p w:rsidR="0083467B" w:rsidRDefault="0083467B" w:rsidP="002068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467B" w:rsidRPr="00184CC2" w:rsidRDefault="0083467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67B" w:rsidRPr="008D6A49" w:rsidRDefault="008D6A49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понятия.</w:t>
            </w:r>
          </w:p>
        </w:tc>
        <w:tc>
          <w:tcPr>
            <w:tcW w:w="709" w:type="dxa"/>
          </w:tcPr>
          <w:p w:rsidR="0083467B" w:rsidRDefault="0083467B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6A49" w:rsidRPr="008D6A49" w:rsidRDefault="008D6A49" w:rsidP="002068AC">
            <w:pPr>
              <w:pStyle w:val="a9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конструировать и исследовать графические объекты в среде графического редактора.</w:t>
            </w:r>
          </w:p>
          <w:p w:rsidR="0083467B" w:rsidRPr="008D6A49" w:rsidRDefault="008D6A49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видоизменять готовые графические изображения.</w:t>
            </w:r>
          </w:p>
        </w:tc>
        <w:tc>
          <w:tcPr>
            <w:tcW w:w="4819" w:type="dxa"/>
          </w:tcPr>
          <w:p w:rsidR="008D6A49" w:rsidRPr="008D6A49" w:rsidRDefault="008D6A49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владеют основными логическими операциями (анализ, синтез, абстрагирование, обобщение), ищут и выделяют необходимую информацию.</w:t>
            </w:r>
          </w:p>
          <w:p w:rsidR="008D6A49" w:rsidRPr="008D6A49" w:rsidRDefault="008D6A49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преобразуют практическую задачу в познавательную; самостоятельно оценивают правильность выполнения действий.</w:t>
            </w:r>
          </w:p>
          <w:p w:rsidR="0083467B" w:rsidRPr="008D6A49" w:rsidRDefault="008D6A49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D6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учитывают разные мнения и стремятся к координации различных позиций в сотрудничестве.</w:t>
            </w:r>
          </w:p>
        </w:tc>
        <w:tc>
          <w:tcPr>
            <w:tcW w:w="1276" w:type="dxa"/>
          </w:tcPr>
          <w:p w:rsidR="0083467B" w:rsidRPr="00184CC2" w:rsidRDefault="0083467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CE2666" w:rsidRDefault="007A4ABD" w:rsidP="002068A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896D44" w:rsidRDefault="00896D44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моделирование как метод познания.</w:t>
            </w:r>
          </w:p>
        </w:tc>
        <w:tc>
          <w:tcPr>
            <w:tcW w:w="709" w:type="dxa"/>
          </w:tcPr>
          <w:p w:rsidR="007A4ABD" w:rsidRPr="00896D44" w:rsidRDefault="007A4ABD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6D44" w:rsidRPr="00896D44" w:rsidRDefault="00896D44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сущность понятий «модель», «информационная модель»; различать натурные и 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информационные модели, приводить их примеры.</w:t>
            </w:r>
          </w:p>
          <w:p w:rsidR="007A4ABD" w:rsidRPr="00896D44" w:rsidRDefault="00896D44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сформировать начальные представления о назначении и области применения моделей, о моделировании как методе научного познания.</w:t>
            </w:r>
          </w:p>
        </w:tc>
        <w:tc>
          <w:tcPr>
            <w:tcW w:w="4819" w:type="dxa"/>
          </w:tcPr>
          <w:p w:rsidR="00896D44" w:rsidRPr="00896D44" w:rsidRDefault="00896D44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владеют общепредметными понятиями «модель», «информационная модель»; используют метод информационного моделирования: 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строят разнообразные информационные структуры для описания объектов.</w:t>
            </w:r>
          </w:p>
          <w:p w:rsidR="00896D44" w:rsidRPr="00896D44" w:rsidRDefault="00896D44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самостоятельно формулируют познавательную </w:t>
            </w:r>
            <w:r w:rsidR="000B4246"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="000B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B4246"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строят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действия в соответствии с ней.</w:t>
            </w:r>
          </w:p>
          <w:p w:rsidR="007A4ABD" w:rsidRPr="00896D44" w:rsidRDefault="00896D44" w:rsidP="000B4246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184CC2" w:rsidRDefault="00896D44" w:rsidP="0020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Знаковые информационные модели. Словесные (научные, художественные) описания.</w:t>
            </w:r>
          </w:p>
        </w:tc>
        <w:tc>
          <w:tcPr>
            <w:tcW w:w="709" w:type="dxa"/>
          </w:tcPr>
          <w:p w:rsidR="007A4ABD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6D44" w:rsidRPr="00896D44" w:rsidRDefault="00896D44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простые информационные модели из различных предметных областей; разбивать текст на колонки; добавлять в текст колонтитул; создавать и оформлять различные словесные модели.</w:t>
            </w:r>
          </w:p>
          <w:p w:rsidR="007A4ABD" w:rsidRPr="00896D44" w:rsidRDefault="00896D44" w:rsidP="002068A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приводить примеры знаковых информационных моделей.</w:t>
            </w:r>
          </w:p>
        </w:tc>
        <w:tc>
          <w:tcPr>
            <w:tcW w:w="4819" w:type="dxa"/>
          </w:tcPr>
          <w:p w:rsidR="00896D44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владеют знаково-символическими средствами; умеют выбирать форму представления информации в зависимости от поставленной задачи.</w:t>
            </w:r>
          </w:p>
          <w:p w:rsidR="00896D44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 сотрудничестве с учителем ставят новые учебные задачи; принимают познавательную цель, сохраняют ее при выполнении учебных действий.</w:t>
            </w:r>
          </w:p>
          <w:p w:rsidR="007A4ABD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готовность к обсуждению разных точек зрения и выработке общей позиции; строят понятные для партнера высказывания.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563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896D44" w:rsidRDefault="00896D44" w:rsidP="002068AC">
            <w:pPr>
              <w:spacing w:after="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модели. Многоуровневые списки.</w:t>
            </w:r>
          </w:p>
        </w:tc>
        <w:tc>
          <w:tcPr>
            <w:tcW w:w="709" w:type="dxa"/>
          </w:tcPr>
          <w:p w:rsidR="007A4ABD" w:rsidRPr="00896D44" w:rsidRDefault="007A4ABD" w:rsidP="00206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6D44" w:rsidRPr="00896D44" w:rsidRDefault="00896D44" w:rsidP="002068A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создавать многоуровневые списки.</w:t>
            </w:r>
          </w:p>
          <w:p w:rsidR="007A4ABD" w:rsidRPr="00896D44" w:rsidRDefault="00896D44" w:rsidP="002068A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оформлять текст в соответствии с заданными требованиями; приводить примеры знаковых, образных и смешанных информационных моделей</w:t>
            </w:r>
          </w:p>
        </w:tc>
        <w:tc>
          <w:tcPr>
            <w:tcW w:w="4819" w:type="dxa"/>
          </w:tcPr>
          <w:p w:rsidR="00896D44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B4246"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умеют выбирать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 представления информации в зависимости от поставленной задачи.</w:t>
            </w:r>
          </w:p>
          <w:p w:rsidR="00896D44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свои действия в соответствии с поставленной задачей.</w:t>
            </w:r>
          </w:p>
          <w:p w:rsidR="007A4ABD" w:rsidRPr="00896D44" w:rsidRDefault="00896D44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D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 учетом целей коммуникации достаточно точно, последовательно и полно передают партнеру необходимую информацию как ориентир для построения действий.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B056AD" w:rsidRDefault="00B056AD" w:rsidP="002068AC">
            <w:pPr>
              <w:spacing w:after="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Табличные информационные модели. Правила оформления таблиц.</w:t>
            </w:r>
          </w:p>
        </w:tc>
        <w:tc>
          <w:tcPr>
            <w:tcW w:w="709" w:type="dxa"/>
          </w:tcPr>
          <w:p w:rsidR="007A4ABD" w:rsidRPr="00B056AD" w:rsidRDefault="005625EC" w:rsidP="002068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56AD" w:rsidRPr="00B056AD" w:rsidRDefault="00B056AD" w:rsidP="002068AC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читать информационные модели, встречающиеся в повседневной жизни; в электронной таблице: 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добавлять и удалять строки и столбцы, объединять ячейки.</w:t>
            </w:r>
          </w:p>
          <w:p w:rsidR="007A4ABD" w:rsidRPr="00B056AD" w:rsidRDefault="00B056A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познакомится с основными правилами построения табличных моделей.</w:t>
            </w:r>
          </w:p>
        </w:tc>
        <w:tc>
          <w:tcPr>
            <w:tcW w:w="4819" w:type="dxa"/>
          </w:tcPr>
          <w:p w:rsidR="00B056A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преобразуют объект из чувственной формы в модель, где выделены существенные характеристики объекта; применяют смысловое чтение.</w:t>
            </w:r>
          </w:p>
          <w:p w:rsidR="00B056A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самостоятельно формулируют познавательную </w:t>
            </w:r>
            <w:r w:rsidR="000B4246"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и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строят действия в соответствии с ней; выделяют и осознают то, что уже усвоено и что еще подлежит усвоению.</w:t>
            </w:r>
          </w:p>
          <w:p w:rsidR="007A4AB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вступают в диалог; участвуют в коллективном обсуждении проблем.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B056AD" w:rsidRDefault="00B056AD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логических задач с помощью нескольких таблиц. Вычислительные таблицы.</w:t>
            </w:r>
          </w:p>
        </w:tc>
        <w:tc>
          <w:tcPr>
            <w:tcW w:w="709" w:type="dxa"/>
          </w:tcPr>
          <w:p w:rsidR="007A4ABD" w:rsidRPr="00B056AD" w:rsidRDefault="005625EC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56AD" w:rsidRPr="00B056AD" w:rsidRDefault="00B056A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вычислять сумму чисел строки и столбца таблицы в текстовом процессоре; строить табличные модели.</w:t>
            </w:r>
          </w:p>
          <w:p w:rsidR="007A4ABD" w:rsidRPr="00B056AD" w:rsidRDefault="00B056A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решать логические задачи с помощью таблиц.</w:t>
            </w:r>
          </w:p>
        </w:tc>
        <w:tc>
          <w:tcPr>
            <w:tcW w:w="4819" w:type="dxa"/>
          </w:tcPr>
          <w:p w:rsidR="00B056A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анализируют объекты с целью выделения существенных и несущественных признаков; устанавливают причинно-следственные связи.</w:t>
            </w:r>
          </w:p>
          <w:p w:rsidR="00B056A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познавательную инициативу в учебном сотрудничестве.</w:t>
            </w:r>
          </w:p>
          <w:p w:rsidR="007A4ABD" w:rsidRPr="00B056AD" w:rsidRDefault="00B056A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05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понимают относительность мнений и подходов к решению проблемы.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CB46ED" w:rsidRDefault="00CB46ED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Графики и диаграммы. Наглядное представление процессов изменения величин и их соотношений.</w:t>
            </w:r>
          </w:p>
        </w:tc>
        <w:tc>
          <w:tcPr>
            <w:tcW w:w="709" w:type="dxa"/>
          </w:tcPr>
          <w:p w:rsidR="007A4ABD" w:rsidRPr="00CB46ED" w:rsidRDefault="005625EC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46ED" w:rsidRPr="00CB46ED" w:rsidRDefault="00CB46E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создавать круговые, столбчатые и другие диаграммы и строить графики.</w:t>
            </w:r>
          </w:p>
          <w:p w:rsidR="007A4ABD" w:rsidRPr="00CB46ED" w:rsidRDefault="00CB46E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представлять и анализировать информацию с помощью диаграмм и графиков.</w:t>
            </w:r>
          </w:p>
        </w:tc>
        <w:tc>
          <w:tcPr>
            <w:tcW w:w="4819" w:type="dxa"/>
          </w:tcPr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строят разнообразные информационные структуры для описания объектов с помощью программных средств; умеют «читать» таблицы, графики, диаграммы, схемы.</w:t>
            </w:r>
          </w:p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соотносят свои действия с планируемыми результатами; осуществляют контроль своей деятельности.</w:t>
            </w:r>
          </w:p>
          <w:p w:rsidR="007A4AB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контролируют действия партнера; оказывают в сотрудничестве необходимую помощь.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Pr="00A83068" w:rsidRDefault="005625EC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CB46ED" w:rsidRDefault="00CB46ED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информационных моделей – диаграмм.</w:t>
            </w:r>
          </w:p>
        </w:tc>
        <w:tc>
          <w:tcPr>
            <w:tcW w:w="709" w:type="dxa"/>
          </w:tcPr>
          <w:p w:rsidR="007A4ABD" w:rsidRPr="00CB46ED" w:rsidRDefault="007A4AB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46ED" w:rsidRPr="00CB46ED" w:rsidRDefault="00CB46ED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простые информационные </w:t>
            </w:r>
            <w:r w:rsidR="000B4246"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 из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различных предметных </w:t>
            </w:r>
            <w:r w:rsidR="000B4246"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областей.</w:t>
            </w:r>
          </w:p>
          <w:p w:rsidR="007A4ABD" w:rsidRPr="00CB46ED" w:rsidRDefault="00CB46E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форму представления 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данных в соответствии с поставленной задачей.</w:t>
            </w:r>
          </w:p>
        </w:tc>
        <w:tc>
          <w:tcPr>
            <w:tcW w:w="4819" w:type="dxa"/>
          </w:tcPr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используют знаково-символические средства; проводят сравнение объектов по заданным критериям; строят логическое рассуждение, включающее установление причинно-следственных связей.</w:t>
            </w:r>
          </w:p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принимают и сохраняют учебную задачу; учитывают правила в планировании и контроле способа решения.</w:t>
            </w:r>
          </w:p>
          <w:p w:rsidR="007A4AB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контролируют действия партнера; оказывают в сотрудничестве необходимую помощь.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Default="00CB46ED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CB46ED" w:rsidRDefault="00CB46ED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схем и сферы их применения.</w:t>
            </w:r>
          </w:p>
        </w:tc>
        <w:tc>
          <w:tcPr>
            <w:tcW w:w="709" w:type="dxa"/>
          </w:tcPr>
          <w:p w:rsidR="007A4ABD" w:rsidRPr="00CB46ED" w:rsidRDefault="007A4AB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46ED" w:rsidRPr="00CB46ED" w:rsidRDefault="00CB46E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инструмент «надпись»; добавлять текст в автофигуру.</w:t>
            </w:r>
          </w:p>
          <w:p w:rsidR="007A4ABD" w:rsidRPr="00CB46ED" w:rsidRDefault="00CB46E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разнообразные схемы; выбирать форму представления данных в соответствии с поставленной задачей.</w:t>
            </w:r>
          </w:p>
        </w:tc>
        <w:tc>
          <w:tcPr>
            <w:tcW w:w="4819" w:type="dxa"/>
          </w:tcPr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применяют методы информационного поиска, в том числе с помощью компьютерных средств; умеют структурировать знания.</w:t>
            </w:r>
          </w:p>
          <w:p w:rsidR="00CB46E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выделяют и осознают то, что уже усвоено и что подлежит усвоению, осознают качество и уровень усвоения.</w:t>
            </w:r>
          </w:p>
          <w:p w:rsidR="007A4ABD" w:rsidRPr="00CB46ED" w:rsidRDefault="00CB46ED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CB4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учебное сотрудничество со сверстниками и учителем.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1134"/>
        </w:trPr>
        <w:tc>
          <w:tcPr>
            <w:tcW w:w="567" w:type="dxa"/>
          </w:tcPr>
          <w:p w:rsidR="007A4ABD" w:rsidRDefault="00CB46ED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B66" w:rsidRPr="00DE57C7" w:rsidRDefault="00BF7115" w:rsidP="002068AC">
            <w:pPr>
              <w:shd w:val="clear" w:color="auto" w:fill="FFFFFF" w:themeFill="background1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модели на графах. Использование графов при решении задач.</w:t>
            </w:r>
            <w:r w:rsidR="00243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3B66" w:rsidRPr="00A40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 по теме</w:t>
            </w:r>
            <w:r w:rsidR="00314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243B66" w:rsidRPr="00A40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«Информационное моделирование»</w:t>
            </w:r>
          </w:p>
          <w:p w:rsidR="007A4ABD" w:rsidRPr="00BF7115" w:rsidRDefault="007A4ABD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A4ABD" w:rsidRPr="00BF7115" w:rsidRDefault="007A4AB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F7115" w:rsidRPr="00BF7115" w:rsidRDefault="00BF7115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сущность понятия «информационная модель»</w:t>
            </w:r>
          </w:p>
          <w:p w:rsidR="007A4ABD" w:rsidRPr="00BF7115" w:rsidRDefault="00BF7115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разнообразные схемы; выбирать форму представления данных в соответствии с поставленной задачей.</w:t>
            </w:r>
          </w:p>
        </w:tc>
        <w:tc>
          <w:tcPr>
            <w:tcW w:w="4819" w:type="dxa"/>
          </w:tcPr>
          <w:p w:rsidR="00BF7115" w:rsidRPr="00BF7115" w:rsidRDefault="00BF711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формулируют проблему; самостоятельно создают способы решения проблем творческого и поискового характера.</w:t>
            </w:r>
          </w:p>
          <w:p w:rsidR="00BF7115" w:rsidRPr="00BF7115" w:rsidRDefault="00BF711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принимают и сохраняют учебную задачу; осуществляют контроль по результату и способу действия.</w:t>
            </w:r>
          </w:p>
          <w:p w:rsidR="007A4ABD" w:rsidRPr="00BF7115" w:rsidRDefault="00BF7115" w:rsidP="000B424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адекватно используют речевые средства для решения различных коммуникативных задач.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BD" w:rsidRPr="00184CC2" w:rsidTr="002068AC">
        <w:trPr>
          <w:cantSplit/>
          <w:trHeight w:val="436"/>
        </w:trPr>
        <w:tc>
          <w:tcPr>
            <w:tcW w:w="16018" w:type="dxa"/>
            <w:gridSpan w:val="12"/>
          </w:tcPr>
          <w:p w:rsidR="007A4ABD" w:rsidRDefault="00DE06C4" w:rsidP="002068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 (</w:t>
            </w:r>
            <w:r w:rsidR="007A4ABD" w:rsidRPr="00B64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50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615427" w:rsidRPr="0035217B" w:rsidRDefault="00615427" w:rsidP="0020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615427" w:rsidRPr="002833C5" w:rsidRDefault="00615427" w:rsidP="002068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</w:t>
            </w:r>
            <w:r w:rsidR="000B4246"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готовности и способности,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15427" w:rsidRDefault="00615427" w:rsidP="002068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615427" w:rsidRPr="002833C5" w:rsidRDefault="00615427" w:rsidP="002068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615427" w:rsidRPr="002833C5" w:rsidRDefault="00615427" w:rsidP="002068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615427" w:rsidRPr="00615427" w:rsidRDefault="00615427" w:rsidP="002068A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ф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ормировать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5427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</w:t>
            </w: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7A4ABD" w:rsidRPr="00184CC2" w:rsidTr="002068AC">
        <w:trPr>
          <w:cantSplit/>
          <w:trHeight w:val="563"/>
        </w:trPr>
        <w:tc>
          <w:tcPr>
            <w:tcW w:w="567" w:type="dxa"/>
          </w:tcPr>
          <w:p w:rsidR="007A4ABD" w:rsidRPr="00934EBD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4ABD" w:rsidRPr="00184CC2" w:rsidRDefault="007A4ABD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ABD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алгоритм.</w:t>
            </w:r>
          </w:p>
        </w:tc>
        <w:tc>
          <w:tcPr>
            <w:tcW w:w="709" w:type="dxa"/>
          </w:tcPr>
          <w:p w:rsidR="007A4ABD" w:rsidRPr="006C110A" w:rsidRDefault="007A4ABD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смысл понятия «алгоритм»; приводить примеры алгоритмов.</w:t>
            </w:r>
          </w:p>
          <w:p w:rsidR="007A4ABD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разрабатывать план действий для решения задач на переправы.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строят логическое рассуждение, включающее установление причинно-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следственных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связей; осуществляют анализ исходных данных для решения алгоритмических задач.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свое действие в соответствии с поставленной задачей и условиями ее реализации, в том числе и на внутреннем плане.</w:t>
            </w:r>
          </w:p>
          <w:p w:rsidR="007A4ABD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задают вопросы, необходимые для организации собственной деятельност</w:t>
            </w:r>
            <w:r w:rsid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 сотрудничества с партнером.</w:t>
            </w:r>
          </w:p>
        </w:tc>
        <w:tc>
          <w:tcPr>
            <w:tcW w:w="1276" w:type="dxa"/>
          </w:tcPr>
          <w:p w:rsidR="007A4ABD" w:rsidRPr="00184CC2" w:rsidRDefault="007A4ABD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Pr="00934EBD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Исполнители вокруг </w:t>
            </w:r>
            <w:proofErr w:type="gramStart"/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 .</w:t>
            </w:r>
            <w:proofErr w:type="gramEnd"/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в среде исполнителя Кузнечик.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Научатся 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термины «исполнитель», «формальный исполнитель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исполнителя», «</w:t>
            </w:r>
            <w:proofErr w:type="spellStart"/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</w:t>
            </w:r>
            <w:proofErr w:type="spellEnd"/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 приводить примеры формальных и неформальных исполнителей; осуществлять управление исполнителем Кузнечик.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разрабатывать в среде исполнителя Кузнечик короткие алгоритмы.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выводят следствия из имеющихся в условии задачи данных; выделяют объекты и процессы с точки зрения целого и части.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достаточной полнотой и точностью выражают свои мысли в соответствии с задачами и условиями коммуникации.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Pr="00934EBD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записи алгоритмов. Работа в среде исполнителя Водолей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приводить примеры формальных и неформальных исполнителей; осуществлять управление исполнителем Водолей.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разрабатывать в среде исполнителя Водолей короткие алгоритмы.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ориентируются на разнообразие способов решения задач; создают и преобразуют алгоритмы для решения задач.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принимают и сохраняют учебную задачу; вносят коррективы в свое 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действие после его завершения на основе оценки и учета ошибок.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строят понятные высказывания.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Pr="00934EBD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Линейные алгоритмы.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правила записи и выполнения алгоритмов, содержащих алгоритмическую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конструкцию «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следование»; использовать инструменты рисования в программе создания презентаций; копировать и редактировать слайды; создавать презентацию из нескольких слайдов.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демонстрировать презентацию на экране компьютера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с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помощью проектора.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оформляют алгоритм в виде блок-схемы; самостоятельно создают алгоритмы.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управляют поведением партнера: убеждают его, контролируют, корректируют и оценивают действия.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DF5563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с ветвлениями.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правила записи и выполнения алгоритмов, содержащих алгоритмическую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конструкцию «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ветвление»; использовать макеты слайдов разных типов в программе для создания презентаций.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научится создавать на заданную тему мультимедийную презентацию с гиперссылками.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устанавливают причинно следственные связи; строят логическое рассуждение; подбирают алгоритмическую конструкцию, соответствующую заданной ситуации.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познавательную инициативу в учебном сотрудничестве.</w:t>
            </w:r>
          </w:p>
          <w:p w:rsidR="00D83FCB" w:rsidRPr="006C110A" w:rsidRDefault="006C110A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D83FCB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осуществляют взаимный контроль и оказывают в сотрудничестве необходимую помощь.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DF5563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с повторениями.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правила записи алгоритмов содержащих алгоритмическую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конструкцию «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цикл».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организовать непрерывную циклическую демонстрацию презентации.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осуществляют поиск необходимой информации для выполнения учебных заданий с помощью компьютера; анализируют объекты с целью выделения признаков.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ставят учебную задачу на основе того, что уже известно и усвоено, и того, что не известно.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осуществляют взаимный контроль и оказывают в сотрудничестве необходимую помощь.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Чертежник. Пример алгоритма управления Чертежником. Работа в среде исполнителя Чертежник.</w:t>
            </w:r>
          </w:p>
          <w:p w:rsidR="00D83FCB" w:rsidRPr="00DF5563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подбирать алгоритмическую конструкцию, соответствующую заданной ситуации.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в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среде исполнителя Чертежник короткие алгоритмы.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создают и преобразуют алгоритмы для решения задач; осуществляют выбор наиболее эффективных способов решения задач.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свое действие в соответствии с поставленной задачей и условиями ее реализации.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договариваются и приходят к общему решению в результате совместной деятельности, в том числе и в ситуации столкновения интересов.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56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вспомогательных алгоритмов. Работа в среде исполнителя Чертежник.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управление имеющимся формальным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исполнителем с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помощью вспомогательных алгоритмов.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в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среде исполнителя Чертежник короткие алгоритмы.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определяют основную и второстепенную информацию; составляют алгоритмы и блок-схемы на основе анализа задачи.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планируют свое действие в соответствии с поставленной задачей.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осуществляют взаимный контроль и оказывают в сотрудничестве необходимую помощь.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DE57C7" w:rsidRDefault="00D83FCB" w:rsidP="002068AC">
            <w:pPr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DE57C7" w:rsidRDefault="00D83FC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с повторениями для исполнителя Чертежник. Работа в среде исполнителя Чертежник.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осуществлять управление имеющимся формальным </w:t>
            </w:r>
            <w:r w:rsidR="002068AC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исполнителем с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помощью циклических алгоритмов.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68AC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в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среде исполнителя Чертежник короткие алгоритмы.</w:t>
            </w:r>
          </w:p>
        </w:tc>
        <w:tc>
          <w:tcPr>
            <w:tcW w:w="4819" w:type="dxa"/>
          </w:tcPr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анализируют условия и требования задачи; выполняют операции со знаками и символами; составляют целое из частей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выделяют и осознают то, что уже усвоено и что еще подлежит усвоению.</w:t>
            </w:r>
          </w:p>
          <w:p w:rsidR="00D83FCB" w:rsidRPr="006C110A" w:rsidRDefault="00D83FCB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адекватно используют речевые средства для аргументации </w:t>
            </w:r>
            <w:r w:rsidR="000B4246"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своей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позиции.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1134"/>
        </w:trPr>
        <w:tc>
          <w:tcPr>
            <w:tcW w:w="567" w:type="dxa"/>
          </w:tcPr>
          <w:p w:rsidR="00D83FCB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Pr="006C110A" w:rsidRDefault="00981BFB" w:rsidP="002068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материала по теме</w:t>
            </w:r>
            <w:r w:rsidRPr="0031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F97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77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83FCB" w:rsidRPr="006C110A" w:rsidRDefault="00D83FCB" w:rsidP="00206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3FCB" w:rsidRPr="006C110A" w:rsidRDefault="00E777E9" w:rsidP="002068A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подбирать алгоритмическую конструкцию, соответствующую заданной ситуации разрабатывать в среде формального исполнителя короткие алгоритмы, содержащие различные алгоритмические конструкции.</w:t>
            </w:r>
          </w:p>
        </w:tc>
        <w:tc>
          <w:tcPr>
            <w:tcW w:w="4819" w:type="dxa"/>
          </w:tcPr>
          <w:p w:rsidR="00E777E9" w:rsidRPr="006C110A" w:rsidRDefault="00E777E9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анализируют условия и требования задачи; выбирают знаково-символические средства для построения модели; составляют целое из частей, самостоятельно восполняя недостающие элементы.</w:t>
            </w:r>
          </w:p>
          <w:p w:rsidR="00E777E9" w:rsidRPr="006C110A" w:rsidRDefault="00E777E9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сличают способ и результат своей деятельности с эталоном, обнаруживают отклонения и отличия от эталона</w:t>
            </w:r>
          </w:p>
          <w:p w:rsidR="00D83FCB" w:rsidRPr="006C110A" w:rsidRDefault="00E777E9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6C1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проявляют готовность адекватно реагировать на нужды других, оказывать помощь т эмоциональную поддержку.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340"/>
        </w:trPr>
        <w:tc>
          <w:tcPr>
            <w:tcW w:w="16018" w:type="dxa"/>
            <w:gridSpan w:val="12"/>
          </w:tcPr>
          <w:p w:rsidR="00D83FCB" w:rsidRDefault="00D83FCB" w:rsidP="00206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01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 (2 ч)</w:t>
            </w:r>
          </w:p>
          <w:p w:rsidR="00615427" w:rsidRPr="0035217B" w:rsidRDefault="00615427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615427" w:rsidRPr="0035217B" w:rsidRDefault="00615427" w:rsidP="002068A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615427" w:rsidRPr="0035217B" w:rsidRDefault="00615427" w:rsidP="002068A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615427" w:rsidRPr="002068AC" w:rsidRDefault="00615427" w:rsidP="002068A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и экономических особенностей.</w:t>
            </w:r>
          </w:p>
        </w:tc>
      </w:tr>
      <w:tr w:rsidR="00D83FCB" w:rsidRPr="00184CC2" w:rsidTr="002068AC">
        <w:trPr>
          <w:cantSplit/>
          <w:trHeight w:val="563"/>
        </w:trPr>
        <w:tc>
          <w:tcPr>
            <w:tcW w:w="567" w:type="dxa"/>
          </w:tcPr>
          <w:p w:rsidR="00D83FCB" w:rsidRPr="00962C19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FCB" w:rsidRDefault="00314B32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материала по теме</w:t>
            </w:r>
            <w:r w:rsidRPr="0031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81BFB" w:rsidRPr="00F97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81BFB" w:rsidRPr="00981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и системы</w:t>
            </w:r>
            <w:r w:rsidR="00D83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E06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1BFB" w:rsidRDefault="00981BFB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1BFB" w:rsidRPr="00E777E9" w:rsidRDefault="00981BFB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3FCB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C4E" w:rsidRPr="00F50C4E" w:rsidRDefault="00F50C4E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0C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F50C4E" w:rsidRPr="00F50C4E" w:rsidRDefault="00F50C4E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4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отношения, связывающие данный объект с другими объектами; </w:t>
            </w:r>
          </w:p>
          <w:p w:rsidR="00D83FCB" w:rsidRPr="00DD597D" w:rsidRDefault="00F50C4E" w:rsidP="0020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деление заданного множества объектов на классы по заданному или самостоятельно выбранному признаку — основанию классификации; </w:t>
            </w:r>
          </w:p>
        </w:tc>
        <w:tc>
          <w:tcPr>
            <w:tcW w:w="4819" w:type="dxa"/>
          </w:tcPr>
          <w:p w:rsidR="00D83FCB" w:rsidRPr="00DF5563" w:rsidRDefault="00D83FCB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5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 выделяют и формули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руют познавательную цель; выбирают наиболее эффектив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способ выполнения за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даний.</w:t>
            </w:r>
          </w:p>
          <w:p w:rsidR="00D83FCB" w:rsidRDefault="00D83FCB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5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планируют свое действие в соответствии с поставленной задачей и усло</w:t>
            </w:r>
            <w:r w:rsidRPr="00DF55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виями ее реализации, в том числе и во внутреннем плане.</w:t>
            </w:r>
          </w:p>
          <w:p w:rsidR="00D83FCB" w:rsidRPr="002E4D80" w:rsidRDefault="00D83FCB" w:rsidP="002068AC">
            <w:pPr>
              <w:pStyle w:val="a5"/>
              <w:suppressAutoHyphen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F5563">
              <w:rPr>
                <w:rFonts w:eastAsia="Times New Roman"/>
                <w:bCs/>
              </w:rPr>
              <w:t xml:space="preserve"> </w:t>
            </w:r>
            <w:r w:rsidRPr="00DF5563">
              <w:rPr>
                <w:rFonts w:eastAsia="Times New Roman"/>
                <w:b/>
                <w:bCs/>
                <w:i/>
                <w:iCs/>
              </w:rPr>
              <w:t>Коммуникативные:</w:t>
            </w:r>
            <w:r w:rsidRPr="00DF5563">
              <w:rPr>
                <w:rFonts w:eastAsia="Times New Roman"/>
                <w:bCs/>
              </w:rPr>
              <w:t xml:space="preserve"> выража</w:t>
            </w:r>
            <w:r w:rsidRPr="00DF5563">
              <w:rPr>
                <w:rFonts w:eastAsia="Times New Roman"/>
                <w:bCs/>
              </w:rPr>
              <w:softHyphen/>
              <w:t>ют свои мысли с достаточной полнотой и точностью в соот</w:t>
            </w:r>
            <w:r w:rsidRPr="00DF5563">
              <w:rPr>
                <w:rFonts w:eastAsia="Times New Roman"/>
                <w:bCs/>
              </w:rPr>
              <w:softHyphen/>
              <w:t>ветствии с задачами и услови</w:t>
            </w:r>
            <w:r w:rsidRPr="00DF5563">
              <w:rPr>
                <w:rFonts w:eastAsia="Times New Roman"/>
                <w:bCs/>
              </w:rPr>
              <w:softHyphen/>
              <w:t>ями коммуникации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CB" w:rsidRPr="00184CC2" w:rsidTr="002068AC">
        <w:trPr>
          <w:cantSplit/>
          <w:trHeight w:val="4508"/>
        </w:trPr>
        <w:tc>
          <w:tcPr>
            <w:tcW w:w="567" w:type="dxa"/>
          </w:tcPr>
          <w:p w:rsidR="00D83FCB" w:rsidRPr="00962C19" w:rsidRDefault="00D83FCB" w:rsidP="002068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83FCB" w:rsidRPr="00184CC2" w:rsidRDefault="00D83FCB" w:rsidP="002068A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BFB" w:rsidRDefault="00981BFB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материала по теме</w:t>
            </w:r>
            <w:r w:rsidRPr="0031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F97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77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DE06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81BFB" w:rsidRDefault="00981BFB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3FCB" w:rsidRPr="00E777E9" w:rsidRDefault="00D83FCB" w:rsidP="002068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3FCB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50C4E" w:rsidRPr="00BF7115" w:rsidRDefault="00F50C4E" w:rsidP="002068AC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1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Научатся</w:t>
            </w:r>
            <w:r w:rsidRPr="00BF7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сущность понятия «информационная модель»</w:t>
            </w:r>
          </w:p>
          <w:p w:rsidR="00F50C4E" w:rsidRPr="002E4D80" w:rsidRDefault="00F50C4E" w:rsidP="002068AC">
            <w:pPr>
              <w:spacing w:after="0"/>
              <w:jc w:val="both"/>
              <w:rPr>
                <w:rFonts w:ascii="Times New Roman" w:hAnsi="Times New Roman"/>
              </w:rPr>
            </w:pPr>
            <w:r w:rsidRPr="00896D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Получат возможность</w:t>
            </w:r>
            <w:r w:rsidRPr="00896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сформировать начальные представления о назначении и области применения моделей, о моделировании как методе научного познания.</w:t>
            </w:r>
          </w:p>
          <w:p w:rsidR="00D83FCB" w:rsidRPr="002E4D80" w:rsidRDefault="00D83FCB" w:rsidP="002068A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D83FCB" w:rsidRPr="00323FC2" w:rsidRDefault="00D83FCB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ляют синтез как составление целого из частей; устанавли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вают аналогии; осуществляют выбор наиболее эффективных способов решения задачи в за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висимости от конкретных условий.</w:t>
            </w:r>
          </w:p>
          <w:p w:rsidR="00D83FCB" w:rsidRDefault="00D83FCB" w:rsidP="0020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5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323F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учитывают правило в планировании и кон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троле способа решения; вно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сят необходимые коррективы в действие после его заверше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на основе оценки и учета характера сделанных ошибок. </w:t>
            </w:r>
          </w:p>
          <w:p w:rsidR="00D83FCB" w:rsidRPr="00841BC8" w:rsidRDefault="00D83FCB" w:rsidP="002068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7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1B5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владеют диалогической формой речи в соответствии с грамматиче</w:t>
            </w:r>
            <w:r w:rsidRPr="00323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скими и синтаксическими нормами родного языка</w:t>
            </w:r>
          </w:p>
        </w:tc>
        <w:tc>
          <w:tcPr>
            <w:tcW w:w="1276" w:type="dxa"/>
          </w:tcPr>
          <w:p w:rsidR="00D83FCB" w:rsidRPr="00184CC2" w:rsidRDefault="00D83FCB" w:rsidP="0020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30D" w:rsidRPr="0072472B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F730D" w:rsidRPr="0072472B" w:rsidSect="006F73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699">
    <w:multiLevelType w:val="hybridMultilevel"/>
    <w:lvl w:ilvl="0" w:tplc="46855065">
      <w:start w:val="1"/>
      <w:numFmt w:val="decimal"/>
      <w:lvlText w:val="%1."/>
      <w:lvlJc w:val="left"/>
      <w:pPr>
        <w:ind w:left="720" w:hanging="360"/>
      </w:pPr>
    </w:lvl>
    <w:lvl w:ilvl="1" w:tplc="46855065" w:tentative="1">
      <w:start w:val="1"/>
      <w:numFmt w:val="lowerLetter"/>
      <w:lvlText w:val="%2."/>
      <w:lvlJc w:val="left"/>
      <w:pPr>
        <w:ind w:left="1440" w:hanging="360"/>
      </w:pPr>
    </w:lvl>
    <w:lvl w:ilvl="2" w:tplc="46855065" w:tentative="1">
      <w:start w:val="1"/>
      <w:numFmt w:val="lowerRoman"/>
      <w:lvlText w:val="%3."/>
      <w:lvlJc w:val="right"/>
      <w:pPr>
        <w:ind w:left="2160" w:hanging="180"/>
      </w:pPr>
    </w:lvl>
    <w:lvl w:ilvl="3" w:tplc="46855065" w:tentative="1">
      <w:start w:val="1"/>
      <w:numFmt w:val="decimal"/>
      <w:lvlText w:val="%4."/>
      <w:lvlJc w:val="left"/>
      <w:pPr>
        <w:ind w:left="2880" w:hanging="360"/>
      </w:pPr>
    </w:lvl>
    <w:lvl w:ilvl="4" w:tplc="46855065" w:tentative="1">
      <w:start w:val="1"/>
      <w:numFmt w:val="lowerLetter"/>
      <w:lvlText w:val="%5."/>
      <w:lvlJc w:val="left"/>
      <w:pPr>
        <w:ind w:left="3600" w:hanging="360"/>
      </w:pPr>
    </w:lvl>
    <w:lvl w:ilvl="5" w:tplc="46855065" w:tentative="1">
      <w:start w:val="1"/>
      <w:numFmt w:val="lowerRoman"/>
      <w:lvlText w:val="%6."/>
      <w:lvlJc w:val="right"/>
      <w:pPr>
        <w:ind w:left="4320" w:hanging="180"/>
      </w:pPr>
    </w:lvl>
    <w:lvl w:ilvl="6" w:tplc="46855065" w:tentative="1">
      <w:start w:val="1"/>
      <w:numFmt w:val="decimal"/>
      <w:lvlText w:val="%7."/>
      <w:lvlJc w:val="left"/>
      <w:pPr>
        <w:ind w:left="5040" w:hanging="360"/>
      </w:pPr>
    </w:lvl>
    <w:lvl w:ilvl="7" w:tplc="46855065" w:tentative="1">
      <w:start w:val="1"/>
      <w:numFmt w:val="lowerLetter"/>
      <w:lvlText w:val="%8."/>
      <w:lvlJc w:val="left"/>
      <w:pPr>
        <w:ind w:left="5760" w:hanging="360"/>
      </w:pPr>
    </w:lvl>
    <w:lvl w:ilvl="8" w:tplc="46855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98">
    <w:multiLevelType w:val="hybridMultilevel"/>
    <w:lvl w:ilvl="0" w:tplc="71775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E231903"/>
    <w:multiLevelType w:val="hybridMultilevel"/>
    <w:tmpl w:val="823A5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71A1704">
      <w:numFmt w:val="bullet"/>
      <w:lvlText w:val="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471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2198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6803622"/>
    <w:multiLevelType w:val="hybridMultilevel"/>
    <w:tmpl w:val="C8748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3548C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C0E4BD0"/>
    <w:multiLevelType w:val="hybridMultilevel"/>
    <w:tmpl w:val="EDA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B35"/>
    <w:multiLevelType w:val="hybridMultilevel"/>
    <w:tmpl w:val="7996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64896"/>
    <w:multiLevelType w:val="hybridMultilevel"/>
    <w:tmpl w:val="B9CA2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20A41"/>
    <w:multiLevelType w:val="hybridMultilevel"/>
    <w:tmpl w:val="00E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F074DF"/>
    <w:multiLevelType w:val="hybridMultilevel"/>
    <w:tmpl w:val="B7C6C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8058B"/>
    <w:multiLevelType w:val="hybridMultilevel"/>
    <w:tmpl w:val="D0C6B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C615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94AF0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5"/>
  </w:num>
  <w:num w:numId="14">
    <w:abstractNumId w:val="1"/>
  </w:num>
  <w:num w:numId="15">
    <w:abstractNumId w:val="14"/>
  </w:num>
  <w:num w:numId="16">
    <w:abstractNumId w:val="5"/>
  </w:num>
  <w:num w:numId="25698">
    <w:abstractNumId w:val="25698"/>
  </w:num>
  <w:num w:numId="25699">
    <w:abstractNumId w:val="256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4"/>
    <w:rsid w:val="00084F79"/>
    <w:rsid w:val="0009217B"/>
    <w:rsid w:val="000B4246"/>
    <w:rsid w:val="000C1C8A"/>
    <w:rsid w:val="000D1BD5"/>
    <w:rsid w:val="00102D2A"/>
    <w:rsid w:val="001100D1"/>
    <w:rsid w:val="001306A9"/>
    <w:rsid w:val="0014434E"/>
    <w:rsid w:val="001E1561"/>
    <w:rsid w:val="001F0884"/>
    <w:rsid w:val="002068AC"/>
    <w:rsid w:val="00243584"/>
    <w:rsid w:val="00243B66"/>
    <w:rsid w:val="002B3D99"/>
    <w:rsid w:val="002D2C3A"/>
    <w:rsid w:val="002E56BC"/>
    <w:rsid w:val="002F1F6E"/>
    <w:rsid w:val="00306A54"/>
    <w:rsid w:val="0031416C"/>
    <w:rsid w:val="00314B32"/>
    <w:rsid w:val="00326836"/>
    <w:rsid w:val="00327E3A"/>
    <w:rsid w:val="00357DD3"/>
    <w:rsid w:val="00360377"/>
    <w:rsid w:val="00366EA5"/>
    <w:rsid w:val="003E08F0"/>
    <w:rsid w:val="00443792"/>
    <w:rsid w:val="00452B4C"/>
    <w:rsid w:val="0050630A"/>
    <w:rsid w:val="00537348"/>
    <w:rsid w:val="005625EC"/>
    <w:rsid w:val="005B7981"/>
    <w:rsid w:val="0060325E"/>
    <w:rsid w:val="00603CB6"/>
    <w:rsid w:val="00615427"/>
    <w:rsid w:val="00680BFE"/>
    <w:rsid w:val="00691859"/>
    <w:rsid w:val="006C110A"/>
    <w:rsid w:val="006C4750"/>
    <w:rsid w:val="006D0EFE"/>
    <w:rsid w:val="006E55C2"/>
    <w:rsid w:val="006F4558"/>
    <w:rsid w:val="006F730D"/>
    <w:rsid w:val="00700D7D"/>
    <w:rsid w:val="0072472B"/>
    <w:rsid w:val="00745A20"/>
    <w:rsid w:val="007512FB"/>
    <w:rsid w:val="007A2DE0"/>
    <w:rsid w:val="007A4ABD"/>
    <w:rsid w:val="007C09E8"/>
    <w:rsid w:val="008154F6"/>
    <w:rsid w:val="0083467B"/>
    <w:rsid w:val="0085103C"/>
    <w:rsid w:val="008731FB"/>
    <w:rsid w:val="00892E68"/>
    <w:rsid w:val="00896D44"/>
    <w:rsid w:val="008B46EE"/>
    <w:rsid w:val="008B7010"/>
    <w:rsid w:val="008B7365"/>
    <w:rsid w:val="008D6A49"/>
    <w:rsid w:val="00910410"/>
    <w:rsid w:val="00960705"/>
    <w:rsid w:val="0096173E"/>
    <w:rsid w:val="00966A3E"/>
    <w:rsid w:val="00981BFB"/>
    <w:rsid w:val="009970BA"/>
    <w:rsid w:val="009C5C97"/>
    <w:rsid w:val="009D074D"/>
    <w:rsid w:val="009D7CC1"/>
    <w:rsid w:val="009E2E10"/>
    <w:rsid w:val="009F0C24"/>
    <w:rsid w:val="00A06042"/>
    <w:rsid w:val="00A25354"/>
    <w:rsid w:val="00A2725B"/>
    <w:rsid w:val="00A4010E"/>
    <w:rsid w:val="00A66C83"/>
    <w:rsid w:val="00A76F32"/>
    <w:rsid w:val="00A90635"/>
    <w:rsid w:val="00AA5F78"/>
    <w:rsid w:val="00AB3F93"/>
    <w:rsid w:val="00AD4A01"/>
    <w:rsid w:val="00AE301B"/>
    <w:rsid w:val="00B00C31"/>
    <w:rsid w:val="00B03603"/>
    <w:rsid w:val="00B056AD"/>
    <w:rsid w:val="00B64458"/>
    <w:rsid w:val="00B762FA"/>
    <w:rsid w:val="00BD2F7B"/>
    <w:rsid w:val="00BF7115"/>
    <w:rsid w:val="00C0592D"/>
    <w:rsid w:val="00C13185"/>
    <w:rsid w:val="00C152E3"/>
    <w:rsid w:val="00C21801"/>
    <w:rsid w:val="00C744F0"/>
    <w:rsid w:val="00CB46ED"/>
    <w:rsid w:val="00CB6F74"/>
    <w:rsid w:val="00CC7050"/>
    <w:rsid w:val="00CE2666"/>
    <w:rsid w:val="00CF7F66"/>
    <w:rsid w:val="00D340CE"/>
    <w:rsid w:val="00D36CAB"/>
    <w:rsid w:val="00D54DB0"/>
    <w:rsid w:val="00D57B92"/>
    <w:rsid w:val="00D80B15"/>
    <w:rsid w:val="00D83FCB"/>
    <w:rsid w:val="00DD597D"/>
    <w:rsid w:val="00DE06C4"/>
    <w:rsid w:val="00DE57C7"/>
    <w:rsid w:val="00E32DB6"/>
    <w:rsid w:val="00E424CF"/>
    <w:rsid w:val="00E777E9"/>
    <w:rsid w:val="00E8509E"/>
    <w:rsid w:val="00E963A0"/>
    <w:rsid w:val="00EA7176"/>
    <w:rsid w:val="00F21A87"/>
    <w:rsid w:val="00F50C4E"/>
    <w:rsid w:val="00F75C2B"/>
    <w:rsid w:val="00F976EF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0FEF-0575-486B-90F0-CC704EB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FB"/>
  </w:style>
  <w:style w:type="paragraph" w:styleId="1">
    <w:name w:val="heading 1"/>
    <w:basedOn w:val="a"/>
    <w:next w:val="a"/>
    <w:link w:val="10"/>
    <w:uiPriority w:val="9"/>
    <w:qFormat/>
    <w:rsid w:val="00AE3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A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306A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306A54"/>
    <w:pPr>
      <w:ind w:left="720"/>
      <w:contextualSpacing/>
    </w:pPr>
  </w:style>
  <w:style w:type="paragraph" w:customStyle="1" w:styleId="p1">
    <w:name w:val="p1"/>
    <w:basedOn w:val="a"/>
    <w:rsid w:val="00306A5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2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72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rsid w:val="009C5C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9C5C97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1"/>
    <w:link w:val="12"/>
    <w:qFormat/>
    <w:rsid w:val="00AE301B"/>
    <w:pPr>
      <w:spacing w:before="480"/>
      <w:jc w:val="center"/>
    </w:pPr>
    <w:rPr>
      <w:rFonts w:ascii="Times New Roman" w:eastAsia="Times New Roman" w:hAnsi="Times New Roman"/>
      <w:b/>
      <w:bCs/>
      <w:color w:val="000000" w:themeColor="text1"/>
      <w:sz w:val="24"/>
      <w:szCs w:val="28"/>
      <w:lang w:eastAsia="ru-RU"/>
    </w:rPr>
  </w:style>
  <w:style w:type="character" w:customStyle="1" w:styleId="12">
    <w:name w:val="Стиль1 Знак"/>
    <w:basedOn w:val="10"/>
    <w:link w:val="11"/>
    <w:rsid w:val="00AE301B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700D7D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D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 Indent"/>
    <w:basedOn w:val="a"/>
    <w:link w:val="a8"/>
    <w:rsid w:val="00FD0F5D"/>
    <w:pPr>
      <w:spacing w:after="120"/>
      <w:ind w:left="283"/>
    </w:pPr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character" w:customStyle="1" w:styleId="a8">
    <w:name w:val="Основной текст с отступом Знак"/>
    <w:basedOn w:val="a0"/>
    <w:link w:val="a7"/>
    <w:rsid w:val="00FD0F5D"/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paragraph" w:styleId="a9">
    <w:name w:val="Body Text"/>
    <w:basedOn w:val="a"/>
    <w:link w:val="aa"/>
    <w:unhideWhenUsed/>
    <w:rsid w:val="00084F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4F79"/>
  </w:style>
  <w:style w:type="character" w:customStyle="1" w:styleId="WW8Num8z0">
    <w:name w:val="WW8Num8z0"/>
    <w:rsid w:val="007A4ABD"/>
    <w:rPr>
      <w:rFonts w:ascii="Symbol" w:hAnsi="Symbol"/>
    </w:rPr>
  </w:style>
  <w:style w:type="character" w:customStyle="1" w:styleId="WW8Num15z1">
    <w:name w:val="WW8Num15z1"/>
    <w:rsid w:val="008B7365"/>
    <w:rPr>
      <w:rFonts w:ascii="OpenSymbol" w:hAnsi="OpenSymbol" w:cs="OpenSymbol"/>
    </w:rPr>
  </w:style>
  <w:style w:type="character" w:customStyle="1" w:styleId="WW8Num9z0">
    <w:name w:val="WW8Num9z0"/>
    <w:rsid w:val="00896D44"/>
    <w:rPr>
      <w:rFonts w:ascii="Symbol" w:hAnsi="Symbol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12853568" Type="http://schemas.openxmlformats.org/officeDocument/2006/relationships/footnotes" Target="footnotes.xml"/><Relationship Id="rId124325426" Type="http://schemas.openxmlformats.org/officeDocument/2006/relationships/endnotes" Target="endnotes.xml"/><Relationship Id="rId737035960" Type="http://schemas.openxmlformats.org/officeDocument/2006/relationships/comments" Target="comments.xml"/><Relationship Id="rId128134664" Type="http://schemas.microsoft.com/office/2011/relationships/commentsExtended" Target="commentsExtended.xml"/><Relationship Id="rId9190760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V+hzBrfjRZbUrkM/cJ2Fb4+eDIE=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2853568"/>
            <mdssi:RelationshipReference SourceId="rId124325426"/>
            <mdssi:RelationshipReference SourceId="rId737035960"/>
            <mdssi:RelationshipReference SourceId="rId128134664"/>
            <mdssi:RelationshipReference SourceId="rId919076012"/>
          </Transform>
          <Transform Algorithm="http://www.w3.org/TR/2001/REC-xml-c14n-20010315"/>
        </Transforms>
        <DigestMethod Algorithm="http://www.w3.org/2000/09/xmldsig#sha1"/>
        <DigestValue>YC3Jw36/Y5tL0GzR8R+LAkaqlKM=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S2zHddQrifPTZHPDXum3A4eFF6Q=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Q7wUI1eqRfYJJfz/Bh1AZfEylUo=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jsfgyN3Dfodx/4wWIfkgIe4PTZw=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i0CIjJOmHI5CFqQMfoo/PSbmD8E=</DigestValue>
      </Reference>
      <Reference URI="/word/styles.xml?ContentType=application/vnd.openxmlformats-officedocument.wordprocessingml.styles+xml">
        <DigestMethod Algorithm="http://www.w3.org/2000/09/xmldsig#sha1"/>
        <DigestValue>3T9uxzdPOxA2NPss/wnETihQh2w=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Tb3Ku9g+IbUXEOCix1zt+jErdSw=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B011-A898-4A86-87F8-0DEC9CD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arina</cp:lastModifiedBy>
  <cp:revision>13</cp:revision>
  <dcterms:created xsi:type="dcterms:W3CDTF">2021-09-20T14:38:00Z</dcterms:created>
  <dcterms:modified xsi:type="dcterms:W3CDTF">2021-10-06T14:28:00Z</dcterms:modified>
</cp:coreProperties>
</file>