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21" w:rsidRDefault="00E06621" w:rsidP="00E066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ООП СОО,</w:t>
      </w:r>
    </w:p>
    <w:p w:rsidR="00E06621" w:rsidRDefault="00E06621" w:rsidP="00E066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утвержденной приказом МАОУ «СОШ №4»</w:t>
      </w:r>
    </w:p>
    <w:p w:rsidR="00E06621" w:rsidRDefault="00540740" w:rsidP="00E066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«31</w:t>
      </w:r>
      <w:r w:rsidR="00E06621">
        <w:rPr>
          <w:rFonts w:ascii="Times New Roman" w:hAnsi="Times New Roman" w:cs="Times New Roman"/>
          <w:sz w:val="24"/>
          <w:szCs w:val="24"/>
        </w:rPr>
        <w:t>» августа 202</w:t>
      </w:r>
      <w:r>
        <w:rPr>
          <w:rFonts w:ascii="Times New Roman" w:hAnsi="Times New Roman" w:cs="Times New Roman"/>
          <w:sz w:val="24"/>
          <w:szCs w:val="24"/>
        </w:rPr>
        <w:t>1 г. № 905</w:t>
      </w:r>
      <w:proofErr w:type="gramStart"/>
      <w:r w:rsidR="00E06621">
        <w:rPr>
          <w:rFonts w:ascii="Times New Roman" w:hAnsi="Times New Roman" w:cs="Times New Roman"/>
          <w:sz w:val="24"/>
          <w:szCs w:val="24"/>
        </w:rPr>
        <w:t>/О</w:t>
      </w:r>
      <w:proofErr w:type="gramEnd"/>
    </w:p>
    <w:p w:rsidR="00E06621" w:rsidRDefault="00E06621" w:rsidP="00E066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6621" w:rsidRDefault="00E06621" w:rsidP="00E066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6621" w:rsidRDefault="00E06621" w:rsidP="00E066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6621" w:rsidRDefault="00E06621" w:rsidP="00E066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6621" w:rsidRDefault="00E06621" w:rsidP="00E066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6621" w:rsidRDefault="00E06621" w:rsidP="00E066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6621" w:rsidRDefault="00E06621" w:rsidP="00E066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6621" w:rsidRDefault="00E06621" w:rsidP="00E066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6621" w:rsidRDefault="00E06621" w:rsidP="00E066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6621" w:rsidRDefault="00E06621" w:rsidP="00E066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6621" w:rsidRDefault="00E06621" w:rsidP="00E066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6621" w:rsidRDefault="00E06621" w:rsidP="00E06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621" w:rsidRDefault="00E06621" w:rsidP="00E06621">
      <w:pPr>
        <w:spacing w:after="0" w:line="240" w:lineRule="auto"/>
        <w:rPr>
          <w:rFonts w:ascii="Times New Roman" w:hAnsi="Times New Roman" w:cs="Times New Roman"/>
          <w:b/>
          <w:sz w:val="96"/>
          <w:szCs w:val="96"/>
        </w:rPr>
      </w:pPr>
      <w:r w:rsidRPr="005D4F3A">
        <w:rPr>
          <w:rFonts w:ascii="Times New Roman" w:hAnsi="Times New Roman" w:cs="Times New Roman"/>
          <w:b/>
          <w:sz w:val="96"/>
          <w:szCs w:val="96"/>
        </w:rPr>
        <w:t>Рабочая программа</w:t>
      </w:r>
    </w:p>
    <w:p w:rsidR="00E06621" w:rsidRDefault="00E06621" w:rsidP="00E06621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базового курса информатики</w:t>
      </w:r>
    </w:p>
    <w:p w:rsidR="00E06621" w:rsidRDefault="00E06621" w:rsidP="00E06621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10 класса</w:t>
      </w:r>
    </w:p>
    <w:p w:rsidR="00E06621" w:rsidRDefault="00E06621" w:rsidP="00E06621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(2 ч. в 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нед</w:t>
      </w:r>
      <w:proofErr w:type="spellEnd"/>
      <w:r>
        <w:rPr>
          <w:rFonts w:ascii="Times New Roman" w:hAnsi="Times New Roman" w:cs="Times New Roman"/>
          <w:b/>
          <w:sz w:val="56"/>
          <w:szCs w:val="56"/>
        </w:rPr>
        <w:t>., 70 часов в год)</w:t>
      </w:r>
    </w:p>
    <w:p w:rsidR="00E06621" w:rsidRDefault="00E06621" w:rsidP="00E06621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E06621" w:rsidRDefault="00E06621" w:rsidP="00E06621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E06621" w:rsidRDefault="00E06621" w:rsidP="00E066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Учитель:</w:t>
      </w:r>
      <w:r w:rsidR="00D44FAF">
        <w:rPr>
          <w:rFonts w:ascii="Times New Roman" w:hAnsi="Times New Roman" w:cs="Times New Roman"/>
          <w:b/>
          <w:i/>
          <w:sz w:val="36"/>
          <w:szCs w:val="36"/>
        </w:rPr>
        <w:t xml:space="preserve"> Гудкова Е.П.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   </w:t>
      </w:r>
    </w:p>
    <w:p w:rsidR="00E06621" w:rsidRDefault="00E06621" w:rsidP="00E066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06621" w:rsidRDefault="00E06621" w:rsidP="00E066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06621" w:rsidRDefault="00E06621" w:rsidP="00E066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06621" w:rsidRDefault="00E06621" w:rsidP="00E066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06621" w:rsidRDefault="00E06621" w:rsidP="00E066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06621" w:rsidRDefault="00E06621" w:rsidP="00E066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06621" w:rsidRDefault="00E06621" w:rsidP="00E066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06621" w:rsidRDefault="00E06621" w:rsidP="00E066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06621" w:rsidRDefault="00E06621" w:rsidP="00E066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06621" w:rsidRDefault="00E06621" w:rsidP="00E066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06621" w:rsidRPr="005D4F3A" w:rsidRDefault="00540740" w:rsidP="00E0662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2021 – 2022</w:t>
      </w:r>
    </w:p>
    <w:p w:rsidR="00E06621" w:rsidRPr="005D4F3A" w:rsidRDefault="00E06621" w:rsidP="00E0662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D4F3A">
        <w:rPr>
          <w:rFonts w:ascii="Times New Roman" w:hAnsi="Times New Roman" w:cs="Times New Roman"/>
          <w:b/>
          <w:sz w:val="48"/>
          <w:szCs w:val="48"/>
        </w:rPr>
        <w:t>учебный год</w:t>
      </w:r>
    </w:p>
    <w:p w:rsidR="00E06621" w:rsidRDefault="00E06621" w:rsidP="00AA5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617B" w:rsidRPr="00CF190E" w:rsidRDefault="00A06042" w:rsidP="00E066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7617B" w:rsidRPr="00CF1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учебного предмета, курса</w:t>
      </w:r>
    </w:p>
    <w:p w:rsidR="00306A54" w:rsidRPr="00565E83" w:rsidRDefault="00306A54" w:rsidP="00565E83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E83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565E8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565E83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информатики</w:t>
      </w:r>
    </w:p>
    <w:p w:rsidR="00844D2E" w:rsidRDefault="00844D2E" w:rsidP="00844D2E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44D2E">
        <w:rPr>
          <w:rFonts w:ascii="Times New Roman" w:hAnsi="Times New Roman" w:cs="Times New Roman"/>
          <w:sz w:val="24"/>
          <w:szCs w:val="24"/>
        </w:rPr>
        <w:t>ФГОС устанавливает требования к результатам освоения обучающимися основной образовательной программы среднего (полного) общего образования:</w:t>
      </w:r>
    </w:p>
    <w:p w:rsidR="00844D2E" w:rsidRPr="00844D2E" w:rsidRDefault="00844D2E" w:rsidP="00844D2E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44D2E">
        <w:rPr>
          <w:rFonts w:ascii="Times New Roman" w:hAnsi="Times New Roman" w:cs="Times New Roman"/>
          <w:bCs/>
          <w:iCs/>
          <w:sz w:val="24"/>
          <w:szCs w:val="24"/>
        </w:rPr>
        <w:t xml:space="preserve"> - личностным результатам; </w:t>
      </w:r>
    </w:p>
    <w:p w:rsidR="00844D2E" w:rsidRPr="00844D2E" w:rsidRDefault="00844D2E" w:rsidP="00844D2E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44D2E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proofErr w:type="spellStart"/>
      <w:r w:rsidRPr="00844D2E">
        <w:rPr>
          <w:rFonts w:ascii="Times New Roman" w:hAnsi="Times New Roman" w:cs="Times New Roman"/>
          <w:bCs/>
          <w:iCs/>
          <w:sz w:val="24"/>
          <w:szCs w:val="24"/>
        </w:rPr>
        <w:t>метапредметным</w:t>
      </w:r>
      <w:proofErr w:type="spellEnd"/>
      <w:r w:rsidRPr="00844D2E">
        <w:rPr>
          <w:rFonts w:ascii="Times New Roman" w:hAnsi="Times New Roman" w:cs="Times New Roman"/>
          <w:bCs/>
          <w:iCs/>
          <w:sz w:val="24"/>
          <w:szCs w:val="24"/>
        </w:rPr>
        <w:t xml:space="preserve">  результатам; </w:t>
      </w:r>
    </w:p>
    <w:p w:rsidR="00844D2E" w:rsidRPr="00844D2E" w:rsidRDefault="00844D2E" w:rsidP="00844D2E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44D2E">
        <w:rPr>
          <w:rFonts w:ascii="Times New Roman" w:hAnsi="Times New Roman" w:cs="Times New Roman"/>
          <w:bCs/>
          <w:iCs/>
          <w:sz w:val="24"/>
          <w:szCs w:val="24"/>
        </w:rPr>
        <w:t>- предметным результатам.</w:t>
      </w:r>
      <w:r w:rsidRPr="00844D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</w:p>
    <w:p w:rsidR="00844D2E" w:rsidRDefault="00844D2E" w:rsidP="00844D2E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44D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44D2E">
        <w:rPr>
          <w:rFonts w:ascii="Times New Roman" w:hAnsi="Times New Roman" w:cs="Times New Roman"/>
          <w:bCs/>
          <w:iCs/>
          <w:sz w:val="24"/>
          <w:szCs w:val="24"/>
        </w:rPr>
        <w:t>При изучении курса «Информатика» в соответствии с требованиями ФГОС формируются сл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едующие </w:t>
      </w:r>
      <w:r w:rsidRPr="00844D2E">
        <w:rPr>
          <w:rFonts w:ascii="Times New Roman" w:hAnsi="Times New Roman" w:cs="Times New Roman"/>
          <w:b/>
          <w:bCs/>
          <w:iCs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</w:p>
    <w:p w:rsidR="00844D2E" w:rsidRPr="00E17EBD" w:rsidRDefault="00844D2E" w:rsidP="00E17EBD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E17EBD">
        <w:rPr>
          <w:rFonts w:ascii="Times New Roman" w:hAnsi="Times New Roman" w:cs="Times New Roman"/>
          <w:bCs/>
          <w:iCs/>
          <w:sz w:val="24"/>
          <w:szCs w:val="24"/>
        </w:rPr>
        <w:t>Сформированность</w:t>
      </w:r>
      <w:proofErr w:type="spellEnd"/>
      <w:r w:rsidRPr="00E17EBD">
        <w:rPr>
          <w:rFonts w:ascii="Times New Roman" w:hAnsi="Times New Roman" w:cs="Times New Roman"/>
          <w:bCs/>
          <w:iCs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практики.  </w:t>
      </w:r>
    </w:p>
    <w:p w:rsidR="00844D2E" w:rsidRPr="00E17EBD" w:rsidRDefault="00844D2E" w:rsidP="00E17EBD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E17EBD">
        <w:rPr>
          <w:rFonts w:ascii="Times New Roman" w:hAnsi="Times New Roman" w:cs="Times New Roman"/>
          <w:bCs/>
          <w:iCs/>
          <w:sz w:val="24"/>
          <w:szCs w:val="24"/>
        </w:rPr>
        <w:t>Сформированность</w:t>
      </w:r>
      <w:proofErr w:type="spellEnd"/>
      <w:r w:rsidRPr="00E17EBD">
        <w:rPr>
          <w:rFonts w:ascii="Times New Roman" w:hAnsi="Times New Roman" w:cs="Times New Roman"/>
          <w:bCs/>
          <w:iCs/>
          <w:sz w:val="24"/>
          <w:szCs w:val="24"/>
        </w:rPr>
        <w:t xml:space="preserve">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 </w:t>
      </w:r>
    </w:p>
    <w:p w:rsidR="00844D2E" w:rsidRPr="00E17EBD" w:rsidRDefault="00844D2E" w:rsidP="00E17EBD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17EBD">
        <w:rPr>
          <w:rFonts w:ascii="Times New Roman" w:hAnsi="Times New Roman" w:cs="Times New Roman"/>
          <w:bCs/>
          <w:iCs/>
          <w:sz w:val="24"/>
          <w:szCs w:val="24"/>
        </w:rPr>
        <w:t>Бережное, ответственное и компетентное отношение к физическому и психологическому здоровью как собственному, так и других людей, умение оказывать первую помощь.</w:t>
      </w:r>
    </w:p>
    <w:p w:rsidR="00844D2E" w:rsidRPr="00E17EBD" w:rsidRDefault="00844D2E" w:rsidP="00E17EBD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17EBD">
        <w:rPr>
          <w:rFonts w:ascii="Times New Roman" w:hAnsi="Times New Roman" w:cs="Times New Roman"/>
          <w:bCs/>
          <w:iCs/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осознанный выбор будущей профессии и возможностей реализации собственных жизненных планов. </w:t>
      </w:r>
    </w:p>
    <w:p w:rsidR="00844D2E" w:rsidRPr="00844D2E" w:rsidRDefault="00844D2E" w:rsidP="00844D2E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844D2E">
        <w:rPr>
          <w:rFonts w:ascii="Times New Roman" w:hAnsi="Times New Roman" w:cs="Times New Roman"/>
          <w:b/>
          <w:bCs/>
          <w:iCs/>
          <w:sz w:val="24"/>
          <w:szCs w:val="24"/>
        </w:rPr>
        <w:t>метапредметные</w:t>
      </w:r>
      <w:proofErr w:type="spellEnd"/>
      <w:r w:rsidRPr="00844D2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результаты:</w:t>
      </w:r>
    </w:p>
    <w:p w:rsidR="00844D2E" w:rsidRPr="00E17EBD" w:rsidRDefault="00844D2E" w:rsidP="00E17EBD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17EBD">
        <w:rPr>
          <w:rFonts w:ascii="Times New Roman" w:hAnsi="Times New Roman" w:cs="Times New Roman"/>
          <w:bCs/>
          <w:iCs/>
          <w:sz w:val="24"/>
          <w:szCs w:val="24"/>
        </w:rPr>
        <w:t xml:space="preserve">Умение самостоятельно определять цели и составлять планы; самостоятельно осуществлять, контролировать и корректировать учебную и </w:t>
      </w:r>
      <w:proofErr w:type="spellStart"/>
      <w:r w:rsidRPr="00E17EBD">
        <w:rPr>
          <w:rFonts w:ascii="Times New Roman" w:hAnsi="Times New Roman" w:cs="Times New Roman"/>
          <w:bCs/>
          <w:iCs/>
          <w:sz w:val="24"/>
          <w:szCs w:val="24"/>
        </w:rPr>
        <w:t>внеучебную</w:t>
      </w:r>
      <w:proofErr w:type="spellEnd"/>
      <w:r w:rsidRPr="00E17EBD">
        <w:rPr>
          <w:rFonts w:ascii="Times New Roman" w:hAnsi="Times New Roman" w:cs="Times New Roman"/>
          <w:bCs/>
          <w:iCs/>
          <w:sz w:val="24"/>
          <w:szCs w:val="24"/>
        </w:rPr>
        <w:t xml:space="preserve"> (включая внешкольную) деятельность; использовать все возможные ресурсы для достижения целей; выбирать успешные стратегии в различных ситуациях. </w:t>
      </w:r>
    </w:p>
    <w:p w:rsidR="00844D2E" w:rsidRPr="00E17EBD" w:rsidRDefault="00844D2E" w:rsidP="00E17EBD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17EBD">
        <w:rPr>
          <w:rFonts w:ascii="Times New Roman" w:hAnsi="Times New Roman" w:cs="Times New Roman"/>
          <w:bCs/>
          <w:iCs/>
          <w:sz w:val="24"/>
          <w:szCs w:val="24"/>
        </w:rPr>
        <w:t xml:space="preserve">Умение продуктивно общаться и взаимодействовать в процессе совместной деятельности, учитывать позиции другого, эффективно разрешать конфликты. </w:t>
      </w:r>
    </w:p>
    <w:p w:rsidR="00844D2E" w:rsidRPr="00E17EBD" w:rsidRDefault="00844D2E" w:rsidP="00E17EBD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17EBD">
        <w:rPr>
          <w:rFonts w:ascii="Times New Roman" w:hAnsi="Times New Roman" w:cs="Times New Roman"/>
          <w:bCs/>
          <w:iCs/>
          <w:sz w:val="24"/>
          <w:szCs w:val="24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источников. </w:t>
      </w:r>
    </w:p>
    <w:p w:rsidR="00844D2E" w:rsidRPr="00E17EBD" w:rsidRDefault="00844D2E" w:rsidP="00E17EBD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17EBD">
        <w:rPr>
          <w:rFonts w:ascii="Times New Roman" w:hAnsi="Times New Roman" w:cs="Times New Roman"/>
          <w:bCs/>
          <w:iCs/>
          <w:sz w:val="24"/>
          <w:szCs w:val="24"/>
        </w:rPr>
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844D2E" w:rsidRDefault="00844D2E" w:rsidP="00844D2E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17EBD">
        <w:rPr>
          <w:rFonts w:ascii="Times New Roman" w:hAnsi="Times New Roman" w:cs="Times New Roman"/>
          <w:b/>
          <w:bCs/>
          <w:iCs/>
          <w:sz w:val="24"/>
          <w:szCs w:val="24"/>
        </w:rPr>
        <w:t>предметные результаты</w:t>
      </w:r>
      <w:r w:rsidRPr="00844D2E">
        <w:rPr>
          <w:rFonts w:ascii="Times New Roman" w:hAnsi="Times New Roman" w:cs="Times New Roman"/>
          <w:bCs/>
          <w:iCs/>
          <w:sz w:val="24"/>
          <w:szCs w:val="24"/>
        </w:rPr>
        <w:t xml:space="preserve">, которые ориентированы на обеспечение, преимущественно, общеобразовательной и общекультурной подготовки: </w:t>
      </w:r>
    </w:p>
    <w:p w:rsidR="00844D2E" w:rsidRPr="00E17EBD" w:rsidRDefault="00844D2E" w:rsidP="00E17EBD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E17EBD">
        <w:rPr>
          <w:rFonts w:ascii="Times New Roman" w:hAnsi="Times New Roman" w:cs="Times New Roman"/>
          <w:bCs/>
          <w:iCs/>
          <w:sz w:val="24"/>
          <w:szCs w:val="24"/>
        </w:rPr>
        <w:t>Сформированность</w:t>
      </w:r>
      <w:proofErr w:type="spellEnd"/>
      <w:r w:rsidRPr="00E17EBD">
        <w:rPr>
          <w:rFonts w:ascii="Times New Roman" w:hAnsi="Times New Roman" w:cs="Times New Roman"/>
          <w:bCs/>
          <w:iCs/>
          <w:sz w:val="24"/>
          <w:szCs w:val="24"/>
        </w:rPr>
        <w:t xml:space="preserve"> представлений о роли информации и связанных с ней процессов в окружающем мире; </w:t>
      </w:r>
    </w:p>
    <w:p w:rsidR="00844D2E" w:rsidRPr="00E17EBD" w:rsidRDefault="00844D2E" w:rsidP="00E17EBD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17EBD">
        <w:rPr>
          <w:rFonts w:ascii="Times New Roman" w:hAnsi="Times New Roman" w:cs="Times New Roman"/>
          <w:bCs/>
          <w:iCs/>
          <w:sz w:val="24"/>
          <w:szCs w:val="24"/>
        </w:rPr>
        <w:t xml:space="preserve">Владение навыками алгоритмического мышления и понимание необходимости формального описания алгоритмов; </w:t>
      </w:r>
    </w:p>
    <w:p w:rsidR="00844D2E" w:rsidRPr="00E17EBD" w:rsidRDefault="00844D2E" w:rsidP="00E17EBD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17EBD">
        <w:rPr>
          <w:rFonts w:ascii="Times New Roman" w:hAnsi="Times New Roman" w:cs="Times New Roman"/>
          <w:bCs/>
          <w:iCs/>
          <w:sz w:val="24"/>
          <w:szCs w:val="24"/>
        </w:rPr>
        <w:t xml:space="preserve">Владение  умением понимать программы, написанные на выбранном для изучения универсальном алгоритмическом языке высокого уровня; </w:t>
      </w:r>
    </w:p>
    <w:p w:rsidR="00844D2E" w:rsidRPr="00E17EBD" w:rsidRDefault="00844D2E" w:rsidP="00E17EBD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17EBD">
        <w:rPr>
          <w:rFonts w:ascii="Times New Roman" w:hAnsi="Times New Roman" w:cs="Times New Roman"/>
          <w:bCs/>
          <w:iCs/>
          <w:sz w:val="24"/>
          <w:szCs w:val="24"/>
        </w:rPr>
        <w:t xml:space="preserve">Знанием основных конструкций программирования; </w:t>
      </w:r>
    </w:p>
    <w:p w:rsidR="00844D2E" w:rsidRPr="00E17EBD" w:rsidRDefault="00844D2E" w:rsidP="00E17EBD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17EBD">
        <w:rPr>
          <w:rFonts w:ascii="Times New Roman" w:hAnsi="Times New Roman" w:cs="Times New Roman"/>
          <w:bCs/>
          <w:iCs/>
          <w:sz w:val="24"/>
          <w:szCs w:val="24"/>
        </w:rPr>
        <w:t xml:space="preserve">Умением анализировать алгоритмы с использованием таблиц; </w:t>
      </w:r>
    </w:p>
    <w:p w:rsidR="00844D2E" w:rsidRPr="00E17EBD" w:rsidRDefault="00844D2E" w:rsidP="00E17EBD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17EBD">
        <w:rPr>
          <w:rFonts w:ascii="Times New Roman" w:hAnsi="Times New Roman" w:cs="Times New Roman"/>
          <w:bCs/>
          <w:iCs/>
          <w:sz w:val="24"/>
          <w:szCs w:val="24"/>
        </w:rPr>
        <w:t xml:space="preserve">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</w:t>
      </w:r>
    </w:p>
    <w:p w:rsidR="00844D2E" w:rsidRPr="00E17EBD" w:rsidRDefault="00844D2E" w:rsidP="00E17EBD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17EBD">
        <w:rPr>
          <w:rFonts w:ascii="Times New Roman" w:hAnsi="Times New Roman" w:cs="Times New Roman"/>
          <w:bCs/>
          <w:iCs/>
          <w:sz w:val="24"/>
          <w:szCs w:val="24"/>
        </w:rPr>
        <w:t xml:space="preserve">Использование готовых прикладных компьютерных программ по выбранной специализации; </w:t>
      </w:r>
    </w:p>
    <w:p w:rsidR="00E17EBD" w:rsidRPr="00E17EBD" w:rsidRDefault="00844D2E" w:rsidP="00E17EBD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E17EBD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Сформированность</w:t>
      </w:r>
      <w:proofErr w:type="spellEnd"/>
      <w:r w:rsidRPr="00E17EBD">
        <w:rPr>
          <w:rFonts w:ascii="Times New Roman" w:hAnsi="Times New Roman" w:cs="Times New Roman"/>
          <w:bCs/>
          <w:iCs/>
          <w:sz w:val="24"/>
          <w:szCs w:val="24"/>
        </w:rPr>
        <w:t xml:space="preserve"> представлений о компьютерно-математических моделях и необходимости анализа соответствия модели и моделируемого объекта (процесса); </w:t>
      </w:r>
    </w:p>
    <w:p w:rsidR="00E17EBD" w:rsidRPr="00E17EBD" w:rsidRDefault="00844D2E" w:rsidP="00E17EBD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E17EBD">
        <w:rPr>
          <w:rFonts w:ascii="Times New Roman" w:hAnsi="Times New Roman" w:cs="Times New Roman"/>
          <w:bCs/>
          <w:iCs/>
          <w:sz w:val="24"/>
          <w:szCs w:val="24"/>
        </w:rPr>
        <w:t>Сформированность</w:t>
      </w:r>
      <w:proofErr w:type="spellEnd"/>
      <w:r w:rsidRPr="00E17EBD">
        <w:rPr>
          <w:rFonts w:ascii="Times New Roman" w:hAnsi="Times New Roman" w:cs="Times New Roman"/>
          <w:bCs/>
          <w:iCs/>
          <w:sz w:val="24"/>
          <w:szCs w:val="24"/>
        </w:rPr>
        <w:t xml:space="preserve"> представлений о способах хранения и</w:t>
      </w:r>
      <w:r w:rsidR="00E17EBD" w:rsidRPr="00E17EBD">
        <w:rPr>
          <w:rFonts w:ascii="Times New Roman" w:hAnsi="Times New Roman" w:cs="Times New Roman"/>
          <w:bCs/>
          <w:iCs/>
          <w:sz w:val="24"/>
          <w:szCs w:val="24"/>
        </w:rPr>
        <w:t xml:space="preserve"> простейшей обработке данных;</w:t>
      </w:r>
    </w:p>
    <w:p w:rsidR="00E17EBD" w:rsidRPr="00E17EBD" w:rsidRDefault="00844D2E" w:rsidP="00E17EBD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E17EBD">
        <w:rPr>
          <w:rFonts w:ascii="Times New Roman" w:hAnsi="Times New Roman" w:cs="Times New Roman"/>
          <w:bCs/>
          <w:iCs/>
          <w:sz w:val="24"/>
          <w:szCs w:val="24"/>
        </w:rPr>
        <w:t>Сформированность</w:t>
      </w:r>
      <w:proofErr w:type="spellEnd"/>
      <w:r w:rsidRPr="00E17EBD">
        <w:rPr>
          <w:rFonts w:ascii="Times New Roman" w:hAnsi="Times New Roman" w:cs="Times New Roman"/>
          <w:bCs/>
          <w:iCs/>
          <w:sz w:val="24"/>
          <w:szCs w:val="24"/>
        </w:rPr>
        <w:t xml:space="preserve"> понятия о базах данных и средствах доступа к ним, умений работать с ними; </w:t>
      </w:r>
    </w:p>
    <w:p w:rsidR="00E17EBD" w:rsidRPr="00E17EBD" w:rsidRDefault="00844D2E" w:rsidP="00E17EBD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17EBD">
        <w:rPr>
          <w:rFonts w:ascii="Times New Roman" w:hAnsi="Times New Roman" w:cs="Times New Roman"/>
          <w:bCs/>
          <w:iCs/>
          <w:sz w:val="24"/>
          <w:szCs w:val="24"/>
        </w:rPr>
        <w:t>Владение компьютерными средствами представления и анализа данны</w:t>
      </w:r>
      <w:r w:rsidR="00E17EBD" w:rsidRPr="00E17EBD">
        <w:rPr>
          <w:rFonts w:ascii="Times New Roman" w:hAnsi="Times New Roman" w:cs="Times New Roman"/>
          <w:bCs/>
          <w:iCs/>
          <w:sz w:val="24"/>
          <w:szCs w:val="24"/>
        </w:rPr>
        <w:t xml:space="preserve">х; </w:t>
      </w:r>
    </w:p>
    <w:p w:rsidR="00E17EBD" w:rsidRPr="00E17EBD" w:rsidRDefault="00844D2E" w:rsidP="00E17EBD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E17EBD">
        <w:rPr>
          <w:rFonts w:ascii="Times New Roman" w:hAnsi="Times New Roman" w:cs="Times New Roman"/>
          <w:bCs/>
          <w:iCs/>
          <w:sz w:val="24"/>
          <w:szCs w:val="24"/>
        </w:rPr>
        <w:t>Сформированность</w:t>
      </w:r>
      <w:proofErr w:type="spellEnd"/>
      <w:r w:rsidRPr="00E17EBD">
        <w:rPr>
          <w:rFonts w:ascii="Times New Roman" w:hAnsi="Times New Roman" w:cs="Times New Roman"/>
          <w:bCs/>
          <w:iCs/>
          <w:sz w:val="24"/>
          <w:szCs w:val="24"/>
        </w:rPr>
        <w:t xml:space="preserve"> базовых навыков и умений по соблюдению требований техники безопасности, гигиены и ресурсосбережения при работ</w:t>
      </w:r>
      <w:r w:rsidR="00E17EBD" w:rsidRPr="00E17EBD">
        <w:rPr>
          <w:rFonts w:ascii="Times New Roman" w:hAnsi="Times New Roman" w:cs="Times New Roman"/>
          <w:bCs/>
          <w:iCs/>
          <w:sz w:val="24"/>
          <w:szCs w:val="24"/>
        </w:rPr>
        <w:t>е со средствами информатизации;</w:t>
      </w:r>
    </w:p>
    <w:p w:rsidR="00844D2E" w:rsidRPr="00E17EBD" w:rsidRDefault="00844D2E" w:rsidP="00E17EBD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E17EBD">
        <w:rPr>
          <w:rFonts w:ascii="Times New Roman" w:hAnsi="Times New Roman" w:cs="Times New Roman"/>
          <w:bCs/>
          <w:iCs/>
          <w:sz w:val="24"/>
          <w:szCs w:val="24"/>
        </w:rPr>
        <w:t>Сформированность</w:t>
      </w:r>
      <w:proofErr w:type="spellEnd"/>
      <w:r w:rsidRPr="00E17EBD">
        <w:rPr>
          <w:rFonts w:ascii="Times New Roman" w:hAnsi="Times New Roman" w:cs="Times New Roman"/>
          <w:bCs/>
          <w:iCs/>
          <w:sz w:val="24"/>
          <w:szCs w:val="24"/>
        </w:rPr>
        <w:t xml:space="preserve"> понимания основ правовых аспектов использования компьютерных программ и работы в Интернете.</w:t>
      </w:r>
    </w:p>
    <w:p w:rsidR="00AD4A01" w:rsidRPr="00565E83" w:rsidRDefault="00AD4A01" w:rsidP="00DB358E">
      <w:pPr>
        <w:pStyle w:val="3"/>
        <w:spacing w:before="0" w:after="0"/>
        <w:rPr>
          <w:rFonts w:ascii="Times New Roman" w:hAnsi="Times New Roman" w:cs="Times New Roman"/>
          <w:bCs w:val="0"/>
          <w:sz w:val="24"/>
          <w:szCs w:val="24"/>
        </w:rPr>
      </w:pPr>
    </w:p>
    <w:p w:rsidR="00306A54" w:rsidRPr="00CF190E" w:rsidRDefault="0067617B" w:rsidP="00945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1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предмета, курса</w:t>
      </w:r>
    </w:p>
    <w:p w:rsidR="00C20A30" w:rsidRDefault="00306A54" w:rsidP="00C20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E83">
        <w:rPr>
          <w:rFonts w:ascii="Times New Roman" w:hAnsi="Times New Roman" w:cs="Times New Roman"/>
          <w:sz w:val="24"/>
          <w:szCs w:val="24"/>
        </w:rPr>
        <w:tab/>
      </w:r>
      <w:r w:rsidR="00C20A30" w:rsidRPr="00C20A30">
        <w:rPr>
          <w:rFonts w:ascii="Times New Roman" w:hAnsi="Times New Roman" w:cs="Times New Roman"/>
          <w:sz w:val="24"/>
          <w:szCs w:val="24"/>
        </w:rPr>
        <w:t>Основные содержательные линии общеобразовательного курса базового уровня для старшей школы расширяют и углубляют следующие содержательные линии курса информатики основной школы.</w:t>
      </w:r>
    </w:p>
    <w:p w:rsidR="00C20A30" w:rsidRDefault="00C20A30" w:rsidP="00C20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A30">
        <w:rPr>
          <w:rFonts w:ascii="Times New Roman" w:hAnsi="Times New Roman" w:cs="Times New Roman"/>
          <w:sz w:val="24"/>
          <w:szCs w:val="24"/>
        </w:rPr>
        <w:t>1</w:t>
      </w:r>
      <w:r w:rsidRPr="00C20A30">
        <w:rPr>
          <w:rFonts w:ascii="Times New Roman" w:hAnsi="Times New Roman" w:cs="Times New Roman"/>
          <w:i/>
          <w:sz w:val="24"/>
          <w:szCs w:val="24"/>
        </w:rPr>
        <w:t>. Линия информации и информационных процессов</w:t>
      </w:r>
      <w:r w:rsidRPr="00C20A30">
        <w:rPr>
          <w:rFonts w:ascii="Times New Roman" w:hAnsi="Times New Roman" w:cs="Times New Roman"/>
          <w:sz w:val="24"/>
          <w:szCs w:val="24"/>
        </w:rPr>
        <w:t xml:space="preserve"> (определение информации, измерение информации, универсальность дискретного представления информации; процессы хранения, передачи и обработки информации в информационных системах; информационные основы процессов управления). </w:t>
      </w:r>
    </w:p>
    <w:p w:rsidR="00C20A30" w:rsidRDefault="00C20A30" w:rsidP="00C20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A30">
        <w:rPr>
          <w:rFonts w:ascii="Times New Roman" w:hAnsi="Times New Roman" w:cs="Times New Roman"/>
          <w:sz w:val="24"/>
          <w:szCs w:val="24"/>
        </w:rPr>
        <w:t xml:space="preserve">2. </w:t>
      </w:r>
      <w:r w:rsidRPr="00C20A30">
        <w:rPr>
          <w:rFonts w:ascii="Times New Roman" w:hAnsi="Times New Roman" w:cs="Times New Roman"/>
          <w:i/>
          <w:sz w:val="24"/>
          <w:szCs w:val="24"/>
        </w:rPr>
        <w:t>Линия моделирования и формализации</w:t>
      </w:r>
      <w:r w:rsidRPr="00C20A30">
        <w:rPr>
          <w:rFonts w:ascii="Times New Roman" w:hAnsi="Times New Roman" w:cs="Times New Roman"/>
          <w:sz w:val="24"/>
          <w:szCs w:val="24"/>
        </w:rPr>
        <w:t xml:space="preserve"> (моделирование как метод познания; информационное моделирование: основные типы информационных моделей; исследование на компьютере информационных моделей из различных предметных областей). </w:t>
      </w:r>
    </w:p>
    <w:p w:rsidR="00C20A30" w:rsidRDefault="00C20A30" w:rsidP="00C20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A30">
        <w:rPr>
          <w:rFonts w:ascii="Times New Roman" w:hAnsi="Times New Roman" w:cs="Times New Roman"/>
          <w:sz w:val="24"/>
          <w:szCs w:val="24"/>
        </w:rPr>
        <w:t>3</w:t>
      </w:r>
      <w:r w:rsidRPr="00C20A30">
        <w:rPr>
          <w:rFonts w:ascii="Times New Roman" w:hAnsi="Times New Roman" w:cs="Times New Roman"/>
          <w:i/>
          <w:sz w:val="24"/>
          <w:szCs w:val="24"/>
        </w:rPr>
        <w:t>. Линия алгоритмизации и программирования</w:t>
      </w:r>
      <w:r w:rsidRPr="00C20A30">
        <w:rPr>
          <w:rFonts w:ascii="Times New Roman" w:hAnsi="Times New Roman" w:cs="Times New Roman"/>
          <w:sz w:val="24"/>
          <w:szCs w:val="24"/>
        </w:rPr>
        <w:t xml:space="preserve"> (понятие и свойства алгоритма, основы теории алгоритмов, способы описания алгоритмов, языки программирования высокого уровня, решение задач обработки данных средствами программирования).</w:t>
      </w:r>
    </w:p>
    <w:p w:rsidR="00C20A30" w:rsidRDefault="00C20A30" w:rsidP="00C20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A30">
        <w:rPr>
          <w:rFonts w:ascii="Times New Roman" w:hAnsi="Times New Roman" w:cs="Times New Roman"/>
          <w:sz w:val="24"/>
          <w:szCs w:val="24"/>
        </w:rPr>
        <w:t xml:space="preserve"> 4. </w:t>
      </w:r>
      <w:r w:rsidRPr="00C20A30">
        <w:rPr>
          <w:rFonts w:ascii="Times New Roman" w:hAnsi="Times New Roman" w:cs="Times New Roman"/>
          <w:i/>
          <w:sz w:val="24"/>
          <w:szCs w:val="24"/>
        </w:rPr>
        <w:t>Линия информационных технологий</w:t>
      </w:r>
      <w:r w:rsidRPr="00C20A30">
        <w:rPr>
          <w:rFonts w:ascii="Times New Roman" w:hAnsi="Times New Roman" w:cs="Times New Roman"/>
          <w:sz w:val="24"/>
          <w:szCs w:val="24"/>
        </w:rPr>
        <w:t xml:space="preserve"> (технологии работы с текстовой и графической информацией; технологии хранения, поиска и сортировки данных; технологии обработки числовой информации с помощью электронных таблиц; мультимедийные технологии). </w:t>
      </w:r>
    </w:p>
    <w:p w:rsidR="00C20A30" w:rsidRPr="00C20A30" w:rsidRDefault="00C20A30" w:rsidP="00193F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A30">
        <w:rPr>
          <w:rFonts w:ascii="Times New Roman" w:hAnsi="Times New Roman" w:cs="Times New Roman"/>
          <w:sz w:val="24"/>
          <w:szCs w:val="24"/>
        </w:rPr>
        <w:t>Центральными понятиями, вокруг которых выстраивается методическая система курса, являются «информационные процессы», «информационные системы», «информационные модели», «информационные технологии».</w:t>
      </w:r>
    </w:p>
    <w:p w:rsidR="00C20A30" w:rsidRDefault="00C20A30" w:rsidP="00C20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A30" w:rsidRDefault="00C20A30" w:rsidP="00C20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2FB" w:rsidRPr="00565E83" w:rsidRDefault="007512FB" w:rsidP="00565E83">
      <w:pPr>
        <w:spacing w:line="240" w:lineRule="auto"/>
        <w:ind w:right="2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E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010" w:rsidRPr="00565E83" w:rsidRDefault="008B7010" w:rsidP="00565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B7010" w:rsidRPr="00565E83" w:rsidSect="0072472B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6F730D" w:rsidRPr="00366EA5" w:rsidRDefault="006F730D" w:rsidP="00306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4"/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426"/>
        <w:gridCol w:w="3685"/>
        <w:gridCol w:w="709"/>
        <w:gridCol w:w="3544"/>
        <w:gridCol w:w="3260"/>
        <w:gridCol w:w="1418"/>
      </w:tblGrid>
      <w:tr w:rsidR="0072472B" w:rsidRPr="00184CC2" w:rsidTr="007E08D7">
        <w:trPr>
          <w:cantSplit/>
          <w:trHeight w:val="426"/>
        </w:trPr>
        <w:tc>
          <w:tcPr>
            <w:tcW w:w="14743" w:type="dxa"/>
            <w:gridSpan w:val="9"/>
            <w:tcBorders>
              <w:top w:val="nil"/>
              <w:left w:val="nil"/>
              <w:right w:val="nil"/>
            </w:tcBorders>
          </w:tcPr>
          <w:p w:rsidR="0072472B" w:rsidRPr="009C5C97" w:rsidRDefault="009C5C97" w:rsidP="00315CF5">
            <w:pPr>
              <w:spacing w:after="0" w:line="240" w:lineRule="auto"/>
              <w:ind w:firstLine="539"/>
              <w:jc w:val="center"/>
              <w:rPr>
                <w:sz w:val="24"/>
                <w:szCs w:val="24"/>
              </w:rPr>
            </w:pPr>
            <w:r w:rsidRPr="00CF19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Тематическое планирование с указанием количества часов, отводимых на освоение каждой темы</w:t>
            </w:r>
          </w:p>
        </w:tc>
      </w:tr>
      <w:tr w:rsidR="0072472B" w:rsidRPr="00A157A4" w:rsidTr="00024D1F">
        <w:trPr>
          <w:cantSplit/>
          <w:trHeight w:val="1134"/>
        </w:trPr>
        <w:tc>
          <w:tcPr>
            <w:tcW w:w="567" w:type="dxa"/>
            <w:vAlign w:val="center"/>
          </w:tcPr>
          <w:p w:rsidR="0072472B" w:rsidRPr="00A157A4" w:rsidRDefault="0072472B" w:rsidP="00680B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2472B" w:rsidRPr="00A157A4" w:rsidRDefault="0072472B" w:rsidP="00680B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72472B" w:rsidRPr="00A157A4" w:rsidRDefault="0072472B" w:rsidP="00680B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72472B" w:rsidRPr="00A157A4" w:rsidRDefault="0072472B" w:rsidP="0068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85" w:type="dxa"/>
            <w:vAlign w:val="center"/>
          </w:tcPr>
          <w:p w:rsidR="0072472B" w:rsidRPr="00A157A4" w:rsidRDefault="0072472B" w:rsidP="00680BFE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Тема  урока</w:t>
            </w:r>
          </w:p>
        </w:tc>
        <w:tc>
          <w:tcPr>
            <w:tcW w:w="709" w:type="dxa"/>
            <w:vAlign w:val="center"/>
          </w:tcPr>
          <w:p w:rsidR="0072472B" w:rsidRPr="00A157A4" w:rsidRDefault="0072472B" w:rsidP="0068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544" w:type="dxa"/>
            <w:vAlign w:val="center"/>
          </w:tcPr>
          <w:p w:rsidR="0072472B" w:rsidRPr="00A157A4" w:rsidRDefault="0072472B" w:rsidP="0068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3260" w:type="dxa"/>
            <w:vAlign w:val="center"/>
          </w:tcPr>
          <w:p w:rsidR="0072472B" w:rsidRPr="00A157A4" w:rsidRDefault="0072472B" w:rsidP="0068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bCs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418" w:type="dxa"/>
            <w:vAlign w:val="center"/>
          </w:tcPr>
          <w:p w:rsidR="0072472B" w:rsidRPr="00A157A4" w:rsidRDefault="0072472B" w:rsidP="0068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E08D7" w:rsidRPr="00A157A4" w:rsidTr="00024D1F">
        <w:trPr>
          <w:cantSplit/>
          <w:trHeight w:val="427"/>
        </w:trPr>
        <w:tc>
          <w:tcPr>
            <w:tcW w:w="567" w:type="dxa"/>
          </w:tcPr>
          <w:p w:rsidR="007E08D7" w:rsidRPr="00A157A4" w:rsidRDefault="007E08D7" w:rsidP="00680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08D7" w:rsidRPr="00A157A4" w:rsidRDefault="007E08D7" w:rsidP="0068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567" w:type="dxa"/>
          </w:tcPr>
          <w:p w:rsidR="007E08D7" w:rsidRPr="00A157A4" w:rsidRDefault="007E08D7" w:rsidP="00680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E08D7" w:rsidRPr="00A157A4" w:rsidRDefault="007E08D7" w:rsidP="00680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E08D7" w:rsidRPr="00A157A4" w:rsidRDefault="007E08D7" w:rsidP="00680BFE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8D7" w:rsidRPr="00A157A4" w:rsidRDefault="007E08D7" w:rsidP="00680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E08D7" w:rsidRPr="00A157A4" w:rsidRDefault="007E08D7" w:rsidP="00680B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7E08D7" w:rsidRPr="00A157A4" w:rsidRDefault="007E08D7" w:rsidP="00680B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E08D7" w:rsidRPr="00A157A4" w:rsidRDefault="007E08D7" w:rsidP="00680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8D7" w:rsidRPr="00A157A4" w:rsidTr="00024D1F">
        <w:trPr>
          <w:cantSplit/>
          <w:trHeight w:val="558"/>
        </w:trPr>
        <w:tc>
          <w:tcPr>
            <w:tcW w:w="567" w:type="dxa"/>
          </w:tcPr>
          <w:p w:rsidR="007E08D7" w:rsidRPr="00A157A4" w:rsidRDefault="007E08D7" w:rsidP="00680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extDirection w:val="btLr"/>
          </w:tcPr>
          <w:p w:rsidR="007E08D7" w:rsidRPr="00A157A4" w:rsidRDefault="00047B6C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567" w:type="dxa"/>
            <w:textDirection w:val="btLr"/>
          </w:tcPr>
          <w:p w:rsidR="007E08D7" w:rsidRPr="00A157A4" w:rsidRDefault="007E08D7" w:rsidP="002662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7E08D7" w:rsidRPr="00A157A4" w:rsidRDefault="007E08D7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E08D7" w:rsidRPr="00A157A4" w:rsidRDefault="007E08D7" w:rsidP="00680BFE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Введение. Структура информатики</w:t>
            </w:r>
          </w:p>
        </w:tc>
        <w:tc>
          <w:tcPr>
            <w:tcW w:w="709" w:type="dxa"/>
          </w:tcPr>
          <w:p w:rsidR="007E08D7" w:rsidRPr="00A157A4" w:rsidRDefault="007E08D7" w:rsidP="0068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E08D7" w:rsidRPr="00872DAC" w:rsidRDefault="0057107C" w:rsidP="00F8783F">
            <w:pPr>
              <w:spacing w:after="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2D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Знают </w:t>
            </w: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>в чем состоят цели и задачи изучения курса в 10–11 классах; из каких частей состоит предметная область информатики</w:t>
            </w:r>
            <w:r w:rsidR="00872DAC" w:rsidRPr="00872D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260" w:type="dxa"/>
          </w:tcPr>
          <w:p w:rsidR="00647C83" w:rsidRDefault="00647C83" w:rsidP="0064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1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BB7175">
              <w:rPr>
                <w:rFonts w:ascii="Times New Roman" w:hAnsi="Times New Roman" w:cs="Times New Roman"/>
                <w:sz w:val="24"/>
                <w:szCs w:val="24"/>
              </w:rPr>
              <w:t xml:space="preserve">мение самостоятельно определять цели и составлять планы; самостоятельно осуществлять, контролировать и корректировать учебную и </w:t>
            </w:r>
            <w:proofErr w:type="spellStart"/>
            <w:r w:rsidRPr="00BB7175">
              <w:rPr>
                <w:rFonts w:ascii="Times New Roman" w:hAnsi="Times New Roman" w:cs="Times New Roman"/>
                <w:sz w:val="24"/>
                <w:szCs w:val="24"/>
              </w:rPr>
              <w:t>внеучебную</w:t>
            </w:r>
            <w:proofErr w:type="spellEnd"/>
            <w:r w:rsidRPr="00BB7175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внешкольную) деятельность; использовать все возможные ресурсы для достижения целей; выбирать успешные стратегии в различных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7C83" w:rsidRPr="00BB7175" w:rsidRDefault="00647C83" w:rsidP="0064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175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ценностей. Умение определять назначение и функции различных социальных институтов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08D7" w:rsidRPr="00945B3E" w:rsidRDefault="007E08D7" w:rsidP="00945B3E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E08D7" w:rsidRPr="00A157A4" w:rsidRDefault="007E08D7" w:rsidP="00680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0EC" w:rsidRPr="00A157A4" w:rsidTr="00872DAC">
        <w:trPr>
          <w:cantSplit/>
          <w:trHeight w:val="558"/>
        </w:trPr>
        <w:tc>
          <w:tcPr>
            <w:tcW w:w="14743" w:type="dxa"/>
            <w:gridSpan w:val="9"/>
          </w:tcPr>
          <w:p w:rsidR="000430EC" w:rsidRDefault="000430EC" w:rsidP="00043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Программирование (</w:t>
            </w:r>
            <w:r w:rsidR="00DA4B94" w:rsidRPr="00B12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  <w:r w:rsidRPr="00B12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  <w:p w:rsidR="00540740" w:rsidRPr="0035217B" w:rsidRDefault="00540740" w:rsidP="00540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Воспитательные задачи:</w:t>
            </w:r>
          </w:p>
          <w:p w:rsidR="00540740" w:rsidRPr="0035217B" w:rsidRDefault="00540740" w:rsidP="00540740">
            <w:pPr>
              <w:numPr>
                <w:ilvl w:val="0"/>
                <w:numId w:val="16"/>
              </w:numPr>
              <w:spacing w:after="0" w:line="240" w:lineRule="auto"/>
              <w:ind w:left="75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готовность и способность вести диалог с другими людьми и достигать в нем взаимопонимание;</w:t>
            </w:r>
            <w:proofErr w:type="gramEnd"/>
          </w:p>
          <w:p w:rsidR="00540740" w:rsidRDefault="00540740" w:rsidP="00540740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540740" w:rsidRPr="00540740" w:rsidRDefault="00540740" w:rsidP="00540740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формировать ответственное отношения к учению,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готовности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способности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обучающихся к саморазвитию и самообразованию на основе мотивации к обучению и познанию.</w:t>
            </w:r>
          </w:p>
        </w:tc>
      </w:tr>
      <w:tr w:rsidR="0008550E" w:rsidRPr="00A157A4" w:rsidTr="00024D1F">
        <w:trPr>
          <w:cantSplit/>
          <w:trHeight w:val="558"/>
        </w:trPr>
        <w:tc>
          <w:tcPr>
            <w:tcW w:w="567" w:type="dxa"/>
          </w:tcPr>
          <w:p w:rsidR="0008550E" w:rsidRPr="00A157A4" w:rsidRDefault="0008550E" w:rsidP="00680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7" w:type="dxa"/>
            <w:textDirection w:val="btLr"/>
          </w:tcPr>
          <w:p w:rsidR="0008550E" w:rsidRPr="00A157A4" w:rsidRDefault="00047B6C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567" w:type="dxa"/>
            <w:textDirection w:val="btLr"/>
          </w:tcPr>
          <w:p w:rsidR="0008550E" w:rsidRPr="00A157A4" w:rsidRDefault="0008550E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08550E" w:rsidRPr="00A157A4" w:rsidRDefault="0008550E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8550E" w:rsidRPr="00A157A4" w:rsidRDefault="0008550E" w:rsidP="00680BFE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Алгоритмы и величины, структуры алгоритмов</w:t>
            </w:r>
          </w:p>
        </w:tc>
        <w:tc>
          <w:tcPr>
            <w:tcW w:w="709" w:type="dxa"/>
          </w:tcPr>
          <w:p w:rsidR="0008550E" w:rsidRPr="00A157A4" w:rsidRDefault="0008550E" w:rsidP="0068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8550E" w:rsidRPr="00B31DB1" w:rsidRDefault="0008550E" w:rsidP="00872DAC">
            <w:pPr>
              <w:spacing w:after="0"/>
              <w:ind w:left="34"/>
              <w:jc w:val="both"/>
            </w:pP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>Знают что такое исполнитель алгоритмов, система команд исполнителя; какими возможностями обладает компьютер как исполнитель алгоритмов;  систему команд компьютера;</w:t>
            </w:r>
            <w:r>
              <w:t xml:space="preserve"> </w:t>
            </w:r>
          </w:p>
        </w:tc>
        <w:tc>
          <w:tcPr>
            <w:tcW w:w="3260" w:type="dxa"/>
            <w:vMerge w:val="restart"/>
          </w:tcPr>
          <w:p w:rsidR="0008550E" w:rsidRPr="00BB7175" w:rsidRDefault="0008550E" w:rsidP="00085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175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      </w:r>
          </w:p>
          <w:p w:rsidR="0008550E" w:rsidRPr="00BB7175" w:rsidRDefault="0008550E" w:rsidP="00085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175">
              <w:rPr>
                <w:rFonts w:ascii="Times New Roman" w:hAnsi="Times New Roman" w:cs="Times New Roman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другого, эффективно разрешать конфликты</w:t>
            </w:r>
          </w:p>
          <w:p w:rsidR="0008550E" w:rsidRPr="00BB7175" w:rsidRDefault="0008550E" w:rsidP="00085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175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познания. Готовность и способность к самостоятельной информационно-познавательной деятельности, включая </w:t>
            </w:r>
            <w:r w:rsidRPr="00BB7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      </w:r>
          </w:p>
          <w:p w:rsidR="0008550E" w:rsidRDefault="0008550E" w:rsidP="00085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175">
              <w:rPr>
                <w:rFonts w:ascii="Times New Roman" w:hAnsi="Times New Roman" w:cs="Times New Roman"/>
                <w:sz w:val="24"/>
                <w:szCs w:val="24"/>
              </w:rPr>
              <w:t>Владение языковыми средствами — умение ясно, логично и точно излагать свою точку зрения, использовать адекватные языковые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550E" w:rsidRDefault="0008550E" w:rsidP="00085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175">
              <w:rPr>
                <w:rFonts w:ascii="Times New Roman" w:hAnsi="Times New Roman" w:cs="Times New Roman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другого, эффективно разрешать конфликты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550E" w:rsidRPr="00BB7175" w:rsidRDefault="0008550E" w:rsidP="00085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175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ценностей.</w:t>
            </w:r>
          </w:p>
          <w:p w:rsidR="0008550E" w:rsidRPr="00A157A4" w:rsidRDefault="0008550E" w:rsidP="00F8783F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8550E" w:rsidRPr="00A157A4" w:rsidRDefault="0008550E" w:rsidP="00680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50E" w:rsidRPr="00A157A4" w:rsidTr="00024D1F">
        <w:trPr>
          <w:cantSplit/>
          <w:trHeight w:val="891"/>
        </w:trPr>
        <w:tc>
          <w:tcPr>
            <w:tcW w:w="567" w:type="dxa"/>
          </w:tcPr>
          <w:p w:rsidR="0008550E" w:rsidRPr="00A157A4" w:rsidRDefault="0008550E" w:rsidP="00680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extDirection w:val="btLr"/>
          </w:tcPr>
          <w:p w:rsidR="0008550E" w:rsidRPr="00A157A4" w:rsidRDefault="00047B6C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567" w:type="dxa"/>
            <w:textDirection w:val="btLr"/>
          </w:tcPr>
          <w:p w:rsidR="0008550E" w:rsidRPr="00A157A4" w:rsidRDefault="0008550E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08550E" w:rsidRPr="00A157A4" w:rsidRDefault="0008550E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8550E" w:rsidRPr="00A157A4" w:rsidRDefault="0008550E" w:rsidP="00680BFE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Решение задач на составление алгоритмов</w:t>
            </w:r>
          </w:p>
        </w:tc>
        <w:tc>
          <w:tcPr>
            <w:tcW w:w="709" w:type="dxa"/>
          </w:tcPr>
          <w:p w:rsidR="0008550E" w:rsidRPr="00A157A4" w:rsidRDefault="0008550E" w:rsidP="0068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8550E" w:rsidRPr="00872DAC" w:rsidRDefault="0008550E" w:rsidP="00872DAC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>Знают этапы решения задачи на компьютере.</w:t>
            </w:r>
          </w:p>
          <w:p w:rsidR="0008550E" w:rsidRPr="00872DAC" w:rsidRDefault="0008550E" w:rsidP="00872DAC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>Умеют  описывать алгоритмы на языке блок-схем;</w:t>
            </w:r>
          </w:p>
        </w:tc>
        <w:tc>
          <w:tcPr>
            <w:tcW w:w="3260" w:type="dxa"/>
            <w:vMerge/>
          </w:tcPr>
          <w:p w:rsidR="0008550E" w:rsidRPr="00A157A4" w:rsidRDefault="0008550E" w:rsidP="00F8783F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8550E" w:rsidRPr="00A157A4" w:rsidRDefault="0008550E" w:rsidP="00680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50E" w:rsidRPr="00A157A4" w:rsidTr="00024D1F">
        <w:trPr>
          <w:cantSplit/>
          <w:trHeight w:val="558"/>
        </w:trPr>
        <w:tc>
          <w:tcPr>
            <w:tcW w:w="567" w:type="dxa"/>
          </w:tcPr>
          <w:p w:rsidR="0008550E" w:rsidRPr="00A157A4" w:rsidRDefault="0008550E" w:rsidP="00680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extDirection w:val="btLr"/>
          </w:tcPr>
          <w:p w:rsidR="0008550E" w:rsidRPr="00A157A4" w:rsidRDefault="00047B6C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567" w:type="dxa"/>
            <w:textDirection w:val="btLr"/>
          </w:tcPr>
          <w:p w:rsidR="0008550E" w:rsidRPr="00A157A4" w:rsidRDefault="0008550E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08550E" w:rsidRPr="00A157A4" w:rsidRDefault="0008550E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8550E" w:rsidRPr="00A157A4" w:rsidRDefault="0008550E" w:rsidP="00680BFE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Структурное программирование. Структура Программы на Паскале</w:t>
            </w:r>
          </w:p>
        </w:tc>
        <w:tc>
          <w:tcPr>
            <w:tcW w:w="709" w:type="dxa"/>
          </w:tcPr>
          <w:p w:rsidR="0008550E" w:rsidRPr="00A157A4" w:rsidRDefault="0008550E" w:rsidP="0068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8550E" w:rsidRPr="00872DAC" w:rsidRDefault="0008550E" w:rsidP="00872DAC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>Знают классификацию структур алгоритмов; принципы структурного программирования;</w:t>
            </w:r>
          </w:p>
        </w:tc>
        <w:tc>
          <w:tcPr>
            <w:tcW w:w="3260" w:type="dxa"/>
            <w:vMerge/>
          </w:tcPr>
          <w:p w:rsidR="0008550E" w:rsidRPr="00A157A4" w:rsidRDefault="0008550E" w:rsidP="00F8783F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8550E" w:rsidRPr="00A157A4" w:rsidRDefault="0008550E" w:rsidP="00680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50E" w:rsidRPr="00A157A4" w:rsidTr="00024D1F">
        <w:trPr>
          <w:cantSplit/>
          <w:trHeight w:val="558"/>
        </w:trPr>
        <w:tc>
          <w:tcPr>
            <w:tcW w:w="567" w:type="dxa"/>
          </w:tcPr>
          <w:p w:rsidR="0008550E" w:rsidRPr="00A157A4" w:rsidRDefault="0008550E" w:rsidP="00680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extDirection w:val="btLr"/>
          </w:tcPr>
          <w:p w:rsidR="0008550E" w:rsidRPr="00A157A4" w:rsidRDefault="00047B6C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567" w:type="dxa"/>
            <w:textDirection w:val="btLr"/>
          </w:tcPr>
          <w:p w:rsidR="0008550E" w:rsidRPr="00A157A4" w:rsidRDefault="0008550E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08550E" w:rsidRPr="00A157A4" w:rsidRDefault="0008550E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8550E" w:rsidRPr="00A157A4" w:rsidRDefault="0008550E" w:rsidP="00680BFE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Элементы языка Паскаль и типы данных. Оператор присваивания, ввод-вывод данных</w:t>
            </w:r>
          </w:p>
        </w:tc>
        <w:tc>
          <w:tcPr>
            <w:tcW w:w="709" w:type="dxa"/>
          </w:tcPr>
          <w:p w:rsidR="0008550E" w:rsidRPr="00A157A4" w:rsidRDefault="0008550E" w:rsidP="0068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8550E" w:rsidRPr="00872DAC" w:rsidRDefault="0008550E" w:rsidP="00872DAC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>Умеют  описывать  алгоритмы на учебном алгоритмическом языке; выполнять трассировку алгоритма с использованием трассировочных таблиц;</w:t>
            </w:r>
          </w:p>
        </w:tc>
        <w:tc>
          <w:tcPr>
            <w:tcW w:w="3260" w:type="dxa"/>
            <w:vMerge/>
          </w:tcPr>
          <w:p w:rsidR="0008550E" w:rsidRPr="00A157A4" w:rsidRDefault="0008550E" w:rsidP="00F8783F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8550E" w:rsidRPr="00A157A4" w:rsidRDefault="0008550E" w:rsidP="00680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50E" w:rsidRPr="00A157A4" w:rsidTr="00024D1F">
        <w:trPr>
          <w:cantSplit/>
          <w:trHeight w:val="558"/>
        </w:trPr>
        <w:tc>
          <w:tcPr>
            <w:tcW w:w="567" w:type="dxa"/>
          </w:tcPr>
          <w:p w:rsidR="0008550E" w:rsidRPr="00A157A4" w:rsidRDefault="0008550E" w:rsidP="00680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extDirection w:val="btLr"/>
          </w:tcPr>
          <w:p w:rsidR="0008550E" w:rsidRPr="00A157A4" w:rsidRDefault="00047B6C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567" w:type="dxa"/>
            <w:textDirection w:val="btLr"/>
          </w:tcPr>
          <w:p w:rsidR="0008550E" w:rsidRPr="00A157A4" w:rsidRDefault="0008550E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08550E" w:rsidRPr="00A157A4" w:rsidRDefault="0008550E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8550E" w:rsidRPr="00A157A4" w:rsidRDefault="0008550E" w:rsidP="00680BFE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Программирование линейных алгоритмов</w:t>
            </w:r>
          </w:p>
        </w:tc>
        <w:tc>
          <w:tcPr>
            <w:tcW w:w="709" w:type="dxa"/>
          </w:tcPr>
          <w:p w:rsidR="0008550E" w:rsidRPr="00A157A4" w:rsidRDefault="0008550E" w:rsidP="0068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8550E" w:rsidRPr="00872DAC" w:rsidRDefault="0008550E" w:rsidP="00872DAC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>Знают систему типов данных в Паскале; операторы ввода и вывода; правила записи арифметических выражений на Паскале;  оператор присваивания; структуру программы на Паскале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550E" w:rsidRPr="00872DAC" w:rsidRDefault="0008550E" w:rsidP="00872DAC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 xml:space="preserve"> Умеют составлять программы линейных вычис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лительных алгоритмов на Паскале</w:t>
            </w: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260" w:type="dxa"/>
            <w:vMerge/>
          </w:tcPr>
          <w:p w:rsidR="0008550E" w:rsidRPr="00A157A4" w:rsidRDefault="0008550E" w:rsidP="00F8783F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8550E" w:rsidRPr="00A157A4" w:rsidRDefault="0008550E" w:rsidP="00680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50E" w:rsidRPr="00A157A4" w:rsidTr="00024D1F">
        <w:trPr>
          <w:cantSplit/>
          <w:trHeight w:val="558"/>
        </w:trPr>
        <w:tc>
          <w:tcPr>
            <w:tcW w:w="567" w:type="dxa"/>
          </w:tcPr>
          <w:p w:rsidR="0008550E" w:rsidRPr="00A157A4" w:rsidRDefault="0008550E" w:rsidP="00680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67" w:type="dxa"/>
            <w:textDirection w:val="btLr"/>
          </w:tcPr>
          <w:p w:rsidR="0008550E" w:rsidRPr="00A157A4" w:rsidRDefault="00047B6C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567" w:type="dxa"/>
            <w:textDirection w:val="btLr"/>
          </w:tcPr>
          <w:p w:rsidR="0008550E" w:rsidRPr="00A157A4" w:rsidRDefault="0008550E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08550E" w:rsidRPr="00A157A4" w:rsidRDefault="0008550E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8550E" w:rsidRPr="00A157A4" w:rsidRDefault="0008550E" w:rsidP="00680BFE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Логические величины, операции, выражения</w:t>
            </w:r>
          </w:p>
        </w:tc>
        <w:tc>
          <w:tcPr>
            <w:tcW w:w="709" w:type="dxa"/>
          </w:tcPr>
          <w:p w:rsidR="0008550E" w:rsidRPr="00A157A4" w:rsidRDefault="0008550E" w:rsidP="0068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8550E" w:rsidRPr="00872DAC" w:rsidRDefault="0008550E" w:rsidP="00ED74F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 xml:space="preserve">Знают логический тип данных, логические величины, логические операции; </w:t>
            </w:r>
          </w:p>
        </w:tc>
        <w:tc>
          <w:tcPr>
            <w:tcW w:w="3260" w:type="dxa"/>
            <w:vMerge/>
          </w:tcPr>
          <w:p w:rsidR="0008550E" w:rsidRPr="00A157A4" w:rsidRDefault="0008550E" w:rsidP="00F8783F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8550E" w:rsidRPr="00A157A4" w:rsidRDefault="0008550E" w:rsidP="00680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50E" w:rsidRPr="00A157A4" w:rsidTr="00024D1F">
        <w:trPr>
          <w:cantSplit/>
          <w:trHeight w:val="558"/>
        </w:trPr>
        <w:tc>
          <w:tcPr>
            <w:tcW w:w="567" w:type="dxa"/>
          </w:tcPr>
          <w:p w:rsidR="0008550E" w:rsidRPr="00A157A4" w:rsidRDefault="0008550E" w:rsidP="00680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67" w:type="dxa"/>
            <w:textDirection w:val="btLr"/>
          </w:tcPr>
          <w:p w:rsidR="0008550E" w:rsidRPr="00A157A4" w:rsidRDefault="00047B6C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567" w:type="dxa"/>
            <w:textDirection w:val="btLr"/>
          </w:tcPr>
          <w:p w:rsidR="0008550E" w:rsidRPr="00A157A4" w:rsidRDefault="0008550E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08550E" w:rsidRPr="00A157A4" w:rsidRDefault="0008550E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8550E" w:rsidRPr="00A157A4" w:rsidRDefault="0008550E" w:rsidP="00680BFE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Программирование логических выражений</w:t>
            </w:r>
          </w:p>
        </w:tc>
        <w:tc>
          <w:tcPr>
            <w:tcW w:w="709" w:type="dxa"/>
          </w:tcPr>
          <w:p w:rsidR="0008550E" w:rsidRPr="00A157A4" w:rsidRDefault="0008550E" w:rsidP="0068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8550E" w:rsidRPr="00872DAC" w:rsidRDefault="0008550E" w:rsidP="00ED74F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>Знают правила записи и вычисления логических выражений;  условный оператор;</w:t>
            </w:r>
          </w:p>
        </w:tc>
        <w:tc>
          <w:tcPr>
            <w:tcW w:w="3260" w:type="dxa"/>
            <w:vMerge/>
          </w:tcPr>
          <w:p w:rsidR="0008550E" w:rsidRPr="00A157A4" w:rsidRDefault="0008550E" w:rsidP="00F8783F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8550E" w:rsidRPr="00A157A4" w:rsidRDefault="0008550E" w:rsidP="00680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50E" w:rsidRPr="00A157A4" w:rsidTr="00423706">
        <w:trPr>
          <w:cantSplit/>
          <w:trHeight w:val="827"/>
        </w:trPr>
        <w:tc>
          <w:tcPr>
            <w:tcW w:w="567" w:type="dxa"/>
          </w:tcPr>
          <w:p w:rsidR="0008550E" w:rsidRPr="00A157A4" w:rsidRDefault="0008550E" w:rsidP="00680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extDirection w:val="btLr"/>
          </w:tcPr>
          <w:p w:rsidR="0008550E" w:rsidRPr="00A157A4" w:rsidRDefault="00047B6C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567" w:type="dxa"/>
            <w:textDirection w:val="btLr"/>
          </w:tcPr>
          <w:p w:rsidR="0008550E" w:rsidRPr="00A157A4" w:rsidRDefault="0008550E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08550E" w:rsidRPr="00A157A4" w:rsidRDefault="0008550E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8550E" w:rsidRPr="00A157A4" w:rsidRDefault="0008550E" w:rsidP="00680BFE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Программирование ветвлений.</w:t>
            </w:r>
          </w:p>
        </w:tc>
        <w:tc>
          <w:tcPr>
            <w:tcW w:w="709" w:type="dxa"/>
          </w:tcPr>
          <w:p w:rsidR="0008550E" w:rsidRPr="00A157A4" w:rsidRDefault="0008550E" w:rsidP="0068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8550E" w:rsidRPr="00872DAC" w:rsidRDefault="0008550E" w:rsidP="00F8783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 xml:space="preserve">Знают условный оператор </w:t>
            </w:r>
            <w:proofErr w:type="spellStart"/>
            <w:r w:rsidRPr="00872DAC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spellEnd"/>
            <w:r w:rsidRPr="00872DAC">
              <w:rPr>
                <w:rFonts w:ascii="Times New Roman" w:hAnsi="Times New Roman" w:cs="Times New Roman"/>
                <w:sz w:val="24"/>
                <w:szCs w:val="24"/>
              </w:rPr>
              <w:t xml:space="preserve">; оператор выбора </w:t>
            </w:r>
            <w:proofErr w:type="spellStart"/>
            <w:r w:rsidRPr="00872DAC">
              <w:rPr>
                <w:rFonts w:ascii="Times New Roman" w:hAnsi="Times New Roman" w:cs="Times New Roman"/>
                <w:sz w:val="24"/>
                <w:szCs w:val="24"/>
              </w:rPr>
              <w:t>Select</w:t>
            </w:r>
            <w:proofErr w:type="spellEnd"/>
            <w:r w:rsidRPr="00872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DAC">
              <w:rPr>
                <w:rFonts w:ascii="Times New Roman" w:hAnsi="Times New Roman" w:cs="Times New Roman"/>
                <w:sz w:val="24"/>
                <w:szCs w:val="24"/>
              </w:rPr>
              <w:t>case</w:t>
            </w:r>
            <w:proofErr w:type="spellEnd"/>
            <w:r w:rsidRPr="00872D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260" w:type="dxa"/>
            <w:vMerge/>
          </w:tcPr>
          <w:p w:rsidR="0008550E" w:rsidRPr="00A157A4" w:rsidRDefault="0008550E" w:rsidP="00F8783F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8550E" w:rsidRPr="00A157A4" w:rsidRDefault="0008550E" w:rsidP="00680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50E" w:rsidRPr="00A157A4" w:rsidTr="00024D1F">
        <w:trPr>
          <w:cantSplit/>
          <w:trHeight w:val="558"/>
        </w:trPr>
        <w:tc>
          <w:tcPr>
            <w:tcW w:w="567" w:type="dxa"/>
          </w:tcPr>
          <w:p w:rsidR="0008550E" w:rsidRPr="00A157A4" w:rsidRDefault="0008550E" w:rsidP="00680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extDirection w:val="btLr"/>
          </w:tcPr>
          <w:p w:rsidR="0008550E" w:rsidRPr="00A157A4" w:rsidRDefault="00047B6C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567" w:type="dxa"/>
            <w:textDirection w:val="btLr"/>
          </w:tcPr>
          <w:p w:rsidR="0008550E" w:rsidRPr="00A157A4" w:rsidRDefault="0008550E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08550E" w:rsidRPr="00A157A4" w:rsidRDefault="0008550E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8550E" w:rsidRPr="00A157A4" w:rsidRDefault="0008550E" w:rsidP="00680BFE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Поэтапная разработка программы решения задачи</w:t>
            </w:r>
          </w:p>
        </w:tc>
        <w:tc>
          <w:tcPr>
            <w:tcW w:w="709" w:type="dxa"/>
          </w:tcPr>
          <w:p w:rsidR="0008550E" w:rsidRPr="00A157A4" w:rsidRDefault="0008550E" w:rsidP="0068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8550E" w:rsidRPr="00872DAC" w:rsidRDefault="0008550E" w:rsidP="00F8783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>Умеют  программировать ветвящиеся алгоритмы с использованием условного оператора и оператора ветвления;</w:t>
            </w:r>
          </w:p>
        </w:tc>
        <w:tc>
          <w:tcPr>
            <w:tcW w:w="3260" w:type="dxa"/>
            <w:vMerge/>
          </w:tcPr>
          <w:p w:rsidR="0008550E" w:rsidRPr="00A157A4" w:rsidRDefault="0008550E" w:rsidP="00F8783F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8550E" w:rsidRPr="00A157A4" w:rsidRDefault="0008550E" w:rsidP="00680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50E" w:rsidRPr="00A157A4" w:rsidTr="00024D1F">
        <w:trPr>
          <w:cantSplit/>
          <w:trHeight w:val="558"/>
        </w:trPr>
        <w:tc>
          <w:tcPr>
            <w:tcW w:w="567" w:type="dxa"/>
          </w:tcPr>
          <w:p w:rsidR="0008550E" w:rsidRPr="00A157A4" w:rsidRDefault="0008550E" w:rsidP="00680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extDirection w:val="btLr"/>
          </w:tcPr>
          <w:p w:rsidR="0008550E" w:rsidRPr="00A157A4" w:rsidRDefault="00047B6C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567" w:type="dxa"/>
            <w:textDirection w:val="btLr"/>
          </w:tcPr>
          <w:p w:rsidR="0008550E" w:rsidRPr="00A157A4" w:rsidRDefault="0008550E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08550E" w:rsidRPr="00A157A4" w:rsidRDefault="0008550E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8550E" w:rsidRPr="00A157A4" w:rsidRDefault="0008550E" w:rsidP="00680BFE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Программирование алгоритмов со сложным ветвлением.</w:t>
            </w:r>
          </w:p>
        </w:tc>
        <w:tc>
          <w:tcPr>
            <w:tcW w:w="709" w:type="dxa"/>
          </w:tcPr>
          <w:p w:rsidR="0008550E" w:rsidRPr="00A157A4" w:rsidRDefault="0008550E" w:rsidP="0068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8550E" w:rsidRPr="00872DAC" w:rsidRDefault="0008550E" w:rsidP="00F8783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>Умеют  программировать сложные ветвящиеся алгоритмы с использованием условного оператора и оператора ветвления;</w:t>
            </w:r>
          </w:p>
        </w:tc>
        <w:tc>
          <w:tcPr>
            <w:tcW w:w="3260" w:type="dxa"/>
            <w:vMerge/>
          </w:tcPr>
          <w:p w:rsidR="0008550E" w:rsidRPr="00A157A4" w:rsidRDefault="0008550E" w:rsidP="00F8783F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8550E" w:rsidRPr="00A157A4" w:rsidRDefault="0008550E" w:rsidP="00680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50E" w:rsidRPr="00A157A4" w:rsidTr="00024D1F">
        <w:trPr>
          <w:cantSplit/>
          <w:trHeight w:val="558"/>
        </w:trPr>
        <w:tc>
          <w:tcPr>
            <w:tcW w:w="567" w:type="dxa"/>
          </w:tcPr>
          <w:p w:rsidR="0008550E" w:rsidRPr="00A157A4" w:rsidRDefault="0008550E" w:rsidP="00680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567" w:type="dxa"/>
            <w:textDirection w:val="btLr"/>
          </w:tcPr>
          <w:p w:rsidR="0008550E" w:rsidRPr="00A157A4" w:rsidRDefault="00047B6C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09.10;   16.10</w:t>
            </w:r>
          </w:p>
        </w:tc>
        <w:tc>
          <w:tcPr>
            <w:tcW w:w="567" w:type="dxa"/>
            <w:textDirection w:val="btLr"/>
          </w:tcPr>
          <w:p w:rsidR="0008550E" w:rsidRPr="00A157A4" w:rsidRDefault="0008550E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08550E" w:rsidRPr="00A157A4" w:rsidRDefault="0008550E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8550E" w:rsidRPr="00A157A4" w:rsidRDefault="0008550E" w:rsidP="00680BFE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Приёмы программирования циклов. Циклы с предусловием и с постусловием</w:t>
            </w:r>
          </w:p>
        </w:tc>
        <w:tc>
          <w:tcPr>
            <w:tcW w:w="709" w:type="dxa"/>
          </w:tcPr>
          <w:p w:rsidR="0008550E" w:rsidRPr="00A157A4" w:rsidRDefault="0008550E" w:rsidP="0068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8550E" w:rsidRPr="00872DAC" w:rsidRDefault="0008550E" w:rsidP="00F8783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 xml:space="preserve">Знают различие между циклом с предусловием и циклом с постусловием; операторы цикла </w:t>
            </w:r>
            <w:proofErr w:type="spellStart"/>
            <w:r w:rsidRPr="00872DAC">
              <w:rPr>
                <w:rFonts w:ascii="Times New Roman" w:hAnsi="Times New Roman" w:cs="Times New Roman"/>
                <w:sz w:val="24"/>
                <w:szCs w:val="24"/>
              </w:rPr>
              <w:t>While</w:t>
            </w:r>
            <w:proofErr w:type="spellEnd"/>
            <w:r w:rsidRPr="00872DA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72DAC">
              <w:rPr>
                <w:rFonts w:ascii="Times New Roman" w:hAnsi="Times New Roman" w:cs="Times New Roman"/>
                <w:sz w:val="24"/>
                <w:szCs w:val="24"/>
              </w:rPr>
              <w:t>Repeat</w:t>
            </w:r>
            <w:proofErr w:type="spellEnd"/>
            <w:r w:rsidRPr="00872DA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72DAC">
              <w:rPr>
                <w:rFonts w:ascii="Times New Roman" w:hAnsi="Times New Roman" w:cs="Times New Roman"/>
                <w:sz w:val="24"/>
                <w:szCs w:val="24"/>
              </w:rPr>
              <w:t>Until</w:t>
            </w:r>
            <w:proofErr w:type="spellEnd"/>
            <w:r w:rsidRPr="00872DAC">
              <w:rPr>
                <w:rFonts w:ascii="Times New Roman" w:hAnsi="Times New Roman" w:cs="Times New Roman"/>
                <w:sz w:val="24"/>
                <w:szCs w:val="24"/>
              </w:rPr>
              <w:t>; порядок выполнения вложенных циклов;</w:t>
            </w:r>
          </w:p>
          <w:p w:rsidR="0008550E" w:rsidRPr="00872DAC" w:rsidRDefault="0008550E" w:rsidP="0041551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 xml:space="preserve">Умеют  программировать на Паскале циклические алгоритмы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предусловием, с постусловием;</w:t>
            </w:r>
          </w:p>
        </w:tc>
        <w:tc>
          <w:tcPr>
            <w:tcW w:w="3260" w:type="dxa"/>
            <w:vMerge/>
          </w:tcPr>
          <w:p w:rsidR="0008550E" w:rsidRPr="00A157A4" w:rsidRDefault="0008550E" w:rsidP="00F8783F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8550E" w:rsidRPr="00A157A4" w:rsidRDefault="0008550E" w:rsidP="00680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D1F" w:rsidRPr="00A157A4" w:rsidTr="00024D1F">
        <w:trPr>
          <w:cantSplit/>
          <w:trHeight w:val="558"/>
        </w:trPr>
        <w:tc>
          <w:tcPr>
            <w:tcW w:w="567" w:type="dxa"/>
          </w:tcPr>
          <w:p w:rsidR="00024D1F" w:rsidRPr="00A157A4" w:rsidRDefault="00024D1F" w:rsidP="00680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67" w:type="dxa"/>
            <w:textDirection w:val="btLr"/>
          </w:tcPr>
          <w:p w:rsidR="00024D1F" w:rsidRPr="00A157A4" w:rsidRDefault="00047B6C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567" w:type="dxa"/>
            <w:textDirection w:val="btLr"/>
          </w:tcPr>
          <w:p w:rsidR="00024D1F" w:rsidRPr="00A157A4" w:rsidRDefault="00024D1F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024D1F" w:rsidRPr="00A157A4" w:rsidRDefault="00024D1F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24D1F" w:rsidRPr="00A157A4" w:rsidRDefault="00024D1F" w:rsidP="00680BFE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Циклы с заданным числом повторений</w:t>
            </w:r>
          </w:p>
        </w:tc>
        <w:tc>
          <w:tcPr>
            <w:tcW w:w="709" w:type="dxa"/>
          </w:tcPr>
          <w:p w:rsidR="00024D1F" w:rsidRPr="00A157A4" w:rsidRDefault="00024D1F" w:rsidP="0068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24D1F" w:rsidRPr="00872DAC" w:rsidRDefault="00024D1F" w:rsidP="0041551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 xml:space="preserve">Знают различие между циклом с заданным числом повторений и итерационным циклом;   оператор цикла с параметром </w:t>
            </w:r>
            <w:proofErr w:type="spellStart"/>
            <w:r w:rsidRPr="00872DAC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872DA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3260" w:type="dxa"/>
            <w:vMerge w:val="restart"/>
          </w:tcPr>
          <w:p w:rsidR="00024D1F" w:rsidRPr="00BB7175" w:rsidRDefault="00024D1F" w:rsidP="00024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1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BB7175">
              <w:rPr>
                <w:rFonts w:ascii="Times New Roman" w:hAnsi="Times New Roman" w:cs="Times New Roman"/>
                <w:sz w:val="24"/>
                <w:szCs w:val="24"/>
              </w:rPr>
              <w:t xml:space="preserve">мение самостоятельно определять цели и составлять планы; самостоятельно осуществлять, контролировать и корректировать учебную и </w:t>
            </w:r>
            <w:proofErr w:type="spellStart"/>
            <w:r w:rsidRPr="00BB7175">
              <w:rPr>
                <w:rFonts w:ascii="Times New Roman" w:hAnsi="Times New Roman" w:cs="Times New Roman"/>
                <w:sz w:val="24"/>
                <w:szCs w:val="24"/>
              </w:rPr>
              <w:t>внеучебную</w:t>
            </w:r>
            <w:proofErr w:type="spellEnd"/>
            <w:r w:rsidRPr="00BB7175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внешкольную) деятельность; использовать все возможные ресурсы для достижения целей; выбирать успешные стратегии в различных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4D1F" w:rsidRDefault="00024D1F" w:rsidP="00024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175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языковыми средствами — умение ясно, логично и точно излагать свою точку зрения, использовать адекватные языковые средства.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</w:t>
            </w:r>
            <w:r w:rsidRPr="00BB7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незнания, новых познавательных задач и средств их достижения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4D1F" w:rsidRPr="00024D1F" w:rsidRDefault="00024D1F" w:rsidP="00024D1F">
            <w:pPr>
              <w:pStyle w:val="western"/>
              <w:shd w:val="clear" w:color="auto" w:fill="FFFFFF"/>
              <w:spacing w:before="0" w:beforeAutospacing="0" w:after="150" w:afterAutospacing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</w:t>
            </w:r>
            <w:r w:rsidRPr="00024D1F">
              <w:rPr>
                <w:rFonts w:eastAsiaTheme="minorHAnsi"/>
                <w:lang w:eastAsia="en-US"/>
              </w:rPr>
              <w:t>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      </w:r>
          </w:p>
          <w:p w:rsidR="00024D1F" w:rsidRPr="00A157A4" w:rsidRDefault="00024D1F" w:rsidP="00024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24D1F" w:rsidRPr="00A157A4" w:rsidRDefault="00024D1F" w:rsidP="00680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D1F" w:rsidRPr="00A157A4" w:rsidTr="00024D1F">
        <w:trPr>
          <w:cantSplit/>
          <w:trHeight w:val="558"/>
        </w:trPr>
        <w:tc>
          <w:tcPr>
            <w:tcW w:w="567" w:type="dxa"/>
          </w:tcPr>
          <w:p w:rsidR="00024D1F" w:rsidRPr="00A157A4" w:rsidRDefault="00024D1F" w:rsidP="00680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extDirection w:val="btLr"/>
          </w:tcPr>
          <w:p w:rsidR="00024D1F" w:rsidRPr="00A157A4" w:rsidRDefault="00993F7D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567" w:type="dxa"/>
            <w:textDirection w:val="btLr"/>
          </w:tcPr>
          <w:p w:rsidR="00024D1F" w:rsidRPr="00A157A4" w:rsidRDefault="00024D1F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024D1F" w:rsidRPr="00A157A4" w:rsidRDefault="00024D1F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24D1F" w:rsidRPr="00A157A4" w:rsidRDefault="00024D1F" w:rsidP="00680BFE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Решение задач на программирование циклов</w:t>
            </w:r>
          </w:p>
        </w:tc>
        <w:tc>
          <w:tcPr>
            <w:tcW w:w="709" w:type="dxa"/>
          </w:tcPr>
          <w:p w:rsidR="00024D1F" w:rsidRPr="00A157A4" w:rsidRDefault="00024D1F" w:rsidP="0068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24D1F" w:rsidRPr="00872DAC" w:rsidRDefault="00024D1F" w:rsidP="00F8783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>Умеют  программировать на Паскале  циклические алгоритмы с параметром; программировать итерационные циклы; программировать вложенные циклы;</w:t>
            </w:r>
          </w:p>
        </w:tc>
        <w:tc>
          <w:tcPr>
            <w:tcW w:w="3260" w:type="dxa"/>
            <w:vMerge/>
          </w:tcPr>
          <w:p w:rsidR="00024D1F" w:rsidRPr="00A157A4" w:rsidRDefault="00024D1F" w:rsidP="00F8783F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24D1F" w:rsidRPr="00A157A4" w:rsidRDefault="00024D1F" w:rsidP="00680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D1F" w:rsidRPr="00A157A4" w:rsidTr="00024D1F">
        <w:trPr>
          <w:cantSplit/>
          <w:trHeight w:val="558"/>
        </w:trPr>
        <w:tc>
          <w:tcPr>
            <w:tcW w:w="567" w:type="dxa"/>
          </w:tcPr>
          <w:p w:rsidR="00024D1F" w:rsidRPr="00A157A4" w:rsidRDefault="00024D1F" w:rsidP="00680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extDirection w:val="btLr"/>
          </w:tcPr>
          <w:p w:rsidR="00024D1F" w:rsidRPr="00A157A4" w:rsidRDefault="00993F7D" w:rsidP="0042370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567" w:type="dxa"/>
            <w:textDirection w:val="btLr"/>
          </w:tcPr>
          <w:p w:rsidR="00024D1F" w:rsidRPr="00A157A4" w:rsidRDefault="00024D1F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024D1F" w:rsidRPr="00A157A4" w:rsidRDefault="00024D1F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24D1F" w:rsidRPr="00A157A4" w:rsidRDefault="00024D1F" w:rsidP="00680BFE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Вложенные циклы. Итерационные циклы</w:t>
            </w:r>
          </w:p>
        </w:tc>
        <w:tc>
          <w:tcPr>
            <w:tcW w:w="709" w:type="dxa"/>
          </w:tcPr>
          <w:p w:rsidR="00024D1F" w:rsidRPr="00A157A4" w:rsidRDefault="00024D1F" w:rsidP="0068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24D1F" w:rsidRPr="00872DAC" w:rsidRDefault="00024D1F" w:rsidP="00F8783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>Умеют  программировать на Паскале  циклические алгоритмы с параметром; программировать итерационные циклы; программировать вложенные циклы;</w:t>
            </w:r>
          </w:p>
        </w:tc>
        <w:tc>
          <w:tcPr>
            <w:tcW w:w="3260" w:type="dxa"/>
            <w:vMerge/>
          </w:tcPr>
          <w:p w:rsidR="00024D1F" w:rsidRPr="00A157A4" w:rsidRDefault="00024D1F" w:rsidP="00F8783F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24D1F" w:rsidRPr="00A157A4" w:rsidRDefault="00024D1F" w:rsidP="00680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D1F" w:rsidRPr="00A157A4" w:rsidTr="00024D1F">
        <w:trPr>
          <w:cantSplit/>
          <w:trHeight w:val="558"/>
        </w:trPr>
        <w:tc>
          <w:tcPr>
            <w:tcW w:w="567" w:type="dxa"/>
          </w:tcPr>
          <w:p w:rsidR="00024D1F" w:rsidRPr="00A157A4" w:rsidRDefault="00024D1F" w:rsidP="00680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extDirection w:val="btLr"/>
          </w:tcPr>
          <w:p w:rsidR="00024D1F" w:rsidRPr="00A157A4" w:rsidRDefault="00993F7D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567" w:type="dxa"/>
            <w:textDirection w:val="btLr"/>
          </w:tcPr>
          <w:p w:rsidR="00024D1F" w:rsidRPr="00A157A4" w:rsidRDefault="00024D1F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024D1F" w:rsidRPr="00A157A4" w:rsidRDefault="00024D1F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24D1F" w:rsidRPr="00A157A4" w:rsidRDefault="00024D1F" w:rsidP="00680BFE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Вспомогательные алгоритмы и подпрограммы-процедуры</w:t>
            </w:r>
          </w:p>
        </w:tc>
        <w:tc>
          <w:tcPr>
            <w:tcW w:w="709" w:type="dxa"/>
          </w:tcPr>
          <w:p w:rsidR="00024D1F" w:rsidRPr="00A157A4" w:rsidRDefault="00024D1F" w:rsidP="0068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24D1F" w:rsidRPr="00872DAC" w:rsidRDefault="00024D1F" w:rsidP="0042758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>Знают понятия вспомогательного алгоритма и подпрограммы;  Умеют выделять подзадачи и описывать вспомогательные алгоритмы;</w:t>
            </w:r>
          </w:p>
        </w:tc>
        <w:tc>
          <w:tcPr>
            <w:tcW w:w="3260" w:type="dxa"/>
            <w:vMerge/>
          </w:tcPr>
          <w:p w:rsidR="00024D1F" w:rsidRPr="00A157A4" w:rsidRDefault="00024D1F" w:rsidP="00F8783F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24D1F" w:rsidRPr="00A157A4" w:rsidRDefault="00024D1F" w:rsidP="00680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D1F" w:rsidRPr="00A157A4" w:rsidTr="00024D1F">
        <w:trPr>
          <w:cantSplit/>
          <w:trHeight w:val="558"/>
        </w:trPr>
        <w:tc>
          <w:tcPr>
            <w:tcW w:w="567" w:type="dxa"/>
          </w:tcPr>
          <w:p w:rsidR="00024D1F" w:rsidRPr="00A157A4" w:rsidRDefault="00024D1F" w:rsidP="00680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67" w:type="dxa"/>
            <w:textDirection w:val="btLr"/>
          </w:tcPr>
          <w:p w:rsidR="00024D1F" w:rsidRPr="00A157A4" w:rsidRDefault="00993F7D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567" w:type="dxa"/>
            <w:textDirection w:val="btLr"/>
          </w:tcPr>
          <w:p w:rsidR="00024D1F" w:rsidRPr="00A157A4" w:rsidRDefault="00024D1F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024D1F" w:rsidRPr="00A157A4" w:rsidRDefault="00024D1F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24D1F" w:rsidRPr="00A157A4" w:rsidRDefault="00024D1F" w:rsidP="00680BFE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Подпрограммы-функции в языке Паскаль</w:t>
            </w:r>
          </w:p>
        </w:tc>
        <w:tc>
          <w:tcPr>
            <w:tcW w:w="709" w:type="dxa"/>
          </w:tcPr>
          <w:p w:rsidR="00024D1F" w:rsidRPr="00A157A4" w:rsidRDefault="00024D1F" w:rsidP="0068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24D1F" w:rsidRPr="00872DAC" w:rsidRDefault="00024D1F" w:rsidP="00F8783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>Знают правила описания и использования подпрограмм-функций; правила описания и использования подпрограмм-процедур;</w:t>
            </w:r>
          </w:p>
          <w:p w:rsidR="00024D1F" w:rsidRPr="00872DAC" w:rsidRDefault="00024D1F" w:rsidP="00F8783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>Умеют описывать функции и процедуры на Паскале; записывать в программах обращения к функциям и процедурам;</w:t>
            </w:r>
          </w:p>
        </w:tc>
        <w:tc>
          <w:tcPr>
            <w:tcW w:w="3260" w:type="dxa"/>
            <w:vMerge/>
          </w:tcPr>
          <w:p w:rsidR="00024D1F" w:rsidRPr="00A157A4" w:rsidRDefault="00024D1F" w:rsidP="00F8783F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24D1F" w:rsidRPr="00A157A4" w:rsidRDefault="00024D1F" w:rsidP="00680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D1F" w:rsidRPr="00A157A4" w:rsidTr="00024D1F">
        <w:trPr>
          <w:cantSplit/>
          <w:trHeight w:val="558"/>
        </w:trPr>
        <w:tc>
          <w:tcPr>
            <w:tcW w:w="567" w:type="dxa"/>
          </w:tcPr>
          <w:p w:rsidR="00024D1F" w:rsidRPr="00A157A4" w:rsidRDefault="00024D1F" w:rsidP="00680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567" w:type="dxa"/>
            <w:textDirection w:val="btLr"/>
          </w:tcPr>
          <w:p w:rsidR="00024D1F" w:rsidRPr="00A157A4" w:rsidRDefault="00993F7D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13.11;  13.11</w:t>
            </w:r>
          </w:p>
        </w:tc>
        <w:tc>
          <w:tcPr>
            <w:tcW w:w="567" w:type="dxa"/>
            <w:textDirection w:val="btLr"/>
          </w:tcPr>
          <w:p w:rsidR="00024D1F" w:rsidRPr="00A157A4" w:rsidRDefault="00024D1F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024D1F" w:rsidRPr="00A157A4" w:rsidRDefault="00024D1F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24D1F" w:rsidRPr="00A157A4" w:rsidRDefault="00024D1F" w:rsidP="00680BFE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Массивы. Описание, ввод-вывод массивов, решение задач с массивами</w:t>
            </w:r>
          </w:p>
        </w:tc>
        <w:tc>
          <w:tcPr>
            <w:tcW w:w="709" w:type="dxa"/>
          </w:tcPr>
          <w:p w:rsidR="00024D1F" w:rsidRPr="00A157A4" w:rsidRDefault="00024D1F" w:rsidP="0068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24D1F" w:rsidRPr="00872DAC" w:rsidRDefault="00024D1F" w:rsidP="006C213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>Знают понятие массива, способ описания массивов на Паскале</w:t>
            </w:r>
            <w:proofErr w:type="gramStart"/>
            <w:r w:rsidRPr="00872DAC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872DAC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организации ввода и вывода значений массива; правила программной обработки массивов;</w:t>
            </w:r>
          </w:p>
        </w:tc>
        <w:tc>
          <w:tcPr>
            <w:tcW w:w="3260" w:type="dxa"/>
            <w:vMerge/>
          </w:tcPr>
          <w:p w:rsidR="00024D1F" w:rsidRPr="00A157A4" w:rsidRDefault="00024D1F" w:rsidP="00F8783F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24D1F" w:rsidRPr="00A157A4" w:rsidRDefault="00024D1F" w:rsidP="00680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D1F" w:rsidRPr="00A157A4" w:rsidTr="00024D1F">
        <w:trPr>
          <w:cantSplit/>
          <w:trHeight w:val="558"/>
        </w:trPr>
        <w:tc>
          <w:tcPr>
            <w:tcW w:w="567" w:type="dxa"/>
          </w:tcPr>
          <w:p w:rsidR="00024D1F" w:rsidRPr="00A157A4" w:rsidRDefault="00024D1F" w:rsidP="00680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extDirection w:val="btLr"/>
          </w:tcPr>
          <w:p w:rsidR="00024D1F" w:rsidRPr="00A157A4" w:rsidRDefault="00993F7D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567" w:type="dxa"/>
            <w:textDirection w:val="btLr"/>
          </w:tcPr>
          <w:p w:rsidR="00024D1F" w:rsidRPr="00A157A4" w:rsidRDefault="00024D1F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024D1F" w:rsidRPr="00A157A4" w:rsidRDefault="00024D1F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24D1F" w:rsidRPr="00A157A4" w:rsidRDefault="00024D1F" w:rsidP="00680BFE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Решение типовых задач с массивами</w:t>
            </w:r>
          </w:p>
        </w:tc>
        <w:tc>
          <w:tcPr>
            <w:tcW w:w="709" w:type="dxa"/>
          </w:tcPr>
          <w:p w:rsidR="00024D1F" w:rsidRPr="00A157A4" w:rsidRDefault="00024D1F" w:rsidP="0068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24D1F" w:rsidRPr="00872DAC" w:rsidRDefault="00024D1F" w:rsidP="006C213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>Умеют  составлять типовые программы обработки массивов: заполнение массива;</w:t>
            </w:r>
          </w:p>
        </w:tc>
        <w:tc>
          <w:tcPr>
            <w:tcW w:w="3260" w:type="dxa"/>
            <w:vMerge/>
          </w:tcPr>
          <w:p w:rsidR="00024D1F" w:rsidRPr="00A157A4" w:rsidRDefault="00024D1F" w:rsidP="00F8783F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24D1F" w:rsidRPr="00A157A4" w:rsidRDefault="00024D1F" w:rsidP="00680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D1F" w:rsidRPr="00A157A4" w:rsidTr="00024D1F">
        <w:trPr>
          <w:cantSplit/>
          <w:trHeight w:val="558"/>
        </w:trPr>
        <w:tc>
          <w:tcPr>
            <w:tcW w:w="567" w:type="dxa"/>
          </w:tcPr>
          <w:p w:rsidR="00024D1F" w:rsidRPr="00A157A4" w:rsidRDefault="00024D1F" w:rsidP="00680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extDirection w:val="btLr"/>
          </w:tcPr>
          <w:p w:rsidR="00024D1F" w:rsidRPr="00A157A4" w:rsidRDefault="00993F7D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567" w:type="dxa"/>
            <w:textDirection w:val="btLr"/>
          </w:tcPr>
          <w:p w:rsidR="00024D1F" w:rsidRPr="00A157A4" w:rsidRDefault="00024D1F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024D1F" w:rsidRPr="00A157A4" w:rsidRDefault="00024D1F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24D1F" w:rsidRPr="00A157A4" w:rsidRDefault="005422E6" w:rsidP="005422E6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«Обработка одномерных массивов»</w:t>
            </w:r>
          </w:p>
        </w:tc>
        <w:tc>
          <w:tcPr>
            <w:tcW w:w="709" w:type="dxa"/>
          </w:tcPr>
          <w:p w:rsidR="00024D1F" w:rsidRPr="00A157A4" w:rsidRDefault="00024D1F" w:rsidP="0068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24D1F" w:rsidRPr="00872DAC" w:rsidRDefault="00024D1F" w:rsidP="006C213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>Умеют  составлять типовые программы обработки массивов: заполнение массива, поиск и подсчет элементов,  нахождение суммы элементов массива;</w:t>
            </w:r>
          </w:p>
        </w:tc>
        <w:tc>
          <w:tcPr>
            <w:tcW w:w="3260" w:type="dxa"/>
            <w:vMerge/>
          </w:tcPr>
          <w:p w:rsidR="00024D1F" w:rsidRPr="00A157A4" w:rsidRDefault="00024D1F" w:rsidP="00F8783F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24D1F" w:rsidRPr="00A157A4" w:rsidRDefault="00024D1F" w:rsidP="00680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D1F" w:rsidRPr="00A157A4" w:rsidTr="00993F7D">
        <w:trPr>
          <w:cantSplit/>
          <w:trHeight w:val="3682"/>
        </w:trPr>
        <w:tc>
          <w:tcPr>
            <w:tcW w:w="567" w:type="dxa"/>
          </w:tcPr>
          <w:p w:rsidR="00024D1F" w:rsidRPr="00A157A4" w:rsidRDefault="00024D1F" w:rsidP="00680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67" w:type="dxa"/>
            <w:textDirection w:val="btLr"/>
          </w:tcPr>
          <w:p w:rsidR="00024D1F" w:rsidRPr="00A157A4" w:rsidRDefault="00993F7D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567" w:type="dxa"/>
            <w:textDirection w:val="btLr"/>
          </w:tcPr>
          <w:p w:rsidR="00024D1F" w:rsidRPr="00A157A4" w:rsidRDefault="00024D1F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024D1F" w:rsidRPr="00A157A4" w:rsidRDefault="00024D1F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24D1F" w:rsidRPr="00A157A4" w:rsidRDefault="005422E6" w:rsidP="00680BFE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суммы элементов массива.</w:t>
            </w:r>
          </w:p>
        </w:tc>
        <w:tc>
          <w:tcPr>
            <w:tcW w:w="709" w:type="dxa"/>
          </w:tcPr>
          <w:p w:rsidR="00024D1F" w:rsidRPr="00A157A4" w:rsidRDefault="00024D1F" w:rsidP="0068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24D1F" w:rsidRPr="00872DAC" w:rsidRDefault="00024D1F" w:rsidP="006C213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>Умеют  составлять типовые программы обработки массивов: нахождение произведения элементов массива;</w:t>
            </w:r>
          </w:p>
        </w:tc>
        <w:tc>
          <w:tcPr>
            <w:tcW w:w="3260" w:type="dxa"/>
            <w:vMerge w:val="restart"/>
          </w:tcPr>
          <w:p w:rsidR="00024D1F" w:rsidRPr="00BB7175" w:rsidRDefault="00024D1F" w:rsidP="00024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175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      </w:r>
          </w:p>
          <w:p w:rsidR="00024D1F" w:rsidRPr="00BB7175" w:rsidRDefault="00024D1F" w:rsidP="00024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175">
              <w:rPr>
                <w:rFonts w:ascii="Times New Roman" w:hAnsi="Times New Roman" w:cs="Times New Roman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другого, эффективно разрешать конфликты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4D1F" w:rsidRDefault="00024D1F" w:rsidP="00024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175">
              <w:rPr>
                <w:rFonts w:ascii="Times New Roman" w:hAnsi="Times New Roman" w:cs="Times New Roman"/>
                <w:sz w:val="24"/>
                <w:szCs w:val="24"/>
              </w:rPr>
              <w:t>Владение языковыми средствами — умение ясно, логично и точно излагать свою точку зрения, использовать адекватные языковые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4D1F" w:rsidRPr="00BB7175" w:rsidRDefault="00024D1F" w:rsidP="00024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175">
              <w:rPr>
                <w:rFonts w:ascii="Times New Roman" w:hAnsi="Times New Roman" w:cs="Times New Roman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другого, эффективно разрешать конфликты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4D1F" w:rsidRPr="00A157A4" w:rsidRDefault="00024D1F" w:rsidP="00024D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4D1F">
              <w:rPr>
                <w:rFonts w:ascii="Times New Roman" w:hAnsi="Times New Roman" w:cs="Times New Roman"/>
                <w:sz w:val="24"/>
                <w:szCs w:val="24"/>
              </w:rPr>
              <w:t xml:space="preserve">ладение умениями организации собственной </w:t>
            </w:r>
            <w:r w:rsidRPr="00024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разработка последовательности и структуры действий, необходимых для достижения цели при помощи фиксированного набора средств; </w:t>
            </w:r>
          </w:p>
        </w:tc>
        <w:tc>
          <w:tcPr>
            <w:tcW w:w="1418" w:type="dxa"/>
          </w:tcPr>
          <w:p w:rsidR="00024D1F" w:rsidRPr="00A157A4" w:rsidRDefault="00024D1F" w:rsidP="00680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D1F" w:rsidRPr="00A157A4" w:rsidTr="00024D1F">
        <w:trPr>
          <w:cantSplit/>
          <w:trHeight w:val="558"/>
        </w:trPr>
        <w:tc>
          <w:tcPr>
            <w:tcW w:w="567" w:type="dxa"/>
          </w:tcPr>
          <w:p w:rsidR="00024D1F" w:rsidRPr="00A157A4" w:rsidRDefault="00024D1F" w:rsidP="00680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extDirection w:val="btLr"/>
          </w:tcPr>
          <w:p w:rsidR="00024D1F" w:rsidRPr="00A157A4" w:rsidRDefault="00993F7D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567" w:type="dxa"/>
            <w:textDirection w:val="btLr"/>
          </w:tcPr>
          <w:p w:rsidR="00024D1F" w:rsidRPr="00A157A4" w:rsidRDefault="00024D1F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024D1F" w:rsidRPr="00A157A4" w:rsidRDefault="00024D1F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24D1F" w:rsidRPr="00A157A4" w:rsidRDefault="005422E6" w:rsidP="00680BFE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произведения элементов массива.</w:t>
            </w:r>
          </w:p>
        </w:tc>
        <w:tc>
          <w:tcPr>
            <w:tcW w:w="709" w:type="dxa"/>
          </w:tcPr>
          <w:p w:rsidR="00024D1F" w:rsidRPr="00A157A4" w:rsidRDefault="00024D1F" w:rsidP="0068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24D1F" w:rsidRPr="00872DAC" w:rsidRDefault="00024D1F" w:rsidP="00F8783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>Умеют  составлять типовые программы обработки массивов: нахождение максимального и минимального значений, сортировка массива и др.;</w:t>
            </w:r>
          </w:p>
        </w:tc>
        <w:tc>
          <w:tcPr>
            <w:tcW w:w="3260" w:type="dxa"/>
            <w:vMerge/>
          </w:tcPr>
          <w:p w:rsidR="00024D1F" w:rsidRPr="00A157A4" w:rsidRDefault="00024D1F" w:rsidP="00F8783F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24D1F" w:rsidRPr="00A157A4" w:rsidRDefault="00024D1F" w:rsidP="00680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D1F" w:rsidRPr="00A157A4" w:rsidTr="00024D1F">
        <w:trPr>
          <w:cantSplit/>
          <w:trHeight w:val="558"/>
        </w:trPr>
        <w:tc>
          <w:tcPr>
            <w:tcW w:w="567" w:type="dxa"/>
          </w:tcPr>
          <w:p w:rsidR="00024D1F" w:rsidRPr="00A157A4" w:rsidRDefault="00024D1F" w:rsidP="00680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567" w:type="dxa"/>
            <w:textDirection w:val="btLr"/>
          </w:tcPr>
          <w:p w:rsidR="00024D1F" w:rsidRPr="00A157A4" w:rsidRDefault="00993F7D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04.12; 04.12</w:t>
            </w:r>
          </w:p>
        </w:tc>
        <w:tc>
          <w:tcPr>
            <w:tcW w:w="567" w:type="dxa"/>
            <w:textDirection w:val="btLr"/>
          </w:tcPr>
          <w:p w:rsidR="00024D1F" w:rsidRPr="00A157A4" w:rsidRDefault="00024D1F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024D1F" w:rsidRPr="00A157A4" w:rsidRDefault="00024D1F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24D1F" w:rsidRPr="00A157A4" w:rsidRDefault="00024D1F" w:rsidP="00680BFE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Многомерные массивы. Ввод-вывод и обработка двумерных массивов</w:t>
            </w:r>
          </w:p>
        </w:tc>
        <w:tc>
          <w:tcPr>
            <w:tcW w:w="709" w:type="dxa"/>
          </w:tcPr>
          <w:p w:rsidR="00024D1F" w:rsidRPr="00A157A4" w:rsidRDefault="00024D1F" w:rsidP="0068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24D1F" w:rsidRPr="00872DAC" w:rsidRDefault="00024D1F" w:rsidP="006C213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 xml:space="preserve">Знают понятие </w:t>
            </w: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ногомерн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>массива, способ описания многомерных массивов на Паскале</w:t>
            </w:r>
            <w:proofErr w:type="gramStart"/>
            <w:r w:rsidRPr="00872DAC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872DAC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организации ввода и вывода значений многомерного массива; правила программной обработки двумерных массивов;</w:t>
            </w:r>
          </w:p>
        </w:tc>
        <w:tc>
          <w:tcPr>
            <w:tcW w:w="3260" w:type="dxa"/>
            <w:vMerge/>
          </w:tcPr>
          <w:p w:rsidR="00024D1F" w:rsidRPr="00A157A4" w:rsidRDefault="00024D1F" w:rsidP="00F8783F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24D1F" w:rsidRPr="00A157A4" w:rsidRDefault="00024D1F" w:rsidP="00680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D1F" w:rsidRPr="00A157A4" w:rsidTr="00024D1F">
        <w:trPr>
          <w:cantSplit/>
          <w:trHeight w:val="558"/>
        </w:trPr>
        <w:tc>
          <w:tcPr>
            <w:tcW w:w="567" w:type="dxa"/>
          </w:tcPr>
          <w:p w:rsidR="00024D1F" w:rsidRPr="00A157A4" w:rsidRDefault="00024D1F" w:rsidP="00680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extDirection w:val="btLr"/>
          </w:tcPr>
          <w:p w:rsidR="00024D1F" w:rsidRPr="00A157A4" w:rsidRDefault="00993F7D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567" w:type="dxa"/>
            <w:textDirection w:val="btLr"/>
          </w:tcPr>
          <w:p w:rsidR="00024D1F" w:rsidRPr="00A157A4" w:rsidRDefault="00024D1F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024D1F" w:rsidRPr="00A157A4" w:rsidRDefault="00024D1F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24D1F" w:rsidRPr="00A157A4" w:rsidRDefault="005422E6" w:rsidP="00680BFE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422E6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</w:t>
            </w:r>
          </w:p>
        </w:tc>
        <w:tc>
          <w:tcPr>
            <w:tcW w:w="709" w:type="dxa"/>
          </w:tcPr>
          <w:p w:rsidR="00024D1F" w:rsidRPr="00A157A4" w:rsidRDefault="00024D1F" w:rsidP="0068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24D1F" w:rsidRPr="00872DAC" w:rsidRDefault="00024D1F" w:rsidP="00F8783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>Умеют  составлять типовые программы обработки двумерных массивов: нахождение максимального и минимального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ачений, сортировка массива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872D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260" w:type="dxa"/>
            <w:vMerge/>
          </w:tcPr>
          <w:p w:rsidR="00024D1F" w:rsidRPr="00A157A4" w:rsidRDefault="00024D1F" w:rsidP="00F8783F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24D1F" w:rsidRPr="00A157A4" w:rsidRDefault="00024D1F" w:rsidP="00680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D1F" w:rsidRPr="00A157A4" w:rsidTr="00024D1F">
        <w:trPr>
          <w:cantSplit/>
          <w:trHeight w:val="558"/>
        </w:trPr>
        <w:tc>
          <w:tcPr>
            <w:tcW w:w="567" w:type="dxa"/>
          </w:tcPr>
          <w:p w:rsidR="00024D1F" w:rsidRPr="00A157A4" w:rsidRDefault="00024D1F" w:rsidP="00680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67" w:type="dxa"/>
            <w:textDirection w:val="btLr"/>
          </w:tcPr>
          <w:p w:rsidR="00024D1F" w:rsidRPr="00A157A4" w:rsidRDefault="00993F7D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567" w:type="dxa"/>
            <w:textDirection w:val="btLr"/>
          </w:tcPr>
          <w:p w:rsidR="00024D1F" w:rsidRPr="00A157A4" w:rsidRDefault="00024D1F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024D1F" w:rsidRPr="00A157A4" w:rsidRDefault="00024D1F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24D1F" w:rsidRPr="00A157A4" w:rsidRDefault="00024D1F" w:rsidP="00680BFE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Ввод данных с использованием файлов</w:t>
            </w:r>
          </w:p>
        </w:tc>
        <w:tc>
          <w:tcPr>
            <w:tcW w:w="709" w:type="dxa"/>
          </w:tcPr>
          <w:p w:rsidR="00024D1F" w:rsidRPr="00A157A4" w:rsidRDefault="00024D1F" w:rsidP="0068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24D1F" w:rsidRPr="00872DAC" w:rsidRDefault="00024D1F" w:rsidP="00E77989">
            <w:pPr>
              <w:pBdr>
                <w:bottom w:val="single" w:sz="6" w:space="0" w:color="C6D4CD"/>
              </w:pBd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 xml:space="preserve">Знают  </w:t>
            </w:r>
            <w:proofErr w:type="spellStart"/>
            <w:proofErr w:type="gramStart"/>
            <w:r w:rsidRPr="00872DA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E77989">
              <w:rPr>
                <w:rFonts w:ascii="Times New Roman" w:hAnsi="Times New Roman" w:cs="Times New Roman"/>
                <w:sz w:val="24"/>
                <w:szCs w:val="24"/>
              </w:rPr>
              <w:t>труктур</w:t>
            </w: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77989">
              <w:rPr>
                <w:rFonts w:ascii="Times New Roman" w:hAnsi="Times New Roman" w:cs="Times New Roman"/>
                <w:sz w:val="24"/>
                <w:szCs w:val="24"/>
              </w:rPr>
              <w:t xml:space="preserve"> текстового файла</w:t>
            </w: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>, организацию ввода и вывода данных с использованием файлов;</w:t>
            </w:r>
          </w:p>
        </w:tc>
        <w:tc>
          <w:tcPr>
            <w:tcW w:w="3260" w:type="dxa"/>
            <w:vMerge/>
          </w:tcPr>
          <w:p w:rsidR="00024D1F" w:rsidRPr="00A157A4" w:rsidRDefault="00024D1F" w:rsidP="00F8783F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24D1F" w:rsidRPr="00A157A4" w:rsidRDefault="00024D1F" w:rsidP="00680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D1F" w:rsidRPr="00A157A4" w:rsidTr="00024D1F">
        <w:trPr>
          <w:cantSplit/>
          <w:trHeight w:val="558"/>
        </w:trPr>
        <w:tc>
          <w:tcPr>
            <w:tcW w:w="567" w:type="dxa"/>
          </w:tcPr>
          <w:p w:rsidR="00024D1F" w:rsidRPr="00A157A4" w:rsidRDefault="00024D1F" w:rsidP="00680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67" w:type="dxa"/>
            <w:textDirection w:val="btLr"/>
          </w:tcPr>
          <w:p w:rsidR="00024D1F" w:rsidRPr="00A157A4" w:rsidRDefault="00993F7D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567" w:type="dxa"/>
            <w:textDirection w:val="btLr"/>
          </w:tcPr>
          <w:p w:rsidR="00024D1F" w:rsidRPr="00A157A4" w:rsidRDefault="00024D1F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024D1F" w:rsidRPr="00A157A4" w:rsidRDefault="00024D1F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24D1F" w:rsidRPr="00A157A4" w:rsidRDefault="00024D1F" w:rsidP="00680BFE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Ввод-вывод данных с применением текстового файла</w:t>
            </w:r>
          </w:p>
        </w:tc>
        <w:tc>
          <w:tcPr>
            <w:tcW w:w="709" w:type="dxa"/>
          </w:tcPr>
          <w:p w:rsidR="00024D1F" w:rsidRPr="00A157A4" w:rsidRDefault="00024D1F" w:rsidP="0068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24D1F" w:rsidRPr="00872DAC" w:rsidRDefault="00024D1F" w:rsidP="00E77989">
            <w:pPr>
              <w:pBdr>
                <w:bottom w:val="single" w:sz="6" w:space="0" w:color="C6D4CD"/>
              </w:pBd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9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>Знают  организацию ввода и вывода данных с использованием файлов, в</w:t>
            </w:r>
            <w:r w:rsidRPr="00E77989">
              <w:rPr>
                <w:rFonts w:ascii="Times New Roman" w:hAnsi="Times New Roman" w:cs="Times New Roman"/>
                <w:sz w:val="24"/>
                <w:szCs w:val="24"/>
              </w:rPr>
              <w:t xml:space="preserve">вод данных </w:t>
            </w: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>из текстового файла в программу, в</w:t>
            </w:r>
            <w:r w:rsidRPr="00E77989">
              <w:rPr>
                <w:rFonts w:ascii="Times New Roman" w:hAnsi="Times New Roman" w:cs="Times New Roman"/>
                <w:sz w:val="24"/>
                <w:szCs w:val="24"/>
              </w:rPr>
              <w:t>ывод данны</w:t>
            </w: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>х из программы в текстовый файл;</w:t>
            </w:r>
          </w:p>
        </w:tc>
        <w:tc>
          <w:tcPr>
            <w:tcW w:w="3260" w:type="dxa"/>
            <w:vMerge/>
          </w:tcPr>
          <w:p w:rsidR="00024D1F" w:rsidRPr="00A157A4" w:rsidRDefault="00024D1F" w:rsidP="00F8783F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24D1F" w:rsidRPr="00A157A4" w:rsidRDefault="00024D1F" w:rsidP="00680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D1F" w:rsidRPr="00A157A4" w:rsidTr="00024D1F">
        <w:trPr>
          <w:cantSplit/>
          <w:trHeight w:val="558"/>
        </w:trPr>
        <w:tc>
          <w:tcPr>
            <w:tcW w:w="567" w:type="dxa"/>
          </w:tcPr>
          <w:p w:rsidR="00024D1F" w:rsidRPr="00A157A4" w:rsidRDefault="00024D1F" w:rsidP="00680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extDirection w:val="btLr"/>
          </w:tcPr>
          <w:p w:rsidR="00024D1F" w:rsidRPr="00A157A4" w:rsidRDefault="00993F7D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567" w:type="dxa"/>
            <w:textDirection w:val="btLr"/>
          </w:tcPr>
          <w:p w:rsidR="00024D1F" w:rsidRPr="00A157A4" w:rsidRDefault="00024D1F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024D1F" w:rsidRPr="00A157A4" w:rsidRDefault="00024D1F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24D1F" w:rsidRPr="00A157A4" w:rsidRDefault="00024D1F" w:rsidP="00680BFE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файлов</w:t>
            </w:r>
          </w:p>
        </w:tc>
        <w:tc>
          <w:tcPr>
            <w:tcW w:w="709" w:type="dxa"/>
          </w:tcPr>
          <w:p w:rsidR="00024D1F" w:rsidRPr="00A157A4" w:rsidRDefault="00024D1F" w:rsidP="0068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24D1F" w:rsidRPr="00872DAC" w:rsidRDefault="00024D1F" w:rsidP="006E684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 xml:space="preserve">Умеют  программировать на Паскале  алгоритмы с </w:t>
            </w: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файлов</w:t>
            </w:r>
            <w:r w:rsidRPr="002378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260" w:type="dxa"/>
            <w:vMerge/>
          </w:tcPr>
          <w:p w:rsidR="00024D1F" w:rsidRPr="00A157A4" w:rsidRDefault="00024D1F" w:rsidP="00F8783F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24D1F" w:rsidRPr="00A157A4" w:rsidRDefault="00024D1F" w:rsidP="00680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D1F" w:rsidRPr="00A157A4" w:rsidTr="00024D1F">
        <w:trPr>
          <w:cantSplit/>
          <w:trHeight w:val="558"/>
        </w:trPr>
        <w:tc>
          <w:tcPr>
            <w:tcW w:w="567" w:type="dxa"/>
          </w:tcPr>
          <w:p w:rsidR="00024D1F" w:rsidRPr="00A157A4" w:rsidRDefault="00024D1F" w:rsidP="00680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textDirection w:val="btLr"/>
          </w:tcPr>
          <w:p w:rsidR="00024D1F" w:rsidRPr="00A157A4" w:rsidRDefault="00993F7D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567" w:type="dxa"/>
            <w:textDirection w:val="btLr"/>
          </w:tcPr>
          <w:p w:rsidR="00024D1F" w:rsidRPr="00A157A4" w:rsidRDefault="00024D1F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024D1F" w:rsidRPr="00A157A4" w:rsidRDefault="00024D1F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24D1F" w:rsidRPr="00A157A4" w:rsidRDefault="00024D1F" w:rsidP="00680BFE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Символьный тип данных</w:t>
            </w:r>
          </w:p>
        </w:tc>
        <w:tc>
          <w:tcPr>
            <w:tcW w:w="709" w:type="dxa"/>
          </w:tcPr>
          <w:p w:rsidR="00024D1F" w:rsidRPr="00A157A4" w:rsidRDefault="00024D1F" w:rsidP="0068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24D1F" w:rsidRPr="00872DAC" w:rsidRDefault="00024D1F" w:rsidP="006E684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>Знают правила описания символьных величин и символьных строк; основные функции и процедуры Паскаля для работы с символьной информацией;</w:t>
            </w:r>
          </w:p>
        </w:tc>
        <w:tc>
          <w:tcPr>
            <w:tcW w:w="3260" w:type="dxa"/>
            <w:vMerge/>
          </w:tcPr>
          <w:p w:rsidR="00024D1F" w:rsidRPr="00A157A4" w:rsidRDefault="00024D1F" w:rsidP="00F8783F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24D1F" w:rsidRPr="00A157A4" w:rsidRDefault="00024D1F" w:rsidP="00680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D1F" w:rsidRPr="00A157A4" w:rsidTr="00024D1F">
        <w:trPr>
          <w:cantSplit/>
          <w:trHeight w:val="558"/>
        </w:trPr>
        <w:tc>
          <w:tcPr>
            <w:tcW w:w="567" w:type="dxa"/>
          </w:tcPr>
          <w:p w:rsidR="00024D1F" w:rsidRPr="00A157A4" w:rsidRDefault="00024D1F" w:rsidP="00680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extDirection w:val="btLr"/>
          </w:tcPr>
          <w:p w:rsidR="00024D1F" w:rsidRPr="00A157A4" w:rsidRDefault="00993F7D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  <w:bookmarkStart w:id="0" w:name="_GoBack"/>
            <w:bookmarkEnd w:id="0"/>
          </w:p>
        </w:tc>
        <w:tc>
          <w:tcPr>
            <w:tcW w:w="567" w:type="dxa"/>
            <w:textDirection w:val="btLr"/>
          </w:tcPr>
          <w:p w:rsidR="00024D1F" w:rsidRPr="00A157A4" w:rsidRDefault="00024D1F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024D1F" w:rsidRPr="00A157A4" w:rsidRDefault="00024D1F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24D1F" w:rsidRPr="00A157A4" w:rsidRDefault="00024D1F" w:rsidP="00680BFE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Строковый тип данных</w:t>
            </w:r>
          </w:p>
        </w:tc>
        <w:tc>
          <w:tcPr>
            <w:tcW w:w="709" w:type="dxa"/>
          </w:tcPr>
          <w:p w:rsidR="00024D1F" w:rsidRPr="00A157A4" w:rsidRDefault="00024D1F" w:rsidP="0068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24D1F" w:rsidRPr="00872DAC" w:rsidRDefault="00024D1F" w:rsidP="006E684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>Знают правила описания строковых данных; основные функции и процедуры Паскаля для работы со строковой информацией;</w:t>
            </w:r>
          </w:p>
        </w:tc>
        <w:tc>
          <w:tcPr>
            <w:tcW w:w="3260" w:type="dxa"/>
            <w:vMerge w:val="restart"/>
          </w:tcPr>
          <w:p w:rsidR="00024D1F" w:rsidRPr="00BB7175" w:rsidRDefault="00024D1F" w:rsidP="00024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175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</w:t>
            </w:r>
            <w:r w:rsidRPr="00BB7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методов познания.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      </w:r>
          </w:p>
          <w:p w:rsidR="00024D1F" w:rsidRDefault="00024D1F" w:rsidP="00024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175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оценивать и принимать решения, определяющие стратегию поведения, с учетом гражданских и нравственных ценностей. </w:t>
            </w:r>
          </w:p>
          <w:p w:rsidR="00024D1F" w:rsidRPr="00BB7175" w:rsidRDefault="00024D1F" w:rsidP="00024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175">
              <w:rPr>
                <w:rFonts w:ascii="Times New Roman" w:hAnsi="Times New Roman" w:cs="Times New Roman"/>
                <w:sz w:val="24"/>
                <w:szCs w:val="24"/>
              </w:rPr>
              <w:t>Умение определять назначение и функции различных социальных институтов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4D1F" w:rsidRPr="00BB7175" w:rsidRDefault="00024D1F" w:rsidP="00024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D1F" w:rsidRPr="00A157A4" w:rsidRDefault="00024D1F" w:rsidP="00F8783F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24D1F" w:rsidRPr="00A157A4" w:rsidRDefault="00024D1F" w:rsidP="00680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D1F" w:rsidRPr="00A157A4" w:rsidTr="005422E6">
        <w:trPr>
          <w:cantSplit/>
          <w:trHeight w:val="878"/>
        </w:trPr>
        <w:tc>
          <w:tcPr>
            <w:tcW w:w="567" w:type="dxa"/>
          </w:tcPr>
          <w:p w:rsidR="00024D1F" w:rsidRPr="00A157A4" w:rsidRDefault="00024D1F" w:rsidP="00680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extDirection w:val="btLr"/>
          </w:tcPr>
          <w:p w:rsidR="00024D1F" w:rsidRPr="00A157A4" w:rsidRDefault="00024D1F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024D1F" w:rsidRPr="00A157A4" w:rsidRDefault="00024D1F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024D1F" w:rsidRPr="00A157A4" w:rsidRDefault="00024D1F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24D1F" w:rsidRPr="00A157A4" w:rsidRDefault="00024D1F" w:rsidP="00680BFE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Типовые задачи обработки строк</w:t>
            </w:r>
          </w:p>
        </w:tc>
        <w:tc>
          <w:tcPr>
            <w:tcW w:w="709" w:type="dxa"/>
          </w:tcPr>
          <w:p w:rsidR="00024D1F" w:rsidRPr="00A157A4" w:rsidRDefault="00024D1F" w:rsidP="0068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24D1F" w:rsidRPr="00872DAC" w:rsidRDefault="00024D1F" w:rsidP="006E684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>Умеют  решать типовые задачи на обработку строк символов;</w:t>
            </w:r>
          </w:p>
        </w:tc>
        <w:tc>
          <w:tcPr>
            <w:tcW w:w="3260" w:type="dxa"/>
            <w:vMerge/>
          </w:tcPr>
          <w:p w:rsidR="00024D1F" w:rsidRPr="00A157A4" w:rsidRDefault="00024D1F" w:rsidP="00F8783F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24D1F" w:rsidRPr="00A157A4" w:rsidRDefault="00024D1F" w:rsidP="00680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D1F" w:rsidRPr="00A157A4" w:rsidTr="00024D1F">
        <w:trPr>
          <w:cantSplit/>
          <w:trHeight w:val="558"/>
        </w:trPr>
        <w:tc>
          <w:tcPr>
            <w:tcW w:w="567" w:type="dxa"/>
          </w:tcPr>
          <w:p w:rsidR="00024D1F" w:rsidRPr="00A157A4" w:rsidRDefault="00024D1F" w:rsidP="00680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extDirection w:val="btLr"/>
          </w:tcPr>
          <w:p w:rsidR="00024D1F" w:rsidRPr="00A157A4" w:rsidRDefault="00024D1F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024D1F" w:rsidRPr="00A157A4" w:rsidRDefault="00024D1F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024D1F" w:rsidRPr="00A157A4" w:rsidRDefault="00024D1F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24D1F" w:rsidRPr="00A157A4" w:rsidRDefault="00024D1F" w:rsidP="00680BFE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Программирование обработки строк символов»</w:t>
            </w:r>
          </w:p>
        </w:tc>
        <w:tc>
          <w:tcPr>
            <w:tcW w:w="709" w:type="dxa"/>
          </w:tcPr>
          <w:p w:rsidR="00024D1F" w:rsidRPr="00A157A4" w:rsidRDefault="00024D1F" w:rsidP="0068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24D1F" w:rsidRPr="00872DAC" w:rsidRDefault="00024D1F" w:rsidP="00F8783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>Умеют  решать типовые задачи на обработку символьных величин и строк символов;</w:t>
            </w:r>
          </w:p>
        </w:tc>
        <w:tc>
          <w:tcPr>
            <w:tcW w:w="3260" w:type="dxa"/>
            <w:vMerge/>
          </w:tcPr>
          <w:p w:rsidR="00024D1F" w:rsidRPr="00A157A4" w:rsidRDefault="00024D1F" w:rsidP="00F8783F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24D1F" w:rsidRPr="00A157A4" w:rsidRDefault="00024D1F" w:rsidP="00680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D1F" w:rsidRPr="00A157A4" w:rsidTr="00024D1F">
        <w:trPr>
          <w:cantSplit/>
          <w:trHeight w:val="558"/>
        </w:trPr>
        <w:tc>
          <w:tcPr>
            <w:tcW w:w="567" w:type="dxa"/>
          </w:tcPr>
          <w:p w:rsidR="00024D1F" w:rsidRPr="00A157A4" w:rsidRDefault="00024D1F" w:rsidP="00680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567" w:type="dxa"/>
            <w:textDirection w:val="btLr"/>
          </w:tcPr>
          <w:p w:rsidR="00024D1F" w:rsidRPr="00A157A4" w:rsidRDefault="00024D1F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024D1F" w:rsidRPr="00A157A4" w:rsidRDefault="00024D1F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024D1F" w:rsidRPr="00A157A4" w:rsidRDefault="00024D1F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24D1F" w:rsidRPr="00A157A4" w:rsidRDefault="00216B64" w:rsidP="00680BFE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«Программирование»</w:t>
            </w:r>
          </w:p>
        </w:tc>
        <w:tc>
          <w:tcPr>
            <w:tcW w:w="709" w:type="dxa"/>
          </w:tcPr>
          <w:p w:rsidR="00024D1F" w:rsidRPr="00A157A4" w:rsidRDefault="00024D1F" w:rsidP="0068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24D1F" w:rsidRPr="00872DAC" w:rsidRDefault="00024D1F" w:rsidP="00237812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 xml:space="preserve">Знают способ записи комбинированного типа данных на языке программирования </w:t>
            </w:r>
            <w:proofErr w:type="spellStart"/>
            <w:r w:rsidRPr="00872DAC">
              <w:rPr>
                <w:rFonts w:ascii="Times New Roman" w:hAnsi="Times New Roman" w:cs="Times New Roman"/>
                <w:sz w:val="24"/>
                <w:szCs w:val="24"/>
              </w:rPr>
              <w:t>Pascal</w:t>
            </w:r>
            <w:proofErr w:type="spellEnd"/>
            <w:r w:rsidRPr="00872DAC">
              <w:rPr>
                <w:rFonts w:ascii="Times New Roman" w:hAnsi="Times New Roman" w:cs="Times New Roman"/>
                <w:sz w:val="24"/>
                <w:szCs w:val="24"/>
              </w:rPr>
              <w:t>; основные приемы создания собственных комбинированных типов данных;</w:t>
            </w:r>
          </w:p>
        </w:tc>
        <w:tc>
          <w:tcPr>
            <w:tcW w:w="3260" w:type="dxa"/>
            <w:vMerge/>
          </w:tcPr>
          <w:p w:rsidR="00024D1F" w:rsidRPr="00A157A4" w:rsidRDefault="00024D1F" w:rsidP="00F8783F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24D1F" w:rsidRPr="00A157A4" w:rsidRDefault="00024D1F" w:rsidP="00680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D1F" w:rsidRPr="00A157A4" w:rsidTr="00024D1F">
        <w:trPr>
          <w:cantSplit/>
          <w:trHeight w:val="558"/>
        </w:trPr>
        <w:tc>
          <w:tcPr>
            <w:tcW w:w="567" w:type="dxa"/>
          </w:tcPr>
          <w:p w:rsidR="00024D1F" w:rsidRPr="00A157A4" w:rsidRDefault="00024D1F" w:rsidP="00680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567" w:type="dxa"/>
            <w:textDirection w:val="btLr"/>
          </w:tcPr>
          <w:p w:rsidR="00024D1F" w:rsidRPr="00A157A4" w:rsidRDefault="00024D1F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024D1F" w:rsidRPr="00A157A4" w:rsidRDefault="00024D1F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024D1F" w:rsidRPr="00A157A4" w:rsidRDefault="00024D1F" w:rsidP="005373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24D1F" w:rsidRPr="00A157A4" w:rsidRDefault="00216B64" w:rsidP="00216B64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тип данных. Описание, применение </w:t>
            </w:r>
          </w:p>
        </w:tc>
        <w:tc>
          <w:tcPr>
            <w:tcW w:w="709" w:type="dxa"/>
          </w:tcPr>
          <w:p w:rsidR="00024D1F" w:rsidRPr="00A157A4" w:rsidRDefault="00024D1F" w:rsidP="0068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24D1F" w:rsidRPr="00872DAC" w:rsidRDefault="00024D1F" w:rsidP="00872DA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>Знают способы п</w:t>
            </w:r>
            <w:r w:rsidRPr="00237812">
              <w:rPr>
                <w:rFonts w:ascii="Times New Roman" w:hAnsi="Times New Roman" w:cs="Times New Roman"/>
                <w:sz w:val="24"/>
                <w:szCs w:val="24"/>
              </w:rPr>
              <w:t>рименени</w:t>
            </w: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37812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комбинированного типа данных для решения задач</w:t>
            </w: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4D1F" w:rsidRPr="00872DAC" w:rsidRDefault="00024D1F" w:rsidP="00872DA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 xml:space="preserve">Умеют  программировать на Паскале  алгоритмы с </w:t>
            </w: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использованием к</w:t>
            </w:r>
            <w:r w:rsidRPr="00237812">
              <w:rPr>
                <w:rFonts w:ascii="Times New Roman" w:hAnsi="Times New Roman" w:cs="Times New Roman"/>
                <w:sz w:val="24"/>
                <w:szCs w:val="24"/>
              </w:rPr>
              <w:t>омбинированн</w:t>
            </w: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37812">
              <w:rPr>
                <w:rFonts w:ascii="Times New Roman" w:hAnsi="Times New Roman" w:cs="Times New Roman"/>
                <w:sz w:val="24"/>
                <w:szCs w:val="24"/>
              </w:rPr>
              <w:t xml:space="preserve"> тип</w:t>
            </w: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 xml:space="preserve">а данных; </w:t>
            </w:r>
          </w:p>
        </w:tc>
        <w:tc>
          <w:tcPr>
            <w:tcW w:w="3260" w:type="dxa"/>
            <w:vMerge/>
          </w:tcPr>
          <w:p w:rsidR="00024D1F" w:rsidRPr="00A157A4" w:rsidRDefault="00024D1F" w:rsidP="00F8783F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24D1F" w:rsidRPr="00A157A4" w:rsidRDefault="00024D1F" w:rsidP="00680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D1F" w:rsidRPr="00A157A4" w:rsidTr="00024D1F">
        <w:trPr>
          <w:cantSplit/>
          <w:trHeight w:val="558"/>
        </w:trPr>
        <w:tc>
          <w:tcPr>
            <w:tcW w:w="567" w:type="dxa"/>
          </w:tcPr>
          <w:p w:rsidR="00024D1F" w:rsidRPr="00A157A4" w:rsidRDefault="00024D1F" w:rsidP="002378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  <w:textDirection w:val="btLr"/>
          </w:tcPr>
          <w:p w:rsidR="00024D1F" w:rsidRPr="00A157A4" w:rsidRDefault="00024D1F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024D1F" w:rsidRPr="00A157A4" w:rsidRDefault="00024D1F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024D1F" w:rsidRPr="00A157A4" w:rsidRDefault="00024D1F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24D1F" w:rsidRPr="00A157A4" w:rsidRDefault="00216B64" w:rsidP="00216B64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Решение задач с комбинированным типом данных</w:t>
            </w:r>
          </w:p>
        </w:tc>
        <w:tc>
          <w:tcPr>
            <w:tcW w:w="709" w:type="dxa"/>
          </w:tcPr>
          <w:p w:rsidR="00024D1F" w:rsidRPr="00A157A4" w:rsidRDefault="00024D1F" w:rsidP="0023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24D1F" w:rsidRPr="00872DAC" w:rsidRDefault="00024D1F" w:rsidP="00237812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>Умеют  программировать на Паскале  циклические алгоритмы итерационные циклы; программировать вложенные циклы;</w:t>
            </w:r>
          </w:p>
          <w:p w:rsidR="00024D1F" w:rsidRPr="00872DAC" w:rsidRDefault="00024D1F" w:rsidP="00237812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>Умеют  составлять типовые программы обработки массивов: нахождение максимального и минимального значений, сортировка массива и др.;</w:t>
            </w:r>
          </w:p>
        </w:tc>
        <w:tc>
          <w:tcPr>
            <w:tcW w:w="3260" w:type="dxa"/>
            <w:vMerge/>
          </w:tcPr>
          <w:p w:rsidR="00024D1F" w:rsidRPr="00A157A4" w:rsidRDefault="00024D1F" w:rsidP="00237812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24D1F" w:rsidRPr="00A157A4" w:rsidRDefault="00024D1F" w:rsidP="0023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812" w:rsidRPr="00A157A4" w:rsidTr="00872DAC">
        <w:trPr>
          <w:cantSplit/>
          <w:trHeight w:val="558"/>
        </w:trPr>
        <w:tc>
          <w:tcPr>
            <w:tcW w:w="14743" w:type="dxa"/>
            <w:gridSpan w:val="9"/>
          </w:tcPr>
          <w:p w:rsidR="00237812" w:rsidRDefault="00237812" w:rsidP="00237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Информация (15 ч)</w:t>
            </w:r>
          </w:p>
          <w:p w:rsidR="00540740" w:rsidRPr="0035217B" w:rsidRDefault="00540740" w:rsidP="00540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Воспитательные задачи:</w:t>
            </w:r>
          </w:p>
          <w:p w:rsidR="00540740" w:rsidRPr="0035217B" w:rsidRDefault="00540740" w:rsidP="00540740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оспитывать патриотизм, уважение к Отечеству, прошлому и настоящему многонационального народа России; формировать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      </w:r>
          </w:p>
          <w:p w:rsidR="00540740" w:rsidRDefault="00540740" w:rsidP="00540740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</w:t>
            </w:r>
            <w:r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ормировать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      </w:r>
          </w:p>
          <w:p w:rsidR="00540740" w:rsidRPr="00540740" w:rsidRDefault="00540740" w:rsidP="00540740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азви</w:t>
            </w:r>
            <w:r w:rsidRPr="0035217B"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  <w:t>вать</w:t>
            </w:r>
            <w:r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морально</w:t>
            </w:r>
            <w:r w:rsidRPr="0035217B"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  <w:t>е сознание</w:t>
            </w:r>
            <w:r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компетентност</w:t>
            </w:r>
            <w:r w:rsidRPr="0035217B"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  <w:t>ь</w:t>
            </w:r>
            <w:r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решении моральных проблем на основе личностного выбора, формирова</w:t>
            </w:r>
            <w:r w:rsidRPr="0035217B"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  <w:t>ть</w:t>
            </w:r>
            <w:r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нравственн</w:t>
            </w:r>
            <w:r w:rsidRPr="0035217B"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  <w:t>ые</w:t>
            </w:r>
            <w:r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чувств</w:t>
            </w:r>
            <w:r w:rsidRPr="0035217B"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  <w:t>а и нравственное поведение, осознанное</w:t>
            </w:r>
            <w:r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ответственно</w:t>
            </w:r>
            <w:r w:rsidRPr="0035217B"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  <w:t>е отношение</w:t>
            </w:r>
            <w:r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собственным поступкам.</w:t>
            </w:r>
          </w:p>
        </w:tc>
      </w:tr>
      <w:tr w:rsidR="00024D1F" w:rsidRPr="00A157A4" w:rsidTr="00024D1F">
        <w:trPr>
          <w:cantSplit/>
          <w:trHeight w:val="558"/>
        </w:trPr>
        <w:tc>
          <w:tcPr>
            <w:tcW w:w="567" w:type="dxa"/>
          </w:tcPr>
          <w:p w:rsidR="00024D1F" w:rsidRPr="00A157A4" w:rsidRDefault="00024D1F" w:rsidP="002378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  <w:textDirection w:val="btLr"/>
          </w:tcPr>
          <w:p w:rsidR="00024D1F" w:rsidRPr="00A157A4" w:rsidRDefault="00024D1F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024D1F" w:rsidRPr="00A157A4" w:rsidRDefault="00024D1F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024D1F" w:rsidRPr="00A157A4" w:rsidRDefault="00024D1F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24D1F" w:rsidRPr="00A157A4" w:rsidRDefault="00024D1F" w:rsidP="00237812">
            <w:pPr>
              <w:ind w:left="34" w:hanging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Что такое информация</w:t>
            </w:r>
          </w:p>
        </w:tc>
        <w:tc>
          <w:tcPr>
            <w:tcW w:w="709" w:type="dxa"/>
          </w:tcPr>
          <w:p w:rsidR="00024D1F" w:rsidRPr="00A157A4" w:rsidRDefault="00024D1F" w:rsidP="0023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24D1F" w:rsidRPr="00872DAC" w:rsidRDefault="00024D1F" w:rsidP="00237812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 xml:space="preserve">Знают три философские концепции информации; понятие информации в частных науках: нейрофизиологии, генетике, кибернетике, теории информации; </w:t>
            </w:r>
          </w:p>
        </w:tc>
        <w:tc>
          <w:tcPr>
            <w:tcW w:w="3260" w:type="dxa"/>
            <w:vMerge w:val="restart"/>
          </w:tcPr>
          <w:p w:rsidR="00024D1F" w:rsidRPr="0087495E" w:rsidRDefault="00024D1F" w:rsidP="00024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1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BB7175">
              <w:rPr>
                <w:rFonts w:ascii="Times New Roman" w:hAnsi="Times New Roman" w:cs="Times New Roman"/>
                <w:sz w:val="24"/>
                <w:szCs w:val="24"/>
              </w:rPr>
              <w:t xml:space="preserve">мение самостоятельно определять цели и составлять планы; самостоятельно осуществлять, контролировать и корректировать учебную и </w:t>
            </w:r>
            <w:proofErr w:type="spellStart"/>
            <w:r w:rsidRPr="00BB7175">
              <w:rPr>
                <w:rFonts w:ascii="Times New Roman" w:hAnsi="Times New Roman" w:cs="Times New Roman"/>
                <w:sz w:val="24"/>
                <w:szCs w:val="24"/>
              </w:rPr>
              <w:t>внеучебную</w:t>
            </w:r>
            <w:proofErr w:type="spellEnd"/>
            <w:r w:rsidRPr="00BB717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деятельность; использовать все возможные ресурсы для достижения целей; выбирать успешные стратегии в различных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4D1F" w:rsidRPr="00BB7175" w:rsidRDefault="00024D1F" w:rsidP="00024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175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</w:t>
            </w:r>
            <w:r w:rsidRPr="00BB7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знания и незнания, новых познавательных задач и средств их достижения. </w:t>
            </w:r>
          </w:p>
          <w:p w:rsidR="00024D1F" w:rsidRPr="00024D1F" w:rsidRDefault="00024D1F" w:rsidP="00024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4D1F" w:rsidRPr="00A157A4" w:rsidRDefault="00024D1F" w:rsidP="0023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D1F" w:rsidRPr="00A157A4" w:rsidTr="00024D1F">
        <w:trPr>
          <w:cantSplit/>
          <w:trHeight w:val="558"/>
        </w:trPr>
        <w:tc>
          <w:tcPr>
            <w:tcW w:w="567" w:type="dxa"/>
          </w:tcPr>
          <w:p w:rsidR="00024D1F" w:rsidRPr="00A157A4" w:rsidRDefault="00024D1F" w:rsidP="002378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  <w:textDirection w:val="btLr"/>
          </w:tcPr>
          <w:p w:rsidR="00024D1F" w:rsidRPr="00A157A4" w:rsidRDefault="00024D1F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024D1F" w:rsidRPr="00A157A4" w:rsidRDefault="00024D1F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024D1F" w:rsidRPr="00A157A4" w:rsidRDefault="00024D1F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24D1F" w:rsidRPr="00A157A4" w:rsidRDefault="00024D1F" w:rsidP="00237812">
            <w:pPr>
              <w:ind w:left="34" w:hanging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709" w:type="dxa"/>
          </w:tcPr>
          <w:p w:rsidR="00024D1F" w:rsidRPr="00A157A4" w:rsidRDefault="00024D1F" w:rsidP="0023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24D1F" w:rsidRPr="00872DAC" w:rsidRDefault="00024D1F" w:rsidP="00237812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 xml:space="preserve">Знают что такое язык представления </w:t>
            </w:r>
            <w:proofErr w:type="gramStart"/>
            <w:r w:rsidRPr="00872DAC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gramEnd"/>
            <w:r w:rsidRPr="00872DAC">
              <w:rPr>
                <w:rFonts w:ascii="Times New Roman" w:hAnsi="Times New Roman" w:cs="Times New Roman"/>
                <w:sz w:val="24"/>
                <w:szCs w:val="24"/>
              </w:rPr>
              <w:t>; какие бывают языки; понятия «кодирование» и «декодирование» информации;</w:t>
            </w:r>
          </w:p>
        </w:tc>
        <w:tc>
          <w:tcPr>
            <w:tcW w:w="3260" w:type="dxa"/>
            <w:vMerge/>
          </w:tcPr>
          <w:p w:rsidR="00024D1F" w:rsidRPr="00A157A4" w:rsidRDefault="00024D1F" w:rsidP="00237812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24D1F" w:rsidRPr="00A157A4" w:rsidRDefault="00024D1F" w:rsidP="0023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D1F" w:rsidRPr="00A157A4" w:rsidTr="00024D1F">
        <w:trPr>
          <w:cantSplit/>
          <w:trHeight w:val="558"/>
        </w:trPr>
        <w:tc>
          <w:tcPr>
            <w:tcW w:w="567" w:type="dxa"/>
          </w:tcPr>
          <w:p w:rsidR="00024D1F" w:rsidRPr="00A157A4" w:rsidRDefault="00024D1F" w:rsidP="002378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textDirection w:val="btLr"/>
          </w:tcPr>
          <w:p w:rsidR="00024D1F" w:rsidRPr="00A157A4" w:rsidRDefault="00024D1F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024D1F" w:rsidRPr="00A157A4" w:rsidRDefault="00024D1F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024D1F" w:rsidRPr="00A157A4" w:rsidRDefault="00024D1F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24D1F" w:rsidRPr="00A157A4" w:rsidRDefault="00024D1F" w:rsidP="00237812">
            <w:pPr>
              <w:ind w:left="34" w:hanging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Шифрование информации</w:t>
            </w:r>
          </w:p>
        </w:tc>
        <w:tc>
          <w:tcPr>
            <w:tcW w:w="709" w:type="dxa"/>
          </w:tcPr>
          <w:p w:rsidR="00024D1F" w:rsidRPr="00A157A4" w:rsidRDefault="00024D1F" w:rsidP="0023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24D1F" w:rsidRPr="00872DAC" w:rsidRDefault="00024D1F" w:rsidP="00237812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>Умеют приводить примеры технических систем кодирования информации: азбука Морзе, телеграфный код Бодо; знают понятия «шифрование», «дешифрование»;</w:t>
            </w:r>
          </w:p>
        </w:tc>
        <w:tc>
          <w:tcPr>
            <w:tcW w:w="3260" w:type="dxa"/>
            <w:vMerge/>
          </w:tcPr>
          <w:p w:rsidR="00024D1F" w:rsidRPr="00A157A4" w:rsidRDefault="00024D1F" w:rsidP="00237812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24D1F" w:rsidRPr="00A157A4" w:rsidRDefault="00024D1F" w:rsidP="0023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D1F" w:rsidRPr="00A157A4" w:rsidTr="00024D1F">
        <w:trPr>
          <w:cantSplit/>
          <w:trHeight w:val="558"/>
        </w:trPr>
        <w:tc>
          <w:tcPr>
            <w:tcW w:w="567" w:type="dxa"/>
          </w:tcPr>
          <w:p w:rsidR="00024D1F" w:rsidRPr="00A157A4" w:rsidRDefault="00024D1F" w:rsidP="002378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41-42</w:t>
            </w:r>
          </w:p>
        </w:tc>
        <w:tc>
          <w:tcPr>
            <w:tcW w:w="567" w:type="dxa"/>
            <w:textDirection w:val="btLr"/>
          </w:tcPr>
          <w:p w:rsidR="00024D1F" w:rsidRPr="00A157A4" w:rsidRDefault="00024D1F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024D1F" w:rsidRPr="00A157A4" w:rsidRDefault="00024D1F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024D1F" w:rsidRPr="00A157A4" w:rsidRDefault="00024D1F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24D1F" w:rsidRPr="00A157A4" w:rsidRDefault="00024D1F" w:rsidP="00237812">
            <w:pPr>
              <w:ind w:left="34" w:hanging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Измерение информации. Алфавитный подход</w:t>
            </w:r>
          </w:p>
        </w:tc>
        <w:tc>
          <w:tcPr>
            <w:tcW w:w="709" w:type="dxa"/>
          </w:tcPr>
          <w:p w:rsidR="00024D1F" w:rsidRPr="00A157A4" w:rsidRDefault="00024D1F" w:rsidP="0023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24D1F" w:rsidRPr="00872DAC" w:rsidRDefault="00024D1F" w:rsidP="00237812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 xml:space="preserve">Понимают сущность объемного (алфавитного) подхода к измерению информации; определение бита с алфавитной точки зрения; связь между размером алфавита и информационным весом символа (в приближении </w:t>
            </w:r>
            <w:proofErr w:type="spellStart"/>
            <w:r w:rsidRPr="00872DAC">
              <w:rPr>
                <w:rFonts w:ascii="Times New Roman" w:hAnsi="Times New Roman" w:cs="Times New Roman"/>
                <w:sz w:val="24"/>
                <w:szCs w:val="24"/>
              </w:rPr>
              <w:t>равновероятности</w:t>
            </w:r>
            <w:proofErr w:type="spellEnd"/>
            <w:r w:rsidRPr="00872DAC">
              <w:rPr>
                <w:rFonts w:ascii="Times New Roman" w:hAnsi="Times New Roman" w:cs="Times New Roman"/>
                <w:sz w:val="24"/>
                <w:szCs w:val="24"/>
              </w:rPr>
              <w:t xml:space="preserve"> символов); связь между единицами измерения информации: бит, байт, Кб, Мб, Гб; </w:t>
            </w:r>
          </w:p>
        </w:tc>
        <w:tc>
          <w:tcPr>
            <w:tcW w:w="3260" w:type="dxa"/>
            <w:vMerge/>
          </w:tcPr>
          <w:p w:rsidR="00024D1F" w:rsidRPr="00A157A4" w:rsidRDefault="00024D1F" w:rsidP="00237812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24D1F" w:rsidRPr="00A157A4" w:rsidRDefault="00024D1F" w:rsidP="0023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D1F" w:rsidRPr="00A157A4" w:rsidTr="00024D1F">
        <w:trPr>
          <w:cantSplit/>
          <w:trHeight w:val="558"/>
        </w:trPr>
        <w:tc>
          <w:tcPr>
            <w:tcW w:w="567" w:type="dxa"/>
          </w:tcPr>
          <w:p w:rsidR="00024D1F" w:rsidRPr="00A157A4" w:rsidRDefault="00024D1F" w:rsidP="002378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43-44</w:t>
            </w:r>
          </w:p>
        </w:tc>
        <w:tc>
          <w:tcPr>
            <w:tcW w:w="567" w:type="dxa"/>
            <w:textDirection w:val="btLr"/>
          </w:tcPr>
          <w:p w:rsidR="00024D1F" w:rsidRPr="00A157A4" w:rsidRDefault="00024D1F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024D1F" w:rsidRPr="00A157A4" w:rsidRDefault="00024D1F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024D1F" w:rsidRPr="00A157A4" w:rsidRDefault="00024D1F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24D1F" w:rsidRPr="00A157A4" w:rsidRDefault="00024D1F" w:rsidP="00237812">
            <w:pPr>
              <w:ind w:left="34" w:hanging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Измерение информации. Содержательный подход</w:t>
            </w:r>
          </w:p>
        </w:tc>
        <w:tc>
          <w:tcPr>
            <w:tcW w:w="709" w:type="dxa"/>
          </w:tcPr>
          <w:p w:rsidR="00024D1F" w:rsidRPr="00A157A4" w:rsidRDefault="00024D1F" w:rsidP="0023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24D1F" w:rsidRPr="00872DAC" w:rsidRDefault="00024D1F" w:rsidP="00237812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>Понимают сущность содержательного (вероятностного) подхода к измерению информации; определение бита с позиции содержания сообщения;</w:t>
            </w:r>
          </w:p>
        </w:tc>
        <w:tc>
          <w:tcPr>
            <w:tcW w:w="3260" w:type="dxa"/>
            <w:vMerge w:val="restart"/>
          </w:tcPr>
          <w:p w:rsidR="00024D1F" w:rsidRPr="00BB7175" w:rsidRDefault="00024D1F" w:rsidP="00024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175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познания.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</w:t>
            </w:r>
            <w:r w:rsidRPr="00BB7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и интерпретировать информацию, получаемую из различных источников.</w:t>
            </w:r>
          </w:p>
          <w:p w:rsidR="00024D1F" w:rsidRPr="00A157A4" w:rsidRDefault="00024D1F" w:rsidP="00024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24D1F" w:rsidRPr="00A157A4" w:rsidRDefault="00024D1F" w:rsidP="0023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D1F" w:rsidRPr="00A157A4" w:rsidTr="00024D1F">
        <w:trPr>
          <w:cantSplit/>
          <w:trHeight w:val="558"/>
        </w:trPr>
        <w:tc>
          <w:tcPr>
            <w:tcW w:w="567" w:type="dxa"/>
          </w:tcPr>
          <w:p w:rsidR="00024D1F" w:rsidRPr="00A157A4" w:rsidRDefault="00024D1F" w:rsidP="002378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  <w:textDirection w:val="btLr"/>
          </w:tcPr>
          <w:p w:rsidR="00024D1F" w:rsidRPr="00A157A4" w:rsidRDefault="00024D1F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024D1F" w:rsidRPr="00A157A4" w:rsidRDefault="00024D1F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024D1F" w:rsidRPr="00A157A4" w:rsidRDefault="00024D1F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24D1F" w:rsidRPr="00A157A4" w:rsidRDefault="00024D1F" w:rsidP="00237812">
            <w:pPr>
              <w:ind w:left="34" w:hanging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«Кодирование и измерение информации»</w:t>
            </w:r>
          </w:p>
        </w:tc>
        <w:tc>
          <w:tcPr>
            <w:tcW w:w="709" w:type="dxa"/>
          </w:tcPr>
          <w:p w:rsidR="00024D1F" w:rsidRPr="00A157A4" w:rsidRDefault="00024D1F" w:rsidP="0023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24D1F" w:rsidRPr="00872DAC" w:rsidRDefault="00024D1F" w:rsidP="00872DA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>Умеют решать задачи на измерение информации, заключенной в тексте, с алфавитной точки зрения (в приближении равной вероятности символов); решать несложные задачи на измерение информации, заключенной в сообщении, используя содержательный подход (в равновероятном приближении); выполнять пересчет количества информации в разные единицы;</w:t>
            </w:r>
          </w:p>
        </w:tc>
        <w:tc>
          <w:tcPr>
            <w:tcW w:w="3260" w:type="dxa"/>
            <w:vMerge/>
          </w:tcPr>
          <w:p w:rsidR="00024D1F" w:rsidRPr="00A157A4" w:rsidRDefault="00024D1F" w:rsidP="00237812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24D1F" w:rsidRPr="00A157A4" w:rsidRDefault="00024D1F" w:rsidP="0023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D1F" w:rsidRPr="00A157A4" w:rsidTr="00024D1F">
        <w:trPr>
          <w:cantSplit/>
          <w:trHeight w:val="558"/>
        </w:trPr>
        <w:tc>
          <w:tcPr>
            <w:tcW w:w="567" w:type="dxa"/>
          </w:tcPr>
          <w:p w:rsidR="00024D1F" w:rsidRPr="00A157A4" w:rsidRDefault="00024D1F" w:rsidP="002378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567" w:type="dxa"/>
            <w:textDirection w:val="btLr"/>
          </w:tcPr>
          <w:p w:rsidR="00024D1F" w:rsidRPr="00A157A4" w:rsidRDefault="00024D1F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024D1F" w:rsidRPr="00A157A4" w:rsidRDefault="00024D1F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024D1F" w:rsidRPr="00A157A4" w:rsidRDefault="00024D1F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24D1F" w:rsidRPr="00A157A4" w:rsidRDefault="00024D1F" w:rsidP="00237812">
            <w:pPr>
              <w:ind w:left="34" w:hanging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Представление целых чисел в памяти компьютера</w:t>
            </w:r>
          </w:p>
        </w:tc>
        <w:tc>
          <w:tcPr>
            <w:tcW w:w="709" w:type="dxa"/>
          </w:tcPr>
          <w:p w:rsidR="00024D1F" w:rsidRPr="00A157A4" w:rsidRDefault="00024D1F" w:rsidP="0023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24D1F" w:rsidRPr="00872DAC" w:rsidRDefault="00024D1F" w:rsidP="00237812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>Знают принципы представления данных в памяти компьютера; представление целых чисел; диапазоны представления целых чисел без знака и со знаком;  Умеют получать внутреннее представление целых чисел в памяти компьютера;</w:t>
            </w:r>
          </w:p>
        </w:tc>
        <w:tc>
          <w:tcPr>
            <w:tcW w:w="3260" w:type="dxa"/>
            <w:vMerge/>
          </w:tcPr>
          <w:p w:rsidR="00024D1F" w:rsidRPr="00A157A4" w:rsidRDefault="00024D1F" w:rsidP="00237812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24D1F" w:rsidRPr="00A157A4" w:rsidRDefault="00024D1F" w:rsidP="0023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D1F" w:rsidRPr="00A157A4" w:rsidTr="00024D1F">
        <w:trPr>
          <w:cantSplit/>
          <w:trHeight w:val="558"/>
        </w:trPr>
        <w:tc>
          <w:tcPr>
            <w:tcW w:w="567" w:type="dxa"/>
          </w:tcPr>
          <w:p w:rsidR="00024D1F" w:rsidRPr="00A157A4" w:rsidRDefault="00024D1F" w:rsidP="002378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567" w:type="dxa"/>
            <w:textDirection w:val="btLr"/>
          </w:tcPr>
          <w:p w:rsidR="00024D1F" w:rsidRPr="00A157A4" w:rsidRDefault="00024D1F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024D1F" w:rsidRPr="00A157A4" w:rsidRDefault="00024D1F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024D1F" w:rsidRPr="00A157A4" w:rsidRDefault="00024D1F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24D1F" w:rsidRPr="00A157A4" w:rsidRDefault="00024D1F" w:rsidP="00237812">
            <w:pPr>
              <w:ind w:left="34" w:hanging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Представление вещественных чисел в памяти компьютера</w:t>
            </w:r>
          </w:p>
        </w:tc>
        <w:tc>
          <w:tcPr>
            <w:tcW w:w="709" w:type="dxa"/>
          </w:tcPr>
          <w:p w:rsidR="00024D1F" w:rsidRPr="00A157A4" w:rsidRDefault="00024D1F" w:rsidP="0023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24D1F" w:rsidRPr="00872DAC" w:rsidRDefault="00024D1F" w:rsidP="00237812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>Знают принципы представления вещественных чисел</w:t>
            </w:r>
            <w:proofErr w:type="gramStart"/>
            <w:r w:rsidRPr="00872DAC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  <w:proofErr w:type="gramEnd"/>
            <w:r w:rsidRPr="00872DAC">
              <w:rPr>
                <w:rFonts w:ascii="Times New Roman" w:hAnsi="Times New Roman" w:cs="Times New Roman"/>
                <w:sz w:val="24"/>
                <w:szCs w:val="24"/>
              </w:rPr>
              <w:t>Умеют определять по внутреннему коду значение числа;</w:t>
            </w:r>
          </w:p>
        </w:tc>
        <w:tc>
          <w:tcPr>
            <w:tcW w:w="3260" w:type="dxa"/>
            <w:vMerge w:val="restart"/>
          </w:tcPr>
          <w:p w:rsidR="00024D1F" w:rsidRPr="00BB7175" w:rsidRDefault="00024D1F" w:rsidP="00024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175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      </w:r>
          </w:p>
          <w:p w:rsidR="00024D1F" w:rsidRPr="00BB7175" w:rsidRDefault="00024D1F" w:rsidP="00024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175">
              <w:rPr>
                <w:rFonts w:ascii="Times New Roman" w:hAnsi="Times New Roman" w:cs="Times New Roman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другого, эффективно разрешать конфликты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4D1F" w:rsidRPr="00024D1F" w:rsidRDefault="00024D1F" w:rsidP="00024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4D1F" w:rsidRPr="00A157A4" w:rsidRDefault="00024D1F" w:rsidP="0023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D1F" w:rsidRPr="00A157A4" w:rsidTr="00024D1F">
        <w:trPr>
          <w:cantSplit/>
          <w:trHeight w:val="558"/>
        </w:trPr>
        <w:tc>
          <w:tcPr>
            <w:tcW w:w="567" w:type="dxa"/>
          </w:tcPr>
          <w:p w:rsidR="00024D1F" w:rsidRPr="00A157A4" w:rsidRDefault="00024D1F" w:rsidP="002378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567" w:type="dxa"/>
            <w:textDirection w:val="btLr"/>
          </w:tcPr>
          <w:p w:rsidR="00024D1F" w:rsidRPr="00A157A4" w:rsidRDefault="00024D1F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024D1F" w:rsidRPr="00A157A4" w:rsidRDefault="00024D1F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024D1F" w:rsidRPr="00A157A4" w:rsidRDefault="00024D1F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24D1F" w:rsidRPr="00A157A4" w:rsidRDefault="00024D1F" w:rsidP="00237812">
            <w:pPr>
              <w:ind w:left="34" w:hanging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Представление текста в памяти компьютера</w:t>
            </w:r>
          </w:p>
        </w:tc>
        <w:tc>
          <w:tcPr>
            <w:tcW w:w="709" w:type="dxa"/>
          </w:tcPr>
          <w:p w:rsidR="00024D1F" w:rsidRPr="00A157A4" w:rsidRDefault="00024D1F" w:rsidP="0023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24D1F" w:rsidRPr="00872DAC" w:rsidRDefault="00024D1F" w:rsidP="00237812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 xml:space="preserve">Знают способы кодирования текста в компьютере; </w:t>
            </w:r>
          </w:p>
          <w:p w:rsidR="00024D1F" w:rsidRPr="00872DAC" w:rsidRDefault="00024D1F" w:rsidP="00237812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 xml:space="preserve">Умеют вычислять размер цветовой палитры по значению битовой глубины цвета; </w:t>
            </w:r>
          </w:p>
        </w:tc>
        <w:tc>
          <w:tcPr>
            <w:tcW w:w="3260" w:type="dxa"/>
            <w:vMerge/>
          </w:tcPr>
          <w:p w:rsidR="00024D1F" w:rsidRPr="00A157A4" w:rsidRDefault="00024D1F" w:rsidP="00237812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24D1F" w:rsidRPr="00A157A4" w:rsidRDefault="00024D1F" w:rsidP="0023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D1F" w:rsidRPr="00A157A4" w:rsidTr="00BF0BDE">
        <w:trPr>
          <w:cantSplit/>
          <w:trHeight w:val="866"/>
        </w:trPr>
        <w:tc>
          <w:tcPr>
            <w:tcW w:w="567" w:type="dxa"/>
          </w:tcPr>
          <w:p w:rsidR="00024D1F" w:rsidRPr="00A157A4" w:rsidRDefault="00024D1F" w:rsidP="002378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extDirection w:val="btLr"/>
          </w:tcPr>
          <w:p w:rsidR="00024D1F" w:rsidRPr="00A157A4" w:rsidRDefault="00024D1F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024D1F" w:rsidRPr="00A157A4" w:rsidRDefault="00024D1F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024D1F" w:rsidRPr="00A157A4" w:rsidRDefault="00024D1F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24D1F" w:rsidRPr="00A157A4" w:rsidRDefault="00024D1F" w:rsidP="00237812">
            <w:pPr>
              <w:ind w:left="34" w:hanging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Алгоритм Хаффмана</w:t>
            </w:r>
          </w:p>
        </w:tc>
        <w:tc>
          <w:tcPr>
            <w:tcW w:w="709" w:type="dxa"/>
          </w:tcPr>
          <w:p w:rsidR="00024D1F" w:rsidRPr="00A157A4" w:rsidRDefault="00024D1F" w:rsidP="0023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24D1F" w:rsidRPr="00872DAC" w:rsidRDefault="00024D1F" w:rsidP="00237812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>Знают</w:t>
            </w: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лгоритм Хаффмана</w:t>
            </w: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 xml:space="preserve"> и понимают его сущность;</w:t>
            </w:r>
          </w:p>
        </w:tc>
        <w:tc>
          <w:tcPr>
            <w:tcW w:w="3260" w:type="dxa"/>
            <w:vMerge/>
          </w:tcPr>
          <w:p w:rsidR="00024D1F" w:rsidRPr="00A157A4" w:rsidRDefault="00024D1F" w:rsidP="00237812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24D1F" w:rsidRPr="00A157A4" w:rsidRDefault="00024D1F" w:rsidP="0023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D1F" w:rsidRPr="00A157A4" w:rsidTr="00024D1F">
        <w:trPr>
          <w:cantSplit/>
          <w:trHeight w:val="558"/>
        </w:trPr>
        <w:tc>
          <w:tcPr>
            <w:tcW w:w="567" w:type="dxa"/>
          </w:tcPr>
          <w:p w:rsidR="00024D1F" w:rsidRPr="00A157A4" w:rsidRDefault="00024D1F" w:rsidP="002378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  <w:textDirection w:val="btLr"/>
          </w:tcPr>
          <w:p w:rsidR="00024D1F" w:rsidRPr="00A157A4" w:rsidRDefault="00024D1F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024D1F" w:rsidRPr="00A157A4" w:rsidRDefault="00024D1F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024D1F" w:rsidRPr="00A157A4" w:rsidRDefault="00024D1F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24D1F" w:rsidRPr="00A157A4" w:rsidRDefault="00024D1F" w:rsidP="00237812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Представление изображений в памяти компьютера</w:t>
            </w:r>
          </w:p>
        </w:tc>
        <w:tc>
          <w:tcPr>
            <w:tcW w:w="709" w:type="dxa"/>
          </w:tcPr>
          <w:p w:rsidR="00024D1F" w:rsidRPr="00A157A4" w:rsidRDefault="00024D1F" w:rsidP="0023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24D1F" w:rsidRPr="00872DAC" w:rsidRDefault="00024D1F" w:rsidP="00237812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>Знают способы представления изображения; цветовые модели; в чем различие растровой и векторной графики; способы дискретного (цифрового) представления звука;</w:t>
            </w:r>
          </w:p>
        </w:tc>
        <w:tc>
          <w:tcPr>
            <w:tcW w:w="3260" w:type="dxa"/>
            <w:vMerge/>
          </w:tcPr>
          <w:p w:rsidR="00024D1F" w:rsidRPr="00A157A4" w:rsidRDefault="00024D1F" w:rsidP="00237812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24D1F" w:rsidRPr="00A157A4" w:rsidRDefault="00024D1F" w:rsidP="0023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D1F" w:rsidRPr="00A157A4" w:rsidTr="00024D1F">
        <w:trPr>
          <w:cantSplit/>
          <w:trHeight w:val="558"/>
        </w:trPr>
        <w:tc>
          <w:tcPr>
            <w:tcW w:w="567" w:type="dxa"/>
          </w:tcPr>
          <w:p w:rsidR="00024D1F" w:rsidRPr="00A157A4" w:rsidRDefault="00024D1F" w:rsidP="002378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textDirection w:val="btLr"/>
          </w:tcPr>
          <w:p w:rsidR="00024D1F" w:rsidRPr="00A157A4" w:rsidRDefault="00024D1F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024D1F" w:rsidRPr="00A157A4" w:rsidRDefault="00024D1F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024D1F" w:rsidRPr="00A157A4" w:rsidRDefault="00024D1F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24D1F" w:rsidRPr="00A157A4" w:rsidRDefault="00024D1F" w:rsidP="00237812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Представление звука в памяти компьютера</w:t>
            </w:r>
          </w:p>
        </w:tc>
        <w:tc>
          <w:tcPr>
            <w:tcW w:w="709" w:type="dxa"/>
          </w:tcPr>
          <w:p w:rsidR="00024D1F" w:rsidRPr="00A157A4" w:rsidRDefault="00024D1F" w:rsidP="0023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24D1F" w:rsidRPr="00872DAC" w:rsidRDefault="00024D1F" w:rsidP="00237812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>Умеют вычислять объем цифровой звукозаписи по частоте дискретизации, глубине кодирования и времени записи;</w:t>
            </w:r>
          </w:p>
        </w:tc>
        <w:tc>
          <w:tcPr>
            <w:tcW w:w="3260" w:type="dxa"/>
            <w:vMerge/>
          </w:tcPr>
          <w:p w:rsidR="00024D1F" w:rsidRPr="00A157A4" w:rsidRDefault="00024D1F" w:rsidP="00237812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24D1F" w:rsidRPr="00A157A4" w:rsidRDefault="00024D1F" w:rsidP="0023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812" w:rsidRPr="00A157A4" w:rsidTr="00872DAC">
        <w:trPr>
          <w:cantSplit/>
          <w:trHeight w:val="558"/>
        </w:trPr>
        <w:tc>
          <w:tcPr>
            <w:tcW w:w="14743" w:type="dxa"/>
            <w:gridSpan w:val="9"/>
          </w:tcPr>
          <w:p w:rsidR="00237812" w:rsidRDefault="00237812" w:rsidP="00237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Информационные процессы (14 ч)</w:t>
            </w:r>
          </w:p>
          <w:p w:rsidR="00540740" w:rsidRPr="0035217B" w:rsidRDefault="00540740" w:rsidP="0054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Воспитательные задачи:</w:t>
            </w:r>
          </w:p>
          <w:p w:rsidR="00540740" w:rsidRDefault="00540740" w:rsidP="0054074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540740" w:rsidRPr="002833C5" w:rsidRDefault="00540740" w:rsidP="0054074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33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формировать </w:t>
            </w:r>
            <w:proofErr w:type="gramStart"/>
            <w:r w:rsidRPr="002833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ответственное</w:t>
            </w:r>
            <w:proofErr w:type="gramEnd"/>
            <w:r w:rsidRPr="002833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отношения к учению, готовности и способности, обучающихся к саморазвитию и самообразованию на основе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мотивации к обучению и познанию</w:t>
            </w:r>
            <w:r w:rsidRPr="002833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540740" w:rsidRPr="002833C5" w:rsidRDefault="00540740" w:rsidP="0054074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</w:t>
            </w:r>
            <w:r w:rsidRPr="002833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ормировать коммуникативную компетентность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      </w:r>
          </w:p>
          <w:p w:rsidR="00540740" w:rsidRPr="002833C5" w:rsidRDefault="00540740" w:rsidP="0054074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</w:t>
            </w:r>
            <w:r w:rsidRPr="002833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ормировать ценность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      </w:r>
          </w:p>
          <w:p w:rsidR="00540740" w:rsidRDefault="00540740" w:rsidP="0054074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</w:t>
            </w:r>
            <w:r w:rsidRPr="002833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ормировать основы экологической культуры соответствующей современному уровню экологического мышления, развивать опыт экологически ориентированной, рефлексивно-оценочной и практической деятельности в жизненных ситуациях;</w:t>
            </w:r>
          </w:p>
          <w:p w:rsidR="00540740" w:rsidRPr="00540740" w:rsidRDefault="00540740" w:rsidP="0054074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  <w:t>ф</w:t>
            </w:r>
            <w:r w:rsidRPr="002833C5"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  <w:t>ормировать</w:t>
            </w:r>
            <w:r w:rsidRPr="002833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833C5"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  <w:t>о</w:t>
            </w:r>
            <w:r w:rsidRPr="002833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сознание значения семьи в жизни человека и общества, принятие ценности семейной жизни, уважительное и заботливое отношение к членам своей семьи.</w:t>
            </w:r>
          </w:p>
        </w:tc>
      </w:tr>
      <w:tr w:rsidR="008C75BD" w:rsidRPr="00A157A4" w:rsidTr="00024D1F">
        <w:trPr>
          <w:cantSplit/>
          <w:trHeight w:val="558"/>
        </w:trPr>
        <w:tc>
          <w:tcPr>
            <w:tcW w:w="567" w:type="dxa"/>
          </w:tcPr>
          <w:p w:rsidR="008C75BD" w:rsidRPr="00A157A4" w:rsidRDefault="008C75BD" w:rsidP="002378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" w:type="dxa"/>
            <w:textDirection w:val="btLr"/>
          </w:tcPr>
          <w:p w:rsidR="008C75BD" w:rsidRPr="00A157A4" w:rsidRDefault="008C75BD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8C75BD" w:rsidRPr="00A157A4" w:rsidRDefault="008C75BD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8C75BD" w:rsidRPr="00A157A4" w:rsidRDefault="008C75BD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C75BD" w:rsidRPr="00A157A4" w:rsidRDefault="008C75BD" w:rsidP="00237812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Хранение и передача информации</w:t>
            </w:r>
          </w:p>
        </w:tc>
        <w:tc>
          <w:tcPr>
            <w:tcW w:w="709" w:type="dxa"/>
          </w:tcPr>
          <w:p w:rsidR="008C75BD" w:rsidRPr="00A157A4" w:rsidRDefault="008C75BD" w:rsidP="0023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C75BD" w:rsidRPr="00872DAC" w:rsidRDefault="008C75BD" w:rsidP="00237812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>Знают историю развития носителей информации; современные (цифровые, компьютерные) типы носителей информации и их основные характеристики; модель К. Шеннона передачи информации по техническим каналам связи; основные характеристики каналов связи: скорость передачи, пропускная способность; понятие «шум» и способы защиты от шума;</w:t>
            </w:r>
          </w:p>
        </w:tc>
        <w:tc>
          <w:tcPr>
            <w:tcW w:w="3260" w:type="dxa"/>
            <w:vMerge w:val="restart"/>
          </w:tcPr>
          <w:p w:rsidR="008C75BD" w:rsidRPr="00BB7175" w:rsidRDefault="008C75BD" w:rsidP="008C7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175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познания. Готовность и способность к самостоятельной информационно-познавательной деятельности, включая умение ориентироваться в различных источниках </w:t>
            </w:r>
            <w:r w:rsidRPr="00BB7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информации, критически оценивать и интерпретировать информацию, получаемую из различных источников.</w:t>
            </w:r>
          </w:p>
          <w:p w:rsidR="008C75BD" w:rsidRDefault="008C75BD" w:rsidP="008C7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175">
              <w:rPr>
                <w:rFonts w:ascii="Times New Roman" w:hAnsi="Times New Roman" w:cs="Times New Roman"/>
                <w:sz w:val="24"/>
                <w:szCs w:val="24"/>
              </w:rPr>
              <w:t>Владение языковыми средствами — умение ясно, логично и точно излагать свою точку зрения, использовать адекватные языковые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75BD" w:rsidRPr="00BB7175" w:rsidRDefault="008C75BD" w:rsidP="008C7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175">
              <w:rPr>
                <w:rFonts w:ascii="Times New Roman" w:hAnsi="Times New Roman" w:cs="Times New Roman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другого, эффективно разрешать конфликты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75BD" w:rsidRPr="00A157A4" w:rsidRDefault="008C75BD" w:rsidP="00237812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C75BD" w:rsidRPr="00A157A4" w:rsidRDefault="008C75BD" w:rsidP="0023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5BD" w:rsidRPr="00A157A4" w:rsidTr="00024D1F">
        <w:trPr>
          <w:cantSplit/>
          <w:trHeight w:val="558"/>
        </w:trPr>
        <w:tc>
          <w:tcPr>
            <w:tcW w:w="567" w:type="dxa"/>
          </w:tcPr>
          <w:p w:rsidR="008C75BD" w:rsidRPr="00A157A4" w:rsidRDefault="008C75BD" w:rsidP="002378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  <w:textDirection w:val="btLr"/>
          </w:tcPr>
          <w:p w:rsidR="008C75BD" w:rsidRPr="00A157A4" w:rsidRDefault="008C75BD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8C75BD" w:rsidRPr="00A157A4" w:rsidRDefault="008C75BD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8C75BD" w:rsidRPr="00A157A4" w:rsidRDefault="008C75BD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C75BD" w:rsidRPr="00A157A4" w:rsidRDefault="008C75BD" w:rsidP="00237812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 и алгоритмы</w:t>
            </w:r>
          </w:p>
        </w:tc>
        <w:tc>
          <w:tcPr>
            <w:tcW w:w="709" w:type="dxa"/>
          </w:tcPr>
          <w:p w:rsidR="008C75BD" w:rsidRPr="00A157A4" w:rsidRDefault="008C75BD" w:rsidP="0023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C75BD" w:rsidRPr="00872DAC" w:rsidRDefault="008C75BD" w:rsidP="00872DA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>Знают основные типы задач обработки информации; понятие исполнителя обработки информации;  понятие алгоритма обработки информации;</w:t>
            </w:r>
          </w:p>
        </w:tc>
        <w:tc>
          <w:tcPr>
            <w:tcW w:w="3260" w:type="dxa"/>
            <w:vMerge/>
          </w:tcPr>
          <w:p w:rsidR="008C75BD" w:rsidRPr="00A157A4" w:rsidRDefault="008C75BD" w:rsidP="00237812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C75BD" w:rsidRPr="00A157A4" w:rsidRDefault="008C75BD" w:rsidP="0023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5BD" w:rsidRPr="00A157A4" w:rsidTr="00024D1F">
        <w:trPr>
          <w:cantSplit/>
          <w:trHeight w:val="558"/>
        </w:trPr>
        <w:tc>
          <w:tcPr>
            <w:tcW w:w="567" w:type="dxa"/>
          </w:tcPr>
          <w:p w:rsidR="008C75BD" w:rsidRPr="00A157A4" w:rsidRDefault="008C75BD" w:rsidP="002378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55-56</w:t>
            </w:r>
          </w:p>
        </w:tc>
        <w:tc>
          <w:tcPr>
            <w:tcW w:w="567" w:type="dxa"/>
            <w:textDirection w:val="btLr"/>
          </w:tcPr>
          <w:p w:rsidR="008C75BD" w:rsidRPr="00A157A4" w:rsidRDefault="008C75BD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8C75BD" w:rsidRPr="00A157A4" w:rsidRDefault="008C75BD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8C75BD" w:rsidRPr="00A157A4" w:rsidRDefault="008C75BD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C75BD" w:rsidRPr="00A157A4" w:rsidRDefault="008C75BD" w:rsidP="00237812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Решение алгоритмических задач</w:t>
            </w:r>
          </w:p>
        </w:tc>
        <w:tc>
          <w:tcPr>
            <w:tcW w:w="709" w:type="dxa"/>
          </w:tcPr>
          <w:p w:rsidR="008C75BD" w:rsidRPr="00A157A4" w:rsidRDefault="008C75BD" w:rsidP="0023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8C75BD" w:rsidRPr="00872DAC" w:rsidRDefault="008C75BD" w:rsidP="00237812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>Умеют сопоставлять различные цифровые носители по их техническим свойствам; рассчитывать объем информации, передаваемой по каналам связи, при известной скорости передачи;</w:t>
            </w:r>
          </w:p>
        </w:tc>
        <w:tc>
          <w:tcPr>
            <w:tcW w:w="3260" w:type="dxa"/>
            <w:vMerge/>
          </w:tcPr>
          <w:p w:rsidR="008C75BD" w:rsidRPr="00A157A4" w:rsidRDefault="008C75BD" w:rsidP="00237812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C75BD" w:rsidRPr="00A157A4" w:rsidRDefault="008C75BD" w:rsidP="0023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5BD" w:rsidRPr="00A157A4" w:rsidTr="00BF0BDE">
        <w:trPr>
          <w:cantSplit/>
          <w:trHeight w:val="1431"/>
        </w:trPr>
        <w:tc>
          <w:tcPr>
            <w:tcW w:w="567" w:type="dxa"/>
          </w:tcPr>
          <w:p w:rsidR="008C75BD" w:rsidRPr="00A157A4" w:rsidRDefault="008C75BD" w:rsidP="002378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57-58</w:t>
            </w:r>
          </w:p>
        </w:tc>
        <w:tc>
          <w:tcPr>
            <w:tcW w:w="567" w:type="dxa"/>
            <w:textDirection w:val="btLr"/>
          </w:tcPr>
          <w:p w:rsidR="008C75BD" w:rsidRPr="00A157A4" w:rsidRDefault="008C75BD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8C75BD" w:rsidRPr="00A157A4" w:rsidRDefault="008C75BD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8C75BD" w:rsidRPr="00A157A4" w:rsidRDefault="008C75BD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C75BD" w:rsidRPr="00A157A4" w:rsidRDefault="008C75BD" w:rsidP="00237812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Программирование в среде графического исполнителя</w:t>
            </w:r>
          </w:p>
        </w:tc>
        <w:tc>
          <w:tcPr>
            <w:tcW w:w="709" w:type="dxa"/>
          </w:tcPr>
          <w:p w:rsidR="008C75BD" w:rsidRPr="00A157A4" w:rsidRDefault="008C75BD" w:rsidP="0023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8C75BD" w:rsidRPr="00872DAC" w:rsidRDefault="008C75BD" w:rsidP="00237812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>Умеют  по описанию системы команд учебного исполнителя составлять алгоритмы управления его работой;</w:t>
            </w:r>
          </w:p>
        </w:tc>
        <w:tc>
          <w:tcPr>
            <w:tcW w:w="3260" w:type="dxa"/>
            <w:vMerge/>
          </w:tcPr>
          <w:p w:rsidR="008C75BD" w:rsidRPr="00A157A4" w:rsidRDefault="008C75BD" w:rsidP="00237812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C75BD" w:rsidRPr="00A157A4" w:rsidRDefault="008C75BD" w:rsidP="0023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5BD" w:rsidRPr="00A157A4" w:rsidTr="00024D1F">
        <w:trPr>
          <w:cantSplit/>
          <w:trHeight w:val="558"/>
        </w:trPr>
        <w:tc>
          <w:tcPr>
            <w:tcW w:w="567" w:type="dxa"/>
          </w:tcPr>
          <w:p w:rsidR="008C75BD" w:rsidRPr="00A157A4" w:rsidRDefault="008C75BD" w:rsidP="002378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  <w:textDirection w:val="btLr"/>
          </w:tcPr>
          <w:p w:rsidR="008C75BD" w:rsidRPr="00A157A4" w:rsidRDefault="008C75BD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8C75BD" w:rsidRPr="00A157A4" w:rsidRDefault="008C75BD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8C75BD" w:rsidRPr="00A157A4" w:rsidRDefault="008C75BD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C75BD" w:rsidRPr="00A157A4" w:rsidRDefault="008C75BD" w:rsidP="00237812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Автоматическая обработка информации</w:t>
            </w:r>
          </w:p>
        </w:tc>
        <w:tc>
          <w:tcPr>
            <w:tcW w:w="709" w:type="dxa"/>
          </w:tcPr>
          <w:p w:rsidR="008C75BD" w:rsidRPr="00A157A4" w:rsidRDefault="008C75BD" w:rsidP="0023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C75BD" w:rsidRPr="00872DAC" w:rsidRDefault="008C75BD" w:rsidP="00872DA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 xml:space="preserve">Знают что такое «алгоритмические машины» в теории алгоритмов; определение и свойства алгоритма управления алгоритмической машиной; </w:t>
            </w:r>
          </w:p>
        </w:tc>
        <w:tc>
          <w:tcPr>
            <w:tcW w:w="3260" w:type="dxa"/>
            <w:vMerge/>
          </w:tcPr>
          <w:p w:rsidR="008C75BD" w:rsidRPr="00A157A4" w:rsidRDefault="008C75BD" w:rsidP="00237812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C75BD" w:rsidRPr="00A157A4" w:rsidRDefault="008C75BD" w:rsidP="0023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5BD" w:rsidRPr="00A157A4" w:rsidTr="008C75BD">
        <w:trPr>
          <w:cantSplit/>
          <w:trHeight w:val="563"/>
        </w:trPr>
        <w:tc>
          <w:tcPr>
            <w:tcW w:w="567" w:type="dxa"/>
          </w:tcPr>
          <w:p w:rsidR="008C75BD" w:rsidRPr="00A157A4" w:rsidRDefault="008C75BD" w:rsidP="002378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textDirection w:val="btLr"/>
          </w:tcPr>
          <w:p w:rsidR="008C75BD" w:rsidRPr="00A157A4" w:rsidRDefault="008C75BD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8C75BD" w:rsidRPr="00A157A4" w:rsidRDefault="008C75BD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8C75BD" w:rsidRPr="00A157A4" w:rsidRDefault="008C75BD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C75BD" w:rsidRPr="00A157A4" w:rsidRDefault="008C75BD" w:rsidP="00237812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Машина Поста</w:t>
            </w:r>
          </w:p>
        </w:tc>
        <w:tc>
          <w:tcPr>
            <w:tcW w:w="709" w:type="dxa"/>
          </w:tcPr>
          <w:p w:rsidR="008C75BD" w:rsidRPr="00A157A4" w:rsidRDefault="008C75BD" w:rsidP="0023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C75BD" w:rsidRPr="00872DAC" w:rsidRDefault="008C75BD" w:rsidP="00237812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>Знают устройство и систему команд алгоритмической машины Поста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75BD" w:rsidRPr="00872DAC" w:rsidRDefault="008C75BD" w:rsidP="00237812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>Умеют составлять алгоритмы решения несложных задач для управления машиной Поста;</w:t>
            </w:r>
          </w:p>
        </w:tc>
        <w:tc>
          <w:tcPr>
            <w:tcW w:w="3260" w:type="dxa"/>
            <w:vMerge w:val="restart"/>
          </w:tcPr>
          <w:p w:rsidR="008C75BD" w:rsidRPr="00BB7175" w:rsidRDefault="008C75BD" w:rsidP="008C7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175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      </w:r>
          </w:p>
          <w:p w:rsidR="008C75BD" w:rsidRPr="00BB7175" w:rsidRDefault="008C75BD" w:rsidP="008C7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продуктивно общаться и взаимодействовать в процессе совместной деятельности, учитывать позиции другого, эффективно разрешать конфликты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75BD" w:rsidRPr="0087495E" w:rsidRDefault="008C75BD" w:rsidP="008C7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1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BB7175">
              <w:rPr>
                <w:rFonts w:ascii="Times New Roman" w:hAnsi="Times New Roman" w:cs="Times New Roman"/>
                <w:sz w:val="24"/>
                <w:szCs w:val="24"/>
              </w:rPr>
              <w:t xml:space="preserve">мение самостоятельно определять цели и составлять планы; самостоятельно осуществлять, контролировать и корректировать учебную и </w:t>
            </w:r>
            <w:proofErr w:type="spellStart"/>
            <w:r w:rsidRPr="00BB7175">
              <w:rPr>
                <w:rFonts w:ascii="Times New Roman" w:hAnsi="Times New Roman" w:cs="Times New Roman"/>
                <w:sz w:val="24"/>
                <w:szCs w:val="24"/>
              </w:rPr>
              <w:t>внеучебную</w:t>
            </w:r>
            <w:proofErr w:type="spellEnd"/>
            <w:r w:rsidRPr="00BB7175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внешкольную) деятельность; использовать все возможные ресурсы для достижения целей; выбирать успешные стратегии в различных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75BD" w:rsidRPr="008C75BD" w:rsidRDefault="008C75BD" w:rsidP="008C7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175">
              <w:rPr>
                <w:rFonts w:ascii="Times New Roman" w:hAnsi="Times New Roman" w:cs="Times New Roman"/>
                <w:sz w:val="24"/>
                <w:szCs w:val="24"/>
              </w:rPr>
              <w:t>Владение языковыми средствами — умение ясно, логично и точно излагать свою точку зрения, использовать адекватные языковые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C75BD" w:rsidRPr="00A157A4" w:rsidRDefault="008C75BD" w:rsidP="0023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5BD" w:rsidRPr="00A157A4" w:rsidTr="00024D1F">
        <w:trPr>
          <w:cantSplit/>
          <w:trHeight w:val="558"/>
        </w:trPr>
        <w:tc>
          <w:tcPr>
            <w:tcW w:w="567" w:type="dxa"/>
          </w:tcPr>
          <w:p w:rsidR="008C75BD" w:rsidRPr="00A157A4" w:rsidRDefault="008C75BD" w:rsidP="002378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  <w:textDirection w:val="btLr"/>
          </w:tcPr>
          <w:p w:rsidR="008C75BD" w:rsidRPr="00A157A4" w:rsidRDefault="008C75BD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8C75BD" w:rsidRPr="00A157A4" w:rsidRDefault="008C75BD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8C75BD" w:rsidRPr="00A157A4" w:rsidRDefault="008C75BD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C75BD" w:rsidRPr="00A157A4" w:rsidRDefault="008C75BD" w:rsidP="00237812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Решение задач в среде машины Поста</w:t>
            </w:r>
          </w:p>
        </w:tc>
        <w:tc>
          <w:tcPr>
            <w:tcW w:w="709" w:type="dxa"/>
          </w:tcPr>
          <w:p w:rsidR="008C75BD" w:rsidRPr="00A157A4" w:rsidRDefault="008C75BD" w:rsidP="0023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C75BD" w:rsidRPr="00872DAC" w:rsidRDefault="008C75BD" w:rsidP="00237812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>Умеют составлять алгоритмы решения несложных задач для управления машиной Поста;</w:t>
            </w:r>
          </w:p>
        </w:tc>
        <w:tc>
          <w:tcPr>
            <w:tcW w:w="3260" w:type="dxa"/>
            <w:vMerge/>
          </w:tcPr>
          <w:p w:rsidR="008C75BD" w:rsidRPr="00A157A4" w:rsidRDefault="008C75BD" w:rsidP="00237812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C75BD" w:rsidRPr="00A157A4" w:rsidRDefault="008C75BD" w:rsidP="0023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5BD" w:rsidRPr="00A157A4" w:rsidTr="00024D1F">
        <w:trPr>
          <w:cantSplit/>
          <w:trHeight w:val="558"/>
        </w:trPr>
        <w:tc>
          <w:tcPr>
            <w:tcW w:w="567" w:type="dxa"/>
          </w:tcPr>
          <w:p w:rsidR="008C75BD" w:rsidRPr="00A157A4" w:rsidRDefault="008C75BD" w:rsidP="002378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567" w:type="dxa"/>
            <w:textDirection w:val="btLr"/>
          </w:tcPr>
          <w:p w:rsidR="008C75BD" w:rsidRPr="00A157A4" w:rsidRDefault="008C75BD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8C75BD" w:rsidRPr="00A157A4" w:rsidRDefault="008C75BD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8C75BD" w:rsidRPr="00A157A4" w:rsidRDefault="008C75BD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C75BD" w:rsidRPr="00A157A4" w:rsidRDefault="00BF0BDE" w:rsidP="00237812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F0BDE">
              <w:rPr>
                <w:rFonts w:ascii="Times New Roman" w:hAnsi="Times New Roman" w:cs="Times New Roman"/>
                <w:sz w:val="24"/>
                <w:szCs w:val="24"/>
              </w:rPr>
              <w:t>Экзаменационная работа</w:t>
            </w:r>
          </w:p>
        </w:tc>
        <w:tc>
          <w:tcPr>
            <w:tcW w:w="709" w:type="dxa"/>
          </w:tcPr>
          <w:p w:rsidR="008C75BD" w:rsidRPr="00A157A4" w:rsidRDefault="008C75BD" w:rsidP="0023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C75BD" w:rsidRPr="00872DAC" w:rsidRDefault="008C75BD" w:rsidP="00872DA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>Умеют оставлять алгоритмы решения несложных задач для управления машиной Поста; по описанию системы команд учебного исполнителя составлять алгоритмы управления его работой;</w:t>
            </w:r>
          </w:p>
        </w:tc>
        <w:tc>
          <w:tcPr>
            <w:tcW w:w="3260" w:type="dxa"/>
            <w:vMerge/>
          </w:tcPr>
          <w:p w:rsidR="008C75BD" w:rsidRPr="00A157A4" w:rsidRDefault="008C75BD" w:rsidP="00237812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C75BD" w:rsidRPr="00A157A4" w:rsidRDefault="008C75BD" w:rsidP="0023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5BD" w:rsidRPr="00A157A4" w:rsidTr="00024D1F">
        <w:trPr>
          <w:cantSplit/>
          <w:trHeight w:val="558"/>
        </w:trPr>
        <w:tc>
          <w:tcPr>
            <w:tcW w:w="567" w:type="dxa"/>
          </w:tcPr>
          <w:p w:rsidR="008C75BD" w:rsidRPr="00A157A4" w:rsidRDefault="008C75BD" w:rsidP="002378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63-64</w:t>
            </w:r>
          </w:p>
        </w:tc>
        <w:tc>
          <w:tcPr>
            <w:tcW w:w="567" w:type="dxa"/>
            <w:textDirection w:val="btLr"/>
          </w:tcPr>
          <w:p w:rsidR="008C75BD" w:rsidRPr="00A157A4" w:rsidRDefault="008C75BD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8C75BD" w:rsidRPr="00A157A4" w:rsidRDefault="008C75BD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8C75BD" w:rsidRPr="00A157A4" w:rsidRDefault="008C75BD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C75BD" w:rsidRPr="00A157A4" w:rsidRDefault="008C75BD" w:rsidP="00237812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Информационные процессы в компьютере. Однопроцессорные компьютеры</w:t>
            </w:r>
          </w:p>
        </w:tc>
        <w:tc>
          <w:tcPr>
            <w:tcW w:w="709" w:type="dxa"/>
          </w:tcPr>
          <w:p w:rsidR="008C75BD" w:rsidRPr="00A157A4" w:rsidRDefault="008C75BD" w:rsidP="0023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8C75BD" w:rsidRPr="00872DAC" w:rsidRDefault="008C75BD" w:rsidP="00237812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 xml:space="preserve">Знают этапы истории развития ЭВМ; что такое неймановская архитектура ЭВМ; для чего используются периферийные процессоры (контроллеры); </w:t>
            </w:r>
          </w:p>
        </w:tc>
        <w:tc>
          <w:tcPr>
            <w:tcW w:w="3260" w:type="dxa"/>
            <w:vMerge/>
          </w:tcPr>
          <w:p w:rsidR="008C75BD" w:rsidRPr="00A157A4" w:rsidRDefault="008C75BD" w:rsidP="00237812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C75BD" w:rsidRPr="00A157A4" w:rsidRDefault="008C75BD" w:rsidP="0023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5BD" w:rsidRPr="00A157A4" w:rsidTr="00024D1F">
        <w:trPr>
          <w:cantSplit/>
          <w:trHeight w:val="1216"/>
        </w:trPr>
        <w:tc>
          <w:tcPr>
            <w:tcW w:w="567" w:type="dxa"/>
          </w:tcPr>
          <w:p w:rsidR="008C75BD" w:rsidRPr="00A157A4" w:rsidRDefault="008C75BD" w:rsidP="002378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567" w:type="dxa"/>
            <w:textDirection w:val="btLr"/>
          </w:tcPr>
          <w:p w:rsidR="008C75BD" w:rsidRPr="00A157A4" w:rsidRDefault="008C75BD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8C75BD" w:rsidRPr="00A157A4" w:rsidRDefault="008C75BD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8C75BD" w:rsidRPr="00A157A4" w:rsidRDefault="008C75BD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C75BD" w:rsidRPr="00A157A4" w:rsidRDefault="008C75BD" w:rsidP="00237812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Информационные процессы в компьютере. Многопроцессорные компьютеры</w:t>
            </w:r>
          </w:p>
        </w:tc>
        <w:tc>
          <w:tcPr>
            <w:tcW w:w="709" w:type="dxa"/>
          </w:tcPr>
          <w:p w:rsidR="008C75BD" w:rsidRPr="00A157A4" w:rsidRDefault="008C75BD" w:rsidP="0023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8C75BD" w:rsidRPr="00872DAC" w:rsidRDefault="008C75BD" w:rsidP="00237812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>Знают архитектуру персонального компьютера; принципы архитектуры суперкомпьютеров;</w:t>
            </w:r>
          </w:p>
        </w:tc>
        <w:tc>
          <w:tcPr>
            <w:tcW w:w="3260" w:type="dxa"/>
            <w:vMerge/>
          </w:tcPr>
          <w:p w:rsidR="008C75BD" w:rsidRPr="00A157A4" w:rsidRDefault="008C75BD" w:rsidP="00237812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C75BD" w:rsidRPr="00A157A4" w:rsidRDefault="008C75BD" w:rsidP="0023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812" w:rsidRPr="00A157A4" w:rsidTr="00872DAC">
        <w:trPr>
          <w:cantSplit/>
          <w:trHeight w:val="558"/>
        </w:trPr>
        <w:tc>
          <w:tcPr>
            <w:tcW w:w="14743" w:type="dxa"/>
            <w:gridSpan w:val="9"/>
          </w:tcPr>
          <w:p w:rsidR="00237812" w:rsidRDefault="00237812" w:rsidP="00237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Итоговое повторение (4 часа)</w:t>
            </w:r>
          </w:p>
          <w:p w:rsidR="00540740" w:rsidRPr="0035217B" w:rsidRDefault="00540740" w:rsidP="00540740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оспитывать патриотизм, уважение к Отечеству, прошлому и настоящему многонационального народа России; формировать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      </w:r>
          </w:p>
          <w:p w:rsidR="00540740" w:rsidRDefault="00540740" w:rsidP="00540740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</w:t>
            </w:r>
            <w:r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ормировать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      </w:r>
          </w:p>
          <w:p w:rsidR="00540740" w:rsidRPr="00540740" w:rsidRDefault="00540740" w:rsidP="00540740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24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</w:t>
            </w:r>
            <w:r w:rsidRPr="002A24AC"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  <w:t>вать</w:t>
            </w:r>
            <w:r w:rsidRPr="002A24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морально</w:t>
            </w:r>
            <w:r w:rsidRPr="002A24AC"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  <w:t>е сознание</w:t>
            </w:r>
            <w:r w:rsidRPr="002A24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компетентност</w:t>
            </w:r>
            <w:r w:rsidRPr="002A24AC"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  <w:t>ь</w:t>
            </w:r>
            <w:r w:rsidRPr="002A24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решении моральных проблем на основе личностного выбора, формирова</w:t>
            </w:r>
            <w:r w:rsidRPr="002A24AC"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  <w:t>ть</w:t>
            </w:r>
            <w:r w:rsidRPr="002A24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нравственн</w:t>
            </w:r>
            <w:r w:rsidRPr="002A24AC"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  <w:t>ые</w:t>
            </w:r>
            <w:r w:rsidRPr="002A24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чувств</w:t>
            </w:r>
            <w:r w:rsidRPr="002A24AC"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  <w:t>а и нравственное поведение, осознанное</w:t>
            </w:r>
            <w:r w:rsidRPr="002A24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ответственно</w:t>
            </w:r>
            <w:r w:rsidRPr="002A24AC"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  <w:t>е отношение</w:t>
            </w:r>
            <w:r w:rsidRPr="002A24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собственным поступкам.</w:t>
            </w:r>
          </w:p>
        </w:tc>
      </w:tr>
      <w:tr w:rsidR="00237812" w:rsidRPr="00A157A4" w:rsidTr="00540740">
        <w:trPr>
          <w:cantSplit/>
          <w:trHeight w:val="3354"/>
        </w:trPr>
        <w:tc>
          <w:tcPr>
            <w:tcW w:w="567" w:type="dxa"/>
          </w:tcPr>
          <w:p w:rsidR="00237812" w:rsidRPr="00A157A4" w:rsidRDefault="00237812" w:rsidP="002378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  <w:textDirection w:val="btLr"/>
          </w:tcPr>
          <w:p w:rsidR="00237812" w:rsidRPr="00A157A4" w:rsidRDefault="00237812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37812" w:rsidRPr="00A157A4" w:rsidRDefault="00237812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237812" w:rsidRPr="00A157A4" w:rsidRDefault="00237812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37812" w:rsidRPr="00A157A4" w:rsidRDefault="00237812" w:rsidP="00237812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Повторение по теме: «</w:t>
            </w:r>
            <w:r w:rsidRPr="00A157A4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Программирование</w:t>
            </w: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9" w:type="dxa"/>
          </w:tcPr>
          <w:p w:rsidR="00237812" w:rsidRPr="00A157A4" w:rsidRDefault="00237812" w:rsidP="0023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021C4" w:rsidRPr="00872DAC" w:rsidRDefault="00C021C4" w:rsidP="00C021C4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>Умеют  программировать на Паскале  циклические алгоритмы итерационные циклы; программировать вложенные циклы;</w:t>
            </w:r>
          </w:p>
          <w:p w:rsidR="00237812" w:rsidRPr="00A157A4" w:rsidRDefault="00C021C4" w:rsidP="00C021C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72DAC">
              <w:rPr>
                <w:rFonts w:ascii="Times New Roman" w:hAnsi="Times New Roman" w:cs="Times New Roman"/>
                <w:sz w:val="24"/>
                <w:szCs w:val="24"/>
              </w:rPr>
              <w:t>Умеют  составлять типовые программы обработки массивов: нахождение максимального и минимального значений, сортировка массива и др.;</w:t>
            </w:r>
          </w:p>
        </w:tc>
        <w:tc>
          <w:tcPr>
            <w:tcW w:w="3260" w:type="dxa"/>
          </w:tcPr>
          <w:p w:rsidR="00540740" w:rsidRPr="00BB7175" w:rsidRDefault="00540740" w:rsidP="00540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175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      </w:r>
          </w:p>
          <w:p w:rsidR="003D038E" w:rsidRPr="003D038E" w:rsidRDefault="003D038E" w:rsidP="00540740">
            <w:pPr>
              <w:pStyle w:val="western"/>
              <w:shd w:val="clear" w:color="auto" w:fill="FFFFFF"/>
              <w:spacing w:before="0" w:beforeAutospacing="0" w:after="150" w:afterAutospacing="0"/>
            </w:pPr>
          </w:p>
        </w:tc>
        <w:tc>
          <w:tcPr>
            <w:tcW w:w="1418" w:type="dxa"/>
          </w:tcPr>
          <w:p w:rsidR="00237812" w:rsidRPr="00A157A4" w:rsidRDefault="00237812" w:rsidP="0023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812" w:rsidRPr="00A157A4" w:rsidTr="00024D1F">
        <w:trPr>
          <w:cantSplit/>
          <w:trHeight w:val="558"/>
        </w:trPr>
        <w:tc>
          <w:tcPr>
            <w:tcW w:w="567" w:type="dxa"/>
          </w:tcPr>
          <w:p w:rsidR="00237812" w:rsidRPr="00A157A4" w:rsidRDefault="00237812" w:rsidP="002378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  <w:r w:rsidR="00E531F5">
              <w:rPr>
                <w:rFonts w:ascii="Times New Roman" w:hAnsi="Times New Roman" w:cs="Times New Roman"/>
                <w:sz w:val="24"/>
                <w:szCs w:val="24"/>
              </w:rPr>
              <w:t>-69</w:t>
            </w:r>
          </w:p>
        </w:tc>
        <w:tc>
          <w:tcPr>
            <w:tcW w:w="567" w:type="dxa"/>
            <w:textDirection w:val="btLr"/>
          </w:tcPr>
          <w:p w:rsidR="00237812" w:rsidRPr="00A157A4" w:rsidRDefault="00237812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37812" w:rsidRPr="00A157A4" w:rsidRDefault="00237812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237812" w:rsidRPr="00A157A4" w:rsidRDefault="00237812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37812" w:rsidRPr="00A157A4" w:rsidRDefault="00237812" w:rsidP="00237812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Повторение по теме: «</w:t>
            </w:r>
            <w:r w:rsidRPr="00A157A4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</w:t>
            </w: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9" w:type="dxa"/>
          </w:tcPr>
          <w:p w:rsidR="00237812" w:rsidRPr="00A157A4" w:rsidRDefault="00E531F5" w:rsidP="0023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237812" w:rsidRPr="00C021C4" w:rsidRDefault="00237812" w:rsidP="0054074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C4">
              <w:rPr>
                <w:rFonts w:ascii="Times New Roman" w:hAnsi="Times New Roman" w:cs="Times New Roman"/>
                <w:sz w:val="24"/>
                <w:szCs w:val="24"/>
              </w:rPr>
              <w:t>Умеют</w:t>
            </w:r>
            <w:r w:rsidR="00872DAC" w:rsidRPr="00C02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1C4">
              <w:rPr>
                <w:rFonts w:ascii="Times New Roman" w:hAnsi="Times New Roman" w:cs="Times New Roman"/>
                <w:sz w:val="24"/>
                <w:szCs w:val="24"/>
              </w:rPr>
              <w:t>решать задачи на измерение информации, заключенной в тексте, с алфавитной точки зрения (в приближении равной вероятности символов);</w:t>
            </w:r>
            <w:r w:rsidR="00872DAC" w:rsidRPr="00C02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1C4">
              <w:rPr>
                <w:rFonts w:ascii="Times New Roman" w:hAnsi="Times New Roman" w:cs="Times New Roman"/>
                <w:sz w:val="24"/>
                <w:szCs w:val="24"/>
              </w:rPr>
              <w:t>решать несложные задачи на измерение информации, заключенной в сообщении, используя содержательный подход (в равновероятном приближении);</w:t>
            </w:r>
            <w:r w:rsidR="00540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1C4">
              <w:rPr>
                <w:rFonts w:ascii="Times New Roman" w:hAnsi="Times New Roman" w:cs="Times New Roman"/>
                <w:sz w:val="24"/>
                <w:szCs w:val="24"/>
              </w:rPr>
              <w:t>выполнять пересчет количест</w:t>
            </w:r>
            <w:r w:rsidR="00540740">
              <w:rPr>
                <w:rFonts w:ascii="Times New Roman" w:hAnsi="Times New Roman" w:cs="Times New Roman"/>
                <w:sz w:val="24"/>
                <w:szCs w:val="24"/>
              </w:rPr>
              <w:t>ва информации в разные единицы.</w:t>
            </w:r>
          </w:p>
        </w:tc>
        <w:tc>
          <w:tcPr>
            <w:tcW w:w="3260" w:type="dxa"/>
          </w:tcPr>
          <w:p w:rsidR="00237812" w:rsidRDefault="003D038E" w:rsidP="003D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175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продуктивно общаться и взаимодействовать в процессе совместной деятельности, учитывать позиции </w:t>
            </w:r>
            <w:proofErr w:type="gramStart"/>
            <w:r w:rsidRPr="00BB7175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Pr="00BB7175">
              <w:rPr>
                <w:rFonts w:ascii="Times New Roman" w:hAnsi="Times New Roman" w:cs="Times New Roman"/>
                <w:sz w:val="24"/>
                <w:szCs w:val="24"/>
              </w:rPr>
              <w:t>, эффективно разрешать конфликты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038E" w:rsidRPr="003D038E" w:rsidRDefault="003D038E" w:rsidP="003D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38E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</w:t>
            </w:r>
            <w:proofErr w:type="spellStart"/>
            <w:r w:rsidRPr="003D038E">
              <w:rPr>
                <w:rFonts w:ascii="Times New Roman" w:hAnsi="Times New Roman" w:cs="Times New Roman"/>
                <w:sz w:val="24"/>
                <w:szCs w:val="24"/>
              </w:rPr>
              <w:t>общепредметными</w:t>
            </w:r>
            <w:proofErr w:type="spellEnd"/>
            <w:r w:rsidRPr="003D038E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 «объект», «система»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37812" w:rsidRPr="00A157A4" w:rsidRDefault="00237812" w:rsidP="0023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38E" w:rsidRPr="00A157A4" w:rsidTr="00024D1F">
        <w:trPr>
          <w:cantSplit/>
          <w:trHeight w:val="558"/>
        </w:trPr>
        <w:tc>
          <w:tcPr>
            <w:tcW w:w="567" w:type="dxa"/>
          </w:tcPr>
          <w:p w:rsidR="003D038E" w:rsidRPr="00A157A4" w:rsidRDefault="00E531F5" w:rsidP="002378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  <w:textDirection w:val="btLr"/>
          </w:tcPr>
          <w:p w:rsidR="003D038E" w:rsidRPr="00A157A4" w:rsidRDefault="003D038E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3D038E" w:rsidRPr="00A157A4" w:rsidRDefault="003D038E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3D038E" w:rsidRPr="00A157A4" w:rsidRDefault="003D038E" w:rsidP="00237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D038E" w:rsidRPr="00A157A4" w:rsidRDefault="003D038E" w:rsidP="00237812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Повторение по теме: «</w:t>
            </w:r>
            <w:r w:rsidRPr="00A157A4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 процессы</w:t>
            </w: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9" w:type="dxa"/>
          </w:tcPr>
          <w:p w:rsidR="003D038E" w:rsidRPr="00A157A4" w:rsidRDefault="003D038E" w:rsidP="0023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D038E" w:rsidRPr="00C021C4" w:rsidRDefault="003D038E" w:rsidP="00C021C4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C4">
              <w:rPr>
                <w:rFonts w:ascii="Times New Roman" w:hAnsi="Times New Roman" w:cs="Times New Roman"/>
                <w:sz w:val="24"/>
                <w:szCs w:val="24"/>
              </w:rPr>
              <w:t>Умеют составлять алгоритмы решения несложных задач для управления машиной Поста; по описанию системы команд учебного исполнителя составлять а</w:t>
            </w:r>
            <w:r w:rsidR="00540740">
              <w:rPr>
                <w:rFonts w:ascii="Times New Roman" w:hAnsi="Times New Roman" w:cs="Times New Roman"/>
                <w:sz w:val="24"/>
                <w:szCs w:val="24"/>
              </w:rPr>
              <w:t>лгоритмы управления его работой.</w:t>
            </w:r>
          </w:p>
        </w:tc>
        <w:tc>
          <w:tcPr>
            <w:tcW w:w="3260" w:type="dxa"/>
          </w:tcPr>
          <w:p w:rsidR="003D038E" w:rsidRDefault="003D038E" w:rsidP="003D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175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оценивать и принимать решения, определяющие стратегию поведения, с учетом гражданских и нравственных ценностей. </w:t>
            </w:r>
          </w:p>
          <w:p w:rsidR="003D038E" w:rsidRPr="003D038E" w:rsidRDefault="003D038E" w:rsidP="003D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038E" w:rsidRPr="00A157A4" w:rsidRDefault="003D038E" w:rsidP="0023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72B" w:rsidRPr="00A157A4" w:rsidRDefault="0072472B" w:rsidP="0072472B">
      <w:pPr>
        <w:rPr>
          <w:rFonts w:ascii="Times New Roman" w:hAnsi="Times New Roman" w:cs="Times New Roman"/>
          <w:sz w:val="24"/>
          <w:szCs w:val="24"/>
        </w:rPr>
      </w:pPr>
    </w:p>
    <w:p w:rsidR="006F730D" w:rsidRPr="00A157A4" w:rsidRDefault="006F730D" w:rsidP="00306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730D" w:rsidRPr="00A157A4" w:rsidRDefault="006F730D" w:rsidP="00306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730D" w:rsidRPr="0072472B" w:rsidRDefault="006F730D" w:rsidP="00306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730D" w:rsidRPr="0072472B" w:rsidRDefault="006F730D" w:rsidP="00306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Исянгулова Оксана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25.06.2021 по 25.06.2022</w:t>
            </w:r>
          </w:p>
        </w:tc>
      </w:tr>
    </w:tbl>
    <w:sectPr xmlns:w="http://schemas.openxmlformats.org/wordprocessingml/2006/main" w:rsidR="006F730D" w:rsidRPr="0072472B" w:rsidSect="006F730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8342">
    <w:multiLevelType w:val="hybridMultilevel"/>
    <w:lvl w:ilvl="0" w:tplc="18602278">
      <w:start w:val="1"/>
      <w:numFmt w:val="decimal"/>
      <w:lvlText w:val="%1."/>
      <w:lvlJc w:val="left"/>
      <w:pPr>
        <w:ind w:left="720" w:hanging="360"/>
      </w:pPr>
    </w:lvl>
    <w:lvl w:ilvl="1" w:tplc="18602278" w:tentative="1">
      <w:start w:val="1"/>
      <w:numFmt w:val="lowerLetter"/>
      <w:lvlText w:val="%2."/>
      <w:lvlJc w:val="left"/>
      <w:pPr>
        <w:ind w:left="1440" w:hanging="360"/>
      </w:pPr>
    </w:lvl>
    <w:lvl w:ilvl="2" w:tplc="18602278" w:tentative="1">
      <w:start w:val="1"/>
      <w:numFmt w:val="lowerRoman"/>
      <w:lvlText w:val="%3."/>
      <w:lvlJc w:val="right"/>
      <w:pPr>
        <w:ind w:left="2160" w:hanging="180"/>
      </w:pPr>
    </w:lvl>
    <w:lvl w:ilvl="3" w:tplc="18602278" w:tentative="1">
      <w:start w:val="1"/>
      <w:numFmt w:val="decimal"/>
      <w:lvlText w:val="%4."/>
      <w:lvlJc w:val="left"/>
      <w:pPr>
        <w:ind w:left="2880" w:hanging="360"/>
      </w:pPr>
    </w:lvl>
    <w:lvl w:ilvl="4" w:tplc="18602278" w:tentative="1">
      <w:start w:val="1"/>
      <w:numFmt w:val="lowerLetter"/>
      <w:lvlText w:val="%5."/>
      <w:lvlJc w:val="left"/>
      <w:pPr>
        <w:ind w:left="3600" w:hanging="360"/>
      </w:pPr>
    </w:lvl>
    <w:lvl w:ilvl="5" w:tplc="18602278" w:tentative="1">
      <w:start w:val="1"/>
      <w:numFmt w:val="lowerRoman"/>
      <w:lvlText w:val="%6."/>
      <w:lvlJc w:val="right"/>
      <w:pPr>
        <w:ind w:left="4320" w:hanging="180"/>
      </w:pPr>
    </w:lvl>
    <w:lvl w:ilvl="6" w:tplc="18602278" w:tentative="1">
      <w:start w:val="1"/>
      <w:numFmt w:val="decimal"/>
      <w:lvlText w:val="%7."/>
      <w:lvlJc w:val="left"/>
      <w:pPr>
        <w:ind w:left="5040" w:hanging="360"/>
      </w:pPr>
    </w:lvl>
    <w:lvl w:ilvl="7" w:tplc="18602278" w:tentative="1">
      <w:start w:val="1"/>
      <w:numFmt w:val="lowerLetter"/>
      <w:lvlText w:val="%8."/>
      <w:lvlJc w:val="left"/>
      <w:pPr>
        <w:ind w:left="5760" w:hanging="360"/>
      </w:pPr>
    </w:lvl>
    <w:lvl w:ilvl="8" w:tplc="186022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41">
    <w:multiLevelType w:val="hybridMultilevel"/>
    <w:lvl w:ilvl="0" w:tplc="795127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E231903"/>
    <w:multiLevelType w:val="hybridMultilevel"/>
    <w:tmpl w:val="823A5F3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571A1704">
      <w:numFmt w:val="bullet"/>
      <w:lvlText w:val=""/>
      <w:lvlJc w:val="left"/>
      <w:pPr>
        <w:ind w:left="2115" w:hanging="67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84471E"/>
    <w:multiLevelType w:val="hybridMultilevel"/>
    <w:tmpl w:val="B93A957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18664714"/>
    <w:multiLevelType w:val="hybridMultilevel"/>
    <w:tmpl w:val="C67C1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03622"/>
    <w:multiLevelType w:val="hybridMultilevel"/>
    <w:tmpl w:val="C874804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0E4BD0"/>
    <w:multiLevelType w:val="hybridMultilevel"/>
    <w:tmpl w:val="EDA2E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76153"/>
    <w:multiLevelType w:val="hybridMultilevel"/>
    <w:tmpl w:val="B93A9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65B35"/>
    <w:multiLevelType w:val="hybridMultilevel"/>
    <w:tmpl w:val="7996C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064896"/>
    <w:multiLevelType w:val="hybridMultilevel"/>
    <w:tmpl w:val="B9CA248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81A4E0E"/>
    <w:multiLevelType w:val="hybridMultilevel"/>
    <w:tmpl w:val="5D82ABD6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4A3A5438"/>
    <w:multiLevelType w:val="multilevel"/>
    <w:tmpl w:val="67F2053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0">
    <w:nsid w:val="4C5806B2"/>
    <w:multiLevelType w:val="hybridMultilevel"/>
    <w:tmpl w:val="053879C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FC20A41"/>
    <w:multiLevelType w:val="hybridMultilevel"/>
    <w:tmpl w:val="00EEF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3F074DF"/>
    <w:multiLevelType w:val="hybridMultilevel"/>
    <w:tmpl w:val="B7C6C2C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CCF2B20"/>
    <w:multiLevelType w:val="hybridMultilevel"/>
    <w:tmpl w:val="46F0C20E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601F46AA"/>
    <w:multiLevelType w:val="hybridMultilevel"/>
    <w:tmpl w:val="3CF4E2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A8058B"/>
    <w:multiLevelType w:val="hybridMultilevel"/>
    <w:tmpl w:val="D0C6BD0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9CC615E"/>
    <w:multiLevelType w:val="hybridMultilevel"/>
    <w:tmpl w:val="B93A9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894AF0"/>
    <w:multiLevelType w:val="hybridMultilevel"/>
    <w:tmpl w:val="B93A957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6"/>
  </w:num>
  <w:num w:numId="5">
    <w:abstractNumId w:val="0"/>
  </w:num>
  <w:num w:numId="6">
    <w:abstractNumId w:val="13"/>
  </w:num>
  <w:num w:numId="7">
    <w:abstractNumId w:val="10"/>
  </w:num>
  <w:num w:numId="8">
    <w:abstractNumId w:val="7"/>
  </w:num>
  <w:num w:numId="9">
    <w:abstractNumId w:val="3"/>
  </w:num>
  <w:num w:numId="10">
    <w:abstractNumId w:val="16"/>
  </w:num>
  <w:num w:numId="11">
    <w:abstractNumId w:val="4"/>
  </w:num>
  <w:num w:numId="12">
    <w:abstractNumId w:val="8"/>
  </w:num>
  <w:num w:numId="13">
    <w:abstractNumId w:val="14"/>
  </w:num>
  <w:num w:numId="14">
    <w:abstractNumId w:val="15"/>
  </w:num>
  <w:num w:numId="15">
    <w:abstractNumId w:val="9"/>
  </w:num>
  <w:num w:numId="16">
    <w:abstractNumId w:val="5"/>
  </w:num>
  <w:num w:numId="17">
    <w:abstractNumId w:val="18"/>
  </w:num>
  <w:num w:numId="18">
    <w:abstractNumId w:val="17"/>
  </w:num>
  <w:num w:numId="19">
    <w:abstractNumId w:val="1"/>
  </w:num>
  <w:num w:numId="28341">
    <w:abstractNumId w:val="28341"/>
  </w:num>
  <w:num w:numId="28342">
    <w:abstractNumId w:val="2834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A54"/>
    <w:rsid w:val="00024D1F"/>
    <w:rsid w:val="000430EC"/>
    <w:rsid w:val="00047B6C"/>
    <w:rsid w:val="0008550E"/>
    <w:rsid w:val="000D1BD5"/>
    <w:rsid w:val="00102D2A"/>
    <w:rsid w:val="0011117B"/>
    <w:rsid w:val="00193FBC"/>
    <w:rsid w:val="001F0884"/>
    <w:rsid w:val="00216B64"/>
    <w:rsid w:val="00237812"/>
    <w:rsid w:val="00243584"/>
    <w:rsid w:val="002662F1"/>
    <w:rsid w:val="00283028"/>
    <w:rsid w:val="002E56BC"/>
    <w:rsid w:val="002F1F6E"/>
    <w:rsid w:val="00306A54"/>
    <w:rsid w:val="00315CF5"/>
    <w:rsid w:val="00327E3A"/>
    <w:rsid w:val="00360377"/>
    <w:rsid w:val="00366EA5"/>
    <w:rsid w:val="00371EBC"/>
    <w:rsid w:val="003D038E"/>
    <w:rsid w:val="003E08F0"/>
    <w:rsid w:val="0041551D"/>
    <w:rsid w:val="0042364D"/>
    <w:rsid w:val="00423706"/>
    <w:rsid w:val="0042758D"/>
    <w:rsid w:val="00443792"/>
    <w:rsid w:val="00452B4C"/>
    <w:rsid w:val="0050630A"/>
    <w:rsid w:val="00510872"/>
    <w:rsid w:val="00520146"/>
    <w:rsid w:val="00537348"/>
    <w:rsid w:val="00540740"/>
    <w:rsid w:val="005422E6"/>
    <w:rsid w:val="005559D8"/>
    <w:rsid w:val="00565E83"/>
    <w:rsid w:val="0057107C"/>
    <w:rsid w:val="005B7981"/>
    <w:rsid w:val="00647C83"/>
    <w:rsid w:val="0067617B"/>
    <w:rsid w:val="00680BFE"/>
    <w:rsid w:val="006C2135"/>
    <w:rsid w:val="006D0EFE"/>
    <w:rsid w:val="006E6841"/>
    <w:rsid w:val="006F4558"/>
    <w:rsid w:val="006F730D"/>
    <w:rsid w:val="00700D7D"/>
    <w:rsid w:val="007105D9"/>
    <w:rsid w:val="0072472B"/>
    <w:rsid w:val="00745A20"/>
    <w:rsid w:val="007512FB"/>
    <w:rsid w:val="007A2DE0"/>
    <w:rsid w:val="007C09E8"/>
    <w:rsid w:val="007E08D7"/>
    <w:rsid w:val="008154F6"/>
    <w:rsid w:val="00844D2E"/>
    <w:rsid w:val="0085103C"/>
    <w:rsid w:val="00872DAC"/>
    <w:rsid w:val="008731FB"/>
    <w:rsid w:val="00892E68"/>
    <w:rsid w:val="008A328E"/>
    <w:rsid w:val="008B46EE"/>
    <w:rsid w:val="008B7010"/>
    <w:rsid w:val="008C75BD"/>
    <w:rsid w:val="00945B3E"/>
    <w:rsid w:val="0096173E"/>
    <w:rsid w:val="009767DA"/>
    <w:rsid w:val="00993F7D"/>
    <w:rsid w:val="009C5C97"/>
    <w:rsid w:val="009E2E10"/>
    <w:rsid w:val="00A06042"/>
    <w:rsid w:val="00A157A4"/>
    <w:rsid w:val="00A2725B"/>
    <w:rsid w:val="00A6520D"/>
    <w:rsid w:val="00A66C83"/>
    <w:rsid w:val="00A76F32"/>
    <w:rsid w:val="00A90635"/>
    <w:rsid w:val="00AA0A93"/>
    <w:rsid w:val="00AA5F78"/>
    <w:rsid w:val="00AB3F93"/>
    <w:rsid w:val="00AD4A01"/>
    <w:rsid w:val="00AE301B"/>
    <w:rsid w:val="00B126D6"/>
    <w:rsid w:val="00B228BA"/>
    <w:rsid w:val="00B31DB1"/>
    <w:rsid w:val="00B762FA"/>
    <w:rsid w:val="00B86543"/>
    <w:rsid w:val="00BA1EB5"/>
    <w:rsid w:val="00BF0BDE"/>
    <w:rsid w:val="00BF7F58"/>
    <w:rsid w:val="00C021C4"/>
    <w:rsid w:val="00C13185"/>
    <w:rsid w:val="00C152E3"/>
    <w:rsid w:val="00C20A30"/>
    <w:rsid w:val="00C744F0"/>
    <w:rsid w:val="00CA06EB"/>
    <w:rsid w:val="00CB6F74"/>
    <w:rsid w:val="00CC7050"/>
    <w:rsid w:val="00CE2666"/>
    <w:rsid w:val="00CE4AF6"/>
    <w:rsid w:val="00CF190E"/>
    <w:rsid w:val="00CF7F66"/>
    <w:rsid w:val="00D340CE"/>
    <w:rsid w:val="00D36CAB"/>
    <w:rsid w:val="00D44FAF"/>
    <w:rsid w:val="00D54DB0"/>
    <w:rsid w:val="00D57B92"/>
    <w:rsid w:val="00D65DBB"/>
    <w:rsid w:val="00D85503"/>
    <w:rsid w:val="00DA4B94"/>
    <w:rsid w:val="00DB358E"/>
    <w:rsid w:val="00DE57C7"/>
    <w:rsid w:val="00E06621"/>
    <w:rsid w:val="00E17EBD"/>
    <w:rsid w:val="00E32DB6"/>
    <w:rsid w:val="00E352F5"/>
    <w:rsid w:val="00E424CF"/>
    <w:rsid w:val="00E531F5"/>
    <w:rsid w:val="00E77989"/>
    <w:rsid w:val="00EA7176"/>
    <w:rsid w:val="00EB2951"/>
    <w:rsid w:val="00ED6B11"/>
    <w:rsid w:val="00ED74FA"/>
    <w:rsid w:val="00F21A87"/>
    <w:rsid w:val="00F75C2B"/>
    <w:rsid w:val="00F8783F"/>
    <w:rsid w:val="00F976EF"/>
    <w:rsid w:val="00FD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87"/>
  </w:style>
  <w:style w:type="paragraph" w:styleId="1">
    <w:name w:val="heading 1"/>
    <w:basedOn w:val="a"/>
    <w:next w:val="a"/>
    <w:link w:val="10"/>
    <w:uiPriority w:val="9"/>
    <w:qFormat/>
    <w:rsid w:val="00AE30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00D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306A5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06A5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qFormat/>
    <w:rsid w:val="00306A54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a4">
    <w:name w:val="List Paragraph"/>
    <w:basedOn w:val="a"/>
    <w:uiPriority w:val="34"/>
    <w:qFormat/>
    <w:rsid w:val="00306A54"/>
    <w:pPr>
      <w:ind w:left="720"/>
      <w:contextualSpacing/>
    </w:pPr>
  </w:style>
  <w:style w:type="paragraph" w:customStyle="1" w:styleId="p1">
    <w:name w:val="p1"/>
    <w:basedOn w:val="a"/>
    <w:rsid w:val="00306A54"/>
    <w:pPr>
      <w:widowControl w:val="0"/>
      <w:suppressAutoHyphens/>
      <w:spacing w:before="280" w:after="28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7247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rsid w:val="0072472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21"/>
    <w:rsid w:val="009C5C9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6"/>
    <w:rsid w:val="009C5C97"/>
    <w:pPr>
      <w:shd w:val="clear" w:color="auto" w:fill="FFFFFF"/>
      <w:spacing w:after="60" w:line="0" w:lineRule="atLeast"/>
      <w:ind w:hanging="1260"/>
    </w:pPr>
    <w:rPr>
      <w:rFonts w:ascii="Times New Roman" w:eastAsia="Times New Roman" w:hAnsi="Times New Roman" w:cs="Times New Roman"/>
    </w:rPr>
  </w:style>
  <w:style w:type="paragraph" w:customStyle="1" w:styleId="11">
    <w:name w:val="Стиль1"/>
    <w:basedOn w:val="1"/>
    <w:link w:val="12"/>
    <w:qFormat/>
    <w:rsid w:val="00AE301B"/>
    <w:pPr>
      <w:spacing w:before="480"/>
      <w:jc w:val="center"/>
    </w:pPr>
    <w:rPr>
      <w:rFonts w:ascii="Times New Roman" w:eastAsia="Times New Roman" w:hAnsi="Times New Roman"/>
      <w:b/>
      <w:bCs/>
      <w:color w:val="000000" w:themeColor="text1"/>
      <w:sz w:val="24"/>
      <w:szCs w:val="28"/>
      <w:lang w:eastAsia="ru-RU"/>
    </w:rPr>
  </w:style>
  <w:style w:type="character" w:customStyle="1" w:styleId="12">
    <w:name w:val="Стиль1 Знак"/>
    <w:basedOn w:val="10"/>
    <w:link w:val="11"/>
    <w:rsid w:val="00AE301B"/>
    <w:rPr>
      <w:rFonts w:ascii="Times New Roman" w:eastAsia="Times New Roman" w:hAnsi="Times New Roman" w:cstheme="majorBidi"/>
      <w:b/>
      <w:bCs/>
      <w:color w:val="000000" w:themeColor="text1"/>
      <w:sz w:val="24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30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700D7D"/>
    <w:pPr>
      <w:spacing w:after="100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0D7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Body Text Indent"/>
    <w:basedOn w:val="a"/>
    <w:link w:val="a8"/>
    <w:rsid w:val="00FD0F5D"/>
    <w:pPr>
      <w:spacing w:after="120"/>
      <w:ind w:left="283"/>
    </w:pPr>
    <w:rPr>
      <w:rFonts w:ascii="Cambria" w:eastAsia="Times New Roman" w:hAnsi="Cambria" w:cs="Times New Roman"/>
      <w:sz w:val="20"/>
      <w:szCs w:val="20"/>
      <w:lang w:val="x-none" w:eastAsia="x-none" w:bidi="en-US"/>
    </w:rPr>
  </w:style>
  <w:style w:type="character" w:customStyle="1" w:styleId="a8">
    <w:name w:val="Основной текст с отступом Знак"/>
    <w:basedOn w:val="a0"/>
    <w:link w:val="a7"/>
    <w:rsid w:val="00FD0F5D"/>
    <w:rPr>
      <w:rFonts w:ascii="Cambria" w:eastAsia="Times New Roman" w:hAnsi="Cambria" w:cs="Times New Roman"/>
      <w:sz w:val="20"/>
      <w:szCs w:val="20"/>
      <w:lang w:val="x-none" w:eastAsia="x-none" w:bidi="en-US"/>
    </w:rPr>
  </w:style>
  <w:style w:type="paragraph" w:customStyle="1" w:styleId="western">
    <w:name w:val="western"/>
    <w:basedOn w:val="a"/>
    <w:rsid w:val="00571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87"/>
  </w:style>
  <w:style w:type="paragraph" w:styleId="1">
    <w:name w:val="heading 1"/>
    <w:basedOn w:val="a"/>
    <w:next w:val="a"/>
    <w:link w:val="10"/>
    <w:uiPriority w:val="9"/>
    <w:qFormat/>
    <w:rsid w:val="00AE30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00D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306A5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06A5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qFormat/>
    <w:rsid w:val="00306A54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a4">
    <w:name w:val="List Paragraph"/>
    <w:basedOn w:val="a"/>
    <w:uiPriority w:val="34"/>
    <w:qFormat/>
    <w:rsid w:val="00306A54"/>
    <w:pPr>
      <w:ind w:left="720"/>
      <w:contextualSpacing/>
    </w:pPr>
  </w:style>
  <w:style w:type="paragraph" w:customStyle="1" w:styleId="p1">
    <w:name w:val="p1"/>
    <w:basedOn w:val="a"/>
    <w:rsid w:val="00306A54"/>
    <w:pPr>
      <w:widowControl w:val="0"/>
      <w:suppressAutoHyphens/>
      <w:spacing w:before="280" w:after="28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7247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rsid w:val="0072472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21"/>
    <w:rsid w:val="009C5C9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6"/>
    <w:rsid w:val="009C5C97"/>
    <w:pPr>
      <w:shd w:val="clear" w:color="auto" w:fill="FFFFFF"/>
      <w:spacing w:after="60" w:line="0" w:lineRule="atLeast"/>
      <w:ind w:hanging="1260"/>
    </w:pPr>
    <w:rPr>
      <w:rFonts w:ascii="Times New Roman" w:eastAsia="Times New Roman" w:hAnsi="Times New Roman" w:cs="Times New Roman"/>
    </w:rPr>
  </w:style>
  <w:style w:type="paragraph" w:customStyle="1" w:styleId="11">
    <w:name w:val="Стиль1"/>
    <w:basedOn w:val="1"/>
    <w:link w:val="12"/>
    <w:qFormat/>
    <w:rsid w:val="00AE301B"/>
    <w:pPr>
      <w:spacing w:before="480"/>
      <w:jc w:val="center"/>
    </w:pPr>
    <w:rPr>
      <w:rFonts w:ascii="Times New Roman" w:eastAsia="Times New Roman" w:hAnsi="Times New Roman"/>
      <w:b/>
      <w:bCs/>
      <w:color w:val="000000" w:themeColor="text1"/>
      <w:sz w:val="24"/>
      <w:szCs w:val="28"/>
      <w:lang w:eastAsia="ru-RU"/>
    </w:rPr>
  </w:style>
  <w:style w:type="character" w:customStyle="1" w:styleId="12">
    <w:name w:val="Стиль1 Знак"/>
    <w:basedOn w:val="10"/>
    <w:link w:val="11"/>
    <w:rsid w:val="00AE301B"/>
    <w:rPr>
      <w:rFonts w:ascii="Times New Roman" w:eastAsia="Times New Roman" w:hAnsi="Times New Roman" w:cstheme="majorBidi"/>
      <w:b/>
      <w:bCs/>
      <w:color w:val="000000" w:themeColor="text1"/>
      <w:sz w:val="24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30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700D7D"/>
    <w:pPr>
      <w:spacing w:after="100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0D7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Body Text Indent"/>
    <w:basedOn w:val="a"/>
    <w:link w:val="a8"/>
    <w:rsid w:val="00FD0F5D"/>
    <w:pPr>
      <w:spacing w:after="120"/>
      <w:ind w:left="283"/>
    </w:pPr>
    <w:rPr>
      <w:rFonts w:ascii="Cambria" w:eastAsia="Times New Roman" w:hAnsi="Cambria" w:cs="Times New Roman"/>
      <w:sz w:val="20"/>
      <w:szCs w:val="20"/>
      <w:lang w:val="x-none" w:eastAsia="x-none" w:bidi="en-US"/>
    </w:rPr>
  </w:style>
  <w:style w:type="character" w:customStyle="1" w:styleId="a8">
    <w:name w:val="Основной текст с отступом Знак"/>
    <w:basedOn w:val="a0"/>
    <w:link w:val="a7"/>
    <w:rsid w:val="00FD0F5D"/>
    <w:rPr>
      <w:rFonts w:ascii="Cambria" w:eastAsia="Times New Roman" w:hAnsi="Cambria" w:cs="Times New Roman"/>
      <w:sz w:val="20"/>
      <w:szCs w:val="20"/>
      <w:lang w:val="x-none" w:eastAsia="x-none" w:bidi="en-US"/>
    </w:rPr>
  </w:style>
  <w:style w:type="paragraph" w:customStyle="1" w:styleId="western">
    <w:name w:val="western"/>
    <w:basedOn w:val="a"/>
    <w:rsid w:val="00571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4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91726603" Type="http://schemas.openxmlformats.org/officeDocument/2006/relationships/footnotes" Target="footnotes.xml"/><Relationship Id="rId148372410" Type="http://schemas.openxmlformats.org/officeDocument/2006/relationships/endnotes" Target="endnotes.xml"/><Relationship Id="rId589278902" Type="http://schemas.openxmlformats.org/officeDocument/2006/relationships/comments" Target="comments.xml"/><Relationship Id="rId120095155" Type="http://schemas.microsoft.com/office/2011/relationships/commentsExtended" Target="commentsExtended.xml"/><Relationship Id="rId84103309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K4Fks97OtALM14onTjx1JfPAoHA=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</SignatureValue>
  <KeyInfo>
    <X509Data>
      <X509Certificate>MIIFjzCCA3cCFGmuXN4bNSDagNvjEsKHZo/19nwiMA0GCSqGSIb3DQEBCwUAMIGQ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91726603"/>
            <mdssi:RelationshipReference SourceId="rId148372410"/>
            <mdssi:RelationshipReference SourceId="rId589278902"/>
            <mdssi:RelationshipReference SourceId="rId120095155"/>
            <mdssi:RelationshipReference SourceId="rId841033096"/>
          </Transform>
          <Transform Algorithm="http://www.w3.org/TR/2001/REC-xml-c14n-20010315"/>
        </Transforms>
        <DigestMethod Algorithm="http://www.w3.org/2000/09/xmldsig#sha1"/>
        <DigestValue>Bo2c+82Y0Q3KA7wInC2s3tX1NIY=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ULDXj0jgcFDvA55LX9i6k0BlYT0=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G6L6/PNhohf/c0wCiR6/0aYrInA=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n5BqXCXG3UQWOiTUAwwSQ+YLKww=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qwTinKlorJe/Il8PpkwxKA2e9a0=</DigestValue>
      </Reference>
      <Reference URI="/word/styles.xml?ContentType=application/vnd.openxmlformats-officedocument.wordprocessingml.styles+xml">
        <DigestMethod Algorithm="http://www.w3.org/2000/09/xmldsig#sha1"/>
        <DigestValue>hXU5ibBnuqWb0CVM6BiZ3wLbjDo=</DigestValue>
      </Reference>
      <Reference URI="/word/stylesWithEffects.xml?ContentType=application/vnd.ms-word.stylesWithEffects+xml">
        <DigestMethod Algorithm="http://www.w3.org/2000/09/xmldsig#sha1"/>
        <DigestValue>H1aVX+1xGgMnUr7zP6QwdUU1XWQ=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oBxLYXyJfXqjCaBp9b1NbzAa+rM=</DigestValue>
      </Reference>
    </Manifest>
    <SignatureProperties>
      <SignatureProperty Id="idSignatureTime" Target="#idPackageSignature">
        <mdssi:SignatureTime>
          <mdssi:Format>YYYY-MM-DDThh:mm:ssTZD</mdssi:Format>
          <mdssi:Value>2022-02-24T11:03:56Z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40574-CB2C-4CD2-BC55-696432FA8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20</Pages>
  <Words>4404</Words>
  <Characters>25106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никита</cp:lastModifiedBy>
  <cp:revision>4</cp:revision>
  <dcterms:created xsi:type="dcterms:W3CDTF">2021-10-19T16:40:00Z</dcterms:created>
  <dcterms:modified xsi:type="dcterms:W3CDTF">2022-01-09T15:46:00Z</dcterms:modified>
</cp:coreProperties>
</file>