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52B" w:rsidRDefault="0077252B" w:rsidP="00437900">
      <w:pPr>
        <w:jc w:val="both"/>
        <w:rPr>
          <w:rFonts w:ascii="Times New Roman" w:hAnsi="Times New Roman" w:cs="Times New Roman"/>
          <w:b/>
          <w:sz w:val="28"/>
          <w:szCs w:val="28"/>
        </w:rPr>
      </w:pPr>
    </w:p>
    <w:p w:rsidR="0077252B" w:rsidRPr="0077252B" w:rsidRDefault="0077252B" w:rsidP="0077252B">
      <w:pPr>
        <w:spacing w:after="0" w:line="240" w:lineRule="auto"/>
        <w:jc w:val="right"/>
        <w:rPr>
          <w:rFonts w:ascii="Times New Roman" w:eastAsia="Times New Roman" w:hAnsi="Times New Roman" w:cs="Times New Roman"/>
          <w:sz w:val="24"/>
          <w:szCs w:val="24"/>
          <w:lang w:eastAsia="ru-RU"/>
        </w:rPr>
      </w:pPr>
      <w:r w:rsidRPr="0077252B">
        <w:rPr>
          <w:rFonts w:ascii="Times New Roman" w:eastAsia="Times New Roman" w:hAnsi="Times New Roman" w:cs="Times New Roman"/>
          <w:sz w:val="24"/>
          <w:szCs w:val="24"/>
          <w:lang w:eastAsia="ru-RU"/>
        </w:rPr>
        <w:t>Приложение к ООП ООО,</w:t>
      </w:r>
    </w:p>
    <w:p w:rsidR="0077252B" w:rsidRPr="0077252B" w:rsidRDefault="0077252B" w:rsidP="0077252B">
      <w:pPr>
        <w:spacing w:after="0" w:line="240" w:lineRule="auto"/>
        <w:jc w:val="right"/>
        <w:rPr>
          <w:rFonts w:ascii="Times New Roman" w:eastAsia="Times New Roman" w:hAnsi="Times New Roman" w:cs="Times New Roman"/>
          <w:sz w:val="24"/>
          <w:szCs w:val="24"/>
          <w:lang w:eastAsia="ru-RU"/>
        </w:rPr>
      </w:pPr>
      <w:r w:rsidRPr="0077252B">
        <w:rPr>
          <w:rFonts w:ascii="Times New Roman" w:eastAsia="Times New Roman" w:hAnsi="Times New Roman" w:cs="Times New Roman"/>
          <w:sz w:val="24"/>
          <w:szCs w:val="24"/>
          <w:lang w:eastAsia="ru-RU"/>
        </w:rPr>
        <w:t>утвержденной приказом МАОУ «СОШ №4»</w:t>
      </w:r>
    </w:p>
    <w:p w:rsidR="0077252B" w:rsidRPr="0077252B" w:rsidRDefault="0077252B" w:rsidP="0077252B">
      <w:pPr>
        <w:spacing w:after="0" w:line="240" w:lineRule="auto"/>
        <w:jc w:val="right"/>
        <w:rPr>
          <w:rFonts w:ascii="Times New Roman" w:eastAsia="Times New Roman" w:hAnsi="Times New Roman" w:cs="Times New Roman"/>
          <w:sz w:val="24"/>
          <w:szCs w:val="24"/>
          <w:lang w:eastAsia="ru-RU"/>
        </w:rPr>
      </w:pPr>
      <w:r w:rsidRPr="0077252B">
        <w:rPr>
          <w:rFonts w:ascii="Times New Roman" w:eastAsia="Times New Roman" w:hAnsi="Times New Roman" w:cs="Times New Roman"/>
          <w:sz w:val="24"/>
          <w:szCs w:val="24"/>
          <w:lang w:eastAsia="ru-RU"/>
        </w:rPr>
        <w:t>от «31» августа 2021 г. № 905/О</w:t>
      </w:r>
    </w:p>
    <w:p w:rsidR="0077252B" w:rsidRPr="0077252B" w:rsidRDefault="0077252B" w:rsidP="0077252B">
      <w:pPr>
        <w:spacing w:after="0" w:line="240" w:lineRule="auto"/>
        <w:jc w:val="right"/>
        <w:rPr>
          <w:rFonts w:ascii="Times New Roman" w:eastAsia="Times New Roman" w:hAnsi="Times New Roman" w:cs="Times New Roman"/>
          <w:sz w:val="24"/>
          <w:szCs w:val="24"/>
          <w:lang w:eastAsia="ru-RU"/>
        </w:rPr>
      </w:pPr>
    </w:p>
    <w:p w:rsidR="0077252B" w:rsidRPr="0077252B" w:rsidRDefault="0077252B" w:rsidP="0077252B">
      <w:pPr>
        <w:spacing w:after="0" w:line="240" w:lineRule="auto"/>
        <w:jc w:val="right"/>
        <w:rPr>
          <w:rFonts w:ascii="Times New Roman" w:eastAsia="Times New Roman" w:hAnsi="Times New Roman" w:cs="Times New Roman"/>
          <w:sz w:val="24"/>
          <w:szCs w:val="24"/>
          <w:lang w:eastAsia="ru-RU"/>
        </w:rPr>
      </w:pPr>
    </w:p>
    <w:p w:rsidR="0077252B" w:rsidRPr="0077252B" w:rsidRDefault="0077252B" w:rsidP="0077252B">
      <w:pPr>
        <w:spacing w:after="0" w:line="240" w:lineRule="auto"/>
        <w:jc w:val="right"/>
        <w:rPr>
          <w:rFonts w:ascii="Times New Roman" w:eastAsia="Times New Roman" w:hAnsi="Times New Roman" w:cs="Times New Roman"/>
          <w:sz w:val="24"/>
          <w:szCs w:val="24"/>
          <w:lang w:eastAsia="ru-RU"/>
        </w:rPr>
      </w:pPr>
    </w:p>
    <w:p w:rsidR="0077252B" w:rsidRPr="0077252B" w:rsidRDefault="0077252B" w:rsidP="0077252B">
      <w:pPr>
        <w:spacing w:after="0" w:line="240" w:lineRule="auto"/>
        <w:jc w:val="right"/>
        <w:rPr>
          <w:rFonts w:ascii="Times New Roman" w:eastAsia="Times New Roman" w:hAnsi="Times New Roman" w:cs="Times New Roman"/>
          <w:sz w:val="24"/>
          <w:szCs w:val="24"/>
          <w:lang w:eastAsia="ru-RU"/>
        </w:rPr>
      </w:pPr>
    </w:p>
    <w:p w:rsidR="0077252B" w:rsidRPr="0077252B" w:rsidRDefault="0077252B" w:rsidP="0077252B">
      <w:pPr>
        <w:spacing w:after="0" w:line="240" w:lineRule="auto"/>
        <w:jc w:val="right"/>
        <w:rPr>
          <w:rFonts w:ascii="Times New Roman" w:eastAsia="Times New Roman" w:hAnsi="Times New Roman" w:cs="Times New Roman"/>
          <w:sz w:val="24"/>
          <w:szCs w:val="24"/>
          <w:lang w:eastAsia="ru-RU"/>
        </w:rPr>
      </w:pPr>
    </w:p>
    <w:p w:rsidR="0077252B" w:rsidRPr="0077252B" w:rsidRDefault="0077252B" w:rsidP="0077252B">
      <w:pPr>
        <w:spacing w:after="0" w:line="240" w:lineRule="auto"/>
        <w:jc w:val="right"/>
        <w:rPr>
          <w:rFonts w:ascii="Times New Roman" w:eastAsia="Times New Roman" w:hAnsi="Times New Roman" w:cs="Times New Roman"/>
          <w:sz w:val="24"/>
          <w:szCs w:val="24"/>
          <w:lang w:eastAsia="ru-RU"/>
        </w:rPr>
      </w:pPr>
    </w:p>
    <w:p w:rsidR="0077252B" w:rsidRPr="0077252B" w:rsidRDefault="0077252B" w:rsidP="0077252B">
      <w:pPr>
        <w:spacing w:after="0" w:line="240" w:lineRule="auto"/>
        <w:jc w:val="right"/>
        <w:rPr>
          <w:rFonts w:ascii="Times New Roman" w:eastAsia="Times New Roman" w:hAnsi="Times New Roman" w:cs="Times New Roman"/>
          <w:sz w:val="24"/>
          <w:szCs w:val="24"/>
          <w:lang w:eastAsia="ru-RU"/>
        </w:rPr>
      </w:pPr>
    </w:p>
    <w:p w:rsidR="0077252B" w:rsidRPr="0077252B" w:rsidRDefault="0077252B" w:rsidP="0077252B">
      <w:pPr>
        <w:spacing w:after="0" w:line="240" w:lineRule="auto"/>
        <w:jc w:val="right"/>
        <w:rPr>
          <w:rFonts w:ascii="Times New Roman" w:eastAsia="Times New Roman" w:hAnsi="Times New Roman" w:cs="Times New Roman"/>
          <w:sz w:val="24"/>
          <w:szCs w:val="24"/>
          <w:lang w:eastAsia="ru-RU"/>
        </w:rPr>
      </w:pPr>
    </w:p>
    <w:p w:rsidR="0077252B" w:rsidRPr="0077252B" w:rsidRDefault="0077252B" w:rsidP="0077252B">
      <w:pPr>
        <w:spacing w:after="0" w:line="240" w:lineRule="auto"/>
        <w:jc w:val="right"/>
        <w:rPr>
          <w:rFonts w:ascii="Times New Roman" w:eastAsia="Times New Roman" w:hAnsi="Times New Roman" w:cs="Times New Roman"/>
          <w:sz w:val="24"/>
          <w:szCs w:val="24"/>
          <w:lang w:eastAsia="ru-RU"/>
        </w:rPr>
      </w:pPr>
    </w:p>
    <w:p w:rsidR="0077252B" w:rsidRPr="0077252B" w:rsidRDefault="0077252B" w:rsidP="0077252B">
      <w:pPr>
        <w:spacing w:after="0" w:line="240" w:lineRule="auto"/>
        <w:jc w:val="right"/>
        <w:rPr>
          <w:rFonts w:ascii="Times New Roman" w:eastAsia="Times New Roman" w:hAnsi="Times New Roman" w:cs="Times New Roman"/>
          <w:sz w:val="24"/>
          <w:szCs w:val="24"/>
          <w:lang w:eastAsia="ru-RU"/>
        </w:rPr>
      </w:pPr>
    </w:p>
    <w:p w:rsidR="0077252B" w:rsidRPr="0077252B" w:rsidRDefault="0077252B" w:rsidP="0077252B">
      <w:pPr>
        <w:spacing w:after="0" w:line="240" w:lineRule="auto"/>
        <w:jc w:val="right"/>
        <w:rPr>
          <w:rFonts w:ascii="Times New Roman" w:eastAsia="Times New Roman" w:hAnsi="Times New Roman" w:cs="Times New Roman"/>
          <w:sz w:val="24"/>
          <w:szCs w:val="24"/>
          <w:lang w:eastAsia="ru-RU"/>
        </w:rPr>
      </w:pPr>
    </w:p>
    <w:p w:rsidR="0077252B" w:rsidRPr="0077252B" w:rsidRDefault="0077252B" w:rsidP="0077252B">
      <w:pPr>
        <w:spacing w:after="0" w:line="240" w:lineRule="auto"/>
        <w:rPr>
          <w:rFonts w:ascii="Times New Roman" w:eastAsia="Times New Roman" w:hAnsi="Times New Roman" w:cs="Times New Roman"/>
          <w:b/>
          <w:sz w:val="96"/>
          <w:szCs w:val="96"/>
          <w:lang w:eastAsia="ru-RU"/>
        </w:rPr>
      </w:pPr>
      <w:r w:rsidRPr="0077252B">
        <w:rPr>
          <w:rFonts w:ascii="Times New Roman" w:eastAsia="Times New Roman" w:hAnsi="Times New Roman" w:cs="Times New Roman"/>
          <w:b/>
          <w:sz w:val="96"/>
          <w:szCs w:val="96"/>
          <w:lang w:eastAsia="ru-RU"/>
        </w:rPr>
        <w:t>Рабочая программа</w:t>
      </w:r>
    </w:p>
    <w:p w:rsidR="0077252B" w:rsidRPr="0077252B" w:rsidRDefault="0077252B" w:rsidP="0077252B">
      <w:pPr>
        <w:spacing w:after="0" w:line="240" w:lineRule="auto"/>
        <w:jc w:val="center"/>
        <w:rPr>
          <w:rFonts w:ascii="Times New Roman" w:eastAsia="Times New Roman" w:hAnsi="Times New Roman" w:cs="Times New Roman"/>
          <w:b/>
          <w:sz w:val="56"/>
          <w:szCs w:val="56"/>
          <w:lang w:eastAsia="ru-RU"/>
        </w:rPr>
      </w:pPr>
      <w:r w:rsidRPr="0077252B">
        <w:rPr>
          <w:rFonts w:ascii="Times New Roman" w:eastAsia="Times New Roman" w:hAnsi="Times New Roman" w:cs="Times New Roman"/>
          <w:b/>
          <w:sz w:val="56"/>
          <w:szCs w:val="56"/>
          <w:lang w:eastAsia="ru-RU"/>
        </w:rPr>
        <w:t>учебного предмета</w:t>
      </w:r>
    </w:p>
    <w:p w:rsidR="0077252B" w:rsidRPr="0077252B" w:rsidRDefault="0077252B" w:rsidP="0077252B">
      <w:pPr>
        <w:spacing w:after="0" w:line="240" w:lineRule="auto"/>
        <w:jc w:val="center"/>
        <w:rPr>
          <w:rFonts w:ascii="Times New Roman" w:eastAsia="Times New Roman" w:hAnsi="Times New Roman" w:cs="Times New Roman"/>
          <w:b/>
          <w:sz w:val="56"/>
          <w:szCs w:val="56"/>
          <w:lang w:eastAsia="ru-RU"/>
        </w:rPr>
      </w:pPr>
      <w:r w:rsidRPr="0077252B">
        <w:rPr>
          <w:rFonts w:ascii="Times New Roman" w:eastAsia="Times New Roman" w:hAnsi="Times New Roman" w:cs="Times New Roman"/>
          <w:b/>
          <w:sz w:val="56"/>
          <w:szCs w:val="56"/>
          <w:lang w:eastAsia="ru-RU"/>
        </w:rPr>
        <w:t>«</w:t>
      </w:r>
      <w:r>
        <w:rPr>
          <w:rFonts w:ascii="Times New Roman" w:eastAsia="Times New Roman" w:hAnsi="Times New Roman" w:cs="Times New Roman"/>
          <w:b/>
          <w:sz w:val="56"/>
          <w:szCs w:val="56"/>
          <w:lang w:eastAsia="ru-RU"/>
        </w:rPr>
        <w:t>Литература</w:t>
      </w:r>
      <w:r w:rsidRPr="0077252B">
        <w:rPr>
          <w:rFonts w:ascii="Times New Roman" w:eastAsia="Times New Roman" w:hAnsi="Times New Roman" w:cs="Times New Roman"/>
          <w:b/>
          <w:sz w:val="56"/>
          <w:szCs w:val="56"/>
          <w:lang w:eastAsia="ru-RU"/>
        </w:rPr>
        <w:t>»</w:t>
      </w:r>
    </w:p>
    <w:p w:rsidR="0077252B" w:rsidRPr="0077252B" w:rsidRDefault="0077252B" w:rsidP="0077252B">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10</w:t>
      </w:r>
      <w:r w:rsidRPr="0077252B">
        <w:rPr>
          <w:rFonts w:ascii="Times New Roman" w:eastAsia="Times New Roman" w:hAnsi="Times New Roman" w:cs="Times New Roman"/>
          <w:b/>
          <w:sz w:val="56"/>
          <w:szCs w:val="56"/>
          <w:lang w:eastAsia="ru-RU"/>
        </w:rPr>
        <w:t xml:space="preserve"> класс</w:t>
      </w:r>
    </w:p>
    <w:p w:rsidR="0077252B" w:rsidRPr="0077252B" w:rsidRDefault="0077252B" w:rsidP="0077252B">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(3</w:t>
      </w:r>
      <w:r w:rsidRPr="0077252B">
        <w:rPr>
          <w:rFonts w:ascii="Times New Roman" w:eastAsia="Times New Roman" w:hAnsi="Times New Roman" w:cs="Times New Roman"/>
          <w:b/>
          <w:sz w:val="56"/>
          <w:szCs w:val="56"/>
          <w:lang w:eastAsia="ru-RU"/>
        </w:rPr>
        <w:t xml:space="preserve"> ч. в </w:t>
      </w:r>
      <w:proofErr w:type="spellStart"/>
      <w:r w:rsidRPr="0077252B">
        <w:rPr>
          <w:rFonts w:ascii="Times New Roman" w:eastAsia="Times New Roman" w:hAnsi="Times New Roman" w:cs="Times New Roman"/>
          <w:b/>
          <w:sz w:val="56"/>
          <w:szCs w:val="56"/>
          <w:lang w:eastAsia="ru-RU"/>
        </w:rPr>
        <w:t>нед</w:t>
      </w:r>
      <w:proofErr w:type="spellEnd"/>
      <w:r w:rsidRPr="0077252B">
        <w:rPr>
          <w:rFonts w:ascii="Times New Roman" w:eastAsia="Times New Roman" w:hAnsi="Times New Roman" w:cs="Times New Roman"/>
          <w:b/>
          <w:sz w:val="56"/>
          <w:szCs w:val="56"/>
          <w:lang w:eastAsia="ru-RU"/>
        </w:rPr>
        <w:t xml:space="preserve">., </w:t>
      </w:r>
      <w:r>
        <w:rPr>
          <w:rFonts w:ascii="Times New Roman" w:eastAsia="Times New Roman" w:hAnsi="Times New Roman" w:cs="Times New Roman"/>
          <w:b/>
          <w:sz w:val="56"/>
          <w:szCs w:val="56"/>
          <w:lang w:eastAsia="ru-RU"/>
        </w:rPr>
        <w:t>105</w:t>
      </w:r>
      <w:r w:rsidRPr="0077252B">
        <w:rPr>
          <w:rFonts w:ascii="Times New Roman" w:eastAsia="Times New Roman" w:hAnsi="Times New Roman" w:cs="Times New Roman"/>
          <w:b/>
          <w:sz w:val="56"/>
          <w:szCs w:val="56"/>
          <w:lang w:eastAsia="ru-RU"/>
        </w:rPr>
        <w:t xml:space="preserve"> часов в год)</w:t>
      </w:r>
    </w:p>
    <w:p w:rsidR="0077252B" w:rsidRPr="0077252B" w:rsidRDefault="0077252B" w:rsidP="0077252B">
      <w:pPr>
        <w:spacing w:after="0" w:line="240" w:lineRule="auto"/>
        <w:rPr>
          <w:rFonts w:ascii="Times New Roman" w:eastAsia="Times New Roman" w:hAnsi="Times New Roman" w:cs="Times New Roman"/>
          <w:b/>
          <w:sz w:val="56"/>
          <w:szCs w:val="56"/>
          <w:lang w:eastAsia="ru-RU"/>
        </w:rPr>
      </w:pPr>
    </w:p>
    <w:p w:rsidR="0077252B" w:rsidRPr="0077252B" w:rsidRDefault="0077252B" w:rsidP="0077252B">
      <w:pPr>
        <w:spacing w:after="0" w:line="240" w:lineRule="auto"/>
        <w:rPr>
          <w:rFonts w:ascii="Times New Roman" w:eastAsia="Times New Roman" w:hAnsi="Times New Roman" w:cs="Times New Roman"/>
          <w:b/>
          <w:sz w:val="24"/>
          <w:szCs w:val="24"/>
          <w:lang w:eastAsia="ru-RU"/>
        </w:rPr>
      </w:pPr>
    </w:p>
    <w:p w:rsidR="0077252B" w:rsidRPr="0077252B" w:rsidRDefault="0077252B" w:rsidP="0077252B">
      <w:pPr>
        <w:spacing w:after="0" w:line="240" w:lineRule="auto"/>
        <w:jc w:val="right"/>
        <w:rPr>
          <w:rFonts w:ascii="Times New Roman" w:eastAsia="Times New Roman" w:hAnsi="Times New Roman" w:cs="Times New Roman"/>
          <w:b/>
          <w:i/>
          <w:sz w:val="36"/>
          <w:szCs w:val="36"/>
          <w:lang w:eastAsia="ru-RU"/>
        </w:rPr>
      </w:pPr>
      <w:r w:rsidRPr="0077252B">
        <w:rPr>
          <w:rFonts w:ascii="Times New Roman" w:eastAsia="Times New Roman" w:hAnsi="Times New Roman" w:cs="Times New Roman"/>
          <w:b/>
          <w:i/>
          <w:sz w:val="36"/>
          <w:szCs w:val="36"/>
          <w:lang w:eastAsia="ru-RU"/>
        </w:rPr>
        <w:t xml:space="preserve">                                     Учитель:</w:t>
      </w:r>
      <w:r>
        <w:rPr>
          <w:rFonts w:ascii="Times New Roman" w:eastAsia="Times New Roman" w:hAnsi="Times New Roman" w:cs="Times New Roman"/>
          <w:b/>
          <w:i/>
          <w:sz w:val="36"/>
          <w:szCs w:val="36"/>
          <w:lang w:eastAsia="ru-RU"/>
        </w:rPr>
        <w:t xml:space="preserve"> Денисенко Г.Е.</w:t>
      </w:r>
      <w:r w:rsidRPr="0077252B">
        <w:rPr>
          <w:rFonts w:ascii="Times New Roman" w:eastAsia="Times New Roman" w:hAnsi="Times New Roman" w:cs="Times New Roman"/>
          <w:b/>
          <w:i/>
          <w:sz w:val="36"/>
          <w:szCs w:val="36"/>
          <w:lang w:eastAsia="ru-RU"/>
        </w:rPr>
        <w:t xml:space="preserve"> </w:t>
      </w:r>
    </w:p>
    <w:p w:rsidR="0077252B" w:rsidRPr="0077252B" w:rsidRDefault="0077252B" w:rsidP="0077252B">
      <w:pPr>
        <w:spacing w:after="0" w:line="240" w:lineRule="auto"/>
        <w:jc w:val="center"/>
        <w:rPr>
          <w:rFonts w:ascii="Times New Roman" w:eastAsia="Times New Roman" w:hAnsi="Times New Roman" w:cs="Times New Roman"/>
          <w:b/>
          <w:i/>
          <w:sz w:val="36"/>
          <w:szCs w:val="36"/>
          <w:lang w:eastAsia="ru-RU"/>
        </w:rPr>
      </w:pPr>
    </w:p>
    <w:p w:rsidR="0077252B" w:rsidRPr="0077252B" w:rsidRDefault="0077252B" w:rsidP="0077252B">
      <w:pPr>
        <w:spacing w:after="0" w:line="240" w:lineRule="auto"/>
        <w:jc w:val="center"/>
        <w:rPr>
          <w:rFonts w:ascii="Times New Roman" w:eastAsia="Times New Roman" w:hAnsi="Times New Roman" w:cs="Times New Roman"/>
          <w:b/>
          <w:i/>
          <w:sz w:val="24"/>
          <w:szCs w:val="24"/>
          <w:lang w:eastAsia="ru-RU"/>
        </w:rPr>
      </w:pPr>
    </w:p>
    <w:p w:rsidR="0077252B" w:rsidRPr="0077252B" w:rsidRDefault="0077252B" w:rsidP="0077252B">
      <w:pPr>
        <w:spacing w:after="0" w:line="240" w:lineRule="auto"/>
        <w:jc w:val="center"/>
        <w:rPr>
          <w:rFonts w:ascii="Times New Roman" w:eastAsia="Times New Roman" w:hAnsi="Times New Roman" w:cs="Times New Roman"/>
          <w:b/>
          <w:i/>
          <w:sz w:val="24"/>
          <w:szCs w:val="24"/>
          <w:lang w:eastAsia="ru-RU"/>
        </w:rPr>
      </w:pPr>
    </w:p>
    <w:p w:rsidR="0077252B" w:rsidRPr="0077252B" w:rsidRDefault="0077252B" w:rsidP="0077252B">
      <w:pPr>
        <w:spacing w:after="0" w:line="240" w:lineRule="auto"/>
        <w:jc w:val="center"/>
        <w:rPr>
          <w:rFonts w:ascii="Times New Roman" w:eastAsia="Times New Roman" w:hAnsi="Times New Roman" w:cs="Times New Roman"/>
          <w:b/>
          <w:i/>
          <w:sz w:val="24"/>
          <w:szCs w:val="24"/>
          <w:lang w:eastAsia="ru-RU"/>
        </w:rPr>
      </w:pPr>
    </w:p>
    <w:p w:rsidR="0077252B" w:rsidRPr="0077252B" w:rsidRDefault="0077252B" w:rsidP="0077252B">
      <w:pPr>
        <w:spacing w:after="0" w:line="240" w:lineRule="auto"/>
        <w:jc w:val="center"/>
        <w:rPr>
          <w:rFonts w:ascii="Times New Roman" w:eastAsia="Times New Roman" w:hAnsi="Times New Roman" w:cs="Times New Roman"/>
          <w:b/>
          <w:i/>
          <w:sz w:val="24"/>
          <w:szCs w:val="24"/>
          <w:lang w:eastAsia="ru-RU"/>
        </w:rPr>
      </w:pPr>
    </w:p>
    <w:p w:rsidR="0077252B" w:rsidRPr="0077252B" w:rsidRDefault="0077252B" w:rsidP="0077252B">
      <w:pPr>
        <w:spacing w:after="0" w:line="240" w:lineRule="auto"/>
        <w:jc w:val="center"/>
        <w:rPr>
          <w:rFonts w:ascii="Times New Roman" w:eastAsia="Times New Roman" w:hAnsi="Times New Roman" w:cs="Times New Roman"/>
          <w:b/>
          <w:i/>
          <w:sz w:val="24"/>
          <w:szCs w:val="24"/>
          <w:lang w:eastAsia="ru-RU"/>
        </w:rPr>
      </w:pPr>
    </w:p>
    <w:p w:rsidR="0077252B" w:rsidRPr="0077252B" w:rsidRDefault="0077252B" w:rsidP="0077252B">
      <w:pPr>
        <w:spacing w:after="0" w:line="240" w:lineRule="auto"/>
        <w:jc w:val="center"/>
        <w:rPr>
          <w:rFonts w:ascii="Times New Roman" w:eastAsia="Times New Roman" w:hAnsi="Times New Roman" w:cs="Times New Roman"/>
          <w:b/>
          <w:i/>
          <w:sz w:val="24"/>
          <w:szCs w:val="24"/>
          <w:lang w:eastAsia="ru-RU"/>
        </w:rPr>
      </w:pPr>
    </w:p>
    <w:p w:rsidR="0077252B" w:rsidRPr="0077252B" w:rsidRDefault="0077252B" w:rsidP="0077252B">
      <w:pPr>
        <w:spacing w:after="0" w:line="240" w:lineRule="auto"/>
        <w:rPr>
          <w:rFonts w:ascii="Times New Roman" w:eastAsia="Times New Roman" w:hAnsi="Times New Roman" w:cs="Times New Roman"/>
          <w:b/>
          <w:i/>
          <w:sz w:val="24"/>
          <w:szCs w:val="24"/>
          <w:lang w:eastAsia="ru-RU"/>
        </w:rPr>
      </w:pPr>
    </w:p>
    <w:p w:rsidR="0077252B" w:rsidRPr="0077252B" w:rsidRDefault="0077252B" w:rsidP="0077252B">
      <w:pPr>
        <w:spacing w:after="0" w:line="240" w:lineRule="auto"/>
        <w:rPr>
          <w:rFonts w:ascii="Times New Roman" w:eastAsia="Times New Roman" w:hAnsi="Times New Roman" w:cs="Times New Roman"/>
          <w:b/>
          <w:i/>
          <w:sz w:val="24"/>
          <w:szCs w:val="24"/>
          <w:lang w:eastAsia="ru-RU"/>
        </w:rPr>
      </w:pPr>
    </w:p>
    <w:p w:rsidR="0077252B" w:rsidRPr="0077252B" w:rsidRDefault="0077252B" w:rsidP="0077252B">
      <w:pPr>
        <w:spacing w:after="0" w:line="240" w:lineRule="auto"/>
        <w:rPr>
          <w:rFonts w:ascii="Times New Roman" w:eastAsia="Times New Roman" w:hAnsi="Times New Roman" w:cs="Times New Roman"/>
          <w:b/>
          <w:i/>
          <w:sz w:val="24"/>
          <w:szCs w:val="24"/>
          <w:lang w:eastAsia="ru-RU"/>
        </w:rPr>
      </w:pPr>
    </w:p>
    <w:p w:rsidR="0077252B" w:rsidRPr="0077252B" w:rsidRDefault="0077252B" w:rsidP="0077252B">
      <w:pPr>
        <w:spacing w:after="0" w:line="240" w:lineRule="auto"/>
        <w:rPr>
          <w:rFonts w:ascii="Times New Roman" w:eastAsia="Times New Roman" w:hAnsi="Times New Roman" w:cs="Times New Roman"/>
          <w:b/>
          <w:i/>
          <w:sz w:val="24"/>
          <w:szCs w:val="24"/>
          <w:lang w:eastAsia="ru-RU"/>
        </w:rPr>
      </w:pPr>
    </w:p>
    <w:p w:rsidR="0077252B" w:rsidRPr="0077252B" w:rsidRDefault="0077252B" w:rsidP="0077252B">
      <w:pPr>
        <w:spacing w:after="0" w:line="240" w:lineRule="auto"/>
        <w:rPr>
          <w:rFonts w:ascii="Times New Roman" w:eastAsia="Times New Roman" w:hAnsi="Times New Roman" w:cs="Times New Roman"/>
          <w:b/>
          <w:i/>
          <w:sz w:val="24"/>
          <w:szCs w:val="24"/>
          <w:lang w:eastAsia="ru-RU"/>
        </w:rPr>
      </w:pPr>
    </w:p>
    <w:p w:rsidR="0077252B" w:rsidRPr="0077252B" w:rsidRDefault="0077252B" w:rsidP="0077252B">
      <w:pPr>
        <w:spacing w:after="0" w:line="240" w:lineRule="auto"/>
        <w:rPr>
          <w:rFonts w:ascii="Times New Roman" w:eastAsia="Times New Roman" w:hAnsi="Times New Roman" w:cs="Times New Roman"/>
          <w:b/>
          <w:sz w:val="48"/>
          <w:szCs w:val="48"/>
          <w:lang w:eastAsia="ru-RU"/>
        </w:rPr>
      </w:pPr>
    </w:p>
    <w:p w:rsidR="0077252B" w:rsidRPr="0077252B" w:rsidRDefault="0077252B" w:rsidP="0077252B">
      <w:pPr>
        <w:spacing w:after="0" w:line="240" w:lineRule="auto"/>
        <w:jc w:val="center"/>
        <w:rPr>
          <w:rFonts w:ascii="Times New Roman" w:eastAsia="Times New Roman" w:hAnsi="Times New Roman" w:cs="Times New Roman"/>
          <w:b/>
          <w:sz w:val="48"/>
          <w:szCs w:val="48"/>
          <w:lang w:eastAsia="ru-RU"/>
        </w:rPr>
      </w:pPr>
      <w:r w:rsidRPr="0077252B">
        <w:rPr>
          <w:rFonts w:ascii="Times New Roman" w:eastAsia="Times New Roman" w:hAnsi="Times New Roman" w:cs="Times New Roman"/>
          <w:b/>
          <w:sz w:val="48"/>
          <w:szCs w:val="48"/>
          <w:lang w:eastAsia="ru-RU"/>
        </w:rPr>
        <w:t>2021 – 2022</w:t>
      </w:r>
    </w:p>
    <w:p w:rsidR="0077252B" w:rsidRPr="0077252B" w:rsidRDefault="0077252B" w:rsidP="0077252B">
      <w:pPr>
        <w:spacing w:after="0" w:line="240" w:lineRule="auto"/>
        <w:jc w:val="center"/>
        <w:rPr>
          <w:rFonts w:ascii="Times New Roman" w:eastAsia="Times New Roman" w:hAnsi="Times New Roman" w:cs="Times New Roman"/>
          <w:b/>
          <w:sz w:val="48"/>
          <w:szCs w:val="48"/>
          <w:lang w:eastAsia="ru-RU"/>
        </w:rPr>
      </w:pPr>
      <w:r w:rsidRPr="0077252B">
        <w:rPr>
          <w:rFonts w:ascii="Times New Roman" w:eastAsia="Times New Roman" w:hAnsi="Times New Roman" w:cs="Times New Roman"/>
          <w:b/>
          <w:sz w:val="48"/>
          <w:szCs w:val="48"/>
          <w:lang w:eastAsia="ru-RU"/>
        </w:rPr>
        <w:t>учебный год</w:t>
      </w:r>
    </w:p>
    <w:p w:rsidR="00D17680" w:rsidRDefault="00D17680" w:rsidP="0077252B">
      <w:pPr>
        <w:spacing w:after="0" w:line="240" w:lineRule="auto"/>
        <w:rPr>
          <w:rFonts w:ascii="Times New Roman" w:hAnsi="Times New Roman" w:cs="Times New Roman"/>
          <w:sz w:val="28"/>
          <w:szCs w:val="28"/>
        </w:rPr>
      </w:pPr>
    </w:p>
    <w:p w:rsidR="0077252B" w:rsidRDefault="00D17680" w:rsidP="003A5D7A">
      <w:pPr>
        <w:spacing w:after="0" w:line="240" w:lineRule="auto"/>
        <w:jc w:val="center"/>
        <w:rPr>
          <w:rFonts w:ascii="Times New Roman" w:eastAsia="Times New Roman" w:hAnsi="Times New Roman" w:cs="Times New Roman"/>
          <w:b/>
          <w:sz w:val="24"/>
          <w:szCs w:val="24"/>
          <w:lang w:eastAsia="ru-RU"/>
        </w:rPr>
      </w:pPr>
      <w:r w:rsidRPr="00D17680">
        <w:rPr>
          <w:rFonts w:ascii="Times New Roman" w:hAnsi="Times New Roman" w:cs="Times New Roman"/>
          <w:b/>
          <w:sz w:val="24"/>
          <w:szCs w:val="24"/>
        </w:rPr>
        <w:lastRenderedPageBreak/>
        <w:t>Планируемые результаты освоения учебного предмета, курса</w:t>
      </w:r>
    </w:p>
    <w:p w:rsidR="003A5D7A" w:rsidRPr="003A5D7A" w:rsidRDefault="003A5D7A" w:rsidP="003A5D7A">
      <w:pPr>
        <w:spacing w:after="0" w:line="240" w:lineRule="auto"/>
        <w:jc w:val="center"/>
        <w:rPr>
          <w:rFonts w:ascii="Times New Roman" w:eastAsia="Times New Roman" w:hAnsi="Times New Roman" w:cs="Times New Roman"/>
          <w:b/>
          <w:sz w:val="24"/>
          <w:szCs w:val="24"/>
          <w:lang w:eastAsia="ru-RU"/>
        </w:rPr>
      </w:pPr>
    </w:p>
    <w:p w:rsidR="003A5D7A" w:rsidRPr="003A5D7A" w:rsidRDefault="003A5D7A" w:rsidP="003A5D7A">
      <w:pPr>
        <w:widowControl w:val="0"/>
        <w:spacing w:after="0" w:line="240" w:lineRule="auto"/>
        <w:jc w:val="both"/>
        <w:rPr>
          <w:rFonts w:ascii="Times New Roman" w:eastAsia="Times New Roman" w:hAnsi="Times New Roman" w:cs="Times New Roman"/>
          <w:b/>
          <w:sz w:val="24"/>
          <w:szCs w:val="24"/>
          <w:lang w:eastAsia="ru-RU"/>
        </w:rPr>
      </w:pPr>
      <w:r w:rsidRPr="003A5D7A">
        <w:rPr>
          <w:rFonts w:ascii="Times New Roman" w:eastAsia="Times New Roman" w:hAnsi="Times New Roman" w:cs="Times New Roman"/>
          <w:b/>
          <w:sz w:val="24"/>
          <w:szCs w:val="24"/>
          <w:lang w:eastAsia="ru-RU"/>
        </w:rPr>
        <w:t>Личностные результаты обучения:</w:t>
      </w:r>
    </w:p>
    <w:p w:rsidR="003A5D7A" w:rsidRPr="003A5D7A" w:rsidRDefault="003A5D7A" w:rsidP="003A5D7A">
      <w:pPr>
        <w:widowControl w:val="0"/>
        <w:tabs>
          <w:tab w:val="num" w:pos="851"/>
        </w:tabs>
        <w:spacing w:after="0" w:line="240" w:lineRule="auto"/>
        <w:jc w:val="both"/>
        <w:rPr>
          <w:rFonts w:ascii="Times New Roman" w:eastAsia="Times New Roman" w:hAnsi="Times New Roman" w:cs="Times New Roman"/>
          <w:sz w:val="24"/>
          <w:szCs w:val="24"/>
          <w:lang w:eastAsia="ru-RU"/>
        </w:rPr>
      </w:pPr>
      <w:r w:rsidRPr="003A5D7A">
        <w:rPr>
          <w:rFonts w:ascii="Times New Roman" w:eastAsia="Times New Roman" w:hAnsi="Times New Roman" w:cs="Times New Roman"/>
          <w:sz w:val="24"/>
          <w:szCs w:val="24"/>
          <w:lang w:eastAsia="ru-RU"/>
        </w:rPr>
        <w:t xml:space="preserve">совершенствование духовно-нравственных качеств личности, </w:t>
      </w:r>
    </w:p>
    <w:p w:rsidR="003A5D7A" w:rsidRPr="003A5D7A" w:rsidRDefault="003A5D7A" w:rsidP="003A5D7A">
      <w:pPr>
        <w:widowControl w:val="0"/>
        <w:tabs>
          <w:tab w:val="num" w:pos="851"/>
        </w:tabs>
        <w:spacing w:after="0" w:line="240" w:lineRule="auto"/>
        <w:jc w:val="both"/>
        <w:rPr>
          <w:rFonts w:ascii="Times New Roman" w:eastAsia="Times New Roman" w:hAnsi="Times New Roman" w:cs="Times New Roman"/>
          <w:sz w:val="24"/>
          <w:szCs w:val="24"/>
          <w:lang w:eastAsia="ru-RU"/>
        </w:rPr>
      </w:pPr>
      <w:r w:rsidRPr="003A5D7A">
        <w:rPr>
          <w:rFonts w:ascii="Times New Roman" w:eastAsia="Times New Roman" w:hAnsi="Times New Roman" w:cs="Times New Roman"/>
          <w:sz w:val="24"/>
          <w:szCs w:val="24"/>
          <w:lang w:eastAsia="ru-RU"/>
        </w:rPr>
        <w:t xml:space="preserve">воспитание чувства любви к многонациональному Отечеству, уважительного отношения к русской литературе, к культурам других народов; </w:t>
      </w:r>
    </w:p>
    <w:p w:rsidR="003A5D7A" w:rsidRPr="003A5D7A" w:rsidRDefault="003A5D7A" w:rsidP="003A5D7A">
      <w:pPr>
        <w:widowControl w:val="0"/>
        <w:tabs>
          <w:tab w:val="num" w:pos="851"/>
        </w:tabs>
        <w:spacing w:after="0" w:line="240" w:lineRule="auto"/>
        <w:jc w:val="both"/>
        <w:rPr>
          <w:rFonts w:ascii="Times New Roman" w:eastAsia="Times New Roman" w:hAnsi="Times New Roman" w:cs="Times New Roman"/>
          <w:sz w:val="24"/>
          <w:szCs w:val="24"/>
          <w:lang w:eastAsia="ru-RU"/>
        </w:rPr>
      </w:pPr>
      <w:r w:rsidRPr="003A5D7A">
        <w:rPr>
          <w:rFonts w:ascii="Times New Roman" w:eastAsia="Times New Roman" w:hAnsi="Times New Roman" w:cs="Times New Roman"/>
          <w:sz w:val="24"/>
          <w:szCs w:val="24"/>
          <w:lang w:eastAsia="ru-RU"/>
        </w:rPr>
        <w:t xml:space="preserve">использование для решения познавательных и коммуникативных задач различных источников информации (словари, энциклопедии, </w:t>
      </w:r>
      <w:proofErr w:type="spellStart"/>
      <w:r w:rsidRPr="003A5D7A">
        <w:rPr>
          <w:rFonts w:ascii="Times New Roman" w:eastAsia="Times New Roman" w:hAnsi="Times New Roman" w:cs="Times New Roman"/>
          <w:sz w:val="24"/>
          <w:szCs w:val="24"/>
          <w:lang w:eastAsia="ru-RU"/>
        </w:rPr>
        <w:t>интернет-ресурсы</w:t>
      </w:r>
      <w:proofErr w:type="spellEnd"/>
      <w:r w:rsidRPr="003A5D7A">
        <w:rPr>
          <w:rFonts w:ascii="Times New Roman" w:eastAsia="Times New Roman" w:hAnsi="Times New Roman" w:cs="Times New Roman"/>
          <w:sz w:val="24"/>
          <w:szCs w:val="24"/>
          <w:lang w:eastAsia="ru-RU"/>
        </w:rPr>
        <w:t xml:space="preserve"> и др.).</w:t>
      </w:r>
    </w:p>
    <w:p w:rsidR="003A5D7A" w:rsidRPr="003A5D7A" w:rsidRDefault="003A5D7A" w:rsidP="003A5D7A">
      <w:pPr>
        <w:widowControl w:val="0"/>
        <w:spacing w:after="0" w:line="240" w:lineRule="auto"/>
        <w:jc w:val="both"/>
        <w:rPr>
          <w:rFonts w:ascii="Times New Roman" w:eastAsia="Times New Roman" w:hAnsi="Times New Roman" w:cs="Times New Roman"/>
          <w:b/>
          <w:sz w:val="24"/>
          <w:szCs w:val="24"/>
          <w:lang w:eastAsia="ru-RU"/>
        </w:rPr>
      </w:pPr>
      <w:proofErr w:type="spellStart"/>
      <w:r w:rsidRPr="003A5D7A">
        <w:rPr>
          <w:rFonts w:ascii="Times New Roman" w:eastAsia="Times New Roman" w:hAnsi="Times New Roman" w:cs="Times New Roman"/>
          <w:b/>
          <w:sz w:val="24"/>
          <w:szCs w:val="24"/>
          <w:lang w:eastAsia="ru-RU"/>
        </w:rPr>
        <w:t>Метапредметные</w:t>
      </w:r>
      <w:proofErr w:type="spellEnd"/>
      <w:r w:rsidRPr="003A5D7A">
        <w:rPr>
          <w:rFonts w:ascii="Times New Roman" w:eastAsia="Times New Roman" w:hAnsi="Times New Roman" w:cs="Times New Roman"/>
          <w:b/>
          <w:sz w:val="24"/>
          <w:szCs w:val="24"/>
          <w:lang w:eastAsia="ru-RU"/>
        </w:rPr>
        <w:t xml:space="preserve"> результаты обучения:</w:t>
      </w:r>
    </w:p>
    <w:p w:rsidR="003A5D7A" w:rsidRPr="003A5D7A" w:rsidRDefault="003A5D7A" w:rsidP="003A5D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5D7A">
        <w:rPr>
          <w:rFonts w:ascii="Times New Roman" w:eastAsia="Times New Roman" w:hAnsi="Times New Roman" w:cs="Times New Roman"/>
          <w:sz w:val="24"/>
          <w:szCs w:val="24"/>
          <w:lang w:eastAsia="ru-RU"/>
        </w:rPr>
        <w:t>выделение характерных причинно-следственных связей;</w:t>
      </w:r>
    </w:p>
    <w:p w:rsidR="003A5D7A" w:rsidRPr="003A5D7A" w:rsidRDefault="003A5D7A" w:rsidP="003A5D7A">
      <w:pPr>
        <w:widowControl w:val="0"/>
        <w:tabs>
          <w:tab w:val="left" w:pos="33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5D7A">
        <w:rPr>
          <w:rFonts w:ascii="Times New Roman" w:eastAsia="Times New Roman" w:hAnsi="Times New Roman" w:cs="Times New Roman"/>
          <w:sz w:val="24"/>
          <w:szCs w:val="24"/>
          <w:lang w:eastAsia="ru-RU"/>
        </w:rPr>
        <w:t>сравнение и сопоставление;</w:t>
      </w:r>
      <w:r w:rsidRPr="003A5D7A">
        <w:rPr>
          <w:rFonts w:ascii="Times New Roman" w:eastAsia="Times New Roman" w:hAnsi="Times New Roman" w:cs="Times New Roman"/>
          <w:sz w:val="24"/>
          <w:szCs w:val="24"/>
          <w:lang w:eastAsia="ru-RU"/>
        </w:rPr>
        <w:tab/>
      </w:r>
    </w:p>
    <w:p w:rsidR="003A5D7A" w:rsidRPr="003A5D7A" w:rsidRDefault="003A5D7A" w:rsidP="003A5D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5D7A">
        <w:rPr>
          <w:rFonts w:ascii="Times New Roman" w:eastAsia="Times New Roman" w:hAnsi="Times New Roman" w:cs="Times New Roman"/>
          <w:sz w:val="24"/>
          <w:szCs w:val="24"/>
          <w:lang w:eastAsia="ru-RU"/>
        </w:rPr>
        <w:t>умение различать: факт, мнение, доказательство, гипотеза, аксиома;</w:t>
      </w:r>
    </w:p>
    <w:p w:rsidR="003A5D7A" w:rsidRPr="003A5D7A" w:rsidRDefault="003A5D7A" w:rsidP="003A5D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5D7A">
        <w:rPr>
          <w:rFonts w:ascii="Times New Roman" w:eastAsia="Times New Roman" w:hAnsi="Times New Roman" w:cs="Times New Roman"/>
          <w:sz w:val="24"/>
          <w:szCs w:val="24"/>
          <w:lang w:eastAsia="ru-RU"/>
        </w:rPr>
        <w:t>самостоятельное выполнение различных творческих работ;</w:t>
      </w:r>
    </w:p>
    <w:p w:rsidR="003A5D7A" w:rsidRPr="003A5D7A" w:rsidRDefault="003A5D7A" w:rsidP="003A5D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5D7A">
        <w:rPr>
          <w:rFonts w:ascii="Times New Roman" w:eastAsia="Times New Roman" w:hAnsi="Times New Roman" w:cs="Times New Roman"/>
          <w:sz w:val="24"/>
          <w:szCs w:val="24"/>
          <w:lang w:eastAsia="ru-RU"/>
        </w:rPr>
        <w:t>способность устно и письменно передавать содержание текста в сжатом или развернутом виде;</w:t>
      </w:r>
    </w:p>
    <w:p w:rsidR="003A5D7A" w:rsidRPr="003A5D7A" w:rsidRDefault="003A5D7A" w:rsidP="003A5D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5D7A">
        <w:rPr>
          <w:rFonts w:ascii="Times New Roman" w:eastAsia="Times New Roman" w:hAnsi="Times New Roman" w:cs="Times New Roman"/>
          <w:sz w:val="24"/>
          <w:szCs w:val="24"/>
          <w:lang w:eastAsia="ru-RU"/>
        </w:rPr>
        <w:t>осознанное беглое чтение, использование различных видов чтения (ознакомительное, просмотровое, поисковое и др.);</w:t>
      </w:r>
    </w:p>
    <w:p w:rsidR="003A5D7A" w:rsidRPr="003A5D7A" w:rsidRDefault="003A5D7A" w:rsidP="003A5D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5D7A">
        <w:rPr>
          <w:rFonts w:ascii="Times New Roman" w:eastAsia="Times New Roman" w:hAnsi="Times New Roman" w:cs="Times New Roman"/>
          <w:sz w:val="24"/>
          <w:szCs w:val="24"/>
          <w:lang w:eastAsia="ru-RU"/>
        </w:rPr>
        <w:t xml:space="preserve">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w:t>
      </w:r>
      <w:proofErr w:type="spellStart"/>
      <w:r w:rsidRPr="003A5D7A">
        <w:rPr>
          <w:rFonts w:ascii="Times New Roman" w:eastAsia="Times New Roman" w:hAnsi="Times New Roman" w:cs="Times New Roman"/>
          <w:sz w:val="24"/>
          <w:szCs w:val="24"/>
          <w:lang w:eastAsia="ru-RU"/>
        </w:rPr>
        <w:t>аудиолвизуальный</w:t>
      </w:r>
      <w:proofErr w:type="spellEnd"/>
      <w:r w:rsidRPr="003A5D7A">
        <w:rPr>
          <w:rFonts w:ascii="Times New Roman" w:eastAsia="Times New Roman" w:hAnsi="Times New Roman" w:cs="Times New Roman"/>
          <w:sz w:val="24"/>
          <w:szCs w:val="24"/>
          <w:lang w:eastAsia="ru-RU"/>
        </w:rPr>
        <w:t xml:space="preserve"> ряд и др.) в соответствии с коммуникативной задачей;</w:t>
      </w:r>
    </w:p>
    <w:p w:rsidR="003A5D7A" w:rsidRPr="003A5D7A" w:rsidRDefault="003A5D7A" w:rsidP="003A5D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5D7A">
        <w:rPr>
          <w:rFonts w:ascii="Times New Roman" w:eastAsia="Times New Roman" w:hAnsi="Times New Roman" w:cs="Times New Roman"/>
          <w:sz w:val="24"/>
          <w:szCs w:val="24"/>
          <w:lang w:eastAsia="ru-RU"/>
        </w:rPr>
        <w:t>составление плана, тезиса, конспекта;</w:t>
      </w:r>
    </w:p>
    <w:p w:rsidR="003A5D7A" w:rsidRPr="003A5D7A" w:rsidRDefault="003A5D7A" w:rsidP="003A5D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5D7A">
        <w:rPr>
          <w:rFonts w:ascii="Times New Roman" w:eastAsia="Times New Roman" w:hAnsi="Times New Roman" w:cs="Times New Roman"/>
          <w:sz w:val="24"/>
          <w:szCs w:val="24"/>
          <w:lang w:eastAsia="ru-RU"/>
        </w:rPr>
        <w:t>подбор аргументов, формулирование выводов, отражение в устной или письменной форме результатов своей деятельности;</w:t>
      </w:r>
    </w:p>
    <w:p w:rsidR="003A5D7A" w:rsidRPr="003A5D7A" w:rsidRDefault="003A5D7A" w:rsidP="003A5D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5D7A">
        <w:rPr>
          <w:rFonts w:ascii="Times New Roman" w:eastAsia="Times New Roman" w:hAnsi="Times New Roman" w:cs="Times New Roman"/>
          <w:sz w:val="24"/>
          <w:szCs w:val="24"/>
          <w:lang w:eastAsia="ru-RU"/>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3A5D7A" w:rsidRPr="003A5D7A" w:rsidRDefault="003A5D7A" w:rsidP="003A5D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5D7A">
        <w:rPr>
          <w:rFonts w:ascii="Times New Roman" w:eastAsia="Times New Roman" w:hAnsi="Times New Roman" w:cs="Times New Roman"/>
          <w:sz w:val="24"/>
          <w:szCs w:val="24"/>
          <w:lang w:eastAsia="ru-RU"/>
        </w:rPr>
        <w:t xml:space="preserve">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 </w:t>
      </w:r>
    </w:p>
    <w:p w:rsidR="003A5D7A" w:rsidRPr="003A5D7A" w:rsidRDefault="003A5D7A" w:rsidP="003A5D7A">
      <w:pPr>
        <w:widowControl w:val="0"/>
        <w:spacing w:after="0" w:line="240" w:lineRule="auto"/>
        <w:jc w:val="both"/>
        <w:rPr>
          <w:rFonts w:ascii="Times New Roman" w:eastAsia="Times New Roman" w:hAnsi="Times New Roman" w:cs="Times New Roman"/>
          <w:sz w:val="24"/>
          <w:szCs w:val="24"/>
          <w:lang w:eastAsia="ru-RU"/>
        </w:rPr>
      </w:pPr>
      <w:r w:rsidRPr="00EA467E">
        <w:rPr>
          <w:rFonts w:ascii="Times New Roman" w:eastAsia="Times New Roman" w:hAnsi="Times New Roman" w:cs="Times New Roman"/>
          <w:b/>
          <w:sz w:val="24"/>
          <w:szCs w:val="24"/>
          <w:lang w:eastAsia="ru-RU"/>
        </w:rPr>
        <w:t>Предметные результаты</w:t>
      </w:r>
      <w:r w:rsidRPr="003A5D7A">
        <w:rPr>
          <w:rFonts w:ascii="Times New Roman" w:eastAsia="Times New Roman" w:hAnsi="Times New Roman" w:cs="Times New Roman"/>
          <w:sz w:val="24"/>
          <w:szCs w:val="24"/>
          <w:lang w:eastAsia="ru-RU"/>
        </w:rPr>
        <w:t xml:space="preserve"> выпускников основной школы состоят в следующем:</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proofErr w:type="gramStart"/>
      <w:r>
        <w:rPr>
          <w:rStyle w:val="c1"/>
          <w:color w:val="000000"/>
        </w:rPr>
        <w:t>–  понимать</w:t>
      </w:r>
      <w:proofErr w:type="gramEnd"/>
      <w:r>
        <w:rPr>
          <w:rStyle w:val="c1"/>
          <w:color w:val="000000"/>
        </w:rPr>
        <w:t xml:space="preserve">  ключевые  проблемы  изученных произведений литературы;</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понимать  связи  литературных  произведений с эпохой их написания, выявлять заложенные в них вневременные ценности;</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читать научно-популярные и художественные тексты;  </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читать  выразительно; с остановками; выборочно, с комментарием и др.;</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пересказывать  подробно,  кратко, выборочно, с комментированием историко-культурного характера, в том числе сюжета, фабулы, фрагмента текста и др.;</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формулировать  собственное  отношение к произведениям литературы;</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анализировать  художественные произведения разных родов и жанров, осуществляя целостный и фрагментарный анализ;  </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 выявлять </w:t>
      </w:r>
      <w:proofErr w:type="gramStart"/>
      <w:r>
        <w:rPr>
          <w:rStyle w:val="c1"/>
          <w:color w:val="000000"/>
        </w:rPr>
        <w:t>художественные  средства</w:t>
      </w:r>
      <w:proofErr w:type="gramEnd"/>
      <w:r>
        <w:rPr>
          <w:rStyle w:val="c1"/>
          <w:color w:val="000000"/>
        </w:rPr>
        <w:t xml:space="preserve"> и приёмы создания образов (тропы: сравнение, эпитет, оксюморон, метонимию, метафору, аллегорию, иронию, гиперболу, литоту;</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стилистические фигуры: анафору, эпифору и др.);</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proofErr w:type="gramStart"/>
      <w:r>
        <w:rPr>
          <w:rStyle w:val="c1"/>
          <w:color w:val="000000"/>
        </w:rPr>
        <w:t>–  определять</w:t>
      </w:r>
      <w:proofErr w:type="gramEnd"/>
      <w:r>
        <w:rPr>
          <w:rStyle w:val="c1"/>
          <w:color w:val="000000"/>
        </w:rPr>
        <w:t xml:space="preserve"> основные стихотворные размеры  и виды стиха  (хорей, ямб, дактиль, амфибрахий, анапест, вольный стих, белый стих, свободный стих);</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писать отзывы, рецензии на художественные произведения, сочинения  в жанре   краткого ответа на проблемный вопрос (5-10 предложений),   сочинения по теме (не менее 200 слов), классные и домашние,  соблюдая временные рамки для написания текстов разных объемов; писать и защищать рефераты, исследовательские работы, защищать</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исследовательские проекты, составлять тезисы своей письменной работы;</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практически определять и аргументировать принадлежность произведения к определенному литературному направлению  (классицизм, сентиментализм, романтизм, реализм), исторической эпохе, жанру;</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lastRenderedPageBreak/>
        <w:t>–  исследовать  художественное произведение, выявляя  позицию автора;  </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сопоставлять    указанное произведение  с произведениями других авторов;</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характеризовать  систему персонажей художественного произведения,  выявлять и характеризовать конфликт, композицию произведения;</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proofErr w:type="gramStart"/>
      <w:r>
        <w:rPr>
          <w:rStyle w:val="c1"/>
          <w:color w:val="000000"/>
        </w:rPr>
        <w:t>–  уметь</w:t>
      </w:r>
      <w:proofErr w:type="gramEnd"/>
      <w:r>
        <w:rPr>
          <w:rStyle w:val="c1"/>
          <w:color w:val="000000"/>
        </w:rPr>
        <w:t xml:space="preserve"> характеризовать темы  (вечные, национальные, исторические, темы искусства) и проблемы (социально-психологические, нравственно-этические, национально-исторические, философские, религиозные и др.).</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на практике выявлять  отличия фольклора и художественной литературы.</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proofErr w:type="gramStart"/>
      <w:r>
        <w:rPr>
          <w:rStyle w:val="c1"/>
          <w:color w:val="000000"/>
        </w:rPr>
        <w:t>–  на</w:t>
      </w:r>
      <w:proofErr w:type="gramEnd"/>
      <w:r>
        <w:rPr>
          <w:rStyle w:val="c1"/>
          <w:color w:val="000000"/>
        </w:rPr>
        <w:t xml:space="preserve"> практике  видеть и  узнавать  приемы создания художественного образа (портрет, авторская характеристика, характеристика другими действующими лицами,</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художественные детали, речевая характеристика и др.);</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знать и на практике различать  стили  речи (публицистический, научный, официально-деловой,  художественный, разговорный).</w:t>
      </w:r>
    </w:p>
    <w:p w:rsidR="00D17680" w:rsidRPr="00AD5ED7" w:rsidRDefault="00D17680" w:rsidP="00D17680">
      <w:pPr>
        <w:pStyle w:val="c0"/>
        <w:shd w:val="clear" w:color="auto" w:fill="FFFFFF"/>
        <w:spacing w:before="0" w:beforeAutospacing="0" w:after="0" w:afterAutospacing="0"/>
        <w:jc w:val="both"/>
        <w:rPr>
          <w:rFonts w:ascii="Calibri" w:hAnsi="Calibri" w:cs="Calibri"/>
          <w:b/>
          <w:color w:val="000000"/>
          <w:sz w:val="22"/>
          <w:szCs w:val="22"/>
        </w:rPr>
      </w:pPr>
      <w:r w:rsidRPr="00AD5ED7">
        <w:rPr>
          <w:rStyle w:val="c1"/>
          <w:b/>
          <w:color w:val="000000"/>
        </w:rPr>
        <w:t>Ожидаемые результаты:</w:t>
      </w:r>
    </w:p>
    <w:p w:rsidR="00D17680" w:rsidRPr="003A5D7A" w:rsidRDefault="00D17680" w:rsidP="00D17680">
      <w:pPr>
        <w:pStyle w:val="c0"/>
        <w:shd w:val="clear" w:color="auto" w:fill="FFFFFF"/>
        <w:spacing w:before="0" w:beforeAutospacing="0" w:after="0" w:afterAutospacing="0"/>
        <w:jc w:val="both"/>
        <w:rPr>
          <w:rFonts w:ascii="Calibri" w:hAnsi="Calibri" w:cs="Calibri"/>
          <w:b/>
          <w:color w:val="000000"/>
          <w:sz w:val="22"/>
          <w:szCs w:val="22"/>
        </w:rPr>
      </w:pPr>
      <w:r w:rsidRPr="003A5D7A">
        <w:rPr>
          <w:rStyle w:val="c1"/>
          <w:b/>
          <w:color w:val="000000"/>
        </w:rPr>
        <w:t>1)  в познавательной сфере:</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proofErr w:type="gramStart"/>
      <w:r>
        <w:rPr>
          <w:rStyle w:val="c1"/>
          <w:color w:val="000000"/>
        </w:rPr>
        <w:t>–  совершенствование</w:t>
      </w:r>
      <w:proofErr w:type="gramEnd"/>
      <w:r>
        <w:rPr>
          <w:rStyle w:val="c1"/>
          <w:color w:val="000000"/>
        </w:rPr>
        <w:t xml:space="preserve">  компетенций, необходимых  для аргументации, комментирования, обоснования собственной точки зрения;</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понимание ключевых проблем изученных произведений;</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понимание актуальности изучаемых произведений, их связи с эпохой написания, выявление их  вневременного значения;</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формирование навыков анализа литературных произведений: их  родовой и  жанровой  специфики,  темы, идеи,  пафоса, системы  персонажей,  навыков  сопоставления  персонажей и произведений в целом;</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понимание  роли  изобразительно-выразительных средств языка в раскрытии идейно-художественного содержания произведения;</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осмысленное чтение и понимание научно-популярных и художественных текстов;</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овладение элементарной литературоведческой терминологией для анализа литературного произведения.  </w:t>
      </w:r>
    </w:p>
    <w:p w:rsidR="00D17680" w:rsidRPr="003A5D7A" w:rsidRDefault="00D17680" w:rsidP="00D17680">
      <w:pPr>
        <w:pStyle w:val="c0"/>
        <w:shd w:val="clear" w:color="auto" w:fill="FFFFFF"/>
        <w:spacing w:before="0" w:beforeAutospacing="0" w:after="0" w:afterAutospacing="0"/>
        <w:jc w:val="both"/>
        <w:rPr>
          <w:rFonts w:ascii="Calibri" w:hAnsi="Calibri" w:cs="Calibri"/>
          <w:b/>
          <w:color w:val="000000"/>
          <w:sz w:val="22"/>
          <w:szCs w:val="22"/>
        </w:rPr>
      </w:pPr>
      <w:r w:rsidRPr="003A5D7A">
        <w:rPr>
          <w:rStyle w:val="c1"/>
          <w:b/>
          <w:color w:val="000000"/>
        </w:rPr>
        <w:t>2)    в ценностно-ориентационной сфере:</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w:t>
      </w:r>
      <w:proofErr w:type="gramStart"/>
      <w:r>
        <w:rPr>
          <w:rStyle w:val="c1"/>
          <w:color w:val="000000"/>
        </w:rPr>
        <w:t>приобщение  учащихся</w:t>
      </w:r>
      <w:proofErr w:type="gramEnd"/>
      <w:r>
        <w:rPr>
          <w:rStyle w:val="c1"/>
          <w:color w:val="000000"/>
        </w:rPr>
        <w:t xml:space="preserve"> к духовно-нравственным ценностям русской литературы и культуры, восприятие  их в контексте мировой культуры;</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умение</w:t>
      </w:r>
      <w:r w:rsidR="00FC7C68">
        <w:rPr>
          <w:rStyle w:val="c1"/>
          <w:color w:val="000000"/>
        </w:rPr>
        <w:t xml:space="preserve"> формулировать  оценочные сужден</w:t>
      </w:r>
      <w:r>
        <w:rPr>
          <w:rStyle w:val="c1"/>
          <w:color w:val="000000"/>
        </w:rPr>
        <w:t>ия о произведениях отечественной литературы;</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интерпретирование  изучаемых  художественных произведений, сопоставление  собственных  суждений  с авторской позицией;  </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умение видеть и  характеризовать тематику  и проблематику изучаемых произведений:  темы  вечные, национальные, исторические, темы искусства. Проблемы социально-политические, нравственно-этические, национально-исторические, культурно-бытовые, мифологические, философские, религиозные и др.</w:t>
      </w:r>
    </w:p>
    <w:p w:rsidR="00D17680" w:rsidRPr="003A5D7A" w:rsidRDefault="00D17680" w:rsidP="00D17680">
      <w:pPr>
        <w:pStyle w:val="c0"/>
        <w:shd w:val="clear" w:color="auto" w:fill="FFFFFF"/>
        <w:spacing w:before="0" w:beforeAutospacing="0" w:after="0" w:afterAutospacing="0"/>
        <w:jc w:val="both"/>
        <w:rPr>
          <w:rFonts w:ascii="Calibri" w:hAnsi="Calibri" w:cs="Calibri"/>
          <w:b/>
          <w:color w:val="000000"/>
          <w:sz w:val="22"/>
          <w:szCs w:val="22"/>
        </w:rPr>
      </w:pPr>
      <w:r w:rsidRPr="003A5D7A">
        <w:rPr>
          <w:rStyle w:val="c1"/>
          <w:b/>
          <w:color w:val="000000"/>
        </w:rPr>
        <w:t>3) в коммуникативной сфере:</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w:t>
      </w:r>
      <w:proofErr w:type="gramStart"/>
      <w:r>
        <w:rPr>
          <w:rStyle w:val="c1"/>
          <w:color w:val="000000"/>
        </w:rPr>
        <w:t>формирование  компетенции</w:t>
      </w:r>
      <w:proofErr w:type="gramEnd"/>
      <w:r>
        <w:rPr>
          <w:rStyle w:val="c1"/>
          <w:color w:val="000000"/>
        </w:rPr>
        <w:t xml:space="preserve">  осмысленного чтения  и адекватного восприятия прочитанного;</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формирование  компетентностей, необходимых  для создания устных монологических высказываний разного типа;</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создание письменного высказывания в жанре  сочинения на темы, связанные с тематикой и проблематикой изученных произведений;</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создание  творческих  работ,  исследовательских проектов,  рефератов  на общелитературные и общекультурные темы;</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написание  отзыва, рецензии на художественные произведения, сочинения в жанре  краткого ответа на проблемный вопрос.  </w:t>
      </w:r>
    </w:p>
    <w:p w:rsidR="00D17680" w:rsidRPr="003A5D7A" w:rsidRDefault="00D17680" w:rsidP="00D17680">
      <w:pPr>
        <w:pStyle w:val="c0"/>
        <w:shd w:val="clear" w:color="auto" w:fill="FFFFFF"/>
        <w:spacing w:before="0" w:beforeAutospacing="0" w:after="0" w:afterAutospacing="0"/>
        <w:jc w:val="both"/>
        <w:rPr>
          <w:rFonts w:ascii="Calibri" w:hAnsi="Calibri" w:cs="Calibri"/>
          <w:b/>
          <w:color w:val="000000"/>
          <w:sz w:val="22"/>
          <w:szCs w:val="22"/>
        </w:rPr>
      </w:pPr>
      <w:r w:rsidRPr="003A5D7A">
        <w:rPr>
          <w:rStyle w:val="c1"/>
          <w:b/>
          <w:color w:val="000000"/>
        </w:rPr>
        <w:t>4) в эстетической сфере:</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понимание образной природы литературы как явления словесного искусства;</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формирование эстетического вкуса;  </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lastRenderedPageBreak/>
        <w:t>−  развитие  и уточнение  понимания природы художественного слова и его эстетической функции;</w:t>
      </w:r>
    </w:p>
    <w:p w:rsidR="00D17680" w:rsidRDefault="00D17680" w:rsidP="00D17680">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понимание  и  умение истолковывать роль изобразительно-выразительных средств языка в создании художественных образов литературных произведений;</w:t>
      </w:r>
    </w:p>
    <w:p w:rsidR="00D17680" w:rsidRDefault="00D17680" w:rsidP="00D17680">
      <w:pPr>
        <w:pStyle w:val="c0"/>
        <w:shd w:val="clear" w:color="auto" w:fill="FFFFFF"/>
        <w:spacing w:before="0" w:beforeAutospacing="0" w:after="0" w:afterAutospacing="0"/>
        <w:jc w:val="both"/>
        <w:rPr>
          <w:rStyle w:val="c1"/>
          <w:color w:val="000000"/>
        </w:rPr>
      </w:pPr>
      <w:r>
        <w:rPr>
          <w:rStyle w:val="c1"/>
          <w:color w:val="000000"/>
        </w:rPr>
        <w:t>−  использование литературоведческих терминов и понятий в качестве инструментария для анализа художественного текста.  </w:t>
      </w:r>
    </w:p>
    <w:p w:rsidR="00D17680" w:rsidRDefault="00D17680" w:rsidP="00D17680">
      <w:pPr>
        <w:pStyle w:val="c0"/>
        <w:shd w:val="clear" w:color="auto" w:fill="FFFFFF"/>
        <w:spacing w:before="0" w:beforeAutospacing="0" w:after="0" w:afterAutospacing="0"/>
        <w:jc w:val="both"/>
        <w:rPr>
          <w:rStyle w:val="c1"/>
          <w:color w:val="000000"/>
        </w:rPr>
      </w:pPr>
    </w:p>
    <w:p w:rsidR="00D17680" w:rsidRPr="00D17680" w:rsidRDefault="00D17680" w:rsidP="00EF5853">
      <w:pPr>
        <w:pStyle w:val="c0"/>
        <w:shd w:val="clear" w:color="auto" w:fill="FFFFFF"/>
        <w:spacing w:before="0" w:beforeAutospacing="0" w:after="0" w:afterAutospacing="0"/>
        <w:jc w:val="center"/>
        <w:rPr>
          <w:rStyle w:val="c1"/>
          <w:b/>
        </w:rPr>
      </w:pPr>
      <w:r>
        <w:rPr>
          <w:b/>
        </w:rPr>
        <w:t>С</w:t>
      </w:r>
      <w:r w:rsidRPr="00D17680">
        <w:rPr>
          <w:b/>
        </w:rPr>
        <w:t>одержание учебного предмета, курса</w:t>
      </w:r>
    </w:p>
    <w:p w:rsidR="00D17680" w:rsidRDefault="00D17680" w:rsidP="00D92E89">
      <w:pPr>
        <w:pStyle w:val="c0"/>
        <w:shd w:val="clear" w:color="auto" w:fill="FFFFFF"/>
        <w:spacing w:before="0" w:beforeAutospacing="0" w:after="0" w:afterAutospacing="0"/>
        <w:jc w:val="both"/>
        <w:rPr>
          <w:rFonts w:ascii="Calibri" w:hAnsi="Calibri" w:cs="Calibri"/>
          <w:b/>
          <w:sz w:val="22"/>
          <w:szCs w:val="22"/>
        </w:rPr>
      </w:pPr>
    </w:p>
    <w:p w:rsidR="00AD5ED7" w:rsidRDefault="00D17680" w:rsidP="00D92E89">
      <w:pPr>
        <w:pStyle w:val="c25"/>
        <w:shd w:val="clear" w:color="auto" w:fill="FFFFFF"/>
        <w:spacing w:before="0" w:beforeAutospacing="0" w:after="0" w:afterAutospacing="0"/>
        <w:jc w:val="both"/>
        <w:rPr>
          <w:rStyle w:val="c1"/>
          <w:color w:val="000000"/>
        </w:rPr>
      </w:pPr>
      <w:r>
        <w:rPr>
          <w:rStyle w:val="c2"/>
          <w:b/>
          <w:bCs/>
          <w:color w:val="000000"/>
        </w:rPr>
        <w:t>СТАНОВЛЕНИЕ И</w:t>
      </w:r>
      <w:r w:rsidR="003A5D7A">
        <w:rPr>
          <w:rStyle w:val="c2"/>
          <w:b/>
          <w:bCs/>
          <w:color w:val="000000"/>
        </w:rPr>
        <w:t xml:space="preserve"> РАЗВИТИЕ РЕАЛИЗМА В РЛ 19 ВЕКА </w:t>
      </w:r>
      <w:r>
        <w:rPr>
          <w:rStyle w:val="c2"/>
          <w:b/>
          <w:bCs/>
          <w:color w:val="000000"/>
        </w:rPr>
        <w:t>(2ч).</w:t>
      </w:r>
      <w:r>
        <w:rPr>
          <w:rStyle w:val="c1"/>
          <w:color w:val="000000"/>
        </w:rPr>
        <w:t> </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Исторические причины особого развития русской классической литературы. Своеобразие становления реализма в РЛ. Национальное своеобразие русского реализма. Эволюция русского реализма.</w:t>
      </w:r>
    </w:p>
    <w:p w:rsidR="00D17680" w:rsidRDefault="00D17680" w:rsidP="00D92E89">
      <w:pPr>
        <w:pStyle w:val="c25"/>
        <w:shd w:val="clear" w:color="auto" w:fill="FFFFFF"/>
        <w:spacing w:before="0" w:beforeAutospacing="0" w:after="0" w:afterAutospacing="0"/>
        <w:jc w:val="both"/>
        <w:rPr>
          <w:color w:val="000000"/>
        </w:rPr>
      </w:pPr>
      <w:r>
        <w:rPr>
          <w:rStyle w:val="c10"/>
          <w:i/>
          <w:iCs/>
          <w:color w:val="000000"/>
        </w:rPr>
        <w:t>Теория. Реализм как литературное направление. Русский реализм. Художественная форма.</w:t>
      </w:r>
    </w:p>
    <w:p w:rsidR="00D17680" w:rsidRDefault="00D17680" w:rsidP="00D92E89">
      <w:pPr>
        <w:pStyle w:val="c25"/>
        <w:shd w:val="clear" w:color="auto" w:fill="FFFFFF"/>
        <w:spacing w:before="0" w:beforeAutospacing="0" w:after="0" w:afterAutospacing="0"/>
        <w:jc w:val="both"/>
        <w:rPr>
          <w:color w:val="000000"/>
        </w:rPr>
      </w:pPr>
      <w:proofErr w:type="spellStart"/>
      <w:r>
        <w:rPr>
          <w:rStyle w:val="c1"/>
          <w:color w:val="000000"/>
        </w:rPr>
        <w:t>Рр</w:t>
      </w:r>
      <w:proofErr w:type="spellEnd"/>
      <w:r>
        <w:rPr>
          <w:rStyle w:val="c1"/>
          <w:color w:val="000000"/>
        </w:rPr>
        <w:t xml:space="preserve">. Индивидуальное сообщение «Реализм как </w:t>
      </w:r>
      <w:proofErr w:type="spellStart"/>
      <w:r>
        <w:rPr>
          <w:rStyle w:val="c1"/>
          <w:color w:val="000000"/>
        </w:rPr>
        <w:t>худ.направление</w:t>
      </w:r>
      <w:proofErr w:type="spellEnd"/>
      <w:r>
        <w:rPr>
          <w:rStyle w:val="c1"/>
          <w:color w:val="000000"/>
        </w:rPr>
        <w:t>.»</w:t>
      </w:r>
    </w:p>
    <w:p w:rsidR="00D17680" w:rsidRDefault="00D17680" w:rsidP="00D92E89">
      <w:pPr>
        <w:pStyle w:val="c25"/>
        <w:shd w:val="clear" w:color="auto" w:fill="FFFFFF"/>
        <w:spacing w:before="0" w:beforeAutospacing="0" w:after="0" w:afterAutospacing="0"/>
        <w:jc w:val="both"/>
        <w:rPr>
          <w:color w:val="000000"/>
        </w:rPr>
      </w:pPr>
      <w:r>
        <w:rPr>
          <w:rStyle w:val="c23"/>
          <w:b/>
          <w:bCs/>
          <w:color w:val="000000"/>
        </w:rPr>
        <w:t>РУССКАЯ ЛИТЕРАТУРНАЯ КРИТИКА ВТОРОЙ ПОЛОВИНЫ 19 ВЕКА. (3 ч.)</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Расстановка общественных сил в 1860 годы.</w:t>
      </w:r>
    </w:p>
    <w:p w:rsidR="00D17680" w:rsidRDefault="00D17680" w:rsidP="00D92E89">
      <w:pPr>
        <w:pStyle w:val="c25"/>
        <w:shd w:val="clear" w:color="auto" w:fill="FFFFFF"/>
        <w:spacing w:before="0" w:beforeAutospacing="0" w:after="0" w:afterAutospacing="0"/>
        <w:jc w:val="both"/>
        <w:rPr>
          <w:color w:val="000000"/>
        </w:rPr>
      </w:pPr>
      <w:r>
        <w:rPr>
          <w:rStyle w:val="c10"/>
          <w:i/>
          <w:iCs/>
          <w:color w:val="000000"/>
        </w:rPr>
        <w:t xml:space="preserve">Теория. Направления в русской критике второй половине 19 века. </w:t>
      </w:r>
      <w:proofErr w:type="gramStart"/>
      <w:r>
        <w:rPr>
          <w:rStyle w:val="c10"/>
          <w:i/>
          <w:iCs/>
          <w:color w:val="000000"/>
        </w:rPr>
        <w:t>Лит.-</w:t>
      </w:r>
      <w:proofErr w:type="gramEnd"/>
      <w:r>
        <w:rPr>
          <w:rStyle w:val="c10"/>
          <w:i/>
          <w:iCs/>
          <w:color w:val="000000"/>
        </w:rPr>
        <w:t xml:space="preserve">критическая статья. Мемуары, лит. Мемуары, </w:t>
      </w:r>
      <w:proofErr w:type="spellStart"/>
      <w:r>
        <w:rPr>
          <w:rStyle w:val="c10"/>
          <w:i/>
          <w:iCs/>
          <w:color w:val="000000"/>
        </w:rPr>
        <w:t>мемуаристика</w:t>
      </w:r>
      <w:proofErr w:type="spellEnd"/>
      <w:r>
        <w:rPr>
          <w:rStyle w:val="c10"/>
          <w:i/>
          <w:iCs/>
          <w:color w:val="000000"/>
        </w:rPr>
        <w:t>.</w:t>
      </w:r>
    </w:p>
    <w:p w:rsidR="00D17680" w:rsidRDefault="00D17680" w:rsidP="00D92E89">
      <w:pPr>
        <w:pStyle w:val="c25"/>
        <w:shd w:val="clear" w:color="auto" w:fill="FFFFFF"/>
        <w:spacing w:before="0" w:beforeAutospacing="0" w:after="0" w:afterAutospacing="0"/>
        <w:jc w:val="both"/>
        <w:rPr>
          <w:rStyle w:val="c1"/>
          <w:color w:val="000000"/>
        </w:rPr>
      </w:pPr>
      <w:proofErr w:type="spellStart"/>
      <w:r>
        <w:rPr>
          <w:rStyle w:val="c1"/>
          <w:color w:val="000000"/>
        </w:rPr>
        <w:t>Рр</w:t>
      </w:r>
      <w:proofErr w:type="spellEnd"/>
      <w:r>
        <w:rPr>
          <w:rStyle w:val="c1"/>
          <w:color w:val="000000"/>
        </w:rPr>
        <w:t>.</w:t>
      </w:r>
      <w:r w:rsidR="00D92E89">
        <w:rPr>
          <w:rStyle w:val="c1"/>
          <w:color w:val="000000"/>
        </w:rPr>
        <w:t xml:space="preserve"> </w:t>
      </w:r>
      <w:r>
        <w:rPr>
          <w:rStyle w:val="c1"/>
          <w:color w:val="000000"/>
        </w:rPr>
        <w:t>Объяснение признаков мемуарного стиля. Определение стиля текста.</w:t>
      </w:r>
    </w:p>
    <w:p w:rsidR="00FC7C68" w:rsidRPr="00FC7C68" w:rsidRDefault="00FC7C68" w:rsidP="00D92E89">
      <w:pPr>
        <w:pStyle w:val="c25"/>
        <w:shd w:val="clear" w:color="auto" w:fill="FFFFFF"/>
        <w:spacing w:before="0" w:beforeAutospacing="0" w:after="0" w:afterAutospacing="0"/>
        <w:jc w:val="both"/>
        <w:rPr>
          <w:b/>
          <w:color w:val="000000"/>
        </w:rPr>
      </w:pPr>
      <w:r w:rsidRPr="00FC7C68">
        <w:rPr>
          <w:rStyle w:val="c1"/>
          <w:b/>
          <w:color w:val="000000"/>
        </w:rPr>
        <w:t>РУССКАЯ ЛИТЕРАТУРА ВТОРОЙ ПОЛОВИНЫ 19 ВЕКА (</w:t>
      </w:r>
      <w:r w:rsidR="00086AC8">
        <w:rPr>
          <w:rStyle w:val="c1"/>
          <w:b/>
          <w:color w:val="000000"/>
        </w:rPr>
        <w:t>94</w:t>
      </w:r>
      <w:r w:rsidRPr="00FC7C68">
        <w:rPr>
          <w:rStyle w:val="c1"/>
          <w:b/>
          <w:color w:val="000000"/>
        </w:rPr>
        <w:t xml:space="preserve"> ч.)</w:t>
      </w:r>
    </w:p>
    <w:p w:rsidR="00D17680" w:rsidRDefault="003A5D7A" w:rsidP="00D92E89">
      <w:pPr>
        <w:pStyle w:val="c25"/>
        <w:shd w:val="clear" w:color="auto" w:fill="FFFFFF"/>
        <w:spacing w:before="0" w:beforeAutospacing="0" w:after="0" w:afterAutospacing="0"/>
        <w:jc w:val="both"/>
        <w:rPr>
          <w:color w:val="000000"/>
        </w:rPr>
      </w:pPr>
      <w:r>
        <w:rPr>
          <w:rStyle w:val="c23"/>
          <w:b/>
          <w:bCs/>
          <w:color w:val="000000"/>
        </w:rPr>
        <w:t xml:space="preserve">Иван Сергеевич Тургенев </w:t>
      </w:r>
      <w:r w:rsidR="00D17680">
        <w:rPr>
          <w:rStyle w:val="c23"/>
          <w:b/>
          <w:bCs/>
          <w:color w:val="000000"/>
        </w:rPr>
        <w:t>(</w:t>
      </w:r>
      <w:r w:rsidR="00353760">
        <w:rPr>
          <w:rStyle w:val="c23"/>
          <w:b/>
          <w:bCs/>
          <w:color w:val="000000"/>
        </w:rPr>
        <w:t>11</w:t>
      </w:r>
      <w:r w:rsidR="00AD5ED7">
        <w:rPr>
          <w:rStyle w:val="c23"/>
          <w:b/>
          <w:bCs/>
          <w:color w:val="000000"/>
        </w:rPr>
        <w:t xml:space="preserve"> ч.)</w:t>
      </w:r>
    </w:p>
    <w:p w:rsidR="00D17680" w:rsidRDefault="00D17680" w:rsidP="00D92E89">
      <w:pPr>
        <w:pStyle w:val="c6"/>
        <w:shd w:val="clear" w:color="auto" w:fill="FFFFFF"/>
        <w:spacing w:before="0" w:beforeAutospacing="0" w:after="0" w:afterAutospacing="0"/>
        <w:jc w:val="both"/>
        <w:rPr>
          <w:color w:val="000000"/>
        </w:rPr>
      </w:pPr>
      <w:r>
        <w:rPr>
          <w:rStyle w:val="c1"/>
          <w:color w:val="000000"/>
        </w:rPr>
        <w:t xml:space="preserve">Преходящее и вечное в художественном мире </w:t>
      </w:r>
      <w:proofErr w:type="spellStart"/>
      <w:r>
        <w:rPr>
          <w:rStyle w:val="c1"/>
          <w:color w:val="000000"/>
        </w:rPr>
        <w:t>И.С.Тургенева</w:t>
      </w:r>
      <w:proofErr w:type="spellEnd"/>
      <w:r>
        <w:rPr>
          <w:rStyle w:val="c1"/>
          <w:color w:val="000000"/>
        </w:rPr>
        <w:t>. Этапы биографии и творчества И.С. Тургенева. Рассказы цикла «Записки охотника». Повести «Муму» и «Постоялый двор» как творческая лаборатория автора. 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w:t>
      </w:r>
    </w:p>
    <w:p w:rsidR="00D17680" w:rsidRDefault="00D17680" w:rsidP="00D92E89">
      <w:pPr>
        <w:pStyle w:val="c6"/>
        <w:shd w:val="clear" w:color="auto" w:fill="FFFFFF"/>
        <w:spacing w:before="0" w:beforeAutospacing="0" w:after="0" w:afterAutospacing="0"/>
        <w:jc w:val="both"/>
        <w:rPr>
          <w:color w:val="000000"/>
        </w:rPr>
      </w:pPr>
      <w:r>
        <w:rPr>
          <w:rStyle w:val="c10"/>
          <w:i/>
          <w:iCs/>
          <w:color w:val="000000"/>
        </w:rPr>
        <w:t>Теория. Прототип литературного героя. Нигилизм и образ нигилиста. Конфликт в романе. Психологизм. Эпилог романа.</w:t>
      </w:r>
    </w:p>
    <w:p w:rsidR="00D17680" w:rsidRDefault="00D17680" w:rsidP="00D92E89">
      <w:pPr>
        <w:pStyle w:val="c6"/>
        <w:shd w:val="clear" w:color="auto" w:fill="FFFFFF"/>
        <w:spacing w:before="0" w:beforeAutospacing="0" w:after="0" w:afterAutospacing="0"/>
        <w:jc w:val="both"/>
        <w:rPr>
          <w:color w:val="000000"/>
        </w:rPr>
      </w:pPr>
      <w:r>
        <w:rPr>
          <w:rStyle w:val="c1"/>
          <w:color w:val="000000"/>
        </w:rPr>
        <w:t>Литературоведческий практикум. Анализ эпизодов романа.</w:t>
      </w:r>
    </w:p>
    <w:p w:rsidR="00D17680" w:rsidRDefault="00D17680" w:rsidP="00D92E89">
      <w:pPr>
        <w:pStyle w:val="c6"/>
        <w:shd w:val="clear" w:color="auto" w:fill="FFFFFF"/>
        <w:spacing w:before="0" w:beforeAutospacing="0" w:after="0" w:afterAutospacing="0"/>
        <w:jc w:val="both"/>
        <w:rPr>
          <w:color w:val="000000"/>
        </w:rPr>
      </w:pPr>
      <w:proofErr w:type="spellStart"/>
      <w:r>
        <w:rPr>
          <w:rStyle w:val="c1"/>
          <w:color w:val="000000"/>
        </w:rPr>
        <w:t>Рр</w:t>
      </w:r>
      <w:proofErr w:type="spellEnd"/>
      <w:r>
        <w:rPr>
          <w:rStyle w:val="c1"/>
          <w:color w:val="000000"/>
        </w:rPr>
        <w:t>. Составление тезисного плана критической статьи. Написание сочинения.</w:t>
      </w:r>
    </w:p>
    <w:p w:rsidR="00D17680" w:rsidRDefault="00D17680" w:rsidP="00D92E89">
      <w:pPr>
        <w:pStyle w:val="c25"/>
        <w:shd w:val="clear" w:color="auto" w:fill="FFFFFF"/>
        <w:spacing w:before="0" w:beforeAutospacing="0" w:after="0" w:afterAutospacing="0"/>
        <w:jc w:val="both"/>
        <w:rPr>
          <w:color w:val="000000"/>
        </w:rPr>
      </w:pPr>
      <w:r>
        <w:rPr>
          <w:rStyle w:val="c2"/>
          <w:b/>
          <w:bCs/>
          <w:color w:val="000000"/>
        </w:rPr>
        <w:t>Николай Гаврилович Чернышевский.  </w:t>
      </w:r>
      <w:r w:rsidR="00AD5ED7">
        <w:rPr>
          <w:rStyle w:val="c2"/>
          <w:b/>
          <w:bCs/>
          <w:color w:val="000000"/>
        </w:rPr>
        <w:t>(</w:t>
      </w:r>
      <w:r>
        <w:rPr>
          <w:rStyle w:val="c2"/>
          <w:b/>
          <w:bCs/>
          <w:color w:val="000000"/>
        </w:rPr>
        <w:t>4 ч</w:t>
      </w:r>
      <w:r w:rsidR="00AD5ED7">
        <w:rPr>
          <w:rStyle w:val="c2"/>
          <w:b/>
          <w:bCs/>
          <w:color w:val="000000"/>
        </w:rPr>
        <w:t>.)</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Гражданская казнь Чернышевского. Этапы биографии и творчества Н.Г. 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D17680" w:rsidRDefault="00D17680" w:rsidP="00D92E89">
      <w:pPr>
        <w:pStyle w:val="c25"/>
        <w:shd w:val="clear" w:color="auto" w:fill="FFFFFF"/>
        <w:spacing w:before="0" w:beforeAutospacing="0" w:after="0" w:afterAutospacing="0"/>
        <w:jc w:val="both"/>
        <w:rPr>
          <w:color w:val="000000"/>
        </w:rPr>
      </w:pPr>
      <w:r>
        <w:rPr>
          <w:rStyle w:val="c10"/>
          <w:i/>
          <w:iCs/>
          <w:color w:val="000000"/>
        </w:rPr>
        <w:t xml:space="preserve">Теория. Жанр утопии. </w:t>
      </w:r>
      <w:proofErr w:type="spellStart"/>
      <w:r>
        <w:rPr>
          <w:rStyle w:val="c10"/>
          <w:i/>
          <w:iCs/>
          <w:color w:val="000000"/>
        </w:rPr>
        <w:t>Антиэстетизм</w:t>
      </w:r>
      <w:proofErr w:type="spellEnd"/>
      <w:r>
        <w:rPr>
          <w:rStyle w:val="c10"/>
          <w:i/>
          <w:iCs/>
          <w:color w:val="000000"/>
        </w:rPr>
        <w:t xml:space="preserve"> романа. Прием иносказания и аллегории. Внутренний монолог героя. Фабула романа.</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Литературный практикум. Анализ эпизодов романа.</w:t>
      </w:r>
    </w:p>
    <w:p w:rsidR="00D17680" w:rsidRDefault="00D17680" w:rsidP="00D92E89">
      <w:pPr>
        <w:pStyle w:val="c25"/>
        <w:shd w:val="clear" w:color="auto" w:fill="FFFFFF"/>
        <w:spacing w:before="0" w:beforeAutospacing="0" w:after="0" w:afterAutospacing="0"/>
        <w:jc w:val="both"/>
        <w:rPr>
          <w:color w:val="000000"/>
        </w:rPr>
      </w:pPr>
      <w:proofErr w:type="spellStart"/>
      <w:r>
        <w:rPr>
          <w:rStyle w:val="c1"/>
          <w:color w:val="000000"/>
        </w:rPr>
        <w:t>Рр</w:t>
      </w:r>
      <w:proofErr w:type="spellEnd"/>
      <w:r>
        <w:rPr>
          <w:rStyle w:val="c1"/>
          <w:color w:val="000000"/>
        </w:rPr>
        <w:t>. Выборочный пересказ на тему «История Веры Павловны.»</w:t>
      </w:r>
    </w:p>
    <w:p w:rsidR="00D17680" w:rsidRDefault="00D17680" w:rsidP="00D92E89">
      <w:pPr>
        <w:pStyle w:val="c25"/>
        <w:shd w:val="clear" w:color="auto" w:fill="FFFFFF"/>
        <w:spacing w:before="0" w:beforeAutospacing="0" w:after="0" w:afterAutospacing="0"/>
        <w:jc w:val="both"/>
        <w:rPr>
          <w:color w:val="000000"/>
        </w:rPr>
      </w:pPr>
      <w:r>
        <w:rPr>
          <w:rStyle w:val="c2"/>
          <w:b/>
          <w:bCs/>
          <w:color w:val="000000"/>
        </w:rPr>
        <w:t>Иван Александрович Гончаров.  </w:t>
      </w:r>
      <w:r w:rsidR="00AD5ED7">
        <w:rPr>
          <w:rStyle w:val="c2"/>
          <w:b/>
          <w:bCs/>
          <w:color w:val="000000"/>
        </w:rPr>
        <w:t>(</w:t>
      </w:r>
      <w:r>
        <w:rPr>
          <w:rStyle w:val="c2"/>
          <w:b/>
          <w:bCs/>
          <w:color w:val="000000"/>
        </w:rPr>
        <w:t>9</w:t>
      </w:r>
      <w:r w:rsidR="00AD5ED7">
        <w:rPr>
          <w:rStyle w:val="c2"/>
          <w:b/>
          <w:bCs/>
          <w:color w:val="000000"/>
        </w:rPr>
        <w:t xml:space="preserve"> </w:t>
      </w:r>
      <w:r>
        <w:rPr>
          <w:rStyle w:val="c2"/>
          <w:b/>
          <w:bCs/>
          <w:color w:val="000000"/>
        </w:rPr>
        <w:t>ч</w:t>
      </w:r>
      <w:r w:rsidR="00AD5ED7">
        <w:rPr>
          <w:rStyle w:val="c2"/>
          <w:b/>
          <w:bCs/>
          <w:color w:val="000000"/>
        </w:rPr>
        <w:t>.)</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Своеобразие художественного таланта Гончарова. Основные этапы жизни и творчества. Роман «Обыкновенная история». Цикл очерков «Фрегат «Паллада».</w:t>
      </w:r>
      <w:r w:rsidR="00AD5ED7">
        <w:rPr>
          <w:rStyle w:val="c1"/>
          <w:color w:val="000000"/>
        </w:rPr>
        <w:t xml:space="preserve"> </w:t>
      </w:r>
      <w:proofErr w:type="gramStart"/>
      <w:r>
        <w:rPr>
          <w:rStyle w:val="c1"/>
          <w:color w:val="000000"/>
        </w:rPr>
        <w:t>Роман  «</w:t>
      </w:r>
      <w:proofErr w:type="gramEnd"/>
      <w:r>
        <w:rPr>
          <w:rStyle w:val="c1"/>
          <w:color w:val="000000"/>
        </w:rPr>
        <w:t xml:space="preserve">Обломов». История создания. Особенности композиции романа. Прием антитезы в романе. Образ </w:t>
      </w:r>
      <w:r>
        <w:rPr>
          <w:rStyle w:val="c1"/>
          <w:color w:val="000000"/>
        </w:rPr>
        <w:lastRenderedPageBreak/>
        <w:t xml:space="preserve">главного героя в романе «Обломов». Понятие «обломовщина». Роль главы «Сон Обломова» в произведении. Роль второстепенных персонажей. Обломов и Захар. Обломов и </w:t>
      </w:r>
      <w:proofErr w:type="spellStart"/>
      <w:r>
        <w:rPr>
          <w:rStyle w:val="c1"/>
          <w:color w:val="000000"/>
        </w:rPr>
        <w:t>Штольц</w:t>
      </w:r>
      <w:proofErr w:type="spellEnd"/>
      <w:r>
        <w:rPr>
          <w:rStyle w:val="c1"/>
          <w:color w:val="000000"/>
        </w:rPr>
        <w:t>.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D17680" w:rsidRDefault="00D17680" w:rsidP="00D92E89">
      <w:pPr>
        <w:pStyle w:val="c25"/>
        <w:shd w:val="clear" w:color="auto" w:fill="FFFFFF"/>
        <w:spacing w:before="0" w:beforeAutospacing="0" w:after="0" w:afterAutospacing="0"/>
        <w:jc w:val="both"/>
        <w:rPr>
          <w:color w:val="000000"/>
        </w:rPr>
      </w:pPr>
      <w:r>
        <w:rPr>
          <w:rStyle w:val="c10"/>
          <w:i/>
          <w:iCs/>
          <w:color w:val="000000"/>
        </w:rPr>
        <w:t>Теория. Очерк. Портрет,</w:t>
      </w:r>
      <w:r w:rsidR="00D450F1">
        <w:rPr>
          <w:rStyle w:val="c10"/>
          <w:i/>
          <w:iCs/>
          <w:color w:val="000000"/>
        </w:rPr>
        <w:t xml:space="preserve"> </w:t>
      </w:r>
      <w:r>
        <w:rPr>
          <w:rStyle w:val="c10"/>
          <w:i/>
          <w:iCs/>
          <w:color w:val="000000"/>
        </w:rPr>
        <w:t>речь, предыстория героя романа. Интерьер. Художественные детали. Антитеза романа. Антипод героя. «Обломовщина».</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Литературный практикум. Анализ эпизодов романа.</w:t>
      </w:r>
    </w:p>
    <w:p w:rsidR="00D17680" w:rsidRDefault="00D17680" w:rsidP="00D92E89">
      <w:pPr>
        <w:pStyle w:val="c25"/>
        <w:shd w:val="clear" w:color="auto" w:fill="FFFFFF"/>
        <w:spacing w:before="0" w:beforeAutospacing="0" w:after="0" w:afterAutospacing="0"/>
        <w:jc w:val="both"/>
        <w:rPr>
          <w:color w:val="000000"/>
        </w:rPr>
      </w:pPr>
      <w:proofErr w:type="spellStart"/>
      <w:r>
        <w:rPr>
          <w:rStyle w:val="c1"/>
          <w:color w:val="000000"/>
        </w:rPr>
        <w:t>Рр</w:t>
      </w:r>
      <w:proofErr w:type="spellEnd"/>
      <w:r>
        <w:rPr>
          <w:rStyle w:val="c1"/>
          <w:color w:val="000000"/>
        </w:rPr>
        <w:t>. Составление тезисного плана критической статьи. Стилистический анализ фрагмента. Написание сочинения. Написание реферата.</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Просмотр эпизодов фильма Н.С.</w:t>
      </w:r>
      <w:r w:rsidR="00D450F1">
        <w:rPr>
          <w:rStyle w:val="c1"/>
          <w:color w:val="000000"/>
        </w:rPr>
        <w:t xml:space="preserve"> </w:t>
      </w:r>
      <w:r>
        <w:rPr>
          <w:rStyle w:val="c1"/>
          <w:color w:val="000000"/>
        </w:rPr>
        <w:t>Михалкова «Несколько дней из жизни И.И.</w:t>
      </w:r>
      <w:r w:rsidR="00D450F1">
        <w:rPr>
          <w:rStyle w:val="c1"/>
          <w:color w:val="000000"/>
        </w:rPr>
        <w:t xml:space="preserve"> </w:t>
      </w:r>
      <w:r>
        <w:rPr>
          <w:rStyle w:val="c1"/>
          <w:color w:val="000000"/>
        </w:rPr>
        <w:t>Обломова»,</w:t>
      </w:r>
      <w:r w:rsidR="00D450F1">
        <w:rPr>
          <w:rStyle w:val="c1"/>
          <w:color w:val="000000"/>
        </w:rPr>
        <w:t xml:space="preserve"> </w:t>
      </w:r>
      <w:r>
        <w:rPr>
          <w:rStyle w:val="c1"/>
          <w:color w:val="000000"/>
        </w:rPr>
        <w:t>обсуждение.</w:t>
      </w:r>
    </w:p>
    <w:p w:rsidR="00D17680" w:rsidRDefault="00D17680" w:rsidP="00D92E89">
      <w:pPr>
        <w:pStyle w:val="c25"/>
        <w:shd w:val="clear" w:color="auto" w:fill="FFFFFF"/>
        <w:spacing w:before="0" w:beforeAutospacing="0" w:after="0" w:afterAutospacing="0"/>
        <w:jc w:val="both"/>
        <w:rPr>
          <w:color w:val="000000"/>
        </w:rPr>
      </w:pPr>
      <w:r>
        <w:rPr>
          <w:rStyle w:val="c2"/>
          <w:b/>
          <w:bCs/>
          <w:color w:val="000000"/>
        </w:rPr>
        <w:t xml:space="preserve">Александр Николаевич Островский </w:t>
      </w:r>
      <w:r w:rsidR="00AD5ED7">
        <w:rPr>
          <w:rStyle w:val="c2"/>
          <w:b/>
          <w:bCs/>
          <w:color w:val="000000"/>
        </w:rPr>
        <w:t>(</w:t>
      </w:r>
      <w:r w:rsidR="00177AF8">
        <w:rPr>
          <w:rStyle w:val="c2"/>
          <w:b/>
          <w:bCs/>
          <w:color w:val="000000"/>
        </w:rPr>
        <w:t>10</w:t>
      </w:r>
      <w:r>
        <w:rPr>
          <w:rStyle w:val="c2"/>
          <w:b/>
          <w:bCs/>
          <w:color w:val="000000"/>
        </w:rPr>
        <w:t xml:space="preserve"> ч</w:t>
      </w:r>
      <w:r w:rsidR="00AD5ED7">
        <w:rPr>
          <w:rStyle w:val="c2"/>
          <w:b/>
          <w:bCs/>
          <w:color w:val="000000"/>
        </w:rPr>
        <w:t>.)</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Художественный мир драматурга. Этапы биографии и творчества. Драма «Гроза». Идейно-художественное своеобразие. Город Калинов и его обитатели. Образ Катерины. Ее душевная трагедия. Семейный и социальный конфликт в драме.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Анализ комедии «Бесприданница».</w:t>
      </w:r>
      <w:r w:rsidR="00D450F1">
        <w:rPr>
          <w:rStyle w:val="c1"/>
          <w:color w:val="000000"/>
        </w:rPr>
        <w:t xml:space="preserve"> </w:t>
      </w:r>
      <w:r>
        <w:rPr>
          <w:rStyle w:val="c1"/>
          <w:color w:val="000000"/>
        </w:rPr>
        <w:t>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w:t>
      </w:r>
    </w:p>
    <w:p w:rsidR="00D17680" w:rsidRDefault="00D17680" w:rsidP="00D92E89">
      <w:pPr>
        <w:pStyle w:val="c6"/>
        <w:shd w:val="clear" w:color="auto" w:fill="FFFFFF"/>
        <w:spacing w:before="0" w:beforeAutospacing="0" w:after="0" w:afterAutospacing="0"/>
        <w:jc w:val="both"/>
        <w:rPr>
          <w:color w:val="000000"/>
        </w:rPr>
      </w:pPr>
      <w:r>
        <w:rPr>
          <w:rStyle w:val="c10"/>
          <w:i/>
          <w:iCs/>
          <w:color w:val="000000"/>
        </w:rPr>
        <w:t>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w:t>
      </w:r>
    </w:p>
    <w:p w:rsidR="00D17680" w:rsidRDefault="00D17680" w:rsidP="00D92E89">
      <w:pPr>
        <w:pStyle w:val="c6"/>
        <w:shd w:val="clear" w:color="auto" w:fill="FFFFFF"/>
        <w:spacing w:before="0" w:beforeAutospacing="0" w:after="0" w:afterAutospacing="0"/>
        <w:jc w:val="both"/>
        <w:rPr>
          <w:color w:val="000000"/>
        </w:rPr>
      </w:pPr>
      <w:r>
        <w:rPr>
          <w:rStyle w:val="c1"/>
          <w:color w:val="000000"/>
        </w:rPr>
        <w:t>Литературный практикум. Сопоставление героев пьесы «Гроза».</w:t>
      </w:r>
    </w:p>
    <w:p w:rsidR="00D17680" w:rsidRDefault="00D17680" w:rsidP="00D92E89">
      <w:pPr>
        <w:pStyle w:val="c6"/>
        <w:shd w:val="clear" w:color="auto" w:fill="FFFFFF"/>
        <w:spacing w:before="0" w:beforeAutospacing="0" w:after="0" w:afterAutospacing="0"/>
        <w:jc w:val="both"/>
        <w:rPr>
          <w:color w:val="000000"/>
        </w:rPr>
      </w:pPr>
      <w:proofErr w:type="spellStart"/>
      <w:r>
        <w:rPr>
          <w:rStyle w:val="c1"/>
          <w:color w:val="000000"/>
        </w:rPr>
        <w:t>Рр</w:t>
      </w:r>
      <w:proofErr w:type="spellEnd"/>
      <w:r>
        <w:rPr>
          <w:rStyle w:val="c1"/>
          <w:color w:val="000000"/>
        </w:rPr>
        <w:t xml:space="preserve">. Подготовка сообщения об участии Островского в этнографической экспедиции по задания Морского ведомства. Составление тезисного плана </w:t>
      </w:r>
      <w:proofErr w:type="spellStart"/>
      <w:r>
        <w:rPr>
          <w:rStyle w:val="c1"/>
          <w:color w:val="000000"/>
        </w:rPr>
        <w:t>критич</w:t>
      </w:r>
      <w:proofErr w:type="spellEnd"/>
      <w:r>
        <w:rPr>
          <w:rStyle w:val="c1"/>
          <w:color w:val="000000"/>
        </w:rPr>
        <w:t>.</w:t>
      </w:r>
      <w:r w:rsidR="00D450F1">
        <w:rPr>
          <w:rStyle w:val="c1"/>
          <w:color w:val="000000"/>
        </w:rPr>
        <w:t xml:space="preserve"> </w:t>
      </w:r>
      <w:r>
        <w:rPr>
          <w:rStyle w:val="c1"/>
          <w:color w:val="000000"/>
        </w:rPr>
        <w:t>статьи. Подготовка сообщения о порядках города Калинова. Выразительное чтение отрывков пьесы наизусть. Написание сочинения.</w:t>
      </w:r>
    </w:p>
    <w:p w:rsidR="00D17680" w:rsidRDefault="001D6305" w:rsidP="00D92E89">
      <w:pPr>
        <w:pStyle w:val="c25"/>
        <w:shd w:val="clear" w:color="auto" w:fill="FFFFFF"/>
        <w:spacing w:before="0" w:beforeAutospacing="0" w:after="0" w:afterAutospacing="0"/>
        <w:jc w:val="both"/>
        <w:rPr>
          <w:color w:val="000000"/>
        </w:rPr>
      </w:pPr>
      <w:r>
        <w:rPr>
          <w:rStyle w:val="c2"/>
          <w:b/>
          <w:bCs/>
          <w:color w:val="000000"/>
        </w:rPr>
        <w:t>Федор Иванович Тютчев.  </w:t>
      </w:r>
      <w:r w:rsidR="00AD5ED7">
        <w:rPr>
          <w:rStyle w:val="c2"/>
          <w:b/>
          <w:bCs/>
          <w:color w:val="000000"/>
        </w:rPr>
        <w:t>(</w:t>
      </w:r>
      <w:r>
        <w:rPr>
          <w:rStyle w:val="c2"/>
          <w:b/>
          <w:bCs/>
          <w:color w:val="000000"/>
        </w:rPr>
        <w:t>3</w:t>
      </w:r>
      <w:r w:rsidR="00AD5ED7">
        <w:rPr>
          <w:rStyle w:val="c2"/>
          <w:b/>
          <w:bCs/>
          <w:color w:val="000000"/>
        </w:rPr>
        <w:t xml:space="preserve"> </w:t>
      </w:r>
      <w:r w:rsidR="00D17680">
        <w:rPr>
          <w:rStyle w:val="c2"/>
          <w:b/>
          <w:bCs/>
          <w:color w:val="000000"/>
        </w:rPr>
        <w:t>ч</w:t>
      </w:r>
      <w:r w:rsidR="00AD5ED7">
        <w:rPr>
          <w:rStyle w:val="c2"/>
          <w:b/>
          <w:bCs/>
          <w:color w:val="000000"/>
        </w:rPr>
        <w:t>.)</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Малая родина Тютчева. Тютчев и поколение «любомудров». Ф.И. Тютчев. «</w:t>
      </w:r>
      <w:proofErr w:type="spellStart"/>
      <w:r>
        <w:rPr>
          <w:rStyle w:val="c1"/>
          <w:color w:val="000000"/>
        </w:rPr>
        <w:t>Silentium</w:t>
      </w:r>
      <w:proofErr w:type="spellEnd"/>
      <w:r>
        <w:rPr>
          <w:rStyle w:val="c1"/>
          <w:color w:val="000000"/>
        </w:rPr>
        <w:t>!»,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D17680" w:rsidRDefault="00D17680" w:rsidP="00D92E89">
      <w:pPr>
        <w:pStyle w:val="c25"/>
        <w:shd w:val="clear" w:color="auto" w:fill="FFFFFF"/>
        <w:spacing w:before="0" w:beforeAutospacing="0" w:after="0" w:afterAutospacing="0"/>
        <w:jc w:val="both"/>
        <w:rPr>
          <w:color w:val="000000"/>
        </w:rPr>
      </w:pPr>
      <w:proofErr w:type="spellStart"/>
      <w:r>
        <w:rPr>
          <w:rStyle w:val="c1"/>
          <w:color w:val="000000"/>
        </w:rPr>
        <w:t>Рр</w:t>
      </w:r>
      <w:proofErr w:type="spellEnd"/>
      <w:r>
        <w:rPr>
          <w:rStyle w:val="c1"/>
          <w:color w:val="000000"/>
        </w:rPr>
        <w:t xml:space="preserve">. Подготовка сообщения о </w:t>
      </w:r>
      <w:proofErr w:type="spellStart"/>
      <w:r>
        <w:rPr>
          <w:rStyle w:val="c1"/>
          <w:color w:val="000000"/>
        </w:rPr>
        <w:t>литер.судьбе</w:t>
      </w:r>
      <w:proofErr w:type="spellEnd"/>
      <w:r>
        <w:rPr>
          <w:rStyle w:val="c1"/>
          <w:color w:val="000000"/>
        </w:rPr>
        <w:t xml:space="preserve"> Тютчева. Выразительное чтение наизусть стих-й Тютчева. Лексико-фразеологический анализ стихотворения «Фонтан». Написание сочинения. Реферат.</w:t>
      </w:r>
    </w:p>
    <w:p w:rsidR="00D17680" w:rsidRDefault="00D17680" w:rsidP="00D92E89">
      <w:pPr>
        <w:pStyle w:val="c25"/>
        <w:shd w:val="clear" w:color="auto" w:fill="FFFFFF"/>
        <w:spacing w:before="0" w:beforeAutospacing="0" w:after="0" w:afterAutospacing="0"/>
        <w:jc w:val="both"/>
        <w:rPr>
          <w:color w:val="000000"/>
        </w:rPr>
      </w:pPr>
      <w:r>
        <w:rPr>
          <w:rStyle w:val="c2"/>
          <w:b/>
          <w:bCs/>
          <w:color w:val="000000"/>
        </w:rPr>
        <w:t>Николай Алексеевич Некрасов.  </w:t>
      </w:r>
      <w:r w:rsidR="00AD5ED7">
        <w:rPr>
          <w:rStyle w:val="c2"/>
          <w:b/>
          <w:bCs/>
          <w:color w:val="000000"/>
        </w:rPr>
        <w:t>(</w:t>
      </w:r>
      <w:r w:rsidR="00C62817">
        <w:rPr>
          <w:rStyle w:val="c2"/>
          <w:b/>
          <w:bCs/>
          <w:color w:val="000000"/>
        </w:rPr>
        <w:t>9</w:t>
      </w:r>
      <w:r>
        <w:rPr>
          <w:rStyle w:val="c2"/>
          <w:b/>
          <w:bCs/>
          <w:color w:val="000000"/>
        </w:rPr>
        <w:t xml:space="preserve"> ч</w:t>
      </w:r>
      <w:r w:rsidR="00AD5ED7">
        <w:rPr>
          <w:rStyle w:val="c2"/>
          <w:b/>
          <w:bCs/>
          <w:color w:val="000000"/>
        </w:rPr>
        <w:t>.)</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 xml:space="preserve">О народных истоках мироощущения Некрасова. Детство и отрочество Некрасова. «Петербургские мытарства». Встреча с </w:t>
      </w:r>
      <w:proofErr w:type="spellStart"/>
      <w:r>
        <w:rPr>
          <w:rStyle w:val="c1"/>
          <w:color w:val="000000"/>
        </w:rPr>
        <w:t>В.Г.Белинским</w:t>
      </w:r>
      <w:proofErr w:type="spellEnd"/>
      <w:r>
        <w:rPr>
          <w:rStyle w:val="c1"/>
          <w:color w:val="000000"/>
        </w:rPr>
        <w:t xml:space="preserve">. Основные темы и идеи в творчестве Н.А. Некрасова. «В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w:t>
      </w:r>
      <w:r>
        <w:rPr>
          <w:rStyle w:val="c1"/>
          <w:color w:val="000000"/>
        </w:rPr>
        <w:lastRenderedPageBreak/>
        <w:t>открытия Некрасова, простота и доступность стиха, его близость к строю народной речи. Решение «вечных тем» в поэзии Некрасова.</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proofErr w:type="spellStart"/>
      <w:r>
        <w:rPr>
          <w:rStyle w:val="c1"/>
          <w:color w:val="000000"/>
        </w:rPr>
        <w:t>Добросклонов</w:t>
      </w:r>
      <w:proofErr w:type="spellEnd"/>
      <w:r>
        <w:rPr>
          <w:rStyle w:val="c1"/>
          <w:color w:val="000000"/>
        </w:rPr>
        <w:t>.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D17680" w:rsidRDefault="00D17680" w:rsidP="00D92E89">
      <w:pPr>
        <w:pStyle w:val="c7"/>
        <w:shd w:val="clear" w:color="auto" w:fill="FFFFFF"/>
        <w:spacing w:before="0" w:beforeAutospacing="0" w:after="0" w:afterAutospacing="0"/>
        <w:jc w:val="both"/>
        <w:rPr>
          <w:color w:val="000000"/>
        </w:rPr>
      </w:pPr>
      <w:r>
        <w:rPr>
          <w:rStyle w:val="c10"/>
          <w:i/>
          <w:iCs/>
          <w:color w:val="000000"/>
        </w:rPr>
        <w:t>Теория. Поэтическая декларация. Литературная преемственность и новаторство. Комплексный анализ стихотворения. Сатира и пародия.</w:t>
      </w:r>
    </w:p>
    <w:p w:rsidR="00D17680" w:rsidRDefault="00D17680" w:rsidP="00D92E89">
      <w:pPr>
        <w:pStyle w:val="c25"/>
        <w:shd w:val="clear" w:color="auto" w:fill="FFFFFF"/>
        <w:spacing w:before="0" w:beforeAutospacing="0" w:after="0" w:afterAutospacing="0"/>
        <w:jc w:val="both"/>
        <w:rPr>
          <w:color w:val="000000"/>
        </w:rPr>
      </w:pPr>
      <w:proofErr w:type="spellStart"/>
      <w:r>
        <w:rPr>
          <w:rStyle w:val="c50"/>
          <w:i/>
          <w:iCs/>
          <w:color w:val="000000"/>
        </w:rPr>
        <w:t>Рр</w:t>
      </w:r>
      <w:proofErr w:type="spellEnd"/>
      <w:r>
        <w:rPr>
          <w:rStyle w:val="c50"/>
          <w:i/>
          <w:iCs/>
          <w:color w:val="000000"/>
        </w:rPr>
        <w:t>. </w:t>
      </w:r>
      <w:r>
        <w:rPr>
          <w:rStyle w:val="c1"/>
          <w:color w:val="000000"/>
        </w:rPr>
        <w:t>Подготовка сообщения на тему «Некрасов и Достоевский». Чтение наизусть стих-й Некрасова. Сообщения на предложенные темы. Написание сочинений.</w:t>
      </w:r>
    </w:p>
    <w:p w:rsidR="00D17680" w:rsidRDefault="00D17680" w:rsidP="00D92E89">
      <w:pPr>
        <w:pStyle w:val="c25"/>
        <w:shd w:val="clear" w:color="auto" w:fill="FFFFFF"/>
        <w:spacing w:before="0" w:beforeAutospacing="0" w:after="0" w:afterAutospacing="0"/>
        <w:jc w:val="both"/>
        <w:rPr>
          <w:color w:val="000000"/>
        </w:rPr>
      </w:pPr>
      <w:proofErr w:type="spellStart"/>
      <w:r>
        <w:rPr>
          <w:rStyle w:val="c1"/>
          <w:color w:val="000000"/>
        </w:rPr>
        <w:t>Литерат.практикум</w:t>
      </w:r>
      <w:proofErr w:type="spellEnd"/>
      <w:r>
        <w:rPr>
          <w:rStyle w:val="c1"/>
          <w:color w:val="000000"/>
        </w:rPr>
        <w:t>. Сопоставление стихотворений Некрасова и стих-</w:t>
      </w:r>
      <w:proofErr w:type="spellStart"/>
      <w:r>
        <w:rPr>
          <w:rStyle w:val="c1"/>
          <w:color w:val="000000"/>
        </w:rPr>
        <w:t>ями</w:t>
      </w:r>
      <w:proofErr w:type="spellEnd"/>
      <w:r>
        <w:rPr>
          <w:rStyle w:val="c1"/>
          <w:color w:val="000000"/>
        </w:rPr>
        <w:t xml:space="preserve"> других поэтов. Характеристика эпизодов поэмы.</w:t>
      </w:r>
    </w:p>
    <w:p w:rsidR="00D17680" w:rsidRDefault="00FC113C" w:rsidP="00D92E89">
      <w:pPr>
        <w:pStyle w:val="c25"/>
        <w:shd w:val="clear" w:color="auto" w:fill="FFFFFF"/>
        <w:spacing w:before="0" w:beforeAutospacing="0" w:after="0" w:afterAutospacing="0"/>
        <w:jc w:val="both"/>
        <w:rPr>
          <w:color w:val="000000"/>
        </w:rPr>
      </w:pPr>
      <w:r>
        <w:rPr>
          <w:rStyle w:val="c2"/>
          <w:b/>
          <w:bCs/>
          <w:color w:val="000000"/>
        </w:rPr>
        <w:t>Афанасий Афанасьевич Фет.  </w:t>
      </w:r>
      <w:r w:rsidR="00AD5ED7">
        <w:rPr>
          <w:rStyle w:val="c2"/>
          <w:b/>
          <w:bCs/>
          <w:color w:val="000000"/>
        </w:rPr>
        <w:t>(</w:t>
      </w:r>
      <w:r>
        <w:rPr>
          <w:rStyle w:val="c2"/>
          <w:b/>
          <w:bCs/>
          <w:color w:val="000000"/>
        </w:rPr>
        <w:t>2</w:t>
      </w:r>
      <w:r w:rsidR="00D17680">
        <w:rPr>
          <w:rStyle w:val="c2"/>
          <w:b/>
          <w:bCs/>
          <w:color w:val="000000"/>
        </w:rPr>
        <w:t xml:space="preserve"> ч</w:t>
      </w:r>
      <w:r w:rsidR="00AD5ED7">
        <w:rPr>
          <w:rStyle w:val="c2"/>
          <w:b/>
          <w:bCs/>
          <w:color w:val="000000"/>
        </w:rPr>
        <w:t>.)</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 xml:space="preserve">Русский дворянин </w:t>
      </w:r>
      <w:proofErr w:type="spellStart"/>
      <w:r>
        <w:rPr>
          <w:rStyle w:val="c1"/>
          <w:color w:val="000000"/>
        </w:rPr>
        <w:t>А.Шеншин</w:t>
      </w:r>
      <w:proofErr w:type="spellEnd"/>
      <w:r>
        <w:rPr>
          <w:rStyle w:val="c1"/>
          <w:color w:val="000000"/>
        </w:rPr>
        <w:t xml:space="preserve">. А.А. Фет. «Поэтам», «Это утро, радость эта…», «Шепот, робкое дыханье…», «Сияла ночь…», «Еще майская ночь», «Еще весны душистой нега…» «Заря прощается с </w:t>
      </w:r>
      <w:proofErr w:type="gramStart"/>
      <w:r>
        <w:rPr>
          <w:rStyle w:val="c1"/>
          <w:color w:val="000000"/>
        </w:rPr>
        <w:t>землею,,,</w:t>
      </w:r>
      <w:proofErr w:type="gramEnd"/>
      <w:r>
        <w:rPr>
          <w:rStyle w:val="c1"/>
          <w:color w:val="000000"/>
        </w:rPr>
        <w:t xml:space="preserve">», «Облаком волнистым…», На железной дороге».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w:t>
      </w:r>
      <w:proofErr w:type="spellStart"/>
      <w:r>
        <w:rPr>
          <w:rStyle w:val="c1"/>
          <w:color w:val="000000"/>
        </w:rPr>
        <w:t>мелодий.Метафоричность</w:t>
      </w:r>
      <w:proofErr w:type="spellEnd"/>
      <w:r>
        <w:rPr>
          <w:rStyle w:val="c1"/>
          <w:color w:val="000000"/>
        </w:rPr>
        <w:t xml:space="preserve"> лирики Фета.</w:t>
      </w:r>
    </w:p>
    <w:p w:rsidR="00D17680" w:rsidRDefault="00D17680" w:rsidP="00D92E89">
      <w:pPr>
        <w:pStyle w:val="c25"/>
        <w:shd w:val="clear" w:color="auto" w:fill="FFFFFF"/>
        <w:spacing w:before="0" w:beforeAutospacing="0" w:after="0" w:afterAutospacing="0"/>
        <w:jc w:val="both"/>
        <w:rPr>
          <w:color w:val="000000"/>
        </w:rPr>
      </w:pPr>
      <w:r>
        <w:rPr>
          <w:rStyle w:val="c10"/>
          <w:i/>
          <w:iCs/>
          <w:color w:val="000000"/>
        </w:rPr>
        <w:t>Теория. Образец антологической лирики. Метафоричность лирики. Музыкальность лирики и звукопись, ассоциативные связи. Звуковая организация текста.</w:t>
      </w:r>
    </w:p>
    <w:p w:rsidR="00D17680" w:rsidRDefault="00D17680" w:rsidP="00D92E89">
      <w:pPr>
        <w:pStyle w:val="c25"/>
        <w:shd w:val="clear" w:color="auto" w:fill="FFFFFF"/>
        <w:spacing w:before="0" w:beforeAutospacing="0" w:after="0" w:afterAutospacing="0"/>
        <w:jc w:val="both"/>
        <w:rPr>
          <w:color w:val="000000"/>
        </w:rPr>
      </w:pPr>
      <w:proofErr w:type="spellStart"/>
      <w:r>
        <w:rPr>
          <w:rStyle w:val="c1"/>
          <w:color w:val="000000"/>
        </w:rPr>
        <w:t>Рр</w:t>
      </w:r>
      <w:proofErr w:type="spellEnd"/>
      <w:r>
        <w:rPr>
          <w:rStyle w:val="c1"/>
          <w:color w:val="000000"/>
        </w:rPr>
        <w:t xml:space="preserve">. Подготовка сообщений о творческой истории сборника «Вечерние огни». Конспектирование </w:t>
      </w:r>
      <w:proofErr w:type="spellStart"/>
      <w:r>
        <w:rPr>
          <w:rStyle w:val="c1"/>
          <w:color w:val="000000"/>
        </w:rPr>
        <w:t>критич.статьи</w:t>
      </w:r>
      <w:proofErr w:type="spellEnd"/>
      <w:r>
        <w:rPr>
          <w:rStyle w:val="c1"/>
          <w:color w:val="000000"/>
        </w:rPr>
        <w:t>. Написание сочинения. Реферат.</w:t>
      </w:r>
    </w:p>
    <w:p w:rsidR="00D17680" w:rsidRDefault="00D17680" w:rsidP="00D92E89">
      <w:pPr>
        <w:pStyle w:val="c25"/>
        <w:shd w:val="clear" w:color="auto" w:fill="FFFFFF"/>
        <w:spacing w:before="0" w:beforeAutospacing="0" w:after="0" w:afterAutospacing="0"/>
        <w:jc w:val="both"/>
        <w:rPr>
          <w:color w:val="000000"/>
        </w:rPr>
      </w:pPr>
      <w:proofErr w:type="spellStart"/>
      <w:r>
        <w:rPr>
          <w:rStyle w:val="c1"/>
          <w:color w:val="000000"/>
        </w:rPr>
        <w:t>Лит.практикум</w:t>
      </w:r>
      <w:proofErr w:type="spellEnd"/>
      <w:r>
        <w:rPr>
          <w:rStyle w:val="c1"/>
          <w:color w:val="000000"/>
        </w:rPr>
        <w:t>. Анализ стихотворений.</w:t>
      </w:r>
    </w:p>
    <w:p w:rsidR="00D17680" w:rsidRDefault="00D17680" w:rsidP="00D92E89">
      <w:pPr>
        <w:pStyle w:val="c25"/>
        <w:shd w:val="clear" w:color="auto" w:fill="FFFFFF"/>
        <w:spacing w:before="0" w:beforeAutospacing="0" w:after="0" w:afterAutospacing="0"/>
        <w:jc w:val="both"/>
        <w:rPr>
          <w:color w:val="000000"/>
        </w:rPr>
      </w:pPr>
      <w:r>
        <w:rPr>
          <w:rStyle w:val="c2"/>
          <w:b/>
          <w:bCs/>
          <w:color w:val="000000"/>
        </w:rPr>
        <w:t>Михаи</w:t>
      </w:r>
      <w:r w:rsidR="00524F5E">
        <w:rPr>
          <w:rStyle w:val="c2"/>
          <w:b/>
          <w:bCs/>
          <w:color w:val="000000"/>
        </w:rPr>
        <w:t xml:space="preserve">л </w:t>
      </w:r>
      <w:proofErr w:type="spellStart"/>
      <w:r w:rsidR="00524F5E">
        <w:rPr>
          <w:rStyle w:val="c2"/>
          <w:b/>
          <w:bCs/>
          <w:color w:val="000000"/>
        </w:rPr>
        <w:t>Евграфович</w:t>
      </w:r>
      <w:proofErr w:type="spellEnd"/>
      <w:r w:rsidR="00524F5E">
        <w:rPr>
          <w:rStyle w:val="c2"/>
          <w:b/>
          <w:bCs/>
          <w:color w:val="000000"/>
        </w:rPr>
        <w:t xml:space="preserve"> Салтыков-Щедрин.  </w:t>
      </w:r>
      <w:r w:rsidR="00AD5ED7">
        <w:rPr>
          <w:rStyle w:val="c2"/>
          <w:b/>
          <w:bCs/>
          <w:color w:val="000000"/>
        </w:rPr>
        <w:t>(</w:t>
      </w:r>
      <w:r w:rsidR="00524F5E">
        <w:rPr>
          <w:rStyle w:val="c2"/>
          <w:b/>
          <w:bCs/>
          <w:color w:val="000000"/>
        </w:rPr>
        <w:t>3</w:t>
      </w:r>
      <w:r w:rsidR="00AD5ED7">
        <w:rPr>
          <w:rStyle w:val="c2"/>
          <w:b/>
          <w:bCs/>
          <w:color w:val="000000"/>
        </w:rPr>
        <w:t xml:space="preserve"> </w:t>
      </w:r>
      <w:r>
        <w:rPr>
          <w:rStyle w:val="c2"/>
          <w:b/>
          <w:bCs/>
          <w:color w:val="000000"/>
        </w:rPr>
        <w:t>ч</w:t>
      </w:r>
      <w:r w:rsidR="00AD5ED7">
        <w:rPr>
          <w:rStyle w:val="c2"/>
          <w:b/>
          <w:bCs/>
          <w:color w:val="000000"/>
        </w:rPr>
        <w:t>.)</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 xml:space="preserve">Мастер сатиры. Этапы биографии и творчества М.Е. Салтыкова-Щедрина. «Вятский </w:t>
      </w:r>
      <w:proofErr w:type="spellStart"/>
      <w:r>
        <w:rPr>
          <w:rStyle w:val="c1"/>
          <w:color w:val="000000"/>
        </w:rPr>
        <w:t>плен</w:t>
      </w:r>
      <w:proofErr w:type="gramStart"/>
      <w:r>
        <w:rPr>
          <w:rStyle w:val="c1"/>
          <w:color w:val="000000"/>
        </w:rPr>
        <w:t>.»Жизненная</w:t>
      </w:r>
      <w:proofErr w:type="spellEnd"/>
      <w:proofErr w:type="gramEnd"/>
      <w:r>
        <w:rPr>
          <w:rStyle w:val="c1"/>
          <w:color w:val="000000"/>
        </w:rPr>
        <w:t xml:space="preserve">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w:t>
      </w:r>
      <w:proofErr w:type="spellStart"/>
      <w:r>
        <w:rPr>
          <w:rStyle w:val="c1"/>
          <w:color w:val="000000"/>
        </w:rPr>
        <w:t>глуповцев</w:t>
      </w:r>
      <w:proofErr w:type="spellEnd"/>
      <w:r>
        <w:rPr>
          <w:rStyle w:val="c1"/>
          <w:color w:val="000000"/>
        </w:rPr>
        <w:t>».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proofErr w:type="gramStart"/>
      <w:r>
        <w:rPr>
          <w:rStyle w:val="c1"/>
          <w:color w:val="000000"/>
        </w:rPr>
        <w:t>.»Общественный</w:t>
      </w:r>
      <w:proofErr w:type="gramEnd"/>
      <w:r>
        <w:rPr>
          <w:rStyle w:val="c1"/>
          <w:color w:val="000000"/>
        </w:rPr>
        <w:t xml:space="preserve"> » роман «Господа Головлевы».</w:t>
      </w:r>
    </w:p>
    <w:p w:rsidR="00D17680" w:rsidRDefault="00D17680" w:rsidP="00D92E89">
      <w:pPr>
        <w:pStyle w:val="c25"/>
        <w:shd w:val="clear" w:color="auto" w:fill="FFFFFF"/>
        <w:spacing w:before="0" w:beforeAutospacing="0" w:after="0" w:afterAutospacing="0"/>
        <w:jc w:val="both"/>
        <w:rPr>
          <w:color w:val="000000"/>
        </w:rPr>
      </w:pPr>
      <w:r>
        <w:rPr>
          <w:rStyle w:val="c10"/>
          <w:i/>
          <w:iCs/>
          <w:color w:val="000000"/>
        </w:rPr>
        <w:t xml:space="preserve">Теория. Сатира и юмор. Сатира и антиутопия. </w:t>
      </w:r>
      <w:proofErr w:type="spellStart"/>
      <w:r>
        <w:rPr>
          <w:rStyle w:val="c10"/>
          <w:i/>
          <w:iCs/>
          <w:color w:val="000000"/>
        </w:rPr>
        <w:t>Анархаизмы</w:t>
      </w:r>
      <w:proofErr w:type="spellEnd"/>
      <w:r>
        <w:rPr>
          <w:rStyle w:val="c10"/>
          <w:i/>
          <w:iCs/>
          <w:color w:val="000000"/>
        </w:rPr>
        <w:t>. Пародия. Гротеск. Фантастика.</w:t>
      </w:r>
    </w:p>
    <w:p w:rsidR="00D17680" w:rsidRDefault="00D17680" w:rsidP="00D92E89">
      <w:pPr>
        <w:pStyle w:val="c25"/>
        <w:shd w:val="clear" w:color="auto" w:fill="FFFFFF"/>
        <w:spacing w:before="0" w:beforeAutospacing="0" w:after="0" w:afterAutospacing="0"/>
        <w:jc w:val="both"/>
        <w:rPr>
          <w:color w:val="000000"/>
        </w:rPr>
      </w:pPr>
      <w:proofErr w:type="spellStart"/>
      <w:r>
        <w:rPr>
          <w:rStyle w:val="c1"/>
          <w:color w:val="000000"/>
        </w:rPr>
        <w:t>Рр</w:t>
      </w:r>
      <w:proofErr w:type="spellEnd"/>
      <w:r>
        <w:rPr>
          <w:rStyle w:val="c1"/>
          <w:color w:val="000000"/>
        </w:rPr>
        <w:t>. Подготовка сообщения о годах службы Салтыкова-Щедрина в должности вице-губернатора. Написание отзыва. Комплексный анализ эпизода. Написание сочинения.</w:t>
      </w:r>
    </w:p>
    <w:p w:rsidR="00D17680" w:rsidRDefault="00D17680" w:rsidP="00D92E89">
      <w:pPr>
        <w:pStyle w:val="c25"/>
        <w:shd w:val="clear" w:color="auto" w:fill="FFFFFF"/>
        <w:spacing w:before="0" w:beforeAutospacing="0" w:after="0" w:afterAutospacing="0"/>
        <w:jc w:val="both"/>
        <w:rPr>
          <w:color w:val="000000"/>
        </w:rPr>
      </w:pPr>
      <w:proofErr w:type="spellStart"/>
      <w:r>
        <w:rPr>
          <w:rStyle w:val="c1"/>
          <w:color w:val="000000"/>
        </w:rPr>
        <w:t>Лит.практикум</w:t>
      </w:r>
      <w:proofErr w:type="spellEnd"/>
      <w:r>
        <w:rPr>
          <w:rStyle w:val="c1"/>
          <w:color w:val="000000"/>
        </w:rPr>
        <w:t>. Характеристика героев.</w:t>
      </w:r>
    </w:p>
    <w:p w:rsidR="00D17680" w:rsidRDefault="00D17680" w:rsidP="00D92E89">
      <w:pPr>
        <w:pStyle w:val="c6"/>
        <w:shd w:val="clear" w:color="auto" w:fill="FFFFFF"/>
        <w:spacing w:before="0" w:beforeAutospacing="0" w:after="0" w:afterAutospacing="0"/>
        <w:jc w:val="both"/>
        <w:rPr>
          <w:color w:val="000000"/>
        </w:rPr>
      </w:pPr>
      <w:r>
        <w:rPr>
          <w:rStyle w:val="c2"/>
          <w:b/>
          <w:bCs/>
          <w:color w:val="000000"/>
        </w:rPr>
        <w:t>Федор Михайлович Достоевский.  </w:t>
      </w:r>
      <w:r w:rsidR="00AD5ED7">
        <w:rPr>
          <w:rStyle w:val="c2"/>
          <w:b/>
          <w:bCs/>
          <w:color w:val="000000"/>
        </w:rPr>
        <w:t>(</w:t>
      </w:r>
      <w:r w:rsidR="002B0E27">
        <w:rPr>
          <w:rStyle w:val="c2"/>
          <w:b/>
          <w:bCs/>
          <w:color w:val="000000"/>
        </w:rPr>
        <w:t>8</w:t>
      </w:r>
      <w:r>
        <w:rPr>
          <w:rStyle w:val="c2"/>
          <w:b/>
          <w:bCs/>
          <w:color w:val="000000"/>
        </w:rPr>
        <w:t xml:space="preserve"> ч</w:t>
      </w:r>
      <w:r w:rsidR="00AD5ED7">
        <w:rPr>
          <w:rStyle w:val="c2"/>
          <w:b/>
          <w:bCs/>
          <w:color w:val="000000"/>
        </w:rPr>
        <w:t>.)</w:t>
      </w:r>
    </w:p>
    <w:p w:rsidR="00D17680" w:rsidRDefault="00D17680" w:rsidP="00D92E89">
      <w:pPr>
        <w:pStyle w:val="c6"/>
        <w:shd w:val="clear" w:color="auto" w:fill="FFFFFF"/>
        <w:spacing w:before="0" w:beforeAutospacing="0" w:after="0" w:afterAutospacing="0"/>
        <w:jc w:val="both"/>
        <w:rPr>
          <w:color w:val="000000"/>
        </w:rPr>
      </w:pPr>
      <w:r>
        <w:rPr>
          <w:rStyle w:val="c1"/>
          <w:color w:val="000000"/>
        </w:rPr>
        <w:t xml:space="preserve">Ф.М. Достоевский. Этапы биографии и творчества. Творческая биография Ф.М, Достоевского. «Бедные люди». Кружок Петрашевского. Сибирь и каторга. «Почвенничество Достоевского». Роман «Преступление и наказание». В Петербурге Достоевского. Раскольников среди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«сильные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w:t>
      </w:r>
      <w:r>
        <w:rPr>
          <w:rStyle w:val="c1"/>
          <w:color w:val="000000"/>
        </w:rPr>
        <w:lastRenderedPageBreak/>
        <w:t>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Роль эпилога.</w:t>
      </w:r>
    </w:p>
    <w:p w:rsidR="00D17680" w:rsidRDefault="00D17680" w:rsidP="00D92E89">
      <w:pPr>
        <w:pStyle w:val="c6"/>
        <w:shd w:val="clear" w:color="auto" w:fill="FFFFFF"/>
        <w:spacing w:before="0" w:beforeAutospacing="0" w:after="0" w:afterAutospacing="0"/>
        <w:jc w:val="both"/>
        <w:rPr>
          <w:color w:val="000000"/>
        </w:rPr>
      </w:pPr>
      <w:r>
        <w:rPr>
          <w:rStyle w:val="c10"/>
          <w:i/>
          <w:iCs/>
          <w:color w:val="000000"/>
        </w:rPr>
        <w:t>Теория. Психологический роман. Философский роман. Социальный роман. Полифонизм романа. Герой и его внутренний мир. Психологизм. Интерьер. Кульминация.</w:t>
      </w:r>
    </w:p>
    <w:p w:rsidR="00D17680" w:rsidRDefault="00D17680" w:rsidP="00D92E89">
      <w:pPr>
        <w:pStyle w:val="c6"/>
        <w:shd w:val="clear" w:color="auto" w:fill="FFFFFF"/>
        <w:spacing w:before="0" w:beforeAutospacing="0" w:after="0" w:afterAutospacing="0"/>
        <w:jc w:val="both"/>
        <w:rPr>
          <w:color w:val="000000"/>
        </w:rPr>
      </w:pPr>
      <w:proofErr w:type="spellStart"/>
      <w:r>
        <w:rPr>
          <w:rStyle w:val="c1"/>
          <w:color w:val="000000"/>
        </w:rPr>
        <w:t>Рр</w:t>
      </w:r>
      <w:proofErr w:type="spellEnd"/>
      <w:r>
        <w:rPr>
          <w:rStyle w:val="c1"/>
          <w:color w:val="000000"/>
        </w:rPr>
        <w:t>.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w:t>
      </w:r>
    </w:p>
    <w:p w:rsidR="00D17680" w:rsidRDefault="00D17680" w:rsidP="00D92E89">
      <w:pPr>
        <w:pStyle w:val="c6"/>
        <w:shd w:val="clear" w:color="auto" w:fill="FFFFFF"/>
        <w:spacing w:before="0" w:beforeAutospacing="0" w:after="0" w:afterAutospacing="0"/>
        <w:jc w:val="both"/>
        <w:rPr>
          <w:color w:val="000000"/>
        </w:rPr>
      </w:pPr>
      <w:r>
        <w:rPr>
          <w:rStyle w:val="c1"/>
          <w:color w:val="000000"/>
        </w:rPr>
        <w:t>Лит. практикум. Анализ эпизодов. Анализ героев романа.</w:t>
      </w:r>
    </w:p>
    <w:p w:rsidR="00D17680" w:rsidRDefault="00D17680" w:rsidP="00D92E89">
      <w:pPr>
        <w:pStyle w:val="c25"/>
        <w:shd w:val="clear" w:color="auto" w:fill="FFFFFF"/>
        <w:spacing w:before="0" w:beforeAutospacing="0" w:after="0" w:afterAutospacing="0"/>
        <w:jc w:val="both"/>
        <w:rPr>
          <w:color w:val="000000"/>
        </w:rPr>
      </w:pPr>
      <w:r>
        <w:rPr>
          <w:rStyle w:val="c2"/>
          <w:b/>
          <w:bCs/>
          <w:color w:val="000000"/>
        </w:rPr>
        <w:t xml:space="preserve">Лев Николаевич Толстой </w:t>
      </w:r>
      <w:r w:rsidR="004B4738">
        <w:rPr>
          <w:rStyle w:val="c2"/>
          <w:b/>
          <w:bCs/>
          <w:color w:val="000000"/>
        </w:rPr>
        <w:t>(</w:t>
      </w:r>
      <w:r>
        <w:rPr>
          <w:rStyle w:val="c2"/>
          <w:b/>
          <w:bCs/>
          <w:color w:val="000000"/>
        </w:rPr>
        <w:t>1</w:t>
      </w:r>
      <w:r w:rsidR="00582909">
        <w:rPr>
          <w:rStyle w:val="c2"/>
          <w:b/>
          <w:bCs/>
          <w:color w:val="000000"/>
        </w:rPr>
        <w:t>7</w:t>
      </w:r>
      <w:r>
        <w:rPr>
          <w:rStyle w:val="c2"/>
          <w:b/>
          <w:bCs/>
          <w:color w:val="000000"/>
        </w:rPr>
        <w:t xml:space="preserve"> ч</w:t>
      </w:r>
      <w:r w:rsidR="004B4738">
        <w:rPr>
          <w:rStyle w:val="c2"/>
          <w:b/>
          <w:bCs/>
          <w:color w:val="000000"/>
        </w:rPr>
        <w:t>.)</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 xml:space="preserve">Родовое гнездо. Л.Н. Толстой. По страницам великой жизни. Трилогия Толстого.  «Севастопольские рассказы». «Война и мир» - роман-эпопея: проблематика, образы, жанр. Эпизод «Вечер в салоне </w:t>
      </w:r>
      <w:proofErr w:type="spellStart"/>
      <w:r>
        <w:rPr>
          <w:rStyle w:val="c1"/>
          <w:color w:val="000000"/>
        </w:rPr>
        <w:t>Шерер</w:t>
      </w:r>
      <w:proofErr w:type="spellEnd"/>
      <w:r>
        <w:rPr>
          <w:rStyle w:val="c1"/>
          <w:color w:val="000000"/>
        </w:rPr>
        <w:t xml:space="preserve">. Петербург. Июль 1805 г.» Именины у Ростовых. Лысые горы. Изображение войны 1805-1807 </w:t>
      </w:r>
      <w:proofErr w:type="spellStart"/>
      <w:r>
        <w:rPr>
          <w:rStyle w:val="c1"/>
          <w:color w:val="000000"/>
        </w:rPr>
        <w:t>г.г</w:t>
      </w:r>
      <w:proofErr w:type="spellEnd"/>
      <w:r>
        <w:rPr>
          <w:rStyle w:val="c1"/>
          <w:color w:val="000000"/>
        </w:rPr>
        <w:t>.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 xml:space="preserve">«Анна </w:t>
      </w:r>
      <w:proofErr w:type="spellStart"/>
      <w:r>
        <w:rPr>
          <w:rStyle w:val="c1"/>
          <w:color w:val="000000"/>
        </w:rPr>
        <w:t>Каренина</w:t>
      </w:r>
      <w:proofErr w:type="gramStart"/>
      <w:r>
        <w:rPr>
          <w:rStyle w:val="c1"/>
          <w:color w:val="000000"/>
        </w:rPr>
        <w:t>».Религиозно</w:t>
      </w:r>
      <w:proofErr w:type="spellEnd"/>
      <w:proofErr w:type="gramEnd"/>
      <w:r>
        <w:rPr>
          <w:rStyle w:val="c1"/>
          <w:color w:val="000000"/>
        </w:rPr>
        <w:t>-эстетические взгляды Толстого. «Воскресение». Уход и смерть.</w:t>
      </w:r>
    </w:p>
    <w:p w:rsidR="00D17680" w:rsidRDefault="00D17680" w:rsidP="00D92E89">
      <w:pPr>
        <w:pStyle w:val="c25"/>
        <w:shd w:val="clear" w:color="auto" w:fill="FFFFFF"/>
        <w:spacing w:before="0" w:beforeAutospacing="0" w:after="0" w:afterAutospacing="0"/>
        <w:jc w:val="both"/>
        <w:rPr>
          <w:color w:val="000000"/>
        </w:rPr>
      </w:pPr>
      <w:r>
        <w:rPr>
          <w:rStyle w:val="c10"/>
          <w:i/>
          <w:iCs/>
          <w:color w:val="000000"/>
        </w:rPr>
        <w:t>Теория. Эпос. Роман-эпопея. Путь искания героя. Герой и толпа. «Диалектика души»</w:t>
      </w:r>
    </w:p>
    <w:p w:rsidR="00D17680" w:rsidRDefault="00D17680" w:rsidP="00D92E89">
      <w:pPr>
        <w:pStyle w:val="c25"/>
        <w:shd w:val="clear" w:color="auto" w:fill="FFFFFF"/>
        <w:spacing w:before="0" w:beforeAutospacing="0" w:after="0" w:afterAutospacing="0"/>
        <w:jc w:val="both"/>
        <w:rPr>
          <w:color w:val="000000"/>
        </w:rPr>
      </w:pPr>
      <w:r>
        <w:rPr>
          <w:rStyle w:val="c5"/>
          <w:i/>
          <w:iCs/>
          <w:color w:val="000000"/>
        </w:rPr>
        <w:t>«Мысль народная» в романе –эпопее.</w:t>
      </w:r>
    </w:p>
    <w:p w:rsidR="00D17680" w:rsidRDefault="00D17680" w:rsidP="00D92E89">
      <w:pPr>
        <w:pStyle w:val="c25"/>
        <w:shd w:val="clear" w:color="auto" w:fill="FFFFFF"/>
        <w:spacing w:before="0" w:beforeAutospacing="0" w:after="0" w:afterAutospacing="0"/>
        <w:jc w:val="both"/>
        <w:rPr>
          <w:color w:val="000000"/>
        </w:rPr>
      </w:pPr>
      <w:proofErr w:type="spellStart"/>
      <w:r>
        <w:rPr>
          <w:rStyle w:val="c1"/>
          <w:color w:val="000000"/>
        </w:rPr>
        <w:t>Рр</w:t>
      </w:r>
      <w:proofErr w:type="spellEnd"/>
      <w:r>
        <w:rPr>
          <w:rStyle w:val="c1"/>
          <w:color w:val="000000"/>
        </w:rPr>
        <w:t xml:space="preserve">. Сообщение о трилогии Толстого.  Сообщение об участии Толстого в войне. Конспектирование </w:t>
      </w:r>
      <w:proofErr w:type="spellStart"/>
      <w:r>
        <w:rPr>
          <w:rStyle w:val="c1"/>
          <w:color w:val="000000"/>
        </w:rPr>
        <w:t>крит.статей</w:t>
      </w:r>
      <w:proofErr w:type="spellEnd"/>
      <w:r>
        <w:rPr>
          <w:rStyle w:val="c1"/>
          <w:color w:val="000000"/>
        </w:rPr>
        <w:t>. Написание сочинения.</w:t>
      </w:r>
    </w:p>
    <w:p w:rsidR="00D17680" w:rsidRDefault="00D17680" w:rsidP="00D92E89">
      <w:pPr>
        <w:pStyle w:val="c25"/>
        <w:shd w:val="clear" w:color="auto" w:fill="FFFFFF"/>
        <w:spacing w:before="0" w:beforeAutospacing="0" w:after="0" w:afterAutospacing="0"/>
        <w:jc w:val="both"/>
        <w:rPr>
          <w:color w:val="000000"/>
        </w:rPr>
      </w:pPr>
      <w:proofErr w:type="spellStart"/>
      <w:r>
        <w:rPr>
          <w:rStyle w:val="c1"/>
          <w:color w:val="000000"/>
        </w:rPr>
        <w:t>Лит.практикум</w:t>
      </w:r>
      <w:proofErr w:type="spellEnd"/>
      <w:r>
        <w:rPr>
          <w:rStyle w:val="c1"/>
          <w:color w:val="000000"/>
        </w:rPr>
        <w:t>. Комментированное чтение  фрагмента трилогии. Анализ эпизодов романа.</w:t>
      </w:r>
    </w:p>
    <w:p w:rsidR="00D17680" w:rsidRDefault="003A5D7A" w:rsidP="00D92E89">
      <w:pPr>
        <w:pStyle w:val="c25"/>
        <w:shd w:val="clear" w:color="auto" w:fill="FFFFFF"/>
        <w:spacing w:before="0" w:beforeAutospacing="0" w:after="0" w:afterAutospacing="0"/>
        <w:jc w:val="both"/>
        <w:rPr>
          <w:color w:val="000000"/>
        </w:rPr>
      </w:pPr>
      <w:r>
        <w:rPr>
          <w:rStyle w:val="c2"/>
          <w:b/>
          <w:bCs/>
          <w:color w:val="000000"/>
        </w:rPr>
        <w:t xml:space="preserve">Николай Семенович Лесков </w:t>
      </w:r>
      <w:r w:rsidR="004B4738">
        <w:rPr>
          <w:rStyle w:val="c2"/>
          <w:b/>
          <w:bCs/>
          <w:color w:val="000000"/>
        </w:rPr>
        <w:t>(</w:t>
      </w:r>
      <w:r w:rsidR="00B115F7">
        <w:rPr>
          <w:rStyle w:val="c2"/>
          <w:b/>
          <w:bCs/>
          <w:color w:val="000000"/>
        </w:rPr>
        <w:t>3</w:t>
      </w:r>
      <w:r w:rsidR="00D17680">
        <w:rPr>
          <w:rStyle w:val="c2"/>
          <w:b/>
          <w:bCs/>
          <w:color w:val="000000"/>
        </w:rPr>
        <w:t xml:space="preserve"> ч</w:t>
      </w:r>
      <w:r w:rsidR="004B4738">
        <w:rPr>
          <w:rStyle w:val="c2"/>
          <w:b/>
          <w:bCs/>
          <w:color w:val="000000"/>
        </w:rPr>
        <w:t>.)</w:t>
      </w:r>
    </w:p>
    <w:p w:rsidR="00D17680" w:rsidRDefault="00D17680" w:rsidP="00D92E89">
      <w:pPr>
        <w:pStyle w:val="c6"/>
        <w:shd w:val="clear" w:color="auto" w:fill="FFFFFF"/>
        <w:spacing w:before="0" w:beforeAutospacing="0" w:after="0" w:afterAutospacing="0"/>
        <w:jc w:val="both"/>
        <w:rPr>
          <w:color w:val="000000"/>
        </w:rPr>
      </w:pPr>
      <w:r>
        <w:rPr>
          <w:rStyle w:val="c1"/>
          <w:color w:val="000000"/>
        </w:rPr>
        <w:t xml:space="preserve">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«Леди Макбет </w:t>
      </w:r>
      <w:proofErr w:type="spellStart"/>
      <w:r>
        <w:rPr>
          <w:rStyle w:val="c1"/>
          <w:color w:val="000000"/>
        </w:rPr>
        <w:t>Мценского</w:t>
      </w:r>
      <w:proofErr w:type="spellEnd"/>
      <w:r>
        <w:rPr>
          <w:rStyle w:val="c1"/>
          <w:color w:val="000000"/>
        </w:rPr>
        <w:t xml:space="preserve"> уезда».  «Очарованный странник». Особенности сюжета повести. Изображение этапов духовного пути личности. (смысл странствий героя повести). Иван </w:t>
      </w:r>
      <w:proofErr w:type="spellStart"/>
      <w:r>
        <w:rPr>
          <w:rStyle w:val="c1"/>
          <w:color w:val="000000"/>
        </w:rPr>
        <w:t>Флягин</w:t>
      </w:r>
      <w:proofErr w:type="spellEnd"/>
      <w:r>
        <w:rPr>
          <w:rStyle w:val="c1"/>
          <w:color w:val="000000"/>
        </w:rPr>
        <w:t xml:space="preserve"> – один из героев- правдоискателей. Былинные мотивы повести. Особенности </w:t>
      </w:r>
      <w:proofErr w:type="spellStart"/>
      <w:r>
        <w:rPr>
          <w:rStyle w:val="c1"/>
          <w:color w:val="000000"/>
        </w:rPr>
        <w:t>лесковской</w:t>
      </w:r>
      <w:proofErr w:type="spellEnd"/>
      <w:r>
        <w:rPr>
          <w:rStyle w:val="c1"/>
          <w:color w:val="000000"/>
        </w:rPr>
        <w:t xml:space="preserve"> повествовательной манеры сказа.</w:t>
      </w:r>
    </w:p>
    <w:p w:rsidR="00D17680" w:rsidRDefault="00D17680" w:rsidP="00D92E89">
      <w:pPr>
        <w:pStyle w:val="c6"/>
        <w:shd w:val="clear" w:color="auto" w:fill="FFFFFF"/>
        <w:spacing w:before="0" w:beforeAutospacing="0" w:after="0" w:afterAutospacing="0"/>
        <w:jc w:val="both"/>
        <w:rPr>
          <w:color w:val="000000"/>
        </w:rPr>
      </w:pPr>
      <w:r>
        <w:rPr>
          <w:rStyle w:val="c10"/>
          <w:i/>
          <w:iCs/>
          <w:color w:val="000000"/>
        </w:rPr>
        <w:t>Теория. Сказ. Сказовое повествование. Повесть-хроника. Композиция хроники. Герой хроники.</w:t>
      </w:r>
    </w:p>
    <w:p w:rsidR="00D17680" w:rsidRDefault="00D17680" w:rsidP="00D92E89">
      <w:pPr>
        <w:pStyle w:val="c6"/>
        <w:shd w:val="clear" w:color="auto" w:fill="FFFFFF"/>
        <w:spacing w:before="0" w:beforeAutospacing="0" w:after="0" w:afterAutospacing="0"/>
        <w:jc w:val="both"/>
        <w:rPr>
          <w:color w:val="000000"/>
        </w:rPr>
      </w:pPr>
      <w:proofErr w:type="spellStart"/>
      <w:r>
        <w:rPr>
          <w:rStyle w:val="c1"/>
          <w:color w:val="000000"/>
        </w:rPr>
        <w:t>Рр</w:t>
      </w:r>
      <w:proofErr w:type="spellEnd"/>
      <w:r>
        <w:rPr>
          <w:rStyle w:val="c1"/>
          <w:color w:val="000000"/>
        </w:rPr>
        <w:t>. Сообщения о сказе Лескова «Левша». Составление сложного плана. Подготовка сообщения. Написание сочинения. Реферат.</w:t>
      </w:r>
    </w:p>
    <w:p w:rsidR="00D17680" w:rsidRDefault="00D17680" w:rsidP="00D92E89">
      <w:pPr>
        <w:pStyle w:val="c6"/>
        <w:shd w:val="clear" w:color="auto" w:fill="FFFFFF"/>
        <w:spacing w:before="0" w:beforeAutospacing="0" w:after="0" w:afterAutospacing="0"/>
        <w:jc w:val="both"/>
        <w:rPr>
          <w:color w:val="000000"/>
        </w:rPr>
      </w:pPr>
      <w:r>
        <w:rPr>
          <w:rStyle w:val="c1"/>
          <w:color w:val="000000"/>
        </w:rPr>
        <w:lastRenderedPageBreak/>
        <w:t>Лит. практикум. Анализ эпизодов жизни главного героя.</w:t>
      </w:r>
    </w:p>
    <w:p w:rsidR="00D17680" w:rsidRDefault="00D17680" w:rsidP="00D92E89">
      <w:pPr>
        <w:pStyle w:val="c25"/>
        <w:shd w:val="clear" w:color="auto" w:fill="FFFFFF"/>
        <w:spacing w:before="0" w:beforeAutospacing="0" w:after="0" w:afterAutospacing="0"/>
        <w:jc w:val="both"/>
        <w:rPr>
          <w:color w:val="000000"/>
        </w:rPr>
      </w:pPr>
      <w:r>
        <w:rPr>
          <w:rStyle w:val="c2"/>
          <w:b/>
          <w:bCs/>
          <w:color w:val="000000"/>
        </w:rPr>
        <w:t>Антон Павлович Чехов.  </w:t>
      </w:r>
      <w:r w:rsidR="004B4738">
        <w:rPr>
          <w:rStyle w:val="c2"/>
          <w:b/>
          <w:bCs/>
          <w:color w:val="000000"/>
        </w:rPr>
        <w:t>(</w:t>
      </w:r>
      <w:r>
        <w:rPr>
          <w:rStyle w:val="c2"/>
          <w:b/>
          <w:bCs/>
          <w:color w:val="000000"/>
        </w:rPr>
        <w:t>1</w:t>
      </w:r>
      <w:r w:rsidR="008055B0">
        <w:rPr>
          <w:rStyle w:val="c2"/>
          <w:b/>
          <w:bCs/>
          <w:color w:val="000000"/>
        </w:rPr>
        <w:t>4</w:t>
      </w:r>
      <w:r>
        <w:rPr>
          <w:rStyle w:val="c2"/>
          <w:b/>
          <w:bCs/>
          <w:color w:val="000000"/>
        </w:rPr>
        <w:t xml:space="preserve"> ч</w:t>
      </w:r>
      <w:r w:rsidR="004B4738">
        <w:rPr>
          <w:rStyle w:val="c2"/>
          <w:b/>
          <w:bCs/>
          <w:color w:val="000000"/>
        </w:rPr>
        <w:t>.)</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А.П. Чехов. Этапы биографии и творчества. Повесть «Степь». Тема гибели души в рассказе «</w:t>
      </w:r>
      <w:proofErr w:type="spellStart"/>
      <w:r>
        <w:rPr>
          <w:rStyle w:val="c1"/>
          <w:color w:val="000000"/>
        </w:rPr>
        <w:t>Ионыч</w:t>
      </w:r>
      <w:proofErr w:type="spellEnd"/>
      <w:r>
        <w:rPr>
          <w:rStyle w:val="c1"/>
          <w:color w:val="000000"/>
        </w:rPr>
        <w:t>».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rPr>
          <w:rStyle w:val="c1"/>
          <w:color w:val="000000"/>
        </w:rPr>
        <w:t>Внесценические</w:t>
      </w:r>
      <w:proofErr w:type="spellEnd"/>
      <w:r>
        <w:rPr>
          <w:rStyle w:val="c1"/>
          <w:color w:val="000000"/>
        </w:rPr>
        <w:t xml:space="preserve"> персонажи. Новаторство Чехова-драматурга.</w:t>
      </w:r>
    </w:p>
    <w:p w:rsidR="00D17680" w:rsidRDefault="00D17680" w:rsidP="00D92E89">
      <w:pPr>
        <w:pStyle w:val="c25"/>
        <w:shd w:val="clear" w:color="auto" w:fill="FFFFFF"/>
        <w:spacing w:before="0" w:beforeAutospacing="0" w:after="0" w:afterAutospacing="0"/>
        <w:jc w:val="both"/>
        <w:rPr>
          <w:color w:val="000000"/>
        </w:rPr>
      </w:pPr>
      <w:r>
        <w:rPr>
          <w:rStyle w:val="c10"/>
          <w:i/>
          <w:iCs/>
          <w:color w:val="000000"/>
        </w:rPr>
        <w:t>Теория. Комедия. Система персонажей. Символический смысл образа. Подтекст.</w:t>
      </w:r>
    </w:p>
    <w:p w:rsidR="00D17680" w:rsidRDefault="00D17680" w:rsidP="00D92E89">
      <w:pPr>
        <w:pStyle w:val="c6"/>
        <w:shd w:val="clear" w:color="auto" w:fill="FFFFFF"/>
        <w:spacing w:before="0" w:beforeAutospacing="0" w:after="0" w:afterAutospacing="0"/>
        <w:jc w:val="both"/>
        <w:rPr>
          <w:color w:val="000000"/>
        </w:rPr>
      </w:pPr>
      <w:proofErr w:type="spellStart"/>
      <w:r>
        <w:rPr>
          <w:rStyle w:val="c1"/>
          <w:color w:val="000000"/>
        </w:rPr>
        <w:t>Рр</w:t>
      </w:r>
      <w:proofErr w:type="spellEnd"/>
      <w:r>
        <w:rPr>
          <w:rStyle w:val="c1"/>
          <w:color w:val="000000"/>
        </w:rPr>
        <w:t>. Сообщения о жизни и творчестве Чехова. Критический отзыв о пьесе. Написание сочинения. Реферат.</w:t>
      </w:r>
    </w:p>
    <w:p w:rsidR="00D17680" w:rsidRDefault="00D17680" w:rsidP="00D92E89">
      <w:pPr>
        <w:pStyle w:val="c6"/>
        <w:shd w:val="clear" w:color="auto" w:fill="FFFFFF"/>
        <w:spacing w:before="0" w:beforeAutospacing="0" w:after="0" w:afterAutospacing="0"/>
        <w:jc w:val="both"/>
        <w:rPr>
          <w:color w:val="000000"/>
        </w:rPr>
      </w:pPr>
      <w:r>
        <w:rPr>
          <w:rStyle w:val="c1"/>
          <w:color w:val="000000"/>
        </w:rPr>
        <w:t>Лит. практикум. Анализ произведений.</w:t>
      </w:r>
    </w:p>
    <w:p w:rsidR="00D17680" w:rsidRDefault="00D17680" w:rsidP="00D92E89">
      <w:pPr>
        <w:pStyle w:val="c25"/>
        <w:shd w:val="clear" w:color="auto" w:fill="FFFFFF"/>
        <w:spacing w:before="0" w:beforeAutospacing="0" w:after="0" w:afterAutospacing="0"/>
        <w:jc w:val="both"/>
        <w:rPr>
          <w:color w:val="000000"/>
        </w:rPr>
      </w:pPr>
      <w:r>
        <w:rPr>
          <w:rStyle w:val="c2"/>
          <w:b/>
          <w:bCs/>
          <w:color w:val="000000"/>
        </w:rPr>
        <w:t xml:space="preserve">О мировом значении русской литературы. </w:t>
      </w:r>
      <w:r w:rsidR="004B4738">
        <w:rPr>
          <w:rStyle w:val="c2"/>
          <w:b/>
          <w:bCs/>
          <w:color w:val="000000"/>
        </w:rPr>
        <w:t>(</w:t>
      </w:r>
      <w:r>
        <w:rPr>
          <w:rStyle w:val="c2"/>
          <w:b/>
          <w:bCs/>
          <w:color w:val="000000"/>
        </w:rPr>
        <w:t> </w:t>
      </w:r>
      <w:r w:rsidR="008055B0">
        <w:rPr>
          <w:rStyle w:val="c2"/>
          <w:b/>
          <w:bCs/>
          <w:color w:val="000000"/>
        </w:rPr>
        <w:t>1</w:t>
      </w:r>
      <w:r>
        <w:rPr>
          <w:rStyle w:val="c2"/>
          <w:b/>
          <w:bCs/>
          <w:color w:val="000000"/>
        </w:rPr>
        <w:t xml:space="preserve">  ч</w:t>
      </w:r>
      <w:r w:rsidR="004B4738">
        <w:rPr>
          <w:rStyle w:val="c2"/>
          <w:b/>
          <w:bCs/>
          <w:color w:val="000000"/>
        </w:rPr>
        <w:t>.)</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Утверждение в русской литературе идеи нового человека и новой человечности. Широта связей русского героя с миром. Поиски русскими писателями второй половины 19 века «мировой гармонии». Уроки русской классической литературы.</w:t>
      </w:r>
    </w:p>
    <w:p w:rsidR="00D17680" w:rsidRDefault="00D17680" w:rsidP="00D92E89">
      <w:pPr>
        <w:pStyle w:val="c25"/>
        <w:shd w:val="clear" w:color="auto" w:fill="FFFFFF"/>
        <w:spacing w:before="0" w:beforeAutospacing="0" w:after="0" w:afterAutospacing="0"/>
        <w:jc w:val="both"/>
        <w:rPr>
          <w:color w:val="000000"/>
        </w:rPr>
      </w:pPr>
      <w:r>
        <w:rPr>
          <w:rStyle w:val="c1"/>
          <w:color w:val="000000"/>
        </w:rPr>
        <w:t>Теория. Русская классическая литература.</w:t>
      </w:r>
    </w:p>
    <w:p w:rsidR="00D17680" w:rsidRDefault="00D17680" w:rsidP="00D92E89">
      <w:pPr>
        <w:pStyle w:val="c25"/>
        <w:shd w:val="clear" w:color="auto" w:fill="FFFFFF"/>
        <w:spacing w:before="0" w:beforeAutospacing="0" w:after="0" w:afterAutospacing="0"/>
        <w:jc w:val="both"/>
        <w:rPr>
          <w:rStyle w:val="c1"/>
          <w:color w:val="000000"/>
        </w:rPr>
      </w:pPr>
      <w:proofErr w:type="spellStart"/>
      <w:r>
        <w:rPr>
          <w:rStyle w:val="c1"/>
          <w:color w:val="000000"/>
        </w:rPr>
        <w:t>Рр</w:t>
      </w:r>
      <w:proofErr w:type="spellEnd"/>
      <w:r>
        <w:rPr>
          <w:rStyle w:val="c1"/>
          <w:color w:val="000000"/>
        </w:rPr>
        <w:t>. Подготовка научных сообщений.</w:t>
      </w:r>
    </w:p>
    <w:p w:rsidR="00086AC8" w:rsidRPr="00086AC8" w:rsidRDefault="00086AC8" w:rsidP="00D92E89">
      <w:pPr>
        <w:pStyle w:val="c25"/>
        <w:shd w:val="clear" w:color="auto" w:fill="FFFFFF"/>
        <w:spacing w:before="0" w:beforeAutospacing="0" w:after="0" w:afterAutospacing="0"/>
        <w:jc w:val="both"/>
        <w:rPr>
          <w:b/>
          <w:color w:val="000000"/>
        </w:rPr>
      </w:pPr>
      <w:r w:rsidRPr="00086AC8">
        <w:rPr>
          <w:b/>
          <w:color w:val="000000"/>
        </w:rPr>
        <w:t xml:space="preserve">Зарубежная литература конца </w:t>
      </w:r>
      <w:r w:rsidRPr="00086AC8">
        <w:rPr>
          <w:b/>
          <w:color w:val="000000"/>
          <w:lang w:val="en-US"/>
        </w:rPr>
        <w:t>XIX</w:t>
      </w:r>
      <w:r w:rsidRPr="00086AC8">
        <w:rPr>
          <w:b/>
          <w:color w:val="000000"/>
        </w:rPr>
        <w:t xml:space="preserve"> - начала </w:t>
      </w:r>
      <w:r w:rsidRPr="00086AC8">
        <w:rPr>
          <w:b/>
          <w:color w:val="000000"/>
          <w:lang w:val="en-US"/>
        </w:rPr>
        <w:t>XX</w:t>
      </w:r>
      <w:r w:rsidRPr="00086AC8">
        <w:rPr>
          <w:b/>
          <w:color w:val="000000"/>
        </w:rPr>
        <w:t xml:space="preserve"> века. </w:t>
      </w:r>
      <w:r w:rsidR="004B4738">
        <w:rPr>
          <w:b/>
          <w:color w:val="000000"/>
        </w:rPr>
        <w:t>(</w:t>
      </w:r>
      <w:r w:rsidRPr="00086AC8">
        <w:rPr>
          <w:b/>
          <w:color w:val="000000"/>
        </w:rPr>
        <w:t>6 ч.</w:t>
      </w:r>
      <w:r w:rsidR="004B4738">
        <w:rPr>
          <w:b/>
          <w:color w:val="000000"/>
        </w:rPr>
        <w:t>)</w:t>
      </w:r>
    </w:p>
    <w:p w:rsidR="00086AC8" w:rsidRPr="00086AC8" w:rsidRDefault="00086AC8" w:rsidP="00D92E89">
      <w:pPr>
        <w:pStyle w:val="c25"/>
        <w:shd w:val="clear" w:color="auto" w:fill="FFFFFF"/>
        <w:spacing w:before="0" w:beforeAutospacing="0" w:after="0" w:afterAutospacing="0"/>
        <w:jc w:val="both"/>
        <w:rPr>
          <w:color w:val="000000"/>
        </w:rPr>
      </w:pPr>
      <w:r w:rsidRPr="00086AC8">
        <w:t xml:space="preserve">Страницы зарубежной литературы конца </w:t>
      </w:r>
      <w:r w:rsidRPr="00086AC8">
        <w:rPr>
          <w:lang w:val="en-US"/>
        </w:rPr>
        <w:t>XIX</w:t>
      </w:r>
      <w:r w:rsidRPr="00086AC8">
        <w:t xml:space="preserve"> -начала </w:t>
      </w:r>
      <w:r w:rsidRPr="00086AC8">
        <w:rPr>
          <w:lang w:val="en-US"/>
        </w:rPr>
        <w:t>XX</w:t>
      </w:r>
      <w:r w:rsidRPr="00086AC8">
        <w:t xml:space="preserve"> века. </w:t>
      </w:r>
    </w:p>
    <w:p w:rsidR="00D17680" w:rsidRPr="00086AC8" w:rsidRDefault="00086AC8" w:rsidP="00D92E89">
      <w:pPr>
        <w:pStyle w:val="c0"/>
        <w:shd w:val="clear" w:color="auto" w:fill="FFFFFF"/>
        <w:spacing w:before="0" w:beforeAutospacing="0" w:after="0" w:afterAutospacing="0"/>
        <w:jc w:val="both"/>
      </w:pPr>
      <w:r w:rsidRPr="00086AC8">
        <w:t>Творческий путь Г. Ибсена.</w:t>
      </w:r>
      <w:r w:rsidRPr="00086AC8">
        <w:rPr>
          <w:rFonts w:eastAsiaTheme="minorHAnsi"/>
          <w:lang w:eastAsia="en-US"/>
        </w:rPr>
        <w:t xml:space="preserve"> </w:t>
      </w:r>
      <w:r w:rsidRPr="00086AC8">
        <w:t>Особенности драматургии Г. Ибсена.  «Кукольный дом».</w:t>
      </w:r>
    </w:p>
    <w:p w:rsidR="00086AC8" w:rsidRPr="00086AC8" w:rsidRDefault="00086AC8" w:rsidP="00D92E89">
      <w:pPr>
        <w:pStyle w:val="c0"/>
        <w:shd w:val="clear" w:color="auto" w:fill="FFFFFF"/>
        <w:spacing w:before="0" w:beforeAutospacing="0" w:after="0" w:afterAutospacing="0"/>
        <w:jc w:val="both"/>
      </w:pPr>
      <w:r w:rsidRPr="00086AC8">
        <w:t>Пьесы Бернарда Шоу. Социальная проблематика пьес. «</w:t>
      </w:r>
      <w:proofErr w:type="spellStart"/>
      <w:r w:rsidRPr="00086AC8">
        <w:t>Пигмалион</w:t>
      </w:r>
      <w:proofErr w:type="spellEnd"/>
      <w:r w:rsidRPr="00086AC8">
        <w:t>».</w:t>
      </w:r>
    </w:p>
    <w:p w:rsidR="00D17680" w:rsidRPr="00086AC8" w:rsidRDefault="00086AC8" w:rsidP="00D92E89">
      <w:pPr>
        <w:pStyle w:val="c0"/>
        <w:shd w:val="clear" w:color="auto" w:fill="FFFFFF"/>
        <w:spacing w:before="0" w:beforeAutospacing="0" w:after="0" w:afterAutospacing="0"/>
        <w:jc w:val="both"/>
      </w:pPr>
      <w:r w:rsidRPr="00086AC8">
        <w:t>Юмор и сатира в драматургии Бернарда Шоу.</w:t>
      </w:r>
    </w:p>
    <w:p w:rsidR="00950524" w:rsidRPr="0034369E" w:rsidRDefault="0034369E" w:rsidP="00D92E89">
      <w:pPr>
        <w:jc w:val="both"/>
        <w:rPr>
          <w:rFonts w:ascii="Times New Roman" w:hAnsi="Times New Roman" w:cs="Times New Roman"/>
          <w:sz w:val="24"/>
          <w:szCs w:val="24"/>
        </w:rPr>
      </w:pPr>
      <w:r w:rsidRPr="0034369E">
        <w:rPr>
          <w:rFonts w:ascii="Times New Roman" w:hAnsi="Times New Roman" w:cs="Times New Roman"/>
          <w:i/>
          <w:iCs/>
          <w:sz w:val="24"/>
          <w:szCs w:val="24"/>
        </w:rPr>
        <w:t>Теория. Пьеса. Конфликт. Сюжет. Новелла</w:t>
      </w:r>
    </w:p>
    <w:p w:rsidR="0034369E" w:rsidRDefault="0034369E">
      <w:pPr>
        <w:rPr>
          <w:rFonts w:ascii="Times New Roman" w:hAnsi="Times New Roman" w:cs="Times New Roman"/>
          <w:color w:val="FF0000"/>
          <w:sz w:val="28"/>
          <w:szCs w:val="28"/>
        </w:rPr>
        <w:sectPr w:rsidR="0034369E" w:rsidSect="00D17680">
          <w:footerReference w:type="default" r:id="rId7"/>
          <w:pgSz w:w="11906" w:h="16838"/>
          <w:pgMar w:top="851" w:right="850" w:bottom="1134" w:left="1701" w:header="708" w:footer="708" w:gutter="0"/>
          <w:pgNumType w:start="1"/>
          <w:cols w:space="708"/>
          <w:titlePg/>
          <w:docGrid w:linePitch="360"/>
        </w:sectPr>
      </w:pPr>
    </w:p>
    <w:p w:rsidR="00950524" w:rsidRPr="00D92E89" w:rsidRDefault="00950524" w:rsidP="00950524">
      <w:pPr>
        <w:spacing w:after="0" w:line="240" w:lineRule="auto"/>
        <w:ind w:right="500"/>
        <w:jc w:val="center"/>
        <w:rPr>
          <w:rFonts w:ascii="Times New Roman" w:eastAsia="Times New Roman" w:hAnsi="Times New Roman" w:cs="Times New Roman"/>
          <w:b/>
          <w:sz w:val="24"/>
          <w:szCs w:val="24"/>
          <w:lang w:eastAsia="ru-RU"/>
        </w:rPr>
      </w:pPr>
      <w:r w:rsidRPr="00950524">
        <w:rPr>
          <w:rFonts w:ascii="Times New Roman" w:eastAsia="Times New Roman" w:hAnsi="Times New Roman" w:cs="Times New Roman"/>
          <w:b/>
          <w:sz w:val="24"/>
          <w:szCs w:val="24"/>
          <w:lang w:eastAsia="ru-RU"/>
        </w:rPr>
        <w:lastRenderedPageBreak/>
        <w:t xml:space="preserve">Тематическое планирование, в том </w:t>
      </w:r>
      <w:r w:rsidRPr="00D92E89">
        <w:rPr>
          <w:rFonts w:ascii="Times New Roman" w:eastAsia="Times New Roman" w:hAnsi="Times New Roman" w:cs="Times New Roman"/>
          <w:b/>
          <w:sz w:val="24"/>
          <w:szCs w:val="24"/>
          <w:lang w:eastAsia="ru-RU"/>
        </w:rPr>
        <w:t>числе с учетом рабочей программы воспитания</w:t>
      </w:r>
      <w:r w:rsidR="004B4738">
        <w:rPr>
          <w:rFonts w:ascii="Times New Roman" w:eastAsia="Times New Roman" w:hAnsi="Times New Roman" w:cs="Times New Roman"/>
          <w:b/>
          <w:sz w:val="24"/>
          <w:szCs w:val="24"/>
          <w:lang w:eastAsia="ru-RU"/>
        </w:rPr>
        <w:t>,</w:t>
      </w:r>
      <w:r w:rsidRPr="00D92E89">
        <w:rPr>
          <w:rFonts w:ascii="Times New Roman" w:eastAsia="Times New Roman" w:hAnsi="Times New Roman" w:cs="Times New Roman"/>
          <w:b/>
          <w:sz w:val="24"/>
          <w:szCs w:val="24"/>
          <w:lang w:eastAsia="ru-RU"/>
        </w:rPr>
        <w:t xml:space="preserve"> с указанием количества часов, </w:t>
      </w:r>
    </w:p>
    <w:p w:rsidR="00950524" w:rsidRPr="00D92E89" w:rsidRDefault="00950524" w:rsidP="00950524">
      <w:pPr>
        <w:spacing w:after="0" w:line="240" w:lineRule="auto"/>
        <w:ind w:right="500"/>
        <w:jc w:val="center"/>
        <w:rPr>
          <w:rFonts w:ascii="Times New Roman" w:eastAsia="Times New Roman" w:hAnsi="Times New Roman" w:cs="Times New Roman"/>
          <w:sz w:val="24"/>
          <w:szCs w:val="24"/>
          <w:lang w:eastAsia="ru-RU"/>
        </w:rPr>
      </w:pPr>
      <w:r w:rsidRPr="00D92E89">
        <w:rPr>
          <w:rFonts w:ascii="Times New Roman" w:eastAsia="Times New Roman" w:hAnsi="Times New Roman" w:cs="Times New Roman"/>
          <w:b/>
          <w:sz w:val="24"/>
          <w:szCs w:val="24"/>
          <w:lang w:eastAsia="ru-RU"/>
        </w:rPr>
        <w:t>отводимых на освоение каждой темы</w:t>
      </w:r>
    </w:p>
    <w:p w:rsidR="00950524" w:rsidRPr="00950524" w:rsidRDefault="00950524" w:rsidP="00950524">
      <w:pPr>
        <w:spacing w:after="0" w:line="240" w:lineRule="auto"/>
        <w:ind w:right="500"/>
        <w:jc w:val="center"/>
        <w:rPr>
          <w:rFonts w:ascii="Times New Roman" w:eastAsia="Times New Roman" w:hAnsi="Times New Roman" w:cs="Times New Roman"/>
          <w:sz w:val="24"/>
          <w:szCs w:val="24"/>
        </w:rPr>
      </w:pPr>
    </w:p>
    <w:tbl>
      <w:tblPr>
        <w:tblStyle w:val="a8"/>
        <w:tblW w:w="14992" w:type="dxa"/>
        <w:tblLayout w:type="fixed"/>
        <w:tblLook w:val="01E0" w:firstRow="1" w:lastRow="1" w:firstColumn="1" w:lastColumn="1" w:noHBand="0" w:noVBand="0"/>
      </w:tblPr>
      <w:tblGrid>
        <w:gridCol w:w="794"/>
        <w:gridCol w:w="618"/>
        <w:gridCol w:w="96"/>
        <w:gridCol w:w="3730"/>
        <w:gridCol w:w="850"/>
        <w:gridCol w:w="2976"/>
        <w:gridCol w:w="4977"/>
        <w:gridCol w:w="951"/>
      </w:tblGrid>
      <w:tr w:rsidR="00214C30" w:rsidRPr="00950524" w:rsidTr="00496D41">
        <w:trPr>
          <w:trHeight w:val="1008"/>
        </w:trPr>
        <w:tc>
          <w:tcPr>
            <w:tcW w:w="795" w:type="dxa"/>
          </w:tcPr>
          <w:p w:rsidR="004B4738" w:rsidRPr="00950524" w:rsidRDefault="004B4738" w:rsidP="00950524">
            <w:pPr>
              <w:rPr>
                <w:rFonts w:ascii="Times New Roman" w:eastAsia="Calibri" w:hAnsi="Times New Roman" w:cs="Times New Roman"/>
                <w:sz w:val="24"/>
                <w:szCs w:val="24"/>
              </w:rPr>
            </w:pPr>
            <w:r w:rsidRPr="00950524">
              <w:rPr>
                <w:rFonts w:ascii="Times New Roman" w:eastAsia="Calibri" w:hAnsi="Times New Roman" w:cs="Times New Roman"/>
                <w:sz w:val="24"/>
                <w:szCs w:val="24"/>
              </w:rPr>
              <w:t xml:space="preserve">№ </w:t>
            </w:r>
          </w:p>
          <w:p w:rsidR="004B4738" w:rsidRPr="00950524" w:rsidRDefault="004B4738" w:rsidP="00950524">
            <w:pPr>
              <w:rPr>
                <w:rFonts w:ascii="Times New Roman" w:eastAsia="Calibri" w:hAnsi="Times New Roman" w:cs="Times New Roman"/>
                <w:sz w:val="24"/>
                <w:szCs w:val="24"/>
              </w:rPr>
            </w:pPr>
            <w:r w:rsidRPr="00950524">
              <w:rPr>
                <w:rFonts w:ascii="Times New Roman" w:eastAsia="Calibri" w:hAnsi="Times New Roman" w:cs="Times New Roman"/>
                <w:sz w:val="24"/>
                <w:szCs w:val="24"/>
              </w:rPr>
              <w:t>п/п</w:t>
            </w:r>
          </w:p>
        </w:tc>
        <w:tc>
          <w:tcPr>
            <w:tcW w:w="714" w:type="dxa"/>
            <w:gridSpan w:val="2"/>
          </w:tcPr>
          <w:p w:rsidR="004B4738" w:rsidRPr="00950524" w:rsidRDefault="004B4738" w:rsidP="00950524">
            <w:pPr>
              <w:rPr>
                <w:rFonts w:ascii="Times New Roman" w:eastAsia="Calibri" w:hAnsi="Times New Roman" w:cs="Times New Roman"/>
                <w:sz w:val="24"/>
                <w:szCs w:val="24"/>
              </w:rPr>
            </w:pPr>
            <w:r w:rsidRPr="00950524">
              <w:rPr>
                <w:rFonts w:ascii="Times New Roman" w:eastAsia="Calibri" w:hAnsi="Times New Roman" w:cs="Times New Roman"/>
                <w:sz w:val="24"/>
                <w:szCs w:val="24"/>
              </w:rPr>
              <w:t xml:space="preserve">Дата </w:t>
            </w:r>
          </w:p>
          <w:p w:rsidR="004B4738" w:rsidRPr="00950524" w:rsidRDefault="004B4738" w:rsidP="00950524">
            <w:pPr>
              <w:rPr>
                <w:rFonts w:ascii="Times New Roman" w:eastAsia="Calibri" w:hAnsi="Times New Roman" w:cs="Times New Roman"/>
                <w:sz w:val="24"/>
                <w:szCs w:val="24"/>
              </w:rPr>
            </w:pPr>
          </w:p>
        </w:tc>
        <w:tc>
          <w:tcPr>
            <w:tcW w:w="3729" w:type="dxa"/>
          </w:tcPr>
          <w:p w:rsidR="004B4738" w:rsidRPr="00950524" w:rsidRDefault="004B4738" w:rsidP="00950524">
            <w:pPr>
              <w:ind w:left="34" w:hanging="34"/>
              <w:jc w:val="center"/>
              <w:rPr>
                <w:rFonts w:ascii="Times New Roman" w:eastAsia="Calibri" w:hAnsi="Times New Roman" w:cs="Times New Roman"/>
                <w:sz w:val="24"/>
                <w:szCs w:val="24"/>
              </w:rPr>
            </w:pPr>
            <w:proofErr w:type="gramStart"/>
            <w:r w:rsidRPr="00950524">
              <w:rPr>
                <w:rFonts w:ascii="Times New Roman" w:eastAsia="Calibri" w:hAnsi="Times New Roman" w:cs="Times New Roman"/>
                <w:sz w:val="24"/>
                <w:szCs w:val="24"/>
              </w:rPr>
              <w:t>Тема  урока</w:t>
            </w:r>
            <w:proofErr w:type="gramEnd"/>
          </w:p>
        </w:tc>
        <w:tc>
          <w:tcPr>
            <w:tcW w:w="850" w:type="dxa"/>
          </w:tcPr>
          <w:p w:rsidR="004B4738" w:rsidRPr="00950524" w:rsidRDefault="004B4738" w:rsidP="00950524">
            <w:pPr>
              <w:rPr>
                <w:rFonts w:ascii="Times New Roman" w:eastAsia="Calibri" w:hAnsi="Times New Roman" w:cs="Times New Roman"/>
                <w:sz w:val="24"/>
                <w:szCs w:val="24"/>
              </w:rPr>
            </w:pPr>
            <w:r w:rsidRPr="00950524">
              <w:rPr>
                <w:rFonts w:ascii="Times New Roman" w:eastAsia="Calibri" w:hAnsi="Times New Roman" w:cs="Times New Roman"/>
                <w:sz w:val="24"/>
                <w:szCs w:val="24"/>
              </w:rPr>
              <w:t>Кол-во часов</w:t>
            </w:r>
          </w:p>
        </w:tc>
        <w:tc>
          <w:tcPr>
            <w:tcW w:w="2976" w:type="dxa"/>
          </w:tcPr>
          <w:p w:rsidR="004B4738" w:rsidRPr="00950524" w:rsidRDefault="004B4738" w:rsidP="00950524">
            <w:pPr>
              <w:jc w:val="center"/>
              <w:rPr>
                <w:rFonts w:ascii="Times New Roman" w:eastAsia="Calibri" w:hAnsi="Times New Roman" w:cs="Times New Roman"/>
                <w:sz w:val="24"/>
                <w:szCs w:val="24"/>
              </w:rPr>
            </w:pPr>
            <w:r w:rsidRPr="00950524">
              <w:rPr>
                <w:rFonts w:ascii="Times New Roman" w:eastAsia="Calibri" w:hAnsi="Times New Roman" w:cs="Times New Roman"/>
                <w:bCs/>
                <w:sz w:val="24"/>
                <w:szCs w:val="24"/>
              </w:rPr>
              <w:t>Планируемые результаты</w:t>
            </w:r>
          </w:p>
        </w:tc>
        <w:tc>
          <w:tcPr>
            <w:tcW w:w="4977" w:type="dxa"/>
          </w:tcPr>
          <w:p w:rsidR="004B4738" w:rsidRPr="00950524" w:rsidRDefault="004B4738" w:rsidP="00950524">
            <w:pPr>
              <w:jc w:val="center"/>
              <w:rPr>
                <w:rFonts w:ascii="Times New Roman" w:eastAsia="Calibri" w:hAnsi="Times New Roman" w:cs="Times New Roman"/>
                <w:sz w:val="24"/>
                <w:szCs w:val="24"/>
              </w:rPr>
            </w:pPr>
            <w:r w:rsidRPr="00950524">
              <w:rPr>
                <w:rFonts w:ascii="Times New Roman" w:eastAsia="Calibri" w:hAnsi="Times New Roman" w:cs="Times New Roman"/>
                <w:bCs/>
                <w:sz w:val="24"/>
                <w:szCs w:val="24"/>
              </w:rPr>
              <w:t>Универсальные учебные действия</w:t>
            </w:r>
          </w:p>
        </w:tc>
        <w:tc>
          <w:tcPr>
            <w:tcW w:w="951" w:type="dxa"/>
          </w:tcPr>
          <w:p w:rsidR="004B4738" w:rsidRPr="00950524" w:rsidRDefault="004B4738" w:rsidP="00950524">
            <w:pPr>
              <w:rPr>
                <w:rFonts w:ascii="Times New Roman" w:eastAsia="Calibri" w:hAnsi="Times New Roman" w:cs="Times New Roman"/>
                <w:sz w:val="24"/>
                <w:szCs w:val="24"/>
              </w:rPr>
            </w:pPr>
            <w:r w:rsidRPr="00950524">
              <w:rPr>
                <w:rFonts w:ascii="Times New Roman" w:eastAsia="Times New Roman" w:hAnsi="Times New Roman" w:cs="Times New Roman"/>
                <w:sz w:val="24"/>
                <w:szCs w:val="24"/>
                <w:lang w:eastAsia="ru-RU"/>
              </w:rPr>
              <w:t>Примечание</w:t>
            </w:r>
          </w:p>
        </w:tc>
      </w:tr>
      <w:tr w:rsidR="004B4738" w:rsidRPr="00950524" w:rsidTr="00F42ABF">
        <w:trPr>
          <w:trHeight w:val="458"/>
        </w:trPr>
        <w:tc>
          <w:tcPr>
            <w:tcW w:w="14992" w:type="dxa"/>
            <w:gridSpan w:val="8"/>
          </w:tcPr>
          <w:p w:rsidR="004B4738" w:rsidRPr="00EF5853" w:rsidRDefault="004B4738" w:rsidP="00EF5853">
            <w:pPr>
              <w:ind w:left="34"/>
              <w:jc w:val="center"/>
              <w:rPr>
                <w:rFonts w:ascii="Times New Roman" w:eastAsia="Times New Roman" w:hAnsi="Times New Roman" w:cs="Times New Roman"/>
                <w:b/>
                <w:sz w:val="24"/>
                <w:szCs w:val="24"/>
                <w:lang w:eastAsia="ru-RU"/>
              </w:rPr>
            </w:pPr>
            <w:r w:rsidRPr="00950524">
              <w:rPr>
                <w:rFonts w:ascii="Times New Roman" w:eastAsia="Times New Roman" w:hAnsi="Times New Roman" w:cs="Times New Roman"/>
                <w:b/>
                <w:sz w:val="24"/>
                <w:szCs w:val="24"/>
                <w:lang w:eastAsia="ru-RU"/>
              </w:rPr>
              <w:t xml:space="preserve">Глава I. </w:t>
            </w:r>
            <w:r>
              <w:rPr>
                <w:rFonts w:ascii="Times New Roman" w:eastAsia="Times New Roman" w:hAnsi="Times New Roman" w:cs="Times New Roman"/>
                <w:b/>
                <w:sz w:val="24"/>
                <w:szCs w:val="24"/>
                <w:lang w:eastAsia="ru-RU"/>
              </w:rPr>
              <w:t>Становление реализма как художественного направления в европейской литературе. Русская литературная критика второй половины 19 века.</w:t>
            </w:r>
            <w:r w:rsidRPr="0095052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5 часа)</w:t>
            </w:r>
          </w:p>
          <w:p w:rsidR="004B4738" w:rsidRPr="00895216" w:rsidRDefault="004B4738" w:rsidP="00950524">
            <w:pPr>
              <w:rPr>
                <w:rFonts w:ascii="Times New Roman" w:hAnsi="Times New Roman" w:cs="Times New Roman"/>
                <w:b/>
                <w:sz w:val="27"/>
                <w:szCs w:val="27"/>
                <w:shd w:val="clear" w:color="auto" w:fill="FFFFFF"/>
              </w:rPr>
            </w:pPr>
            <w:r w:rsidRPr="00895216">
              <w:rPr>
                <w:rFonts w:ascii="Times New Roman" w:eastAsia="Times New Roman" w:hAnsi="Times New Roman" w:cs="Times New Roman"/>
                <w:b/>
                <w:sz w:val="24"/>
                <w:szCs w:val="24"/>
                <w:lang w:eastAsia="ru-RU"/>
              </w:rPr>
              <w:t>Воспитательные задачи:</w:t>
            </w:r>
            <w:r w:rsidRPr="00895216">
              <w:rPr>
                <w:rFonts w:ascii="Times New Roman" w:hAnsi="Times New Roman" w:cs="Times New Roman"/>
                <w:b/>
                <w:sz w:val="27"/>
                <w:szCs w:val="27"/>
                <w:shd w:val="clear" w:color="auto" w:fill="FFFFFF"/>
              </w:rPr>
              <w:t xml:space="preserve"> </w:t>
            </w:r>
          </w:p>
          <w:p w:rsidR="004B4738" w:rsidRPr="003A5D7A" w:rsidRDefault="003A5D7A" w:rsidP="003A5D7A">
            <w:pPr>
              <w:pStyle w:val="ab"/>
              <w:numPr>
                <w:ilvl w:val="0"/>
                <w:numId w:val="6"/>
              </w:numPr>
              <w:jc w:val="both"/>
              <w:rPr>
                <w:rFonts w:ascii="Times New Roman" w:hAnsi="Times New Roman" w:cs="Times New Roman"/>
                <w:sz w:val="24"/>
                <w:szCs w:val="24"/>
                <w:shd w:val="clear" w:color="auto" w:fill="FFFFFF"/>
              </w:rPr>
            </w:pPr>
            <w:r w:rsidRPr="003A5D7A">
              <w:rPr>
                <w:rFonts w:ascii="Times New Roman" w:hAnsi="Times New Roman" w:cs="Times New Roman"/>
                <w:sz w:val="24"/>
                <w:szCs w:val="24"/>
              </w:rPr>
              <w:t>Формировать</w:t>
            </w:r>
            <w:r w:rsidRPr="003A5D7A">
              <w:rPr>
                <w:sz w:val="24"/>
                <w:szCs w:val="24"/>
              </w:rPr>
              <w:t xml:space="preserve"> </w:t>
            </w:r>
            <w:r w:rsidRPr="003A5D7A">
              <w:rPr>
                <w:rFonts w:ascii="Times New Roman" w:hAnsi="Times New Roman" w:cs="Times New Roman"/>
                <w:sz w:val="24"/>
                <w:szCs w:val="24"/>
                <w:shd w:val="clear" w:color="auto" w:fill="FFFFFF"/>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3A5D7A" w:rsidRDefault="00313F98" w:rsidP="00313F98">
            <w:pPr>
              <w:pStyle w:val="ab"/>
              <w:numPr>
                <w:ilvl w:val="0"/>
                <w:numId w:val="6"/>
              </w:numPr>
              <w:jc w:val="both"/>
              <w:rPr>
                <w:rFonts w:ascii="Times New Roman" w:hAnsi="Times New Roman" w:cs="Times New Roman"/>
                <w:sz w:val="24"/>
                <w:szCs w:val="24"/>
                <w:shd w:val="clear" w:color="auto" w:fill="FFFFFF"/>
              </w:rPr>
            </w:pPr>
            <w:r w:rsidRPr="00313F98">
              <w:rPr>
                <w:rFonts w:ascii="Times New Roman" w:hAnsi="Times New Roman" w:cs="Times New Roman"/>
                <w:sz w:val="24"/>
                <w:szCs w:val="24"/>
                <w:shd w:val="clear" w:color="auto" w:fill="FFFFFF"/>
              </w:rPr>
              <w:t>Формировать нравственное сознание и поведение на основе усвоения общечеловеческих ценностей</w:t>
            </w:r>
          </w:p>
          <w:p w:rsidR="00313F98" w:rsidRPr="00313F98" w:rsidRDefault="00313F98" w:rsidP="00313F98">
            <w:pPr>
              <w:pStyle w:val="ab"/>
              <w:numPr>
                <w:ilvl w:val="0"/>
                <w:numId w:val="6"/>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Формировать </w:t>
            </w:r>
            <w:r w:rsidRPr="00313F98">
              <w:rPr>
                <w:rFonts w:ascii="Times New Roman" w:hAnsi="Times New Roman" w:cs="Times New Roman"/>
                <w:sz w:val="24"/>
                <w:szCs w:val="24"/>
                <w:shd w:val="clear" w:color="auto" w:fill="FFFFFF"/>
              </w:rPr>
              <w:t>российскую гражданскую идентичность, патриотизм, уважение к своему</w:t>
            </w:r>
            <w:r>
              <w:rPr>
                <w:rFonts w:ascii="Times New Roman" w:hAnsi="Times New Roman" w:cs="Times New Roman"/>
                <w:sz w:val="24"/>
                <w:szCs w:val="24"/>
                <w:shd w:val="clear" w:color="auto" w:fill="FFFFFF"/>
              </w:rPr>
              <w:t xml:space="preserve"> </w:t>
            </w:r>
            <w:r w:rsidRPr="00313F98">
              <w:rPr>
                <w:rFonts w:ascii="Times New Roman" w:hAnsi="Times New Roman" w:cs="Times New Roman"/>
                <w:sz w:val="24"/>
                <w:szCs w:val="24"/>
                <w:shd w:val="clear" w:color="auto" w:fill="FFFFFF"/>
              </w:rPr>
              <w:t>народу, чувства ответственности перед Родиной, гордости за свой край, свою</w:t>
            </w:r>
            <w:r>
              <w:rPr>
                <w:rFonts w:ascii="Times New Roman" w:hAnsi="Times New Roman" w:cs="Times New Roman"/>
                <w:sz w:val="24"/>
                <w:szCs w:val="24"/>
                <w:shd w:val="clear" w:color="auto" w:fill="FFFFFF"/>
              </w:rPr>
              <w:t xml:space="preserve"> </w:t>
            </w:r>
            <w:r w:rsidRPr="00313F98">
              <w:rPr>
                <w:rFonts w:ascii="Times New Roman" w:hAnsi="Times New Roman" w:cs="Times New Roman"/>
                <w:sz w:val="24"/>
                <w:szCs w:val="24"/>
                <w:shd w:val="clear" w:color="auto" w:fill="FFFFFF"/>
              </w:rPr>
              <w:t>Родину, прошлое и настоящее многонационального народа России, уважение</w:t>
            </w:r>
            <w:r>
              <w:rPr>
                <w:rFonts w:ascii="Times New Roman" w:hAnsi="Times New Roman" w:cs="Times New Roman"/>
                <w:sz w:val="24"/>
                <w:szCs w:val="24"/>
                <w:shd w:val="clear" w:color="auto" w:fill="FFFFFF"/>
              </w:rPr>
              <w:t xml:space="preserve"> </w:t>
            </w:r>
            <w:r w:rsidRPr="00313F98">
              <w:rPr>
                <w:rFonts w:ascii="Times New Roman" w:hAnsi="Times New Roman" w:cs="Times New Roman"/>
                <w:sz w:val="24"/>
                <w:szCs w:val="24"/>
                <w:shd w:val="clear" w:color="auto" w:fill="FFFFFF"/>
              </w:rPr>
              <w:t>государственных символов (герб, флаг, гимн)</w:t>
            </w:r>
          </w:p>
        </w:tc>
      </w:tr>
      <w:tr w:rsidR="00214C30" w:rsidRPr="00C9668F" w:rsidTr="00496D41">
        <w:trPr>
          <w:trHeight w:val="421"/>
        </w:trPr>
        <w:tc>
          <w:tcPr>
            <w:tcW w:w="795" w:type="dxa"/>
          </w:tcPr>
          <w:p w:rsidR="004B4738" w:rsidRPr="00C9668F" w:rsidRDefault="004B4738" w:rsidP="00950524">
            <w:pP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714" w:type="dxa"/>
            <w:gridSpan w:val="2"/>
          </w:tcPr>
          <w:p w:rsidR="004B4738" w:rsidRPr="00C9668F" w:rsidRDefault="004B4738" w:rsidP="00950524">
            <w:pPr>
              <w:rPr>
                <w:rFonts w:ascii="Times New Roman" w:eastAsia="Calibri" w:hAnsi="Times New Roman" w:cs="Times New Roman"/>
                <w:sz w:val="24"/>
                <w:szCs w:val="24"/>
              </w:rPr>
            </w:pPr>
          </w:p>
        </w:tc>
        <w:tc>
          <w:tcPr>
            <w:tcW w:w="3729" w:type="dxa"/>
          </w:tcPr>
          <w:p w:rsidR="004B4738" w:rsidRPr="00C9668F" w:rsidRDefault="004B4738" w:rsidP="00950524">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Становление и развитие реализма в русской литературе 19 века. Своеобразие становления реализма в русской литературе.</w:t>
            </w:r>
          </w:p>
        </w:tc>
        <w:tc>
          <w:tcPr>
            <w:tcW w:w="850" w:type="dxa"/>
          </w:tcPr>
          <w:p w:rsidR="004B4738" w:rsidRPr="00C9668F" w:rsidRDefault="004B4738" w:rsidP="00950524">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4B4738" w:rsidRPr="00C9668F" w:rsidRDefault="004B4738" w:rsidP="00FC7C68">
            <w:pPr>
              <w:rPr>
                <w:rFonts w:ascii="Times New Roman" w:hAnsi="Times New Roman" w:cs="Times New Roman"/>
                <w:sz w:val="24"/>
                <w:szCs w:val="24"/>
              </w:rPr>
            </w:pPr>
            <w:r w:rsidRPr="00C9668F">
              <w:rPr>
                <w:rFonts w:ascii="Times New Roman" w:hAnsi="Times New Roman" w:cs="Times New Roman"/>
                <w:sz w:val="24"/>
                <w:szCs w:val="24"/>
              </w:rPr>
              <w:t>Выявление уровня литературного развития учащихся, формирование представления об отличительных чертах литературного процесса XIX века.</w:t>
            </w:r>
          </w:p>
        </w:tc>
        <w:tc>
          <w:tcPr>
            <w:tcW w:w="4977" w:type="dxa"/>
          </w:tcPr>
          <w:p w:rsidR="004B4738" w:rsidRPr="00A227B5" w:rsidRDefault="004B4738" w:rsidP="00313F98">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 xml:space="preserve"> </w:t>
            </w:r>
            <w:r w:rsidR="00EA467E">
              <w:rPr>
                <w:rFonts w:ascii="Times New Roman" w:eastAsia="Times New Roman" w:hAnsi="Times New Roman" w:cs="Times New Roman"/>
                <w:b/>
                <w:sz w:val="24"/>
                <w:szCs w:val="24"/>
                <w:lang w:eastAsia="ru-RU"/>
              </w:rPr>
              <w:t>Л</w:t>
            </w:r>
            <w:r w:rsidRPr="00A227B5">
              <w:rPr>
                <w:rFonts w:ascii="Times New Roman" w:eastAsia="Times New Roman" w:hAnsi="Times New Roman" w:cs="Times New Roman"/>
                <w:b/>
                <w:sz w:val="24"/>
                <w:szCs w:val="24"/>
                <w:lang w:eastAsia="ru-RU"/>
              </w:rPr>
              <w:t xml:space="preserve">: </w:t>
            </w:r>
            <w:r w:rsidRPr="00A227B5">
              <w:rPr>
                <w:rFonts w:ascii="Times New Roman" w:eastAsia="Times New Roman" w:hAnsi="Times New Roman" w:cs="Times New Roman"/>
                <w:sz w:val="24"/>
                <w:szCs w:val="24"/>
                <w:lang w:eastAsia="ru-RU"/>
              </w:rPr>
              <w:t xml:space="preserve">развитие способности понимать диалог культур, </w:t>
            </w:r>
            <w:r>
              <w:rPr>
                <w:rFonts w:ascii="Times New Roman" w:eastAsia="Times New Roman" w:hAnsi="Times New Roman" w:cs="Times New Roman"/>
                <w:sz w:val="24"/>
                <w:szCs w:val="24"/>
                <w:lang w:eastAsia="ru-RU"/>
              </w:rPr>
              <w:t>а так</w:t>
            </w:r>
            <w:r w:rsidRPr="00A227B5">
              <w:rPr>
                <w:rFonts w:ascii="Times New Roman" w:eastAsia="Times New Roman" w:hAnsi="Times New Roman" w:cs="Times New Roman"/>
                <w:sz w:val="24"/>
                <w:szCs w:val="24"/>
                <w:lang w:eastAsia="ru-RU"/>
              </w:rPr>
              <w:t>же различных форм общественного</w:t>
            </w:r>
            <w:r>
              <w:rPr>
                <w:rFonts w:ascii="Times New Roman" w:eastAsia="Times New Roman" w:hAnsi="Times New Roman" w:cs="Times New Roman"/>
                <w:sz w:val="24"/>
                <w:szCs w:val="24"/>
                <w:lang w:eastAsia="ru-RU"/>
              </w:rPr>
              <w:t xml:space="preserve"> сознания посредством сопостав</w:t>
            </w:r>
            <w:r w:rsidRPr="00A227B5">
              <w:rPr>
                <w:rFonts w:ascii="Times New Roman" w:eastAsia="Times New Roman" w:hAnsi="Times New Roman" w:cs="Times New Roman"/>
                <w:sz w:val="24"/>
                <w:szCs w:val="24"/>
                <w:lang w:eastAsia="ru-RU"/>
              </w:rPr>
              <w:t>ления творчества зарубежных и русских авторов.</w:t>
            </w:r>
          </w:p>
          <w:p w:rsidR="004B4738" w:rsidRDefault="00EA467E" w:rsidP="00A227B5">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w:t>
            </w:r>
            <w:r w:rsidR="004B4738" w:rsidRPr="00A227B5">
              <w:rPr>
                <w:rFonts w:ascii="Times New Roman" w:eastAsia="Times New Roman" w:hAnsi="Times New Roman" w:cs="Times New Roman"/>
                <w:b/>
                <w:sz w:val="24"/>
                <w:szCs w:val="24"/>
                <w:lang w:eastAsia="ru-RU"/>
              </w:rPr>
              <w:t xml:space="preserve">: </w:t>
            </w:r>
            <w:r w:rsidR="004B4738" w:rsidRPr="00A227B5">
              <w:rPr>
                <w:rFonts w:ascii="Times New Roman" w:eastAsia="Times New Roman" w:hAnsi="Times New Roman" w:cs="Times New Roman"/>
                <w:sz w:val="24"/>
                <w:szCs w:val="24"/>
                <w:lang w:eastAsia="ru-RU"/>
              </w:rPr>
              <w:t xml:space="preserve">формирование устойчивого интереса к чтению как средству познания других культур, уважительного отношения к ним. </w:t>
            </w:r>
          </w:p>
          <w:p w:rsidR="004B4738" w:rsidRPr="00C9668F" w:rsidRDefault="00EA467E" w:rsidP="00A227B5">
            <w:pPr>
              <w:ind w:left="34"/>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П</w:t>
            </w:r>
            <w:r w:rsidR="004B4738" w:rsidRPr="00A227B5">
              <w:rPr>
                <w:rFonts w:ascii="Times New Roman" w:eastAsia="Times New Roman" w:hAnsi="Times New Roman" w:cs="Times New Roman"/>
                <w:b/>
                <w:sz w:val="24"/>
                <w:szCs w:val="24"/>
                <w:lang w:eastAsia="ru-RU"/>
              </w:rPr>
              <w:t xml:space="preserve">:  </w:t>
            </w:r>
            <w:r w:rsidR="004B4738" w:rsidRPr="00A227B5">
              <w:rPr>
                <w:rFonts w:ascii="Times New Roman" w:eastAsia="Times New Roman" w:hAnsi="Times New Roman" w:cs="Times New Roman"/>
                <w:sz w:val="24"/>
                <w:szCs w:val="24"/>
                <w:lang w:eastAsia="ru-RU"/>
              </w:rPr>
              <w:t>знание</w:t>
            </w:r>
            <w:proofErr w:type="gramEnd"/>
            <w:r w:rsidR="004B4738" w:rsidRPr="00A227B5">
              <w:rPr>
                <w:rFonts w:ascii="Times New Roman" w:eastAsia="Times New Roman" w:hAnsi="Times New Roman" w:cs="Times New Roman"/>
                <w:sz w:val="24"/>
                <w:szCs w:val="24"/>
                <w:lang w:eastAsia="ru-RU"/>
              </w:rPr>
              <w:t xml:space="preserve">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литературы.</w:t>
            </w:r>
          </w:p>
        </w:tc>
        <w:tc>
          <w:tcPr>
            <w:tcW w:w="951" w:type="dxa"/>
          </w:tcPr>
          <w:p w:rsidR="004B4738" w:rsidRPr="00C9668F" w:rsidRDefault="004B4738" w:rsidP="0095052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950524">
            <w:pPr>
              <w:rPr>
                <w:rFonts w:ascii="Times New Roman" w:eastAsia="Calibri" w:hAnsi="Times New Roman" w:cs="Times New Roman"/>
                <w:sz w:val="24"/>
                <w:szCs w:val="24"/>
              </w:rPr>
            </w:pPr>
            <w:r w:rsidRPr="00C9668F">
              <w:rPr>
                <w:rFonts w:ascii="Times New Roman" w:eastAsia="Calibri" w:hAnsi="Times New Roman" w:cs="Times New Roman"/>
                <w:sz w:val="24"/>
                <w:szCs w:val="24"/>
              </w:rPr>
              <w:t>2</w:t>
            </w:r>
          </w:p>
        </w:tc>
        <w:tc>
          <w:tcPr>
            <w:tcW w:w="714" w:type="dxa"/>
            <w:gridSpan w:val="2"/>
          </w:tcPr>
          <w:p w:rsidR="00313F98" w:rsidRPr="00C9668F" w:rsidRDefault="00313F98" w:rsidP="00950524">
            <w:pPr>
              <w:rPr>
                <w:rFonts w:ascii="Times New Roman" w:eastAsia="Calibri" w:hAnsi="Times New Roman" w:cs="Times New Roman"/>
                <w:sz w:val="24"/>
                <w:szCs w:val="24"/>
              </w:rPr>
            </w:pPr>
          </w:p>
        </w:tc>
        <w:tc>
          <w:tcPr>
            <w:tcW w:w="3729" w:type="dxa"/>
          </w:tcPr>
          <w:p w:rsidR="00313F98" w:rsidRPr="00C9668F" w:rsidRDefault="00313F98" w:rsidP="00950524">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Национальное своеобразие русского реализма.</w:t>
            </w:r>
          </w:p>
        </w:tc>
        <w:tc>
          <w:tcPr>
            <w:tcW w:w="850" w:type="dxa"/>
          </w:tcPr>
          <w:p w:rsidR="00313F98" w:rsidRPr="00C9668F" w:rsidRDefault="00313F98" w:rsidP="00950524">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C9668F" w:rsidRDefault="00313F98" w:rsidP="00FC7C68">
            <w:pPr>
              <w:rPr>
                <w:rFonts w:ascii="Times New Roman" w:hAnsi="Times New Roman" w:cs="Times New Roman"/>
                <w:sz w:val="24"/>
                <w:szCs w:val="24"/>
              </w:rPr>
            </w:pPr>
            <w:r w:rsidRPr="00C9668F">
              <w:rPr>
                <w:rFonts w:ascii="Times New Roman" w:hAnsi="Times New Roman" w:cs="Times New Roman"/>
                <w:sz w:val="24"/>
                <w:szCs w:val="24"/>
              </w:rPr>
              <w:t>Повторение и обобщение ранее изученного.</w:t>
            </w:r>
          </w:p>
        </w:tc>
        <w:tc>
          <w:tcPr>
            <w:tcW w:w="4977" w:type="dxa"/>
          </w:tcPr>
          <w:p w:rsidR="00313F98" w:rsidRPr="00A97B95" w:rsidRDefault="00313F98" w:rsidP="00A97B95">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A97B95">
              <w:rPr>
                <w:rFonts w:ascii="Times New Roman" w:eastAsia="Times New Roman" w:hAnsi="Times New Roman" w:cs="Times New Roman"/>
                <w:b/>
                <w:sz w:val="24"/>
                <w:szCs w:val="24"/>
                <w:lang w:eastAsia="ru-RU"/>
              </w:rPr>
              <w:t xml:space="preserve">: </w:t>
            </w:r>
            <w:r w:rsidRPr="00A97B95">
              <w:rPr>
                <w:rFonts w:ascii="Times New Roman" w:eastAsia="Times New Roman" w:hAnsi="Times New Roman" w:cs="Times New Roman"/>
                <w:sz w:val="24"/>
                <w:szCs w:val="24"/>
                <w:lang w:eastAsia="ru-RU"/>
              </w:rPr>
              <w:t xml:space="preserve">развитие способности понимать диалог культур, а также различных форм общественного сознания посредством </w:t>
            </w:r>
            <w:r w:rsidRPr="00A97B95">
              <w:rPr>
                <w:rFonts w:ascii="Times New Roman" w:eastAsia="Times New Roman" w:hAnsi="Times New Roman" w:cs="Times New Roman"/>
                <w:sz w:val="24"/>
                <w:szCs w:val="24"/>
                <w:lang w:eastAsia="ru-RU"/>
              </w:rPr>
              <w:lastRenderedPageBreak/>
              <w:t>сопоставления творчества зарубежных и русских авторов.</w:t>
            </w:r>
          </w:p>
          <w:p w:rsidR="00313F98" w:rsidRPr="00A97B95" w:rsidRDefault="00313F98" w:rsidP="00A97B95">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A97B95">
              <w:rPr>
                <w:rFonts w:ascii="Times New Roman" w:eastAsia="Times New Roman" w:hAnsi="Times New Roman" w:cs="Times New Roman"/>
                <w:b/>
                <w:sz w:val="24"/>
                <w:szCs w:val="24"/>
                <w:lang w:eastAsia="ru-RU"/>
              </w:rPr>
              <w:t xml:space="preserve">: </w:t>
            </w:r>
            <w:r w:rsidRPr="00A97B95">
              <w:rPr>
                <w:rFonts w:ascii="Times New Roman" w:eastAsia="Times New Roman" w:hAnsi="Times New Roman" w:cs="Times New Roman"/>
                <w:sz w:val="24"/>
                <w:szCs w:val="24"/>
                <w:lang w:eastAsia="ru-RU"/>
              </w:rPr>
              <w:t xml:space="preserve">формирование устойчивого интереса к чтению как средству познания других культур, уважительного отношения к ним. </w:t>
            </w:r>
          </w:p>
          <w:p w:rsidR="00313F98" w:rsidRPr="00C9668F" w:rsidRDefault="00313F98" w:rsidP="00A97B95">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A97B95">
              <w:rPr>
                <w:rFonts w:ascii="Times New Roman" w:eastAsia="Times New Roman" w:hAnsi="Times New Roman" w:cs="Times New Roman"/>
                <w:b/>
                <w:sz w:val="24"/>
                <w:szCs w:val="24"/>
                <w:lang w:eastAsia="ru-RU"/>
              </w:rPr>
              <w:t xml:space="preserve">:  </w:t>
            </w:r>
            <w:proofErr w:type="gramStart"/>
            <w:r w:rsidRPr="00A97B95">
              <w:rPr>
                <w:rFonts w:ascii="Times New Roman" w:eastAsia="Times New Roman" w:hAnsi="Times New Roman" w:cs="Times New Roman"/>
                <w:sz w:val="24"/>
                <w:szCs w:val="24"/>
                <w:lang w:eastAsia="ru-RU"/>
              </w:rPr>
              <w:t>знание  содержания</w:t>
            </w:r>
            <w:proofErr w:type="gramEnd"/>
            <w:r w:rsidRPr="00A97B95">
              <w:rPr>
                <w:rFonts w:ascii="Times New Roman" w:eastAsia="Times New Roman" w:hAnsi="Times New Roman" w:cs="Times New Roman"/>
                <w:sz w:val="24"/>
                <w:szCs w:val="24"/>
                <w:lang w:eastAsia="ru-RU"/>
              </w:rPr>
              <w:t xml:space="preserve">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литературы.</w:t>
            </w:r>
          </w:p>
        </w:tc>
        <w:tc>
          <w:tcPr>
            <w:tcW w:w="951" w:type="dxa"/>
          </w:tcPr>
          <w:p w:rsidR="00313F98" w:rsidRPr="00C9668F" w:rsidRDefault="00313F98" w:rsidP="0095052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950524">
            <w:pPr>
              <w:rPr>
                <w:rFonts w:ascii="Times New Roman" w:eastAsia="Calibri" w:hAnsi="Times New Roman" w:cs="Times New Roman"/>
                <w:sz w:val="24"/>
                <w:szCs w:val="24"/>
              </w:rPr>
            </w:pPr>
            <w:r w:rsidRPr="00C9668F">
              <w:rPr>
                <w:rFonts w:ascii="Times New Roman" w:eastAsia="Calibri" w:hAnsi="Times New Roman" w:cs="Times New Roman"/>
                <w:sz w:val="24"/>
                <w:szCs w:val="24"/>
              </w:rPr>
              <w:t>3</w:t>
            </w:r>
          </w:p>
        </w:tc>
        <w:tc>
          <w:tcPr>
            <w:tcW w:w="714" w:type="dxa"/>
            <w:gridSpan w:val="2"/>
          </w:tcPr>
          <w:p w:rsidR="00313F98" w:rsidRPr="00C9668F" w:rsidRDefault="00313F98" w:rsidP="00950524">
            <w:pPr>
              <w:rPr>
                <w:rFonts w:ascii="Times New Roman" w:eastAsia="Calibri" w:hAnsi="Times New Roman" w:cs="Times New Roman"/>
                <w:sz w:val="24"/>
                <w:szCs w:val="24"/>
              </w:rPr>
            </w:pPr>
          </w:p>
        </w:tc>
        <w:tc>
          <w:tcPr>
            <w:tcW w:w="3729" w:type="dxa"/>
          </w:tcPr>
          <w:p w:rsidR="00313F98" w:rsidRPr="00C9668F" w:rsidRDefault="00313F98" w:rsidP="00950524">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Русская литературная критика второй половины 19 века. Расстановка общественных сил в 1860-е гг.</w:t>
            </w:r>
          </w:p>
        </w:tc>
        <w:tc>
          <w:tcPr>
            <w:tcW w:w="850" w:type="dxa"/>
          </w:tcPr>
          <w:p w:rsidR="00313F98" w:rsidRPr="00C9668F" w:rsidRDefault="00313F98" w:rsidP="00950524">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C9668F" w:rsidRDefault="00313F98" w:rsidP="00FC7C68">
            <w:pPr>
              <w:rPr>
                <w:rFonts w:ascii="Times New Roman" w:hAnsi="Times New Roman" w:cs="Times New Roman"/>
                <w:sz w:val="24"/>
                <w:szCs w:val="24"/>
              </w:rPr>
            </w:pPr>
            <w:r w:rsidRPr="00C9668F">
              <w:rPr>
                <w:rFonts w:ascii="Times New Roman" w:hAnsi="Times New Roman" w:cs="Times New Roman"/>
                <w:sz w:val="24"/>
                <w:szCs w:val="24"/>
              </w:rPr>
              <w:t>Знать: общественные направления – западники, славянофилы, почвенники. Уметь: составлять план тезисы и план.</w:t>
            </w:r>
          </w:p>
        </w:tc>
        <w:tc>
          <w:tcPr>
            <w:tcW w:w="4977" w:type="dxa"/>
          </w:tcPr>
          <w:p w:rsidR="00313F98" w:rsidRPr="007C7843" w:rsidRDefault="00313F98" w:rsidP="007C7843">
            <w:pPr>
              <w:ind w:left="34"/>
              <w:jc w:val="both"/>
              <w:rPr>
                <w:rFonts w:ascii="Times New Roman" w:eastAsia="Times New Roman" w:hAnsi="Times New Roman" w:cs="Times New Roman"/>
                <w:sz w:val="24"/>
                <w:szCs w:val="24"/>
                <w:lang w:eastAsia="ru-RU"/>
              </w:rPr>
            </w:pPr>
            <w:r w:rsidRPr="007C7843">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7C7843">
              <w:rPr>
                <w:rFonts w:ascii="Times New Roman" w:eastAsia="Times New Roman" w:hAnsi="Times New Roman" w:cs="Times New Roman"/>
                <w:b/>
                <w:sz w:val="24"/>
                <w:szCs w:val="24"/>
                <w:lang w:eastAsia="ru-RU"/>
              </w:rPr>
              <w:t xml:space="preserve">: </w:t>
            </w:r>
            <w:r w:rsidRPr="007C7843">
              <w:rPr>
                <w:rFonts w:ascii="Times New Roman" w:eastAsia="Times New Roman" w:hAnsi="Times New Roman" w:cs="Times New Roman"/>
                <w:sz w:val="24"/>
                <w:szCs w:val="24"/>
                <w:lang w:eastAsia="ru-RU"/>
              </w:rPr>
              <w:t>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313F98" w:rsidRPr="007C7843" w:rsidRDefault="00313F98" w:rsidP="007C7843">
            <w:pPr>
              <w:ind w:left="34"/>
              <w:jc w:val="both"/>
              <w:rPr>
                <w:rFonts w:ascii="Times New Roman" w:eastAsia="Times New Roman" w:hAnsi="Times New Roman" w:cs="Times New Roman"/>
                <w:sz w:val="24"/>
                <w:szCs w:val="24"/>
                <w:lang w:eastAsia="ru-RU"/>
              </w:rPr>
            </w:pPr>
            <w:r w:rsidRPr="007C7843">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7C7843">
              <w:rPr>
                <w:rFonts w:ascii="Times New Roman" w:eastAsia="Times New Roman" w:hAnsi="Times New Roman" w:cs="Times New Roman"/>
                <w:b/>
                <w:sz w:val="24"/>
                <w:szCs w:val="24"/>
                <w:lang w:eastAsia="ru-RU"/>
              </w:rPr>
              <w:t xml:space="preserve">: </w:t>
            </w:r>
            <w:r w:rsidRPr="007C7843">
              <w:rPr>
                <w:rFonts w:ascii="Times New Roman" w:eastAsia="Times New Roman" w:hAnsi="Times New Roman" w:cs="Times New Roman"/>
                <w:sz w:val="24"/>
                <w:szCs w:val="24"/>
                <w:lang w:eastAsia="ru-RU"/>
              </w:rPr>
              <w:t xml:space="preserve">формирование устойчивого интереса к чтению как средству познания других культур, уважительного отношения к ним. </w:t>
            </w:r>
          </w:p>
          <w:p w:rsidR="00313F98" w:rsidRPr="00C9668F" w:rsidRDefault="00313F98" w:rsidP="007C7843">
            <w:pPr>
              <w:ind w:left="34"/>
              <w:jc w:val="both"/>
              <w:rPr>
                <w:rFonts w:ascii="Times New Roman" w:eastAsia="Times New Roman" w:hAnsi="Times New Roman" w:cs="Times New Roman"/>
                <w:sz w:val="24"/>
                <w:szCs w:val="24"/>
                <w:lang w:eastAsia="ru-RU"/>
              </w:rPr>
            </w:pPr>
            <w:r w:rsidRPr="007C7843">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7C7843">
              <w:rPr>
                <w:rFonts w:ascii="Times New Roman" w:eastAsia="Times New Roman" w:hAnsi="Times New Roman" w:cs="Times New Roman"/>
                <w:b/>
                <w:sz w:val="24"/>
                <w:szCs w:val="24"/>
                <w:lang w:eastAsia="ru-RU"/>
              </w:rPr>
              <w:t xml:space="preserve">:  </w:t>
            </w:r>
            <w:proofErr w:type="gramStart"/>
            <w:r w:rsidRPr="007C7843">
              <w:rPr>
                <w:rFonts w:ascii="Times New Roman" w:eastAsia="Times New Roman" w:hAnsi="Times New Roman" w:cs="Times New Roman"/>
                <w:sz w:val="24"/>
                <w:szCs w:val="24"/>
                <w:lang w:eastAsia="ru-RU"/>
              </w:rPr>
              <w:t>знание  содержания</w:t>
            </w:r>
            <w:proofErr w:type="gramEnd"/>
            <w:r w:rsidRPr="007C7843">
              <w:rPr>
                <w:rFonts w:ascii="Times New Roman" w:eastAsia="Times New Roman" w:hAnsi="Times New Roman" w:cs="Times New Roman"/>
                <w:sz w:val="24"/>
                <w:szCs w:val="24"/>
                <w:lang w:eastAsia="ru-RU"/>
              </w:rPr>
              <w:t xml:space="preserve">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литературы.</w:t>
            </w:r>
          </w:p>
        </w:tc>
        <w:tc>
          <w:tcPr>
            <w:tcW w:w="951" w:type="dxa"/>
          </w:tcPr>
          <w:p w:rsidR="00313F98" w:rsidRPr="00C9668F" w:rsidRDefault="00313F98" w:rsidP="0095052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950524">
            <w:pPr>
              <w:rPr>
                <w:rFonts w:ascii="Times New Roman" w:eastAsia="Calibri" w:hAnsi="Times New Roman" w:cs="Times New Roman"/>
                <w:sz w:val="24"/>
                <w:szCs w:val="24"/>
              </w:rPr>
            </w:pPr>
            <w:r w:rsidRPr="00C9668F">
              <w:rPr>
                <w:rFonts w:ascii="Times New Roman" w:eastAsia="Calibri" w:hAnsi="Times New Roman" w:cs="Times New Roman"/>
                <w:sz w:val="24"/>
                <w:szCs w:val="24"/>
              </w:rPr>
              <w:t>4- 5</w:t>
            </w:r>
          </w:p>
        </w:tc>
        <w:tc>
          <w:tcPr>
            <w:tcW w:w="714" w:type="dxa"/>
            <w:gridSpan w:val="2"/>
          </w:tcPr>
          <w:p w:rsidR="00313F98" w:rsidRPr="00C9668F" w:rsidRDefault="00313F98" w:rsidP="00950524">
            <w:pPr>
              <w:rPr>
                <w:rFonts w:ascii="Times New Roman" w:eastAsia="Calibri" w:hAnsi="Times New Roman" w:cs="Times New Roman"/>
                <w:sz w:val="24"/>
                <w:szCs w:val="24"/>
              </w:rPr>
            </w:pPr>
          </w:p>
        </w:tc>
        <w:tc>
          <w:tcPr>
            <w:tcW w:w="3729" w:type="dxa"/>
          </w:tcPr>
          <w:p w:rsidR="00313F98" w:rsidRPr="00C9668F" w:rsidRDefault="00313F98" w:rsidP="00950524">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Направления в русской критике второй половины 19 века.</w:t>
            </w:r>
          </w:p>
        </w:tc>
        <w:tc>
          <w:tcPr>
            <w:tcW w:w="850" w:type="dxa"/>
          </w:tcPr>
          <w:p w:rsidR="00313F98" w:rsidRPr="00C9668F" w:rsidRDefault="00313F98" w:rsidP="0095052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76" w:type="dxa"/>
          </w:tcPr>
          <w:p w:rsidR="00313F98" w:rsidRPr="00C9668F" w:rsidRDefault="00313F98" w:rsidP="00FC7C68">
            <w:pPr>
              <w:rPr>
                <w:rFonts w:ascii="Times New Roman" w:hAnsi="Times New Roman" w:cs="Times New Roman"/>
                <w:sz w:val="24"/>
                <w:szCs w:val="24"/>
              </w:rPr>
            </w:pPr>
            <w:r w:rsidRPr="00C9668F">
              <w:rPr>
                <w:rFonts w:ascii="Times New Roman" w:hAnsi="Times New Roman" w:cs="Times New Roman"/>
                <w:sz w:val="24"/>
                <w:szCs w:val="24"/>
              </w:rPr>
              <w:t>Знать основные закономерности историко-литературного процесса; уметь составлять тезисный план или конспект лекции учителя.</w:t>
            </w:r>
          </w:p>
        </w:tc>
        <w:tc>
          <w:tcPr>
            <w:tcW w:w="4977" w:type="dxa"/>
          </w:tcPr>
          <w:p w:rsidR="00313F98" w:rsidRPr="00A97B95" w:rsidRDefault="00313F98" w:rsidP="00A97B95">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A97B95">
              <w:rPr>
                <w:rFonts w:ascii="Times New Roman" w:eastAsia="Times New Roman" w:hAnsi="Times New Roman" w:cs="Times New Roman"/>
                <w:b/>
                <w:sz w:val="24"/>
                <w:szCs w:val="24"/>
                <w:lang w:eastAsia="ru-RU"/>
              </w:rPr>
              <w:t xml:space="preserve">: </w:t>
            </w:r>
            <w:r w:rsidRPr="00A97B95">
              <w:rPr>
                <w:rFonts w:ascii="Times New Roman" w:eastAsia="Times New Roman" w:hAnsi="Times New Roman" w:cs="Times New Roman"/>
                <w:sz w:val="24"/>
                <w:szCs w:val="24"/>
                <w:lang w:eastAsia="ru-RU"/>
              </w:rPr>
              <w:t>формирование мировоззрения, соответствующего современному уровню развития науки и общественной практики.</w:t>
            </w:r>
          </w:p>
          <w:p w:rsidR="00313F98" w:rsidRPr="00A97B95" w:rsidRDefault="00313F98" w:rsidP="00A97B95">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A97B95">
              <w:rPr>
                <w:rFonts w:ascii="Times New Roman" w:eastAsia="Times New Roman" w:hAnsi="Times New Roman" w:cs="Times New Roman"/>
                <w:b/>
                <w:sz w:val="24"/>
                <w:szCs w:val="24"/>
                <w:lang w:eastAsia="ru-RU"/>
              </w:rPr>
              <w:t xml:space="preserve">: </w:t>
            </w:r>
            <w:r w:rsidRPr="00A97B95">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навыками разрешения проблем.</w:t>
            </w:r>
          </w:p>
          <w:p w:rsidR="00313F98" w:rsidRPr="00C9668F" w:rsidRDefault="00313F98" w:rsidP="00A97B95">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A97B95">
              <w:rPr>
                <w:rFonts w:ascii="Times New Roman" w:eastAsia="Times New Roman" w:hAnsi="Times New Roman" w:cs="Times New Roman"/>
                <w:b/>
                <w:sz w:val="24"/>
                <w:szCs w:val="24"/>
                <w:lang w:eastAsia="ru-RU"/>
              </w:rPr>
              <w:t xml:space="preserve">: </w:t>
            </w:r>
            <w:r w:rsidRPr="00A97B95">
              <w:rPr>
                <w:rFonts w:ascii="Times New Roman" w:eastAsia="Times New Roman" w:hAnsi="Times New Roman" w:cs="Times New Roman"/>
                <w:sz w:val="24"/>
                <w:szCs w:val="24"/>
                <w:lang w:eastAsia="ru-RU"/>
              </w:rPr>
              <w:t xml:space="preserve">способность выявлять в художественных текстах образы, темы и проблемы и выражать своё отношение к ним в развёрнутых </w:t>
            </w:r>
            <w:r w:rsidRPr="00A97B95">
              <w:rPr>
                <w:rFonts w:ascii="Times New Roman" w:eastAsia="Times New Roman" w:hAnsi="Times New Roman" w:cs="Times New Roman"/>
                <w:sz w:val="24"/>
                <w:szCs w:val="24"/>
                <w:lang w:eastAsia="ru-RU"/>
              </w:rPr>
              <w:lastRenderedPageBreak/>
              <w:t>аргументированных устных и письменных высказываниях.</w:t>
            </w:r>
          </w:p>
        </w:tc>
        <w:tc>
          <w:tcPr>
            <w:tcW w:w="951" w:type="dxa"/>
          </w:tcPr>
          <w:p w:rsidR="00313F98" w:rsidRPr="00C9668F" w:rsidRDefault="00313F98" w:rsidP="00950524">
            <w:pPr>
              <w:rPr>
                <w:rFonts w:ascii="Times New Roman" w:eastAsia="Times New Roman" w:hAnsi="Times New Roman" w:cs="Times New Roman"/>
                <w:b/>
                <w:sz w:val="24"/>
                <w:szCs w:val="24"/>
                <w:lang w:eastAsia="ru-RU"/>
              </w:rPr>
            </w:pPr>
          </w:p>
        </w:tc>
      </w:tr>
      <w:tr w:rsidR="00561B3B" w:rsidRPr="00C9668F" w:rsidTr="00EF5853">
        <w:trPr>
          <w:trHeight w:val="421"/>
        </w:trPr>
        <w:tc>
          <w:tcPr>
            <w:tcW w:w="14992" w:type="dxa"/>
            <w:gridSpan w:val="8"/>
          </w:tcPr>
          <w:p w:rsidR="00313F98" w:rsidRDefault="00561B3B" w:rsidP="00313F98">
            <w:pPr>
              <w:jc w:val="center"/>
              <w:rPr>
                <w:rFonts w:ascii="Times New Roman" w:eastAsia="Times New Roman" w:hAnsi="Times New Roman" w:cs="Times New Roman"/>
                <w:b/>
                <w:sz w:val="24"/>
                <w:szCs w:val="24"/>
                <w:lang w:eastAsia="ru-RU"/>
              </w:rPr>
            </w:pPr>
            <w:r w:rsidRPr="00C9668F">
              <w:rPr>
                <w:rFonts w:ascii="Times New Roman" w:eastAsia="Times New Roman" w:hAnsi="Times New Roman" w:cs="Times New Roman"/>
                <w:b/>
                <w:sz w:val="24"/>
                <w:szCs w:val="24"/>
                <w:lang w:eastAsia="ru-RU"/>
              </w:rPr>
              <w:t>Русская литература второй половины 19 века (100 ч.)</w:t>
            </w:r>
          </w:p>
          <w:p w:rsidR="00C9112D" w:rsidRPr="00C9112D" w:rsidRDefault="00C9112D" w:rsidP="00313F98">
            <w:pPr>
              <w:rPr>
                <w:rFonts w:ascii="Times New Roman" w:eastAsia="Times New Roman" w:hAnsi="Times New Roman" w:cs="Times New Roman"/>
                <w:b/>
                <w:sz w:val="24"/>
                <w:szCs w:val="24"/>
                <w:lang w:eastAsia="ru-RU"/>
              </w:rPr>
            </w:pPr>
            <w:r w:rsidRPr="00C9112D">
              <w:rPr>
                <w:rFonts w:ascii="Times New Roman" w:eastAsia="Times New Roman" w:hAnsi="Times New Roman" w:cs="Times New Roman"/>
                <w:b/>
                <w:bCs/>
                <w:sz w:val="24"/>
                <w:szCs w:val="24"/>
                <w:lang w:eastAsia="ru-RU"/>
              </w:rPr>
              <w:t>Воспитательные задачи</w:t>
            </w:r>
            <w:r w:rsidRPr="00C9112D">
              <w:rPr>
                <w:rFonts w:ascii="Times New Roman" w:eastAsia="Times New Roman" w:hAnsi="Times New Roman" w:cs="Times New Roman"/>
                <w:b/>
                <w:sz w:val="24"/>
                <w:szCs w:val="24"/>
                <w:lang w:eastAsia="ru-RU"/>
              </w:rPr>
              <w:t>:</w:t>
            </w:r>
          </w:p>
          <w:p w:rsidR="00313F98" w:rsidRPr="00313F98" w:rsidRDefault="00313F98" w:rsidP="00313F98">
            <w:pPr>
              <w:jc w:val="both"/>
              <w:rPr>
                <w:rFonts w:ascii="Times New Roman" w:eastAsia="Times New Roman" w:hAnsi="Times New Roman" w:cs="Times New Roman"/>
                <w:sz w:val="24"/>
                <w:szCs w:val="24"/>
                <w:lang w:eastAsia="ru-RU"/>
              </w:rPr>
            </w:pPr>
            <w:r w:rsidRPr="00313F98">
              <w:rPr>
                <w:rFonts w:ascii="Times New Roman" w:eastAsia="Times New Roman" w:hAnsi="Times New Roman" w:cs="Times New Roman"/>
                <w:sz w:val="24"/>
                <w:szCs w:val="24"/>
                <w:lang w:eastAsia="ru-RU"/>
              </w:rPr>
              <w:t>1.</w:t>
            </w:r>
            <w:r w:rsidRPr="00313F98">
              <w:rPr>
                <w:rFonts w:ascii="Times New Roman" w:eastAsia="Times New Roman" w:hAnsi="Times New Roman" w:cs="Times New Roman"/>
                <w:sz w:val="24"/>
                <w:szCs w:val="24"/>
                <w:lang w:eastAsia="ru-RU"/>
              </w:rPr>
              <w:tab/>
              <w:t>Формировать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313F98" w:rsidRPr="00313F98" w:rsidRDefault="00313F98" w:rsidP="00313F98">
            <w:pPr>
              <w:jc w:val="both"/>
              <w:rPr>
                <w:rFonts w:ascii="Times New Roman" w:eastAsia="Times New Roman" w:hAnsi="Times New Roman" w:cs="Times New Roman"/>
                <w:sz w:val="24"/>
                <w:szCs w:val="24"/>
                <w:lang w:eastAsia="ru-RU"/>
              </w:rPr>
            </w:pPr>
            <w:r w:rsidRPr="00313F98">
              <w:rPr>
                <w:rFonts w:ascii="Times New Roman" w:eastAsia="Times New Roman" w:hAnsi="Times New Roman" w:cs="Times New Roman"/>
                <w:sz w:val="24"/>
                <w:szCs w:val="24"/>
                <w:lang w:eastAsia="ru-RU"/>
              </w:rPr>
              <w:t>2.</w:t>
            </w:r>
            <w:r w:rsidRPr="00313F98">
              <w:rPr>
                <w:rFonts w:ascii="Times New Roman" w:eastAsia="Times New Roman" w:hAnsi="Times New Roman" w:cs="Times New Roman"/>
                <w:sz w:val="24"/>
                <w:szCs w:val="24"/>
                <w:lang w:eastAsia="ru-RU"/>
              </w:rPr>
              <w:tab/>
              <w:t>Формировать нравственное сознание и поведение на основе усвоения общечеловеческих ценностей</w:t>
            </w:r>
          </w:p>
          <w:p w:rsidR="00C9112D" w:rsidRDefault="00313F98" w:rsidP="00313F98">
            <w:pPr>
              <w:jc w:val="both"/>
              <w:rPr>
                <w:rFonts w:ascii="Times New Roman" w:eastAsia="Times New Roman" w:hAnsi="Times New Roman" w:cs="Times New Roman"/>
                <w:sz w:val="24"/>
                <w:szCs w:val="24"/>
                <w:lang w:eastAsia="ru-RU"/>
              </w:rPr>
            </w:pPr>
            <w:r w:rsidRPr="00313F98">
              <w:rPr>
                <w:rFonts w:ascii="Times New Roman" w:eastAsia="Times New Roman" w:hAnsi="Times New Roman" w:cs="Times New Roman"/>
                <w:sz w:val="24"/>
                <w:szCs w:val="24"/>
                <w:lang w:eastAsia="ru-RU"/>
              </w:rPr>
              <w:t>3.</w:t>
            </w:r>
            <w:r w:rsidRPr="00313F98">
              <w:rPr>
                <w:rFonts w:ascii="Times New Roman" w:eastAsia="Times New Roman" w:hAnsi="Times New Roman" w:cs="Times New Roman"/>
                <w:sz w:val="24"/>
                <w:szCs w:val="24"/>
                <w:lang w:eastAsia="ru-RU"/>
              </w:rPr>
              <w:tab/>
              <w:t>Формировать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313F98" w:rsidRPr="00313F98" w:rsidRDefault="00313F98" w:rsidP="00313F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Формировать </w:t>
            </w:r>
            <w:r w:rsidRPr="00313F98">
              <w:rPr>
                <w:rFonts w:ascii="Times New Roman" w:eastAsia="Times New Roman" w:hAnsi="Times New Roman" w:cs="Times New Roman"/>
                <w:sz w:val="24"/>
                <w:szCs w:val="24"/>
                <w:lang w:eastAsia="ru-RU"/>
              </w:rPr>
              <w:t>эстетическое отношение к миру, вк</w:t>
            </w:r>
            <w:r>
              <w:rPr>
                <w:rFonts w:ascii="Times New Roman" w:eastAsia="Times New Roman" w:hAnsi="Times New Roman" w:cs="Times New Roman"/>
                <w:sz w:val="24"/>
                <w:szCs w:val="24"/>
                <w:lang w:eastAsia="ru-RU"/>
              </w:rPr>
              <w:t xml:space="preserve">лючая эстетику быта, научного и </w:t>
            </w:r>
            <w:r w:rsidRPr="00313F98">
              <w:rPr>
                <w:rFonts w:ascii="Times New Roman" w:eastAsia="Times New Roman" w:hAnsi="Times New Roman" w:cs="Times New Roman"/>
                <w:sz w:val="24"/>
                <w:szCs w:val="24"/>
                <w:lang w:eastAsia="ru-RU"/>
              </w:rPr>
              <w:t>технического творчества, спорта, общественных отношений</w:t>
            </w:r>
          </w:p>
        </w:tc>
      </w:tr>
      <w:tr w:rsidR="00353760" w:rsidRPr="00C9668F" w:rsidTr="00EF5853">
        <w:trPr>
          <w:trHeight w:val="421"/>
        </w:trPr>
        <w:tc>
          <w:tcPr>
            <w:tcW w:w="14992" w:type="dxa"/>
            <w:gridSpan w:val="8"/>
          </w:tcPr>
          <w:p w:rsidR="00353760" w:rsidRPr="00353760" w:rsidRDefault="00353760" w:rsidP="00561B3B">
            <w:pPr>
              <w:jc w:val="center"/>
              <w:rPr>
                <w:rFonts w:ascii="Times New Roman" w:eastAsia="Times New Roman" w:hAnsi="Times New Roman" w:cs="Times New Roman"/>
                <w:sz w:val="24"/>
                <w:szCs w:val="24"/>
                <w:lang w:eastAsia="ru-RU"/>
              </w:rPr>
            </w:pPr>
            <w:r w:rsidRPr="00353760">
              <w:rPr>
                <w:rFonts w:ascii="Times New Roman" w:eastAsia="Times New Roman" w:hAnsi="Times New Roman" w:cs="Times New Roman"/>
                <w:b/>
                <w:sz w:val="24"/>
                <w:szCs w:val="24"/>
                <w:lang w:eastAsia="ru-RU"/>
              </w:rPr>
              <w:t>Иван Сергеевич Тургенев</w:t>
            </w:r>
            <w:r>
              <w:rPr>
                <w:rFonts w:ascii="Times New Roman" w:eastAsia="Times New Roman" w:hAnsi="Times New Roman" w:cs="Times New Roman"/>
                <w:sz w:val="24"/>
                <w:szCs w:val="24"/>
                <w:lang w:eastAsia="ru-RU"/>
              </w:rPr>
              <w:t xml:space="preserve"> </w:t>
            </w:r>
            <w:r w:rsidRPr="00EA467E">
              <w:rPr>
                <w:rFonts w:ascii="Times New Roman" w:eastAsia="Times New Roman" w:hAnsi="Times New Roman" w:cs="Times New Roman"/>
                <w:b/>
                <w:sz w:val="24"/>
                <w:szCs w:val="24"/>
                <w:lang w:eastAsia="ru-RU"/>
              </w:rPr>
              <w:t>(11 ч.)</w:t>
            </w:r>
          </w:p>
        </w:tc>
      </w:tr>
      <w:tr w:rsidR="00214C30" w:rsidRPr="00C9668F" w:rsidTr="00496D41">
        <w:trPr>
          <w:trHeight w:val="421"/>
        </w:trPr>
        <w:tc>
          <w:tcPr>
            <w:tcW w:w="795" w:type="dxa"/>
          </w:tcPr>
          <w:p w:rsidR="00313F98" w:rsidRPr="00C9668F" w:rsidRDefault="00313F98" w:rsidP="00FC7C68">
            <w:pPr>
              <w:rPr>
                <w:rFonts w:ascii="Times New Roman" w:eastAsia="Calibri" w:hAnsi="Times New Roman" w:cs="Times New Roman"/>
                <w:sz w:val="24"/>
                <w:szCs w:val="24"/>
              </w:rPr>
            </w:pPr>
            <w:r w:rsidRPr="00C9668F">
              <w:rPr>
                <w:rFonts w:ascii="Times New Roman" w:eastAsia="Calibri" w:hAnsi="Times New Roman" w:cs="Times New Roman"/>
                <w:sz w:val="24"/>
                <w:szCs w:val="24"/>
              </w:rPr>
              <w:t>6</w:t>
            </w:r>
          </w:p>
        </w:tc>
        <w:tc>
          <w:tcPr>
            <w:tcW w:w="714" w:type="dxa"/>
            <w:gridSpan w:val="2"/>
          </w:tcPr>
          <w:p w:rsidR="00313F98" w:rsidRPr="00C9668F" w:rsidRDefault="00313F98" w:rsidP="00FC7C68">
            <w:pPr>
              <w:rPr>
                <w:rFonts w:ascii="Times New Roman" w:eastAsia="Calibri" w:hAnsi="Times New Roman" w:cs="Times New Roman"/>
                <w:sz w:val="24"/>
                <w:szCs w:val="24"/>
              </w:rPr>
            </w:pPr>
          </w:p>
        </w:tc>
        <w:tc>
          <w:tcPr>
            <w:tcW w:w="3729" w:type="dxa"/>
          </w:tcPr>
          <w:p w:rsidR="00313F98" w:rsidRPr="00C9668F" w:rsidRDefault="00313F98" w:rsidP="00FC7C68">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Иван Сергеевич Тургенев. Этапы биографии и творчества И. С. Тургенева.</w:t>
            </w:r>
          </w:p>
        </w:tc>
        <w:tc>
          <w:tcPr>
            <w:tcW w:w="850" w:type="dxa"/>
          </w:tcPr>
          <w:p w:rsidR="00313F98" w:rsidRPr="00C9668F" w:rsidRDefault="00313F98" w:rsidP="00FC7C68">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FC7C68" w:rsidRDefault="00313F98" w:rsidP="00FC7C68">
            <w:pPr>
              <w:rPr>
                <w:rFonts w:ascii="Times New Roman" w:hAnsi="Times New Roman" w:cs="Times New Roman"/>
                <w:color w:val="000000"/>
                <w:sz w:val="24"/>
                <w:szCs w:val="24"/>
              </w:rPr>
            </w:pPr>
            <w:r w:rsidRPr="00FC7C68">
              <w:rPr>
                <w:rFonts w:ascii="Times New Roman" w:hAnsi="Times New Roman" w:cs="Times New Roman"/>
                <w:color w:val="000000"/>
                <w:sz w:val="24"/>
                <w:szCs w:val="24"/>
              </w:rPr>
              <w:t xml:space="preserve">Знать жизненный и творческий путь   И.С. Тургенева. </w:t>
            </w:r>
          </w:p>
        </w:tc>
        <w:tc>
          <w:tcPr>
            <w:tcW w:w="4977" w:type="dxa"/>
          </w:tcPr>
          <w:p w:rsidR="00313F98" w:rsidRPr="004B66E1" w:rsidRDefault="00313F98" w:rsidP="004B66E1">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w:t>
            </w:r>
            <w:r w:rsidRPr="004B66E1">
              <w:rPr>
                <w:rFonts w:ascii="Times New Roman" w:eastAsia="Times New Roman" w:hAnsi="Times New Roman" w:cs="Times New Roman"/>
                <w:b/>
                <w:sz w:val="24"/>
                <w:szCs w:val="24"/>
                <w:lang w:eastAsia="ru-RU"/>
              </w:rPr>
              <w:t xml:space="preserve">: </w:t>
            </w:r>
            <w:r w:rsidRPr="004B66E1">
              <w:rPr>
                <w:rFonts w:ascii="Times New Roman" w:eastAsia="Times New Roman" w:hAnsi="Times New Roman" w:cs="Times New Roman"/>
                <w:sz w:val="24"/>
                <w:szCs w:val="24"/>
                <w:lang w:eastAsia="ru-RU"/>
              </w:rPr>
              <w:t>формирование готов</w:t>
            </w:r>
            <w:r>
              <w:rPr>
                <w:rFonts w:ascii="Times New Roman" w:eastAsia="Times New Roman" w:hAnsi="Times New Roman" w:cs="Times New Roman"/>
                <w:sz w:val="24"/>
                <w:szCs w:val="24"/>
                <w:lang w:eastAsia="ru-RU"/>
              </w:rPr>
              <w:t>ности и способности к самостоя</w:t>
            </w:r>
            <w:r w:rsidRPr="004B66E1">
              <w:rPr>
                <w:rFonts w:ascii="Times New Roman" w:eastAsia="Times New Roman" w:hAnsi="Times New Roman" w:cs="Times New Roman"/>
                <w:sz w:val="24"/>
                <w:szCs w:val="24"/>
                <w:lang w:eastAsia="ru-RU"/>
              </w:rPr>
              <w:t>тельной творческой и ответственной деятельности.</w:t>
            </w:r>
          </w:p>
          <w:p w:rsidR="00313F98" w:rsidRPr="004B66E1" w:rsidRDefault="00313F98" w:rsidP="004B66E1">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w:t>
            </w:r>
            <w:r w:rsidRPr="004B66E1">
              <w:rPr>
                <w:rFonts w:ascii="Times New Roman" w:eastAsia="Times New Roman" w:hAnsi="Times New Roman" w:cs="Times New Roman"/>
                <w:b/>
                <w:sz w:val="24"/>
                <w:szCs w:val="24"/>
                <w:lang w:eastAsia="ru-RU"/>
              </w:rPr>
              <w:t xml:space="preserve">: </w:t>
            </w:r>
            <w:r w:rsidRPr="004B66E1">
              <w:rPr>
                <w:rFonts w:ascii="Times New Roman" w:eastAsia="Times New Roman" w:hAnsi="Times New Roman" w:cs="Times New Roman"/>
                <w:sz w:val="24"/>
                <w:szCs w:val="24"/>
                <w:lang w:eastAsia="ru-RU"/>
              </w:rPr>
              <w:t>владение навы</w:t>
            </w:r>
            <w:r>
              <w:rPr>
                <w:rFonts w:ascii="Times New Roman" w:eastAsia="Times New Roman" w:hAnsi="Times New Roman" w:cs="Times New Roman"/>
                <w:sz w:val="24"/>
                <w:szCs w:val="24"/>
                <w:lang w:eastAsia="ru-RU"/>
              </w:rPr>
              <w:t>ками познавательной, учебно-ис</w:t>
            </w:r>
            <w:r w:rsidRPr="004B66E1">
              <w:rPr>
                <w:rFonts w:ascii="Times New Roman" w:eastAsia="Times New Roman" w:hAnsi="Times New Roman" w:cs="Times New Roman"/>
                <w:sz w:val="24"/>
                <w:szCs w:val="24"/>
                <w:lang w:eastAsia="ru-RU"/>
              </w:rPr>
              <w:t>следовательской и проектной деятельности, разрешения проблем; способность и готовность к самосто</w:t>
            </w:r>
            <w:r>
              <w:rPr>
                <w:rFonts w:ascii="Times New Roman" w:eastAsia="Times New Roman" w:hAnsi="Times New Roman" w:cs="Times New Roman"/>
                <w:sz w:val="24"/>
                <w:szCs w:val="24"/>
                <w:lang w:eastAsia="ru-RU"/>
              </w:rPr>
              <w:t>ятельному поиску методов ре</w:t>
            </w:r>
            <w:r w:rsidRPr="004B66E1">
              <w:rPr>
                <w:rFonts w:ascii="Times New Roman" w:eastAsia="Times New Roman" w:hAnsi="Times New Roman" w:cs="Times New Roman"/>
                <w:sz w:val="24"/>
                <w:szCs w:val="24"/>
                <w:lang w:eastAsia="ru-RU"/>
              </w:rPr>
              <w:t>шения практических задач, п</w:t>
            </w:r>
            <w:r>
              <w:rPr>
                <w:rFonts w:ascii="Times New Roman" w:eastAsia="Times New Roman" w:hAnsi="Times New Roman" w:cs="Times New Roman"/>
                <w:sz w:val="24"/>
                <w:szCs w:val="24"/>
                <w:lang w:eastAsia="ru-RU"/>
              </w:rPr>
              <w:t>рименению различных методов по</w:t>
            </w:r>
            <w:r w:rsidRPr="004B66E1">
              <w:rPr>
                <w:rFonts w:ascii="Times New Roman" w:eastAsia="Times New Roman" w:hAnsi="Times New Roman" w:cs="Times New Roman"/>
                <w:sz w:val="24"/>
                <w:szCs w:val="24"/>
                <w:lang w:eastAsia="ru-RU"/>
              </w:rPr>
              <w:t>знания.</w:t>
            </w:r>
          </w:p>
          <w:p w:rsidR="00313F98" w:rsidRPr="00C9668F" w:rsidRDefault="00313F98" w:rsidP="00A97B95">
            <w:pPr>
              <w:ind w:left="34"/>
              <w:jc w:val="both"/>
              <w:rPr>
                <w:rFonts w:ascii="Times New Roman" w:eastAsia="Times New Roman" w:hAnsi="Times New Roman" w:cs="Times New Roman"/>
                <w:sz w:val="24"/>
                <w:szCs w:val="24"/>
                <w:lang w:eastAsia="ru-RU"/>
              </w:rPr>
            </w:pPr>
            <w:r w:rsidRPr="004B66E1">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4B66E1">
              <w:rPr>
                <w:rFonts w:ascii="Times New Roman" w:eastAsia="Times New Roman" w:hAnsi="Times New Roman" w:cs="Times New Roman"/>
                <w:b/>
                <w:sz w:val="24"/>
                <w:szCs w:val="24"/>
                <w:lang w:eastAsia="ru-RU"/>
              </w:rPr>
              <w:t xml:space="preserve">: </w:t>
            </w:r>
            <w:r w:rsidRPr="004B66E1">
              <w:rPr>
                <w:rFonts w:ascii="Times New Roman" w:eastAsia="Times New Roman" w:hAnsi="Times New Roman" w:cs="Times New Roman"/>
                <w:sz w:val="24"/>
                <w:szCs w:val="24"/>
                <w:lang w:eastAsia="ru-RU"/>
              </w:rPr>
              <w:t>формирование умени</w:t>
            </w:r>
            <w:r>
              <w:rPr>
                <w:rFonts w:ascii="Times New Roman" w:eastAsia="Times New Roman" w:hAnsi="Times New Roman" w:cs="Times New Roman"/>
                <w:sz w:val="24"/>
                <w:szCs w:val="24"/>
                <w:lang w:eastAsia="ru-RU"/>
              </w:rPr>
              <w:t>й учитывать исторический, исто</w:t>
            </w:r>
            <w:r w:rsidRPr="004B66E1">
              <w:rPr>
                <w:rFonts w:ascii="Times New Roman" w:eastAsia="Times New Roman" w:hAnsi="Times New Roman" w:cs="Times New Roman"/>
                <w:sz w:val="24"/>
                <w:szCs w:val="24"/>
                <w:lang w:eastAsia="ru-RU"/>
              </w:rPr>
              <w:t xml:space="preserve">рико-культурный контекст и контекст творчества писателя в </w:t>
            </w:r>
            <w:r>
              <w:rPr>
                <w:rFonts w:ascii="Times New Roman" w:eastAsia="Times New Roman" w:hAnsi="Times New Roman" w:cs="Times New Roman"/>
                <w:sz w:val="24"/>
                <w:szCs w:val="24"/>
                <w:lang w:eastAsia="ru-RU"/>
              </w:rPr>
              <w:t>процессе</w:t>
            </w:r>
            <w:r w:rsidRPr="004B66E1">
              <w:rPr>
                <w:rFonts w:ascii="Times New Roman" w:eastAsia="Times New Roman" w:hAnsi="Times New Roman" w:cs="Times New Roman"/>
                <w:sz w:val="24"/>
                <w:szCs w:val="24"/>
                <w:lang w:eastAsia="ru-RU"/>
              </w:rPr>
              <w:t xml:space="preserve"> анализа художественного произведения.</w:t>
            </w:r>
          </w:p>
        </w:tc>
        <w:tc>
          <w:tcPr>
            <w:tcW w:w="951" w:type="dxa"/>
          </w:tcPr>
          <w:p w:rsidR="00313F98" w:rsidRPr="00C9668F" w:rsidRDefault="00313F98" w:rsidP="00FC7C68">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FC7C68">
            <w:pPr>
              <w:rPr>
                <w:rFonts w:ascii="Times New Roman" w:eastAsia="Calibri" w:hAnsi="Times New Roman" w:cs="Times New Roman"/>
                <w:sz w:val="24"/>
                <w:szCs w:val="24"/>
              </w:rPr>
            </w:pPr>
            <w:r w:rsidRPr="00C9668F">
              <w:rPr>
                <w:rFonts w:ascii="Times New Roman" w:eastAsia="Calibri" w:hAnsi="Times New Roman" w:cs="Times New Roman"/>
                <w:sz w:val="24"/>
                <w:szCs w:val="24"/>
              </w:rPr>
              <w:t>7</w:t>
            </w:r>
          </w:p>
        </w:tc>
        <w:tc>
          <w:tcPr>
            <w:tcW w:w="714" w:type="dxa"/>
            <w:gridSpan w:val="2"/>
          </w:tcPr>
          <w:p w:rsidR="00313F98" w:rsidRPr="00C9668F" w:rsidRDefault="00313F98" w:rsidP="00FC7C68">
            <w:pPr>
              <w:rPr>
                <w:rFonts w:ascii="Times New Roman" w:eastAsia="Calibri" w:hAnsi="Times New Roman" w:cs="Times New Roman"/>
                <w:sz w:val="24"/>
                <w:szCs w:val="24"/>
              </w:rPr>
            </w:pPr>
          </w:p>
        </w:tc>
        <w:tc>
          <w:tcPr>
            <w:tcW w:w="3729" w:type="dxa"/>
          </w:tcPr>
          <w:p w:rsidR="00313F98" w:rsidRPr="00C9668F" w:rsidRDefault="00313F98" w:rsidP="00FC7C68">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Обзор романов «Рудин», «Дворянское гнездо», «Накануне».</w:t>
            </w:r>
          </w:p>
        </w:tc>
        <w:tc>
          <w:tcPr>
            <w:tcW w:w="850" w:type="dxa"/>
          </w:tcPr>
          <w:p w:rsidR="00313F98" w:rsidRPr="00C9668F" w:rsidRDefault="00313F98" w:rsidP="00FC7C68">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FC7C68" w:rsidRDefault="00313F98" w:rsidP="00FC7C68">
            <w:pPr>
              <w:jc w:val="both"/>
              <w:rPr>
                <w:rFonts w:ascii="Times New Roman" w:hAnsi="Times New Roman" w:cs="Times New Roman"/>
                <w:color w:val="000000"/>
                <w:sz w:val="24"/>
                <w:szCs w:val="24"/>
              </w:rPr>
            </w:pPr>
            <w:r w:rsidRPr="00FC7C68">
              <w:rPr>
                <w:rFonts w:ascii="Times New Roman" w:hAnsi="Times New Roman" w:cs="Times New Roman"/>
                <w:color w:val="000000"/>
                <w:sz w:val="24"/>
                <w:szCs w:val="24"/>
              </w:rPr>
              <w:t>Познакомится с художественными особенностями творчества писателя.</w:t>
            </w:r>
          </w:p>
        </w:tc>
        <w:tc>
          <w:tcPr>
            <w:tcW w:w="4977" w:type="dxa"/>
          </w:tcPr>
          <w:p w:rsidR="00313F98" w:rsidRPr="00B74CCE" w:rsidRDefault="00313F98" w:rsidP="00B74CCE">
            <w:pPr>
              <w:ind w:left="34"/>
              <w:jc w:val="both"/>
              <w:rPr>
                <w:rFonts w:ascii="Times New Roman" w:eastAsia="Times New Roman" w:hAnsi="Times New Roman" w:cs="Times New Roman"/>
                <w:sz w:val="24"/>
                <w:szCs w:val="24"/>
                <w:lang w:eastAsia="ru-RU"/>
              </w:rPr>
            </w:pPr>
            <w:r w:rsidRPr="00B74CCE">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B74CCE">
              <w:rPr>
                <w:rFonts w:ascii="Times New Roman" w:eastAsia="Times New Roman" w:hAnsi="Times New Roman" w:cs="Times New Roman"/>
                <w:b/>
                <w:sz w:val="24"/>
                <w:szCs w:val="24"/>
                <w:lang w:eastAsia="ru-RU"/>
              </w:rPr>
              <w:t xml:space="preserve">: </w:t>
            </w:r>
            <w:r w:rsidRPr="00B74CCE">
              <w:rPr>
                <w:rFonts w:ascii="Times New Roman" w:eastAsia="Times New Roman" w:hAnsi="Times New Roman" w:cs="Times New Roman"/>
                <w:sz w:val="24"/>
                <w:szCs w:val="24"/>
                <w:lang w:eastAsia="ru-RU"/>
              </w:rPr>
              <w:t>формирова</w:t>
            </w:r>
            <w:r>
              <w:rPr>
                <w:rFonts w:ascii="Times New Roman" w:eastAsia="Times New Roman" w:hAnsi="Times New Roman" w:cs="Times New Roman"/>
                <w:sz w:val="24"/>
                <w:szCs w:val="24"/>
                <w:lang w:eastAsia="ru-RU"/>
              </w:rPr>
              <w:t>ние мировоззрения, соответствующего со</w:t>
            </w:r>
            <w:r w:rsidRPr="00B74CCE">
              <w:rPr>
                <w:rFonts w:ascii="Times New Roman" w:eastAsia="Times New Roman" w:hAnsi="Times New Roman" w:cs="Times New Roman"/>
                <w:sz w:val="24"/>
                <w:szCs w:val="24"/>
                <w:lang w:eastAsia="ru-RU"/>
              </w:rPr>
              <w:t>временному уровню развития науки и общественной практики.</w:t>
            </w:r>
          </w:p>
          <w:p w:rsidR="00313F98" w:rsidRPr="00B74CCE" w:rsidRDefault="00313F98" w:rsidP="00B74CCE">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w:t>
            </w:r>
            <w:r w:rsidRPr="00B74CC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влад</w:t>
            </w:r>
            <w:r w:rsidRPr="00B74CCE">
              <w:rPr>
                <w:rFonts w:ascii="Times New Roman" w:eastAsia="Times New Roman" w:hAnsi="Times New Roman" w:cs="Times New Roman"/>
                <w:sz w:val="24"/>
                <w:szCs w:val="24"/>
                <w:lang w:eastAsia="ru-RU"/>
              </w:rPr>
              <w:t>ение навы</w:t>
            </w:r>
            <w:r>
              <w:rPr>
                <w:rFonts w:ascii="Times New Roman" w:eastAsia="Times New Roman" w:hAnsi="Times New Roman" w:cs="Times New Roman"/>
                <w:sz w:val="24"/>
                <w:szCs w:val="24"/>
                <w:lang w:eastAsia="ru-RU"/>
              </w:rPr>
              <w:t>ками познавательной, учебно-ис</w:t>
            </w:r>
            <w:r w:rsidRPr="00B74CCE">
              <w:rPr>
                <w:rFonts w:ascii="Times New Roman" w:eastAsia="Times New Roman" w:hAnsi="Times New Roman" w:cs="Times New Roman"/>
                <w:sz w:val="24"/>
                <w:szCs w:val="24"/>
                <w:lang w:eastAsia="ru-RU"/>
              </w:rPr>
              <w:t>следовательской и проектной деятельности, навыками разрешения проблем.</w:t>
            </w:r>
          </w:p>
          <w:p w:rsidR="00313F98" w:rsidRPr="00C9668F" w:rsidRDefault="00313F98" w:rsidP="00A97B95">
            <w:pPr>
              <w:ind w:left="34"/>
              <w:jc w:val="both"/>
              <w:rPr>
                <w:rFonts w:ascii="Times New Roman" w:eastAsia="Times New Roman" w:hAnsi="Times New Roman" w:cs="Times New Roman"/>
                <w:sz w:val="24"/>
                <w:szCs w:val="24"/>
                <w:lang w:eastAsia="ru-RU"/>
              </w:rPr>
            </w:pPr>
            <w:r w:rsidRPr="00B74CCE">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B74CCE">
              <w:rPr>
                <w:rFonts w:ascii="Times New Roman" w:eastAsia="Times New Roman" w:hAnsi="Times New Roman" w:cs="Times New Roman"/>
                <w:b/>
                <w:sz w:val="24"/>
                <w:szCs w:val="24"/>
                <w:lang w:eastAsia="ru-RU"/>
              </w:rPr>
              <w:t xml:space="preserve">: </w:t>
            </w:r>
            <w:r w:rsidRPr="00B74CCE">
              <w:rPr>
                <w:rFonts w:ascii="Times New Roman" w:eastAsia="Times New Roman" w:hAnsi="Times New Roman" w:cs="Times New Roman"/>
                <w:sz w:val="24"/>
                <w:szCs w:val="24"/>
                <w:lang w:eastAsia="ru-RU"/>
              </w:rPr>
              <w:t>способность выявл</w:t>
            </w:r>
            <w:r>
              <w:rPr>
                <w:rFonts w:ascii="Times New Roman" w:eastAsia="Times New Roman" w:hAnsi="Times New Roman" w:cs="Times New Roman"/>
                <w:sz w:val="24"/>
                <w:szCs w:val="24"/>
                <w:lang w:eastAsia="ru-RU"/>
              </w:rPr>
              <w:t>ять в художественных текстах об</w:t>
            </w:r>
            <w:r w:rsidRPr="00B74CCE">
              <w:rPr>
                <w:rFonts w:ascii="Times New Roman" w:eastAsia="Times New Roman" w:hAnsi="Times New Roman" w:cs="Times New Roman"/>
                <w:sz w:val="24"/>
                <w:szCs w:val="24"/>
                <w:lang w:eastAsia="ru-RU"/>
              </w:rPr>
              <w:t>разы, темы и проблемы и выраж</w:t>
            </w:r>
            <w:r>
              <w:rPr>
                <w:rFonts w:ascii="Times New Roman" w:eastAsia="Times New Roman" w:hAnsi="Times New Roman" w:cs="Times New Roman"/>
                <w:sz w:val="24"/>
                <w:szCs w:val="24"/>
                <w:lang w:eastAsia="ru-RU"/>
              </w:rPr>
              <w:t>ать своё отношение к ним в развёрнут</w:t>
            </w:r>
            <w:r w:rsidRPr="00B74CCE">
              <w:rPr>
                <w:rFonts w:ascii="Times New Roman" w:eastAsia="Times New Roman" w:hAnsi="Times New Roman" w:cs="Times New Roman"/>
                <w:sz w:val="24"/>
                <w:szCs w:val="24"/>
                <w:lang w:eastAsia="ru-RU"/>
              </w:rPr>
              <w:t xml:space="preserve">ых </w:t>
            </w:r>
            <w:r w:rsidRPr="00B74CCE">
              <w:rPr>
                <w:rFonts w:ascii="Times New Roman" w:eastAsia="Times New Roman" w:hAnsi="Times New Roman" w:cs="Times New Roman"/>
                <w:sz w:val="24"/>
                <w:szCs w:val="24"/>
                <w:lang w:eastAsia="ru-RU"/>
              </w:rPr>
              <w:lastRenderedPageBreak/>
              <w:t>аргументированных устных и письменных высказываниях.</w:t>
            </w:r>
          </w:p>
        </w:tc>
        <w:tc>
          <w:tcPr>
            <w:tcW w:w="951" w:type="dxa"/>
          </w:tcPr>
          <w:p w:rsidR="00313F98" w:rsidRPr="00C9668F" w:rsidRDefault="00313F98" w:rsidP="00FC7C68">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FC7C68">
            <w:pPr>
              <w:rPr>
                <w:rFonts w:ascii="Times New Roman" w:eastAsia="Calibri" w:hAnsi="Times New Roman" w:cs="Times New Roman"/>
                <w:sz w:val="24"/>
                <w:szCs w:val="24"/>
              </w:rPr>
            </w:pPr>
            <w:r w:rsidRPr="00C9668F">
              <w:rPr>
                <w:rFonts w:ascii="Times New Roman" w:eastAsia="Calibri" w:hAnsi="Times New Roman" w:cs="Times New Roman"/>
                <w:sz w:val="24"/>
                <w:szCs w:val="24"/>
              </w:rPr>
              <w:t>8</w:t>
            </w:r>
          </w:p>
        </w:tc>
        <w:tc>
          <w:tcPr>
            <w:tcW w:w="714" w:type="dxa"/>
            <w:gridSpan w:val="2"/>
          </w:tcPr>
          <w:p w:rsidR="00313F98" w:rsidRPr="00C9668F" w:rsidRDefault="00313F98" w:rsidP="00FC7C68">
            <w:pPr>
              <w:rPr>
                <w:rFonts w:ascii="Times New Roman" w:eastAsia="Calibri" w:hAnsi="Times New Roman" w:cs="Times New Roman"/>
                <w:sz w:val="24"/>
                <w:szCs w:val="24"/>
              </w:rPr>
            </w:pPr>
          </w:p>
        </w:tc>
        <w:tc>
          <w:tcPr>
            <w:tcW w:w="3729" w:type="dxa"/>
          </w:tcPr>
          <w:p w:rsidR="00313F98" w:rsidRPr="00C9668F" w:rsidRDefault="00313F98" w:rsidP="00FC7C68">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Своеобразие цикла рассказов И.С. Тургенева «Записки охотника».</w:t>
            </w:r>
          </w:p>
        </w:tc>
        <w:tc>
          <w:tcPr>
            <w:tcW w:w="850" w:type="dxa"/>
          </w:tcPr>
          <w:p w:rsidR="00313F98" w:rsidRPr="00C9668F" w:rsidRDefault="00313F98" w:rsidP="00FC7C68">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FC7C68" w:rsidRDefault="00313F98" w:rsidP="00FC7C68">
            <w:pPr>
              <w:rPr>
                <w:rFonts w:ascii="Times New Roman" w:hAnsi="Times New Roman" w:cs="Times New Roman"/>
                <w:spacing w:val="-3"/>
                <w:sz w:val="24"/>
                <w:szCs w:val="24"/>
              </w:rPr>
            </w:pPr>
            <w:r w:rsidRPr="00FC7C68">
              <w:rPr>
                <w:rFonts w:ascii="Times New Roman" w:hAnsi="Times New Roman" w:cs="Times New Roman"/>
                <w:color w:val="000000"/>
                <w:sz w:val="24"/>
                <w:szCs w:val="24"/>
              </w:rPr>
              <w:t>Знать понятие «цикл рассказов». Познакомится с жанровым понятием цикла</w:t>
            </w:r>
            <w:r>
              <w:rPr>
                <w:rFonts w:ascii="Times New Roman" w:hAnsi="Times New Roman" w:cs="Times New Roman"/>
                <w:color w:val="000000"/>
                <w:sz w:val="24"/>
                <w:szCs w:val="24"/>
              </w:rPr>
              <w:t>.</w:t>
            </w:r>
          </w:p>
        </w:tc>
        <w:tc>
          <w:tcPr>
            <w:tcW w:w="4977" w:type="dxa"/>
          </w:tcPr>
          <w:p w:rsidR="00313F98" w:rsidRPr="00B74CCE" w:rsidRDefault="00313F98" w:rsidP="00B74CCE">
            <w:pPr>
              <w:ind w:left="34"/>
              <w:jc w:val="both"/>
              <w:rPr>
                <w:rFonts w:ascii="Times New Roman" w:eastAsia="Times New Roman" w:hAnsi="Times New Roman" w:cs="Times New Roman"/>
                <w:sz w:val="24"/>
                <w:szCs w:val="24"/>
                <w:lang w:eastAsia="ru-RU"/>
              </w:rPr>
            </w:pPr>
            <w:r w:rsidRPr="00B74CCE">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B74CC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формирование</w:t>
            </w:r>
            <w:r w:rsidRPr="00B74CCE">
              <w:rPr>
                <w:rFonts w:ascii="Times New Roman" w:eastAsia="Times New Roman" w:hAnsi="Times New Roman" w:cs="Times New Roman"/>
                <w:sz w:val="24"/>
                <w:szCs w:val="24"/>
                <w:lang w:eastAsia="ru-RU"/>
              </w:rPr>
              <w:t xml:space="preserve"> готовности и способности к </w:t>
            </w:r>
            <w:r>
              <w:rPr>
                <w:rFonts w:ascii="Times New Roman" w:eastAsia="Times New Roman" w:hAnsi="Times New Roman" w:cs="Times New Roman"/>
                <w:sz w:val="24"/>
                <w:szCs w:val="24"/>
                <w:lang w:eastAsia="ru-RU"/>
              </w:rPr>
              <w:t>самостоя</w:t>
            </w:r>
            <w:r w:rsidRPr="00B74CCE">
              <w:rPr>
                <w:rFonts w:ascii="Times New Roman" w:eastAsia="Times New Roman" w:hAnsi="Times New Roman" w:cs="Times New Roman"/>
                <w:sz w:val="24"/>
                <w:szCs w:val="24"/>
                <w:lang w:eastAsia="ru-RU"/>
              </w:rPr>
              <w:t>тельной, творческой и ответственной деятельности.</w:t>
            </w:r>
          </w:p>
          <w:p w:rsidR="00313F98" w:rsidRPr="00B74CCE" w:rsidRDefault="00313F98" w:rsidP="00B74CCE">
            <w:pPr>
              <w:ind w:left="34"/>
              <w:jc w:val="both"/>
              <w:rPr>
                <w:rFonts w:ascii="Times New Roman" w:eastAsia="Times New Roman" w:hAnsi="Times New Roman" w:cs="Times New Roman"/>
                <w:sz w:val="24"/>
                <w:szCs w:val="24"/>
                <w:lang w:eastAsia="ru-RU"/>
              </w:rPr>
            </w:pPr>
            <w:r w:rsidRPr="00B74CCE">
              <w:rPr>
                <w:rFonts w:ascii="Times New Roman" w:eastAsia="Times New Roman" w:hAnsi="Times New Roman" w:cs="Times New Roman"/>
                <w:b/>
                <w:sz w:val="24"/>
                <w:szCs w:val="24"/>
                <w:lang w:eastAsia="ru-RU"/>
              </w:rPr>
              <w:t>М.:</w:t>
            </w:r>
            <w:r w:rsidRPr="00B74CCE">
              <w:rPr>
                <w:rFonts w:ascii="Times New Roman" w:eastAsia="Times New Roman" w:hAnsi="Times New Roman" w:cs="Times New Roman"/>
                <w:sz w:val="24"/>
                <w:szCs w:val="24"/>
                <w:lang w:eastAsia="ru-RU"/>
              </w:rPr>
              <w:t xml:space="preserve"> владение навыками познавательной рефлексии как осознания совершаемых действий и мыслительных процессов, их резул</w:t>
            </w:r>
            <w:r>
              <w:rPr>
                <w:rFonts w:ascii="Times New Roman" w:eastAsia="Times New Roman" w:hAnsi="Times New Roman" w:cs="Times New Roman"/>
                <w:sz w:val="24"/>
                <w:szCs w:val="24"/>
                <w:lang w:eastAsia="ru-RU"/>
              </w:rPr>
              <w:t>ьтатов и оснований, границ своего знания и незнания, но</w:t>
            </w:r>
            <w:r w:rsidRPr="00B74CCE">
              <w:rPr>
                <w:rFonts w:ascii="Times New Roman" w:eastAsia="Times New Roman" w:hAnsi="Times New Roman" w:cs="Times New Roman"/>
                <w:sz w:val="24"/>
                <w:szCs w:val="24"/>
                <w:lang w:eastAsia="ru-RU"/>
              </w:rPr>
              <w:t>вых познавательных задач и средств их достижения.</w:t>
            </w:r>
          </w:p>
          <w:p w:rsidR="00313F98" w:rsidRPr="00C9668F" w:rsidRDefault="00313F98" w:rsidP="00B74CCE">
            <w:pPr>
              <w:ind w:left="34"/>
              <w:jc w:val="both"/>
              <w:rPr>
                <w:rFonts w:ascii="Times New Roman" w:eastAsia="Times New Roman" w:hAnsi="Times New Roman" w:cs="Times New Roman"/>
                <w:sz w:val="24"/>
                <w:szCs w:val="24"/>
                <w:lang w:eastAsia="ru-RU"/>
              </w:rPr>
            </w:pPr>
            <w:r w:rsidRPr="00B74CCE">
              <w:rPr>
                <w:rFonts w:ascii="Times New Roman" w:eastAsia="Times New Roman" w:hAnsi="Times New Roman" w:cs="Times New Roman"/>
                <w:b/>
                <w:sz w:val="24"/>
                <w:szCs w:val="24"/>
                <w:lang w:eastAsia="ru-RU"/>
              </w:rPr>
              <w:t>П.:</w:t>
            </w:r>
            <w:r w:rsidRPr="00B74CC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сформированность</w:t>
            </w:r>
            <w:proofErr w:type="spellEnd"/>
            <w:r w:rsidRPr="00B74CCE">
              <w:rPr>
                <w:rFonts w:ascii="Times New Roman" w:eastAsia="Times New Roman" w:hAnsi="Times New Roman" w:cs="Times New Roman"/>
                <w:sz w:val="24"/>
                <w:szCs w:val="24"/>
                <w:lang w:eastAsia="ru-RU"/>
              </w:rPr>
              <w:t xml:space="preserve"> навыков различных видов анализа литературных произведений.</w:t>
            </w:r>
          </w:p>
        </w:tc>
        <w:tc>
          <w:tcPr>
            <w:tcW w:w="951" w:type="dxa"/>
          </w:tcPr>
          <w:p w:rsidR="00313F98" w:rsidRPr="00C9668F" w:rsidRDefault="00313F98" w:rsidP="00FC7C68">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FC7C68">
            <w:pPr>
              <w:rPr>
                <w:rFonts w:ascii="Times New Roman" w:eastAsia="Calibri" w:hAnsi="Times New Roman" w:cs="Times New Roman"/>
                <w:sz w:val="24"/>
                <w:szCs w:val="24"/>
              </w:rPr>
            </w:pPr>
            <w:r w:rsidRPr="00C9668F">
              <w:rPr>
                <w:rFonts w:ascii="Times New Roman" w:eastAsia="Calibri" w:hAnsi="Times New Roman" w:cs="Times New Roman"/>
                <w:sz w:val="24"/>
                <w:szCs w:val="24"/>
              </w:rPr>
              <w:t>9</w:t>
            </w:r>
          </w:p>
        </w:tc>
        <w:tc>
          <w:tcPr>
            <w:tcW w:w="714" w:type="dxa"/>
            <w:gridSpan w:val="2"/>
          </w:tcPr>
          <w:p w:rsidR="00313F98" w:rsidRPr="00C9668F" w:rsidRDefault="00313F98" w:rsidP="00FC7C68">
            <w:pPr>
              <w:rPr>
                <w:rFonts w:ascii="Times New Roman" w:eastAsia="Calibri" w:hAnsi="Times New Roman" w:cs="Times New Roman"/>
                <w:sz w:val="24"/>
                <w:szCs w:val="24"/>
              </w:rPr>
            </w:pPr>
          </w:p>
        </w:tc>
        <w:tc>
          <w:tcPr>
            <w:tcW w:w="3729" w:type="dxa"/>
          </w:tcPr>
          <w:p w:rsidR="00313F98" w:rsidRPr="00C9668F" w:rsidRDefault="00313F98" w:rsidP="00FC7C68">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Творческая история и своеобразие романа И.С. Тургенева «Отцы и дети».</w:t>
            </w:r>
          </w:p>
        </w:tc>
        <w:tc>
          <w:tcPr>
            <w:tcW w:w="850" w:type="dxa"/>
          </w:tcPr>
          <w:p w:rsidR="00313F98" w:rsidRPr="00C9668F" w:rsidRDefault="00313F98" w:rsidP="00FC7C68">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FC7C68" w:rsidRDefault="00313F98" w:rsidP="00FC7C68">
            <w:pPr>
              <w:rPr>
                <w:rFonts w:ascii="Times New Roman" w:hAnsi="Times New Roman" w:cs="Times New Roman"/>
                <w:color w:val="000000"/>
                <w:sz w:val="24"/>
                <w:szCs w:val="24"/>
              </w:rPr>
            </w:pPr>
            <w:r w:rsidRPr="00FC7C68">
              <w:rPr>
                <w:rFonts w:ascii="Times New Roman" w:hAnsi="Times New Roman" w:cs="Times New Roman"/>
                <w:color w:val="000000"/>
                <w:sz w:val="24"/>
                <w:szCs w:val="24"/>
              </w:rPr>
              <w:t>Знать содержание</w:t>
            </w:r>
            <w:r>
              <w:rPr>
                <w:rFonts w:ascii="Times New Roman" w:hAnsi="Times New Roman" w:cs="Times New Roman"/>
                <w:color w:val="000000"/>
                <w:sz w:val="24"/>
                <w:szCs w:val="24"/>
              </w:rPr>
              <w:t xml:space="preserve"> текста романа «Отцы и дети». </w:t>
            </w:r>
            <w:r w:rsidRPr="00FC7C68">
              <w:rPr>
                <w:rFonts w:ascii="Times New Roman" w:hAnsi="Times New Roman" w:cs="Times New Roman"/>
                <w:color w:val="000000"/>
                <w:sz w:val="24"/>
                <w:szCs w:val="24"/>
              </w:rPr>
              <w:t>Отражение в романе политической борьбы 60-х годов, положение пореформенной Росси</w:t>
            </w:r>
            <w:r>
              <w:rPr>
                <w:rFonts w:ascii="Times New Roman" w:hAnsi="Times New Roman" w:cs="Times New Roman"/>
                <w:color w:val="000000"/>
                <w:sz w:val="24"/>
                <w:szCs w:val="24"/>
              </w:rPr>
              <w:t>и</w:t>
            </w:r>
            <w:r w:rsidRPr="00FC7C68">
              <w:rPr>
                <w:rFonts w:ascii="Times New Roman" w:hAnsi="Times New Roman" w:cs="Times New Roman"/>
                <w:color w:val="000000"/>
                <w:sz w:val="24"/>
                <w:szCs w:val="24"/>
              </w:rPr>
              <w:t>.</w:t>
            </w:r>
          </w:p>
        </w:tc>
        <w:tc>
          <w:tcPr>
            <w:tcW w:w="4977" w:type="dxa"/>
          </w:tcPr>
          <w:p w:rsidR="00313F98" w:rsidRPr="00A97B95" w:rsidRDefault="00313F98" w:rsidP="00A97B95">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 xml:space="preserve">Л.: </w:t>
            </w:r>
            <w:r w:rsidRPr="00A97B95">
              <w:rPr>
                <w:rFonts w:ascii="Times New Roman" w:eastAsia="Times New Roman" w:hAnsi="Times New Roman" w:cs="Times New Roman"/>
                <w:sz w:val="24"/>
                <w:szCs w:val="24"/>
                <w:lang w:eastAsia="ru-RU"/>
              </w:rPr>
              <w:t>формирование готовности и способности к самостоятельной творческой и ответственной деятельности.</w:t>
            </w:r>
          </w:p>
          <w:p w:rsidR="00313F98" w:rsidRPr="00A97B95" w:rsidRDefault="00313F98" w:rsidP="00A97B95">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 xml:space="preserve">М.: </w:t>
            </w:r>
            <w:r w:rsidRPr="00A97B95">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13F98" w:rsidRPr="00C9668F" w:rsidRDefault="00313F98" w:rsidP="00A97B95">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 xml:space="preserve">П.: </w:t>
            </w:r>
            <w:r w:rsidRPr="00A97B95">
              <w:rPr>
                <w:rFonts w:ascii="Times New Roman" w:eastAsia="Times New Roman" w:hAnsi="Times New Roman" w:cs="Times New Roman"/>
                <w:sz w:val="24"/>
                <w:szCs w:val="24"/>
                <w:lang w:eastAsia="ru-RU"/>
              </w:rPr>
              <w:t>формирование умений учитывать исторический, историко-культурный контекст и контекст творчества писателя в процессе анализа художественного произведения.</w:t>
            </w:r>
          </w:p>
        </w:tc>
        <w:tc>
          <w:tcPr>
            <w:tcW w:w="951" w:type="dxa"/>
          </w:tcPr>
          <w:p w:rsidR="00313F98" w:rsidRPr="00C9668F" w:rsidRDefault="00313F98" w:rsidP="00FC7C68">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FC7C68">
            <w:pPr>
              <w:rPr>
                <w:rFonts w:ascii="Times New Roman" w:eastAsia="Calibri" w:hAnsi="Times New Roman" w:cs="Times New Roman"/>
                <w:sz w:val="24"/>
                <w:szCs w:val="24"/>
              </w:rPr>
            </w:pPr>
            <w:r w:rsidRPr="00C9668F">
              <w:rPr>
                <w:rFonts w:ascii="Times New Roman" w:eastAsia="Calibri" w:hAnsi="Times New Roman" w:cs="Times New Roman"/>
                <w:sz w:val="24"/>
                <w:szCs w:val="24"/>
              </w:rPr>
              <w:t>10</w:t>
            </w:r>
          </w:p>
        </w:tc>
        <w:tc>
          <w:tcPr>
            <w:tcW w:w="714" w:type="dxa"/>
            <w:gridSpan w:val="2"/>
          </w:tcPr>
          <w:p w:rsidR="00313F98" w:rsidRPr="00C9668F" w:rsidRDefault="00313F98" w:rsidP="00FC7C68">
            <w:pPr>
              <w:rPr>
                <w:rFonts w:ascii="Times New Roman" w:eastAsia="Calibri" w:hAnsi="Times New Roman" w:cs="Times New Roman"/>
                <w:sz w:val="24"/>
                <w:szCs w:val="24"/>
              </w:rPr>
            </w:pPr>
          </w:p>
        </w:tc>
        <w:tc>
          <w:tcPr>
            <w:tcW w:w="3729" w:type="dxa"/>
          </w:tcPr>
          <w:p w:rsidR="00313F98" w:rsidRPr="00C9668F" w:rsidRDefault="00313F98" w:rsidP="00FC7C68">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Трагический характер конфликта в романе. Споры Базарова с Павлом Петровичем.</w:t>
            </w:r>
          </w:p>
        </w:tc>
        <w:tc>
          <w:tcPr>
            <w:tcW w:w="850" w:type="dxa"/>
          </w:tcPr>
          <w:p w:rsidR="00313F98" w:rsidRPr="00C9668F" w:rsidRDefault="00313F98" w:rsidP="00FC7C68">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FC7C68" w:rsidRDefault="00313F98" w:rsidP="00FC7C68">
            <w:pPr>
              <w:jc w:val="both"/>
              <w:rPr>
                <w:rFonts w:ascii="Times New Roman" w:hAnsi="Times New Roman" w:cs="Times New Roman"/>
                <w:color w:val="000000"/>
                <w:sz w:val="24"/>
                <w:szCs w:val="24"/>
              </w:rPr>
            </w:pPr>
            <w:r w:rsidRPr="00FC7C68">
              <w:rPr>
                <w:rFonts w:ascii="Times New Roman" w:hAnsi="Times New Roman" w:cs="Times New Roman"/>
                <w:color w:val="000000"/>
                <w:sz w:val="24"/>
                <w:szCs w:val="24"/>
              </w:rPr>
              <w:t>Знать содержание изучаемого произведения. Дать представление об исторической основе романа.</w:t>
            </w:r>
          </w:p>
        </w:tc>
        <w:tc>
          <w:tcPr>
            <w:tcW w:w="4977" w:type="dxa"/>
          </w:tcPr>
          <w:p w:rsidR="00313F98" w:rsidRDefault="00313F98" w:rsidP="00780D89">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w:t>
            </w:r>
            <w:r w:rsidRPr="00780D89">
              <w:rPr>
                <w:rFonts w:ascii="Times New Roman" w:eastAsia="Times New Roman" w:hAnsi="Times New Roman" w:cs="Times New Roman"/>
                <w:sz w:val="24"/>
                <w:szCs w:val="24"/>
                <w:lang w:eastAsia="ru-RU"/>
              </w:rPr>
              <w:t xml:space="preserve"> формирование основ саморазвития и самовоспитания</w:t>
            </w:r>
            <w:r>
              <w:rPr>
                <w:rFonts w:ascii="Times New Roman" w:eastAsia="Times New Roman" w:hAnsi="Times New Roman" w:cs="Times New Roman"/>
                <w:sz w:val="24"/>
                <w:szCs w:val="24"/>
                <w:lang w:eastAsia="ru-RU"/>
              </w:rPr>
              <w:t xml:space="preserve"> </w:t>
            </w:r>
            <w:r w:rsidRPr="00780D89">
              <w:rPr>
                <w:rFonts w:ascii="Times New Roman" w:eastAsia="Times New Roman" w:hAnsi="Times New Roman" w:cs="Times New Roman"/>
                <w:sz w:val="24"/>
                <w:szCs w:val="24"/>
                <w:lang w:eastAsia="ru-RU"/>
              </w:rPr>
              <w:t xml:space="preserve">в соответствии с общечеловеческими ценностями. </w:t>
            </w:r>
          </w:p>
          <w:p w:rsidR="00313F98" w:rsidRPr="00780D89" w:rsidRDefault="00313F98" w:rsidP="00780D89">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w:t>
            </w:r>
            <w:r w:rsidRPr="00780D89">
              <w:rPr>
                <w:rFonts w:ascii="Times New Roman" w:eastAsia="Times New Roman" w:hAnsi="Times New Roman" w:cs="Times New Roman"/>
                <w:sz w:val="24"/>
                <w:szCs w:val="24"/>
                <w:lang w:eastAsia="ru-RU"/>
              </w:rPr>
              <w:t xml:space="preserve"> владение навыками познавательной деятельности, разрешения проблем; способность и готовность к самостоятельному поиску методов решения практических задач, применению </w:t>
            </w:r>
            <w:r>
              <w:rPr>
                <w:rFonts w:ascii="Times New Roman" w:eastAsia="Times New Roman" w:hAnsi="Times New Roman" w:cs="Times New Roman"/>
                <w:sz w:val="24"/>
                <w:szCs w:val="24"/>
                <w:lang w:eastAsia="ru-RU"/>
              </w:rPr>
              <w:t>различ</w:t>
            </w:r>
            <w:r w:rsidRPr="00780D89">
              <w:rPr>
                <w:rFonts w:ascii="Times New Roman" w:eastAsia="Times New Roman" w:hAnsi="Times New Roman" w:cs="Times New Roman"/>
                <w:sz w:val="24"/>
                <w:szCs w:val="24"/>
                <w:lang w:eastAsia="ru-RU"/>
              </w:rPr>
              <w:t>ных методов познания.</w:t>
            </w:r>
          </w:p>
          <w:p w:rsidR="00313F98" w:rsidRPr="00C9668F" w:rsidRDefault="00313F98" w:rsidP="00780D89">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w:t>
            </w:r>
            <w:r w:rsidRPr="00780D89">
              <w:rPr>
                <w:rFonts w:ascii="Times New Roman" w:eastAsia="Times New Roman" w:hAnsi="Times New Roman" w:cs="Times New Roman"/>
                <w:sz w:val="24"/>
                <w:szCs w:val="24"/>
                <w:lang w:eastAsia="ru-RU"/>
              </w:rPr>
              <w:t xml:space="preserve"> владение навыками </w:t>
            </w:r>
            <w:r>
              <w:rPr>
                <w:rFonts w:ascii="Times New Roman" w:eastAsia="Times New Roman" w:hAnsi="Times New Roman" w:cs="Times New Roman"/>
                <w:sz w:val="24"/>
                <w:szCs w:val="24"/>
                <w:lang w:eastAsia="ru-RU"/>
              </w:rPr>
              <w:t>анализа художественных произве</w:t>
            </w:r>
            <w:r w:rsidRPr="00780D89">
              <w:rPr>
                <w:rFonts w:ascii="Times New Roman" w:eastAsia="Times New Roman" w:hAnsi="Times New Roman" w:cs="Times New Roman"/>
                <w:sz w:val="24"/>
                <w:szCs w:val="24"/>
                <w:lang w:eastAsia="ru-RU"/>
              </w:rPr>
              <w:t>дений с учётом их жанрово-родов</w:t>
            </w:r>
            <w:r>
              <w:rPr>
                <w:rFonts w:ascii="Times New Roman" w:eastAsia="Times New Roman" w:hAnsi="Times New Roman" w:cs="Times New Roman"/>
                <w:sz w:val="24"/>
                <w:szCs w:val="24"/>
                <w:lang w:eastAsia="ru-RU"/>
              </w:rPr>
              <w:t>ой специфики; осознание художе</w:t>
            </w:r>
            <w:r w:rsidRPr="00780D89">
              <w:rPr>
                <w:rFonts w:ascii="Times New Roman" w:eastAsia="Times New Roman" w:hAnsi="Times New Roman" w:cs="Times New Roman"/>
                <w:sz w:val="24"/>
                <w:szCs w:val="24"/>
                <w:lang w:eastAsia="ru-RU"/>
              </w:rPr>
              <w:t>ственной картины жизни, созданной в литературном произведении, в единстве личностного эмоциона</w:t>
            </w:r>
            <w:r>
              <w:rPr>
                <w:rFonts w:ascii="Times New Roman" w:eastAsia="Times New Roman" w:hAnsi="Times New Roman" w:cs="Times New Roman"/>
                <w:sz w:val="24"/>
                <w:szCs w:val="24"/>
                <w:lang w:eastAsia="ru-RU"/>
              </w:rPr>
              <w:t>льного восприятия и интеллекту</w:t>
            </w:r>
            <w:r w:rsidRPr="00780D89">
              <w:rPr>
                <w:rFonts w:ascii="Times New Roman" w:eastAsia="Times New Roman" w:hAnsi="Times New Roman" w:cs="Times New Roman"/>
                <w:sz w:val="24"/>
                <w:szCs w:val="24"/>
                <w:lang w:eastAsia="ru-RU"/>
              </w:rPr>
              <w:t>ального понимания.</w:t>
            </w:r>
          </w:p>
        </w:tc>
        <w:tc>
          <w:tcPr>
            <w:tcW w:w="951" w:type="dxa"/>
          </w:tcPr>
          <w:p w:rsidR="00313F98" w:rsidRPr="00C9668F" w:rsidRDefault="00313F98" w:rsidP="00FC7C68">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FC7C68">
            <w:pPr>
              <w:rPr>
                <w:rFonts w:ascii="Times New Roman" w:eastAsia="Calibri" w:hAnsi="Times New Roman" w:cs="Times New Roman"/>
                <w:sz w:val="24"/>
                <w:szCs w:val="24"/>
              </w:rPr>
            </w:pPr>
            <w:r w:rsidRPr="00C9668F">
              <w:rPr>
                <w:rFonts w:ascii="Times New Roman" w:eastAsia="Calibri" w:hAnsi="Times New Roman" w:cs="Times New Roman"/>
                <w:sz w:val="24"/>
                <w:szCs w:val="24"/>
              </w:rPr>
              <w:t>11</w:t>
            </w:r>
          </w:p>
        </w:tc>
        <w:tc>
          <w:tcPr>
            <w:tcW w:w="714" w:type="dxa"/>
            <w:gridSpan w:val="2"/>
          </w:tcPr>
          <w:p w:rsidR="00313F98" w:rsidRPr="00C9668F" w:rsidRDefault="00313F98" w:rsidP="00FC7C68">
            <w:pPr>
              <w:rPr>
                <w:rFonts w:ascii="Times New Roman" w:eastAsia="Calibri" w:hAnsi="Times New Roman" w:cs="Times New Roman"/>
                <w:sz w:val="24"/>
                <w:szCs w:val="24"/>
              </w:rPr>
            </w:pPr>
          </w:p>
        </w:tc>
        <w:tc>
          <w:tcPr>
            <w:tcW w:w="3729" w:type="dxa"/>
          </w:tcPr>
          <w:p w:rsidR="00313F98" w:rsidRPr="00C9668F" w:rsidRDefault="00313F98" w:rsidP="00FC7C68">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Внутренний конфликт в душе Базарова. Испытание любовью.</w:t>
            </w:r>
          </w:p>
        </w:tc>
        <w:tc>
          <w:tcPr>
            <w:tcW w:w="850" w:type="dxa"/>
          </w:tcPr>
          <w:p w:rsidR="00313F98" w:rsidRPr="00C9668F" w:rsidRDefault="00313F98" w:rsidP="00FC7C68">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Default="00313F98" w:rsidP="00FC7C68">
            <w:pPr>
              <w:rPr>
                <w:rFonts w:ascii="Times New Roman" w:hAnsi="Times New Roman" w:cs="Times New Roman"/>
                <w:color w:val="000000"/>
                <w:sz w:val="24"/>
                <w:szCs w:val="24"/>
              </w:rPr>
            </w:pPr>
            <w:r w:rsidRPr="00FC7C68">
              <w:rPr>
                <w:rFonts w:ascii="Times New Roman" w:hAnsi="Times New Roman" w:cs="Times New Roman"/>
                <w:color w:val="000000"/>
                <w:sz w:val="24"/>
                <w:szCs w:val="24"/>
              </w:rPr>
              <w:t>Знать систему художественных образов. Проанализировать художественные образы главных героев.</w:t>
            </w:r>
          </w:p>
          <w:p w:rsidR="00313F98" w:rsidRPr="00FC7C68" w:rsidRDefault="00313F98" w:rsidP="00FC7C68">
            <w:pPr>
              <w:rPr>
                <w:rFonts w:ascii="Times New Roman" w:hAnsi="Times New Roman" w:cs="Times New Roman"/>
                <w:color w:val="000000"/>
                <w:sz w:val="24"/>
                <w:szCs w:val="24"/>
              </w:rPr>
            </w:pPr>
            <w:r w:rsidRPr="00FC7C68">
              <w:rPr>
                <w:rFonts w:ascii="Times New Roman" w:hAnsi="Times New Roman" w:cs="Times New Roman"/>
                <w:color w:val="000000"/>
                <w:sz w:val="24"/>
                <w:szCs w:val="24"/>
              </w:rPr>
              <w:t xml:space="preserve"> Уметь выявлять нравственную и философскую основу романа.</w:t>
            </w:r>
          </w:p>
        </w:tc>
        <w:tc>
          <w:tcPr>
            <w:tcW w:w="4977" w:type="dxa"/>
          </w:tcPr>
          <w:p w:rsidR="00313F98" w:rsidRPr="00567B0C" w:rsidRDefault="00313F98" w:rsidP="00567B0C">
            <w:pPr>
              <w:ind w:left="34"/>
              <w:jc w:val="both"/>
              <w:rPr>
                <w:rFonts w:ascii="Times New Roman" w:eastAsia="Times New Roman" w:hAnsi="Times New Roman" w:cs="Times New Roman"/>
                <w:sz w:val="24"/>
                <w:szCs w:val="24"/>
                <w:lang w:eastAsia="ru-RU"/>
              </w:rPr>
            </w:pPr>
            <w:r w:rsidRPr="00567B0C">
              <w:rPr>
                <w:rFonts w:ascii="Times New Roman" w:eastAsia="Times New Roman" w:hAnsi="Times New Roman" w:cs="Times New Roman"/>
                <w:b/>
                <w:sz w:val="24"/>
                <w:szCs w:val="24"/>
                <w:lang w:eastAsia="ru-RU"/>
              </w:rPr>
              <w:t xml:space="preserve">Л: </w:t>
            </w:r>
            <w:r w:rsidRPr="00567B0C">
              <w:rPr>
                <w:rFonts w:ascii="Times New Roman" w:eastAsia="Times New Roman" w:hAnsi="Times New Roman" w:cs="Times New Roman"/>
                <w:sz w:val="24"/>
                <w:szCs w:val="24"/>
                <w:lang w:eastAsia="ru-RU"/>
              </w:rPr>
              <w:t>формирование основ саморазвития и самовоспитания в соответствии с общечеловеческими ценностями.</w:t>
            </w:r>
          </w:p>
          <w:p w:rsidR="00313F98" w:rsidRPr="00567B0C" w:rsidRDefault="00313F98" w:rsidP="00567B0C">
            <w:pPr>
              <w:ind w:left="34"/>
              <w:jc w:val="both"/>
              <w:rPr>
                <w:rFonts w:ascii="Times New Roman" w:eastAsia="Times New Roman" w:hAnsi="Times New Roman" w:cs="Times New Roman"/>
                <w:sz w:val="24"/>
                <w:szCs w:val="24"/>
                <w:lang w:eastAsia="ru-RU"/>
              </w:rPr>
            </w:pPr>
            <w:r w:rsidRPr="00567B0C">
              <w:rPr>
                <w:rFonts w:ascii="Times New Roman" w:eastAsia="Times New Roman" w:hAnsi="Times New Roman" w:cs="Times New Roman"/>
                <w:b/>
                <w:sz w:val="24"/>
                <w:szCs w:val="24"/>
                <w:lang w:eastAsia="ru-RU"/>
              </w:rPr>
              <w:t xml:space="preserve">М: </w:t>
            </w:r>
            <w:r w:rsidRPr="00567B0C">
              <w:rPr>
                <w:rFonts w:ascii="Times New Roman" w:eastAsia="Times New Roman" w:hAnsi="Times New Roman" w:cs="Times New Roman"/>
                <w:sz w:val="24"/>
                <w:szCs w:val="24"/>
                <w:lang w:eastAsia="ru-RU"/>
              </w:rPr>
              <w:t>владение навыками</w:t>
            </w:r>
            <w:r w:rsidRPr="00567B0C">
              <w:rPr>
                <w:rFonts w:ascii="Times New Roman" w:eastAsia="Times New Roman" w:hAnsi="Times New Roman" w:cs="Times New Roman"/>
                <w:sz w:val="24"/>
                <w:szCs w:val="24"/>
                <w:lang w:eastAsia="ru-RU"/>
              </w:rPr>
              <w:tab/>
              <w:t xml:space="preserve">познавательной, </w:t>
            </w:r>
            <w:r>
              <w:rPr>
                <w:rFonts w:ascii="Times New Roman" w:eastAsia="Times New Roman" w:hAnsi="Times New Roman" w:cs="Times New Roman"/>
                <w:sz w:val="24"/>
                <w:szCs w:val="24"/>
                <w:lang w:eastAsia="ru-RU"/>
              </w:rPr>
              <w:t>учебно-ис</w:t>
            </w:r>
            <w:r w:rsidRPr="00567B0C">
              <w:rPr>
                <w:rFonts w:ascii="Times New Roman" w:eastAsia="Times New Roman" w:hAnsi="Times New Roman" w:cs="Times New Roman"/>
                <w:sz w:val="24"/>
                <w:szCs w:val="24"/>
                <w:lang w:eastAsia="ru-RU"/>
              </w:rPr>
              <w:t>следовательской и проектной деятельности.</w:t>
            </w:r>
          </w:p>
          <w:p w:rsidR="00313F98" w:rsidRPr="00C9668F" w:rsidRDefault="00313F98" w:rsidP="00567B0C">
            <w:pPr>
              <w:ind w:left="34"/>
              <w:jc w:val="both"/>
              <w:rPr>
                <w:rFonts w:ascii="Times New Roman" w:eastAsia="Times New Roman" w:hAnsi="Times New Roman" w:cs="Times New Roman"/>
                <w:sz w:val="24"/>
                <w:szCs w:val="24"/>
                <w:lang w:eastAsia="ru-RU"/>
              </w:rPr>
            </w:pPr>
            <w:r w:rsidRPr="00567B0C">
              <w:rPr>
                <w:rFonts w:ascii="Times New Roman" w:eastAsia="Times New Roman" w:hAnsi="Times New Roman" w:cs="Times New Roman"/>
                <w:b/>
                <w:sz w:val="24"/>
                <w:szCs w:val="24"/>
                <w:lang w:eastAsia="ru-RU"/>
              </w:rPr>
              <w:t xml:space="preserve">П: </w:t>
            </w:r>
            <w:r w:rsidRPr="00567B0C">
              <w:rPr>
                <w:rFonts w:ascii="Times New Roman" w:eastAsia="Times New Roman" w:hAnsi="Times New Roman" w:cs="Times New Roman"/>
                <w:sz w:val="24"/>
                <w:szCs w:val="24"/>
                <w:lang w:eastAsia="ru-RU"/>
              </w:rPr>
              <w:t>владение умением представлять тексты в виде тезисов, конспектов, аннотаций, рефератов, сочинений различных жанров.</w:t>
            </w:r>
          </w:p>
        </w:tc>
        <w:tc>
          <w:tcPr>
            <w:tcW w:w="951" w:type="dxa"/>
          </w:tcPr>
          <w:p w:rsidR="00313F98" w:rsidRPr="00C9668F" w:rsidRDefault="00313F98" w:rsidP="00FC7C68">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FC7C68">
            <w:pPr>
              <w:rPr>
                <w:rFonts w:ascii="Times New Roman" w:eastAsia="Calibri" w:hAnsi="Times New Roman" w:cs="Times New Roman"/>
                <w:sz w:val="24"/>
                <w:szCs w:val="24"/>
              </w:rPr>
            </w:pPr>
            <w:r w:rsidRPr="00C9668F">
              <w:rPr>
                <w:rFonts w:ascii="Times New Roman" w:eastAsia="Calibri" w:hAnsi="Times New Roman" w:cs="Times New Roman"/>
                <w:sz w:val="24"/>
                <w:szCs w:val="24"/>
              </w:rPr>
              <w:t>12</w:t>
            </w:r>
          </w:p>
        </w:tc>
        <w:tc>
          <w:tcPr>
            <w:tcW w:w="714" w:type="dxa"/>
            <w:gridSpan w:val="2"/>
          </w:tcPr>
          <w:p w:rsidR="00313F98" w:rsidRPr="00C9668F" w:rsidRDefault="00313F98" w:rsidP="00FC7C68">
            <w:pPr>
              <w:rPr>
                <w:rFonts w:ascii="Times New Roman" w:eastAsia="Calibri" w:hAnsi="Times New Roman" w:cs="Times New Roman"/>
                <w:sz w:val="24"/>
                <w:szCs w:val="24"/>
              </w:rPr>
            </w:pPr>
          </w:p>
        </w:tc>
        <w:tc>
          <w:tcPr>
            <w:tcW w:w="3729" w:type="dxa"/>
          </w:tcPr>
          <w:p w:rsidR="00313F98" w:rsidRPr="00C9668F" w:rsidRDefault="00313F98" w:rsidP="00FC7C68">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Болезнь и смерть Базарова.</w:t>
            </w:r>
          </w:p>
        </w:tc>
        <w:tc>
          <w:tcPr>
            <w:tcW w:w="850" w:type="dxa"/>
          </w:tcPr>
          <w:p w:rsidR="00313F98" w:rsidRPr="00C9668F" w:rsidRDefault="00313F98" w:rsidP="00FC7C68">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FC7C68" w:rsidRDefault="00313F98" w:rsidP="00FC7C68">
            <w:pPr>
              <w:rPr>
                <w:rFonts w:ascii="Times New Roman" w:hAnsi="Times New Roman" w:cs="Times New Roman"/>
                <w:spacing w:val="-3"/>
                <w:sz w:val="24"/>
                <w:szCs w:val="24"/>
              </w:rPr>
            </w:pPr>
            <w:r w:rsidRPr="00FC7C68">
              <w:rPr>
                <w:rFonts w:ascii="Times New Roman" w:hAnsi="Times New Roman" w:cs="Times New Roman"/>
                <w:color w:val="000000"/>
                <w:sz w:val="24"/>
                <w:szCs w:val="24"/>
              </w:rPr>
              <w:t>Уметь сравнивать понятия «нигилизм» и взгляды Базарова. Рассмотреть глубину, противоречивость образа Базарова.</w:t>
            </w:r>
          </w:p>
        </w:tc>
        <w:tc>
          <w:tcPr>
            <w:tcW w:w="4977" w:type="dxa"/>
          </w:tcPr>
          <w:p w:rsidR="00313F98" w:rsidRDefault="00313F98" w:rsidP="00567B0C">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w:t>
            </w:r>
            <w:r w:rsidRPr="00567B0C">
              <w:rPr>
                <w:rFonts w:ascii="Times New Roman" w:eastAsia="Times New Roman" w:hAnsi="Times New Roman" w:cs="Times New Roman"/>
                <w:b/>
                <w:sz w:val="24"/>
                <w:szCs w:val="24"/>
                <w:lang w:eastAsia="ru-RU"/>
              </w:rPr>
              <w:t xml:space="preserve"> </w:t>
            </w:r>
            <w:r w:rsidRPr="00567B0C">
              <w:rPr>
                <w:rFonts w:ascii="Times New Roman" w:eastAsia="Times New Roman" w:hAnsi="Times New Roman" w:cs="Times New Roman"/>
                <w:sz w:val="24"/>
                <w:szCs w:val="24"/>
                <w:lang w:eastAsia="ru-RU"/>
              </w:rPr>
              <w:t xml:space="preserve">формирование мировоззрения, соответствующего </w:t>
            </w:r>
            <w:r>
              <w:rPr>
                <w:rFonts w:ascii="Times New Roman" w:eastAsia="Times New Roman" w:hAnsi="Times New Roman" w:cs="Times New Roman"/>
                <w:sz w:val="24"/>
                <w:szCs w:val="24"/>
                <w:lang w:eastAsia="ru-RU"/>
              </w:rPr>
              <w:t>со</w:t>
            </w:r>
            <w:r w:rsidRPr="00567B0C">
              <w:rPr>
                <w:rFonts w:ascii="Times New Roman" w:eastAsia="Times New Roman" w:hAnsi="Times New Roman" w:cs="Times New Roman"/>
                <w:sz w:val="24"/>
                <w:szCs w:val="24"/>
                <w:lang w:eastAsia="ru-RU"/>
              </w:rPr>
              <w:t xml:space="preserve">временному уровню развития науки и общественной практики. </w:t>
            </w:r>
          </w:p>
          <w:p w:rsidR="00313F98" w:rsidRPr="00567B0C" w:rsidRDefault="00313F98" w:rsidP="00567B0C">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w:t>
            </w:r>
            <w:r w:rsidRPr="00567B0C">
              <w:rPr>
                <w:rFonts w:ascii="Times New Roman" w:eastAsia="Times New Roman" w:hAnsi="Times New Roman" w:cs="Times New Roman"/>
                <w:b/>
                <w:sz w:val="24"/>
                <w:szCs w:val="24"/>
                <w:lang w:eastAsia="ru-RU"/>
              </w:rPr>
              <w:t xml:space="preserve"> </w:t>
            </w:r>
            <w:r w:rsidRPr="00567B0C">
              <w:rPr>
                <w:rFonts w:ascii="Times New Roman" w:eastAsia="Times New Roman" w:hAnsi="Times New Roman" w:cs="Times New Roman"/>
                <w:sz w:val="24"/>
                <w:szCs w:val="24"/>
                <w:lang w:eastAsia="ru-RU"/>
              </w:rPr>
              <w:t xml:space="preserve">владение навыками познавательной, </w:t>
            </w:r>
            <w:r>
              <w:rPr>
                <w:rFonts w:ascii="Times New Roman" w:eastAsia="Times New Roman" w:hAnsi="Times New Roman" w:cs="Times New Roman"/>
                <w:sz w:val="24"/>
                <w:szCs w:val="24"/>
                <w:lang w:eastAsia="ru-RU"/>
              </w:rPr>
              <w:t>учебно-ис</w:t>
            </w:r>
            <w:r w:rsidRPr="00567B0C">
              <w:rPr>
                <w:rFonts w:ascii="Times New Roman" w:eastAsia="Times New Roman" w:hAnsi="Times New Roman" w:cs="Times New Roman"/>
                <w:sz w:val="24"/>
                <w:szCs w:val="24"/>
                <w:lang w:eastAsia="ru-RU"/>
              </w:rPr>
              <w:t xml:space="preserve">следовательской и проектной </w:t>
            </w:r>
            <w:proofErr w:type="gramStart"/>
            <w:r w:rsidRPr="00567B0C">
              <w:rPr>
                <w:rFonts w:ascii="Times New Roman" w:eastAsia="Times New Roman" w:hAnsi="Times New Roman" w:cs="Times New Roman"/>
                <w:sz w:val="24"/>
                <w:szCs w:val="24"/>
                <w:lang w:eastAsia="ru-RU"/>
              </w:rPr>
              <w:t>деятельности,</w:t>
            </w:r>
            <w:r w:rsidRPr="00567B0C">
              <w:rPr>
                <w:rFonts w:ascii="Times New Roman" w:eastAsia="Times New Roman" w:hAnsi="Times New Roman" w:cs="Times New Roman"/>
                <w:sz w:val="24"/>
                <w:szCs w:val="24"/>
                <w:lang w:eastAsia="ru-RU"/>
              </w:rPr>
              <w:tab/>
            </w:r>
            <w:proofErr w:type="gramEnd"/>
            <w:r w:rsidRPr="00567B0C">
              <w:rPr>
                <w:rFonts w:ascii="Times New Roman" w:eastAsia="Times New Roman" w:hAnsi="Times New Roman" w:cs="Times New Roman"/>
                <w:sz w:val="24"/>
                <w:szCs w:val="24"/>
                <w:lang w:eastAsia="ru-RU"/>
              </w:rPr>
              <w:t>навыками</w:t>
            </w:r>
            <w:r w:rsidRPr="00567B0C">
              <w:rPr>
                <w:rFonts w:ascii="Times New Roman" w:eastAsia="Times New Roman" w:hAnsi="Times New Roman" w:cs="Times New Roman"/>
                <w:sz w:val="24"/>
                <w:szCs w:val="24"/>
                <w:lang w:eastAsia="ru-RU"/>
              </w:rPr>
              <w:tab/>
              <w:t>разрешения проблем.</w:t>
            </w:r>
          </w:p>
          <w:p w:rsidR="00313F98" w:rsidRPr="00C9668F" w:rsidRDefault="00313F98" w:rsidP="00567B0C">
            <w:pPr>
              <w:ind w:left="34"/>
              <w:jc w:val="both"/>
              <w:rPr>
                <w:rFonts w:ascii="Times New Roman" w:eastAsia="Times New Roman" w:hAnsi="Times New Roman" w:cs="Times New Roman"/>
                <w:sz w:val="24"/>
                <w:szCs w:val="24"/>
                <w:lang w:eastAsia="ru-RU"/>
              </w:rPr>
            </w:pPr>
            <w:r w:rsidRPr="00567B0C">
              <w:rPr>
                <w:rFonts w:ascii="Times New Roman" w:eastAsia="Times New Roman" w:hAnsi="Times New Roman" w:cs="Times New Roman"/>
                <w:b/>
                <w:sz w:val="24"/>
                <w:szCs w:val="24"/>
                <w:lang w:eastAsia="ru-RU"/>
              </w:rPr>
              <w:t>П.:</w:t>
            </w:r>
            <w:r w:rsidRPr="00567B0C">
              <w:rPr>
                <w:rFonts w:ascii="Times New Roman" w:eastAsia="Times New Roman" w:hAnsi="Times New Roman" w:cs="Times New Roman"/>
                <w:sz w:val="24"/>
                <w:szCs w:val="24"/>
                <w:lang w:eastAsia="ru-RU"/>
              </w:rPr>
              <w:t xml:space="preserve"> формирование уче</w:t>
            </w:r>
            <w:r>
              <w:rPr>
                <w:rFonts w:ascii="Times New Roman" w:eastAsia="Times New Roman" w:hAnsi="Times New Roman" w:cs="Times New Roman"/>
                <w:sz w:val="24"/>
                <w:szCs w:val="24"/>
                <w:lang w:eastAsia="ru-RU"/>
              </w:rPr>
              <w:t>ний написания текстов по различ</w:t>
            </w:r>
            <w:r w:rsidRPr="00567B0C">
              <w:rPr>
                <w:rFonts w:ascii="Times New Roman" w:eastAsia="Times New Roman" w:hAnsi="Times New Roman" w:cs="Times New Roman"/>
                <w:sz w:val="24"/>
                <w:szCs w:val="24"/>
                <w:lang w:eastAsia="ru-RU"/>
              </w:rPr>
              <w:t xml:space="preserve">ным темам на русском языке, в том числе демонстрирующих </w:t>
            </w:r>
            <w:r>
              <w:rPr>
                <w:rFonts w:ascii="Times New Roman" w:eastAsia="Times New Roman" w:hAnsi="Times New Roman" w:cs="Times New Roman"/>
                <w:sz w:val="24"/>
                <w:szCs w:val="24"/>
                <w:lang w:eastAsia="ru-RU"/>
              </w:rPr>
              <w:t>творче</w:t>
            </w:r>
            <w:r w:rsidRPr="00567B0C">
              <w:rPr>
                <w:rFonts w:ascii="Times New Roman" w:eastAsia="Times New Roman" w:hAnsi="Times New Roman" w:cs="Times New Roman"/>
                <w:sz w:val="24"/>
                <w:szCs w:val="24"/>
                <w:lang w:eastAsia="ru-RU"/>
              </w:rPr>
              <w:t>ское способности обучающихся, формирование навыков различных видов анализа литературных произведений.</w:t>
            </w:r>
          </w:p>
        </w:tc>
        <w:tc>
          <w:tcPr>
            <w:tcW w:w="951" w:type="dxa"/>
          </w:tcPr>
          <w:p w:rsidR="00313F98" w:rsidRPr="00C9668F" w:rsidRDefault="00313F98" w:rsidP="00FC7C68">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FC7C68">
            <w:pPr>
              <w:rPr>
                <w:rFonts w:ascii="Times New Roman" w:eastAsia="Calibri" w:hAnsi="Times New Roman" w:cs="Times New Roman"/>
                <w:sz w:val="24"/>
                <w:szCs w:val="24"/>
              </w:rPr>
            </w:pPr>
            <w:r w:rsidRPr="00C9668F">
              <w:rPr>
                <w:rFonts w:ascii="Times New Roman" w:eastAsia="Calibri" w:hAnsi="Times New Roman" w:cs="Times New Roman"/>
                <w:sz w:val="24"/>
                <w:szCs w:val="24"/>
              </w:rPr>
              <w:t>13</w:t>
            </w:r>
          </w:p>
        </w:tc>
        <w:tc>
          <w:tcPr>
            <w:tcW w:w="714" w:type="dxa"/>
            <w:gridSpan w:val="2"/>
          </w:tcPr>
          <w:p w:rsidR="00313F98" w:rsidRPr="00C9668F" w:rsidRDefault="00313F98" w:rsidP="00FC7C68">
            <w:pPr>
              <w:rPr>
                <w:rFonts w:ascii="Times New Roman" w:eastAsia="Calibri" w:hAnsi="Times New Roman" w:cs="Times New Roman"/>
                <w:sz w:val="24"/>
                <w:szCs w:val="24"/>
              </w:rPr>
            </w:pPr>
          </w:p>
        </w:tc>
        <w:tc>
          <w:tcPr>
            <w:tcW w:w="3729" w:type="dxa"/>
          </w:tcPr>
          <w:p w:rsidR="00313F98" w:rsidRPr="00C9668F" w:rsidRDefault="00313F98" w:rsidP="00FC7C68">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«Отцы и дети» в русской критике.</w:t>
            </w:r>
          </w:p>
        </w:tc>
        <w:tc>
          <w:tcPr>
            <w:tcW w:w="850" w:type="dxa"/>
          </w:tcPr>
          <w:p w:rsidR="00313F98" w:rsidRPr="00C9668F" w:rsidRDefault="00313F98" w:rsidP="00FC7C68">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FC7C68" w:rsidRDefault="00313F98" w:rsidP="00FC7C68">
            <w:pPr>
              <w:rPr>
                <w:rFonts w:ascii="Times New Roman" w:hAnsi="Times New Roman" w:cs="Times New Roman"/>
                <w:spacing w:val="-3"/>
                <w:sz w:val="24"/>
                <w:szCs w:val="24"/>
              </w:rPr>
            </w:pPr>
            <w:r w:rsidRPr="00FC7C68">
              <w:rPr>
                <w:rFonts w:ascii="Times New Roman" w:hAnsi="Times New Roman" w:cs="Times New Roman"/>
                <w:color w:val="000000"/>
                <w:sz w:val="24"/>
                <w:szCs w:val="24"/>
              </w:rPr>
              <w:t>Выявить роль второстепенных образов романа. Знать понятие психологического конфликта.</w:t>
            </w:r>
          </w:p>
        </w:tc>
        <w:tc>
          <w:tcPr>
            <w:tcW w:w="4977" w:type="dxa"/>
          </w:tcPr>
          <w:p w:rsidR="00313F98" w:rsidRPr="00A97B95" w:rsidRDefault="00313F98" w:rsidP="00A97B95">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Л.:</w:t>
            </w:r>
            <w:r w:rsidRPr="00A97B95">
              <w:rPr>
                <w:rFonts w:ascii="Times New Roman" w:eastAsia="Times New Roman" w:hAnsi="Times New Roman" w:cs="Times New Roman"/>
                <w:sz w:val="24"/>
                <w:szCs w:val="24"/>
                <w:lang w:eastAsia="ru-RU"/>
              </w:rPr>
              <w:t xml:space="preserve"> 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313F98" w:rsidRPr="00A97B95" w:rsidRDefault="00313F98" w:rsidP="00A97B95">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lastRenderedPageBreak/>
              <w:t>М.:</w:t>
            </w:r>
            <w:r w:rsidRPr="00A97B95">
              <w:rPr>
                <w:rFonts w:ascii="Times New Roman" w:eastAsia="Times New Roman" w:hAnsi="Times New Roman" w:cs="Times New Roman"/>
                <w:sz w:val="24"/>
                <w:szCs w:val="24"/>
                <w:lang w:eastAsia="ru-RU"/>
              </w:rPr>
              <w:t xml:space="preserve"> формирование устойчивого интереса к чтению как средству познания других культур, уважительного отношения к ним. </w:t>
            </w:r>
          </w:p>
          <w:p w:rsidR="00313F98" w:rsidRPr="00C9668F" w:rsidRDefault="00313F98" w:rsidP="00A97B95">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П.:</w:t>
            </w:r>
            <w:r w:rsidRPr="00A97B95">
              <w:rPr>
                <w:rFonts w:ascii="Times New Roman" w:eastAsia="Times New Roman" w:hAnsi="Times New Roman" w:cs="Times New Roman"/>
                <w:sz w:val="24"/>
                <w:szCs w:val="24"/>
                <w:lang w:eastAsia="ru-RU"/>
              </w:rPr>
              <w:t xml:space="preserve">  </w:t>
            </w:r>
            <w:proofErr w:type="gramStart"/>
            <w:r w:rsidRPr="00A97B95">
              <w:rPr>
                <w:rFonts w:ascii="Times New Roman" w:eastAsia="Times New Roman" w:hAnsi="Times New Roman" w:cs="Times New Roman"/>
                <w:sz w:val="24"/>
                <w:szCs w:val="24"/>
                <w:lang w:eastAsia="ru-RU"/>
              </w:rPr>
              <w:t>знание  содержания</w:t>
            </w:r>
            <w:proofErr w:type="gramEnd"/>
            <w:r w:rsidRPr="00A97B95">
              <w:rPr>
                <w:rFonts w:ascii="Times New Roman" w:eastAsia="Times New Roman" w:hAnsi="Times New Roman" w:cs="Times New Roman"/>
                <w:sz w:val="24"/>
                <w:szCs w:val="24"/>
                <w:lang w:eastAsia="ru-RU"/>
              </w:rPr>
              <w:t xml:space="preserve">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литературы.</w:t>
            </w:r>
          </w:p>
        </w:tc>
        <w:tc>
          <w:tcPr>
            <w:tcW w:w="951" w:type="dxa"/>
          </w:tcPr>
          <w:p w:rsidR="00313F98" w:rsidRPr="00C9668F" w:rsidRDefault="00313F98" w:rsidP="00FC7C68">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FC7C68">
            <w:pPr>
              <w:rPr>
                <w:rFonts w:ascii="Times New Roman" w:eastAsia="Calibri" w:hAnsi="Times New Roman" w:cs="Times New Roman"/>
                <w:sz w:val="24"/>
                <w:szCs w:val="24"/>
              </w:rPr>
            </w:pPr>
            <w:r w:rsidRPr="00C9668F">
              <w:rPr>
                <w:rFonts w:ascii="Times New Roman" w:eastAsia="Calibri" w:hAnsi="Times New Roman" w:cs="Times New Roman"/>
                <w:sz w:val="24"/>
                <w:szCs w:val="24"/>
              </w:rPr>
              <w:t>14- 15</w:t>
            </w:r>
          </w:p>
        </w:tc>
        <w:tc>
          <w:tcPr>
            <w:tcW w:w="714" w:type="dxa"/>
            <w:gridSpan w:val="2"/>
          </w:tcPr>
          <w:p w:rsidR="00313F98" w:rsidRPr="00C9668F" w:rsidRDefault="00313F98" w:rsidP="00FC7C68">
            <w:pPr>
              <w:rPr>
                <w:rFonts w:ascii="Times New Roman" w:eastAsia="Calibri" w:hAnsi="Times New Roman" w:cs="Times New Roman"/>
                <w:sz w:val="24"/>
                <w:szCs w:val="24"/>
              </w:rPr>
            </w:pPr>
          </w:p>
        </w:tc>
        <w:tc>
          <w:tcPr>
            <w:tcW w:w="3729" w:type="dxa"/>
          </w:tcPr>
          <w:p w:rsidR="00313F98" w:rsidRPr="00C9668F" w:rsidRDefault="00313F98" w:rsidP="00FC7C68">
            <w:pPr>
              <w:jc w:val="both"/>
              <w:rPr>
                <w:rFonts w:ascii="Times New Roman" w:eastAsia="Times New Roman" w:hAnsi="Times New Roman" w:cs="Times New Roman"/>
                <w:sz w:val="24"/>
                <w:szCs w:val="24"/>
                <w:lang w:eastAsia="ru-RU"/>
              </w:rPr>
            </w:pPr>
            <w:proofErr w:type="spellStart"/>
            <w:r w:rsidRPr="00C9668F">
              <w:rPr>
                <w:rFonts w:ascii="Times New Roman" w:eastAsia="Times New Roman" w:hAnsi="Times New Roman" w:cs="Times New Roman"/>
                <w:sz w:val="24"/>
                <w:szCs w:val="24"/>
                <w:lang w:eastAsia="ru-RU"/>
              </w:rPr>
              <w:t>Р.р</w:t>
            </w:r>
            <w:proofErr w:type="spellEnd"/>
            <w:r w:rsidRPr="00C9668F">
              <w:rPr>
                <w:rFonts w:ascii="Times New Roman" w:eastAsia="Times New Roman" w:hAnsi="Times New Roman" w:cs="Times New Roman"/>
                <w:sz w:val="24"/>
                <w:szCs w:val="24"/>
                <w:lang w:eastAsia="ru-RU"/>
              </w:rPr>
              <w:t xml:space="preserve">. </w:t>
            </w:r>
            <w:proofErr w:type="gramStart"/>
            <w:r w:rsidRPr="00C9668F">
              <w:rPr>
                <w:rFonts w:ascii="Times New Roman" w:eastAsia="Times New Roman" w:hAnsi="Times New Roman" w:cs="Times New Roman"/>
                <w:sz w:val="24"/>
                <w:szCs w:val="24"/>
                <w:lang w:eastAsia="ru-RU"/>
              </w:rPr>
              <w:t>Сочинение  по</w:t>
            </w:r>
            <w:proofErr w:type="gramEnd"/>
            <w:r w:rsidRPr="00C9668F">
              <w:rPr>
                <w:rFonts w:ascii="Times New Roman" w:eastAsia="Times New Roman" w:hAnsi="Times New Roman" w:cs="Times New Roman"/>
                <w:sz w:val="24"/>
                <w:szCs w:val="24"/>
                <w:lang w:eastAsia="ru-RU"/>
              </w:rPr>
              <w:t xml:space="preserve"> роману «Отцы и дети».</w:t>
            </w:r>
          </w:p>
        </w:tc>
        <w:tc>
          <w:tcPr>
            <w:tcW w:w="850" w:type="dxa"/>
          </w:tcPr>
          <w:p w:rsidR="00313F98" w:rsidRPr="00C9668F" w:rsidRDefault="00313F98" w:rsidP="00FC7C68">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76" w:type="dxa"/>
          </w:tcPr>
          <w:p w:rsidR="00313F98" w:rsidRPr="00FC7C68" w:rsidRDefault="00313F98" w:rsidP="00FC7C68">
            <w:pPr>
              <w:rPr>
                <w:rFonts w:ascii="Times New Roman" w:hAnsi="Times New Roman" w:cs="Times New Roman"/>
                <w:spacing w:val="-3"/>
                <w:sz w:val="24"/>
                <w:szCs w:val="24"/>
              </w:rPr>
            </w:pPr>
            <w:r w:rsidRPr="00AC0F17">
              <w:rPr>
                <w:rFonts w:ascii="Times New Roman" w:hAnsi="Times New Roman" w:cs="Times New Roman"/>
                <w:iCs/>
                <w:color w:val="000000"/>
                <w:sz w:val="24"/>
                <w:szCs w:val="24"/>
              </w:rPr>
              <w:t>Уметь синтезировать полученную информацию для составления ответа. Уметь выполнять учебные действия (отвечать на вопросы текста), планировать алгоритм ответа, работать самостоятельно.</w:t>
            </w:r>
          </w:p>
        </w:tc>
        <w:tc>
          <w:tcPr>
            <w:tcW w:w="4977" w:type="dxa"/>
          </w:tcPr>
          <w:p w:rsidR="00313F98" w:rsidRPr="00B74CCE" w:rsidRDefault="00313F98" w:rsidP="009B687F">
            <w:pPr>
              <w:ind w:left="34"/>
              <w:jc w:val="both"/>
              <w:rPr>
                <w:rFonts w:ascii="Times New Roman" w:eastAsia="Times New Roman" w:hAnsi="Times New Roman" w:cs="Times New Roman"/>
                <w:sz w:val="24"/>
                <w:szCs w:val="24"/>
                <w:lang w:eastAsia="ru-RU"/>
              </w:rPr>
            </w:pPr>
            <w:r w:rsidRPr="00B74CCE">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B74CCE">
              <w:rPr>
                <w:rFonts w:ascii="Times New Roman" w:eastAsia="Times New Roman" w:hAnsi="Times New Roman" w:cs="Times New Roman"/>
                <w:b/>
                <w:sz w:val="24"/>
                <w:szCs w:val="24"/>
                <w:lang w:eastAsia="ru-RU"/>
              </w:rPr>
              <w:t xml:space="preserve">: </w:t>
            </w:r>
            <w:r w:rsidRPr="00B74CCE">
              <w:rPr>
                <w:rFonts w:ascii="Times New Roman" w:eastAsia="Times New Roman" w:hAnsi="Times New Roman" w:cs="Times New Roman"/>
                <w:sz w:val="24"/>
                <w:szCs w:val="24"/>
                <w:lang w:eastAsia="ru-RU"/>
              </w:rPr>
              <w:t>формирова</w:t>
            </w:r>
            <w:r>
              <w:rPr>
                <w:rFonts w:ascii="Times New Roman" w:eastAsia="Times New Roman" w:hAnsi="Times New Roman" w:cs="Times New Roman"/>
                <w:sz w:val="24"/>
                <w:szCs w:val="24"/>
                <w:lang w:eastAsia="ru-RU"/>
              </w:rPr>
              <w:t>ние мировоззрения, соответствующего со</w:t>
            </w:r>
            <w:r w:rsidRPr="00B74CCE">
              <w:rPr>
                <w:rFonts w:ascii="Times New Roman" w:eastAsia="Times New Roman" w:hAnsi="Times New Roman" w:cs="Times New Roman"/>
                <w:sz w:val="24"/>
                <w:szCs w:val="24"/>
                <w:lang w:eastAsia="ru-RU"/>
              </w:rPr>
              <w:t>временному уровню развития науки и общественной практики.</w:t>
            </w:r>
          </w:p>
          <w:p w:rsidR="00313F98" w:rsidRPr="00B74CCE" w:rsidRDefault="00313F98" w:rsidP="009B687F">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w:t>
            </w:r>
            <w:r w:rsidRPr="00B74CC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влад</w:t>
            </w:r>
            <w:r w:rsidRPr="00B74CCE">
              <w:rPr>
                <w:rFonts w:ascii="Times New Roman" w:eastAsia="Times New Roman" w:hAnsi="Times New Roman" w:cs="Times New Roman"/>
                <w:sz w:val="24"/>
                <w:szCs w:val="24"/>
                <w:lang w:eastAsia="ru-RU"/>
              </w:rPr>
              <w:t>ение навы</w:t>
            </w:r>
            <w:r>
              <w:rPr>
                <w:rFonts w:ascii="Times New Roman" w:eastAsia="Times New Roman" w:hAnsi="Times New Roman" w:cs="Times New Roman"/>
                <w:sz w:val="24"/>
                <w:szCs w:val="24"/>
                <w:lang w:eastAsia="ru-RU"/>
              </w:rPr>
              <w:t>ками познавательной, учебно-ис</w:t>
            </w:r>
            <w:r w:rsidRPr="00B74CCE">
              <w:rPr>
                <w:rFonts w:ascii="Times New Roman" w:eastAsia="Times New Roman" w:hAnsi="Times New Roman" w:cs="Times New Roman"/>
                <w:sz w:val="24"/>
                <w:szCs w:val="24"/>
                <w:lang w:eastAsia="ru-RU"/>
              </w:rPr>
              <w:t>следовательской и проектной деятельности, навыками разрешения проблем.</w:t>
            </w:r>
          </w:p>
          <w:p w:rsidR="00313F98" w:rsidRPr="00C9668F" w:rsidRDefault="00313F98" w:rsidP="009B687F">
            <w:pPr>
              <w:ind w:left="34"/>
              <w:jc w:val="both"/>
              <w:rPr>
                <w:rFonts w:ascii="Times New Roman" w:eastAsia="Times New Roman" w:hAnsi="Times New Roman" w:cs="Times New Roman"/>
                <w:sz w:val="24"/>
                <w:szCs w:val="24"/>
                <w:lang w:eastAsia="ru-RU"/>
              </w:rPr>
            </w:pPr>
            <w:r w:rsidRPr="00B74CCE">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B74CCE">
              <w:rPr>
                <w:rFonts w:ascii="Times New Roman" w:eastAsia="Times New Roman" w:hAnsi="Times New Roman" w:cs="Times New Roman"/>
                <w:b/>
                <w:sz w:val="24"/>
                <w:szCs w:val="24"/>
                <w:lang w:eastAsia="ru-RU"/>
              </w:rPr>
              <w:t xml:space="preserve">: </w:t>
            </w:r>
            <w:r w:rsidRPr="00B74CCE">
              <w:rPr>
                <w:rFonts w:ascii="Times New Roman" w:eastAsia="Times New Roman" w:hAnsi="Times New Roman" w:cs="Times New Roman"/>
                <w:sz w:val="24"/>
                <w:szCs w:val="24"/>
                <w:lang w:eastAsia="ru-RU"/>
              </w:rPr>
              <w:t>способность выявл</w:t>
            </w:r>
            <w:r>
              <w:rPr>
                <w:rFonts w:ascii="Times New Roman" w:eastAsia="Times New Roman" w:hAnsi="Times New Roman" w:cs="Times New Roman"/>
                <w:sz w:val="24"/>
                <w:szCs w:val="24"/>
                <w:lang w:eastAsia="ru-RU"/>
              </w:rPr>
              <w:t>ять в художественных текстах об</w:t>
            </w:r>
            <w:r w:rsidRPr="00B74CCE">
              <w:rPr>
                <w:rFonts w:ascii="Times New Roman" w:eastAsia="Times New Roman" w:hAnsi="Times New Roman" w:cs="Times New Roman"/>
                <w:sz w:val="24"/>
                <w:szCs w:val="24"/>
                <w:lang w:eastAsia="ru-RU"/>
              </w:rPr>
              <w:t>разы, темы и проблемы и выраж</w:t>
            </w:r>
            <w:r>
              <w:rPr>
                <w:rFonts w:ascii="Times New Roman" w:eastAsia="Times New Roman" w:hAnsi="Times New Roman" w:cs="Times New Roman"/>
                <w:sz w:val="24"/>
                <w:szCs w:val="24"/>
                <w:lang w:eastAsia="ru-RU"/>
              </w:rPr>
              <w:t>ать своё отношение к ним в развёрнут</w:t>
            </w:r>
            <w:r w:rsidRPr="00B74CCE">
              <w:rPr>
                <w:rFonts w:ascii="Times New Roman" w:eastAsia="Times New Roman" w:hAnsi="Times New Roman" w:cs="Times New Roman"/>
                <w:sz w:val="24"/>
                <w:szCs w:val="24"/>
                <w:lang w:eastAsia="ru-RU"/>
              </w:rPr>
              <w:t>ых аргументированных устных и письменных высказываниях.</w:t>
            </w:r>
          </w:p>
        </w:tc>
        <w:tc>
          <w:tcPr>
            <w:tcW w:w="951" w:type="dxa"/>
          </w:tcPr>
          <w:p w:rsidR="00313F98" w:rsidRPr="00C9668F" w:rsidRDefault="00313F98" w:rsidP="00FC7C68">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950524">
            <w:pPr>
              <w:rPr>
                <w:rFonts w:ascii="Times New Roman" w:eastAsia="Calibri" w:hAnsi="Times New Roman" w:cs="Times New Roman"/>
                <w:sz w:val="24"/>
                <w:szCs w:val="24"/>
              </w:rPr>
            </w:pPr>
            <w:r w:rsidRPr="00C9668F">
              <w:rPr>
                <w:rFonts w:ascii="Times New Roman" w:eastAsia="Calibri" w:hAnsi="Times New Roman" w:cs="Times New Roman"/>
                <w:sz w:val="24"/>
                <w:szCs w:val="24"/>
              </w:rPr>
              <w:t>16</w:t>
            </w:r>
          </w:p>
        </w:tc>
        <w:tc>
          <w:tcPr>
            <w:tcW w:w="714" w:type="dxa"/>
            <w:gridSpan w:val="2"/>
          </w:tcPr>
          <w:p w:rsidR="00313F98" w:rsidRPr="00C9668F" w:rsidRDefault="00313F98" w:rsidP="00950524">
            <w:pPr>
              <w:rPr>
                <w:rFonts w:ascii="Times New Roman" w:eastAsia="Calibri" w:hAnsi="Times New Roman" w:cs="Times New Roman"/>
                <w:sz w:val="24"/>
                <w:szCs w:val="24"/>
              </w:rPr>
            </w:pPr>
          </w:p>
        </w:tc>
        <w:tc>
          <w:tcPr>
            <w:tcW w:w="3729" w:type="dxa"/>
          </w:tcPr>
          <w:p w:rsidR="00313F98" w:rsidRPr="00C9668F" w:rsidRDefault="00313F98" w:rsidP="00950524">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«Стихотворения в прозе» И.С. Тургенева. Идейно-художественное своеобразие. («К читателю», «Деревня», «Враг и друг», «Эгоист», Порог» …)</w:t>
            </w:r>
          </w:p>
        </w:tc>
        <w:tc>
          <w:tcPr>
            <w:tcW w:w="850" w:type="dxa"/>
          </w:tcPr>
          <w:p w:rsidR="00313F98" w:rsidRPr="00C9668F" w:rsidRDefault="00313F98" w:rsidP="00950524">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C9668F" w:rsidRDefault="00313F98" w:rsidP="00950524">
            <w:pPr>
              <w:jc w:val="both"/>
              <w:rPr>
                <w:rFonts w:ascii="Times New Roman" w:eastAsia="Times New Roman" w:hAnsi="Times New Roman" w:cs="Times New Roman"/>
                <w:sz w:val="24"/>
                <w:szCs w:val="24"/>
                <w:lang w:eastAsia="ru-RU"/>
              </w:rPr>
            </w:pPr>
            <w:r w:rsidRPr="00AC0F17">
              <w:rPr>
                <w:rFonts w:ascii="Times New Roman" w:eastAsia="Times New Roman" w:hAnsi="Times New Roman" w:cs="Times New Roman"/>
                <w:iCs/>
                <w:sz w:val="24"/>
                <w:szCs w:val="24"/>
                <w:lang w:eastAsia="ru-RU"/>
              </w:rPr>
              <w:t xml:space="preserve">Уметь анализировать текст стихотворения; формировать ситуацию </w:t>
            </w:r>
            <w:proofErr w:type="spellStart"/>
            <w:r w:rsidRPr="00AC0F17">
              <w:rPr>
                <w:rFonts w:ascii="Times New Roman" w:eastAsia="Times New Roman" w:hAnsi="Times New Roman" w:cs="Times New Roman"/>
                <w:iCs/>
                <w:sz w:val="24"/>
                <w:szCs w:val="24"/>
                <w:lang w:eastAsia="ru-RU"/>
              </w:rPr>
              <w:t>саморегуляции</w:t>
            </w:r>
            <w:proofErr w:type="spellEnd"/>
            <w:r w:rsidRPr="00AC0F17">
              <w:rPr>
                <w:rFonts w:ascii="Times New Roman" w:eastAsia="Times New Roman" w:hAnsi="Times New Roman" w:cs="Times New Roman"/>
                <w:iCs/>
                <w:sz w:val="24"/>
                <w:szCs w:val="24"/>
                <w:lang w:eastAsia="ru-RU"/>
              </w:rPr>
              <w:t xml:space="preserve"> эмоциональных состояний, т.е. формировать операционный опыт. Уметь читать вслух и понимать прочитанное.</w:t>
            </w:r>
          </w:p>
        </w:tc>
        <w:tc>
          <w:tcPr>
            <w:tcW w:w="4977" w:type="dxa"/>
          </w:tcPr>
          <w:p w:rsidR="00313F98" w:rsidRPr="00A97B95" w:rsidRDefault="00313F98" w:rsidP="00A97B95">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 xml:space="preserve">Л.: </w:t>
            </w:r>
            <w:r w:rsidRPr="00A97B95">
              <w:rPr>
                <w:rFonts w:ascii="Times New Roman" w:eastAsia="Times New Roman" w:hAnsi="Times New Roman" w:cs="Times New Roman"/>
                <w:sz w:val="24"/>
                <w:szCs w:val="24"/>
                <w:lang w:eastAsia="ru-RU"/>
              </w:rPr>
              <w:t>формирование готовности и способности к самостоятельной творческой и ответственной деятельности.</w:t>
            </w:r>
          </w:p>
          <w:p w:rsidR="00313F98" w:rsidRPr="00A97B95" w:rsidRDefault="00313F98" w:rsidP="00A97B95">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 xml:space="preserve">М.: </w:t>
            </w:r>
            <w:r w:rsidRPr="00A97B95">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13F98" w:rsidRPr="00C9668F" w:rsidRDefault="00313F98" w:rsidP="00A97B95">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 xml:space="preserve">П.: </w:t>
            </w:r>
            <w:r w:rsidRPr="00A97B95">
              <w:rPr>
                <w:rFonts w:ascii="Times New Roman" w:eastAsia="Times New Roman" w:hAnsi="Times New Roman" w:cs="Times New Roman"/>
                <w:sz w:val="24"/>
                <w:szCs w:val="24"/>
                <w:lang w:eastAsia="ru-RU"/>
              </w:rPr>
              <w:t>формирование умений учитывать исторический, историко-культурный контекст и контекст творчества писателя в процессе анализа художественного произведения.</w:t>
            </w:r>
          </w:p>
        </w:tc>
        <w:tc>
          <w:tcPr>
            <w:tcW w:w="951" w:type="dxa"/>
          </w:tcPr>
          <w:p w:rsidR="00313F98" w:rsidRPr="00C9668F" w:rsidRDefault="00313F98" w:rsidP="00950524">
            <w:pPr>
              <w:rPr>
                <w:rFonts w:ascii="Times New Roman" w:eastAsia="Times New Roman" w:hAnsi="Times New Roman" w:cs="Times New Roman"/>
                <w:b/>
                <w:sz w:val="24"/>
                <w:szCs w:val="24"/>
                <w:lang w:eastAsia="ru-RU"/>
              </w:rPr>
            </w:pPr>
          </w:p>
        </w:tc>
      </w:tr>
      <w:tr w:rsidR="00353760" w:rsidRPr="00C9668F" w:rsidTr="00EF5853">
        <w:trPr>
          <w:trHeight w:val="421"/>
        </w:trPr>
        <w:tc>
          <w:tcPr>
            <w:tcW w:w="14992" w:type="dxa"/>
            <w:gridSpan w:val="8"/>
          </w:tcPr>
          <w:p w:rsidR="00353760" w:rsidRPr="00353760" w:rsidRDefault="00353760" w:rsidP="0007315C">
            <w:pPr>
              <w:jc w:val="center"/>
              <w:rPr>
                <w:rFonts w:ascii="Times New Roman" w:eastAsia="Times New Roman" w:hAnsi="Times New Roman" w:cs="Times New Roman"/>
                <w:b/>
                <w:sz w:val="24"/>
                <w:szCs w:val="24"/>
                <w:lang w:eastAsia="ru-RU"/>
              </w:rPr>
            </w:pPr>
            <w:r w:rsidRPr="00353760">
              <w:rPr>
                <w:rFonts w:ascii="Times New Roman" w:eastAsia="Times New Roman" w:hAnsi="Times New Roman" w:cs="Times New Roman"/>
                <w:b/>
                <w:sz w:val="24"/>
                <w:szCs w:val="24"/>
                <w:lang w:eastAsia="ru-RU"/>
              </w:rPr>
              <w:t>Николай Гаврилович Чернышевский</w:t>
            </w:r>
            <w:r w:rsidR="0007315C">
              <w:rPr>
                <w:rFonts w:ascii="Times New Roman" w:eastAsia="Times New Roman" w:hAnsi="Times New Roman" w:cs="Times New Roman"/>
                <w:b/>
                <w:sz w:val="24"/>
                <w:szCs w:val="24"/>
                <w:lang w:eastAsia="ru-RU"/>
              </w:rPr>
              <w:t xml:space="preserve"> (4 ч.)</w:t>
            </w:r>
          </w:p>
        </w:tc>
      </w:tr>
      <w:tr w:rsidR="00214C30" w:rsidRPr="00C9668F" w:rsidTr="00496D41">
        <w:trPr>
          <w:trHeight w:val="421"/>
        </w:trPr>
        <w:tc>
          <w:tcPr>
            <w:tcW w:w="795" w:type="dxa"/>
          </w:tcPr>
          <w:p w:rsidR="00313F98" w:rsidRPr="00C9668F" w:rsidRDefault="00313F98" w:rsidP="00950524">
            <w:pPr>
              <w:rPr>
                <w:rFonts w:ascii="Times New Roman" w:eastAsia="Calibri" w:hAnsi="Times New Roman" w:cs="Times New Roman"/>
                <w:sz w:val="24"/>
                <w:szCs w:val="24"/>
              </w:rPr>
            </w:pPr>
            <w:r w:rsidRPr="00C9668F">
              <w:rPr>
                <w:rFonts w:ascii="Times New Roman" w:eastAsia="Calibri" w:hAnsi="Times New Roman" w:cs="Times New Roman"/>
                <w:sz w:val="24"/>
                <w:szCs w:val="24"/>
              </w:rPr>
              <w:lastRenderedPageBreak/>
              <w:t>17</w:t>
            </w:r>
          </w:p>
        </w:tc>
        <w:tc>
          <w:tcPr>
            <w:tcW w:w="618" w:type="dxa"/>
          </w:tcPr>
          <w:p w:rsidR="00313F98" w:rsidRPr="00C9668F" w:rsidRDefault="00313F98" w:rsidP="00950524">
            <w:pPr>
              <w:rPr>
                <w:rFonts w:ascii="Times New Roman" w:eastAsia="Calibri" w:hAnsi="Times New Roman" w:cs="Times New Roman"/>
                <w:sz w:val="24"/>
                <w:szCs w:val="24"/>
              </w:rPr>
            </w:pPr>
          </w:p>
        </w:tc>
        <w:tc>
          <w:tcPr>
            <w:tcW w:w="3825" w:type="dxa"/>
            <w:gridSpan w:val="2"/>
          </w:tcPr>
          <w:p w:rsidR="00313F98" w:rsidRPr="00C9668F" w:rsidRDefault="00313F98" w:rsidP="00950524">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Николай Гаврилович Чернышевский.  Жизненный и творческий путь Н.Г. Чернышевского.</w:t>
            </w:r>
          </w:p>
        </w:tc>
        <w:tc>
          <w:tcPr>
            <w:tcW w:w="850" w:type="dxa"/>
          </w:tcPr>
          <w:p w:rsidR="00313F98" w:rsidRPr="00C9668F" w:rsidRDefault="00313F98" w:rsidP="00950524">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C9668F" w:rsidRDefault="00313F98" w:rsidP="00A97B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б</w:t>
            </w:r>
            <w:r w:rsidRPr="00A97B95">
              <w:rPr>
                <w:rFonts w:ascii="Times New Roman" w:eastAsia="Times New Roman" w:hAnsi="Times New Roman" w:cs="Times New Roman"/>
                <w:sz w:val="24"/>
                <w:szCs w:val="24"/>
                <w:lang w:eastAsia="ru-RU"/>
              </w:rPr>
              <w:t>иографи</w:t>
            </w:r>
            <w:r>
              <w:rPr>
                <w:rFonts w:ascii="Times New Roman" w:eastAsia="Times New Roman" w:hAnsi="Times New Roman" w:cs="Times New Roman"/>
                <w:sz w:val="24"/>
                <w:szCs w:val="24"/>
                <w:lang w:eastAsia="ru-RU"/>
              </w:rPr>
              <w:t>ю</w:t>
            </w:r>
            <w:r w:rsidRPr="00A97B95">
              <w:rPr>
                <w:rFonts w:ascii="Times New Roman" w:eastAsia="Times New Roman" w:hAnsi="Times New Roman" w:cs="Times New Roman"/>
                <w:sz w:val="24"/>
                <w:szCs w:val="24"/>
                <w:lang w:eastAsia="ru-RU"/>
              </w:rPr>
              <w:t xml:space="preserve"> Чернышевского, формирование его в</w:t>
            </w:r>
            <w:r>
              <w:rPr>
                <w:rFonts w:ascii="Times New Roman" w:eastAsia="Times New Roman" w:hAnsi="Times New Roman" w:cs="Times New Roman"/>
                <w:sz w:val="24"/>
                <w:szCs w:val="24"/>
                <w:lang w:eastAsia="ru-RU"/>
              </w:rPr>
              <w:t xml:space="preserve">зглядов. Эстетические воззрения </w:t>
            </w:r>
            <w:r w:rsidRPr="00A97B95">
              <w:rPr>
                <w:rFonts w:ascii="Times New Roman" w:eastAsia="Times New Roman" w:hAnsi="Times New Roman" w:cs="Times New Roman"/>
                <w:sz w:val="24"/>
                <w:szCs w:val="24"/>
                <w:lang w:eastAsia="ru-RU"/>
              </w:rPr>
              <w:t>Чернышевского.</w:t>
            </w:r>
          </w:p>
        </w:tc>
        <w:tc>
          <w:tcPr>
            <w:tcW w:w="4977" w:type="dxa"/>
          </w:tcPr>
          <w:p w:rsidR="00313F98" w:rsidRPr="0007315C" w:rsidRDefault="00313F98" w:rsidP="0007315C">
            <w:pPr>
              <w:ind w:left="34"/>
              <w:jc w:val="both"/>
              <w:rPr>
                <w:rFonts w:ascii="Times New Roman" w:eastAsia="Times New Roman" w:hAnsi="Times New Roman" w:cs="Times New Roman"/>
                <w:sz w:val="24"/>
                <w:szCs w:val="24"/>
                <w:lang w:eastAsia="ru-RU"/>
              </w:rPr>
            </w:pPr>
            <w:proofErr w:type="gramStart"/>
            <w:r w:rsidRPr="0007315C">
              <w:rPr>
                <w:rFonts w:ascii="Times New Roman" w:eastAsia="Times New Roman" w:hAnsi="Times New Roman" w:cs="Times New Roman"/>
                <w:b/>
                <w:sz w:val="24"/>
                <w:szCs w:val="24"/>
                <w:lang w:eastAsia="ru-RU"/>
              </w:rPr>
              <w:t>Л:</w:t>
            </w:r>
            <w:r w:rsidRPr="0007315C">
              <w:rPr>
                <w:rFonts w:ascii="Times New Roman" w:eastAsia="Times New Roman" w:hAnsi="Times New Roman" w:cs="Times New Roman"/>
                <w:sz w:val="24"/>
                <w:szCs w:val="24"/>
                <w:lang w:eastAsia="ru-RU"/>
              </w:rPr>
              <w:t xml:space="preserve">  формирование</w:t>
            </w:r>
            <w:proofErr w:type="gramEnd"/>
            <w:r w:rsidRPr="0007315C">
              <w:rPr>
                <w:rFonts w:ascii="Times New Roman" w:eastAsia="Times New Roman" w:hAnsi="Times New Roman" w:cs="Times New Roman"/>
                <w:sz w:val="24"/>
                <w:szCs w:val="24"/>
                <w:lang w:eastAsia="ru-RU"/>
              </w:rPr>
              <w:t xml:space="preserve"> основ саморазвития  и </w:t>
            </w:r>
            <w:r>
              <w:rPr>
                <w:rFonts w:ascii="Times New Roman" w:eastAsia="Times New Roman" w:hAnsi="Times New Roman" w:cs="Times New Roman"/>
                <w:sz w:val="24"/>
                <w:szCs w:val="24"/>
                <w:lang w:eastAsia="ru-RU"/>
              </w:rPr>
              <w:t>самовоспита</w:t>
            </w:r>
            <w:r w:rsidRPr="0007315C">
              <w:rPr>
                <w:rFonts w:ascii="Times New Roman" w:eastAsia="Times New Roman" w:hAnsi="Times New Roman" w:cs="Times New Roman"/>
                <w:sz w:val="24"/>
                <w:szCs w:val="24"/>
                <w:lang w:eastAsia="ru-RU"/>
              </w:rPr>
              <w:t>ние в соответствии с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XIX века, участие в дискуссиях по нравственной и</w:t>
            </w:r>
            <w:r>
              <w:rPr>
                <w:rFonts w:ascii="Times New Roman" w:eastAsia="Times New Roman" w:hAnsi="Times New Roman" w:cs="Times New Roman"/>
                <w:sz w:val="24"/>
                <w:szCs w:val="24"/>
                <w:lang w:eastAsia="ru-RU"/>
              </w:rPr>
              <w:t xml:space="preserve"> философской проблематике лите</w:t>
            </w:r>
            <w:r w:rsidRPr="0007315C">
              <w:rPr>
                <w:rFonts w:ascii="Times New Roman" w:eastAsia="Times New Roman" w:hAnsi="Times New Roman" w:cs="Times New Roman"/>
                <w:sz w:val="24"/>
                <w:szCs w:val="24"/>
                <w:lang w:eastAsia="ru-RU"/>
              </w:rPr>
              <w:t>ратурных произведений.</w:t>
            </w:r>
          </w:p>
          <w:p w:rsidR="00313F98" w:rsidRPr="0007315C" w:rsidRDefault="00313F98" w:rsidP="0007315C">
            <w:pPr>
              <w:ind w:left="34"/>
              <w:jc w:val="both"/>
              <w:rPr>
                <w:rFonts w:ascii="Times New Roman" w:eastAsia="Times New Roman" w:hAnsi="Times New Roman" w:cs="Times New Roman"/>
                <w:sz w:val="24"/>
                <w:szCs w:val="24"/>
                <w:lang w:eastAsia="ru-RU"/>
              </w:rPr>
            </w:pPr>
            <w:r w:rsidRPr="0007315C">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07315C">
              <w:rPr>
                <w:rFonts w:ascii="Times New Roman" w:eastAsia="Times New Roman" w:hAnsi="Times New Roman" w:cs="Times New Roman"/>
                <w:b/>
                <w:sz w:val="24"/>
                <w:szCs w:val="24"/>
                <w:lang w:eastAsia="ru-RU"/>
              </w:rPr>
              <w:t xml:space="preserve">: </w:t>
            </w:r>
            <w:r w:rsidRPr="0007315C">
              <w:rPr>
                <w:rFonts w:ascii="Times New Roman" w:eastAsia="Times New Roman" w:hAnsi="Times New Roman" w:cs="Times New Roman"/>
                <w:sz w:val="24"/>
                <w:szCs w:val="24"/>
                <w:lang w:eastAsia="ru-RU"/>
              </w:rPr>
              <w:t>готовность и сп</w:t>
            </w:r>
            <w:r>
              <w:rPr>
                <w:rFonts w:ascii="Times New Roman" w:eastAsia="Times New Roman" w:hAnsi="Times New Roman" w:cs="Times New Roman"/>
                <w:sz w:val="24"/>
                <w:szCs w:val="24"/>
                <w:lang w:eastAsia="ru-RU"/>
              </w:rPr>
              <w:t>особность к самостоятельной ин</w:t>
            </w:r>
            <w:r w:rsidRPr="0007315C">
              <w:rPr>
                <w:rFonts w:ascii="Times New Roman" w:eastAsia="Times New Roman" w:hAnsi="Times New Roman" w:cs="Times New Roman"/>
                <w:sz w:val="24"/>
                <w:szCs w:val="24"/>
                <w:lang w:eastAsia="ru-RU"/>
              </w:rPr>
              <w:t>формационно-познавательной деят</w:t>
            </w:r>
            <w:r>
              <w:rPr>
                <w:rFonts w:ascii="Times New Roman" w:eastAsia="Times New Roman" w:hAnsi="Times New Roman" w:cs="Times New Roman"/>
                <w:sz w:val="24"/>
                <w:szCs w:val="24"/>
                <w:lang w:eastAsia="ru-RU"/>
              </w:rPr>
              <w:t>ельности, включая умение ориентироваться в различных</w:t>
            </w:r>
            <w:r w:rsidRPr="0007315C">
              <w:rPr>
                <w:rFonts w:ascii="Times New Roman" w:eastAsia="Times New Roman" w:hAnsi="Times New Roman" w:cs="Times New Roman"/>
                <w:sz w:val="24"/>
                <w:szCs w:val="24"/>
                <w:lang w:eastAsia="ru-RU"/>
              </w:rPr>
              <w:t xml:space="preserve"> источниках инф</w:t>
            </w:r>
            <w:r>
              <w:rPr>
                <w:rFonts w:ascii="Times New Roman" w:eastAsia="Times New Roman" w:hAnsi="Times New Roman" w:cs="Times New Roman"/>
                <w:sz w:val="24"/>
                <w:szCs w:val="24"/>
                <w:lang w:eastAsia="ru-RU"/>
              </w:rPr>
              <w:t>ормации, критически оце</w:t>
            </w:r>
            <w:r w:rsidRPr="0007315C">
              <w:rPr>
                <w:rFonts w:ascii="Times New Roman" w:eastAsia="Times New Roman" w:hAnsi="Times New Roman" w:cs="Times New Roman"/>
                <w:sz w:val="24"/>
                <w:szCs w:val="24"/>
                <w:lang w:eastAsia="ru-RU"/>
              </w:rPr>
              <w:t>нивать и интерпретировать информацию, получаемую из различных</w:t>
            </w:r>
            <w:r>
              <w:rPr>
                <w:rFonts w:ascii="Times New Roman" w:eastAsia="Times New Roman" w:hAnsi="Times New Roman" w:cs="Times New Roman"/>
                <w:sz w:val="24"/>
                <w:szCs w:val="24"/>
                <w:lang w:eastAsia="ru-RU"/>
              </w:rPr>
              <w:t xml:space="preserve"> источников.</w:t>
            </w:r>
          </w:p>
          <w:p w:rsidR="00313F98" w:rsidRPr="00C9668F" w:rsidRDefault="00313F98" w:rsidP="0007315C">
            <w:pPr>
              <w:ind w:left="34"/>
              <w:jc w:val="both"/>
              <w:rPr>
                <w:rFonts w:ascii="Times New Roman" w:eastAsia="Times New Roman" w:hAnsi="Times New Roman" w:cs="Times New Roman"/>
                <w:sz w:val="24"/>
                <w:szCs w:val="24"/>
                <w:lang w:eastAsia="ru-RU"/>
              </w:rPr>
            </w:pPr>
            <w:r w:rsidRPr="0007315C">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07315C">
              <w:rPr>
                <w:rFonts w:ascii="Times New Roman" w:eastAsia="Times New Roman" w:hAnsi="Times New Roman" w:cs="Times New Roman"/>
                <w:b/>
                <w:sz w:val="24"/>
                <w:szCs w:val="24"/>
                <w:lang w:eastAsia="ru-RU"/>
              </w:rPr>
              <w:t xml:space="preserve">: </w:t>
            </w:r>
            <w:r w:rsidRPr="0007315C">
              <w:rPr>
                <w:rFonts w:ascii="Times New Roman" w:eastAsia="Times New Roman" w:hAnsi="Times New Roman" w:cs="Times New Roman"/>
                <w:sz w:val="24"/>
                <w:szCs w:val="24"/>
                <w:lang w:eastAsia="ru-RU"/>
              </w:rPr>
              <w:t>формирование предс</w:t>
            </w:r>
            <w:r>
              <w:rPr>
                <w:rFonts w:ascii="Times New Roman" w:eastAsia="Times New Roman" w:hAnsi="Times New Roman" w:cs="Times New Roman"/>
                <w:sz w:val="24"/>
                <w:szCs w:val="24"/>
                <w:lang w:eastAsia="ru-RU"/>
              </w:rPr>
              <w:t>тавлений о системе стилей худо</w:t>
            </w:r>
            <w:r w:rsidRPr="0007315C">
              <w:rPr>
                <w:rFonts w:ascii="Times New Roman" w:eastAsia="Times New Roman" w:hAnsi="Times New Roman" w:cs="Times New Roman"/>
                <w:sz w:val="24"/>
                <w:szCs w:val="24"/>
                <w:lang w:eastAsia="ru-RU"/>
              </w:rPr>
              <w:t xml:space="preserve">жественной литературы </w:t>
            </w:r>
            <w:r>
              <w:rPr>
                <w:rFonts w:ascii="Times New Roman" w:eastAsia="Times New Roman" w:hAnsi="Times New Roman" w:cs="Times New Roman"/>
                <w:sz w:val="24"/>
                <w:szCs w:val="24"/>
                <w:lang w:eastAsia="ru-RU"/>
              </w:rPr>
              <w:t>разных</w:t>
            </w:r>
            <w:r w:rsidRPr="0007315C">
              <w:rPr>
                <w:rFonts w:ascii="Times New Roman" w:eastAsia="Times New Roman" w:hAnsi="Times New Roman" w:cs="Times New Roman"/>
                <w:sz w:val="24"/>
                <w:szCs w:val="24"/>
                <w:lang w:eastAsia="ru-RU"/>
              </w:rPr>
              <w:t xml:space="preserve"> эпох, </w:t>
            </w:r>
            <w:r>
              <w:rPr>
                <w:rFonts w:ascii="Times New Roman" w:eastAsia="Times New Roman" w:hAnsi="Times New Roman" w:cs="Times New Roman"/>
                <w:sz w:val="24"/>
                <w:szCs w:val="24"/>
                <w:lang w:eastAsia="ru-RU"/>
              </w:rPr>
              <w:t>литературных</w:t>
            </w:r>
            <w:r w:rsidRPr="0007315C">
              <w:rPr>
                <w:rFonts w:ascii="Times New Roman" w:eastAsia="Times New Roman" w:hAnsi="Times New Roman" w:cs="Times New Roman"/>
                <w:sz w:val="24"/>
                <w:szCs w:val="24"/>
                <w:lang w:eastAsia="ru-RU"/>
              </w:rPr>
              <w:t xml:space="preserve"> направлениях, об индивидуальном авторском стиле (Н. Г. Чернышевского).</w:t>
            </w:r>
          </w:p>
        </w:tc>
        <w:tc>
          <w:tcPr>
            <w:tcW w:w="951" w:type="dxa"/>
          </w:tcPr>
          <w:p w:rsidR="00313F98" w:rsidRPr="00C9668F" w:rsidRDefault="00313F98" w:rsidP="0095052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950524">
            <w:pPr>
              <w:rPr>
                <w:rFonts w:ascii="Times New Roman" w:eastAsia="Calibri" w:hAnsi="Times New Roman" w:cs="Times New Roman"/>
                <w:sz w:val="24"/>
                <w:szCs w:val="24"/>
              </w:rPr>
            </w:pPr>
            <w:r w:rsidRPr="00C9668F">
              <w:rPr>
                <w:rFonts w:ascii="Times New Roman" w:eastAsia="Calibri" w:hAnsi="Times New Roman" w:cs="Times New Roman"/>
                <w:sz w:val="24"/>
                <w:szCs w:val="24"/>
              </w:rPr>
              <w:t>18</w:t>
            </w:r>
          </w:p>
        </w:tc>
        <w:tc>
          <w:tcPr>
            <w:tcW w:w="618" w:type="dxa"/>
          </w:tcPr>
          <w:p w:rsidR="00313F98" w:rsidRPr="00C9668F" w:rsidRDefault="00313F98" w:rsidP="00950524">
            <w:pPr>
              <w:rPr>
                <w:rFonts w:ascii="Times New Roman" w:eastAsia="Calibri" w:hAnsi="Times New Roman" w:cs="Times New Roman"/>
                <w:sz w:val="24"/>
                <w:szCs w:val="24"/>
              </w:rPr>
            </w:pPr>
          </w:p>
        </w:tc>
        <w:tc>
          <w:tcPr>
            <w:tcW w:w="3825" w:type="dxa"/>
            <w:gridSpan w:val="2"/>
          </w:tcPr>
          <w:p w:rsidR="00313F98" w:rsidRPr="00C9668F" w:rsidRDefault="00313F98" w:rsidP="00950524">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Творческая история романа «Что делать?». Значение романа в истории литературы и революции.</w:t>
            </w:r>
          </w:p>
        </w:tc>
        <w:tc>
          <w:tcPr>
            <w:tcW w:w="850" w:type="dxa"/>
          </w:tcPr>
          <w:p w:rsidR="00313F98" w:rsidRPr="00C9668F" w:rsidRDefault="00313F98" w:rsidP="00950524">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C9668F" w:rsidRDefault="00313F98" w:rsidP="00BA202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творческую</w:t>
            </w:r>
            <w:r w:rsidRPr="00BA2021">
              <w:rPr>
                <w:rFonts w:ascii="Times New Roman" w:eastAsia="Times New Roman" w:hAnsi="Times New Roman" w:cs="Times New Roman"/>
                <w:sz w:val="24"/>
                <w:szCs w:val="24"/>
                <w:lang w:eastAsia="ru-RU"/>
              </w:rPr>
              <w:t xml:space="preserve"> истори</w:t>
            </w:r>
            <w:r>
              <w:rPr>
                <w:rFonts w:ascii="Times New Roman" w:eastAsia="Times New Roman" w:hAnsi="Times New Roman" w:cs="Times New Roman"/>
                <w:sz w:val="24"/>
                <w:szCs w:val="24"/>
                <w:lang w:eastAsia="ru-RU"/>
              </w:rPr>
              <w:t>ю</w:t>
            </w:r>
            <w:r w:rsidRPr="00BA2021">
              <w:rPr>
                <w:rFonts w:ascii="Times New Roman" w:eastAsia="Times New Roman" w:hAnsi="Times New Roman" w:cs="Times New Roman"/>
                <w:sz w:val="24"/>
                <w:szCs w:val="24"/>
                <w:lang w:eastAsia="ru-RU"/>
              </w:rPr>
              <w:t xml:space="preserve"> произведения, его жанровое своеобразие. Значение романа «Что делать?» в истории русской литературы и революционного движения.</w:t>
            </w:r>
          </w:p>
        </w:tc>
        <w:tc>
          <w:tcPr>
            <w:tcW w:w="4977" w:type="dxa"/>
          </w:tcPr>
          <w:p w:rsidR="00313F98" w:rsidRPr="00CF7F47" w:rsidRDefault="00313F98" w:rsidP="00CF7F47">
            <w:pPr>
              <w:ind w:left="34"/>
              <w:jc w:val="both"/>
              <w:rPr>
                <w:rFonts w:ascii="Times New Roman" w:eastAsia="Times New Roman" w:hAnsi="Times New Roman" w:cs="Times New Roman"/>
                <w:sz w:val="24"/>
                <w:szCs w:val="24"/>
                <w:lang w:eastAsia="ru-RU"/>
              </w:rPr>
            </w:pPr>
            <w:r w:rsidRPr="00CF7F47">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CF7F47">
              <w:rPr>
                <w:rFonts w:ascii="Times New Roman" w:eastAsia="Times New Roman" w:hAnsi="Times New Roman" w:cs="Times New Roman"/>
                <w:b/>
                <w:sz w:val="24"/>
                <w:szCs w:val="24"/>
                <w:lang w:eastAsia="ru-RU"/>
              </w:rPr>
              <w:t xml:space="preserve">: </w:t>
            </w:r>
            <w:r w:rsidRPr="00CF7F47">
              <w:rPr>
                <w:rFonts w:ascii="Times New Roman" w:eastAsia="Times New Roman" w:hAnsi="Times New Roman" w:cs="Times New Roman"/>
                <w:sz w:val="24"/>
                <w:szCs w:val="24"/>
                <w:lang w:eastAsia="ru-RU"/>
              </w:rPr>
              <w:t>формирование основ саморазвития и самовоспитания в соответствии с общечеловеческими</w:t>
            </w:r>
            <w:r>
              <w:rPr>
                <w:rFonts w:ascii="Times New Roman" w:eastAsia="Times New Roman" w:hAnsi="Times New Roman" w:cs="Times New Roman"/>
                <w:sz w:val="24"/>
                <w:szCs w:val="24"/>
                <w:lang w:eastAsia="ru-RU"/>
              </w:rPr>
              <w:t xml:space="preserve"> ценностями и идеалами граждан</w:t>
            </w:r>
            <w:r w:rsidRPr="00CF7F47">
              <w:rPr>
                <w:rFonts w:ascii="Times New Roman" w:eastAsia="Times New Roman" w:hAnsi="Times New Roman" w:cs="Times New Roman"/>
                <w:sz w:val="24"/>
                <w:szCs w:val="24"/>
                <w:lang w:eastAsia="ru-RU"/>
              </w:rPr>
              <w:t>ского общества в процессе этико-эс</w:t>
            </w:r>
            <w:r>
              <w:rPr>
                <w:rFonts w:ascii="Times New Roman" w:eastAsia="Times New Roman" w:hAnsi="Times New Roman" w:cs="Times New Roman"/>
                <w:sz w:val="24"/>
                <w:szCs w:val="24"/>
                <w:lang w:eastAsia="ru-RU"/>
              </w:rPr>
              <w:t>тетического освоения нравствен</w:t>
            </w:r>
            <w:r w:rsidRPr="00CF7F47">
              <w:rPr>
                <w:rFonts w:ascii="Times New Roman" w:eastAsia="Times New Roman" w:hAnsi="Times New Roman" w:cs="Times New Roman"/>
                <w:sz w:val="24"/>
                <w:szCs w:val="24"/>
                <w:lang w:eastAsia="ru-RU"/>
              </w:rPr>
              <w:t xml:space="preserve">ных основ художественной словесности XIX века, участие в </w:t>
            </w:r>
            <w:r>
              <w:rPr>
                <w:rFonts w:ascii="Times New Roman" w:eastAsia="Times New Roman" w:hAnsi="Times New Roman" w:cs="Times New Roman"/>
                <w:sz w:val="24"/>
                <w:szCs w:val="24"/>
                <w:lang w:eastAsia="ru-RU"/>
              </w:rPr>
              <w:t>дискус</w:t>
            </w:r>
            <w:r w:rsidRPr="00CF7F47">
              <w:rPr>
                <w:rFonts w:ascii="Times New Roman" w:eastAsia="Times New Roman" w:hAnsi="Times New Roman" w:cs="Times New Roman"/>
                <w:sz w:val="24"/>
                <w:szCs w:val="24"/>
                <w:lang w:eastAsia="ru-RU"/>
              </w:rPr>
              <w:t>сиях по нравственной и философской проблематике литературных произведений.</w:t>
            </w:r>
          </w:p>
          <w:p w:rsidR="00313F98" w:rsidRPr="00CF7F47" w:rsidRDefault="00313F98" w:rsidP="00CF7F47">
            <w:pPr>
              <w:ind w:left="34"/>
              <w:jc w:val="both"/>
              <w:rPr>
                <w:rFonts w:ascii="Times New Roman" w:eastAsia="Times New Roman" w:hAnsi="Times New Roman" w:cs="Times New Roman"/>
                <w:sz w:val="24"/>
                <w:szCs w:val="24"/>
                <w:lang w:eastAsia="ru-RU"/>
              </w:rPr>
            </w:pPr>
            <w:r w:rsidRPr="00CF7F47">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CF7F47">
              <w:rPr>
                <w:rFonts w:ascii="Times New Roman" w:eastAsia="Times New Roman" w:hAnsi="Times New Roman" w:cs="Times New Roman"/>
                <w:b/>
                <w:sz w:val="24"/>
                <w:szCs w:val="24"/>
                <w:lang w:eastAsia="ru-RU"/>
              </w:rPr>
              <w:t xml:space="preserve">: </w:t>
            </w:r>
            <w:r w:rsidRPr="00CF7F47">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учётом гражданских и нравственных ценностей.</w:t>
            </w:r>
          </w:p>
          <w:p w:rsidR="00313F98" w:rsidRPr="00C9668F" w:rsidRDefault="00313F98" w:rsidP="00CF7F47">
            <w:pPr>
              <w:ind w:left="34"/>
              <w:jc w:val="both"/>
              <w:rPr>
                <w:rFonts w:ascii="Times New Roman" w:eastAsia="Times New Roman" w:hAnsi="Times New Roman" w:cs="Times New Roman"/>
                <w:sz w:val="24"/>
                <w:szCs w:val="24"/>
                <w:lang w:eastAsia="ru-RU"/>
              </w:rPr>
            </w:pPr>
            <w:r w:rsidRPr="00CF7F47">
              <w:rPr>
                <w:rFonts w:ascii="Times New Roman" w:eastAsia="Times New Roman" w:hAnsi="Times New Roman" w:cs="Times New Roman"/>
                <w:b/>
                <w:sz w:val="24"/>
                <w:szCs w:val="24"/>
                <w:lang w:eastAsia="ru-RU"/>
              </w:rPr>
              <w:lastRenderedPageBreak/>
              <w:t>П</w:t>
            </w:r>
            <w:r>
              <w:rPr>
                <w:rFonts w:ascii="Times New Roman" w:eastAsia="Times New Roman" w:hAnsi="Times New Roman" w:cs="Times New Roman"/>
                <w:b/>
                <w:sz w:val="24"/>
                <w:szCs w:val="24"/>
                <w:lang w:eastAsia="ru-RU"/>
              </w:rPr>
              <w:t>.</w:t>
            </w:r>
            <w:r w:rsidRPr="00CF7F47">
              <w:rPr>
                <w:rFonts w:ascii="Times New Roman" w:eastAsia="Times New Roman" w:hAnsi="Times New Roman" w:cs="Times New Roman"/>
                <w:b/>
                <w:sz w:val="24"/>
                <w:szCs w:val="24"/>
                <w:lang w:eastAsia="ru-RU"/>
              </w:rPr>
              <w:t>:</w:t>
            </w:r>
            <w:r w:rsidRPr="00CF7F47">
              <w:rPr>
                <w:rFonts w:ascii="Times New Roman" w:eastAsia="Times New Roman" w:hAnsi="Times New Roman" w:cs="Times New Roman"/>
                <w:sz w:val="24"/>
                <w:szCs w:val="24"/>
                <w:lang w:eastAsia="ru-RU"/>
              </w:rPr>
              <w:t xml:space="preserve"> владение начальны</w:t>
            </w:r>
            <w:r>
              <w:rPr>
                <w:rFonts w:ascii="Times New Roman" w:eastAsia="Times New Roman" w:hAnsi="Times New Roman" w:cs="Times New Roman"/>
                <w:sz w:val="24"/>
                <w:szCs w:val="24"/>
                <w:lang w:eastAsia="ru-RU"/>
              </w:rPr>
              <w:t>ми навыками литературоведческо</w:t>
            </w:r>
            <w:r w:rsidRPr="00CF7F47">
              <w:rPr>
                <w:rFonts w:ascii="Times New Roman" w:eastAsia="Times New Roman" w:hAnsi="Times New Roman" w:cs="Times New Roman"/>
                <w:sz w:val="24"/>
                <w:szCs w:val="24"/>
                <w:lang w:eastAsia="ru-RU"/>
              </w:rPr>
              <w:t>го исследования историко-литературного и теоретико-литературного характера.</w:t>
            </w:r>
          </w:p>
        </w:tc>
        <w:tc>
          <w:tcPr>
            <w:tcW w:w="951" w:type="dxa"/>
          </w:tcPr>
          <w:p w:rsidR="00313F98" w:rsidRPr="00C9668F" w:rsidRDefault="00313F98" w:rsidP="0095052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950524">
            <w:pPr>
              <w:rPr>
                <w:rFonts w:ascii="Times New Roman" w:eastAsia="Calibri" w:hAnsi="Times New Roman" w:cs="Times New Roman"/>
                <w:sz w:val="24"/>
                <w:szCs w:val="24"/>
              </w:rPr>
            </w:pPr>
            <w:r w:rsidRPr="00C9668F">
              <w:rPr>
                <w:rFonts w:ascii="Times New Roman" w:eastAsia="Calibri" w:hAnsi="Times New Roman" w:cs="Times New Roman"/>
                <w:sz w:val="24"/>
                <w:szCs w:val="24"/>
              </w:rPr>
              <w:t>19</w:t>
            </w:r>
          </w:p>
        </w:tc>
        <w:tc>
          <w:tcPr>
            <w:tcW w:w="618" w:type="dxa"/>
          </w:tcPr>
          <w:p w:rsidR="00313F98" w:rsidRPr="00C9668F" w:rsidRDefault="00313F98" w:rsidP="00950524">
            <w:pPr>
              <w:rPr>
                <w:rFonts w:ascii="Times New Roman" w:eastAsia="Calibri" w:hAnsi="Times New Roman" w:cs="Times New Roman"/>
                <w:sz w:val="24"/>
                <w:szCs w:val="24"/>
              </w:rPr>
            </w:pPr>
          </w:p>
        </w:tc>
        <w:tc>
          <w:tcPr>
            <w:tcW w:w="3825" w:type="dxa"/>
            <w:gridSpan w:val="2"/>
          </w:tcPr>
          <w:p w:rsidR="00313F98" w:rsidRPr="00C9668F" w:rsidRDefault="00313F98" w:rsidP="00950524">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Композиция романа «Что делать?». Система образов в романе. Старые и новые люди.</w:t>
            </w:r>
          </w:p>
        </w:tc>
        <w:tc>
          <w:tcPr>
            <w:tcW w:w="850" w:type="dxa"/>
          </w:tcPr>
          <w:p w:rsidR="00313F98" w:rsidRPr="00C9668F" w:rsidRDefault="00313F98" w:rsidP="00950524">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C9668F" w:rsidRDefault="00313F98" w:rsidP="00BA202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художественную</w:t>
            </w:r>
            <w:r w:rsidRPr="00BA2021">
              <w:rPr>
                <w:rFonts w:ascii="Times New Roman" w:eastAsia="Times New Roman" w:hAnsi="Times New Roman" w:cs="Times New Roman"/>
                <w:sz w:val="24"/>
                <w:szCs w:val="24"/>
                <w:lang w:eastAsia="ru-RU"/>
              </w:rPr>
              <w:t xml:space="preserve"> специфик</w:t>
            </w:r>
            <w:r>
              <w:rPr>
                <w:rFonts w:ascii="Times New Roman" w:eastAsia="Times New Roman" w:hAnsi="Times New Roman" w:cs="Times New Roman"/>
                <w:sz w:val="24"/>
                <w:szCs w:val="24"/>
                <w:lang w:eastAsia="ru-RU"/>
              </w:rPr>
              <w:t>у</w:t>
            </w:r>
            <w:r w:rsidRPr="00BA2021">
              <w:rPr>
                <w:rFonts w:ascii="Times New Roman" w:eastAsia="Times New Roman" w:hAnsi="Times New Roman" w:cs="Times New Roman"/>
                <w:sz w:val="24"/>
                <w:szCs w:val="24"/>
                <w:lang w:eastAsia="ru-RU"/>
              </w:rPr>
              <w:t xml:space="preserve"> произведения: композиция романа, система образов, реальность и сны, особые группы персонажей: «старые люди», «новые люди», «особенный человек».</w:t>
            </w:r>
          </w:p>
        </w:tc>
        <w:tc>
          <w:tcPr>
            <w:tcW w:w="4977" w:type="dxa"/>
          </w:tcPr>
          <w:p w:rsidR="00313F98" w:rsidRPr="0007315C" w:rsidRDefault="00313F98" w:rsidP="009B687F">
            <w:pPr>
              <w:ind w:left="34"/>
              <w:jc w:val="both"/>
              <w:rPr>
                <w:rFonts w:ascii="Times New Roman" w:eastAsia="Times New Roman" w:hAnsi="Times New Roman" w:cs="Times New Roman"/>
                <w:sz w:val="24"/>
                <w:szCs w:val="24"/>
                <w:lang w:eastAsia="ru-RU"/>
              </w:rPr>
            </w:pPr>
            <w:proofErr w:type="gramStart"/>
            <w:r w:rsidRPr="0007315C">
              <w:rPr>
                <w:rFonts w:ascii="Times New Roman" w:eastAsia="Times New Roman" w:hAnsi="Times New Roman" w:cs="Times New Roman"/>
                <w:b/>
                <w:sz w:val="24"/>
                <w:szCs w:val="24"/>
                <w:lang w:eastAsia="ru-RU"/>
              </w:rPr>
              <w:t>Л:</w:t>
            </w:r>
            <w:r w:rsidRPr="0007315C">
              <w:rPr>
                <w:rFonts w:ascii="Times New Roman" w:eastAsia="Times New Roman" w:hAnsi="Times New Roman" w:cs="Times New Roman"/>
                <w:sz w:val="24"/>
                <w:szCs w:val="24"/>
                <w:lang w:eastAsia="ru-RU"/>
              </w:rPr>
              <w:t xml:space="preserve">  формирование</w:t>
            </w:r>
            <w:proofErr w:type="gramEnd"/>
            <w:r w:rsidRPr="0007315C">
              <w:rPr>
                <w:rFonts w:ascii="Times New Roman" w:eastAsia="Times New Roman" w:hAnsi="Times New Roman" w:cs="Times New Roman"/>
                <w:sz w:val="24"/>
                <w:szCs w:val="24"/>
                <w:lang w:eastAsia="ru-RU"/>
              </w:rPr>
              <w:t xml:space="preserve"> основ саморазвития  и </w:t>
            </w:r>
            <w:r>
              <w:rPr>
                <w:rFonts w:ascii="Times New Roman" w:eastAsia="Times New Roman" w:hAnsi="Times New Roman" w:cs="Times New Roman"/>
                <w:sz w:val="24"/>
                <w:szCs w:val="24"/>
                <w:lang w:eastAsia="ru-RU"/>
              </w:rPr>
              <w:t>самовоспита</w:t>
            </w:r>
            <w:r w:rsidRPr="0007315C">
              <w:rPr>
                <w:rFonts w:ascii="Times New Roman" w:eastAsia="Times New Roman" w:hAnsi="Times New Roman" w:cs="Times New Roman"/>
                <w:sz w:val="24"/>
                <w:szCs w:val="24"/>
                <w:lang w:eastAsia="ru-RU"/>
              </w:rPr>
              <w:t>ние в соответствии с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XIX века, участие в дискуссиях по нравственной и</w:t>
            </w:r>
            <w:r>
              <w:rPr>
                <w:rFonts w:ascii="Times New Roman" w:eastAsia="Times New Roman" w:hAnsi="Times New Roman" w:cs="Times New Roman"/>
                <w:sz w:val="24"/>
                <w:szCs w:val="24"/>
                <w:lang w:eastAsia="ru-RU"/>
              </w:rPr>
              <w:t xml:space="preserve"> философской проблематике лите</w:t>
            </w:r>
            <w:r w:rsidRPr="0007315C">
              <w:rPr>
                <w:rFonts w:ascii="Times New Roman" w:eastAsia="Times New Roman" w:hAnsi="Times New Roman" w:cs="Times New Roman"/>
                <w:sz w:val="24"/>
                <w:szCs w:val="24"/>
                <w:lang w:eastAsia="ru-RU"/>
              </w:rPr>
              <w:t>ратурных произведений.</w:t>
            </w:r>
          </w:p>
          <w:p w:rsidR="00313F98" w:rsidRPr="0007315C" w:rsidRDefault="00313F98" w:rsidP="009B687F">
            <w:pPr>
              <w:ind w:left="34"/>
              <w:jc w:val="both"/>
              <w:rPr>
                <w:rFonts w:ascii="Times New Roman" w:eastAsia="Times New Roman" w:hAnsi="Times New Roman" w:cs="Times New Roman"/>
                <w:sz w:val="24"/>
                <w:szCs w:val="24"/>
                <w:lang w:eastAsia="ru-RU"/>
              </w:rPr>
            </w:pPr>
            <w:r w:rsidRPr="0007315C">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07315C">
              <w:rPr>
                <w:rFonts w:ascii="Times New Roman" w:eastAsia="Times New Roman" w:hAnsi="Times New Roman" w:cs="Times New Roman"/>
                <w:b/>
                <w:sz w:val="24"/>
                <w:szCs w:val="24"/>
                <w:lang w:eastAsia="ru-RU"/>
              </w:rPr>
              <w:t xml:space="preserve">: </w:t>
            </w:r>
            <w:r w:rsidRPr="0007315C">
              <w:rPr>
                <w:rFonts w:ascii="Times New Roman" w:eastAsia="Times New Roman" w:hAnsi="Times New Roman" w:cs="Times New Roman"/>
                <w:sz w:val="24"/>
                <w:szCs w:val="24"/>
                <w:lang w:eastAsia="ru-RU"/>
              </w:rPr>
              <w:t>готовность и сп</w:t>
            </w:r>
            <w:r>
              <w:rPr>
                <w:rFonts w:ascii="Times New Roman" w:eastAsia="Times New Roman" w:hAnsi="Times New Roman" w:cs="Times New Roman"/>
                <w:sz w:val="24"/>
                <w:szCs w:val="24"/>
                <w:lang w:eastAsia="ru-RU"/>
              </w:rPr>
              <w:t>особность к самостоятельной ин</w:t>
            </w:r>
            <w:r w:rsidRPr="0007315C">
              <w:rPr>
                <w:rFonts w:ascii="Times New Roman" w:eastAsia="Times New Roman" w:hAnsi="Times New Roman" w:cs="Times New Roman"/>
                <w:sz w:val="24"/>
                <w:szCs w:val="24"/>
                <w:lang w:eastAsia="ru-RU"/>
              </w:rPr>
              <w:t>формационно-познавательной деят</w:t>
            </w:r>
            <w:r>
              <w:rPr>
                <w:rFonts w:ascii="Times New Roman" w:eastAsia="Times New Roman" w:hAnsi="Times New Roman" w:cs="Times New Roman"/>
                <w:sz w:val="24"/>
                <w:szCs w:val="24"/>
                <w:lang w:eastAsia="ru-RU"/>
              </w:rPr>
              <w:t>ельности, включая умение ориентироваться в различных</w:t>
            </w:r>
            <w:r w:rsidRPr="0007315C">
              <w:rPr>
                <w:rFonts w:ascii="Times New Roman" w:eastAsia="Times New Roman" w:hAnsi="Times New Roman" w:cs="Times New Roman"/>
                <w:sz w:val="24"/>
                <w:szCs w:val="24"/>
                <w:lang w:eastAsia="ru-RU"/>
              </w:rPr>
              <w:t xml:space="preserve"> источниках инф</w:t>
            </w:r>
            <w:r>
              <w:rPr>
                <w:rFonts w:ascii="Times New Roman" w:eastAsia="Times New Roman" w:hAnsi="Times New Roman" w:cs="Times New Roman"/>
                <w:sz w:val="24"/>
                <w:szCs w:val="24"/>
                <w:lang w:eastAsia="ru-RU"/>
              </w:rPr>
              <w:t>ормации, критически оце</w:t>
            </w:r>
            <w:r w:rsidRPr="0007315C">
              <w:rPr>
                <w:rFonts w:ascii="Times New Roman" w:eastAsia="Times New Roman" w:hAnsi="Times New Roman" w:cs="Times New Roman"/>
                <w:sz w:val="24"/>
                <w:szCs w:val="24"/>
                <w:lang w:eastAsia="ru-RU"/>
              </w:rPr>
              <w:t>нивать и интерпретировать информацию, получаемую из различных</w:t>
            </w:r>
            <w:r>
              <w:rPr>
                <w:rFonts w:ascii="Times New Roman" w:eastAsia="Times New Roman" w:hAnsi="Times New Roman" w:cs="Times New Roman"/>
                <w:sz w:val="24"/>
                <w:szCs w:val="24"/>
                <w:lang w:eastAsia="ru-RU"/>
              </w:rPr>
              <w:t xml:space="preserve"> источников.</w:t>
            </w:r>
          </w:p>
          <w:p w:rsidR="00313F98" w:rsidRPr="00C9668F" w:rsidRDefault="00313F98" w:rsidP="009B687F">
            <w:pPr>
              <w:ind w:left="34"/>
              <w:jc w:val="both"/>
              <w:rPr>
                <w:rFonts w:ascii="Times New Roman" w:eastAsia="Times New Roman" w:hAnsi="Times New Roman" w:cs="Times New Roman"/>
                <w:sz w:val="24"/>
                <w:szCs w:val="24"/>
                <w:lang w:eastAsia="ru-RU"/>
              </w:rPr>
            </w:pPr>
            <w:r w:rsidRPr="0007315C">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07315C">
              <w:rPr>
                <w:rFonts w:ascii="Times New Roman" w:eastAsia="Times New Roman" w:hAnsi="Times New Roman" w:cs="Times New Roman"/>
                <w:b/>
                <w:sz w:val="24"/>
                <w:szCs w:val="24"/>
                <w:lang w:eastAsia="ru-RU"/>
              </w:rPr>
              <w:t xml:space="preserve">: </w:t>
            </w:r>
            <w:r w:rsidRPr="0007315C">
              <w:rPr>
                <w:rFonts w:ascii="Times New Roman" w:eastAsia="Times New Roman" w:hAnsi="Times New Roman" w:cs="Times New Roman"/>
                <w:sz w:val="24"/>
                <w:szCs w:val="24"/>
                <w:lang w:eastAsia="ru-RU"/>
              </w:rPr>
              <w:t>формирование предс</w:t>
            </w:r>
            <w:r>
              <w:rPr>
                <w:rFonts w:ascii="Times New Roman" w:eastAsia="Times New Roman" w:hAnsi="Times New Roman" w:cs="Times New Roman"/>
                <w:sz w:val="24"/>
                <w:szCs w:val="24"/>
                <w:lang w:eastAsia="ru-RU"/>
              </w:rPr>
              <w:t>тавлений о системе стилей худо</w:t>
            </w:r>
            <w:r w:rsidRPr="0007315C">
              <w:rPr>
                <w:rFonts w:ascii="Times New Roman" w:eastAsia="Times New Roman" w:hAnsi="Times New Roman" w:cs="Times New Roman"/>
                <w:sz w:val="24"/>
                <w:szCs w:val="24"/>
                <w:lang w:eastAsia="ru-RU"/>
              </w:rPr>
              <w:t xml:space="preserve">жественной литературы </w:t>
            </w:r>
            <w:r>
              <w:rPr>
                <w:rFonts w:ascii="Times New Roman" w:eastAsia="Times New Roman" w:hAnsi="Times New Roman" w:cs="Times New Roman"/>
                <w:sz w:val="24"/>
                <w:szCs w:val="24"/>
                <w:lang w:eastAsia="ru-RU"/>
              </w:rPr>
              <w:t>разных</w:t>
            </w:r>
            <w:r w:rsidRPr="0007315C">
              <w:rPr>
                <w:rFonts w:ascii="Times New Roman" w:eastAsia="Times New Roman" w:hAnsi="Times New Roman" w:cs="Times New Roman"/>
                <w:sz w:val="24"/>
                <w:szCs w:val="24"/>
                <w:lang w:eastAsia="ru-RU"/>
              </w:rPr>
              <w:t xml:space="preserve"> эпох, </w:t>
            </w:r>
            <w:r>
              <w:rPr>
                <w:rFonts w:ascii="Times New Roman" w:eastAsia="Times New Roman" w:hAnsi="Times New Roman" w:cs="Times New Roman"/>
                <w:sz w:val="24"/>
                <w:szCs w:val="24"/>
                <w:lang w:eastAsia="ru-RU"/>
              </w:rPr>
              <w:t>литературных</w:t>
            </w:r>
            <w:r w:rsidRPr="0007315C">
              <w:rPr>
                <w:rFonts w:ascii="Times New Roman" w:eastAsia="Times New Roman" w:hAnsi="Times New Roman" w:cs="Times New Roman"/>
                <w:sz w:val="24"/>
                <w:szCs w:val="24"/>
                <w:lang w:eastAsia="ru-RU"/>
              </w:rPr>
              <w:t xml:space="preserve"> направлениях, об индивидуальном авторском стиле (Н. Г. Чернышевского).</w:t>
            </w:r>
          </w:p>
        </w:tc>
        <w:tc>
          <w:tcPr>
            <w:tcW w:w="951" w:type="dxa"/>
          </w:tcPr>
          <w:p w:rsidR="00313F98" w:rsidRPr="00C9668F" w:rsidRDefault="00313F98" w:rsidP="0095052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950524">
            <w:pPr>
              <w:rPr>
                <w:rFonts w:ascii="Times New Roman" w:eastAsia="Calibri" w:hAnsi="Times New Roman" w:cs="Times New Roman"/>
                <w:sz w:val="24"/>
                <w:szCs w:val="24"/>
              </w:rPr>
            </w:pPr>
            <w:r w:rsidRPr="00C9668F">
              <w:rPr>
                <w:rFonts w:ascii="Times New Roman" w:eastAsia="Calibri" w:hAnsi="Times New Roman" w:cs="Times New Roman"/>
                <w:sz w:val="24"/>
                <w:szCs w:val="24"/>
              </w:rPr>
              <w:t>20</w:t>
            </w:r>
          </w:p>
        </w:tc>
        <w:tc>
          <w:tcPr>
            <w:tcW w:w="618" w:type="dxa"/>
          </w:tcPr>
          <w:p w:rsidR="00313F98" w:rsidRPr="00C9668F" w:rsidRDefault="00313F98" w:rsidP="00950524">
            <w:pPr>
              <w:rPr>
                <w:rFonts w:ascii="Times New Roman" w:eastAsia="Calibri" w:hAnsi="Times New Roman" w:cs="Times New Roman"/>
                <w:sz w:val="24"/>
                <w:szCs w:val="24"/>
              </w:rPr>
            </w:pPr>
          </w:p>
        </w:tc>
        <w:tc>
          <w:tcPr>
            <w:tcW w:w="3825" w:type="dxa"/>
            <w:gridSpan w:val="2"/>
          </w:tcPr>
          <w:p w:rsidR="00313F98" w:rsidRPr="00C9668F" w:rsidRDefault="00313F98" w:rsidP="00950524">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«Особенный человек» Рахметов. Четыре сна Веры Павловны.</w:t>
            </w:r>
          </w:p>
        </w:tc>
        <w:tc>
          <w:tcPr>
            <w:tcW w:w="850" w:type="dxa"/>
          </w:tcPr>
          <w:p w:rsidR="00313F98" w:rsidRPr="00C9668F" w:rsidRDefault="00313F98" w:rsidP="00950524">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C9668F" w:rsidRDefault="00313F98" w:rsidP="009505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м</w:t>
            </w:r>
            <w:r w:rsidRPr="000A00FF">
              <w:rPr>
                <w:rFonts w:ascii="Times New Roman" w:eastAsia="Times New Roman" w:hAnsi="Times New Roman" w:cs="Times New Roman"/>
                <w:sz w:val="24"/>
                <w:szCs w:val="24"/>
                <w:lang w:eastAsia="ru-RU"/>
              </w:rPr>
              <w:t xml:space="preserve">ораль «новых людей», их взгляды на любовь и семейные отношения, основанные на вере в добрую природу людей, наделённых инстинктом общественной солидарности. Утопическое изображение </w:t>
            </w:r>
            <w:r w:rsidRPr="000A00FF">
              <w:rPr>
                <w:rFonts w:ascii="Times New Roman" w:eastAsia="Times New Roman" w:hAnsi="Times New Roman" w:cs="Times New Roman"/>
                <w:sz w:val="24"/>
                <w:szCs w:val="24"/>
                <w:lang w:eastAsia="ru-RU"/>
              </w:rPr>
              <w:lastRenderedPageBreak/>
              <w:t>общества будущего в четвёртом сне Веры Павловны.</w:t>
            </w:r>
          </w:p>
        </w:tc>
        <w:tc>
          <w:tcPr>
            <w:tcW w:w="4977" w:type="dxa"/>
          </w:tcPr>
          <w:p w:rsidR="00313F98" w:rsidRPr="00CF7F47" w:rsidRDefault="00313F98" w:rsidP="009B687F">
            <w:pPr>
              <w:ind w:left="34"/>
              <w:jc w:val="both"/>
              <w:rPr>
                <w:rFonts w:ascii="Times New Roman" w:eastAsia="Times New Roman" w:hAnsi="Times New Roman" w:cs="Times New Roman"/>
                <w:sz w:val="24"/>
                <w:szCs w:val="24"/>
                <w:lang w:eastAsia="ru-RU"/>
              </w:rPr>
            </w:pPr>
            <w:r w:rsidRPr="00CF7F47">
              <w:rPr>
                <w:rFonts w:ascii="Times New Roman" w:eastAsia="Times New Roman" w:hAnsi="Times New Roman" w:cs="Times New Roman"/>
                <w:b/>
                <w:sz w:val="24"/>
                <w:szCs w:val="24"/>
                <w:lang w:eastAsia="ru-RU"/>
              </w:rPr>
              <w:lastRenderedPageBreak/>
              <w:t>Л</w:t>
            </w:r>
            <w:r>
              <w:rPr>
                <w:rFonts w:ascii="Times New Roman" w:eastAsia="Times New Roman" w:hAnsi="Times New Roman" w:cs="Times New Roman"/>
                <w:b/>
                <w:sz w:val="24"/>
                <w:szCs w:val="24"/>
                <w:lang w:eastAsia="ru-RU"/>
              </w:rPr>
              <w:t>.</w:t>
            </w:r>
            <w:r w:rsidRPr="00CF7F47">
              <w:rPr>
                <w:rFonts w:ascii="Times New Roman" w:eastAsia="Times New Roman" w:hAnsi="Times New Roman" w:cs="Times New Roman"/>
                <w:b/>
                <w:sz w:val="24"/>
                <w:szCs w:val="24"/>
                <w:lang w:eastAsia="ru-RU"/>
              </w:rPr>
              <w:t xml:space="preserve">: </w:t>
            </w:r>
            <w:r w:rsidRPr="00CF7F47">
              <w:rPr>
                <w:rFonts w:ascii="Times New Roman" w:eastAsia="Times New Roman" w:hAnsi="Times New Roman" w:cs="Times New Roman"/>
                <w:sz w:val="24"/>
                <w:szCs w:val="24"/>
                <w:lang w:eastAsia="ru-RU"/>
              </w:rPr>
              <w:t>формирование основ саморазвития и самовоспитания в соответствии с общечеловеческими</w:t>
            </w:r>
            <w:r>
              <w:rPr>
                <w:rFonts w:ascii="Times New Roman" w:eastAsia="Times New Roman" w:hAnsi="Times New Roman" w:cs="Times New Roman"/>
                <w:sz w:val="24"/>
                <w:szCs w:val="24"/>
                <w:lang w:eastAsia="ru-RU"/>
              </w:rPr>
              <w:t xml:space="preserve"> ценностями и идеалами граждан</w:t>
            </w:r>
            <w:r w:rsidRPr="00CF7F47">
              <w:rPr>
                <w:rFonts w:ascii="Times New Roman" w:eastAsia="Times New Roman" w:hAnsi="Times New Roman" w:cs="Times New Roman"/>
                <w:sz w:val="24"/>
                <w:szCs w:val="24"/>
                <w:lang w:eastAsia="ru-RU"/>
              </w:rPr>
              <w:t>ского общества в процессе этико-эс</w:t>
            </w:r>
            <w:r>
              <w:rPr>
                <w:rFonts w:ascii="Times New Roman" w:eastAsia="Times New Roman" w:hAnsi="Times New Roman" w:cs="Times New Roman"/>
                <w:sz w:val="24"/>
                <w:szCs w:val="24"/>
                <w:lang w:eastAsia="ru-RU"/>
              </w:rPr>
              <w:t>тетического освоения нравствен</w:t>
            </w:r>
            <w:r w:rsidRPr="00CF7F47">
              <w:rPr>
                <w:rFonts w:ascii="Times New Roman" w:eastAsia="Times New Roman" w:hAnsi="Times New Roman" w:cs="Times New Roman"/>
                <w:sz w:val="24"/>
                <w:szCs w:val="24"/>
                <w:lang w:eastAsia="ru-RU"/>
              </w:rPr>
              <w:t xml:space="preserve">ных основ художественной словесности XIX века, участие в </w:t>
            </w:r>
            <w:r>
              <w:rPr>
                <w:rFonts w:ascii="Times New Roman" w:eastAsia="Times New Roman" w:hAnsi="Times New Roman" w:cs="Times New Roman"/>
                <w:sz w:val="24"/>
                <w:szCs w:val="24"/>
                <w:lang w:eastAsia="ru-RU"/>
              </w:rPr>
              <w:t>дискус</w:t>
            </w:r>
            <w:r w:rsidRPr="00CF7F47">
              <w:rPr>
                <w:rFonts w:ascii="Times New Roman" w:eastAsia="Times New Roman" w:hAnsi="Times New Roman" w:cs="Times New Roman"/>
                <w:sz w:val="24"/>
                <w:szCs w:val="24"/>
                <w:lang w:eastAsia="ru-RU"/>
              </w:rPr>
              <w:t>сиях по нравственной и философской проблематике литературных произведений.</w:t>
            </w:r>
          </w:p>
          <w:p w:rsidR="00313F98" w:rsidRPr="00CF7F47" w:rsidRDefault="00313F98" w:rsidP="009B687F">
            <w:pPr>
              <w:ind w:left="34"/>
              <w:jc w:val="both"/>
              <w:rPr>
                <w:rFonts w:ascii="Times New Roman" w:eastAsia="Times New Roman" w:hAnsi="Times New Roman" w:cs="Times New Roman"/>
                <w:sz w:val="24"/>
                <w:szCs w:val="24"/>
                <w:lang w:eastAsia="ru-RU"/>
              </w:rPr>
            </w:pPr>
            <w:r w:rsidRPr="00CF7F47">
              <w:rPr>
                <w:rFonts w:ascii="Times New Roman" w:eastAsia="Times New Roman" w:hAnsi="Times New Roman" w:cs="Times New Roman"/>
                <w:b/>
                <w:sz w:val="24"/>
                <w:szCs w:val="24"/>
                <w:lang w:eastAsia="ru-RU"/>
              </w:rPr>
              <w:lastRenderedPageBreak/>
              <w:t>М</w:t>
            </w:r>
            <w:r>
              <w:rPr>
                <w:rFonts w:ascii="Times New Roman" w:eastAsia="Times New Roman" w:hAnsi="Times New Roman" w:cs="Times New Roman"/>
                <w:b/>
                <w:sz w:val="24"/>
                <w:szCs w:val="24"/>
                <w:lang w:eastAsia="ru-RU"/>
              </w:rPr>
              <w:t>.</w:t>
            </w:r>
            <w:r w:rsidRPr="00CF7F47">
              <w:rPr>
                <w:rFonts w:ascii="Times New Roman" w:eastAsia="Times New Roman" w:hAnsi="Times New Roman" w:cs="Times New Roman"/>
                <w:b/>
                <w:sz w:val="24"/>
                <w:szCs w:val="24"/>
                <w:lang w:eastAsia="ru-RU"/>
              </w:rPr>
              <w:t xml:space="preserve">: </w:t>
            </w:r>
            <w:r w:rsidRPr="00CF7F47">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учётом гражданских и нравственных ценностей.</w:t>
            </w:r>
          </w:p>
          <w:p w:rsidR="00313F98" w:rsidRPr="00C9668F" w:rsidRDefault="00313F98" w:rsidP="009B687F">
            <w:pPr>
              <w:ind w:left="34"/>
              <w:jc w:val="both"/>
              <w:rPr>
                <w:rFonts w:ascii="Times New Roman" w:eastAsia="Times New Roman" w:hAnsi="Times New Roman" w:cs="Times New Roman"/>
                <w:sz w:val="24"/>
                <w:szCs w:val="24"/>
                <w:lang w:eastAsia="ru-RU"/>
              </w:rPr>
            </w:pPr>
            <w:r w:rsidRPr="00CF7F47">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CF7F47">
              <w:rPr>
                <w:rFonts w:ascii="Times New Roman" w:eastAsia="Times New Roman" w:hAnsi="Times New Roman" w:cs="Times New Roman"/>
                <w:b/>
                <w:sz w:val="24"/>
                <w:szCs w:val="24"/>
                <w:lang w:eastAsia="ru-RU"/>
              </w:rPr>
              <w:t>:</w:t>
            </w:r>
            <w:r w:rsidRPr="00CF7F47">
              <w:rPr>
                <w:rFonts w:ascii="Times New Roman" w:eastAsia="Times New Roman" w:hAnsi="Times New Roman" w:cs="Times New Roman"/>
                <w:sz w:val="24"/>
                <w:szCs w:val="24"/>
                <w:lang w:eastAsia="ru-RU"/>
              </w:rPr>
              <w:t xml:space="preserve"> владение начальны</w:t>
            </w:r>
            <w:r>
              <w:rPr>
                <w:rFonts w:ascii="Times New Roman" w:eastAsia="Times New Roman" w:hAnsi="Times New Roman" w:cs="Times New Roman"/>
                <w:sz w:val="24"/>
                <w:szCs w:val="24"/>
                <w:lang w:eastAsia="ru-RU"/>
              </w:rPr>
              <w:t>ми навыками литературоведческо</w:t>
            </w:r>
            <w:r w:rsidRPr="00CF7F47">
              <w:rPr>
                <w:rFonts w:ascii="Times New Roman" w:eastAsia="Times New Roman" w:hAnsi="Times New Roman" w:cs="Times New Roman"/>
                <w:sz w:val="24"/>
                <w:szCs w:val="24"/>
                <w:lang w:eastAsia="ru-RU"/>
              </w:rPr>
              <w:t>го исследования историко-литературного и теоретико-литературного характера.</w:t>
            </w:r>
          </w:p>
        </w:tc>
        <w:tc>
          <w:tcPr>
            <w:tcW w:w="951" w:type="dxa"/>
          </w:tcPr>
          <w:p w:rsidR="00313F98" w:rsidRPr="00C9668F" w:rsidRDefault="00313F98" w:rsidP="00950524">
            <w:pPr>
              <w:rPr>
                <w:rFonts w:ascii="Times New Roman" w:eastAsia="Times New Roman" w:hAnsi="Times New Roman" w:cs="Times New Roman"/>
                <w:b/>
                <w:sz w:val="24"/>
                <w:szCs w:val="24"/>
                <w:lang w:eastAsia="ru-RU"/>
              </w:rPr>
            </w:pPr>
          </w:p>
        </w:tc>
      </w:tr>
      <w:tr w:rsidR="000A7E20" w:rsidRPr="00C9668F" w:rsidTr="00EF5853">
        <w:trPr>
          <w:trHeight w:val="421"/>
        </w:trPr>
        <w:tc>
          <w:tcPr>
            <w:tcW w:w="14992" w:type="dxa"/>
            <w:gridSpan w:val="8"/>
          </w:tcPr>
          <w:p w:rsidR="000A7E20" w:rsidRPr="00C9668F" w:rsidRDefault="000A7E20" w:rsidP="000A7E20">
            <w:pPr>
              <w:jc w:val="center"/>
              <w:rPr>
                <w:rFonts w:ascii="Times New Roman" w:eastAsia="Times New Roman" w:hAnsi="Times New Roman" w:cs="Times New Roman"/>
                <w:b/>
                <w:sz w:val="24"/>
                <w:szCs w:val="24"/>
                <w:lang w:eastAsia="ru-RU"/>
              </w:rPr>
            </w:pPr>
            <w:r w:rsidRPr="000A7E20">
              <w:rPr>
                <w:rFonts w:ascii="Times New Roman" w:eastAsia="Times New Roman" w:hAnsi="Times New Roman" w:cs="Times New Roman"/>
                <w:b/>
                <w:sz w:val="24"/>
                <w:szCs w:val="24"/>
                <w:lang w:eastAsia="ru-RU"/>
              </w:rPr>
              <w:t>Иван Александрович Гончаров</w:t>
            </w:r>
            <w:r w:rsidR="00B03E34">
              <w:rPr>
                <w:rFonts w:ascii="Times New Roman" w:eastAsia="Times New Roman" w:hAnsi="Times New Roman" w:cs="Times New Roman"/>
                <w:b/>
                <w:sz w:val="24"/>
                <w:szCs w:val="24"/>
                <w:lang w:eastAsia="ru-RU"/>
              </w:rPr>
              <w:t xml:space="preserve"> (9 ч.)</w:t>
            </w:r>
          </w:p>
        </w:tc>
      </w:tr>
      <w:tr w:rsidR="00214C30" w:rsidRPr="00C9668F" w:rsidTr="00496D41">
        <w:trPr>
          <w:trHeight w:val="421"/>
        </w:trPr>
        <w:tc>
          <w:tcPr>
            <w:tcW w:w="795" w:type="dxa"/>
          </w:tcPr>
          <w:p w:rsidR="00313F98" w:rsidRPr="00C9668F" w:rsidRDefault="00313F98" w:rsidP="000A7E20">
            <w:pPr>
              <w:rPr>
                <w:rFonts w:ascii="Times New Roman" w:eastAsia="Calibri" w:hAnsi="Times New Roman" w:cs="Times New Roman"/>
                <w:sz w:val="24"/>
                <w:szCs w:val="24"/>
              </w:rPr>
            </w:pPr>
            <w:r w:rsidRPr="00C9668F">
              <w:rPr>
                <w:rFonts w:ascii="Times New Roman" w:eastAsia="Calibri" w:hAnsi="Times New Roman" w:cs="Times New Roman"/>
                <w:sz w:val="24"/>
                <w:szCs w:val="24"/>
              </w:rPr>
              <w:t>21</w:t>
            </w:r>
          </w:p>
        </w:tc>
        <w:tc>
          <w:tcPr>
            <w:tcW w:w="618" w:type="dxa"/>
          </w:tcPr>
          <w:p w:rsidR="00313F98" w:rsidRPr="00C9668F" w:rsidRDefault="00313F98" w:rsidP="000A7E20">
            <w:pPr>
              <w:rPr>
                <w:rFonts w:ascii="Times New Roman" w:eastAsia="Calibri" w:hAnsi="Times New Roman" w:cs="Times New Roman"/>
                <w:sz w:val="24"/>
                <w:szCs w:val="24"/>
              </w:rPr>
            </w:pPr>
          </w:p>
        </w:tc>
        <w:tc>
          <w:tcPr>
            <w:tcW w:w="3825" w:type="dxa"/>
            <w:gridSpan w:val="2"/>
          </w:tcPr>
          <w:p w:rsidR="00313F98" w:rsidRPr="00C9668F" w:rsidRDefault="00313F98" w:rsidP="000A7E20">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Иван Александрович Гончаров.  Основные этапы жизни и творчества И.А. Гончарова.</w:t>
            </w:r>
          </w:p>
        </w:tc>
        <w:tc>
          <w:tcPr>
            <w:tcW w:w="850" w:type="dxa"/>
          </w:tcPr>
          <w:p w:rsidR="00313F98" w:rsidRPr="00C9668F" w:rsidRDefault="00313F98" w:rsidP="000A7E20">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0A7E20" w:rsidRDefault="00313F98" w:rsidP="000A7E20">
            <w:pPr>
              <w:rPr>
                <w:rFonts w:ascii="Times New Roman" w:hAnsi="Times New Roman" w:cs="Times New Roman"/>
                <w:sz w:val="24"/>
                <w:szCs w:val="24"/>
              </w:rPr>
            </w:pPr>
            <w:r w:rsidRPr="000A7E20">
              <w:rPr>
                <w:rFonts w:ascii="Times New Roman" w:hAnsi="Times New Roman" w:cs="Times New Roman"/>
                <w:sz w:val="24"/>
                <w:szCs w:val="24"/>
              </w:rPr>
              <w:t>Знать основные этапы жизни и творчества писателя.</w:t>
            </w:r>
          </w:p>
          <w:p w:rsidR="00313F98" w:rsidRPr="000A7E20" w:rsidRDefault="00313F98" w:rsidP="000A7E20">
            <w:pPr>
              <w:rPr>
                <w:rFonts w:ascii="Times New Roman" w:hAnsi="Times New Roman" w:cs="Times New Roman"/>
                <w:spacing w:val="-3"/>
                <w:sz w:val="24"/>
                <w:szCs w:val="24"/>
              </w:rPr>
            </w:pPr>
            <w:r w:rsidRPr="000A7E20">
              <w:rPr>
                <w:rFonts w:ascii="Times New Roman" w:hAnsi="Times New Roman" w:cs="Times New Roman"/>
                <w:sz w:val="24"/>
                <w:szCs w:val="24"/>
              </w:rPr>
              <w:t>Знакомство учащихся с историей создания романа, обозначение художественного своеобразия и жанровых особенностей.</w:t>
            </w:r>
          </w:p>
        </w:tc>
        <w:tc>
          <w:tcPr>
            <w:tcW w:w="4977" w:type="dxa"/>
          </w:tcPr>
          <w:p w:rsidR="00313F98" w:rsidRPr="000A7E20" w:rsidRDefault="00313F98" w:rsidP="000A7E20">
            <w:pPr>
              <w:ind w:left="34"/>
              <w:jc w:val="both"/>
              <w:rPr>
                <w:rFonts w:ascii="Times New Roman" w:eastAsia="Times New Roman" w:hAnsi="Times New Roman" w:cs="Times New Roman"/>
                <w:sz w:val="24"/>
                <w:szCs w:val="24"/>
                <w:lang w:eastAsia="ru-RU"/>
              </w:rPr>
            </w:pPr>
            <w:r w:rsidRPr="000A7E20">
              <w:rPr>
                <w:rFonts w:ascii="Times New Roman" w:eastAsia="Times New Roman" w:hAnsi="Times New Roman" w:cs="Times New Roman"/>
                <w:b/>
                <w:sz w:val="24"/>
                <w:szCs w:val="24"/>
                <w:lang w:eastAsia="ru-RU"/>
              </w:rPr>
              <w:t>Л.:</w:t>
            </w:r>
            <w:r w:rsidRPr="000A7E20">
              <w:rPr>
                <w:rFonts w:ascii="Times New Roman" w:eastAsia="Times New Roman" w:hAnsi="Times New Roman" w:cs="Times New Roman"/>
                <w:sz w:val="24"/>
                <w:szCs w:val="24"/>
                <w:lang w:eastAsia="ru-RU"/>
              </w:rPr>
              <w:t xml:space="preserve"> формирование российской гражданской </w:t>
            </w:r>
            <w:r>
              <w:rPr>
                <w:rFonts w:ascii="Times New Roman" w:eastAsia="Times New Roman" w:hAnsi="Times New Roman" w:cs="Times New Roman"/>
                <w:sz w:val="24"/>
                <w:szCs w:val="24"/>
                <w:lang w:eastAsia="ru-RU"/>
              </w:rPr>
              <w:t>идентично</w:t>
            </w:r>
            <w:r w:rsidRPr="000A7E20">
              <w:rPr>
                <w:rFonts w:ascii="Times New Roman" w:eastAsia="Times New Roman" w:hAnsi="Times New Roman" w:cs="Times New Roman"/>
                <w:sz w:val="24"/>
                <w:szCs w:val="24"/>
                <w:lang w:eastAsia="ru-RU"/>
              </w:rPr>
              <w:t>сти, патр</w:t>
            </w:r>
            <w:r>
              <w:rPr>
                <w:rFonts w:ascii="Times New Roman" w:eastAsia="Times New Roman" w:hAnsi="Times New Roman" w:cs="Times New Roman"/>
                <w:sz w:val="24"/>
                <w:szCs w:val="24"/>
                <w:lang w:eastAsia="ru-RU"/>
              </w:rPr>
              <w:t>иотизма, уважения к своему народ</w:t>
            </w:r>
            <w:r w:rsidRPr="000A7E20">
              <w:rPr>
                <w:rFonts w:ascii="Times New Roman" w:eastAsia="Times New Roman" w:hAnsi="Times New Roman" w:cs="Times New Roman"/>
                <w:sz w:val="24"/>
                <w:szCs w:val="24"/>
                <w:lang w:eastAsia="ru-RU"/>
              </w:rPr>
              <w:t xml:space="preserve">у, гордости </w:t>
            </w:r>
            <w:r>
              <w:rPr>
                <w:rFonts w:ascii="Times New Roman" w:eastAsia="Times New Roman" w:hAnsi="Times New Roman" w:cs="Times New Roman"/>
                <w:sz w:val="24"/>
                <w:szCs w:val="24"/>
                <w:lang w:eastAsia="ru-RU"/>
              </w:rPr>
              <w:t>за свой край, свою Родину, прош</w:t>
            </w:r>
            <w:r w:rsidRPr="000A7E20">
              <w:rPr>
                <w:rFonts w:ascii="Times New Roman" w:eastAsia="Times New Roman" w:hAnsi="Times New Roman" w:cs="Times New Roman"/>
                <w:sz w:val="24"/>
                <w:szCs w:val="24"/>
                <w:lang w:eastAsia="ru-RU"/>
              </w:rPr>
              <w:t>лое и настоящее многонационального народа России — создателя великой лите</w:t>
            </w:r>
            <w:r>
              <w:rPr>
                <w:rFonts w:ascii="Times New Roman" w:eastAsia="Times New Roman" w:hAnsi="Times New Roman" w:cs="Times New Roman"/>
                <w:sz w:val="24"/>
                <w:szCs w:val="24"/>
                <w:lang w:eastAsia="ru-RU"/>
              </w:rPr>
              <w:t>ратуры, носителя высоких духов</w:t>
            </w:r>
            <w:r w:rsidRPr="000A7E20">
              <w:rPr>
                <w:rFonts w:ascii="Times New Roman" w:eastAsia="Times New Roman" w:hAnsi="Times New Roman" w:cs="Times New Roman"/>
                <w:sz w:val="24"/>
                <w:szCs w:val="24"/>
                <w:lang w:eastAsia="ru-RU"/>
              </w:rPr>
              <w:t>ных идеалов.</w:t>
            </w:r>
          </w:p>
          <w:p w:rsidR="00313F98" w:rsidRPr="000A7E20" w:rsidRDefault="00313F98" w:rsidP="000A7E20">
            <w:pPr>
              <w:ind w:left="34"/>
              <w:jc w:val="both"/>
              <w:rPr>
                <w:rFonts w:ascii="Times New Roman" w:eastAsia="Times New Roman" w:hAnsi="Times New Roman" w:cs="Times New Roman"/>
                <w:sz w:val="24"/>
                <w:szCs w:val="24"/>
                <w:lang w:eastAsia="ru-RU"/>
              </w:rPr>
            </w:pPr>
            <w:r w:rsidRPr="000A7E20">
              <w:rPr>
                <w:rFonts w:ascii="Times New Roman" w:eastAsia="Times New Roman" w:hAnsi="Times New Roman" w:cs="Times New Roman"/>
                <w:b/>
                <w:sz w:val="24"/>
                <w:szCs w:val="24"/>
                <w:lang w:eastAsia="ru-RU"/>
              </w:rPr>
              <w:t>М.:</w:t>
            </w:r>
            <w:r w:rsidRPr="000A7E20">
              <w:rPr>
                <w:rFonts w:ascii="Times New Roman" w:eastAsia="Times New Roman" w:hAnsi="Times New Roman" w:cs="Times New Roman"/>
                <w:sz w:val="24"/>
                <w:szCs w:val="24"/>
                <w:lang w:eastAsia="ru-RU"/>
              </w:rPr>
              <w:t xml:space="preserve"> готовность и способность к самостоятельной </w:t>
            </w:r>
            <w:r>
              <w:rPr>
                <w:rFonts w:ascii="Times New Roman" w:eastAsia="Times New Roman" w:hAnsi="Times New Roman" w:cs="Times New Roman"/>
                <w:sz w:val="24"/>
                <w:szCs w:val="24"/>
                <w:lang w:eastAsia="ru-RU"/>
              </w:rPr>
              <w:t>ин</w:t>
            </w:r>
            <w:r w:rsidRPr="000A7E20">
              <w:rPr>
                <w:rFonts w:ascii="Times New Roman" w:eastAsia="Times New Roman" w:hAnsi="Times New Roman" w:cs="Times New Roman"/>
                <w:sz w:val="24"/>
                <w:szCs w:val="24"/>
                <w:lang w:eastAsia="ru-RU"/>
              </w:rPr>
              <w:t>формационно-познавательной деятельности.</w:t>
            </w:r>
          </w:p>
          <w:p w:rsidR="00313F98" w:rsidRPr="00C9668F" w:rsidRDefault="00313F98" w:rsidP="000A7E20">
            <w:pPr>
              <w:ind w:left="34"/>
              <w:jc w:val="both"/>
              <w:rPr>
                <w:rFonts w:ascii="Times New Roman" w:eastAsia="Times New Roman" w:hAnsi="Times New Roman" w:cs="Times New Roman"/>
                <w:sz w:val="24"/>
                <w:szCs w:val="24"/>
                <w:lang w:eastAsia="ru-RU"/>
              </w:rPr>
            </w:pPr>
            <w:r w:rsidRPr="000A7E20">
              <w:rPr>
                <w:rFonts w:ascii="Times New Roman" w:eastAsia="Times New Roman" w:hAnsi="Times New Roman" w:cs="Times New Roman"/>
                <w:b/>
                <w:sz w:val="24"/>
                <w:szCs w:val="24"/>
                <w:lang w:eastAsia="ru-RU"/>
              </w:rPr>
              <w:t>П.:</w:t>
            </w:r>
            <w:r w:rsidRPr="000A7E20">
              <w:rPr>
                <w:rFonts w:ascii="Times New Roman" w:eastAsia="Times New Roman" w:hAnsi="Times New Roman" w:cs="Times New Roman"/>
                <w:sz w:val="24"/>
                <w:szCs w:val="24"/>
                <w:lang w:eastAsia="ru-RU"/>
              </w:rPr>
              <w:t xml:space="preserve"> знание содержания произведений русской, родной и мировой классической литературы (сочинений И. А. Гончарова), их историко-культурного и нравстве</w:t>
            </w:r>
            <w:r>
              <w:rPr>
                <w:rFonts w:ascii="Times New Roman" w:eastAsia="Times New Roman" w:hAnsi="Times New Roman" w:cs="Times New Roman"/>
                <w:sz w:val="24"/>
                <w:szCs w:val="24"/>
                <w:lang w:eastAsia="ru-RU"/>
              </w:rPr>
              <w:t>нно-ценностного влияния на фор</w:t>
            </w:r>
            <w:r w:rsidRPr="000A7E20">
              <w:rPr>
                <w:rFonts w:ascii="Times New Roman" w:eastAsia="Times New Roman" w:hAnsi="Times New Roman" w:cs="Times New Roman"/>
                <w:sz w:val="24"/>
                <w:szCs w:val="24"/>
                <w:lang w:eastAsia="ru-RU"/>
              </w:rPr>
              <w:t>мирование национальной и мировой литературы</w:t>
            </w:r>
          </w:p>
        </w:tc>
        <w:tc>
          <w:tcPr>
            <w:tcW w:w="951" w:type="dxa"/>
          </w:tcPr>
          <w:p w:rsidR="00313F98" w:rsidRPr="00C9668F" w:rsidRDefault="00313F98" w:rsidP="000A7E20">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0A7E20">
            <w:pPr>
              <w:rPr>
                <w:rFonts w:ascii="Times New Roman" w:eastAsia="Calibri" w:hAnsi="Times New Roman" w:cs="Times New Roman"/>
                <w:sz w:val="24"/>
                <w:szCs w:val="24"/>
              </w:rPr>
            </w:pPr>
            <w:r w:rsidRPr="00C9668F">
              <w:rPr>
                <w:rFonts w:ascii="Times New Roman" w:eastAsia="Calibri" w:hAnsi="Times New Roman" w:cs="Times New Roman"/>
                <w:sz w:val="24"/>
                <w:szCs w:val="24"/>
              </w:rPr>
              <w:t>22</w:t>
            </w:r>
          </w:p>
        </w:tc>
        <w:tc>
          <w:tcPr>
            <w:tcW w:w="618" w:type="dxa"/>
          </w:tcPr>
          <w:p w:rsidR="00313F98" w:rsidRPr="00C9668F" w:rsidRDefault="00313F98" w:rsidP="000A7E20">
            <w:pPr>
              <w:rPr>
                <w:rFonts w:ascii="Times New Roman" w:eastAsia="Calibri" w:hAnsi="Times New Roman" w:cs="Times New Roman"/>
                <w:sz w:val="24"/>
                <w:szCs w:val="24"/>
              </w:rPr>
            </w:pPr>
          </w:p>
        </w:tc>
        <w:tc>
          <w:tcPr>
            <w:tcW w:w="3825" w:type="dxa"/>
            <w:gridSpan w:val="2"/>
          </w:tcPr>
          <w:p w:rsidR="00313F98" w:rsidRPr="00C9668F" w:rsidRDefault="00313F98" w:rsidP="000A7E20">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Обзор романов И.А. Гончарова «Обыкновенная история», «Обрыв».</w:t>
            </w:r>
          </w:p>
        </w:tc>
        <w:tc>
          <w:tcPr>
            <w:tcW w:w="850" w:type="dxa"/>
          </w:tcPr>
          <w:p w:rsidR="00313F98" w:rsidRPr="00C9668F" w:rsidRDefault="00313F98" w:rsidP="000A7E20">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0A7E20" w:rsidRDefault="00313F98" w:rsidP="000A7E20">
            <w:pPr>
              <w:rPr>
                <w:rFonts w:ascii="Times New Roman" w:hAnsi="Times New Roman" w:cs="Times New Roman"/>
                <w:sz w:val="24"/>
                <w:szCs w:val="24"/>
              </w:rPr>
            </w:pPr>
            <w:r w:rsidRPr="000A7E20">
              <w:rPr>
                <w:rFonts w:ascii="Times New Roman" w:hAnsi="Times New Roman" w:cs="Times New Roman"/>
                <w:sz w:val="24"/>
                <w:szCs w:val="24"/>
              </w:rPr>
              <w:t>Знать основные этапы жизни и творчества писателя.</w:t>
            </w:r>
          </w:p>
          <w:p w:rsidR="00313F98" w:rsidRPr="000A7E20" w:rsidRDefault="00313F98" w:rsidP="000A7E20">
            <w:pPr>
              <w:rPr>
                <w:rFonts w:ascii="Times New Roman" w:hAnsi="Times New Roman" w:cs="Times New Roman"/>
                <w:spacing w:val="-3"/>
                <w:sz w:val="24"/>
                <w:szCs w:val="24"/>
              </w:rPr>
            </w:pPr>
            <w:r w:rsidRPr="000A7E20">
              <w:rPr>
                <w:rFonts w:ascii="Times New Roman" w:hAnsi="Times New Roman" w:cs="Times New Roman"/>
                <w:sz w:val="24"/>
                <w:szCs w:val="24"/>
              </w:rPr>
              <w:t>Знакомство учащихся с историей создания романа, обозначение художественного своеобразия и жанровых особенностей.</w:t>
            </w:r>
          </w:p>
        </w:tc>
        <w:tc>
          <w:tcPr>
            <w:tcW w:w="4977" w:type="dxa"/>
          </w:tcPr>
          <w:p w:rsidR="00313F98" w:rsidRDefault="00313F98" w:rsidP="000A7E20">
            <w:pPr>
              <w:ind w:left="34"/>
              <w:jc w:val="both"/>
              <w:rPr>
                <w:rFonts w:ascii="Times New Roman" w:eastAsia="Times New Roman" w:hAnsi="Times New Roman" w:cs="Times New Roman"/>
                <w:sz w:val="24"/>
                <w:szCs w:val="24"/>
                <w:lang w:eastAsia="ru-RU"/>
              </w:rPr>
            </w:pPr>
            <w:r w:rsidRPr="000A7E20">
              <w:rPr>
                <w:rFonts w:ascii="Times New Roman" w:eastAsia="Times New Roman" w:hAnsi="Times New Roman" w:cs="Times New Roman"/>
                <w:b/>
                <w:sz w:val="24"/>
                <w:szCs w:val="24"/>
                <w:lang w:eastAsia="ru-RU"/>
              </w:rPr>
              <w:t>Л.:</w:t>
            </w:r>
            <w:r w:rsidRPr="000A7E20">
              <w:rPr>
                <w:rFonts w:ascii="Times New Roman" w:eastAsia="Times New Roman" w:hAnsi="Times New Roman" w:cs="Times New Roman"/>
                <w:sz w:val="24"/>
                <w:szCs w:val="24"/>
                <w:lang w:eastAsia="ru-RU"/>
              </w:rPr>
              <w:t xml:space="preserve"> воспитание нравственного сознания и поведения на основе чтения и эмоционально-и</w:t>
            </w:r>
            <w:r>
              <w:rPr>
                <w:rFonts w:ascii="Times New Roman" w:eastAsia="Times New Roman" w:hAnsi="Times New Roman" w:cs="Times New Roman"/>
                <w:sz w:val="24"/>
                <w:szCs w:val="24"/>
                <w:lang w:eastAsia="ru-RU"/>
              </w:rPr>
              <w:t>нтеллектуального освоения худо</w:t>
            </w:r>
            <w:r w:rsidRPr="000A7E20">
              <w:rPr>
                <w:rFonts w:ascii="Times New Roman" w:eastAsia="Times New Roman" w:hAnsi="Times New Roman" w:cs="Times New Roman"/>
                <w:sz w:val="24"/>
                <w:szCs w:val="24"/>
                <w:lang w:eastAsia="ru-RU"/>
              </w:rPr>
              <w:t xml:space="preserve">жественных произведений, в которых </w:t>
            </w:r>
            <w:r>
              <w:rPr>
                <w:rFonts w:ascii="Times New Roman" w:eastAsia="Times New Roman" w:hAnsi="Times New Roman" w:cs="Times New Roman"/>
                <w:sz w:val="24"/>
                <w:szCs w:val="24"/>
                <w:lang w:eastAsia="ru-RU"/>
              </w:rPr>
              <w:t>воплощены</w:t>
            </w:r>
            <w:r w:rsidRPr="000A7E20">
              <w:rPr>
                <w:rFonts w:ascii="Times New Roman" w:eastAsia="Times New Roman" w:hAnsi="Times New Roman" w:cs="Times New Roman"/>
                <w:sz w:val="24"/>
                <w:szCs w:val="24"/>
                <w:lang w:eastAsia="ru-RU"/>
              </w:rPr>
              <w:t xml:space="preserve"> данные ценности. </w:t>
            </w:r>
          </w:p>
          <w:p w:rsidR="00313F98" w:rsidRPr="000A7E20" w:rsidRDefault="00313F98" w:rsidP="000A7E20">
            <w:pPr>
              <w:ind w:left="34"/>
              <w:jc w:val="both"/>
              <w:rPr>
                <w:rFonts w:ascii="Times New Roman" w:eastAsia="Times New Roman" w:hAnsi="Times New Roman" w:cs="Times New Roman"/>
                <w:sz w:val="24"/>
                <w:szCs w:val="24"/>
                <w:lang w:eastAsia="ru-RU"/>
              </w:rPr>
            </w:pPr>
            <w:r w:rsidRPr="000A7E20">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0A7E20">
              <w:rPr>
                <w:rFonts w:ascii="Times New Roman" w:eastAsia="Times New Roman" w:hAnsi="Times New Roman" w:cs="Times New Roman"/>
                <w:b/>
                <w:sz w:val="24"/>
                <w:szCs w:val="24"/>
                <w:lang w:eastAsia="ru-RU"/>
              </w:rPr>
              <w:t xml:space="preserve">: </w:t>
            </w:r>
            <w:r w:rsidRPr="000A7E20">
              <w:rPr>
                <w:rFonts w:ascii="Times New Roman" w:eastAsia="Times New Roman" w:hAnsi="Times New Roman" w:cs="Times New Roman"/>
                <w:sz w:val="24"/>
                <w:szCs w:val="24"/>
                <w:lang w:eastAsia="ru-RU"/>
              </w:rPr>
              <w:t>владение навы</w:t>
            </w:r>
            <w:r>
              <w:rPr>
                <w:rFonts w:ascii="Times New Roman" w:eastAsia="Times New Roman" w:hAnsi="Times New Roman" w:cs="Times New Roman"/>
                <w:sz w:val="24"/>
                <w:szCs w:val="24"/>
                <w:lang w:eastAsia="ru-RU"/>
              </w:rPr>
              <w:t>ками познавательной, учебно-ис</w:t>
            </w:r>
            <w:r w:rsidRPr="000A7E20">
              <w:rPr>
                <w:rFonts w:ascii="Times New Roman" w:eastAsia="Times New Roman" w:hAnsi="Times New Roman" w:cs="Times New Roman"/>
                <w:sz w:val="24"/>
                <w:szCs w:val="24"/>
                <w:lang w:eastAsia="ru-RU"/>
              </w:rPr>
              <w:t>следовательской деятельности.</w:t>
            </w:r>
          </w:p>
          <w:p w:rsidR="00313F98" w:rsidRPr="00C9668F" w:rsidRDefault="00313F98" w:rsidP="000A7E20">
            <w:pPr>
              <w:ind w:left="34"/>
              <w:jc w:val="both"/>
              <w:rPr>
                <w:rFonts w:ascii="Times New Roman" w:eastAsia="Times New Roman" w:hAnsi="Times New Roman" w:cs="Times New Roman"/>
                <w:sz w:val="24"/>
                <w:szCs w:val="24"/>
                <w:lang w:eastAsia="ru-RU"/>
              </w:rPr>
            </w:pPr>
            <w:r w:rsidRPr="000A7E20">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0A7E20">
              <w:rPr>
                <w:rFonts w:ascii="Times New Roman" w:eastAsia="Times New Roman" w:hAnsi="Times New Roman" w:cs="Times New Roman"/>
                <w:b/>
                <w:sz w:val="24"/>
                <w:szCs w:val="24"/>
                <w:lang w:eastAsia="ru-RU"/>
              </w:rPr>
              <w:t xml:space="preserve">: </w:t>
            </w:r>
            <w:r w:rsidRPr="000A7E20">
              <w:rPr>
                <w:rFonts w:ascii="Times New Roman" w:eastAsia="Times New Roman" w:hAnsi="Times New Roman" w:cs="Times New Roman"/>
                <w:sz w:val="24"/>
                <w:szCs w:val="24"/>
                <w:lang w:eastAsia="ru-RU"/>
              </w:rPr>
              <w:t>формирование пре</w:t>
            </w:r>
            <w:r>
              <w:rPr>
                <w:rFonts w:ascii="Times New Roman" w:eastAsia="Times New Roman" w:hAnsi="Times New Roman" w:cs="Times New Roman"/>
                <w:sz w:val="24"/>
                <w:szCs w:val="24"/>
                <w:lang w:eastAsia="ru-RU"/>
              </w:rPr>
              <w:t>дставлений о системе стилей ху</w:t>
            </w:r>
            <w:r w:rsidRPr="000A7E20">
              <w:rPr>
                <w:rFonts w:ascii="Times New Roman" w:eastAsia="Times New Roman" w:hAnsi="Times New Roman" w:cs="Times New Roman"/>
                <w:sz w:val="24"/>
                <w:szCs w:val="24"/>
                <w:lang w:eastAsia="ru-RU"/>
              </w:rPr>
              <w:t xml:space="preserve">дожественной литературы разных </w:t>
            </w:r>
            <w:r w:rsidRPr="000A7E20">
              <w:rPr>
                <w:rFonts w:ascii="Times New Roman" w:eastAsia="Times New Roman" w:hAnsi="Times New Roman" w:cs="Times New Roman"/>
                <w:sz w:val="24"/>
                <w:szCs w:val="24"/>
                <w:lang w:eastAsia="ru-RU"/>
              </w:rPr>
              <w:lastRenderedPageBreak/>
              <w:t>эпох, литературных направлениях, об индивидуальном авторском стиле.</w:t>
            </w:r>
          </w:p>
        </w:tc>
        <w:tc>
          <w:tcPr>
            <w:tcW w:w="951" w:type="dxa"/>
          </w:tcPr>
          <w:p w:rsidR="00313F98" w:rsidRPr="00C9668F" w:rsidRDefault="00313F98" w:rsidP="000A7E20">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0A7E20">
            <w:pPr>
              <w:rPr>
                <w:rFonts w:ascii="Times New Roman" w:eastAsia="Calibri" w:hAnsi="Times New Roman" w:cs="Times New Roman"/>
                <w:sz w:val="24"/>
                <w:szCs w:val="24"/>
              </w:rPr>
            </w:pPr>
            <w:r w:rsidRPr="00C9668F">
              <w:rPr>
                <w:rFonts w:ascii="Times New Roman" w:eastAsia="Calibri" w:hAnsi="Times New Roman" w:cs="Times New Roman"/>
                <w:sz w:val="24"/>
                <w:szCs w:val="24"/>
              </w:rPr>
              <w:t>23</w:t>
            </w:r>
          </w:p>
        </w:tc>
        <w:tc>
          <w:tcPr>
            <w:tcW w:w="618" w:type="dxa"/>
          </w:tcPr>
          <w:p w:rsidR="00313F98" w:rsidRPr="00C9668F" w:rsidRDefault="00313F98" w:rsidP="000A7E20">
            <w:pPr>
              <w:rPr>
                <w:rFonts w:ascii="Times New Roman" w:eastAsia="Calibri" w:hAnsi="Times New Roman" w:cs="Times New Roman"/>
                <w:sz w:val="24"/>
                <w:szCs w:val="24"/>
              </w:rPr>
            </w:pPr>
          </w:p>
        </w:tc>
        <w:tc>
          <w:tcPr>
            <w:tcW w:w="3825" w:type="dxa"/>
            <w:gridSpan w:val="2"/>
          </w:tcPr>
          <w:p w:rsidR="00313F98" w:rsidRPr="00C9668F" w:rsidRDefault="00313F98" w:rsidP="000A7E20">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Творческая история романа «Обломов».</w:t>
            </w:r>
          </w:p>
        </w:tc>
        <w:tc>
          <w:tcPr>
            <w:tcW w:w="850" w:type="dxa"/>
          </w:tcPr>
          <w:p w:rsidR="00313F98" w:rsidRPr="00C9668F" w:rsidRDefault="00313F98" w:rsidP="000A7E20">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0A7E20" w:rsidRDefault="00313F98" w:rsidP="000A7E20">
            <w:pPr>
              <w:rPr>
                <w:rFonts w:ascii="Times New Roman" w:hAnsi="Times New Roman" w:cs="Times New Roman"/>
                <w:sz w:val="24"/>
                <w:szCs w:val="24"/>
              </w:rPr>
            </w:pPr>
            <w:r w:rsidRPr="000A7E20">
              <w:rPr>
                <w:rFonts w:ascii="Times New Roman" w:hAnsi="Times New Roman" w:cs="Times New Roman"/>
                <w:sz w:val="24"/>
                <w:szCs w:val="24"/>
              </w:rPr>
              <w:t>Знать содержание изучаемого произведения.</w:t>
            </w:r>
          </w:p>
          <w:p w:rsidR="00313F98" w:rsidRPr="000A7E20" w:rsidRDefault="00313F98" w:rsidP="000A7E20">
            <w:pPr>
              <w:rPr>
                <w:rFonts w:ascii="Times New Roman" w:hAnsi="Times New Roman" w:cs="Times New Roman"/>
                <w:spacing w:val="-3"/>
                <w:sz w:val="24"/>
                <w:szCs w:val="24"/>
              </w:rPr>
            </w:pPr>
            <w:r w:rsidRPr="000A7E20">
              <w:rPr>
                <w:rFonts w:ascii="Times New Roman" w:hAnsi="Times New Roman" w:cs="Times New Roman"/>
                <w:sz w:val="24"/>
                <w:szCs w:val="24"/>
              </w:rPr>
              <w:t>Помочь учащимся осмыслить образ главного героя с точки зрения социальной и общечеловеческой.</w:t>
            </w:r>
          </w:p>
        </w:tc>
        <w:tc>
          <w:tcPr>
            <w:tcW w:w="4977" w:type="dxa"/>
          </w:tcPr>
          <w:p w:rsidR="00313F98" w:rsidRPr="00843F3C" w:rsidRDefault="00313F98" w:rsidP="00843F3C">
            <w:pPr>
              <w:ind w:left="34"/>
              <w:jc w:val="both"/>
              <w:rPr>
                <w:rFonts w:ascii="Times New Roman" w:eastAsia="Times New Roman" w:hAnsi="Times New Roman" w:cs="Times New Roman"/>
                <w:sz w:val="24"/>
                <w:szCs w:val="24"/>
                <w:lang w:eastAsia="ru-RU"/>
              </w:rPr>
            </w:pPr>
            <w:r w:rsidRPr="00843F3C">
              <w:rPr>
                <w:rFonts w:ascii="Times New Roman" w:eastAsia="Times New Roman" w:hAnsi="Times New Roman" w:cs="Times New Roman"/>
                <w:b/>
                <w:sz w:val="24"/>
                <w:szCs w:val="24"/>
                <w:lang w:eastAsia="ru-RU"/>
              </w:rPr>
              <w:t>Л.:</w:t>
            </w:r>
            <w:r w:rsidRPr="00843F3C">
              <w:rPr>
                <w:rFonts w:ascii="Times New Roman" w:eastAsia="Times New Roman" w:hAnsi="Times New Roman" w:cs="Times New Roman"/>
                <w:sz w:val="24"/>
                <w:szCs w:val="24"/>
                <w:lang w:eastAsia="ru-RU"/>
              </w:rPr>
              <w:t xml:space="preserve"> формирование основ саморазвития и самовоспитания в соответствии с общечеловеческими ценностями.</w:t>
            </w:r>
          </w:p>
          <w:p w:rsidR="00313F98" w:rsidRPr="00843F3C" w:rsidRDefault="00313F98" w:rsidP="00843F3C">
            <w:pPr>
              <w:ind w:left="34"/>
              <w:jc w:val="both"/>
              <w:rPr>
                <w:rFonts w:ascii="Times New Roman" w:eastAsia="Times New Roman" w:hAnsi="Times New Roman" w:cs="Times New Roman"/>
                <w:sz w:val="24"/>
                <w:szCs w:val="24"/>
                <w:lang w:eastAsia="ru-RU"/>
              </w:rPr>
            </w:pPr>
            <w:r w:rsidRPr="00843F3C">
              <w:rPr>
                <w:rFonts w:ascii="Times New Roman" w:eastAsia="Times New Roman" w:hAnsi="Times New Roman" w:cs="Times New Roman"/>
                <w:b/>
                <w:sz w:val="24"/>
                <w:szCs w:val="24"/>
                <w:lang w:eastAsia="ru-RU"/>
              </w:rPr>
              <w:t>М.:</w:t>
            </w:r>
            <w:r w:rsidRPr="00843F3C">
              <w:rPr>
                <w:rFonts w:ascii="Times New Roman" w:eastAsia="Times New Roman" w:hAnsi="Times New Roman" w:cs="Times New Roman"/>
                <w:sz w:val="24"/>
                <w:szCs w:val="24"/>
                <w:lang w:eastAsia="ru-RU"/>
              </w:rPr>
              <w:t xml:space="preserve"> умение самостоя</w:t>
            </w:r>
            <w:r>
              <w:rPr>
                <w:rFonts w:ascii="Times New Roman" w:eastAsia="Times New Roman" w:hAnsi="Times New Roman" w:cs="Times New Roman"/>
                <w:sz w:val="24"/>
                <w:szCs w:val="24"/>
                <w:lang w:eastAsia="ru-RU"/>
              </w:rPr>
              <w:t>тельно определять цели деятель</w:t>
            </w:r>
            <w:r w:rsidRPr="00843F3C">
              <w:rPr>
                <w:rFonts w:ascii="Times New Roman" w:eastAsia="Times New Roman" w:hAnsi="Times New Roman" w:cs="Times New Roman"/>
                <w:sz w:val="24"/>
                <w:szCs w:val="24"/>
                <w:lang w:eastAsia="ru-RU"/>
              </w:rPr>
              <w:t>ности и составлять планы деят</w:t>
            </w:r>
            <w:r>
              <w:rPr>
                <w:rFonts w:ascii="Times New Roman" w:eastAsia="Times New Roman" w:hAnsi="Times New Roman" w:cs="Times New Roman"/>
                <w:sz w:val="24"/>
                <w:szCs w:val="24"/>
                <w:lang w:eastAsia="ru-RU"/>
              </w:rPr>
              <w:t>ельности; самостоятельно осуще</w:t>
            </w:r>
            <w:r w:rsidRPr="00843F3C">
              <w:rPr>
                <w:rFonts w:ascii="Times New Roman" w:eastAsia="Times New Roman" w:hAnsi="Times New Roman" w:cs="Times New Roman"/>
                <w:sz w:val="24"/>
                <w:szCs w:val="24"/>
                <w:lang w:eastAsia="ru-RU"/>
              </w:rPr>
              <w:t>ствлять, контролировать и корректировать деятельность.</w:t>
            </w:r>
          </w:p>
          <w:p w:rsidR="00313F98" w:rsidRPr="00C9668F" w:rsidRDefault="00313F98" w:rsidP="00EA467E">
            <w:pPr>
              <w:ind w:left="34"/>
              <w:jc w:val="both"/>
              <w:rPr>
                <w:rFonts w:ascii="Times New Roman" w:eastAsia="Times New Roman" w:hAnsi="Times New Roman" w:cs="Times New Roman"/>
                <w:sz w:val="24"/>
                <w:szCs w:val="24"/>
                <w:lang w:eastAsia="ru-RU"/>
              </w:rPr>
            </w:pPr>
            <w:r w:rsidRPr="00843F3C">
              <w:rPr>
                <w:rFonts w:ascii="Times New Roman" w:eastAsia="Times New Roman" w:hAnsi="Times New Roman" w:cs="Times New Roman"/>
                <w:b/>
                <w:sz w:val="24"/>
                <w:szCs w:val="24"/>
                <w:lang w:eastAsia="ru-RU"/>
              </w:rPr>
              <w:t>П:</w:t>
            </w:r>
            <w:r w:rsidRPr="00843F3C">
              <w:rPr>
                <w:rFonts w:ascii="Times New Roman" w:eastAsia="Times New Roman" w:hAnsi="Times New Roman" w:cs="Times New Roman"/>
                <w:sz w:val="24"/>
                <w:szCs w:val="24"/>
                <w:lang w:eastAsia="ru-RU"/>
              </w:rPr>
              <w:t xml:space="preserve"> знание </w:t>
            </w:r>
            <w:proofErr w:type="gramStart"/>
            <w:r w:rsidRPr="00843F3C">
              <w:rPr>
                <w:rFonts w:ascii="Times New Roman" w:eastAsia="Times New Roman" w:hAnsi="Times New Roman" w:cs="Times New Roman"/>
                <w:sz w:val="24"/>
                <w:szCs w:val="24"/>
                <w:lang w:eastAsia="ru-RU"/>
              </w:rPr>
              <w:t>содержания  произведений</w:t>
            </w:r>
            <w:proofErr w:type="gramEnd"/>
            <w:r w:rsidRPr="00843F3C">
              <w:rPr>
                <w:rFonts w:ascii="Times New Roman" w:eastAsia="Times New Roman" w:hAnsi="Times New Roman" w:cs="Times New Roman"/>
                <w:sz w:val="24"/>
                <w:szCs w:val="24"/>
                <w:lang w:eastAsia="ru-RU"/>
              </w:rPr>
              <w:t xml:space="preserve">  русской, родной и мировой классической литературы, их историко-культурного и нравственно-ценностного влияния на формирование национальной и мировой литературы.</w:t>
            </w:r>
          </w:p>
        </w:tc>
        <w:tc>
          <w:tcPr>
            <w:tcW w:w="951" w:type="dxa"/>
          </w:tcPr>
          <w:p w:rsidR="00313F98" w:rsidRPr="00C9668F" w:rsidRDefault="00313F98" w:rsidP="000A7E20">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0A7E20">
            <w:pPr>
              <w:rPr>
                <w:rFonts w:ascii="Times New Roman" w:eastAsia="Calibri" w:hAnsi="Times New Roman" w:cs="Times New Roman"/>
                <w:sz w:val="24"/>
                <w:szCs w:val="24"/>
              </w:rPr>
            </w:pPr>
            <w:r w:rsidRPr="00C9668F">
              <w:rPr>
                <w:rFonts w:ascii="Times New Roman" w:eastAsia="Calibri" w:hAnsi="Times New Roman" w:cs="Times New Roman"/>
                <w:sz w:val="24"/>
                <w:szCs w:val="24"/>
              </w:rPr>
              <w:t>24</w:t>
            </w:r>
          </w:p>
        </w:tc>
        <w:tc>
          <w:tcPr>
            <w:tcW w:w="618" w:type="dxa"/>
          </w:tcPr>
          <w:p w:rsidR="00313F98" w:rsidRPr="00C9668F" w:rsidRDefault="00313F98" w:rsidP="000A7E20">
            <w:pPr>
              <w:rPr>
                <w:rFonts w:ascii="Times New Roman" w:eastAsia="Calibri" w:hAnsi="Times New Roman" w:cs="Times New Roman"/>
                <w:sz w:val="24"/>
                <w:szCs w:val="24"/>
              </w:rPr>
            </w:pPr>
          </w:p>
        </w:tc>
        <w:tc>
          <w:tcPr>
            <w:tcW w:w="3825" w:type="dxa"/>
            <w:gridSpan w:val="2"/>
          </w:tcPr>
          <w:p w:rsidR="00313F98" w:rsidRPr="00C9668F" w:rsidRDefault="00313F98" w:rsidP="000A7E20">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 xml:space="preserve">Полнота и сложность характера Обломова. </w:t>
            </w:r>
            <w:proofErr w:type="spellStart"/>
            <w:r w:rsidRPr="00C9668F">
              <w:rPr>
                <w:rFonts w:ascii="Times New Roman" w:eastAsia="Times New Roman" w:hAnsi="Times New Roman" w:cs="Times New Roman"/>
                <w:sz w:val="24"/>
                <w:szCs w:val="24"/>
                <w:lang w:eastAsia="ru-RU"/>
              </w:rPr>
              <w:t>Штольц</w:t>
            </w:r>
            <w:proofErr w:type="spellEnd"/>
            <w:r w:rsidRPr="00C9668F">
              <w:rPr>
                <w:rFonts w:ascii="Times New Roman" w:eastAsia="Times New Roman" w:hAnsi="Times New Roman" w:cs="Times New Roman"/>
                <w:sz w:val="24"/>
                <w:szCs w:val="24"/>
                <w:lang w:eastAsia="ru-RU"/>
              </w:rPr>
              <w:t xml:space="preserve"> как антипод Обломова.</w:t>
            </w:r>
          </w:p>
        </w:tc>
        <w:tc>
          <w:tcPr>
            <w:tcW w:w="850" w:type="dxa"/>
          </w:tcPr>
          <w:p w:rsidR="00313F98" w:rsidRPr="00C9668F" w:rsidRDefault="00313F98" w:rsidP="000A7E20">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0A7E20" w:rsidRDefault="00313F98" w:rsidP="000A7E20">
            <w:pPr>
              <w:rPr>
                <w:rFonts w:ascii="Times New Roman" w:hAnsi="Times New Roman" w:cs="Times New Roman"/>
                <w:sz w:val="24"/>
                <w:szCs w:val="24"/>
              </w:rPr>
            </w:pPr>
            <w:r w:rsidRPr="000A7E20">
              <w:rPr>
                <w:rFonts w:ascii="Times New Roman" w:hAnsi="Times New Roman" w:cs="Times New Roman"/>
                <w:sz w:val="24"/>
                <w:szCs w:val="24"/>
              </w:rPr>
              <w:t>Знать приёмы сопоставительного анализа.</w:t>
            </w:r>
          </w:p>
          <w:p w:rsidR="00313F98" w:rsidRPr="000A7E20" w:rsidRDefault="00313F98" w:rsidP="000A7E20">
            <w:pPr>
              <w:rPr>
                <w:rFonts w:ascii="Times New Roman" w:hAnsi="Times New Roman" w:cs="Times New Roman"/>
                <w:sz w:val="24"/>
                <w:szCs w:val="24"/>
              </w:rPr>
            </w:pPr>
            <w:r w:rsidRPr="000A7E20">
              <w:rPr>
                <w:rFonts w:ascii="Times New Roman" w:hAnsi="Times New Roman" w:cs="Times New Roman"/>
                <w:sz w:val="24"/>
                <w:szCs w:val="24"/>
              </w:rPr>
              <w:t xml:space="preserve">Сформулировать представления о двух героях романа, их поступках и </w:t>
            </w:r>
            <w:proofErr w:type="gramStart"/>
            <w:r w:rsidRPr="000A7E20">
              <w:rPr>
                <w:rFonts w:ascii="Times New Roman" w:hAnsi="Times New Roman" w:cs="Times New Roman"/>
                <w:sz w:val="24"/>
                <w:szCs w:val="24"/>
              </w:rPr>
              <w:t>мотивах  поведения</w:t>
            </w:r>
            <w:proofErr w:type="gramEnd"/>
            <w:r w:rsidRPr="000A7E20">
              <w:rPr>
                <w:rFonts w:ascii="Times New Roman" w:hAnsi="Times New Roman" w:cs="Times New Roman"/>
                <w:sz w:val="24"/>
                <w:szCs w:val="24"/>
              </w:rPr>
              <w:t>.</w:t>
            </w:r>
          </w:p>
        </w:tc>
        <w:tc>
          <w:tcPr>
            <w:tcW w:w="4977" w:type="dxa"/>
          </w:tcPr>
          <w:p w:rsidR="00313F98" w:rsidRPr="00256052" w:rsidRDefault="00313F98" w:rsidP="00256052">
            <w:pPr>
              <w:ind w:left="34"/>
              <w:jc w:val="both"/>
              <w:rPr>
                <w:rFonts w:ascii="Times New Roman" w:eastAsia="Times New Roman" w:hAnsi="Times New Roman" w:cs="Times New Roman"/>
                <w:sz w:val="24"/>
                <w:szCs w:val="24"/>
                <w:lang w:eastAsia="ru-RU"/>
              </w:rPr>
            </w:pPr>
            <w:r w:rsidRPr="00256052">
              <w:rPr>
                <w:rFonts w:ascii="Times New Roman" w:eastAsia="Times New Roman" w:hAnsi="Times New Roman" w:cs="Times New Roman"/>
                <w:b/>
                <w:sz w:val="24"/>
                <w:szCs w:val="24"/>
                <w:lang w:eastAsia="ru-RU"/>
              </w:rPr>
              <w:t>Л.:</w:t>
            </w:r>
            <w:r w:rsidRPr="00940339">
              <w:rPr>
                <w:rFonts w:ascii="Times New Roman" w:eastAsia="Times New Roman" w:hAnsi="Times New Roman" w:cs="Times New Roman"/>
                <w:sz w:val="24"/>
                <w:szCs w:val="24"/>
                <w:lang w:eastAsia="ru-RU"/>
              </w:rPr>
              <w:t xml:space="preserve"> формирование гражданской позиции школьника как активного и ответственного члена российского общества, </w:t>
            </w:r>
            <w:r>
              <w:rPr>
                <w:rFonts w:ascii="Times New Roman" w:eastAsia="Times New Roman" w:hAnsi="Times New Roman" w:cs="Times New Roman"/>
                <w:sz w:val="24"/>
                <w:szCs w:val="24"/>
                <w:lang w:eastAsia="ru-RU"/>
              </w:rPr>
              <w:t>обладающего чувством собственного д</w:t>
            </w:r>
            <w:r w:rsidRPr="00256052">
              <w:rPr>
                <w:rFonts w:ascii="Times New Roman" w:eastAsia="Times New Roman" w:hAnsi="Times New Roman" w:cs="Times New Roman"/>
                <w:sz w:val="24"/>
                <w:szCs w:val="24"/>
                <w:lang w:eastAsia="ru-RU"/>
              </w:rPr>
              <w:t xml:space="preserve">остоинства, осознанно принимающего традиционные национальные и общечеловеческие гуманистические и </w:t>
            </w:r>
            <w:r>
              <w:rPr>
                <w:rFonts w:ascii="Times New Roman" w:eastAsia="Times New Roman" w:hAnsi="Times New Roman" w:cs="Times New Roman"/>
                <w:sz w:val="24"/>
                <w:szCs w:val="24"/>
                <w:lang w:eastAsia="ru-RU"/>
              </w:rPr>
              <w:t>д</w:t>
            </w:r>
            <w:r w:rsidRPr="00256052">
              <w:rPr>
                <w:rFonts w:ascii="Times New Roman" w:eastAsia="Times New Roman" w:hAnsi="Times New Roman" w:cs="Times New Roman"/>
                <w:sz w:val="24"/>
                <w:szCs w:val="24"/>
                <w:lang w:eastAsia="ru-RU"/>
              </w:rPr>
              <w:t>емократические ценности.</w:t>
            </w:r>
          </w:p>
          <w:p w:rsidR="00313F98" w:rsidRPr="00256052" w:rsidRDefault="00313F98" w:rsidP="00256052">
            <w:pPr>
              <w:ind w:left="34"/>
              <w:jc w:val="both"/>
              <w:rPr>
                <w:rFonts w:ascii="Times New Roman" w:eastAsia="Times New Roman" w:hAnsi="Times New Roman" w:cs="Times New Roman"/>
                <w:sz w:val="24"/>
                <w:szCs w:val="24"/>
                <w:lang w:eastAsia="ru-RU"/>
              </w:rPr>
            </w:pPr>
            <w:r w:rsidRPr="00256052">
              <w:rPr>
                <w:rFonts w:ascii="Times New Roman" w:eastAsia="Times New Roman" w:hAnsi="Times New Roman" w:cs="Times New Roman"/>
                <w:b/>
                <w:sz w:val="24"/>
                <w:szCs w:val="24"/>
                <w:lang w:eastAsia="ru-RU"/>
              </w:rPr>
              <w:t>М.:</w:t>
            </w:r>
            <w:r w:rsidRPr="00256052">
              <w:rPr>
                <w:rFonts w:ascii="Times New Roman" w:eastAsia="Times New Roman" w:hAnsi="Times New Roman" w:cs="Times New Roman"/>
                <w:sz w:val="24"/>
                <w:szCs w:val="24"/>
                <w:lang w:eastAsia="ru-RU"/>
              </w:rPr>
              <w:t xml:space="preserve"> способность и готовность к самостоятельному поиску методов решения практич</w:t>
            </w:r>
            <w:r>
              <w:rPr>
                <w:rFonts w:ascii="Times New Roman" w:eastAsia="Times New Roman" w:hAnsi="Times New Roman" w:cs="Times New Roman"/>
                <w:sz w:val="24"/>
                <w:szCs w:val="24"/>
                <w:lang w:eastAsia="ru-RU"/>
              </w:rPr>
              <w:t>еских задач, применению различ</w:t>
            </w:r>
            <w:r w:rsidRPr="00256052">
              <w:rPr>
                <w:rFonts w:ascii="Times New Roman" w:eastAsia="Times New Roman" w:hAnsi="Times New Roman" w:cs="Times New Roman"/>
                <w:sz w:val="24"/>
                <w:szCs w:val="24"/>
                <w:lang w:eastAsia="ru-RU"/>
              </w:rPr>
              <w:t>ных методов познания.</w:t>
            </w:r>
          </w:p>
          <w:p w:rsidR="00313F98" w:rsidRPr="00C9668F" w:rsidRDefault="00313F98" w:rsidP="00256052">
            <w:pPr>
              <w:ind w:left="34"/>
              <w:jc w:val="both"/>
              <w:rPr>
                <w:rFonts w:ascii="Times New Roman" w:eastAsia="Times New Roman" w:hAnsi="Times New Roman" w:cs="Times New Roman"/>
                <w:sz w:val="24"/>
                <w:szCs w:val="24"/>
                <w:lang w:eastAsia="ru-RU"/>
              </w:rPr>
            </w:pPr>
            <w:r w:rsidRPr="00256052">
              <w:rPr>
                <w:rFonts w:ascii="Times New Roman" w:eastAsia="Times New Roman" w:hAnsi="Times New Roman" w:cs="Times New Roman"/>
                <w:b/>
                <w:sz w:val="24"/>
                <w:szCs w:val="24"/>
                <w:lang w:eastAsia="ru-RU"/>
              </w:rPr>
              <w:t>П.:</w:t>
            </w:r>
            <w:r w:rsidRPr="00256052">
              <w:rPr>
                <w:rFonts w:ascii="Times New Roman" w:eastAsia="Times New Roman" w:hAnsi="Times New Roman" w:cs="Times New Roman"/>
                <w:sz w:val="24"/>
                <w:szCs w:val="24"/>
                <w:lang w:eastAsia="ru-RU"/>
              </w:rPr>
              <w:t xml:space="preserve"> владение умением анализировать текст с точки </w:t>
            </w:r>
            <w:r>
              <w:rPr>
                <w:rFonts w:ascii="Times New Roman" w:eastAsia="Times New Roman" w:hAnsi="Times New Roman" w:cs="Times New Roman"/>
                <w:sz w:val="24"/>
                <w:szCs w:val="24"/>
                <w:lang w:eastAsia="ru-RU"/>
              </w:rPr>
              <w:t>зре</w:t>
            </w:r>
            <w:r w:rsidRPr="00256052">
              <w:rPr>
                <w:rFonts w:ascii="Times New Roman" w:eastAsia="Times New Roman" w:hAnsi="Times New Roman" w:cs="Times New Roman"/>
                <w:sz w:val="24"/>
                <w:szCs w:val="24"/>
                <w:lang w:eastAsia="ru-RU"/>
              </w:rPr>
              <w:t xml:space="preserve">ния наличия в нём явной и скрытой, основной и второстепенной информации (на примере </w:t>
            </w:r>
            <w:r>
              <w:rPr>
                <w:rFonts w:ascii="Times New Roman" w:eastAsia="Times New Roman" w:hAnsi="Times New Roman" w:cs="Times New Roman"/>
                <w:sz w:val="24"/>
                <w:szCs w:val="24"/>
                <w:lang w:eastAsia="ru-RU"/>
              </w:rPr>
              <w:t>эпизод</w:t>
            </w:r>
            <w:r w:rsidRPr="00256052">
              <w:rPr>
                <w:rFonts w:ascii="Times New Roman" w:eastAsia="Times New Roman" w:hAnsi="Times New Roman" w:cs="Times New Roman"/>
                <w:sz w:val="24"/>
                <w:szCs w:val="24"/>
                <w:lang w:eastAsia="ru-RU"/>
              </w:rPr>
              <w:t>а «Сон Обломова»).</w:t>
            </w:r>
          </w:p>
        </w:tc>
        <w:tc>
          <w:tcPr>
            <w:tcW w:w="951" w:type="dxa"/>
          </w:tcPr>
          <w:p w:rsidR="00313F98" w:rsidRPr="00C9668F" w:rsidRDefault="00313F98" w:rsidP="000A7E20">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0A7E20">
            <w:pPr>
              <w:rPr>
                <w:rFonts w:ascii="Times New Roman" w:eastAsia="Calibri" w:hAnsi="Times New Roman" w:cs="Times New Roman"/>
                <w:sz w:val="24"/>
                <w:szCs w:val="24"/>
              </w:rPr>
            </w:pPr>
            <w:r w:rsidRPr="00C9668F">
              <w:rPr>
                <w:rFonts w:ascii="Times New Roman" w:eastAsia="Calibri" w:hAnsi="Times New Roman" w:cs="Times New Roman"/>
                <w:sz w:val="24"/>
                <w:szCs w:val="24"/>
              </w:rPr>
              <w:lastRenderedPageBreak/>
              <w:t>25- 26</w:t>
            </w:r>
          </w:p>
        </w:tc>
        <w:tc>
          <w:tcPr>
            <w:tcW w:w="618" w:type="dxa"/>
          </w:tcPr>
          <w:p w:rsidR="00313F98" w:rsidRPr="00C9668F" w:rsidRDefault="00313F98" w:rsidP="000A7E20">
            <w:pPr>
              <w:rPr>
                <w:rFonts w:ascii="Times New Roman" w:eastAsia="Calibri" w:hAnsi="Times New Roman" w:cs="Times New Roman"/>
                <w:sz w:val="24"/>
                <w:szCs w:val="24"/>
              </w:rPr>
            </w:pPr>
          </w:p>
        </w:tc>
        <w:tc>
          <w:tcPr>
            <w:tcW w:w="3825" w:type="dxa"/>
            <w:gridSpan w:val="2"/>
          </w:tcPr>
          <w:p w:rsidR="00313F98" w:rsidRPr="00C9668F" w:rsidRDefault="00313F98" w:rsidP="000A7E20">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 xml:space="preserve">История любви Обломова и Ольги Ильинской. </w:t>
            </w:r>
            <w:proofErr w:type="spellStart"/>
            <w:r w:rsidRPr="00C9668F">
              <w:rPr>
                <w:rFonts w:ascii="Times New Roman" w:eastAsia="Times New Roman" w:hAnsi="Times New Roman" w:cs="Times New Roman"/>
                <w:sz w:val="24"/>
                <w:szCs w:val="24"/>
                <w:lang w:eastAsia="ru-RU"/>
              </w:rPr>
              <w:t>Историко</w:t>
            </w:r>
            <w:proofErr w:type="spellEnd"/>
            <w:r w:rsidRPr="00C9668F">
              <w:rPr>
                <w:rFonts w:ascii="Times New Roman" w:eastAsia="Times New Roman" w:hAnsi="Times New Roman" w:cs="Times New Roman"/>
                <w:sz w:val="24"/>
                <w:szCs w:val="24"/>
                <w:lang w:eastAsia="ru-RU"/>
              </w:rPr>
              <w:t xml:space="preserve"> –философский смысл романа.</w:t>
            </w:r>
          </w:p>
        </w:tc>
        <w:tc>
          <w:tcPr>
            <w:tcW w:w="850" w:type="dxa"/>
          </w:tcPr>
          <w:p w:rsidR="00313F98" w:rsidRPr="00C9668F" w:rsidRDefault="00313F98" w:rsidP="000A7E2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76" w:type="dxa"/>
          </w:tcPr>
          <w:p w:rsidR="00313F98" w:rsidRPr="000A7E20" w:rsidRDefault="00313F98" w:rsidP="000A7E20">
            <w:pPr>
              <w:rPr>
                <w:rFonts w:ascii="Times New Roman" w:hAnsi="Times New Roman" w:cs="Times New Roman"/>
                <w:sz w:val="24"/>
                <w:szCs w:val="24"/>
              </w:rPr>
            </w:pPr>
            <w:r w:rsidRPr="000A7E20">
              <w:rPr>
                <w:rFonts w:ascii="Times New Roman" w:hAnsi="Times New Roman" w:cs="Times New Roman"/>
                <w:sz w:val="24"/>
                <w:szCs w:val="24"/>
              </w:rPr>
              <w:t>Знать приёмы сопоставительного анализа</w:t>
            </w:r>
          </w:p>
          <w:p w:rsidR="00313F98" w:rsidRPr="000A7E20" w:rsidRDefault="00313F98" w:rsidP="000A7E20">
            <w:pPr>
              <w:rPr>
                <w:rFonts w:ascii="Times New Roman" w:hAnsi="Times New Roman" w:cs="Times New Roman"/>
                <w:spacing w:val="-3"/>
                <w:sz w:val="24"/>
                <w:szCs w:val="24"/>
              </w:rPr>
            </w:pPr>
            <w:r w:rsidRPr="000A7E20">
              <w:rPr>
                <w:rFonts w:ascii="Times New Roman" w:hAnsi="Times New Roman" w:cs="Times New Roman"/>
                <w:sz w:val="24"/>
                <w:szCs w:val="24"/>
              </w:rPr>
              <w:t>Дать характеристику героям на основе сопоставительного анализа.</w:t>
            </w:r>
          </w:p>
        </w:tc>
        <w:tc>
          <w:tcPr>
            <w:tcW w:w="4977" w:type="dxa"/>
          </w:tcPr>
          <w:p w:rsidR="00313F98" w:rsidRPr="00256052" w:rsidRDefault="00313F98" w:rsidP="00256052">
            <w:pPr>
              <w:ind w:left="34"/>
              <w:jc w:val="both"/>
              <w:rPr>
                <w:rFonts w:ascii="Times New Roman" w:eastAsia="Times New Roman" w:hAnsi="Times New Roman" w:cs="Times New Roman"/>
                <w:sz w:val="24"/>
                <w:szCs w:val="24"/>
                <w:lang w:eastAsia="ru-RU"/>
              </w:rPr>
            </w:pPr>
            <w:r w:rsidRPr="00256052">
              <w:rPr>
                <w:rFonts w:ascii="Times New Roman" w:eastAsia="Times New Roman" w:hAnsi="Times New Roman" w:cs="Times New Roman"/>
                <w:b/>
                <w:sz w:val="24"/>
                <w:szCs w:val="24"/>
                <w:lang w:eastAsia="ru-RU"/>
              </w:rPr>
              <w:t>Л.:</w:t>
            </w:r>
            <w:r w:rsidRPr="00256052">
              <w:rPr>
                <w:rFonts w:ascii="Times New Roman" w:eastAsia="Times New Roman" w:hAnsi="Times New Roman" w:cs="Times New Roman"/>
                <w:sz w:val="24"/>
                <w:szCs w:val="24"/>
                <w:lang w:eastAsia="ru-RU"/>
              </w:rPr>
              <w:t xml:space="preserve"> готовность к осознанному выбору </w:t>
            </w:r>
            <w:r>
              <w:rPr>
                <w:rFonts w:ascii="Times New Roman" w:eastAsia="Times New Roman" w:hAnsi="Times New Roman" w:cs="Times New Roman"/>
                <w:sz w:val="24"/>
                <w:szCs w:val="24"/>
                <w:lang w:eastAsia="ru-RU"/>
              </w:rPr>
              <w:t>будущ</w:t>
            </w:r>
            <w:r w:rsidRPr="00256052">
              <w:rPr>
                <w:rFonts w:ascii="Times New Roman" w:eastAsia="Times New Roman" w:hAnsi="Times New Roman" w:cs="Times New Roman"/>
                <w:sz w:val="24"/>
                <w:szCs w:val="24"/>
                <w:lang w:eastAsia="ru-RU"/>
              </w:rPr>
              <w:t>ей профессии</w:t>
            </w:r>
            <w:r>
              <w:rPr>
                <w:rFonts w:ascii="Times New Roman" w:eastAsia="Times New Roman" w:hAnsi="Times New Roman" w:cs="Times New Roman"/>
                <w:sz w:val="24"/>
                <w:szCs w:val="24"/>
                <w:lang w:eastAsia="ru-RU"/>
              </w:rPr>
              <w:t xml:space="preserve"> </w:t>
            </w:r>
            <w:r w:rsidRPr="00256052">
              <w:rPr>
                <w:rFonts w:ascii="Times New Roman" w:eastAsia="Times New Roman" w:hAnsi="Times New Roman" w:cs="Times New Roman"/>
                <w:sz w:val="24"/>
                <w:szCs w:val="24"/>
                <w:lang w:eastAsia="ru-RU"/>
              </w:rPr>
              <w:t xml:space="preserve">и возможностей реализации собственных </w:t>
            </w:r>
            <w:r>
              <w:rPr>
                <w:rFonts w:ascii="Times New Roman" w:eastAsia="Times New Roman" w:hAnsi="Times New Roman" w:cs="Times New Roman"/>
                <w:sz w:val="24"/>
                <w:szCs w:val="24"/>
                <w:lang w:eastAsia="ru-RU"/>
              </w:rPr>
              <w:t>жизненных</w:t>
            </w:r>
            <w:r w:rsidRPr="00256052">
              <w:rPr>
                <w:rFonts w:ascii="Times New Roman" w:eastAsia="Times New Roman" w:hAnsi="Times New Roman" w:cs="Times New Roman"/>
                <w:sz w:val="24"/>
                <w:szCs w:val="24"/>
                <w:lang w:eastAsia="ru-RU"/>
              </w:rPr>
              <w:t xml:space="preserve"> планов. </w:t>
            </w:r>
            <w:r w:rsidRPr="00256052">
              <w:rPr>
                <w:rFonts w:ascii="Times New Roman" w:eastAsia="Times New Roman" w:hAnsi="Times New Roman" w:cs="Times New Roman"/>
                <w:b/>
                <w:sz w:val="24"/>
                <w:szCs w:val="24"/>
                <w:lang w:eastAsia="ru-RU"/>
              </w:rPr>
              <w:t>М.:</w:t>
            </w:r>
            <w:r w:rsidRPr="00256052">
              <w:rPr>
                <w:rFonts w:ascii="Times New Roman" w:eastAsia="Times New Roman" w:hAnsi="Times New Roman" w:cs="Times New Roman"/>
                <w:sz w:val="24"/>
                <w:szCs w:val="24"/>
                <w:lang w:eastAsia="ru-RU"/>
              </w:rPr>
              <w:t xml:space="preserve"> умение самостоятельно определять цели </w:t>
            </w:r>
            <w:r>
              <w:rPr>
                <w:rFonts w:ascii="Times New Roman" w:eastAsia="Times New Roman" w:hAnsi="Times New Roman" w:cs="Times New Roman"/>
                <w:sz w:val="24"/>
                <w:szCs w:val="24"/>
                <w:lang w:eastAsia="ru-RU"/>
              </w:rPr>
              <w:t>деятель</w:t>
            </w:r>
            <w:r w:rsidRPr="00256052">
              <w:rPr>
                <w:rFonts w:ascii="Times New Roman" w:eastAsia="Times New Roman" w:hAnsi="Times New Roman" w:cs="Times New Roman"/>
                <w:sz w:val="24"/>
                <w:szCs w:val="24"/>
                <w:lang w:eastAsia="ru-RU"/>
              </w:rPr>
              <w:t>ности и составлять</w:t>
            </w:r>
            <w:r w:rsidRPr="00256052">
              <w:rPr>
                <w:rFonts w:ascii="Times New Roman" w:eastAsia="Times New Roman" w:hAnsi="Times New Roman" w:cs="Times New Roman"/>
                <w:sz w:val="24"/>
                <w:szCs w:val="24"/>
                <w:lang w:eastAsia="ru-RU"/>
              </w:rPr>
              <w:tab/>
              <w:t xml:space="preserve">планы деятельности; самостоятельно </w:t>
            </w:r>
            <w:r>
              <w:rPr>
                <w:rFonts w:ascii="Times New Roman" w:eastAsia="Times New Roman" w:hAnsi="Times New Roman" w:cs="Times New Roman"/>
                <w:sz w:val="24"/>
                <w:szCs w:val="24"/>
                <w:lang w:eastAsia="ru-RU"/>
              </w:rPr>
              <w:t>осущест</w:t>
            </w:r>
            <w:r w:rsidRPr="00256052">
              <w:rPr>
                <w:rFonts w:ascii="Times New Roman" w:eastAsia="Times New Roman" w:hAnsi="Times New Roman" w:cs="Times New Roman"/>
                <w:sz w:val="24"/>
                <w:szCs w:val="24"/>
                <w:lang w:eastAsia="ru-RU"/>
              </w:rPr>
              <w:t xml:space="preserve">влять, контролировать и корректировать деятельность; использовать все возможные ресурсы для достижения </w:t>
            </w:r>
            <w:r>
              <w:rPr>
                <w:rFonts w:ascii="Times New Roman" w:eastAsia="Times New Roman" w:hAnsi="Times New Roman" w:cs="Times New Roman"/>
                <w:sz w:val="24"/>
                <w:szCs w:val="24"/>
                <w:lang w:eastAsia="ru-RU"/>
              </w:rPr>
              <w:t>поставленных</w:t>
            </w:r>
            <w:r w:rsidRPr="00256052">
              <w:rPr>
                <w:rFonts w:ascii="Times New Roman" w:eastAsia="Times New Roman" w:hAnsi="Times New Roman" w:cs="Times New Roman"/>
                <w:sz w:val="24"/>
                <w:szCs w:val="24"/>
                <w:lang w:eastAsia="ru-RU"/>
              </w:rPr>
              <w:t xml:space="preserve"> целей и </w:t>
            </w:r>
            <w:r>
              <w:rPr>
                <w:rFonts w:ascii="Times New Roman" w:eastAsia="Times New Roman" w:hAnsi="Times New Roman" w:cs="Times New Roman"/>
                <w:sz w:val="24"/>
                <w:szCs w:val="24"/>
                <w:lang w:eastAsia="ru-RU"/>
              </w:rPr>
              <w:t>реа</w:t>
            </w:r>
            <w:r w:rsidRPr="00256052">
              <w:rPr>
                <w:rFonts w:ascii="Times New Roman" w:eastAsia="Times New Roman" w:hAnsi="Times New Roman" w:cs="Times New Roman"/>
                <w:sz w:val="24"/>
                <w:szCs w:val="24"/>
                <w:lang w:eastAsia="ru-RU"/>
              </w:rPr>
              <w:t xml:space="preserve">лизации планов деятельности; выбирать успешные стратегии в </w:t>
            </w:r>
            <w:r>
              <w:rPr>
                <w:rFonts w:ascii="Times New Roman" w:eastAsia="Times New Roman" w:hAnsi="Times New Roman" w:cs="Times New Roman"/>
                <w:sz w:val="24"/>
                <w:szCs w:val="24"/>
                <w:lang w:eastAsia="ru-RU"/>
              </w:rPr>
              <w:t>раз</w:t>
            </w:r>
            <w:r w:rsidRPr="00256052">
              <w:rPr>
                <w:rFonts w:ascii="Times New Roman" w:eastAsia="Times New Roman" w:hAnsi="Times New Roman" w:cs="Times New Roman"/>
                <w:sz w:val="24"/>
                <w:szCs w:val="24"/>
                <w:lang w:eastAsia="ru-RU"/>
              </w:rPr>
              <w:t xml:space="preserve">личных </w:t>
            </w:r>
            <w:r>
              <w:rPr>
                <w:rFonts w:ascii="Times New Roman" w:eastAsia="Times New Roman" w:hAnsi="Times New Roman" w:cs="Times New Roman"/>
                <w:sz w:val="24"/>
                <w:szCs w:val="24"/>
                <w:lang w:eastAsia="ru-RU"/>
              </w:rPr>
              <w:t>ситуациях</w:t>
            </w:r>
            <w:r w:rsidRPr="00256052">
              <w:rPr>
                <w:rFonts w:ascii="Times New Roman" w:eastAsia="Times New Roman" w:hAnsi="Times New Roman" w:cs="Times New Roman"/>
                <w:sz w:val="24"/>
                <w:szCs w:val="24"/>
                <w:lang w:eastAsia="ru-RU"/>
              </w:rPr>
              <w:t>.</w:t>
            </w:r>
          </w:p>
          <w:p w:rsidR="00313F98" w:rsidRPr="00C9668F" w:rsidRDefault="00313F98" w:rsidP="00256052">
            <w:pPr>
              <w:ind w:left="34"/>
              <w:jc w:val="both"/>
              <w:rPr>
                <w:rFonts w:ascii="Times New Roman" w:eastAsia="Times New Roman" w:hAnsi="Times New Roman" w:cs="Times New Roman"/>
                <w:sz w:val="24"/>
                <w:szCs w:val="24"/>
                <w:lang w:eastAsia="ru-RU"/>
              </w:rPr>
            </w:pPr>
            <w:r w:rsidRPr="00256052">
              <w:rPr>
                <w:rFonts w:ascii="Times New Roman" w:eastAsia="Times New Roman" w:hAnsi="Times New Roman" w:cs="Times New Roman"/>
                <w:b/>
                <w:sz w:val="24"/>
                <w:szCs w:val="24"/>
                <w:lang w:eastAsia="ru-RU"/>
              </w:rPr>
              <w:t>П.:</w:t>
            </w:r>
            <w:r w:rsidRPr="00256052">
              <w:rPr>
                <w:rFonts w:ascii="Times New Roman" w:eastAsia="Times New Roman" w:hAnsi="Times New Roman" w:cs="Times New Roman"/>
                <w:sz w:val="24"/>
                <w:szCs w:val="24"/>
                <w:lang w:eastAsia="ru-RU"/>
              </w:rPr>
              <w:t xml:space="preserve"> способность выявлять в художественных </w:t>
            </w:r>
            <w:r>
              <w:rPr>
                <w:rFonts w:ascii="Times New Roman" w:eastAsia="Times New Roman" w:hAnsi="Times New Roman" w:cs="Times New Roman"/>
                <w:sz w:val="24"/>
                <w:szCs w:val="24"/>
                <w:lang w:eastAsia="ru-RU"/>
              </w:rPr>
              <w:t>текстах об</w:t>
            </w:r>
            <w:r w:rsidRPr="00256052">
              <w:rPr>
                <w:rFonts w:ascii="Times New Roman" w:eastAsia="Times New Roman" w:hAnsi="Times New Roman" w:cs="Times New Roman"/>
                <w:sz w:val="24"/>
                <w:szCs w:val="24"/>
                <w:lang w:eastAsia="ru-RU"/>
              </w:rPr>
              <w:t>разы, темы и проблемы и выраж</w:t>
            </w:r>
            <w:r>
              <w:rPr>
                <w:rFonts w:ascii="Times New Roman" w:eastAsia="Times New Roman" w:hAnsi="Times New Roman" w:cs="Times New Roman"/>
                <w:sz w:val="24"/>
                <w:szCs w:val="24"/>
                <w:lang w:eastAsia="ru-RU"/>
              </w:rPr>
              <w:t>ать своё отношение к ним в раз</w:t>
            </w:r>
            <w:r w:rsidRPr="00256052">
              <w:rPr>
                <w:rFonts w:ascii="Times New Roman" w:eastAsia="Times New Roman" w:hAnsi="Times New Roman" w:cs="Times New Roman"/>
                <w:sz w:val="24"/>
                <w:szCs w:val="24"/>
                <w:lang w:eastAsia="ru-RU"/>
              </w:rPr>
              <w:t>вёрнутых аргументированных устных и письменных высказываниях.</w:t>
            </w:r>
          </w:p>
        </w:tc>
        <w:tc>
          <w:tcPr>
            <w:tcW w:w="951" w:type="dxa"/>
          </w:tcPr>
          <w:p w:rsidR="00313F98" w:rsidRPr="00C9668F" w:rsidRDefault="00313F98" w:rsidP="000A7E20">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0A7E20">
            <w:pPr>
              <w:rPr>
                <w:rFonts w:ascii="Times New Roman" w:eastAsia="Calibri" w:hAnsi="Times New Roman" w:cs="Times New Roman"/>
                <w:sz w:val="24"/>
                <w:szCs w:val="24"/>
              </w:rPr>
            </w:pPr>
            <w:r w:rsidRPr="00C9668F">
              <w:rPr>
                <w:rFonts w:ascii="Times New Roman" w:eastAsia="Calibri" w:hAnsi="Times New Roman" w:cs="Times New Roman"/>
                <w:sz w:val="24"/>
                <w:szCs w:val="24"/>
              </w:rPr>
              <w:t>27</w:t>
            </w:r>
          </w:p>
        </w:tc>
        <w:tc>
          <w:tcPr>
            <w:tcW w:w="618" w:type="dxa"/>
          </w:tcPr>
          <w:p w:rsidR="00313F98" w:rsidRPr="00C9668F" w:rsidRDefault="00313F98" w:rsidP="000A7E20">
            <w:pPr>
              <w:rPr>
                <w:rFonts w:ascii="Times New Roman" w:eastAsia="Calibri" w:hAnsi="Times New Roman" w:cs="Times New Roman"/>
                <w:sz w:val="24"/>
                <w:szCs w:val="24"/>
              </w:rPr>
            </w:pPr>
          </w:p>
        </w:tc>
        <w:tc>
          <w:tcPr>
            <w:tcW w:w="3825" w:type="dxa"/>
            <w:gridSpan w:val="2"/>
          </w:tcPr>
          <w:p w:rsidR="00313F98" w:rsidRPr="00C9668F" w:rsidRDefault="00313F98" w:rsidP="000A7E20">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Роман «Обломов» в русской критике.</w:t>
            </w:r>
          </w:p>
        </w:tc>
        <w:tc>
          <w:tcPr>
            <w:tcW w:w="850" w:type="dxa"/>
          </w:tcPr>
          <w:p w:rsidR="00313F98" w:rsidRPr="00C9668F" w:rsidRDefault="00313F98" w:rsidP="000A7E20">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0A7E20" w:rsidRDefault="00313F98" w:rsidP="000A7E20">
            <w:pPr>
              <w:rPr>
                <w:rFonts w:ascii="Times New Roman" w:hAnsi="Times New Roman" w:cs="Times New Roman"/>
                <w:spacing w:val="-3"/>
                <w:sz w:val="24"/>
                <w:szCs w:val="24"/>
              </w:rPr>
            </w:pPr>
            <w:r w:rsidRPr="000A7E20">
              <w:rPr>
                <w:rFonts w:ascii="Times New Roman" w:hAnsi="Times New Roman" w:cs="Times New Roman"/>
                <w:sz w:val="24"/>
                <w:szCs w:val="24"/>
              </w:rPr>
              <w:t>Выявить сходство и различия в оценке образа Обломова разными критиками.</w:t>
            </w:r>
          </w:p>
        </w:tc>
        <w:tc>
          <w:tcPr>
            <w:tcW w:w="4977" w:type="dxa"/>
          </w:tcPr>
          <w:p w:rsidR="00313F98" w:rsidRPr="00E87F27" w:rsidRDefault="00313F98" w:rsidP="00E87F27">
            <w:pPr>
              <w:ind w:left="34"/>
              <w:jc w:val="both"/>
              <w:rPr>
                <w:rFonts w:ascii="Times New Roman" w:eastAsia="Times New Roman" w:hAnsi="Times New Roman" w:cs="Times New Roman"/>
                <w:sz w:val="24"/>
                <w:szCs w:val="24"/>
                <w:lang w:eastAsia="ru-RU"/>
              </w:rPr>
            </w:pPr>
            <w:r w:rsidRPr="00E87F27">
              <w:rPr>
                <w:rFonts w:ascii="Times New Roman" w:eastAsia="Times New Roman" w:hAnsi="Times New Roman" w:cs="Times New Roman"/>
                <w:b/>
                <w:sz w:val="24"/>
                <w:szCs w:val="24"/>
                <w:lang w:eastAsia="ru-RU"/>
              </w:rPr>
              <w:t>Л.:</w:t>
            </w:r>
            <w:r w:rsidRPr="00E87F27">
              <w:rPr>
                <w:rFonts w:ascii="Times New Roman" w:eastAsia="Times New Roman" w:hAnsi="Times New Roman" w:cs="Times New Roman"/>
                <w:sz w:val="24"/>
                <w:szCs w:val="24"/>
                <w:lang w:eastAsia="ru-RU"/>
              </w:rPr>
              <w:t xml:space="preserve"> формирование мировоззрения, соответствующего </w:t>
            </w:r>
            <w:proofErr w:type="gramStart"/>
            <w:r w:rsidRPr="00E87F27">
              <w:rPr>
                <w:rFonts w:ascii="Times New Roman" w:eastAsia="Times New Roman" w:hAnsi="Times New Roman" w:cs="Times New Roman"/>
                <w:sz w:val="24"/>
                <w:szCs w:val="24"/>
                <w:lang w:eastAsia="ru-RU"/>
              </w:rPr>
              <w:t>со- временно</w:t>
            </w:r>
            <w:r>
              <w:rPr>
                <w:rFonts w:ascii="Times New Roman" w:eastAsia="Times New Roman" w:hAnsi="Times New Roman" w:cs="Times New Roman"/>
                <w:sz w:val="24"/>
                <w:szCs w:val="24"/>
                <w:lang w:eastAsia="ru-RU"/>
              </w:rPr>
              <w:t>му</w:t>
            </w:r>
            <w:proofErr w:type="gramEnd"/>
            <w:r>
              <w:rPr>
                <w:rFonts w:ascii="Times New Roman" w:eastAsia="Times New Roman" w:hAnsi="Times New Roman" w:cs="Times New Roman"/>
                <w:sz w:val="24"/>
                <w:szCs w:val="24"/>
                <w:lang w:eastAsia="ru-RU"/>
              </w:rPr>
              <w:t xml:space="preserve"> уровню развития науки и общественной практики, бла</w:t>
            </w:r>
            <w:r w:rsidRPr="00E87F27">
              <w:rPr>
                <w:rFonts w:ascii="Times New Roman" w:eastAsia="Times New Roman" w:hAnsi="Times New Roman" w:cs="Times New Roman"/>
                <w:sz w:val="24"/>
                <w:szCs w:val="24"/>
                <w:lang w:eastAsia="ru-RU"/>
              </w:rPr>
              <w:t>годаря освоению результатов современного литературоведения и об- ращению к лучшим образцам литературной критики.</w:t>
            </w:r>
          </w:p>
          <w:p w:rsidR="00313F98" w:rsidRPr="00E87F27" w:rsidRDefault="00313F98" w:rsidP="00E87F27">
            <w:pPr>
              <w:ind w:left="34"/>
              <w:jc w:val="both"/>
              <w:rPr>
                <w:rFonts w:ascii="Times New Roman" w:eastAsia="Times New Roman" w:hAnsi="Times New Roman" w:cs="Times New Roman"/>
                <w:sz w:val="24"/>
                <w:szCs w:val="24"/>
                <w:lang w:eastAsia="ru-RU"/>
              </w:rPr>
            </w:pPr>
            <w:r w:rsidRPr="00E87F27">
              <w:rPr>
                <w:rFonts w:ascii="Times New Roman" w:eastAsia="Times New Roman" w:hAnsi="Times New Roman" w:cs="Times New Roman"/>
                <w:b/>
                <w:sz w:val="24"/>
                <w:szCs w:val="24"/>
                <w:lang w:eastAsia="ru-RU"/>
              </w:rPr>
              <w:t>М.:</w:t>
            </w:r>
            <w:r w:rsidRPr="00E87F27">
              <w:rPr>
                <w:rFonts w:ascii="Times New Roman" w:eastAsia="Times New Roman" w:hAnsi="Times New Roman" w:cs="Times New Roman"/>
                <w:sz w:val="24"/>
                <w:szCs w:val="24"/>
                <w:lang w:eastAsia="ru-RU"/>
              </w:rPr>
              <w:t xml:space="preserve"> умение </w:t>
            </w:r>
            <w:r>
              <w:rPr>
                <w:rFonts w:ascii="Times New Roman" w:eastAsia="Times New Roman" w:hAnsi="Times New Roman" w:cs="Times New Roman"/>
                <w:sz w:val="24"/>
                <w:szCs w:val="24"/>
                <w:lang w:eastAsia="ru-RU"/>
              </w:rPr>
              <w:t>прод</w:t>
            </w:r>
            <w:r w:rsidRPr="00E87F27">
              <w:rPr>
                <w:rFonts w:ascii="Times New Roman" w:eastAsia="Times New Roman" w:hAnsi="Times New Roman" w:cs="Times New Roman"/>
                <w:sz w:val="24"/>
                <w:szCs w:val="24"/>
                <w:lang w:eastAsia="ru-RU"/>
              </w:rPr>
              <w:t xml:space="preserve">уктивно общаться и </w:t>
            </w:r>
            <w:r>
              <w:rPr>
                <w:rFonts w:ascii="Times New Roman" w:eastAsia="Times New Roman" w:hAnsi="Times New Roman" w:cs="Times New Roman"/>
                <w:sz w:val="24"/>
                <w:szCs w:val="24"/>
                <w:lang w:eastAsia="ru-RU"/>
              </w:rPr>
              <w:t>взаимодейство</w:t>
            </w:r>
            <w:r w:rsidRPr="00E87F27">
              <w:rPr>
                <w:rFonts w:ascii="Times New Roman" w:eastAsia="Times New Roman" w:hAnsi="Times New Roman" w:cs="Times New Roman"/>
                <w:sz w:val="24"/>
                <w:szCs w:val="24"/>
                <w:lang w:eastAsia="ru-RU"/>
              </w:rPr>
              <w:t>вать в процессе совместной деятельности.</w:t>
            </w:r>
          </w:p>
          <w:p w:rsidR="00313F98" w:rsidRPr="00C9668F" w:rsidRDefault="00313F98" w:rsidP="00E87F27">
            <w:pPr>
              <w:ind w:left="34"/>
              <w:jc w:val="both"/>
              <w:rPr>
                <w:rFonts w:ascii="Times New Roman" w:eastAsia="Times New Roman" w:hAnsi="Times New Roman" w:cs="Times New Roman"/>
                <w:sz w:val="24"/>
                <w:szCs w:val="24"/>
                <w:lang w:eastAsia="ru-RU"/>
              </w:rPr>
            </w:pPr>
            <w:r w:rsidRPr="00E87F27">
              <w:rPr>
                <w:rFonts w:ascii="Times New Roman" w:eastAsia="Times New Roman" w:hAnsi="Times New Roman" w:cs="Times New Roman"/>
                <w:b/>
                <w:sz w:val="24"/>
                <w:szCs w:val="24"/>
                <w:lang w:eastAsia="ru-RU"/>
              </w:rPr>
              <w:t>П.:</w:t>
            </w:r>
            <w:r w:rsidRPr="00E87F27">
              <w:rPr>
                <w:rFonts w:ascii="Times New Roman" w:eastAsia="Times New Roman" w:hAnsi="Times New Roman" w:cs="Times New Roman"/>
                <w:sz w:val="24"/>
                <w:szCs w:val="24"/>
                <w:lang w:eastAsia="ru-RU"/>
              </w:rPr>
              <w:t xml:space="preserve"> формирование представлений о принципах </w:t>
            </w:r>
            <w:r>
              <w:rPr>
                <w:rFonts w:ascii="Times New Roman" w:eastAsia="Times New Roman" w:hAnsi="Times New Roman" w:cs="Times New Roman"/>
                <w:sz w:val="24"/>
                <w:szCs w:val="24"/>
                <w:lang w:eastAsia="ru-RU"/>
              </w:rPr>
              <w:t>основ</w:t>
            </w:r>
            <w:r w:rsidRPr="00E87F27">
              <w:rPr>
                <w:rFonts w:ascii="Times New Roman" w:eastAsia="Times New Roman" w:hAnsi="Times New Roman" w:cs="Times New Roman"/>
                <w:sz w:val="24"/>
                <w:szCs w:val="24"/>
                <w:lang w:eastAsia="ru-RU"/>
              </w:rPr>
              <w:t>ных нап</w:t>
            </w:r>
            <w:r>
              <w:rPr>
                <w:rFonts w:ascii="Times New Roman" w:eastAsia="Times New Roman" w:hAnsi="Times New Roman" w:cs="Times New Roman"/>
                <w:sz w:val="24"/>
                <w:szCs w:val="24"/>
                <w:lang w:eastAsia="ru-RU"/>
              </w:rPr>
              <w:t>равлений литературной критики; умение оценивать худо</w:t>
            </w:r>
            <w:r w:rsidRPr="00E87F27">
              <w:rPr>
                <w:rFonts w:ascii="Times New Roman" w:eastAsia="Times New Roman" w:hAnsi="Times New Roman" w:cs="Times New Roman"/>
                <w:sz w:val="24"/>
                <w:szCs w:val="24"/>
                <w:lang w:eastAsia="ru-RU"/>
              </w:rPr>
              <w:t>жественную интерпретацию литера</w:t>
            </w:r>
            <w:r>
              <w:rPr>
                <w:rFonts w:ascii="Times New Roman" w:eastAsia="Times New Roman" w:hAnsi="Times New Roman" w:cs="Times New Roman"/>
                <w:sz w:val="24"/>
                <w:szCs w:val="24"/>
                <w:lang w:eastAsia="ru-RU"/>
              </w:rPr>
              <w:t>турного произведения в произве</w:t>
            </w:r>
            <w:r w:rsidRPr="00E87F27">
              <w:rPr>
                <w:rFonts w:ascii="Times New Roman" w:eastAsia="Times New Roman" w:hAnsi="Times New Roman" w:cs="Times New Roman"/>
                <w:sz w:val="24"/>
                <w:szCs w:val="24"/>
                <w:lang w:eastAsia="ru-RU"/>
              </w:rPr>
              <w:t>дениях других видов искусства (кино).</w:t>
            </w:r>
          </w:p>
        </w:tc>
        <w:tc>
          <w:tcPr>
            <w:tcW w:w="951" w:type="dxa"/>
          </w:tcPr>
          <w:p w:rsidR="00313F98" w:rsidRPr="00C9668F" w:rsidRDefault="00313F98" w:rsidP="000A7E20">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0A7E20">
            <w:pPr>
              <w:rPr>
                <w:rFonts w:ascii="Times New Roman" w:eastAsia="Calibri" w:hAnsi="Times New Roman" w:cs="Times New Roman"/>
                <w:sz w:val="24"/>
                <w:szCs w:val="24"/>
              </w:rPr>
            </w:pPr>
            <w:r w:rsidRPr="00C9668F">
              <w:rPr>
                <w:rFonts w:ascii="Times New Roman" w:eastAsia="Calibri" w:hAnsi="Times New Roman" w:cs="Times New Roman"/>
                <w:sz w:val="24"/>
                <w:szCs w:val="24"/>
              </w:rPr>
              <w:lastRenderedPageBreak/>
              <w:t>28- 29</w:t>
            </w:r>
          </w:p>
        </w:tc>
        <w:tc>
          <w:tcPr>
            <w:tcW w:w="618" w:type="dxa"/>
          </w:tcPr>
          <w:p w:rsidR="00313F98" w:rsidRPr="00C9668F" w:rsidRDefault="00313F98" w:rsidP="000A7E20">
            <w:pPr>
              <w:rPr>
                <w:rFonts w:ascii="Times New Roman" w:eastAsia="Calibri" w:hAnsi="Times New Roman" w:cs="Times New Roman"/>
                <w:sz w:val="24"/>
                <w:szCs w:val="24"/>
              </w:rPr>
            </w:pPr>
          </w:p>
        </w:tc>
        <w:tc>
          <w:tcPr>
            <w:tcW w:w="3825" w:type="dxa"/>
            <w:gridSpan w:val="2"/>
          </w:tcPr>
          <w:p w:rsidR="00313F98" w:rsidRPr="00C9668F" w:rsidRDefault="00313F98" w:rsidP="000A7E20">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РР Сочинение по роману И.А. Гончарова «Обломов».</w:t>
            </w:r>
          </w:p>
        </w:tc>
        <w:tc>
          <w:tcPr>
            <w:tcW w:w="850" w:type="dxa"/>
          </w:tcPr>
          <w:p w:rsidR="00313F98" w:rsidRPr="00C9668F" w:rsidRDefault="00313F98" w:rsidP="000A7E2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76" w:type="dxa"/>
          </w:tcPr>
          <w:p w:rsidR="00313F98" w:rsidRPr="000A7E20" w:rsidRDefault="00313F98" w:rsidP="000A7E20">
            <w:pPr>
              <w:rPr>
                <w:rFonts w:ascii="Times New Roman" w:hAnsi="Times New Roman" w:cs="Times New Roman"/>
                <w:spacing w:val="-3"/>
                <w:sz w:val="24"/>
                <w:szCs w:val="24"/>
              </w:rPr>
            </w:pPr>
            <w:r w:rsidRPr="00AC0F17">
              <w:rPr>
                <w:rFonts w:ascii="Times New Roman" w:hAnsi="Times New Roman" w:cs="Times New Roman"/>
                <w:iCs/>
                <w:sz w:val="24"/>
                <w:szCs w:val="24"/>
              </w:rPr>
              <w:t>Уметь синтезировать полученную информацию для составления ответа. Уметь выполнять учебные действия (отвечать на вопросы текста), планировать алгоритм ответа, работать самостоятельно.</w:t>
            </w:r>
          </w:p>
        </w:tc>
        <w:tc>
          <w:tcPr>
            <w:tcW w:w="4977" w:type="dxa"/>
          </w:tcPr>
          <w:p w:rsidR="00313F98" w:rsidRPr="00B03E34" w:rsidRDefault="00313F98" w:rsidP="00B03E34">
            <w:pPr>
              <w:ind w:left="34"/>
              <w:jc w:val="both"/>
              <w:rPr>
                <w:rFonts w:ascii="Times New Roman" w:eastAsia="Times New Roman" w:hAnsi="Times New Roman" w:cs="Times New Roman"/>
                <w:sz w:val="24"/>
                <w:szCs w:val="24"/>
                <w:lang w:eastAsia="ru-RU"/>
              </w:rPr>
            </w:pPr>
            <w:r w:rsidRPr="00B03E34">
              <w:rPr>
                <w:rFonts w:ascii="Times New Roman" w:eastAsia="Times New Roman" w:hAnsi="Times New Roman" w:cs="Times New Roman"/>
                <w:b/>
                <w:sz w:val="24"/>
                <w:szCs w:val="24"/>
                <w:lang w:eastAsia="ru-RU"/>
              </w:rPr>
              <w:t>Л.:</w:t>
            </w:r>
            <w:r w:rsidRPr="00B03E34">
              <w:rPr>
                <w:rFonts w:ascii="Times New Roman" w:eastAsia="Times New Roman" w:hAnsi="Times New Roman" w:cs="Times New Roman"/>
                <w:sz w:val="24"/>
                <w:szCs w:val="24"/>
                <w:lang w:eastAsia="ru-RU"/>
              </w:rPr>
              <w:t xml:space="preserve"> формирование готов</w:t>
            </w:r>
            <w:r>
              <w:rPr>
                <w:rFonts w:ascii="Times New Roman" w:eastAsia="Times New Roman" w:hAnsi="Times New Roman" w:cs="Times New Roman"/>
                <w:sz w:val="24"/>
                <w:szCs w:val="24"/>
                <w:lang w:eastAsia="ru-RU"/>
              </w:rPr>
              <w:t>ности и способности к самостоя</w:t>
            </w:r>
            <w:r w:rsidRPr="00B03E34">
              <w:rPr>
                <w:rFonts w:ascii="Times New Roman" w:eastAsia="Times New Roman" w:hAnsi="Times New Roman" w:cs="Times New Roman"/>
                <w:sz w:val="24"/>
                <w:szCs w:val="24"/>
                <w:lang w:eastAsia="ru-RU"/>
              </w:rPr>
              <w:t>тельной, творческой и ответственной деятельности.</w:t>
            </w:r>
          </w:p>
          <w:p w:rsidR="00313F98" w:rsidRPr="00B03E34" w:rsidRDefault="00313F98" w:rsidP="00B03E34">
            <w:pPr>
              <w:ind w:left="34"/>
              <w:jc w:val="both"/>
              <w:rPr>
                <w:rFonts w:ascii="Times New Roman" w:eastAsia="Times New Roman" w:hAnsi="Times New Roman" w:cs="Times New Roman"/>
                <w:sz w:val="24"/>
                <w:szCs w:val="24"/>
                <w:lang w:eastAsia="ru-RU"/>
              </w:rPr>
            </w:pPr>
            <w:r w:rsidRPr="00B03E34">
              <w:rPr>
                <w:rFonts w:ascii="Times New Roman" w:eastAsia="Times New Roman" w:hAnsi="Times New Roman" w:cs="Times New Roman"/>
                <w:b/>
                <w:sz w:val="24"/>
                <w:szCs w:val="24"/>
                <w:lang w:eastAsia="ru-RU"/>
              </w:rPr>
              <w:t>М.:</w:t>
            </w:r>
            <w:r>
              <w:rPr>
                <w:rFonts w:ascii="Times New Roman" w:eastAsia="Times New Roman" w:hAnsi="Times New Roman" w:cs="Times New Roman"/>
                <w:sz w:val="24"/>
                <w:szCs w:val="24"/>
                <w:lang w:eastAsia="ru-RU"/>
              </w:rPr>
              <w:t xml:space="preserve"> владение языковыми сред</w:t>
            </w:r>
            <w:r w:rsidRPr="00B03E34">
              <w:rPr>
                <w:rFonts w:ascii="Times New Roman" w:eastAsia="Times New Roman" w:hAnsi="Times New Roman" w:cs="Times New Roman"/>
                <w:sz w:val="24"/>
                <w:szCs w:val="24"/>
                <w:lang w:eastAsia="ru-RU"/>
              </w:rPr>
              <w:t>ствами — умение ясно, логично и точно излагать свою точк</w:t>
            </w:r>
            <w:r>
              <w:rPr>
                <w:rFonts w:ascii="Times New Roman" w:eastAsia="Times New Roman" w:hAnsi="Times New Roman" w:cs="Times New Roman"/>
                <w:sz w:val="24"/>
                <w:szCs w:val="24"/>
                <w:lang w:eastAsia="ru-RU"/>
              </w:rPr>
              <w:t>у зрения, использовать адекват</w:t>
            </w:r>
            <w:r w:rsidRPr="00B03E34">
              <w:rPr>
                <w:rFonts w:ascii="Times New Roman" w:eastAsia="Times New Roman" w:hAnsi="Times New Roman" w:cs="Times New Roman"/>
                <w:sz w:val="24"/>
                <w:szCs w:val="24"/>
                <w:lang w:eastAsia="ru-RU"/>
              </w:rPr>
              <w:t>ные языковые средства.</w:t>
            </w:r>
          </w:p>
          <w:p w:rsidR="00313F98" w:rsidRPr="00C9668F" w:rsidRDefault="00313F98" w:rsidP="00B03E34">
            <w:pPr>
              <w:ind w:left="34"/>
              <w:jc w:val="both"/>
              <w:rPr>
                <w:rFonts w:ascii="Times New Roman" w:eastAsia="Times New Roman" w:hAnsi="Times New Roman" w:cs="Times New Roman"/>
                <w:sz w:val="24"/>
                <w:szCs w:val="24"/>
                <w:lang w:eastAsia="ru-RU"/>
              </w:rPr>
            </w:pPr>
            <w:r w:rsidRPr="00B03E34">
              <w:rPr>
                <w:rFonts w:ascii="Times New Roman" w:eastAsia="Times New Roman" w:hAnsi="Times New Roman" w:cs="Times New Roman"/>
                <w:b/>
                <w:sz w:val="24"/>
                <w:szCs w:val="24"/>
                <w:lang w:eastAsia="ru-RU"/>
              </w:rPr>
              <w:t>П.:</w:t>
            </w:r>
            <w:r w:rsidRPr="00B03E34">
              <w:rPr>
                <w:rFonts w:ascii="Times New Roman" w:eastAsia="Times New Roman" w:hAnsi="Times New Roman" w:cs="Times New Roman"/>
                <w:sz w:val="24"/>
                <w:szCs w:val="24"/>
                <w:lang w:eastAsia="ru-RU"/>
              </w:rPr>
              <w:t xml:space="preserve"> владение умением п</w:t>
            </w:r>
            <w:r>
              <w:rPr>
                <w:rFonts w:ascii="Times New Roman" w:eastAsia="Times New Roman" w:hAnsi="Times New Roman" w:cs="Times New Roman"/>
                <w:sz w:val="24"/>
                <w:szCs w:val="24"/>
                <w:lang w:eastAsia="ru-RU"/>
              </w:rPr>
              <w:t>редставлять тексты в виде тези</w:t>
            </w:r>
            <w:r w:rsidRPr="00B03E34">
              <w:rPr>
                <w:rFonts w:ascii="Times New Roman" w:eastAsia="Times New Roman" w:hAnsi="Times New Roman" w:cs="Times New Roman"/>
                <w:sz w:val="24"/>
                <w:szCs w:val="24"/>
                <w:lang w:eastAsia="ru-RU"/>
              </w:rPr>
              <w:t>сов, конспектов, аннотаций, рефе</w:t>
            </w:r>
            <w:r>
              <w:rPr>
                <w:rFonts w:ascii="Times New Roman" w:eastAsia="Times New Roman" w:hAnsi="Times New Roman" w:cs="Times New Roman"/>
                <w:sz w:val="24"/>
                <w:szCs w:val="24"/>
                <w:lang w:eastAsia="ru-RU"/>
              </w:rPr>
              <w:t>ратов, сочинений различных жан</w:t>
            </w:r>
            <w:r w:rsidRPr="00B03E34">
              <w:rPr>
                <w:rFonts w:ascii="Times New Roman" w:eastAsia="Times New Roman" w:hAnsi="Times New Roman" w:cs="Times New Roman"/>
                <w:sz w:val="24"/>
                <w:szCs w:val="24"/>
                <w:lang w:eastAsia="ru-RU"/>
              </w:rPr>
              <w:t>ров; способность выявлять в художественных текстах образы, темы и проблемы и выражать своё от</w:t>
            </w:r>
            <w:r>
              <w:rPr>
                <w:rFonts w:ascii="Times New Roman" w:eastAsia="Times New Roman" w:hAnsi="Times New Roman" w:cs="Times New Roman"/>
                <w:sz w:val="24"/>
                <w:szCs w:val="24"/>
                <w:lang w:eastAsia="ru-RU"/>
              </w:rPr>
              <w:t>ношение к ним в развёрнутых ар</w:t>
            </w:r>
            <w:r w:rsidRPr="00B03E34">
              <w:rPr>
                <w:rFonts w:ascii="Times New Roman" w:eastAsia="Times New Roman" w:hAnsi="Times New Roman" w:cs="Times New Roman"/>
                <w:sz w:val="24"/>
                <w:szCs w:val="24"/>
                <w:lang w:eastAsia="ru-RU"/>
              </w:rPr>
              <w:t>гументированных устных и пись</w:t>
            </w:r>
            <w:r>
              <w:rPr>
                <w:rFonts w:ascii="Times New Roman" w:eastAsia="Times New Roman" w:hAnsi="Times New Roman" w:cs="Times New Roman"/>
                <w:sz w:val="24"/>
                <w:szCs w:val="24"/>
                <w:lang w:eastAsia="ru-RU"/>
              </w:rPr>
              <w:t xml:space="preserve">менных высказываниях; </w:t>
            </w:r>
            <w:proofErr w:type="spellStart"/>
            <w:r>
              <w:rPr>
                <w:rFonts w:ascii="Times New Roman" w:eastAsia="Times New Roman" w:hAnsi="Times New Roman" w:cs="Times New Roman"/>
                <w:sz w:val="24"/>
                <w:szCs w:val="24"/>
                <w:lang w:eastAsia="ru-RU"/>
              </w:rPr>
              <w:t>сформированность</w:t>
            </w:r>
            <w:proofErr w:type="spellEnd"/>
            <w:r>
              <w:rPr>
                <w:rFonts w:ascii="Times New Roman" w:eastAsia="Times New Roman" w:hAnsi="Times New Roman" w:cs="Times New Roman"/>
                <w:sz w:val="24"/>
                <w:szCs w:val="24"/>
                <w:lang w:eastAsia="ru-RU"/>
              </w:rPr>
              <w:t xml:space="preserve"> </w:t>
            </w:r>
            <w:r w:rsidRPr="00B03E34">
              <w:rPr>
                <w:rFonts w:ascii="Times New Roman" w:eastAsia="Times New Roman" w:hAnsi="Times New Roman" w:cs="Times New Roman"/>
                <w:sz w:val="24"/>
                <w:szCs w:val="24"/>
                <w:lang w:eastAsia="ru-RU"/>
              </w:rPr>
              <w:t>понятий о норма</w:t>
            </w:r>
            <w:r>
              <w:rPr>
                <w:rFonts w:ascii="Times New Roman" w:eastAsia="Times New Roman" w:hAnsi="Times New Roman" w:cs="Times New Roman"/>
                <w:sz w:val="24"/>
                <w:szCs w:val="24"/>
                <w:lang w:eastAsia="ru-RU"/>
              </w:rPr>
              <w:t>х</w:t>
            </w:r>
            <w:r w:rsidRPr="00B03E34">
              <w:rPr>
                <w:rFonts w:ascii="Times New Roman" w:eastAsia="Times New Roman" w:hAnsi="Times New Roman" w:cs="Times New Roman"/>
                <w:sz w:val="24"/>
                <w:szCs w:val="24"/>
                <w:lang w:eastAsia="ru-RU"/>
              </w:rPr>
              <w:t xml:space="preserve"> русс</w:t>
            </w:r>
            <w:r>
              <w:rPr>
                <w:rFonts w:ascii="Times New Roman" w:eastAsia="Times New Roman" w:hAnsi="Times New Roman" w:cs="Times New Roman"/>
                <w:sz w:val="24"/>
                <w:szCs w:val="24"/>
                <w:lang w:eastAsia="ru-RU"/>
              </w:rPr>
              <w:t>кого литературного языка и при</w:t>
            </w:r>
            <w:r w:rsidRPr="00B03E34">
              <w:rPr>
                <w:rFonts w:ascii="Times New Roman" w:eastAsia="Times New Roman" w:hAnsi="Times New Roman" w:cs="Times New Roman"/>
                <w:sz w:val="24"/>
                <w:szCs w:val="24"/>
                <w:lang w:eastAsia="ru-RU"/>
              </w:rPr>
              <w:t>менение знаний о них в речевой практике.</w:t>
            </w:r>
          </w:p>
        </w:tc>
        <w:tc>
          <w:tcPr>
            <w:tcW w:w="951" w:type="dxa"/>
          </w:tcPr>
          <w:p w:rsidR="00313F98" w:rsidRPr="00C9668F" w:rsidRDefault="00313F98" w:rsidP="000A7E20">
            <w:pPr>
              <w:rPr>
                <w:rFonts w:ascii="Times New Roman" w:eastAsia="Times New Roman" w:hAnsi="Times New Roman" w:cs="Times New Roman"/>
                <w:b/>
                <w:sz w:val="24"/>
                <w:szCs w:val="24"/>
                <w:lang w:eastAsia="ru-RU"/>
              </w:rPr>
            </w:pPr>
          </w:p>
        </w:tc>
      </w:tr>
      <w:tr w:rsidR="00B03E34" w:rsidRPr="00C9668F" w:rsidTr="00EF5853">
        <w:trPr>
          <w:trHeight w:val="421"/>
        </w:trPr>
        <w:tc>
          <w:tcPr>
            <w:tcW w:w="14992" w:type="dxa"/>
            <w:gridSpan w:val="8"/>
          </w:tcPr>
          <w:p w:rsidR="00B03E34" w:rsidRPr="00C9668F" w:rsidRDefault="00B03E34" w:rsidP="00B03E34">
            <w:pPr>
              <w:jc w:val="center"/>
              <w:rPr>
                <w:rFonts w:ascii="Times New Roman" w:eastAsia="Times New Roman" w:hAnsi="Times New Roman" w:cs="Times New Roman"/>
                <w:b/>
                <w:sz w:val="24"/>
                <w:szCs w:val="24"/>
                <w:lang w:eastAsia="ru-RU"/>
              </w:rPr>
            </w:pPr>
            <w:r w:rsidRPr="00B03E34">
              <w:rPr>
                <w:rFonts w:ascii="Times New Roman" w:eastAsia="Times New Roman" w:hAnsi="Times New Roman" w:cs="Times New Roman"/>
                <w:b/>
                <w:sz w:val="24"/>
                <w:szCs w:val="24"/>
                <w:lang w:eastAsia="ru-RU"/>
              </w:rPr>
              <w:t>Александр Николаевич Островский</w:t>
            </w:r>
            <w:r w:rsidR="00177AF8">
              <w:rPr>
                <w:rFonts w:ascii="Times New Roman" w:eastAsia="Times New Roman" w:hAnsi="Times New Roman" w:cs="Times New Roman"/>
                <w:b/>
                <w:sz w:val="24"/>
                <w:szCs w:val="24"/>
                <w:lang w:eastAsia="ru-RU"/>
              </w:rPr>
              <w:t xml:space="preserve"> (10 ч.)</w:t>
            </w:r>
          </w:p>
        </w:tc>
      </w:tr>
      <w:tr w:rsidR="00214C30" w:rsidRPr="00C9668F" w:rsidTr="00496D41">
        <w:trPr>
          <w:trHeight w:val="421"/>
        </w:trPr>
        <w:tc>
          <w:tcPr>
            <w:tcW w:w="795" w:type="dxa"/>
          </w:tcPr>
          <w:p w:rsidR="00313F98" w:rsidRPr="00C9668F" w:rsidRDefault="00313F98" w:rsidP="00B03E34">
            <w:pPr>
              <w:rPr>
                <w:rFonts w:ascii="Times New Roman" w:eastAsia="Calibri" w:hAnsi="Times New Roman" w:cs="Times New Roman"/>
                <w:sz w:val="24"/>
                <w:szCs w:val="24"/>
              </w:rPr>
            </w:pPr>
            <w:r w:rsidRPr="00C9668F">
              <w:rPr>
                <w:rFonts w:ascii="Times New Roman" w:eastAsia="Calibri" w:hAnsi="Times New Roman" w:cs="Times New Roman"/>
                <w:sz w:val="24"/>
                <w:szCs w:val="24"/>
              </w:rPr>
              <w:t>30</w:t>
            </w:r>
          </w:p>
        </w:tc>
        <w:tc>
          <w:tcPr>
            <w:tcW w:w="618" w:type="dxa"/>
          </w:tcPr>
          <w:p w:rsidR="00313F98" w:rsidRPr="00C9668F" w:rsidRDefault="00313F98" w:rsidP="00B03E34">
            <w:pPr>
              <w:rPr>
                <w:rFonts w:ascii="Times New Roman" w:eastAsia="Calibri" w:hAnsi="Times New Roman" w:cs="Times New Roman"/>
                <w:sz w:val="24"/>
                <w:szCs w:val="24"/>
              </w:rPr>
            </w:pPr>
          </w:p>
        </w:tc>
        <w:tc>
          <w:tcPr>
            <w:tcW w:w="3825" w:type="dxa"/>
            <w:gridSpan w:val="2"/>
          </w:tcPr>
          <w:p w:rsidR="00313F98" w:rsidRPr="00C9668F" w:rsidRDefault="00313F98" w:rsidP="00B03E34">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Александр Николаевич Островский. Основные этапы жизни и творчества А.Н. Островского.</w:t>
            </w:r>
          </w:p>
        </w:tc>
        <w:tc>
          <w:tcPr>
            <w:tcW w:w="850" w:type="dxa"/>
          </w:tcPr>
          <w:p w:rsidR="00313F98" w:rsidRPr="00C9668F" w:rsidRDefault="00313F98" w:rsidP="00B03E34">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B03E34" w:rsidRDefault="00313F98" w:rsidP="00B03E34">
            <w:pPr>
              <w:jc w:val="both"/>
              <w:rPr>
                <w:rFonts w:ascii="Times New Roman" w:hAnsi="Times New Roman" w:cs="Times New Roman"/>
                <w:color w:val="000000"/>
                <w:sz w:val="24"/>
                <w:szCs w:val="24"/>
              </w:rPr>
            </w:pPr>
            <w:r w:rsidRPr="00B03E34">
              <w:rPr>
                <w:rFonts w:ascii="Times New Roman" w:hAnsi="Times New Roman" w:cs="Times New Roman"/>
                <w:color w:val="000000"/>
                <w:sz w:val="24"/>
                <w:szCs w:val="24"/>
              </w:rPr>
              <w:t>Знать основные этапы жизни и творчества писателя.</w:t>
            </w:r>
          </w:p>
          <w:p w:rsidR="00313F98" w:rsidRPr="00B03E34" w:rsidRDefault="00313F98" w:rsidP="00B03E34">
            <w:pPr>
              <w:rPr>
                <w:rFonts w:ascii="Times New Roman" w:hAnsi="Times New Roman" w:cs="Times New Roman"/>
                <w:spacing w:val="-3"/>
                <w:sz w:val="24"/>
                <w:szCs w:val="24"/>
              </w:rPr>
            </w:pPr>
            <w:r w:rsidRPr="00B03E34">
              <w:rPr>
                <w:rFonts w:ascii="Times New Roman" w:hAnsi="Times New Roman" w:cs="Times New Roman"/>
                <w:color w:val="000000"/>
                <w:sz w:val="24"/>
                <w:szCs w:val="24"/>
              </w:rPr>
              <w:t>Знакомство учащихся с историей создания пьесы, обозначение художественного своеобразия и жанровых особенностей драмы.</w:t>
            </w:r>
          </w:p>
        </w:tc>
        <w:tc>
          <w:tcPr>
            <w:tcW w:w="4977" w:type="dxa"/>
          </w:tcPr>
          <w:p w:rsidR="00313F98" w:rsidRPr="00AC0F17" w:rsidRDefault="00313F98" w:rsidP="00AC0F17">
            <w:pPr>
              <w:ind w:left="34"/>
              <w:jc w:val="both"/>
              <w:rPr>
                <w:rFonts w:ascii="Times New Roman" w:eastAsia="Times New Roman" w:hAnsi="Times New Roman" w:cs="Times New Roman"/>
                <w:sz w:val="24"/>
                <w:szCs w:val="24"/>
                <w:lang w:eastAsia="ru-RU"/>
              </w:rPr>
            </w:pPr>
            <w:r w:rsidRPr="00AC0F17">
              <w:rPr>
                <w:rFonts w:ascii="Times New Roman" w:eastAsia="Times New Roman" w:hAnsi="Times New Roman" w:cs="Times New Roman"/>
                <w:b/>
                <w:sz w:val="24"/>
                <w:szCs w:val="24"/>
                <w:lang w:eastAsia="ru-RU"/>
              </w:rPr>
              <w:t>Л.:</w:t>
            </w:r>
            <w:r w:rsidRPr="00AC0F17">
              <w:rPr>
                <w:rFonts w:ascii="Times New Roman" w:eastAsia="Times New Roman" w:hAnsi="Times New Roman" w:cs="Times New Roman"/>
                <w:sz w:val="24"/>
                <w:szCs w:val="24"/>
                <w:lang w:eastAsia="ru-RU"/>
              </w:rPr>
              <w:t xml:space="preserve"> формирование российской гражданской </w:t>
            </w:r>
            <w:r>
              <w:rPr>
                <w:rFonts w:ascii="Times New Roman" w:eastAsia="Times New Roman" w:hAnsi="Times New Roman" w:cs="Times New Roman"/>
                <w:sz w:val="24"/>
                <w:szCs w:val="24"/>
                <w:lang w:eastAsia="ru-RU"/>
              </w:rPr>
              <w:t>идентично</w:t>
            </w:r>
            <w:r w:rsidRPr="00AC0F17">
              <w:rPr>
                <w:rFonts w:ascii="Times New Roman" w:eastAsia="Times New Roman" w:hAnsi="Times New Roman" w:cs="Times New Roman"/>
                <w:sz w:val="24"/>
                <w:szCs w:val="24"/>
                <w:lang w:eastAsia="ru-RU"/>
              </w:rPr>
              <w:t>сти, патриотизма, уважения к своему народу.</w:t>
            </w:r>
          </w:p>
          <w:p w:rsidR="00313F98" w:rsidRPr="00AC0F17" w:rsidRDefault="00313F98" w:rsidP="00AC0F17">
            <w:pPr>
              <w:ind w:left="34"/>
              <w:jc w:val="both"/>
              <w:rPr>
                <w:rFonts w:ascii="Times New Roman" w:eastAsia="Times New Roman" w:hAnsi="Times New Roman" w:cs="Times New Roman"/>
                <w:sz w:val="24"/>
                <w:szCs w:val="24"/>
                <w:lang w:eastAsia="ru-RU"/>
              </w:rPr>
            </w:pPr>
            <w:r w:rsidRPr="00AC0F17">
              <w:rPr>
                <w:rFonts w:ascii="Times New Roman" w:eastAsia="Times New Roman" w:hAnsi="Times New Roman" w:cs="Times New Roman"/>
                <w:b/>
                <w:sz w:val="24"/>
                <w:szCs w:val="24"/>
                <w:lang w:eastAsia="ru-RU"/>
              </w:rPr>
              <w:t>М.:</w:t>
            </w:r>
            <w:r w:rsidRPr="00AC0F17">
              <w:rPr>
                <w:rFonts w:ascii="Times New Roman" w:eastAsia="Times New Roman" w:hAnsi="Times New Roman" w:cs="Times New Roman"/>
                <w:sz w:val="24"/>
                <w:szCs w:val="24"/>
                <w:lang w:eastAsia="ru-RU"/>
              </w:rPr>
              <w:t xml:space="preserve"> умение самостоя</w:t>
            </w:r>
            <w:r>
              <w:rPr>
                <w:rFonts w:ascii="Times New Roman" w:eastAsia="Times New Roman" w:hAnsi="Times New Roman" w:cs="Times New Roman"/>
                <w:sz w:val="24"/>
                <w:szCs w:val="24"/>
                <w:lang w:eastAsia="ru-RU"/>
              </w:rPr>
              <w:t>тельно определять цели деятель</w:t>
            </w:r>
            <w:r w:rsidRPr="00AC0F17">
              <w:rPr>
                <w:rFonts w:ascii="Times New Roman" w:eastAsia="Times New Roman" w:hAnsi="Times New Roman" w:cs="Times New Roman"/>
                <w:sz w:val="24"/>
                <w:szCs w:val="24"/>
                <w:lang w:eastAsia="ru-RU"/>
              </w:rPr>
              <w:t>ности и составлять планы деятел</w:t>
            </w:r>
            <w:r>
              <w:rPr>
                <w:rFonts w:ascii="Times New Roman" w:eastAsia="Times New Roman" w:hAnsi="Times New Roman" w:cs="Times New Roman"/>
                <w:sz w:val="24"/>
                <w:szCs w:val="24"/>
                <w:lang w:eastAsia="ru-RU"/>
              </w:rPr>
              <w:t>ьности; самостоятельно осущест</w:t>
            </w:r>
            <w:r w:rsidRPr="00AC0F17">
              <w:rPr>
                <w:rFonts w:ascii="Times New Roman" w:eastAsia="Times New Roman" w:hAnsi="Times New Roman" w:cs="Times New Roman"/>
                <w:sz w:val="24"/>
                <w:szCs w:val="24"/>
                <w:lang w:eastAsia="ru-RU"/>
              </w:rPr>
              <w:t>влять, контролировать и корректировать деятельность.</w:t>
            </w:r>
          </w:p>
          <w:p w:rsidR="00313F98" w:rsidRPr="00C9668F" w:rsidRDefault="00313F98" w:rsidP="00AC0F17">
            <w:pPr>
              <w:ind w:left="34"/>
              <w:jc w:val="both"/>
              <w:rPr>
                <w:rFonts w:ascii="Times New Roman" w:eastAsia="Times New Roman" w:hAnsi="Times New Roman" w:cs="Times New Roman"/>
                <w:sz w:val="24"/>
                <w:szCs w:val="24"/>
                <w:lang w:eastAsia="ru-RU"/>
              </w:rPr>
            </w:pPr>
            <w:r w:rsidRPr="00AC0F17">
              <w:rPr>
                <w:rFonts w:ascii="Times New Roman" w:eastAsia="Times New Roman" w:hAnsi="Times New Roman" w:cs="Times New Roman"/>
                <w:b/>
                <w:sz w:val="24"/>
                <w:szCs w:val="24"/>
                <w:lang w:eastAsia="ru-RU"/>
              </w:rPr>
              <w:t>П.:</w:t>
            </w:r>
            <w:r w:rsidRPr="00AC0F17">
              <w:rPr>
                <w:rFonts w:ascii="Times New Roman" w:eastAsia="Times New Roman" w:hAnsi="Times New Roman" w:cs="Times New Roman"/>
                <w:sz w:val="24"/>
                <w:szCs w:val="24"/>
                <w:lang w:eastAsia="ru-RU"/>
              </w:rPr>
              <w:t xml:space="preserve"> формирование умени</w:t>
            </w:r>
            <w:r>
              <w:rPr>
                <w:rFonts w:ascii="Times New Roman" w:eastAsia="Times New Roman" w:hAnsi="Times New Roman" w:cs="Times New Roman"/>
                <w:sz w:val="24"/>
                <w:szCs w:val="24"/>
                <w:lang w:eastAsia="ru-RU"/>
              </w:rPr>
              <w:t>й учитывать исторический, исто</w:t>
            </w:r>
            <w:r w:rsidRPr="00AC0F17">
              <w:rPr>
                <w:rFonts w:ascii="Times New Roman" w:eastAsia="Times New Roman" w:hAnsi="Times New Roman" w:cs="Times New Roman"/>
                <w:sz w:val="24"/>
                <w:szCs w:val="24"/>
                <w:lang w:eastAsia="ru-RU"/>
              </w:rPr>
              <w:t xml:space="preserve">рико-культурный контекст и контекст творчества писателя в </w:t>
            </w:r>
            <w:r>
              <w:rPr>
                <w:rFonts w:ascii="Times New Roman" w:eastAsia="Times New Roman" w:hAnsi="Times New Roman" w:cs="Times New Roman"/>
                <w:sz w:val="24"/>
                <w:szCs w:val="24"/>
                <w:lang w:eastAsia="ru-RU"/>
              </w:rPr>
              <w:t>процессе</w:t>
            </w:r>
            <w:r w:rsidRPr="00AC0F17">
              <w:rPr>
                <w:rFonts w:ascii="Times New Roman" w:eastAsia="Times New Roman" w:hAnsi="Times New Roman" w:cs="Times New Roman"/>
                <w:sz w:val="24"/>
                <w:szCs w:val="24"/>
                <w:lang w:eastAsia="ru-RU"/>
              </w:rPr>
              <w:t xml:space="preserve"> анализа художественного произведения.</w:t>
            </w:r>
          </w:p>
        </w:tc>
        <w:tc>
          <w:tcPr>
            <w:tcW w:w="951" w:type="dxa"/>
          </w:tcPr>
          <w:p w:rsidR="00313F98" w:rsidRPr="00C9668F" w:rsidRDefault="00313F98" w:rsidP="00B03E3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B03E34">
            <w:pPr>
              <w:rPr>
                <w:rFonts w:ascii="Times New Roman" w:eastAsia="Calibri" w:hAnsi="Times New Roman" w:cs="Times New Roman"/>
                <w:sz w:val="24"/>
                <w:szCs w:val="24"/>
              </w:rPr>
            </w:pPr>
            <w:r w:rsidRPr="00C9668F">
              <w:rPr>
                <w:rFonts w:ascii="Times New Roman" w:eastAsia="Calibri" w:hAnsi="Times New Roman" w:cs="Times New Roman"/>
                <w:sz w:val="24"/>
                <w:szCs w:val="24"/>
              </w:rPr>
              <w:t>31</w:t>
            </w:r>
          </w:p>
        </w:tc>
        <w:tc>
          <w:tcPr>
            <w:tcW w:w="618" w:type="dxa"/>
          </w:tcPr>
          <w:p w:rsidR="00313F98" w:rsidRPr="00C9668F" w:rsidRDefault="00313F98" w:rsidP="00B03E34">
            <w:pPr>
              <w:rPr>
                <w:rFonts w:ascii="Times New Roman" w:eastAsia="Calibri" w:hAnsi="Times New Roman" w:cs="Times New Roman"/>
                <w:sz w:val="24"/>
                <w:szCs w:val="24"/>
              </w:rPr>
            </w:pPr>
          </w:p>
        </w:tc>
        <w:tc>
          <w:tcPr>
            <w:tcW w:w="3825" w:type="dxa"/>
            <w:gridSpan w:val="2"/>
          </w:tcPr>
          <w:p w:rsidR="00313F98" w:rsidRPr="00C9668F" w:rsidRDefault="00313F98" w:rsidP="00B03E34">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Драма А.Н. Островского «Гроза». История создания. Идейно-художественное своеобразие.</w:t>
            </w:r>
          </w:p>
        </w:tc>
        <w:tc>
          <w:tcPr>
            <w:tcW w:w="850" w:type="dxa"/>
          </w:tcPr>
          <w:p w:rsidR="00313F98" w:rsidRPr="00C9668F" w:rsidRDefault="00313F98" w:rsidP="00B03E34">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B03E34" w:rsidRDefault="00313F98" w:rsidP="008D123F">
            <w:pPr>
              <w:rPr>
                <w:rFonts w:ascii="Times New Roman" w:hAnsi="Times New Roman" w:cs="Times New Roman"/>
                <w:spacing w:val="-3"/>
                <w:sz w:val="24"/>
                <w:szCs w:val="24"/>
              </w:rPr>
            </w:pPr>
            <w:r w:rsidRPr="00B03E34">
              <w:rPr>
                <w:rFonts w:ascii="Times New Roman" w:hAnsi="Times New Roman" w:cs="Times New Roman"/>
                <w:color w:val="000000"/>
                <w:sz w:val="24"/>
                <w:szCs w:val="24"/>
              </w:rPr>
              <w:t>Уметь выявлять в информационном потоке</w:t>
            </w:r>
            <w:r>
              <w:rPr>
                <w:rFonts w:ascii="Times New Roman" w:hAnsi="Times New Roman" w:cs="Times New Roman"/>
                <w:color w:val="000000"/>
                <w:sz w:val="24"/>
                <w:szCs w:val="24"/>
              </w:rPr>
              <w:t xml:space="preserve"> нужную информацию</w:t>
            </w:r>
            <w:r w:rsidRPr="00B03E34">
              <w:rPr>
                <w:rFonts w:ascii="Times New Roman" w:hAnsi="Times New Roman" w:cs="Times New Roman"/>
                <w:color w:val="000000"/>
                <w:sz w:val="24"/>
                <w:szCs w:val="24"/>
              </w:rPr>
              <w:t>, составлять тезисный план.</w:t>
            </w:r>
            <w:r w:rsidRPr="008D123F">
              <w:rPr>
                <w:rFonts w:ascii="Times New Roman" w:eastAsia="Times New Roman" w:hAnsi="Times New Roman" w:cs="Times New Roman"/>
                <w:iCs/>
                <w:sz w:val="24"/>
                <w:szCs w:val="24"/>
                <w:lang w:eastAsia="ru-RU"/>
              </w:rPr>
              <w:t xml:space="preserve"> </w:t>
            </w:r>
            <w:r w:rsidRPr="008D123F">
              <w:rPr>
                <w:rFonts w:ascii="Times New Roman" w:hAnsi="Times New Roman" w:cs="Times New Roman"/>
                <w:iCs/>
                <w:color w:val="000000"/>
                <w:sz w:val="24"/>
                <w:szCs w:val="24"/>
              </w:rPr>
              <w:lastRenderedPageBreak/>
              <w:t>Уметь осмысленно читать и объяснять значение прочитанного, выбирать текст для чтения в з</w:t>
            </w:r>
            <w:r>
              <w:rPr>
                <w:rFonts w:ascii="Times New Roman" w:hAnsi="Times New Roman" w:cs="Times New Roman"/>
                <w:iCs/>
                <w:color w:val="000000"/>
                <w:sz w:val="24"/>
                <w:szCs w:val="24"/>
              </w:rPr>
              <w:t>ависимости от поставленной цели</w:t>
            </w:r>
            <w:r w:rsidRPr="008D123F">
              <w:rPr>
                <w:rFonts w:ascii="Times New Roman" w:hAnsi="Times New Roman" w:cs="Times New Roman"/>
                <w:iCs/>
                <w:color w:val="000000"/>
                <w:sz w:val="24"/>
                <w:szCs w:val="24"/>
              </w:rPr>
              <w:t>.</w:t>
            </w:r>
            <w:r>
              <w:rPr>
                <w:rFonts w:ascii="Times New Roman" w:hAnsi="Times New Roman" w:cs="Times New Roman"/>
                <w:color w:val="000000"/>
                <w:sz w:val="24"/>
                <w:szCs w:val="24"/>
              </w:rPr>
              <w:t xml:space="preserve"> </w:t>
            </w:r>
          </w:p>
        </w:tc>
        <w:tc>
          <w:tcPr>
            <w:tcW w:w="4977" w:type="dxa"/>
          </w:tcPr>
          <w:p w:rsidR="00313F98" w:rsidRPr="00936D44" w:rsidRDefault="00313F98" w:rsidP="00936D44">
            <w:pPr>
              <w:ind w:left="34"/>
              <w:jc w:val="both"/>
              <w:rPr>
                <w:rFonts w:ascii="Times New Roman" w:eastAsia="Times New Roman" w:hAnsi="Times New Roman" w:cs="Times New Roman"/>
                <w:sz w:val="24"/>
                <w:szCs w:val="24"/>
                <w:lang w:eastAsia="ru-RU"/>
              </w:rPr>
            </w:pPr>
            <w:r w:rsidRPr="00936D44">
              <w:rPr>
                <w:rFonts w:ascii="Times New Roman" w:eastAsia="Times New Roman" w:hAnsi="Times New Roman" w:cs="Times New Roman"/>
                <w:b/>
                <w:sz w:val="24"/>
                <w:szCs w:val="24"/>
                <w:lang w:eastAsia="ru-RU"/>
              </w:rPr>
              <w:lastRenderedPageBreak/>
              <w:t>Л.:</w:t>
            </w:r>
            <w:r w:rsidRPr="00936D44">
              <w:rPr>
                <w:rFonts w:ascii="Times New Roman" w:eastAsia="Times New Roman" w:hAnsi="Times New Roman" w:cs="Times New Roman"/>
                <w:sz w:val="24"/>
                <w:szCs w:val="24"/>
                <w:lang w:eastAsia="ru-RU"/>
              </w:rPr>
              <w:t xml:space="preserve"> формирование эстетического отношения к миру по— средством приобщения к сфере словесного искусства и привлечения других </w:t>
            </w:r>
            <w:r w:rsidRPr="00936D44">
              <w:rPr>
                <w:rFonts w:ascii="Times New Roman" w:eastAsia="Times New Roman" w:hAnsi="Times New Roman" w:cs="Times New Roman"/>
                <w:sz w:val="24"/>
                <w:szCs w:val="24"/>
                <w:lang w:eastAsia="ru-RU"/>
              </w:rPr>
              <w:lastRenderedPageBreak/>
              <w:t>видов искусства на урок</w:t>
            </w:r>
            <w:r>
              <w:rPr>
                <w:rFonts w:ascii="Times New Roman" w:eastAsia="Times New Roman" w:hAnsi="Times New Roman" w:cs="Times New Roman"/>
                <w:sz w:val="24"/>
                <w:szCs w:val="24"/>
                <w:lang w:eastAsia="ru-RU"/>
              </w:rPr>
              <w:t>ах литературы, воспитания хорошего</w:t>
            </w:r>
            <w:r w:rsidRPr="00936D44">
              <w:rPr>
                <w:rFonts w:ascii="Times New Roman" w:eastAsia="Times New Roman" w:hAnsi="Times New Roman" w:cs="Times New Roman"/>
                <w:sz w:val="24"/>
                <w:szCs w:val="24"/>
                <w:lang w:eastAsia="ru-RU"/>
              </w:rPr>
              <w:t xml:space="preserve"> вкуса.</w:t>
            </w:r>
          </w:p>
          <w:p w:rsidR="00313F98" w:rsidRPr="00936D44" w:rsidRDefault="00313F98" w:rsidP="00936D44">
            <w:pPr>
              <w:ind w:left="34"/>
              <w:jc w:val="both"/>
              <w:rPr>
                <w:rFonts w:ascii="Times New Roman" w:eastAsia="Times New Roman" w:hAnsi="Times New Roman" w:cs="Times New Roman"/>
                <w:sz w:val="24"/>
                <w:szCs w:val="24"/>
                <w:lang w:eastAsia="ru-RU"/>
              </w:rPr>
            </w:pPr>
            <w:r w:rsidRPr="00936D44">
              <w:rPr>
                <w:rFonts w:ascii="Times New Roman" w:eastAsia="Times New Roman" w:hAnsi="Times New Roman" w:cs="Times New Roman"/>
                <w:b/>
                <w:sz w:val="24"/>
                <w:szCs w:val="24"/>
                <w:lang w:eastAsia="ru-RU"/>
              </w:rPr>
              <w:t>М.:</w:t>
            </w:r>
            <w:r w:rsidRPr="00936D44">
              <w:rPr>
                <w:rFonts w:ascii="Times New Roman" w:eastAsia="Times New Roman" w:hAnsi="Times New Roman" w:cs="Times New Roman"/>
                <w:sz w:val="24"/>
                <w:szCs w:val="24"/>
                <w:lang w:eastAsia="ru-RU"/>
              </w:rPr>
              <w:t xml:space="preserve"> владение навыками познавательной рефлексии как осознания совершаемых действий и мыслительных процессов, их результатов и оснований, </w:t>
            </w:r>
            <w:r>
              <w:rPr>
                <w:rFonts w:ascii="Times New Roman" w:eastAsia="Times New Roman" w:hAnsi="Times New Roman" w:cs="Times New Roman"/>
                <w:sz w:val="24"/>
                <w:szCs w:val="24"/>
                <w:lang w:eastAsia="ru-RU"/>
              </w:rPr>
              <w:t>границ своего</w:t>
            </w:r>
            <w:r w:rsidRPr="00936D44">
              <w:rPr>
                <w:rFonts w:ascii="Times New Roman" w:eastAsia="Times New Roman" w:hAnsi="Times New Roman" w:cs="Times New Roman"/>
                <w:sz w:val="24"/>
                <w:szCs w:val="24"/>
                <w:lang w:eastAsia="ru-RU"/>
              </w:rPr>
              <w:t xml:space="preserve"> знания и незнания, </w:t>
            </w:r>
            <w:r>
              <w:rPr>
                <w:rFonts w:ascii="Times New Roman" w:eastAsia="Times New Roman" w:hAnsi="Times New Roman" w:cs="Times New Roman"/>
                <w:sz w:val="24"/>
                <w:szCs w:val="24"/>
                <w:lang w:eastAsia="ru-RU"/>
              </w:rPr>
              <w:t>но</w:t>
            </w:r>
            <w:r w:rsidRPr="00936D44">
              <w:rPr>
                <w:rFonts w:ascii="Times New Roman" w:eastAsia="Times New Roman" w:hAnsi="Times New Roman" w:cs="Times New Roman"/>
                <w:sz w:val="24"/>
                <w:szCs w:val="24"/>
                <w:lang w:eastAsia="ru-RU"/>
              </w:rPr>
              <w:t>вых познавательных задач и средств их достижения.</w:t>
            </w:r>
          </w:p>
          <w:p w:rsidR="00313F98" w:rsidRPr="00C9668F" w:rsidRDefault="00313F98" w:rsidP="00936D44">
            <w:pPr>
              <w:ind w:left="34"/>
              <w:jc w:val="both"/>
              <w:rPr>
                <w:rFonts w:ascii="Times New Roman" w:eastAsia="Times New Roman" w:hAnsi="Times New Roman" w:cs="Times New Roman"/>
                <w:sz w:val="24"/>
                <w:szCs w:val="24"/>
                <w:lang w:eastAsia="ru-RU"/>
              </w:rPr>
            </w:pPr>
            <w:r w:rsidRPr="00936D44">
              <w:rPr>
                <w:rFonts w:ascii="Times New Roman" w:eastAsia="Times New Roman" w:hAnsi="Times New Roman" w:cs="Times New Roman"/>
                <w:b/>
                <w:sz w:val="24"/>
                <w:szCs w:val="24"/>
                <w:lang w:eastAsia="ru-RU"/>
              </w:rPr>
              <w:t>П.:</w:t>
            </w:r>
            <w:r w:rsidRPr="00936D44">
              <w:rPr>
                <w:rFonts w:ascii="Times New Roman" w:eastAsia="Times New Roman" w:hAnsi="Times New Roman" w:cs="Times New Roman"/>
                <w:sz w:val="24"/>
                <w:szCs w:val="24"/>
                <w:lang w:eastAsia="ru-RU"/>
              </w:rPr>
              <w:t xml:space="preserve"> формирование умений учитывать исторический, историко-культурный контекст и контекст творчества писателя (А. Н. Островского) в процессе а</w:t>
            </w:r>
            <w:r>
              <w:rPr>
                <w:rFonts w:ascii="Times New Roman" w:eastAsia="Times New Roman" w:hAnsi="Times New Roman" w:cs="Times New Roman"/>
                <w:sz w:val="24"/>
                <w:szCs w:val="24"/>
                <w:lang w:eastAsia="ru-RU"/>
              </w:rPr>
              <w:t>нализа художественного произве</w:t>
            </w:r>
            <w:r w:rsidRPr="00936D44">
              <w:rPr>
                <w:rFonts w:ascii="Times New Roman" w:eastAsia="Times New Roman" w:hAnsi="Times New Roman" w:cs="Times New Roman"/>
                <w:sz w:val="24"/>
                <w:szCs w:val="24"/>
                <w:lang w:eastAsia="ru-RU"/>
              </w:rPr>
              <w:t>дения; владение навыками анализа художественных произведений с учётом их жанрово-родовой специфики.</w:t>
            </w:r>
          </w:p>
        </w:tc>
        <w:tc>
          <w:tcPr>
            <w:tcW w:w="951" w:type="dxa"/>
          </w:tcPr>
          <w:p w:rsidR="00313F98" w:rsidRPr="00C9668F" w:rsidRDefault="00313F98" w:rsidP="00B03E34">
            <w:pPr>
              <w:rPr>
                <w:rFonts w:ascii="Times New Roman" w:eastAsia="Times New Roman" w:hAnsi="Times New Roman" w:cs="Times New Roman"/>
                <w:b/>
                <w:sz w:val="24"/>
                <w:szCs w:val="24"/>
                <w:lang w:eastAsia="ru-RU"/>
              </w:rPr>
            </w:pPr>
          </w:p>
        </w:tc>
      </w:tr>
      <w:tr w:rsidR="00496D41" w:rsidRPr="00C9668F" w:rsidTr="00496D41">
        <w:trPr>
          <w:trHeight w:val="421"/>
        </w:trPr>
        <w:tc>
          <w:tcPr>
            <w:tcW w:w="795" w:type="dxa"/>
          </w:tcPr>
          <w:p w:rsidR="00313F98" w:rsidRPr="00C9668F" w:rsidRDefault="00313F98" w:rsidP="00B03E34">
            <w:pPr>
              <w:rPr>
                <w:rFonts w:ascii="Times New Roman" w:eastAsia="Calibri" w:hAnsi="Times New Roman" w:cs="Times New Roman"/>
                <w:sz w:val="24"/>
                <w:szCs w:val="24"/>
              </w:rPr>
            </w:pPr>
            <w:r w:rsidRPr="00C9668F">
              <w:rPr>
                <w:rFonts w:ascii="Times New Roman" w:eastAsia="Calibri" w:hAnsi="Times New Roman" w:cs="Times New Roman"/>
                <w:sz w:val="24"/>
                <w:szCs w:val="24"/>
              </w:rPr>
              <w:t>32</w:t>
            </w:r>
          </w:p>
        </w:tc>
        <w:tc>
          <w:tcPr>
            <w:tcW w:w="618" w:type="dxa"/>
          </w:tcPr>
          <w:p w:rsidR="00313F98" w:rsidRPr="00C9668F" w:rsidRDefault="00313F98" w:rsidP="00B03E34">
            <w:pPr>
              <w:rPr>
                <w:rFonts w:ascii="Times New Roman" w:eastAsia="Calibri" w:hAnsi="Times New Roman" w:cs="Times New Roman"/>
                <w:sz w:val="24"/>
                <w:szCs w:val="24"/>
              </w:rPr>
            </w:pPr>
          </w:p>
        </w:tc>
        <w:tc>
          <w:tcPr>
            <w:tcW w:w="3825" w:type="dxa"/>
            <w:gridSpan w:val="2"/>
          </w:tcPr>
          <w:p w:rsidR="00313F98" w:rsidRPr="00C9668F" w:rsidRDefault="00313F98" w:rsidP="00B03E34">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Город Калинов и его обитатели (система образов и сюжет пьесы).</w:t>
            </w:r>
          </w:p>
        </w:tc>
        <w:tc>
          <w:tcPr>
            <w:tcW w:w="850" w:type="dxa"/>
          </w:tcPr>
          <w:p w:rsidR="00313F98" w:rsidRPr="00C9668F" w:rsidRDefault="00313F98" w:rsidP="00B03E34">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B03E34" w:rsidRDefault="00313F98" w:rsidP="00B03E34">
            <w:pPr>
              <w:jc w:val="both"/>
              <w:rPr>
                <w:rFonts w:ascii="Times New Roman" w:hAnsi="Times New Roman" w:cs="Times New Roman"/>
                <w:color w:val="000000"/>
                <w:sz w:val="24"/>
                <w:szCs w:val="24"/>
              </w:rPr>
            </w:pPr>
            <w:r w:rsidRPr="00B03E34">
              <w:rPr>
                <w:rFonts w:ascii="Times New Roman" w:hAnsi="Times New Roman" w:cs="Times New Roman"/>
                <w:color w:val="000000"/>
                <w:sz w:val="24"/>
                <w:szCs w:val="24"/>
              </w:rPr>
              <w:t>Знать: Понятие конфликт, тема, идея, композиция</w:t>
            </w:r>
          </w:p>
          <w:p w:rsidR="00313F98" w:rsidRPr="00B03E34" w:rsidRDefault="00313F98" w:rsidP="00B03E34">
            <w:pPr>
              <w:rPr>
                <w:rFonts w:ascii="Times New Roman" w:hAnsi="Times New Roman" w:cs="Times New Roman"/>
                <w:spacing w:val="-3"/>
                <w:sz w:val="24"/>
                <w:szCs w:val="24"/>
              </w:rPr>
            </w:pPr>
            <w:r w:rsidRPr="00B03E34">
              <w:rPr>
                <w:rFonts w:ascii="Times New Roman" w:hAnsi="Times New Roman" w:cs="Times New Roman"/>
                <w:color w:val="000000"/>
                <w:sz w:val="24"/>
                <w:szCs w:val="24"/>
              </w:rPr>
              <w:t>Уметь: строить устные и письменные высказывания, владение диалогической и монологической речью.</w:t>
            </w:r>
          </w:p>
        </w:tc>
        <w:tc>
          <w:tcPr>
            <w:tcW w:w="4977" w:type="dxa"/>
          </w:tcPr>
          <w:p w:rsidR="00313F98" w:rsidRPr="008D123F" w:rsidRDefault="00313F98" w:rsidP="008D123F">
            <w:pPr>
              <w:ind w:left="34"/>
              <w:jc w:val="both"/>
              <w:rPr>
                <w:rFonts w:ascii="Times New Roman" w:eastAsia="Times New Roman" w:hAnsi="Times New Roman" w:cs="Times New Roman"/>
                <w:sz w:val="24"/>
                <w:szCs w:val="24"/>
                <w:lang w:eastAsia="ru-RU"/>
              </w:rPr>
            </w:pPr>
            <w:r w:rsidRPr="008D123F">
              <w:rPr>
                <w:rFonts w:ascii="Times New Roman" w:eastAsia="Times New Roman" w:hAnsi="Times New Roman" w:cs="Times New Roman"/>
                <w:b/>
                <w:sz w:val="24"/>
                <w:szCs w:val="24"/>
                <w:lang w:eastAsia="ru-RU"/>
              </w:rPr>
              <w:t>Л.:</w:t>
            </w:r>
            <w:r w:rsidRPr="008D123F">
              <w:rPr>
                <w:rFonts w:ascii="Times New Roman" w:eastAsia="Times New Roman" w:hAnsi="Times New Roman" w:cs="Times New Roman"/>
                <w:sz w:val="24"/>
                <w:szCs w:val="24"/>
                <w:lang w:eastAsia="ru-RU"/>
              </w:rPr>
              <w:t xml:space="preserve"> формирование основ саморазвития и самовоспитания в соответствии с общечеловеческ</w:t>
            </w:r>
            <w:r>
              <w:rPr>
                <w:rFonts w:ascii="Times New Roman" w:eastAsia="Times New Roman" w:hAnsi="Times New Roman" w:cs="Times New Roman"/>
                <w:sz w:val="24"/>
                <w:szCs w:val="24"/>
                <w:lang w:eastAsia="ru-RU"/>
              </w:rPr>
              <w:t>ими ценностями и идеалами граж</w:t>
            </w:r>
            <w:r w:rsidRPr="008D123F">
              <w:rPr>
                <w:rFonts w:ascii="Times New Roman" w:eastAsia="Times New Roman" w:hAnsi="Times New Roman" w:cs="Times New Roman"/>
                <w:sz w:val="24"/>
                <w:szCs w:val="24"/>
                <w:lang w:eastAsia="ru-RU"/>
              </w:rPr>
              <w:t>данского общества.</w:t>
            </w:r>
          </w:p>
          <w:p w:rsidR="00313F98" w:rsidRPr="008D123F" w:rsidRDefault="00313F98" w:rsidP="008D123F">
            <w:pPr>
              <w:ind w:left="34"/>
              <w:jc w:val="both"/>
              <w:rPr>
                <w:rFonts w:ascii="Times New Roman" w:eastAsia="Times New Roman" w:hAnsi="Times New Roman" w:cs="Times New Roman"/>
                <w:sz w:val="24"/>
                <w:szCs w:val="24"/>
                <w:lang w:eastAsia="ru-RU"/>
              </w:rPr>
            </w:pPr>
            <w:r w:rsidRPr="008D123F">
              <w:rPr>
                <w:rFonts w:ascii="Times New Roman" w:eastAsia="Times New Roman" w:hAnsi="Times New Roman" w:cs="Times New Roman"/>
                <w:b/>
                <w:sz w:val="24"/>
                <w:szCs w:val="24"/>
                <w:lang w:eastAsia="ru-RU"/>
              </w:rPr>
              <w:t>М.:</w:t>
            </w:r>
            <w:r w:rsidRPr="008D123F">
              <w:rPr>
                <w:rFonts w:ascii="Times New Roman" w:eastAsia="Times New Roman" w:hAnsi="Times New Roman" w:cs="Times New Roman"/>
                <w:sz w:val="24"/>
                <w:szCs w:val="24"/>
                <w:lang w:eastAsia="ru-RU"/>
              </w:rPr>
              <w:t xml:space="preserve"> владение навы</w:t>
            </w:r>
            <w:r>
              <w:rPr>
                <w:rFonts w:ascii="Times New Roman" w:eastAsia="Times New Roman" w:hAnsi="Times New Roman" w:cs="Times New Roman"/>
                <w:sz w:val="24"/>
                <w:szCs w:val="24"/>
                <w:lang w:eastAsia="ru-RU"/>
              </w:rPr>
              <w:t>ками познавательной, учебно-ис</w:t>
            </w:r>
            <w:r w:rsidRPr="008D123F">
              <w:rPr>
                <w:rFonts w:ascii="Times New Roman" w:eastAsia="Times New Roman" w:hAnsi="Times New Roman" w:cs="Times New Roman"/>
                <w:sz w:val="24"/>
                <w:szCs w:val="24"/>
                <w:lang w:eastAsia="ru-RU"/>
              </w:rPr>
              <w:t>следовательской и проектной деятельности.</w:t>
            </w:r>
          </w:p>
          <w:p w:rsidR="00313F98" w:rsidRPr="00C9668F" w:rsidRDefault="00313F98" w:rsidP="008D123F">
            <w:pPr>
              <w:ind w:left="34"/>
              <w:jc w:val="both"/>
              <w:rPr>
                <w:rFonts w:ascii="Times New Roman" w:eastAsia="Times New Roman" w:hAnsi="Times New Roman" w:cs="Times New Roman"/>
                <w:sz w:val="24"/>
                <w:szCs w:val="24"/>
                <w:lang w:eastAsia="ru-RU"/>
              </w:rPr>
            </w:pPr>
            <w:r w:rsidRPr="008D123F">
              <w:rPr>
                <w:rFonts w:ascii="Times New Roman" w:eastAsia="Times New Roman" w:hAnsi="Times New Roman" w:cs="Times New Roman"/>
                <w:b/>
                <w:sz w:val="24"/>
                <w:szCs w:val="24"/>
                <w:lang w:eastAsia="ru-RU"/>
              </w:rPr>
              <w:t>П.:</w:t>
            </w:r>
            <w:r w:rsidRPr="008D123F">
              <w:rPr>
                <w:rFonts w:ascii="Times New Roman" w:eastAsia="Times New Roman" w:hAnsi="Times New Roman" w:cs="Times New Roman"/>
                <w:sz w:val="24"/>
                <w:szCs w:val="24"/>
                <w:lang w:eastAsia="ru-RU"/>
              </w:rPr>
              <w:t xml:space="preserve"> осознание художественной картины жизни, созданной в литературном произведении, в е</w:t>
            </w:r>
            <w:r>
              <w:rPr>
                <w:rFonts w:ascii="Times New Roman" w:eastAsia="Times New Roman" w:hAnsi="Times New Roman" w:cs="Times New Roman"/>
                <w:sz w:val="24"/>
                <w:szCs w:val="24"/>
                <w:lang w:eastAsia="ru-RU"/>
              </w:rPr>
              <w:t>динстве эмоционального личност</w:t>
            </w:r>
            <w:r w:rsidRPr="008D123F">
              <w:rPr>
                <w:rFonts w:ascii="Times New Roman" w:eastAsia="Times New Roman" w:hAnsi="Times New Roman" w:cs="Times New Roman"/>
                <w:sz w:val="24"/>
                <w:szCs w:val="24"/>
                <w:lang w:eastAsia="ru-RU"/>
              </w:rPr>
              <w:t xml:space="preserve">ного восприятия и интеллектуального </w:t>
            </w:r>
            <w:r>
              <w:rPr>
                <w:rFonts w:ascii="Times New Roman" w:eastAsia="Times New Roman" w:hAnsi="Times New Roman" w:cs="Times New Roman"/>
                <w:sz w:val="24"/>
                <w:szCs w:val="24"/>
                <w:lang w:eastAsia="ru-RU"/>
              </w:rPr>
              <w:t>понимания; владение навыка</w:t>
            </w:r>
            <w:r w:rsidRPr="008D123F">
              <w:rPr>
                <w:rFonts w:ascii="Times New Roman" w:eastAsia="Times New Roman" w:hAnsi="Times New Roman" w:cs="Times New Roman"/>
                <w:sz w:val="24"/>
                <w:szCs w:val="24"/>
                <w:lang w:eastAsia="ru-RU"/>
              </w:rPr>
              <w:t>ми комплексного филологического анализа художественного текста</w:t>
            </w:r>
            <w:r>
              <w:rPr>
                <w:rFonts w:ascii="Times New Roman" w:eastAsia="Times New Roman" w:hAnsi="Times New Roman" w:cs="Times New Roman"/>
                <w:sz w:val="24"/>
                <w:szCs w:val="24"/>
                <w:lang w:eastAsia="ru-RU"/>
              </w:rPr>
              <w:t>.</w:t>
            </w:r>
          </w:p>
        </w:tc>
        <w:tc>
          <w:tcPr>
            <w:tcW w:w="951" w:type="dxa"/>
          </w:tcPr>
          <w:p w:rsidR="00313F98" w:rsidRPr="00C9668F" w:rsidRDefault="00313F98" w:rsidP="00B03E34">
            <w:pPr>
              <w:rPr>
                <w:rFonts w:ascii="Times New Roman" w:eastAsia="Times New Roman" w:hAnsi="Times New Roman" w:cs="Times New Roman"/>
                <w:b/>
                <w:sz w:val="24"/>
                <w:szCs w:val="24"/>
                <w:lang w:eastAsia="ru-RU"/>
              </w:rPr>
            </w:pPr>
          </w:p>
        </w:tc>
      </w:tr>
      <w:tr w:rsidR="00496D41" w:rsidRPr="00C9668F" w:rsidTr="00496D41">
        <w:trPr>
          <w:trHeight w:val="421"/>
        </w:trPr>
        <w:tc>
          <w:tcPr>
            <w:tcW w:w="795" w:type="dxa"/>
          </w:tcPr>
          <w:p w:rsidR="00313F98" w:rsidRPr="00C9668F" w:rsidRDefault="00313F98" w:rsidP="00B03E34">
            <w:pPr>
              <w:rPr>
                <w:rFonts w:ascii="Times New Roman" w:eastAsia="Calibri" w:hAnsi="Times New Roman" w:cs="Times New Roman"/>
                <w:sz w:val="24"/>
                <w:szCs w:val="24"/>
              </w:rPr>
            </w:pPr>
            <w:r w:rsidRPr="00C9668F">
              <w:rPr>
                <w:rFonts w:ascii="Times New Roman" w:eastAsia="Calibri" w:hAnsi="Times New Roman" w:cs="Times New Roman"/>
                <w:sz w:val="24"/>
                <w:szCs w:val="24"/>
              </w:rPr>
              <w:t>33</w:t>
            </w:r>
          </w:p>
        </w:tc>
        <w:tc>
          <w:tcPr>
            <w:tcW w:w="618" w:type="dxa"/>
          </w:tcPr>
          <w:p w:rsidR="00313F98" w:rsidRPr="00C9668F" w:rsidRDefault="00313F98" w:rsidP="00B03E34">
            <w:pPr>
              <w:rPr>
                <w:rFonts w:ascii="Times New Roman" w:eastAsia="Calibri" w:hAnsi="Times New Roman" w:cs="Times New Roman"/>
                <w:sz w:val="24"/>
                <w:szCs w:val="24"/>
              </w:rPr>
            </w:pPr>
          </w:p>
        </w:tc>
        <w:tc>
          <w:tcPr>
            <w:tcW w:w="3825" w:type="dxa"/>
            <w:gridSpan w:val="2"/>
          </w:tcPr>
          <w:p w:rsidR="00313F98" w:rsidRPr="00C9668F" w:rsidRDefault="00313F98" w:rsidP="00B03E34">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Изображение А.Н. Островским драматических противоречий русской жизни в кризисную эпоху.</w:t>
            </w:r>
          </w:p>
        </w:tc>
        <w:tc>
          <w:tcPr>
            <w:tcW w:w="850" w:type="dxa"/>
          </w:tcPr>
          <w:p w:rsidR="00313F98" w:rsidRPr="00C9668F" w:rsidRDefault="00313F98" w:rsidP="00B03E34">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B03E34" w:rsidRDefault="00313F98" w:rsidP="00B03E34">
            <w:pPr>
              <w:jc w:val="both"/>
              <w:rPr>
                <w:rFonts w:ascii="Times New Roman" w:hAnsi="Times New Roman" w:cs="Times New Roman"/>
                <w:color w:val="000000"/>
                <w:sz w:val="24"/>
                <w:szCs w:val="24"/>
              </w:rPr>
            </w:pPr>
            <w:r w:rsidRPr="00B03E34">
              <w:rPr>
                <w:rFonts w:ascii="Times New Roman" w:hAnsi="Times New Roman" w:cs="Times New Roman"/>
                <w:color w:val="000000"/>
                <w:sz w:val="24"/>
                <w:szCs w:val="24"/>
              </w:rPr>
              <w:t>Знать: понятие портрет, образ</w:t>
            </w:r>
          </w:p>
          <w:p w:rsidR="00313F98" w:rsidRPr="00B03E34" w:rsidRDefault="00313F98" w:rsidP="00B03E34">
            <w:pPr>
              <w:rPr>
                <w:rFonts w:ascii="Times New Roman" w:hAnsi="Times New Roman" w:cs="Times New Roman"/>
                <w:spacing w:val="-3"/>
                <w:sz w:val="24"/>
                <w:szCs w:val="24"/>
              </w:rPr>
            </w:pPr>
            <w:r w:rsidRPr="00B03E34">
              <w:rPr>
                <w:rFonts w:ascii="Times New Roman" w:hAnsi="Times New Roman" w:cs="Times New Roman"/>
                <w:color w:val="000000"/>
                <w:sz w:val="24"/>
                <w:szCs w:val="24"/>
              </w:rPr>
              <w:t xml:space="preserve">Проанализировать созданный автором образ </w:t>
            </w:r>
            <w:r w:rsidRPr="00B03E34">
              <w:rPr>
                <w:rFonts w:ascii="Times New Roman" w:hAnsi="Times New Roman" w:cs="Times New Roman"/>
                <w:color w:val="000000"/>
                <w:sz w:val="24"/>
                <w:szCs w:val="24"/>
              </w:rPr>
              <w:lastRenderedPageBreak/>
              <w:t>города Калинова и его обитателей.</w:t>
            </w:r>
          </w:p>
        </w:tc>
        <w:tc>
          <w:tcPr>
            <w:tcW w:w="4977" w:type="dxa"/>
          </w:tcPr>
          <w:p w:rsidR="00313F98" w:rsidRPr="008D123F" w:rsidRDefault="00313F98" w:rsidP="008D123F">
            <w:pPr>
              <w:ind w:left="34"/>
              <w:rPr>
                <w:rFonts w:ascii="Times New Roman" w:eastAsia="Times New Roman" w:hAnsi="Times New Roman" w:cs="Times New Roman"/>
                <w:sz w:val="24"/>
                <w:szCs w:val="24"/>
                <w:lang w:eastAsia="ru-RU"/>
              </w:rPr>
            </w:pPr>
            <w:proofErr w:type="gramStart"/>
            <w:r w:rsidRPr="008D123F">
              <w:rPr>
                <w:rFonts w:ascii="Times New Roman" w:eastAsia="Times New Roman" w:hAnsi="Times New Roman" w:cs="Times New Roman"/>
                <w:b/>
                <w:sz w:val="24"/>
                <w:szCs w:val="24"/>
                <w:lang w:eastAsia="ru-RU"/>
              </w:rPr>
              <w:lastRenderedPageBreak/>
              <w:t>Л.:</w:t>
            </w:r>
            <w:r>
              <w:rPr>
                <w:rFonts w:ascii="Times New Roman" w:eastAsia="Times New Roman" w:hAnsi="Times New Roman" w:cs="Times New Roman"/>
                <w:sz w:val="24"/>
                <w:szCs w:val="24"/>
                <w:lang w:eastAsia="ru-RU"/>
              </w:rPr>
              <w:tab/>
            </w:r>
            <w:proofErr w:type="gramEnd"/>
            <w:r>
              <w:rPr>
                <w:rFonts w:ascii="Times New Roman" w:eastAsia="Times New Roman" w:hAnsi="Times New Roman" w:cs="Times New Roman"/>
                <w:sz w:val="24"/>
                <w:szCs w:val="24"/>
                <w:lang w:eastAsia="ru-RU"/>
              </w:rPr>
              <w:t>формирование</w:t>
            </w:r>
            <w:r>
              <w:rPr>
                <w:rFonts w:ascii="Times New Roman" w:eastAsia="Times New Roman" w:hAnsi="Times New Roman" w:cs="Times New Roman"/>
                <w:sz w:val="24"/>
                <w:szCs w:val="24"/>
                <w:lang w:eastAsia="ru-RU"/>
              </w:rPr>
              <w:tab/>
              <w:t xml:space="preserve">российской </w:t>
            </w:r>
            <w:r w:rsidRPr="008D123F">
              <w:rPr>
                <w:rFonts w:ascii="Times New Roman" w:eastAsia="Times New Roman" w:hAnsi="Times New Roman" w:cs="Times New Roman"/>
                <w:sz w:val="24"/>
                <w:szCs w:val="24"/>
                <w:lang w:eastAsia="ru-RU"/>
              </w:rPr>
              <w:t>гражданской</w:t>
            </w:r>
            <w:r w:rsidRPr="008D123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идентично</w:t>
            </w:r>
            <w:r w:rsidRPr="008D123F">
              <w:rPr>
                <w:rFonts w:ascii="Times New Roman" w:eastAsia="Times New Roman" w:hAnsi="Times New Roman" w:cs="Times New Roman"/>
                <w:sz w:val="24"/>
                <w:szCs w:val="24"/>
                <w:lang w:eastAsia="ru-RU"/>
              </w:rPr>
              <w:t xml:space="preserve">сти, патриотизма, уважения к своему </w:t>
            </w:r>
            <w:r>
              <w:rPr>
                <w:rFonts w:ascii="Times New Roman" w:eastAsia="Times New Roman" w:hAnsi="Times New Roman" w:cs="Times New Roman"/>
                <w:sz w:val="24"/>
                <w:szCs w:val="24"/>
                <w:lang w:eastAsia="ru-RU"/>
              </w:rPr>
              <w:t>народ</w:t>
            </w:r>
            <w:r w:rsidRPr="008D123F">
              <w:rPr>
                <w:rFonts w:ascii="Times New Roman" w:eastAsia="Times New Roman" w:hAnsi="Times New Roman" w:cs="Times New Roman"/>
                <w:sz w:val="24"/>
                <w:szCs w:val="24"/>
                <w:lang w:eastAsia="ru-RU"/>
              </w:rPr>
              <w:t>у.</w:t>
            </w:r>
          </w:p>
          <w:p w:rsidR="00313F98" w:rsidRPr="008D123F" w:rsidRDefault="00313F98" w:rsidP="008D123F">
            <w:pPr>
              <w:ind w:left="34"/>
              <w:jc w:val="both"/>
              <w:rPr>
                <w:rFonts w:ascii="Times New Roman" w:eastAsia="Times New Roman" w:hAnsi="Times New Roman" w:cs="Times New Roman"/>
                <w:sz w:val="24"/>
                <w:szCs w:val="24"/>
                <w:lang w:eastAsia="ru-RU"/>
              </w:rPr>
            </w:pPr>
            <w:r w:rsidRPr="008D123F">
              <w:rPr>
                <w:rFonts w:ascii="Times New Roman" w:eastAsia="Times New Roman" w:hAnsi="Times New Roman" w:cs="Times New Roman"/>
                <w:b/>
                <w:sz w:val="24"/>
                <w:szCs w:val="24"/>
                <w:lang w:eastAsia="ru-RU"/>
              </w:rPr>
              <w:lastRenderedPageBreak/>
              <w:t>М.:</w:t>
            </w:r>
            <w:r w:rsidRPr="008D123F">
              <w:rPr>
                <w:rFonts w:ascii="Times New Roman" w:eastAsia="Times New Roman" w:hAnsi="Times New Roman" w:cs="Times New Roman"/>
                <w:sz w:val="24"/>
                <w:szCs w:val="24"/>
                <w:lang w:eastAsia="ru-RU"/>
              </w:rPr>
              <w:t xml:space="preserve"> владение языковыми </w:t>
            </w:r>
            <w:r>
              <w:rPr>
                <w:rFonts w:ascii="Times New Roman" w:eastAsia="Times New Roman" w:hAnsi="Times New Roman" w:cs="Times New Roman"/>
                <w:sz w:val="24"/>
                <w:szCs w:val="24"/>
                <w:lang w:eastAsia="ru-RU"/>
              </w:rPr>
              <w:t>сред</w:t>
            </w:r>
            <w:r w:rsidRPr="008D123F">
              <w:rPr>
                <w:rFonts w:ascii="Times New Roman" w:eastAsia="Times New Roman" w:hAnsi="Times New Roman" w:cs="Times New Roman"/>
                <w:sz w:val="24"/>
                <w:szCs w:val="24"/>
                <w:lang w:eastAsia="ru-RU"/>
              </w:rPr>
              <w:t>ствами — умение ясно,</w:t>
            </w:r>
            <w:r>
              <w:rPr>
                <w:rFonts w:ascii="Times New Roman" w:eastAsia="Times New Roman" w:hAnsi="Times New Roman" w:cs="Times New Roman"/>
                <w:sz w:val="24"/>
                <w:szCs w:val="24"/>
                <w:lang w:eastAsia="ru-RU"/>
              </w:rPr>
              <w:t xml:space="preserve"> </w:t>
            </w:r>
            <w:r w:rsidRPr="008D123F">
              <w:rPr>
                <w:rFonts w:ascii="Times New Roman" w:eastAsia="Times New Roman" w:hAnsi="Times New Roman" w:cs="Times New Roman"/>
                <w:sz w:val="24"/>
                <w:szCs w:val="24"/>
                <w:lang w:eastAsia="ru-RU"/>
              </w:rPr>
              <w:t xml:space="preserve">логично и точно излагать свою </w:t>
            </w:r>
            <w:r>
              <w:rPr>
                <w:rFonts w:ascii="Times New Roman" w:eastAsia="Times New Roman" w:hAnsi="Times New Roman" w:cs="Times New Roman"/>
                <w:sz w:val="24"/>
                <w:szCs w:val="24"/>
                <w:lang w:eastAsia="ru-RU"/>
              </w:rPr>
              <w:t>точ</w:t>
            </w:r>
            <w:r w:rsidRPr="008D123F">
              <w:rPr>
                <w:rFonts w:ascii="Times New Roman" w:eastAsia="Times New Roman" w:hAnsi="Times New Roman" w:cs="Times New Roman"/>
                <w:sz w:val="24"/>
                <w:szCs w:val="24"/>
                <w:lang w:eastAsia="ru-RU"/>
              </w:rPr>
              <w:t>ку зрения (характеризуя героиню</w:t>
            </w:r>
          </w:p>
          <w:p w:rsidR="00313F98" w:rsidRDefault="00313F98" w:rsidP="008D123F">
            <w:pPr>
              <w:ind w:left="34"/>
              <w:jc w:val="both"/>
              <w:rPr>
                <w:rFonts w:ascii="Times New Roman" w:eastAsia="Times New Roman" w:hAnsi="Times New Roman" w:cs="Times New Roman"/>
                <w:sz w:val="24"/>
                <w:szCs w:val="24"/>
                <w:lang w:eastAsia="ru-RU"/>
              </w:rPr>
            </w:pPr>
            <w:r w:rsidRPr="008D123F">
              <w:rPr>
                <w:rFonts w:ascii="Times New Roman" w:eastAsia="Times New Roman" w:hAnsi="Times New Roman" w:cs="Times New Roman"/>
                <w:sz w:val="24"/>
                <w:szCs w:val="24"/>
                <w:lang w:eastAsia="ru-RU"/>
              </w:rPr>
              <w:t xml:space="preserve">«Грозы»), использовать адекватные языковые </w:t>
            </w:r>
            <w:r>
              <w:rPr>
                <w:rFonts w:ascii="Times New Roman" w:eastAsia="Times New Roman" w:hAnsi="Times New Roman" w:cs="Times New Roman"/>
                <w:sz w:val="24"/>
                <w:szCs w:val="24"/>
                <w:lang w:eastAsia="ru-RU"/>
              </w:rPr>
              <w:t>сред</w:t>
            </w:r>
            <w:r w:rsidRPr="008D123F">
              <w:rPr>
                <w:rFonts w:ascii="Times New Roman" w:eastAsia="Times New Roman" w:hAnsi="Times New Roman" w:cs="Times New Roman"/>
                <w:sz w:val="24"/>
                <w:szCs w:val="24"/>
                <w:lang w:eastAsia="ru-RU"/>
              </w:rPr>
              <w:t xml:space="preserve">ства. </w:t>
            </w:r>
          </w:p>
          <w:p w:rsidR="00313F98" w:rsidRPr="00C9668F" w:rsidRDefault="00313F98" w:rsidP="008D123F">
            <w:pPr>
              <w:ind w:left="34"/>
              <w:jc w:val="both"/>
              <w:rPr>
                <w:rFonts w:ascii="Times New Roman" w:eastAsia="Times New Roman" w:hAnsi="Times New Roman" w:cs="Times New Roman"/>
                <w:sz w:val="24"/>
                <w:szCs w:val="24"/>
                <w:lang w:eastAsia="ru-RU"/>
              </w:rPr>
            </w:pPr>
            <w:r w:rsidRPr="008D123F">
              <w:rPr>
                <w:rFonts w:ascii="Times New Roman" w:eastAsia="Times New Roman" w:hAnsi="Times New Roman" w:cs="Times New Roman"/>
                <w:b/>
                <w:sz w:val="24"/>
                <w:szCs w:val="24"/>
                <w:lang w:eastAsia="ru-RU"/>
              </w:rPr>
              <w:t>П:</w:t>
            </w:r>
            <w:r w:rsidRPr="008D123F">
              <w:rPr>
                <w:rFonts w:ascii="Times New Roman" w:eastAsia="Times New Roman" w:hAnsi="Times New Roman" w:cs="Times New Roman"/>
                <w:sz w:val="24"/>
                <w:szCs w:val="24"/>
                <w:lang w:eastAsia="ru-RU"/>
              </w:rPr>
              <w:t xml:space="preserve"> способность выявлять в ху</w:t>
            </w:r>
            <w:r>
              <w:rPr>
                <w:rFonts w:ascii="Times New Roman" w:eastAsia="Times New Roman" w:hAnsi="Times New Roman" w:cs="Times New Roman"/>
                <w:sz w:val="24"/>
                <w:szCs w:val="24"/>
                <w:lang w:eastAsia="ru-RU"/>
              </w:rPr>
              <w:t>д</w:t>
            </w:r>
            <w:r w:rsidRPr="008D123F">
              <w:rPr>
                <w:rFonts w:ascii="Times New Roman" w:eastAsia="Times New Roman" w:hAnsi="Times New Roman" w:cs="Times New Roman"/>
                <w:sz w:val="24"/>
                <w:szCs w:val="24"/>
                <w:lang w:eastAsia="ru-RU"/>
              </w:rPr>
              <w:t xml:space="preserve">ожественных текстах </w:t>
            </w:r>
            <w:proofErr w:type="gramStart"/>
            <w:r w:rsidRPr="008D123F">
              <w:rPr>
                <w:rFonts w:ascii="Times New Roman" w:eastAsia="Times New Roman" w:hAnsi="Times New Roman" w:cs="Times New Roman"/>
                <w:sz w:val="24"/>
                <w:szCs w:val="24"/>
                <w:lang w:eastAsia="ru-RU"/>
              </w:rPr>
              <w:t>об- разы</w:t>
            </w:r>
            <w:proofErr w:type="gramEnd"/>
            <w:r w:rsidRPr="008D123F">
              <w:rPr>
                <w:rFonts w:ascii="Times New Roman" w:eastAsia="Times New Roman" w:hAnsi="Times New Roman" w:cs="Times New Roman"/>
                <w:sz w:val="24"/>
                <w:szCs w:val="24"/>
                <w:lang w:eastAsia="ru-RU"/>
              </w:rPr>
              <w:t xml:space="preserve">, темы и проблем ы и выражать своё отношение к ним в </w:t>
            </w:r>
            <w:r>
              <w:rPr>
                <w:rFonts w:ascii="Times New Roman" w:eastAsia="Times New Roman" w:hAnsi="Times New Roman" w:cs="Times New Roman"/>
                <w:sz w:val="24"/>
                <w:szCs w:val="24"/>
                <w:lang w:eastAsia="ru-RU"/>
              </w:rPr>
              <w:t>раз</w:t>
            </w:r>
            <w:r w:rsidRPr="008D123F">
              <w:rPr>
                <w:rFonts w:ascii="Times New Roman" w:eastAsia="Times New Roman" w:hAnsi="Times New Roman" w:cs="Times New Roman"/>
                <w:sz w:val="24"/>
                <w:szCs w:val="24"/>
                <w:lang w:eastAsia="ru-RU"/>
              </w:rPr>
              <w:t xml:space="preserve">вёрнутых аргументированных устных и письменных высказываниях;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w:t>
            </w:r>
            <w:r>
              <w:rPr>
                <w:rFonts w:ascii="Times New Roman" w:eastAsia="Times New Roman" w:hAnsi="Times New Roman" w:cs="Times New Roman"/>
                <w:sz w:val="24"/>
                <w:szCs w:val="24"/>
                <w:lang w:eastAsia="ru-RU"/>
              </w:rPr>
              <w:t>произвед</w:t>
            </w:r>
            <w:r w:rsidRPr="008D123F">
              <w:rPr>
                <w:rFonts w:ascii="Times New Roman" w:eastAsia="Times New Roman" w:hAnsi="Times New Roman" w:cs="Times New Roman"/>
                <w:sz w:val="24"/>
                <w:szCs w:val="24"/>
                <w:lang w:eastAsia="ru-RU"/>
              </w:rPr>
              <w:t xml:space="preserve">ении (пьесе А. Н. </w:t>
            </w:r>
            <w:r>
              <w:rPr>
                <w:rFonts w:ascii="Times New Roman" w:eastAsia="Times New Roman" w:hAnsi="Times New Roman" w:cs="Times New Roman"/>
                <w:sz w:val="24"/>
                <w:szCs w:val="24"/>
                <w:lang w:eastAsia="ru-RU"/>
              </w:rPr>
              <w:t>Остров</w:t>
            </w:r>
            <w:r w:rsidRPr="008D123F">
              <w:rPr>
                <w:rFonts w:ascii="Times New Roman" w:eastAsia="Times New Roman" w:hAnsi="Times New Roman" w:cs="Times New Roman"/>
                <w:sz w:val="24"/>
                <w:szCs w:val="24"/>
                <w:lang w:eastAsia="ru-RU"/>
              </w:rPr>
              <w:t>ского «Гроза»).</w:t>
            </w:r>
          </w:p>
        </w:tc>
        <w:tc>
          <w:tcPr>
            <w:tcW w:w="951" w:type="dxa"/>
          </w:tcPr>
          <w:p w:rsidR="00313F98" w:rsidRPr="00C9668F" w:rsidRDefault="00313F98" w:rsidP="00B03E34">
            <w:pPr>
              <w:rPr>
                <w:rFonts w:ascii="Times New Roman" w:eastAsia="Times New Roman" w:hAnsi="Times New Roman" w:cs="Times New Roman"/>
                <w:b/>
                <w:sz w:val="24"/>
                <w:szCs w:val="24"/>
                <w:lang w:eastAsia="ru-RU"/>
              </w:rPr>
            </w:pPr>
          </w:p>
        </w:tc>
      </w:tr>
      <w:tr w:rsidR="00496D41" w:rsidRPr="00C9668F" w:rsidTr="00496D41">
        <w:trPr>
          <w:trHeight w:val="421"/>
        </w:trPr>
        <w:tc>
          <w:tcPr>
            <w:tcW w:w="795" w:type="dxa"/>
          </w:tcPr>
          <w:p w:rsidR="00313F98" w:rsidRPr="00C9668F" w:rsidRDefault="00313F98" w:rsidP="00B03E34">
            <w:pPr>
              <w:rPr>
                <w:rFonts w:ascii="Times New Roman" w:eastAsia="Calibri" w:hAnsi="Times New Roman" w:cs="Times New Roman"/>
                <w:sz w:val="24"/>
                <w:szCs w:val="24"/>
              </w:rPr>
            </w:pPr>
            <w:r w:rsidRPr="00C9668F">
              <w:rPr>
                <w:rFonts w:ascii="Times New Roman" w:eastAsia="Calibri" w:hAnsi="Times New Roman" w:cs="Times New Roman"/>
                <w:sz w:val="24"/>
                <w:szCs w:val="24"/>
              </w:rPr>
              <w:t>34</w:t>
            </w:r>
          </w:p>
        </w:tc>
        <w:tc>
          <w:tcPr>
            <w:tcW w:w="618" w:type="dxa"/>
          </w:tcPr>
          <w:p w:rsidR="00313F98" w:rsidRPr="00C9668F" w:rsidRDefault="00313F98" w:rsidP="00B03E34">
            <w:pPr>
              <w:rPr>
                <w:rFonts w:ascii="Times New Roman" w:eastAsia="Calibri" w:hAnsi="Times New Roman" w:cs="Times New Roman"/>
                <w:sz w:val="24"/>
                <w:szCs w:val="24"/>
              </w:rPr>
            </w:pPr>
          </w:p>
        </w:tc>
        <w:tc>
          <w:tcPr>
            <w:tcW w:w="3825" w:type="dxa"/>
            <w:gridSpan w:val="2"/>
          </w:tcPr>
          <w:p w:rsidR="00313F98" w:rsidRPr="00C9668F" w:rsidRDefault="00313F98" w:rsidP="00B03E34">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Незаурядность характера Катерины. Трагическая острота ее конфликта с «темным царством».</w:t>
            </w:r>
          </w:p>
        </w:tc>
        <w:tc>
          <w:tcPr>
            <w:tcW w:w="850" w:type="dxa"/>
          </w:tcPr>
          <w:p w:rsidR="00313F98" w:rsidRPr="00C9668F" w:rsidRDefault="00313F98" w:rsidP="00B03E34">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B03E34" w:rsidRDefault="00313F98" w:rsidP="00B03E34">
            <w:pPr>
              <w:jc w:val="both"/>
              <w:rPr>
                <w:rFonts w:ascii="Times New Roman" w:hAnsi="Times New Roman" w:cs="Times New Roman"/>
                <w:color w:val="000000"/>
                <w:sz w:val="24"/>
                <w:szCs w:val="24"/>
              </w:rPr>
            </w:pPr>
            <w:r w:rsidRPr="00B03E34">
              <w:rPr>
                <w:rFonts w:ascii="Times New Roman" w:hAnsi="Times New Roman" w:cs="Times New Roman"/>
                <w:color w:val="000000"/>
                <w:sz w:val="24"/>
                <w:szCs w:val="24"/>
              </w:rPr>
              <w:t>Знать систему художественных образов</w:t>
            </w:r>
          </w:p>
          <w:p w:rsidR="00313F98" w:rsidRPr="00B03E34" w:rsidRDefault="00313F98" w:rsidP="00B03E34">
            <w:pPr>
              <w:rPr>
                <w:rFonts w:ascii="Times New Roman" w:hAnsi="Times New Roman" w:cs="Times New Roman"/>
                <w:spacing w:val="-3"/>
                <w:sz w:val="24"/>
                <w:szCs w:val="24"/>
              </w:rPr>
            </w:pPr>
            <w:r w:rsidRPr="00B03E34">
              <w:rPr>
                <w:rFonts w:ascii="Times New Roman" w:hAnsi="Times New Roman" w:cs="Times New Roman"/>
                <w:color w:val="000000"/>
                <w:sz w:val="24"/>
                <w:szCs w:val="24"/>
              </w:rPr>
              <w:t>Проанализировать средства создания молодого поколения в пьесе.</w:t>
            </w:r>
          </w:p>
        </w:tc>
        <w:tc>
          <w:tcPr>
            <w:tcW w:w="4977" w:type="dxa"/>
          </w:tcPr>
          <w:p w:rsidR="00313F98" w:rsidRDefault="00313F98" w:rsidP="00B4012A">
            <w:pPr>
              <w:ind w:left="34"/>
              <w:jc w:val="both"/>
              <w:rPr>
                <w:rFonts w:ascii="Times New Roman" w:eastAsia="Times New Roman" w:hAnsi="Times New Roman" w:cs="Times New Roman"/>
                <w:sz w:val="24"/>
                <w:szCs w:val="24"/>
                <w:lang w:eastAsia="ru-RU"/>
              </w:rPr>
            </w:pPr>
            <w:r w:rsidRPr="00B4012A">
              <w:rPr>
                <w:rFonts w:ascii="Times New Roman" w:eastAsia="Times New Roman" w:hAnsi="Times New Roman" w:cs="Times New Roman"/>
                <w:b/>
                <w:sz w:val="24"/>
                <w:szCs w:val="24"/>
                <w:lang w:eastAsia="ru-RU"/>
              </w:rPr>
              <w:t>Л.:</w:t>
            </w:r>
            <w:r w:rsidRPr="009B687F">
              <w:rPr>
                <w:rFonts w:ascii="Times New Roman" w:eastAsia="Times New Roman" w:hAnsi="Times New Roman" w:cs="Times New Roman"/>
                <w:sz w:val="24"/>
                <w:szCs w:val="24"/>
                <w:lang w:eastAsia="ru-RU"/>
              </w:rPr>
              <w:t xml:space="preserve"> формирование основ саморазвития и самовоспитания в соответствии с общечеловеческими ценностями</w:t>
            </w:r>
            <w:r>
              <w:rPr>
                <w:rFonts w:ascii="Times New Roman" w:eastAsia="Times New Roman" w:hAnsi="Times New Roman" w:cs="Times New Roman"/>
                <w:sz w:val="24"/>
                <w:szCs w:val="24"/>
                <w:lang w:eastAsia="ru-RU"/>
              </w:rPr>
              <w:t>.</w:t>
            </w:r>
          </w:p>
          <w:p w:rsidR="00313F98" w:rsidRPr="009B687F" w:rsidRDefault="00313F98" w:rsidP="00B4012A">
            <w:pPr>
              <w:ind w:left="34"/>
              <w:jc w:val="both"/>
              <w:rPr>
                <w:rFonts w:ascii="Times New Roman" w:eastAsia="Times New Roman" w:hAnsi="Times New Roman" w:cs="Times New Roman"/>
                <w:sz w:val="24"/>
                <w:szCs w:val="24"/>
                <w:lang w:eastAsia="ru-RU"/>
              </w:rPr>
            </w:pPr>
            <w:r w:rsidRPr="00B4012A">
              <w:rPr>
                <w:rFonts w:ascii="Times New Roman" w:eastAsia="Times New Roman" w:hAnsi="Times New Roman" w:cs="Times New Roman"/>
                <w:b/>
                <w:sz w:val="24"/>
                <w:szCs w:val="24"/>
                <w:lang w:eastAsia="ru-RU"/>
              </w:rPr>
              <w:t>М.:</w:t>
            </w:r>
            <w:r>
              <w:rPr>
                <w:rFonts w:ascii="Times New Roman" w:eastAsia="Times New Roman" w:hAnsi="Times New Roman" w:cs="Times New Roman"/>
                <w:sz w:val="24"/>
                <w:szCs w:val="24"/>
                <w:lang w:eastAsia="ru-RU"/>
              </w:rPr>
              <w:t xml:space="preserve"> влад</w:t>
            </w:r>
            <w:r w:rsidRPr="009B687F">
              <w:rPr>
                <w:rFonts w:ascii="Times New Roman" w:eastAsia="Times New Roman" w:hAnsi="Times New Roman" w:cs="Times New Roman"/>
                <w:sz w:val="24"/>
                <w:szCs w:val="24"/>
                <w:lang w:eastAsia="ru-RU"/>
              </w:rPr>
              <w:t>ение языковыми средствами — умение ясно, логично и точно излагать свою точк</w:t>
            </w:r>
            <w:r>
              <w:rPr>
                <w:rFonts w:ascii="Times New Roman" w:eastAsia="Times New Roman" w:hAnsi="Times New Roman" w:cs="Times New Roman"/>
                <w:sz w:val="24"/>
                <w:szCs w:val="24"/>
                <w:lang w:eastAsia="ru-RU"/>
              </w:rPr>
              <w:t>у зрения, использовать адекват</w:t>
            </w:r>
            <w:r w:rsidRPr="009B687F">
              <w:rPr>
                <w:rFonts w:ascii="Times New Roman" w:eastAsia="Times New Roman" w:hAnsi="Times New Roman" w:cs="Times New Roman"/>
                <w:sz w:val="24"/>
                <w:szCs w:val="24"/>
                <w:lang w:eastAsia="ru-RU"/>
              </w:rPr>
              <w:t>ные языковые средства.</w:t>
            </w:r>
          </w:p>
          <w:p w:rsidR="00313F98" w:rsidRPr="009B687F" w:rsidRDefault="00313F98" w:rsidP="00B4012A">
            <w:pPr>
              <w:ind w:left="34"/>
              <w:jc w:val="both"/>
              <w:rPr>
                <w:rFonts w:ascii="Times New Roman" w:eastAsia="Times New Roman" w:hAnsi="Times New Roman" w:cs="Times New Roman"/>
                <w:sz w:val="24"/>
                <w:szCs w:val="24"/>
                <w:lang w:eastAsia="ru-RU"/>
              </w:rPr>
            </w:pPr>
            <w:r w:rsidRPr="00B4012A">
              <w:rPr>
                <w:rFonts w:ascii="Times New Roman" w:eastAsia="Times New Roman" w:hAnsi="Times New Roman" w:cs="Times New Roman"/>
                <w:b/>
                <w:sz w:val="24"/>
                <w:szCs w:val="24"/>
                <w:lang w:eastAsia="ru-RU"/>
              </w:rPr>
              <w:t>П.:</w:t>
            </w:r>
            <w:r>
              <w:rPr>
                <w:rFonts w:ascii="Times New Roman" w:eastAsia="Times New Roman" w:hAnsi="Times New Roman" w:cs="Times New Roman"/>
                <w:sz w:val="24"/>
                <w:szCs w:val="24"/>
                <w:lang w:eastAsia="ru-RU"/>
              </w:rPr>
              <w:t xml:space="preserve"> влад</w:t>
            </w:r>
            <w:r w:rsidRPr="009B687F">
              <w:rPr>
                <w:rFonts w:ascii="Times New Roman" w:eastAsia="Times New Roman" w:hAnsi="Times New Roman" w:cs="Times New Roman"/>
                <w:sz w:val="24"/>
                <w:szCs w:val="24"/>
                <w:lang w:eastAsia="ru-RU"/>
              </w:rPr>
              <w:t>ение умением пред</w:t>
            </w:r>
            <w:r>
              <w:rPr>
                <w:rFonts w:ascii="Times New Roman" w:eastAsia="Times New Roman" w:hAnsi="Times New Roman" w:cs="Times New Roman"/>
                <w:sz w:val="24"/>
                <w:szCs w:val="24"/>
                <w:lang w:eastAsia="ru-RU"/>
              </w:rPr>
              <w:t xml:space="preserve">ставлять тексты в виде тезисов, </w:t>
            </w:r>
            <w:proofErr w:type="gramStart"/>
            <w:r>
              <w:rPr>
                <w:rFonts w:ascii="Times New Roman" w:eastAsia="Times New Roman" w:hAnsi="Times New Roman" w:cs="Times New Roman"/>
                <w:sz w:val="24"/>
                <w:szCs w:val="24"/>
                <w:lang w:eastAsia="ru-RU"/>
              </w:rPr>
              <w:t>конспектов,</w:t>
            </w:r>
            <w:r>
              <w:rPr>
                <w:rFonts w:ascii="Times New Roman" w:eastAsia="Times New Roman" w:hAnsi="Times New Roman" w:cs="Times New Roman"/>
                <w:sz w:val="24"/>
                <w:szCs w:val="24"/>
                <w:lang w:eastAsia="ru-RU"/>
              </w:rPr>
              <w:tab/>
            </w:r>
            <w:proofErr w:type="gramEnd"/>
            <w:r>
              <w:rPr>
                <w:rFonts w:ascii="Times New Roman" w:eastAsia="Times New Roman" w:hAnsi="Times New Roman" w:cs="Times New Roman"/>
                <w:sz w:val="24"/>
                <w:szCs w:val="24"/>
                <w:lang w:eastAsia="ru-RU"/>
              </w:rPr>
              <w:t>аннотаций, рефератов,</w:t>
            </w:r>
            <w:r>
              <w:rPr>
                <w:rFonts w:ascii="Times New Roman" w:eastAsia="Times New Roman" w:hAnsi="Times New Roman" w:cs="Times New Roman"/>
                <w:sz w:val="24"/>
                <w:szCs w:val="24"/>
                <w:lang w:eastAsia="ru-RU"/>
              </w:rPr>
              <w:tab/>
              <w:t>сочинений</w:t>
            </w:r>
            <w:r>
              <w:rPr>
                <w:rFonts w:ascii="Times New Roman" w:eastAsia="Times New Roman" w:hAnsi="Times New Roman" w:cs="Times New Roman"/>
                <w:sz w:val="24"/>
                <w:szCs w:val="24"/>
                <w:lang w:eastAsia="ru-RU"/>
              </w:rPr>
              <w:tab/>
              <w:t xml:space="preserve">различных жанров; </w:t>
            </w:r>
            <w:r w:rsidRPr="009B687F">
              <w:rPr>
                <w:rFonts w:ascii="Times New Roman" w:eastAsia="Times New Roman" w:hAnsi="Times New Roman" w:cs="Times New Roman"/>
                <w:sz w:val="24"/>
                <w:szCs w:val="24"/>
                <w:lang w:eastAsia="ru-RU"/>
              </w:rPr>
              <w:t>формирование представлений о принципах основных направлений</w:t>
            </w:r>
          </w:p>
          <w:p w:rsidR="00313F98" w:rsidRPr="00C9668F" w:rsidRDefault="00313F98" w:rsidP="009B687F">
            <w:pPr>
              <w:ind w:left="34"/>
              <w:jc w:val="both"/>
              <w:rPr>
                <w:rFonts w:ascii="Times New Roman" w:eastAsia="Times New Roman" w:hAnsi="Times New Roman" w:cs="Times New Roman"/>
                <w:sz w:val="24"/>
                <w:szCs w:val="24"/>
                <w:lang w:eastAsia="ru-RU"/>
              </w:rPr>
            </w:pPr>
            <w:r w:rsidRPr="009B687F">
              <w:rPr>
                <w:rFonts w:ascii="Times New Roman" w:eastAsia="Times New Roman" w:hAnsi="Times New Roman" w:cs="Times New Roman"/>
                <w:sz w:val="24"/>
                <w:szCs w:val="24"/>
                <w:lang w:eastAsia="ru-RU"/>
              </w:rPr>
              <w:t>литературной критики</w:t>
            </w:r>
          </w:p>
        </w:tc>
        <w:tc>
          <w:tcPr>
            <w:tcW w:w="951" w:type="dxa"/>
          </w:tcPr>
          <w:p w:rsidR="00313F98" w:rsidRPr="00C9668F" w:rsidRDefault="00313F98" w:rsidP="00B03E34">
            <w:pPr>
              <w:rPr>
                <w:rFonts w:ascii="Times New Roman" w:eastAsia="Times New Roman" w:hAnsi="Times New Roman" w:cs="Times New Roman"/>
                <w:b/>
                <w:sz w:val="24"/>
                <w:szCs w:val="24"/>
                <w:lang w:eastAsia="ru-RU"/>
              </w:rPr>
            </w:pPr>
          </w:p>
        </w:tc>
      </w:tr>
      <w:tr w:rsidR="00496D41" w:rsidRPr="00C9668F" w:rsidTr="00496D41">
        <w:trPr>
          <w:trHeight w:val="421"/>
        </w:trPr>
        <w:tc>
          <w:tcPr>
            <w:tcW w:w="795" w:type="dxa"/>
          </w:tcPr>
          <w:p w:rsidR="00313F98" w:rsidRPr="00C9668F" w:rsidRDefault="00313F98" w:rsidP="00B03E34">
            <w:pPr>
              <w:rPr>
                <w:rFonts w:ascii="Times New Roman" w:eastAsia="Calibri" w:hAnsi="Times New Roman" w:cs="Times New Roman"/>
                <w:sz w:val="24"/>
                <w:szCs w:val="24"/>
              </w:rPr>
            </w:pPr>
            <w:r w:rsidRPr="00C9668F">
              <w:rPr>
                <w:rFonts w:ascii="Times New Roman" w:eastAsia="Calibri" w:hAnsi="Times New Roman" w:cs="Times New Roman"/>
                <w:sz w:val="24"/>
                <w:szCs w:val="24"/>
              </w:rPr>
              <w:t>35</w:t>
            </w:r>
          </w:p>
        </w:tc>
        <w:tc>
          <w:tcPr>
            <w:tcW w:w="618" w:type="dxa"/>
          </w:tcPr>
          <w:p w:rsidR="00313F98" w:rsidRPr="00C9668F" w:rsidRDefault="00313F98" w:rsidP="00B03E34">
            <w:pPr>
              <w:rPr>
                <w:rFonts w:ascii="Times New Roman" w:eastAsia="Calibri" w:hAnsi="Times New Roman" w:cs="Times New Roman"/>
                <w:sz w:val="24"/>
                <w:szCs w:val="24"/>
              </w:rPr>
            </w:pPr>
          </w:p>
        </w:tc>
        <w:tc>
          <w:tcPr>
            <w:tcW w:w="3825" w:type="dxa"/>
            <w:gridSpan w:val="2"/>
          </w:tcPr>
          <w:p w:rsidR="00313F98" w:rsidRPr="00C9668F" w:rsidRDefault="00313F98" w:rsidP="00B03E34">
            <w:pPr>
              <w:jc w:val="both"/>
              <w:rPr>
                <w:rFonts w:ascii="Times New Roman" w:eastAsia="Times New Roman" w:hAnsi="Times New Roman" w:cs="Times New Roman"/>
                <w:sz w:val="24"/>
                <w:szCs w:val="24"/>
                <w:lang w:eastAsia="ru-RU"/>
              </w:rPr>
            </w:pPr>
            <w:proofErr w:type="spellStart"/>
            <w:r w:rsidRPr="00C9668F">
              <w:rPr>
                <w:rFonts w:ascii="Times New Roman" w:eastAsia="Times New Roman" w:hAnsi="Times New Roman" w:cs="Times New Roman"/>
                <w:sz w:val="24"/>
                <w:szCs w:val="24"/>
                <w:lang w:eastAsia="ru-RU"/>
              </w:rPr>
              <w:t>Вн</w:t>
            </w:r>
            <w:proofErr w:type="spellEnd"/>
            <w:r w:rsidRPr="00C9668F">
              <w:rPr>
                <w:rFonts w:ascii="Times New Roman" w:eastAsia="Times New Roman" w:hAnsi="Times New Roman" w:cs="Times New Roman"/>
                <w:sz w:val="24"/>
                <w:szCs w:val="24"/>
                <w:lang w:eastAsia="ru-RU"/>
              </w:rPr>
              <w:t xml:space="preserve">. чт. Драма А.Н. Островского «Бесприданница». Трагедия Ларисы </w:t>
            </w:r>
            <w:proofErr w:type="spellStart"/>
            <w:r w:rsidRPr="00C9668F">
              <w:rPr>
                <w:rFonts w:ascii="Times New Roman" w:eastAsia="Times New Roman" w:hAnsi="Times New Roman" w:cs="Times New Roman"/>
                <w:sz w:val="24"/>
                <w:szCs w:val="24"/>
                <w:lang w:eastAsia="ru-RU"/>
              </w:rPr>
              <w:t>Огудаловой</w:t>
            </w:r>
            <w:proofErr w:type="spellEnd"/>
            <w:r w:rsidRPr="00C9668F">
              <w:rPr>
                <w:rFonts w:ascii="Times New Roman" w:eastAsia="Times New Roman" w:hAnsi="Times New Roman" w:cs="Times New Roman"/>
                <w:sz w:val="24"/>
                <w:szCs w:val="24"/>
                <w:lang w:eastAsia="ru-RU"/>
              </w:rPr>
              <w:t>».</w:t>
            </w:r>
          </w:p>
        </w:tc>
        <w:tc>
          <w:tcPr>
            <w:tcW w:w="850" w:type="dxa"/>
          </w:tcPr>
          <w:p w:rsidR="00313F98" w:rsidRPr="00C9668F" w:rsidRDefault="00313F98" w:rsidP="00B03E34">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B03E34" w:rsidRDefault="00313F98" w:rsidP="00B03E34">
            <w:pPr>
              <w:jc w:val="both"/>
              <w:rPr>
                <w:rFonts w:ascii="Times New Roman" w:hAnsi="Times New Roman" w:cs="Times New Roman"/>
                <w:color w:val="000000"/>
                <w:sz w:val="24"/>
                <w:szCs w:val="24"/>
              </w:rPr>
            </w:pPr>
            <w:r w:rsidRPr="00B03E34">
              <w:rPr>
                <w:rFonts w:ascii="Times New Roman" w:hAnsi="Times New Roman" w:cs="Times New Roman"/>
                <w:color w:val="000000"/>
                <w:sz w:val="24"/>
                <w:szCs w:val="24"/>
              </w:rPr>
              <w:t xml:space="preserve">Знакомство учащихся с историей создания пьесы, обозначение художественного </w:t>
            </w:r>
            <w:r w:rsidRPr="00B03E34">
              <w:rPr>
                <w:rFonts w:ascii="Times New Roman" w:hAnsi="Times New Roman" w:cs="Times New Roman"/>
                <w:color w:val="000000"/>
                <w:sz w:val="24"/>
                <w:szCs w:val="24"/>
              </w:rPr>
              <w:lastRenderedPageBreak/>
              <w:t>своеобразия и жанровых особенностей драмы.</w:t>
            </w:r>
          </w:p>
        </w:tc>
        <w:tc>
          <w:tcPr>
            <w:tcW w:w="4977" w:type="dxa"/>
          </w:tcPr>
          <w:p w:rsidR="00313F98" w:rsidRDefault="00313F98" w:rsidP="001B7CBB">
            <w:pPr>
              <w:ind w:left="34"/>
              <w:jc w:val="both"/>
              <w:rPr>
                <w:rFonts w:ascii="Times New Roman" w:eastAsia="Times New Roman" w:hAnsi="Times New Roman" w:cs="Times New Roman"/>
                <w:sz w:val="24"/>
                <w:szCs w:val="24"/>
                <w:lang w:eastAsia="ru-RU"/>
              </w:rPr>
            </w:pPr>
            <w:r w:rsidRPr="001B7CBB">
              <w:rPr>
                <w:rFonts w:ascii="Times New Roman" w:eastAsia="Times New Roman" w:hAnsi="Times New Roman" w:cs="Times New Roman"/>
                <w:b/>
                <w:sz w:val="24"/>
                <w:szCs w:val="24"/>
                <w:lang w:eastAsia="ru-RU"/>
              </w:rPr>
              <w:lastRenderedPageBreak/>
              <w:t>Л</w:t>
            </w:r>
            <w:r>
              <w:rPr>
                <w:rFonts w:ascii="Times New Roman" w:eastAsia="Times New Roman" w:hAnsi="Times New Roman" w:cs="Times New Roman"/>
                <w:b/>
                <w:sz w:val="24"/>
                <w:szCs w:val="24"/>
                <w:lang w:eastAsia="ru-RU"/>
              </w:rPr>
              <w:t>.</w:t>
            </w:r>
            <w:r w:rsidRPr="001B7CBB">
              <w:rPr>
                <w:rFonts w:ascii="Times New Roman" w:eastAsia="Times New Roman" w:hAnsi="Times New Roman" w:cs="Times New Roman"/>
                <w:b/>
                <w:sz w:val="24"/>
                <w:szCs w:val="24"/>
                <w:lang w:eastAsia="ru-RU"/>
              </w:rPr>
              <w:t xml:space="preserve">: </w:t>
            </w:r>
            <w:r w:rsidRPr="001B7CBB">
              <w:rPr>
                <w:rFonts w:ascii="Times New Roman" w:eastAsia="Times New Roman" w:hAnsi="Times New Roman" w:cs="Times New Roman"/>
                <w:sz w:val="24"/>
                <w:szCs w:val="24"/>
                <w:lang w:eastAsia="ru-RU"/>
              </w:rPr>
              <w:t xml:space="preserve">формирование готовности и способности к </w:t>
            </w:r>
            <w:r>
              <w:rPr>
                <w:rFonts w:ascii="Times New Roman" w:eastAsia="Times New Roman" w:hAnsi="Times New Roman" w:cs="Times New Roman"/>
                <w:sz w:val="24"/>
                <w:szCs w:val="24"/>
                <w:lang w:eastAsia="ru-RU"/>
              </w:rPr>
              <w:t>самостоя</w:t>
            </w:r>
            <w:r w:rsidRPr="001B7CBB">
              <w:rPr>
                <w:rFonts w:ascii="Times New Roman" w:eastAsia="Times New Roman" w:hAnsi="Times New Roman" w:cs="Times New Roman"/>
                <w:sz w:val="24"/>
                <w:szCs w:val="24"/>
                <w:lang w:eastAsia="ru-RU"/>
              </w:rPr>
              <w:t xml:space="preserve">тельной, творческой и ответственной деятельности, </w:t>
            </w:r>
            <w:r>
              <w:rPr>
                <w:rFonts w:ascii="Times New Roman" w:eastAsia="Times New Roman" w:hAnsi="Times New Roman" w:cs="Times New Roman"/>
                <w:sz w:val="24"/>
                <w:szCs w:val="24"/>
                <w:lang w:eastAsia="ru-RU"/>
              </w:rPr>
              <w:t>обогаще</w:t>
            </w:r>
            <w:r w:rsidRPr="001B7CBB">
              <w:rPr>
                <w:rFonts w:ascii="Times New Roman" w:eastAsia="Times New Roman" w:hAnsi="Times New Roman" w:cs="Times New Roman"/>
                <w:sz w:val="24"/>
                <w:szCs w:val="24"/>
                <w:lang w:eastAsia="ru-RU"/>
              </w:rPr>
              <w:t xml:space="preserve">ние </w:t>
            </w:r>
            <w:r>
              <w:rPr>
                <w:rFonts w:ascii="Times New Roman" w:eastAsia="Times New Roman" w:hAnsi="Times New Roman" w:cs="Times New Roman"/>
                <w:sz w:val="24"/>
                <w:szCs w:val="24"/>
                <w:lang w:eastAsia="ru-RU"/>
              </w:rPr>
              <w:t>опы</w:t>
            </w:r>
            <w:r w:rsidRPr="001B7CBB">
              <w:rPr>
                <w:rFonts w:ascii="Times New Roman" w:eastAsia="Times New Roman" w:hAnsi="Times New Roman" w:cs="Times New Roman"/>
                <w:sz w:val="24"/>
                <w:szCs w:val="24"/>
                <w:lang w:eastAsia="ru-RU"/>
              </w:rPr>
              <w:t>та сотрудничества со сверстниками, взрослыми</w:t>
            </w:r>
            <w:r w:rsidRPr="001B7CBB">
              <w:rPr>
                <w:rFonts w:ascii="Times New Roman" w:eastAsia="Times New Roman" w:hAnsi="Times New Roman" w:cs="Times New Roman"/>
                <w:sz w:val="24"/>
                <w:szCs w:val="24"/>
                <w:lang w:eastAsia="ru-RU"/>
              </w:rPr>
              <w:tab/>
            </w:r>
            <w:r w:rsidRPr="001B7CBB">
              <w:rPr>
                <w:rFonts w:ascii="Times New Roman" w:eastAsia="Times New Roman" w:hAnsi="Times New Roman" w:cs="Times New Roman"/>
                <w:sz w:val="24"/>
                <w:szCs w:val="24"/>
                <w:lang w:eastAsia="ru-RU"/>
              </w:rPr>
              <w:tab/>
              <w:t xml:space="preserve">в образовательной, </w:t>
            </w:r>
            <w:r w:rsidRPr="001B7CBB">
              <w:rPr>
                <w:rFonts w:ascii="Times New Roman" w:eastAsia="Times New Roman" w:hAnsi="Times New Roman" w:cs="Times New Roman"/>
                <w:sz w:val="24"/>
                <w:szCs w:val="24"/>
                <w:lang w:eastAsia="ru-RU"/>
              </w:rPr>
              <w:lastRenderedPageBreak/>
              <w:t xml:space="preserve">учебно-исследовательской, проектной и других видах деятельности. </w:t>
            </w:r>
          </w:p>
          <w:p w:rsidR="00313F98" w:rsidRDefault="00313F98" w:rsidP="001B7CBB">
            <w:pPr>
              <w:ind w:left="34"/>
              <w:jc w:val="both"/>
              <w:rPr>
                <w:rFonts w:ascii="Times New Roman" w:eastAsia="Times New Roman" w:hAnsi="Times New Roman" w:cs="Times New Roman"/>
                <w:sz w:val="24"/>
                <w:szCs w:val="24"/>
                <w:lang w:eastAsia="ru-RU"/>
              </w:rPr>
            </w:pPr>
            <w:r w:rsidRPr="001B7CBB">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1B7CBB">
              <w:rPr>
                <w:rFonts w:ascii="Times New Roman" w:eastAsia="Times New Roman" w:hAnsi="Times New Roman" w:cs="Times New Roman"/>
                <w:b/>
                <w:sz w:val="24"/>
                <w:szCs w:val="24"/>
                <w:lang w:eastAsia="ru-RU"/>
              </w:rPr>
              <w:t xml:space="preserve">: </w:t>
            </w:r>
            <w:r w:rsidRPr="001B7CBB">
              <w:rPr>
                <w:rFonts w:ascii="Times New Roman" w:eastAsia="Times New Roman" w:hAnsi="Times New Roman" w:cs="Times New Roman"/>
                <w:sz w:val="24"/>
                <w:szCs w:val="24"/>
                <w:lang w:eastAsia="ru-RU"/>
              </w:rPr>
              <w:t>владение языковыми средствами</w:t>
            </w:r>
            <w:r w:rsidRPr="001B7CBB">
              <w:rPr>
                <w:rFonts w:ascii="Times New Roman" w:eastAsia="Times New Roman" w:hAnsi="Times New Roman" w:cs="Times New Roman"/>
                <w:sz w:val="24"/>
                <w:szCs w:val="24"/>
                <w:lang w:eastAsia="ru-RU"/>
              </w:rPr>
              <w:tab/>
              <w:t xml:space="preserve">— умение ясно, логично и точно излагать свою точку зрения, использовать адекватные языковые средства (для характеристики творчества А. Н. Островского). </w:t>
            </w:r>
          </w:p>
          <w:p w:rsidR="00313F98" w:rsidRPr="00C9668F" w:rsidRDefault="00313F98" w:rsidP="001B7CBB">
            <w:pPr>
              <w:ind w:left="34"/>
              <w:jc w:val="both"/>
              <w:rPr>
                <w:rFonts w:ascii="Times New Roman" w:eastAsia="Times New Roman" w:hAnsi="Times New Roman" w:cs="Times New Roman"/>
                <w:sz w:val="24"/>
                <w:szCs w:val="24"/>
                <w:lang w:eastAsia="ru-RU"/>
              </w:rPr>
            </w:pPr>
            <w:r w:rsidRPr="001B7CBB">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1B7CBB">
              <w:rPr>
                <w:rFonts w:ascii="Times New Roman" w:eastAsia="Times New Roman" w:hAnsi="Times New Roman" w:cs="Times New Roman"/>
                <w:b/>
                <w:sz w:val="24"/>
                <w:szCs w:val="24"/>
                <w:lang w:eastAsia="ru-RU"/>
              </w:rPr>
              <w:t xml:space="preserve">: </w:t>
            </w:r>
            <w:r w:rsidRPr="001B7CBB">
              <w:rPr>
                <w:rFonts w:ascii="Times New Roman" w:eastAsia="Times New Roman" w:hAnsi="Times New Roman" w:cs="Times New Roman"/>
                <w:sz w:val="24"/>
                <w:szCs w:val="24"/>
                <w:lang w:eastAsia="ru-RU"/>
              </w:rPr>
              <w:t xml:space="preserve">владение умением представлять тексты в виде тезисов, </w:t>
            </w:r>
            <w:proofErr w:type="gramStart"/>
            <w:r w:rsidRPr="001B7CBB">
              <w:rPr>
                <w:rFonts w:ascii="Times New Roman" w:eastAsia="Times New Roman" w:hAnsi="Times New Roman" w:cs="Times New Roman"/>
                <w:sz w:val="24"/>
                <w:szCs w:val="24"/>
                <w:lang w:eastAsia="ru-RU"/>
              </w:rPr>
              <w:t>конспектов,</w:t>
            </w:r>
            <w:r w:rsidRPr="001B7CBB">
              <w:rPr>
                <w:rFonts w:ascii="Times New Roman" w:eastAsia="Times New Roman" w:hAnsi="Times New Roman" w:cs="Times New Roman"/>
                <w:sz w:val="24"/>
                <w:szCs w:val="24"/>
                <w:lang w:eastAsia="ru-RU"/>
              </w:rPr>
              <w:tab/>
            </w:r>
            <w:proofErr w:type="gramEnd"/>
            <w:r w:rsidRPr="001B7CBB">
              <w:rPr>
                <w:rFonts w:ascii="Times New Roman" w:eastAsia="Times New Roman" w:hAnsi="Times New Roman" w:cs="Times New Roman"/>
                <w:sz w:val="24"/>
                <w:szCs w:val="24"/>
                <w:lang w:eastAsia="ru-RU"/>
              </w:rPr>
              <w:t>аннотаций,</w:t>
            </w:r>
            <w:r w:rsidRPr="001B7CBB">
              <w:rPr>
                <w:rFonts w:ascii="Times New Roman" w:eastAsia="Times New Roman" w:hAnsi="Times New Roman" w:cs="Times New Roman"/>
                <w:sz w:val="24"/>
                <w:szCs w:val="24"/>
                <w:lang w:eastAsia="ru-RU"/>
              </w:rPr>
              <w:tab/>
              <w:t>рефератов,</w:t>
            </w:r>
            <w:r w:rsidRPr="001B7CBB">
              <w:rPr>
                <w:rFonts w:ascii="Times New Roman" w:eastAsia="Times New Roman" w:hAnsi="Times New Roman" w:cs="Times New Roman"/>
                <w:sz w:val="24"/>
                <w:szCs w:val="24"/>
                <w:lang w:eastAsia="ru-RU"/>
              </w:rPr>
              <w:tab/>
              <w:t>сочинений</w:t>
            </w:r>
            <w:r w:rsidRPr="001B7CBB">
              <w:rPr>
                <w:rFonts w:ascii="Times New Roman" w:eastAsia="Times New Roman" w:hAnsi="Times New Roman" w:cs="Times New Roman"/>
                <w:sz w:val="24"/>
                <w:szCs w:val="24"/>
                <w:lang w:eastAsia="ru-RU"/>
              </w:rPr>
              <w:tab/>
              <w:t>различных</w:t>
            </w:r>
            <w:r w:rsidRPr="001B7CBB">
              <w:rPr>
                <w:rFonts w:ascii="Times New Roman" w:eastAsia="Times New Roman" w:hAnsi="Times New Roman" w:cs="Times New Roman"/>
                <w:sz w:val="24"/>
                <w:szCs w:val="24"/>
                <w:lang w:eastAsia="ru-RU"/>
              </w:rPr>
              <w:tab/>
              <w:t xml:space="preserve">жанров; знание содержания произведений русской, родной и мировой </w:t>
            </w:r>
            <w:r>
              <w:rPr>
                <w:rFonts w:ascii="Times New Roman" w:eastAsia="Times New Roman" w:hAnsi="Times New Roman" w:cs="Times New Roman"/>
                <w:sz w:val="24"/>
                <w:szCs w:val="24"/>
                <w:lang w:eastAsia="ru-RU"/>
              </w:rPr>
              <w:t>класси</w:t>
            </w:r>
            <w:r w:rsidRPr="001B7CBB">
              <w:rPr>
                <w:rFonts w:ascii="Times New Roman" w:eastAsia="Times New Roman" w:hAnsi="Times New Roman" w:cs="Times New Roman"/>
                <w:sz w:val="24"/>
                <w:szCs w:val="24"/>
                <w:lang w:eastAsia="ru-RU"/>
              </w:rPr>
              <w:t xml:space="preserve">ческой литературы, их историко-культурного и </w:t>
            </w:r>
            <w:r>
              <w:rPr>
                <w:rFonts w:ascii="Times New Roman" w:eastAsia="Times New Roman" w:hAnsi="Times New Roman" w:cs="Times New Roman"/>
                <w:sz w:val="24"/>
                <w:szCs w:val="24"/>
                <w:lang w:eastAsia="ru-RU"/>
              </w:rPr>
              <w:t>нравственно-ценност</w:t>
            </w:r>
            <w:r w:rsidRPr="001B7CBB">
              <w:rPr>
                <w:rFonts w:ascii="Times New Roman" w:eastAsia="Times New Roman" w:hAnsi="Times New Roman" w:cs="Times New Roman"/>
                <w:sz w:val="24"/>
                <w:szCs w:val="24"/>
                <w:lang w:eastAsia="ru-RU"/>
              </w:rPr>
              <w:t>ного влияния на формирование национальной и мировой литературы</w:t>
            </w:r>
          </w:p>
        </w:tc>
        <w:tc>
          <w:tcPr>
            <w:tcW w:w="951" w:type="dxa"/>
          </w:tcPr>
          <w:p w:rsidR="00313F98" w:rsidRPr="00C9668F" w:rsidRDefault="00313F98" w:rsidP="00B03E3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B03E34">
            <w:pPr>
              <w:rPr>
                <w:rFonts w:ascii="Times New Roman" w:eastAsia="Calibri" w:hAnsi="Times New Roman" w:cs="Times New Roman"/>
                <w:sz w:val="24"/>
                <w:szCs w:val="24"/>
              </w:rPr>
            </w:pPr>
            <w:r w:rsidRPr="00C9668F">
              <w:rPr>
                <w:rFonts w:ascii="Times New Roman" w:eastAsia="Calibri" w:hAnsi="Times New Roman" w:cs="Times New Roman"/>
                <w:sz w:val="24"/>
                <w:szCs w:val="24"/>
              </w:rPr>
              <w:t>36</w:t>
            </w:r>
          </w:p>
        </w:tc>
        <w:tc>
          <w:tcPr>
            <w:tcW w:w="618" w:type="dxa"/>
          </w:tcPr>
          <w:p w:rsidR="00313F98" w:rsidRPr="00C9668F" w:rsidRDefault="00313F98" w:rsidP="00B03E34">
            <w:pPr>
              <w:rPr>
                <w:rFonts w:ascii="Times New Roman" w:eastAsia="Calibri" w:hAnsi="Times New Roman" w:cs="Times New Roman"/>
                <w:sz w:val="24"/>
                <w:szCs w:val="24"/>
              </w:rPr>
            </w:pPr>
          </w:p>
        </w:tc>
        <w:tc>
          <w:tcPr>
            <w:tcW w:w="3825" w:type="dxa"/>
            <w:gridSpan w:val="2"/>
          </w:tcPr>
          <w:p w:rsidR="00313F98" w:rsidRPr="00C9668F" w:rsidRDefault="00313F98" w:rsidP="00B03E34">
            <w:pPr>
              <w:jc w:val="both"/>
              <w:rPr>
                <w:rFonts w:ascii="Times New Roman" w:eastAsia="Times New Roman" w:hAnsi="Times New Roman" w:cs="Times New Roman"/>
                <w:sz w:val="24"/>
                <w:szCs w:val="24"/>
                <w:lang w:eastAsia="ru-RU"/>
              </w:rPr>
            </w:pPr>
            <w:proofErr w:type="spellStart"/>
            <w:r w:rsidRPr="00C9668F">
              <w:rPr>
                <w:rFonts w:ascii="Times New Roman" w:eastAsia="Times New Roman" w:hAnsi="Times New Roman" w:cs="Times New Roman"/>
                <w:sz w:val="24"/>
                <w:szCs w:val="24"/>
                <w:lang w:eastAsia="ru-RU"/>
              </w:rPr>
              <w:t>Вн</w:t>
            </w:r>
            <w:proofErr w:type="spellEnd"/>
            <w:r w:rsidRPr="00C9668F">
              <w:rPr>
                <w:rFonts w:ascii="Times New Roman" w:eastAsia="Times New Roman" w:hAnsi="Times New Roman" w:cs="Times New Roman"/>
                <w:sz w:val="24"/>
                <w:szCs w:val="24"/>
                <w:lang w:eastAsia="ru-RU"/>
              </w:rPr>
              <w:t>. чт. Драма А.Н. Островского «Бесприданница». Нравы «хозяев жизни» новой формации.</w:t>
            </w:r>
          </w:p>
        </w:tc>
        <w:tc>
          <w:tcPr>
            <w:tcW w:w="850" w:type="dxa"/>
          </w:tcPr>
          <w:p w:rsidR="00313F98" w:rsidRPr="00C9668F" w:rsidRDefault="00313F98" w:rsidP="00B03E34">
            <w:pPr>
              <w:jc w:val="center"/>
              <w:rPr>
                <w:rFonts w:ascii="Times New Roman" w:eastAsia="Calibri" w:hAnsi="Times New Roman" w:cs="Times New Roman"/>
                <w:sz w:val="24"/>
                <w:szCs w:val="24"/>
              </w:rPr>
            </w:pPr>
            <w:r w:rsidRPr="00C9668F">
              <w:rPr>
                <w:rFonts w:ascii="Times New Roman" w:eastAsia="Calibri" w:hAnsi="Times New Roman" w:cs="Times New Roman"/>
                <w:sz w:val="24"/>
                <w:szCs w:val="24"/>
              </w:rPr>
              <w:t>1</w:t>
            </w:r>
          </w:p>
        </w:tc>
        <w:tc>
          <w:tcPr>
            <w:tcW w:w="2976" w:type="dxa"/>
          </w:tcPr>
          <w:p w:rsidR="00313F98" w:rsidRPr="00B03E34" w:rsidRDefault="00313F98" w:rsidP="00B03E34">
            <w:pPr>
              <w:jc w:val="both"/>
              <w:rPr>
                <w:rFonts w:ascii="Times New Roman" w:hAnsi="Times New Roman" w:cs="Times New Roman"/>
                <w:color w:val="000000"/>
                <w:sz w:val="24"/>
                <w:szCs w:val="24"/>
              </w:rPr>
            </w:pPr>
            <w:r w:rsidRPr="00B03E34">
              <w:rPr>
                <w:rFonts w:ascii="Times New Roman" w:hAnsi="Times New Roman" w:cs="Times New Roman"/>
                <w:color w:val="000000"/>
                <w:sz w:val="24"/>
                <w:szCs w:val="24"/>
              </w:rPr>
              <w:t>Знать понятие «маленький человек», «говорящая фамилия»</w:t>
            </w:r>
          </w:p>
          <w:p w:rsidR="00313F98" w:rsidRPr="00B03E34" w:rsidRDefault="00313F98" w:rsidP="00B03E34">
            <w:pPr>
              <w:rPr>
                <w:rFonts w:ascii="Times New Roman" w:hAnsi="Times New Roman" w:cs="Times New Roman"/>
                <w:color w:val="000000"/>
                <w:sz w:val="24"/>
                <w:szCs w:val="24"/>
              </w:rPr>
            </w:pPr>
            <w:r w:rsidRPr="00B03E34">
              <w:rPr>
                <w:rFonts w:ascii="Times New Roman" w:hAnsi="Times New Roman" w:cs="Times New Roman"/>
                <w:color w:val="000000"/>
                <w:sz w:val="24"/>
                <w:szCs w:val="24"/>
              </w:rPr>
              <w:t>Проследить, как Островский раскрывает тему талантливой личности.</w:t>
            </w:r>
          </w:p>
        </w:tc>
        <w:tc>
          <w:tcPr>
            <w:tcW w:w="4977" w:type="dxa"/>
          </w:tcPr>
          <w:p w:rsidR="00313F98" w:rsidRPr="00936D44" w:rsidRDefault="00313F98" w:rsidP="00485824">
            <w:pPr>
              <w:ind w:left="34"/>
              <w:jc w:val="both"/>
              <w:rPr>
                <w:rFonts w:ascii="Times New Roman" w:eastAsia="Times New Roman" w:hAnsi="Times New Roman" w:cs="Times New Roman"/>
                <w:sz w:val="24"/>
                <w:szCs w:val="24"/>
                <w:lang w:eastAsia="ru-RU"/>
              </w:rPr>
            </w:pPr>
            <w:r w:rsidRPr="00936D44">
              <w:rPr>
                <w:rFonts w:ascii="Times New Roman" w:eastAsia="Times New Roman" w:hAnsi="Times New Roman" w:cs="Times New Roman"/>
                <w:b/>
                <w:sz w:val="24"/>
                <w:szCs w:val="24"/>
                <w:lang w:eastAsia="ru-RU"/>
              </w:rPr>
              <w:t>Л.:</w:t>
            </w:r>
            <w:r w:rsidRPr="00936D44">
              <w:rPr>
                <w:rFonts w:ascii="Times New Roman" w:eastAsia="Times New Roman" w:hAnsi="Times New Roman" w:cs="Times New Roman"/>
                <w:sz w:val="24"/>
                <w:szCs w:val="24"/>
                <w:lang w:eastAsia="ru-RU"/>
              </w:rPr>
              <w:t xml:space="preserve"> формирование эстетического отношения к миру по— средством приобщения к сфере словесного искусства и привлечения других видов искусства на урок</w:t>
            </w:r>
            <w:r>
              <w:rPr>
                <w:rFonts w:ascii="Times New Roman" w:eastAsia="Times New Roman" w:hAnsi="Times New Roman" w:cs="Times New Roman"/>
                <w:sz w:val="24"/>
                <w:szCs w:val="24"/>
                <w:lang w:eastAsia="ru-RU"/>
              </w:rPr>
              <w:t>ах литературы, воспитания хорошего</w:t>
            </w:r>
            <w:r w:rsidRPr="00936D44">
              <w:rPr>
                <w:rFonts w:ascii="Times New Roman" w:eastAsia="Times New Roman" w:hAnsi="Times New Roman" w:cs="Times New Roman"/>
                <w:sz w:val="24"/>
                <w:szCs w:val="24"/>
                <w:lang w:eastAsia="ru-RU"/>
              </w:rPr>
              <w:t xml:space="preserve"> вкуса.</w:t>
            </w:r>
          </w:p>
          <w:p w:rsidR="00313F98" w:rsidRPr="00936D44" w:rsidRDefault="00313F98" w:rsidP="00485824">
            <w:pPr>
              <w:ind w:left="34"/>
              <w:jc w:val="both"/>
              <w:rPr>
                <w:rFonts w:ascii="Times New Roman" w:eastAsia="Times New Roman" w:hAnsi="Times New Roman" w:cs="Times New Roman"/>
                <w:sz w:val="24"/>
                <w:szCs w:val="24"/>
                <w:lang w:eastAsia="ru-RU"/>
              </w:rPr>
            </w:pPr>
            <w:r w:rsidRPr="00936D44">
              <w:rPr>
                <w:rFonts w:ascii="Times New Roman" w:eastAsia="Times New Roman" w:hAnsi="Times New Roman" w:cs="Times New Roman"/>
                <w:b/>
                <w:sz w:val="24"/>
                <w:szCs w:val="24"/>
                <w:lang w:eastAsia="ru-RU"/>
              </w:rPr>
              <w:t>М.:</w:t>
            </w:r>
            <w:r w:rsidRPr="00936D44">
              <w:rPr>
                <w:rFonts w:ascii="Times New Roman" w:eastAsia="Times New Roman" w:hAnsi="Times New Roman" w:cs="Times New Roman"/>
                <w:sz w:val="24"/>
                <w:szCs w:val="24"/>
                <w:lang w:eastAsia="ru-RU"/>
              </w:rPr>
              <w:t xml:space="preserve"> владение навыками познавательной рефлексии как осознания совершаемых действий и мыслительных процессов, их результатов и оснований, </w:t>
            </w:r>
            <w:r>
              <w:rPr>
                <w:rFonts w:ascii="Times New Roman" w:eastAsia="Times New Roman" w:hAnsi="Times New Roman" w:cs="Times New Roman"/>
                <w:sz w:val="24"/>
                <w:szCs w:val="24"/>
                <w:lang w:eastAsia="ru-RU"/>
              </w:rPr>
              <w:t>границ своего</w:t>
            </w:r>
            <w:r w:rsidRPr="00936D44">
              <w:rPr>
                <w:rFonts w:ascii="Times New Roman" w:eastAsia="Times New Roman" w:hAnsi="Times New Roman" w:cs="Times New Roman"/>
                <w:sz w:val="24"/>
                <w:szCs w:val="24"/>
                <w:lang w:eastAsia="ru-RU"/>
              </w:rPr>
              <w:t xml:space="preserve"> знания и незнания, </w:t>
            </w:r>
            <w:r>
              <w:rPr>
                <w:rFonts w:ascii="Times New Roman" w:eastAsia="Times New Roman" w:hAnsi="Times New Roman" w:cs="Times New Roman"/>
                <w:sz w:val="24"/>
                <w:szCs w:val="24"/>
                <w:lang w:eastAsia="ru-RU"/>
              </w:rPr>
              <w:t>но</w:t>
            </w:r>
            <w:r w:rsidRPr="00936D44">
              <w:rPr>
                <w:rFonts w:ascii="Times New Roman" w:eastAsia="Times New Roman" w:hAnsi="Times New Roman" w:cs="Times New Roman"/>
                <w:sz w:val="24"/>
                <w:szCs w:val="24"/>
                <w:lang w:eastAsia="ru-RU"/>
              </w:rPr>
              <w:t>вых познавательных задач и средств их достижения.</w:t>
            </w:r>
          </w:p>
          <w:p w:rsidR="00313F98" w:rsidRPr="00C9668F" w:rsidRDefault="00313F98" w:rsidP="00485824">
            <w:pPr>
              <w:ind w:left="34"/>
              <w:jc w:val="both"/>
              <w:rPr>
                <w:rFonts w:ascii="Times New Roman" w:eastAsia="Times New Roman" w:hAnsi="Times New Roman" w:cs="Times New Roman"/>
                <w:sz w:val="24"/>
                <w:szCs w:val="24"/>
                <w:lang w:eastAsia="ru-RU"/>
              </w:rPr>
            </w:pPr>
            <w:r w:rsidRPr="00936D44">
              <w:rPr>
                <w:rFonts w:ascii="Times New Roman" w:eastAsia="Times New Roman" w:hAnsi="Times New Roman" w:cs="Times New Roman"/>
                <w:b/>
                <w:sz w:val="24"/>
                <w:szCs w:val="24"/>
                <w:lang w:eastAsia="ru-RU"/>
              </w:rPr>
              <w:t>П.:</w:t>
            </w:r>
            <w:r w:rsidRPr="00936D44">
              <w:rPr>
                <w:rFonts w:ascii="Times New Roman" w:eastAsia="Times New Roman" w:hAnsi="Times New Roman" w:cs="Times New Roman"/>
                <w:sz w:val="24"/>
                <w:szCs w:val="24"/>
                <w:lang w:eastAsia="ru-RU"/>
              </w:rPr>
              <w:t xml:space="preserve"> формирование умений учитывать исторический, историко-культурный контекст и контекст творчества писателя (А. Н. Островского) в процессе а</w:t>
            </w:r>
            <w:r>
              <w:rPr>
                <w:rFonts w:ascii="Times New Roman" w:eastAsia="Times New Roman" w:hAnsi="Times New Roman" w:cs="Times New Roman"/>
                <w:sz w:val="24"/>
                <w:szCs w:val="24"/>
                <w:lang w:eastAsia="ru-RU"/>
              </w:rPr>
              <w:t>нализа художественного произве</w:t>
            </w:r>
            <w:r w:rsidRPr="00936D44">
              <w:rPr>
                <w:rFonts w:ascii="Times New Roman" w:eastAsia="Times New Roman" w:hAnsi="Times New Roman" w:cs="Times New Roman"/>
                <w:sz w:val="24"/>
                <w:szCs w:val="24"/>
                <w:lang w:eastAsia="ru-RU"/>
              </w:rPr>
              <w:t xml:space="preserve">дения; владение навыками анализа художественных </w:t>
            </w:r>
            <w:r w:rsidRPr="00936D44">
              <w:rPr>
                <w:rFonts w:ascii="Times New Roman" w:eastAsia="Times New Roman" w:hAnsi="Times New Roman" w:cs="Times New Roman"/>
                <w:sz w:val="24"/>
                <w:szCs w:val="24"/>
                <w:lang w:eastAsia="ru-RU"/>
              </w:rPr>
              <w:lastRenderedPageBreak/>
              <w:t>произведений с учётом их жанрово-родовой специфики.</w:t>
            </w:r>
          </w:p>
        </w:tc>
        <w:tc>
          <w:tcPr>
            <w:tcW w:w="951" w:type="dxa"/>
          </w:tcPr>
          <w:p w:rsidR="00313F98" w:rsidRPr="00C9668F" w:rsidRDefault="00313F98" w:rsidP="00B03E3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B03E34">
            <w:pPr>
              <w:rPr>
                <w:rFonts w:ascii="Times New Roman" w:eastAsia="Calibri" w:hAnsi="Times New Roman" w:cs="Times New Roman"/>
                <w:sz w:val="24"/>
                <w:szCs w:val="24"/>
              </w:rPr>
            </w:pPr>
            <w:r w:rsidRPr="00C9668F">
              <w:rPr>
                <w:rFonts w:ascii="Times New Roman" w:eastAsia="Calibri" w:hAnsi="Times New Roman" w:cs="Times New Roman"/>
                <w:sz w:val="24"/>
                <w:szCs w:val="24"/>
              </w:rPr>
              <w:t>37</w:t>
            </w:r>
          </w:p>
        </w:tc>
        <w:tc>
          <w:tcPr>
            <w:tcW w:w="618" w:type="dxa"/>
          </w:tcPr>
          <w:p w:rsidR="00313F98" w:rsidRPr="00C9668F" w:rsidRDefault="00313F98" w:rsidP="00B03E34">
            <w:pPr>
              <w:rPr>
                <w:rFonts w:ascii="Times New Roman" w:eastAsia="Calibri" w:hAnsi="Times New Roman" w:cs="Times New Roman"/>
                <w:sz w:val="24"/>
                <w:szCs w:val="24"/>
              </w:rPr>
            </w:pPr>
          </w:p>
        </w:tc>
        <w:tc>
          <w:tcPr>
            <w:tcW w:w="3825" w:type="dxa"/>
            <w:gridSpan w:val="2"/>
          </w:tcPr>
          <w:p w:rsidR="00313F98" w:rsidRPr="00C9668F" w:rsidRDefault="00313F98" w:rsidP="00B03E34">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Оценка пьес русской критикой.</w:t>
            </w:r>
          </w:p>
        </w:tc>
        <w:tc>
          <w:tcPr>
            <w:tcW w:w="850" w:type="dxa"/>
          </w:tcPr>
          <w:p w:rsidR="00313F98" w:rsidRPr="00C9668F" w:rsidRDefault="00313F98" w:rsidP="00B03E3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76" w:type="dxa"/>
          </w:tcPr>
          <w:p w:rsidR="00313F98" w:rsidRPr="00B03E34" w:rsidRDefault="00313F98" w:rsidP="00B03E34">
            <w:pPr>
              <w:rPr>
                <w:rFonts w:ascii="Times New Roman" w:hAnsi="Times New Roman" w:cs="Times New Roman"/>
                <w:spacing w:val="-3"/>
                <w:sz w:val="24"/>
                <w:szCs w:val="24"/>
              </w:rPr>
            </w:pPr>
            <w:r w:rsidRPr="00B03E34">
              <w:rPr>
                <w:rFonts w:ascii="Times New Roman" w:hAnsi="Times New Roman" w:cs="Times New Roman"/>
                <w:spacing w:val="-3"/>
                <w:sz w:val="24"/>
                <w:szCs w:val="24"/>
              </w:rPr>
              <w:t>Знать оценку произведения разными критиками.</w:t>
            </w:r>
          </w:p>
        </w:tc>
        <w:tc>
          <w:tcPr>
            <w:tcW w:w="4977" w:type="dxa"/>
          </w:tcPr>
          <w:p w:rsidR="00313F98" w:rsidRPr="008D123F" w:rsidRDefault="00313F98" w:rsidP="00485824">
            <w:pPr>
              <w:ind w:left="34"/>
              <w:jc w:val="both"/>
              <w:rPr>
                <w:rFonts w:ascii="Times New Roman" w:eastAsia="Times New Roman" w:hAnsi="Times New Roman" w:cs="Times New Roman"/>
                <w:sz w:val="24"/>
                <w:szCs w:val="24"/>
                <w:lang w:eastAsia="ru-RU"/>
              </w:rPr>
            </w:pPr>
            <w:r w:rsidRPr="008D123F">
              <w:rPr>
                <w:rFonts w:ascii="Times New Roman" w:eastAsia="Times New Roman" w:hAnsi="Times New Roman" w:cs="Times New Roman"/>
                <w:b/>
                <w:sz w:val="24"/>
                <w:szCs w:val="24"/>
                <w:lang w:eastAsia="ru-RU"/>
              </w:rPr>
              <w:t>Л.:</w:t>
            </w:r>
            <w:r w:rsidRPr="008D123F">
              <w:rPr>
                <w:rFonts w:ascii="Times New Roman" w:eastAsia="Times New Roman" w:hAnsi="Times New Roman" w:cs="Times New Roman"/>
                <w:sz w:val="24"/>
                <w:szCs w:val="24"/>
                <w:lang w:eastAsia="ru-RU"/>
              </w:rPr>
              <w:t xml:space="preserve"> формирование основ саморазвития и самовоспитания в соответствии с общечеловеческ</w:t>
            </w:r>
            <w:r>
              <w:rPr>
                <w:rFonts w:ascii="Times New Roman" w:eastAsia="Times New Roman" w:hAnsi="Times New Roman" w:cs="Times New Roman"/>
                <w:sz w:val="24"/>
                <w:szCs w:val="24"/>
                <w:lang w:eastAsia="ru-RU"/>
              </w:rPr>
              <w:t>ими ценностями и идеалами граж</w:t>
            </w:r>
            <w:r w:rsidRPr="008D123F">
              <w:rPr>
                <w:rFonts w:ascii="Times New Roman" w:eastAsia="Times New Roman" w:hAnsi="Times New Roman" w:cs="Times New Roman"/>
                <w:sz w:val="24"/>
                <w:szCs w:val="24"/>
                <w:lang w:eastAsia="ru-RU"/>
              </w:rPr>
              <w:t>данского общества.</w:t>
            </w:r>
          </w:p>
          <w:p w:rsidR="00313F98" w:rsidRPr="008D123F" w:rsidRDefault="00313F98" w:rsidP="00485824">
            <w:pPr>
              <w:ind w:left="34"/>
              <w:jc w:val="both"/>
              <w:rPr>
                <w:rFonts w:ascii="Times New Roman" w:eastAsia="Times New Roman" w:hAnsi="Times New Roman" w:cs="Times New Roman"/>
                <w:sz w:val="24"/>
                <w:szCs w:val="24"/>
                <w:lang w:eastAsia="ru-RU"/>
              </w:rPr>
            </w:pPr>
            <w:r w:rsidRPr="008D123F">
              <w:rPr>
                <w:rFonts w:ascii="Times New Roman" w:eastAsia="Times New Roman" w:hAnsi="Times New Roman" w:cs="Times New Roman"/>
                <w:b/>
                <w:sz w:val="24"/>
                <w:szCs w:val="24"/>
                <w:lang w:eastAsia="ru-RU"/>
              </w:rPr>
              <w:t>М.:</w:t>
            </w:r>
            <w:r w:rsidRPr="008D123F">
              <w:rPr>
                <w:rFonts w:ascii="Times New Roman" w:eastAsia="Times New Roman" w:hAnsi="Times New Roman" w:cs="Times New Roman"/>
                <w:sz w:val="24"/>
                <w:szCs w:val="24"/>
                <w:lang w:eastAsia="ru-RU"/>
              </w:rPr>
              <w:t xml:space="preserve"> владение навы</w:t>
            </w:r>
            <w:r>
              <w:rPr>
                <w:rFonts w:ascii="Times New Roman" w:eastAsia="Times New Roman" w:hAnsi="Times New Roman" w:cs="Times New Roman"/>
                <w:sz w:val="24"/>
                <w:szCs w:val="24"/>
                <w:lang w:eastAsia="ru-RU"/>
              </w:rPr>
              <w:t>ками познавательной, учебно-ис</w:t>
            </w:r>
            <w:r w:rsidRPr="008D123F">
              <w:rPr>
                <w:rFonts w:ascii="Times New Roman" w:eastAsia="Times New Roman" w:hAnsi="Times New Roman" w:cs="Times New Roman"/>
                <w:sz w:val="24"/>
                <w:szCs w:val="24"/>
                <w:lang w:eastAsia="ru-RU"/>
              </w:rPr>
              <w:t>следовательской и проектной деятельности.</w:t>
            </w:r>
          </w:p>
          <w:p w:rsidR="00313F98" w:rsidRPr="00C9668F" w:rsidRDefault="00313F98" w:rsidP="00485824">
            <w:pPr>
              <w:ind w:left="34"/>
              <w:jc w:val="both"/>
              <w:rPr>
                <w:rFonts w:ascii="Times New Roman" w:eastAsia="Times New Roman" w:hAnsi="Times New Roman" w:cs="Times New Roman"/>
                <w:sz w:val="24"/>
                <w:szCs w:val="24"/>
                <w:lang w:eastAsia="ru-RU"/>
              </w:rPr>
            </w:pPr>
            <w:r w:rsidRPr="008D123F">
              <w:rPr>
                <w:rFonts w:ascii="Times New Roman" w:eastAsia="Times New Roman" w:hAnsi="Times New Roman" w:cs="Times New Roman"/>
                <w:b/>
                <w:sz w:val="24"/>
                <w:szCs w:val="24"/>
                <w:lang w:eastAsia="ru-RU"/>
              </w:rPr>
              <w:t>П.:</w:t>
            </w:r>
            <w:r w:rsidRPr="008D123F">
              <w:rPr>
                <w:rFonts w:ascii="Times New Roman" w:eastAsia="Times New Roman" w:hAnsi="Times New Roman" w:cs="Times New Roman"/>
                <w:sz w:val="24"/>
                <w:szCs w:val="24"/>
                <w:lang w:eastAsia="ru-RU"/>
              </w:rPr>
              <w:t xml:space="preserve"> осознание художественной картины жизни, созданной в литературном произведении, в е</w:t>
            </w:r>
            <w:r>
              <w:rPr>
                <w:rFonts w:ascii="Times New Roman" w:eastAsia="Times New Roman" w:hAnsi="Times New Roman" w:cs="Times New Roman"/>
                <w:sz w:val="24"/>
                <w:szCs w:val="24"/>
                <w:lang w:eastAsia="ru-RU"/>
              </w:rPr>
              <w:t>динстве эмоционального личност</w:t>
            </w:r>
            <w:r w:rsidRPr="008D123F">
              <w:rPr>
                <w:rFonts w:ascii="Times New Roman" w:eastAsia="Times New Roman" w:hAnsi="Times New Roman" w:cs="Times New Roman"/>
                <w:sz w:val="24"/>
                <w:szCs w:val="24"/>
                <w:lang w:eastAsia="ru-RU"/>
              </w:rPr>
              <w:t xml:space="preserve">ного восприятия и интеллектуального </w:t>
            </w:r>
            <w:r>
              <w:rPr>
                <w:rFonts w:ascii="Times New Roman" w:eastAsia="Times New Roman" w:hAnsi="Times New Roman" w:cs="Times New Roman"/>
                <w:sz w:val="24"/>
                <w:szCs w:val="24"/>
                <w:lang w:eastAsia="ru-RU"/>
              </w:rPr>
              <w:t>понимания; владение навыка</w:t>
            </w:r>
            <w:r w:rsidRPr="008D123F">
              <w:rPr>
                <w:rFonts w:ascii="Times New Roman" w:eastAsia="Times New Roman" w:hAnsi="Times New Roman" w:cs="Times New Roman"/>
                <w:sz w:val="24"/>
                <w:szCs w:val="24"/>
                <w:lang w:eastAsia="ru-RU"/>
              </w:rPr>
              <w:t>ми комплексного филологического анализа художественного текста</w:t>
            </w:r>
            <w:r>
              <w:rPr>
                <w:rFonts w:ascii="Times New Roman" w:eastAsia="Times New Roman" w:hAnsi="Times New Roman" w:cs="Times New Roman"/>
                <w:sz w:val="24"/>
                <w:szCs w:val="24"/>
                <w:lang w:eastAsia="ru-RU"/>
              </w:rPr>
              <w:t>.</w:t>
            </w:r>
          </w:p>
        </w:tc>
        <w:tc>
          <w:tcPr>
            <w:tcW w:w="951" w:type="dxa"/>
          </w:tcPr>
          <w:p w:rsidR="00313F98" w:rsidRPr="00C9668F" w:rsidRDefault="00313F98" w:rsidP="00B03E3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950524">
            <w:pPr>
              <w:rPr>
                <w:rFonts w:ascii="Times New Roman" w:eastAsia="Calibri" w:hAnsi="Times New Roman" w:cs="Times New Roman"/>
                <w:sz w:val="24"/>
                <w:szCs w:val="24"/>
              </w:rPr>
            </w:pPr>
            <w:r w:rsidRPr="00C9668F">
              <w:rPr>
                <w:rFonts w:ascii="Times New Roman" w:eastAsia="Calibri" w:hAnsi="Times New Roman" w:cs="Times New Roman"/>
                <w:sz w:val="24"/>
                <w:szCs w:val="24"/>
              </w:rPr>
              <w:t>38- 39</w:t>
            </w:r>
          </w:p>
        </w:tc>
        <w:tc>
          <w:tcPr>
            <w:tcW w:w="618" w:type="dxa"/>
          </w:tcPr>
          <w:p w:rsidR="00313F98" w:rsidRPr="00C9668F" w:rsidRDefault="00313F98" w:rsidP="00950524">
            <w:pPr>
              <w:rPr>
                <w:rFonts w:ascii="Times New Roman" w:eastAsia="Calibri" w:hAnsi="Times New Roman" w:cs="Times New Roman"/>
                <w:sz w:val="24"/>
                <w:szCs w:val="24"/>
              </w:rPr>
            </w:pPr>
          </w:p>
        </w:tc>
        <w:tc>
          <w:tcPr>
            <w:tcW w:w="3825" w:type="dxa"/>
            <w:gridSpan w:val="2"/>
          </w:tcPr>
          <w:p w:rsidR="00313F98" w:rsidRPr="00C9668F" w:rsidRDefault="00313F98" w:rsidP="00950524">
            <w:pPr>
              <w:jc w:val="both"/>
              <w:rPr>
                <w:rFonts w:ascii="Times New Roman" w:eastAsia="Times New Roman" w:hAnsi="Times New Roman" w:cs="Times New Roman"/>
                <w:sz w:val="24"/>
                <w:szCs w:val="24"/>
                <w:lang w:eastAsia="ru-RU"/>
              </w:rPr>
            </w:pPr>
            <w:r w:rsidRPr="00C9668F">
              <w:rPr>
                <w:rFonts w:ascii="Times New Roman" w:eastAsia="Times New Roman" w:hAnsi="Times New Roman" w:cs="Times New Roman"/>
                <w:sz w:val="24"/>
                <w:szCs w:val="24"/>
                <w:lang w:eastAsia="ru-RU"/>
              </w:rPr>
              <w:t xml:space="preserve">РР </w:t>
            </w:r>
            <w:proofErr w:type="gramStart"/>
            <w:r w:rsidRPr="00C9668F">
              <w:rPr>
                <w:rFonts w:ascii="Times New Roman" w:eastAsia="Times New Roman" w:hAnsi="Times New Roman" w:cs="Times New Roman"/>
                <w:sz w:val="24"/>
                <w:szCs w:val="24"/>
                <w:lang w:eastAsia="ru-RU"/>
              </w:rPr>
              <w:t>Сочинение  по</w:t>
            </w:r>
            <w:proofErr w:type="gramEnd"/>
            <w:r w:rsidRPr="00C9668F">
              <w:rPr>
                <w:rFonts w:ascii="Times New Roman" w:eastAsia="Times New Roman" w:hAnsi="Times New Roman" w:cs="Times New Roman"/>
                <w:sz w:val="24"/>
                <w:szCs w:val="24"/>
                <w:lang w:eastAsia="ru-RU"/>
              </w:rPr>
              <w:t xml:space="preserve"> пьесам А.Н. Островского.</w:t>
            </w:r>
          </w:p>
        </w:tc>
        <w:tc>
          <w:tcPr>
            <w:tcW w:w="850" w:type="dxa"/>
          </w:tcPr>
          <w:p w:rsidR="00313F98" w:rsidRPr="00C9668F" w:rsidRDefault="00313F98" w:rsidP="0095052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76" w:type="dxa"/>
          </w:tcPr>
          <w:p w:rsidR="00313F98" w:rsidRPr="00C9668F" w:rsidRDefault="00313F98" w:rsidP="00950524">
            <w:pPr>
              <w:jc w:val="both"/>
              <w:rPr>
                <w:rFonts w:ascii="Times New Roman" w:eastAsia="Times New Roman" w:hAnsi="Times New Roman" w:cs="Times New Roman"/>
                <w:sz w:val="24"/>
                <w:szCs w:val="24"/>
                <w:lang w:eastAsia="ru-RU"/>
              </w:rPr>
            </w:pPr>
            <w:r w:rsidRPr="00AC0F17">
              <w:rPr>
                <w:rFonts w:ascii="Times New Roman" w:eastAsia="Times New Roman" w:hAnsi="Times New Roman" w:cs="Times New Roman"/>
                <w:iCs/>
                <w:sz w:val="24"/>
                <w:szCs w:val="24"/>
                <w:lang w:eastAsia="ru-RU"/>
              </w:rPr>
              <w:t>Уметь синтезировать полученную информацию для составления аргументированного ответа.</w:t>
            </w:r>
          </w:p>
        </w:tc>
        <w:tc>
          <w:tcPr>
            <w:tcW w:w="4977" w:type="dxa"/>
          </w:tcPr>
          <w:p w:rsidR="00313F98" w:rsidRPr="009D6EEA" w:rsidRDefault="00313F98" w:rsidP="009D6EEA">
            <w:pPr>
              <w:ind w:left="34"/>
              <w:jc w:val="both"/>
              <w:rPr>
                <w:rFonts w:ascii="Times New Roman" w:eastAsia="Times New Roman" w:hAnsi="Times New Roman" w:cs="Times New Roman"/>
                <w:sz w:val="24"/>
                <w:szCs w:val="24"/>
                <w:lang w:eastAsia="ru-RU"/>
              </w:rPr>
            </w:pPr>
            <w:r w:rsidRPr="009D6EEA">
              <w:rPr>
                <w:rFonts w:ascii="Times New Roman" w:eastAsia="Times New Roman" w:hAnsi="Times New Roman" w:cs="Times New Roman"/>
                <w:b/>
                <w:sz w:val="24"/>
                <w:szCs w:val="24"/>
                <w:lang w:eastAsia="ru-RU"/>
              </w:rPr>
              <w:t>Л.:</w:t>
            </w:r>
            <w:r w:rsidRPr="009D6EEA">
              <w:rPr>
                <w:rFonts w:ascii="Times New Roman" w:eastAsia="Times New Roman" w:hAnsi="Times New Roman" w:cs="Times New Roman"/>
                <w:sz w:val="24"/>
                <w:szCs w:val="24"/>
                <w:lang w:eastAsia="ru-RU"/>
              </w:rPr>
              <w:t xml:space="preserve"> формирование готовности и способности к самостоятельной, творческой и ответственной деятельности.</w:t>
            </w:r>
          </w:p>
          <w:p w:rsidR="00313F98" w:rsidRPr="009D6EEA" w:rsidRDefault="00313F98" w:rsidP="009D6EEA">
            <w:pPr>
              <w:ind w:left="34"/>
              <w:jc w:val="both"/>
              <w:rPr>
                <w:rFonts w:ascii="Times New Roman" w:eastAsia="Times New Roman" w:hAnsi="Times New Roman" w:cs="Times New Roman"/>
                <w:sz w:val="24"/>
                <w:szCs w:val="24"/>
                <w:lang w:eastAsia="ru-RU"/>
              </w:rPr>
            </w:pPr>
            <w:r w:rsidRPr="009D6EEA">
              <w:rPr>
                <w:rFonts w:ascii="Times New Roman" w:eastAsia="Times New Roman" w:hAnsi="Times New Roman" w:cs="Times New Roman"/>
                <w:b/>
                <w:sz w:val="24"/>
                <w:szCs w:val="24"/>
                <w:lang w:eastAsia="ru-RU"/>
              </w:rPr>
              <w:t>М.:</w:t>
            </w:r>
            <w:r w:rsidRPr="009D6EEA">
              <w:rPr>
                <w:rFonts w:ascii="Times New Roman" w:eastAsia="Times New Roman" w:hAnsi="Times New Roman" w:cs="Times New Roman"/>
                <w:sz w:val="24"/>
                <w:szCs w:val="24"/>
                <w:lang w:eastAsia="ru-RU"/>
              </w:rPr>
              <w:t xml:space="preserve"> владение языковыми средствами — умение ясно, логично и точно излагать свою точку зрения, использовать адекватные языковые средства.</w:t>
            </w:r>
          </w:p>
          <w:p w:rsidR="00313F98" w:rsidRDefault="00313F98" w:rsidP="009D6EEA">
            <w:pPr>
              <w:ind w:left="34"/>
              <w:jc w:val="both"/>
              <w:rPr>
                <w:rFonts w:ascii="Times New Roman" w:eastAsia="Times New Roman" w:hAnsi="Times New Roman" w:cs="Times New Roman"/>
                <w:sz w:val="24"/>
                <w:szCs w:val="24"/>
                <w:lang w:eastAsia="ru-RU"/>
              </w:rPr>
            </w:pPr>
            <w:r w:rsidRPr="009D6EEA">
              <w:rPr>
                <w:rFonts w:ascii="Times New Roman" w:eastAsia="Times New Roman" w:hAnsi="Times New Roman" w:cs="Times New Roman"/>
                <w:b/>
                <w:sz w:val="24"/>
                <w:szCs w:val="24"/>
                <w:lang w:eastAsia="ru-RU"/>
              </w:rPr>
              <w:t>П.:</w:t>
            </w:r>
            <w:r w:rsidRPr="009D6EEA">
              <w:rPr>
                <w:rFonts w:ascii="Times New Roman" w:eastAsia="Times New Roman" w:hAnsi="Times New Roman" w:cs="Times New Roman"/>
                <w:sz w:val="24"/>
                <w:szCs w:val="24"/>
                <w:lang w:eastAsia="ru-RU"/>
              </w:rPr>
              <w:t xml:space="preserve"> владение умением представлять тексты в виде тезисов, конспектов, аннотаций, рефератов, сочинений различных жанров;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 </w:t>
            </w:r>
            <w:proofErr w:type="spellStart"/>
            <w:r w:rsidRPr="009D6EEA">
              <w:rPr>
                <w:rFonts w:ascii="Times New Roman" w:eastAsia="Times New Roman" w:hAnsi="Times New Roman" w:cs="Times New Roman"/>
                <w:sz w:val="24"/>
                <w:szCs w:val="24"/>
                <w:lang w:eastAsia="ru-RU"/>
              </w:rPr>
              <w:t>сформированность</w:t>
            </w:r>
            <w:proofErr w:type="spellEnd"/>
            <w:r w:rsidRPr="009D6EEA">
              <w:rPr>
                <w:rFonts w:ascii="Times New Roman" w:eastAsia="Times New Roman" w:hAnsi="Times New Roman" w:cs="Times New Roman"/>
                <w:sz w:val="24"/>
                <w:szCs w:val="24"/>
                <w:lang w:eastAsia="ru-RU"/>
              </w:rPr>
              <w:t xml:space="preserve"> понятий о нормах русского литературного языка и </w:t>
            </w:r>
          </w:p>
          <w:p w:rsidR="00313F98" w:rsidRPr="00C9668F" w:rsidRDefault="00313F98" w:rsidP="009D6EEA">
            <w:pPr>
              <w:ind w:left="34"/>
              <w:jc w:val="both"/>
              <w:rPr>
                <w:rFonts w:ascii="Times New Roman" w:eastAsia="Times New Roman" w:hAnsi="Times New Roman" w:cs="Times New Roman"/>
                <w:sz w:val="24"/>
                <w:szCs w:val="24"/>
                <w:lang w:eastAsia="ru-RU"/>
              </w:rPr>
            </w:pPr>
            <w:r w:rsidRPr="009D6EEA">
              <w:rPr>
                <w:rFonts w:ascii="Times New Roman" w:eastAsia="Times New Roman" w:hAnsi="Times New Roman" w:cs="Times New Roman"/>
                <w:sz w:val="24"/>
                <w:szCs w:val="24"/>
                <w:lang w:eastAsia="ru-RU"/>
              </w:rPr>
              <w:t>применение знаний о них в речевой практике</w:t>
            </w:r>
            <w:r>
              <w:rPr>
                <w:rFonts w:ascii="Times New Roman" w:eastAsia="Times New Roman" w:hAnsi="Times New Roman" w:cs="Times New Roman"/>
                <w:sz w:val="24"/>
                <w:szCs w:val="24"/>
                <w:lang w:eastAsia="ru-RU"/>
              </w:rPr>
              <w:t>.</w:t>
            </w:r>
          </w:p>
        </w:tc>
        <w:tc>
          <w:tcPr>
            <w:tcW w:w="951" w:type="dxa"/>
          </w:tcPr>
          <w:p w:rsidR="00313F98" w:rsidRPr="00C9668F" w:rsidRDefault="00313F98" w:rsidP="00950524">
            <w:pPr>
              <w:rPr>
                <w:rFonts w:ascii="Times New Roman" w:eastAsia="Times New Roman" w:hAnsi="Times New Roman" w:cs="Times New Roman"/>
                <w:b/>
                <w:sz w:val="24"/>
                <w:szCs w:val="24"/>
                <w:lang w:eastAsia="ru-RU"/>
              </w:rPr>
            </w:pPr>
          </w:p>
        </w:tc>
      </w:tr>
      <w:tr w:rsidR="003D13A4" w:rsidRPr="00C9668F" w:rsidTr="00EF5853">
        <w:trPr>
          <w:trHeight w:val="421"/>
        </w:trPr>
        <w:tc>
          <w:tcPr>
            <w:tcW w:w="14992" w:type="dxa"/>
            <w:gridSpan w:val="8"/>
          </w:tcPr>
          <w:p w:rsidR="003D13A4" w:rsidRPr="00C9668F" w:rsidRDefault="003D13A4" w:rsidP="003D13A4">
            <w:pPr>
              <w:jc w:val="center"/>
              <w:rPr>
                <w:rFonts w:ascii="Times New Roman" w:eastAsia="Times New Roman" w:hAnsi="Times New Roman" w:cs="Times New Roman"/>
                <w:b/>
                <w:sz w:val="24"/>
                <w:szCs w:val="24"/>
                <w:lang w:eastAsia="ru-RU"/>
              </w:rPr>
            </w:pPr>
            <w:r w:rsidRPr="003D13A4">
              <w:rPr>
                <w:rFonts w:ascii="Times New Roman" w:eastAsia="Times New Roman" w:hAnsi="Times New Roman" w:cs="Times New Roman"/>
                <w:b/>
                <w:sz w:val="24"/>
                <w:szCs w:val="24"/>
                <w:lang w:eastAsia="ru-RU"/>
              </w:rPr>
              <w:t>Ф</w:t>
            </w:r>
            <w:r>
              <w:rPr>
                <w:rFonts w:ascii="Times New Roman" w:eastAsia="Times New Roman" w:hAnsi="Times New Roman" w:cs="Times New Roman"/>
                <w:b/>
                <w:sz w:val="24"/>
                <w:szCs w:val="24"/>
                <w:lang w:eastAsia="ru-RU"/>
              </w:rPr>
              <w:t>ёдор Иванович</w:t>
            </w:r>
            <w:r w:rsidRPr="003D13A4">
              <w:rPr>
                <w:rFonts w:ascii="Times New Roman" w:eastAsia="Times New Roman" w:hAnsi="Times New Roman" w:cs="Times New Roman"/>
                <w:b/>
                <w:sz w:val="24"/>
                <w:szCs w:val="24"/>
                <w:lang w:eastAsia="ru-RU"/>
              </w:rPr>
              <w:t xml:space="preserve"> Тютчев</w:t>
            </w:r>
            <w:r w:rsidR="00EA467E">
              <w:rPr>
                <w:rFonts w:ascii="Times New Roman" w:eastAsia="Times New Roman" w:hAnsi="Times New Roman" w:cs="Times New Roman"/>
                <w:b/>
                <w:sz w:val="24"/>
                <w:szCs w:val="24"/>
                <w:lang w:eastAsia="ru-RU"/>
              </w:rPr>
              <w:t xml:space="preserve"> (3 </w:t>
            </w:r>
            <w:bookmarkStart w:id="0" w:name="_GoBack"/>
            <w:bookmarkEnd w:id="0"/>
            <w:r w:rsidR="00EA467E">
              <w:rPr>
                <w:rFonts w:ascii="Times New Roman" w:eastAsia="Times New Roman" w:hAnsi="Times New Roman" w:cs="Times New Roman"/>
                <w:b/>
                <w:sz w:val="24"/>
                <w:szCs w:val="24"/>
                <w:lang w:eastAsia="ru-RU"/>
              </w:rPr>
              <w:t>ч.</w:t>
            </w:r>
            <w:r w:rsidR="00687BF5">
              <w:rPr>
                <w:rFonts w:ascii="Times New Roman" w:eastAsia="Times New Roman" w:hAnsi="Times New Roman" w:cs="Times New Roman"/>
                <w:b/>
                <w:sz w:val="24"/>
                <w:szCs w:val="24"/>
                <w:lang w:eastAsia="ru-RU"/>
              </w:rPr>
              <w:t>)</w:t>
            </w:r>
          </w:p>
        </w:tc>
      </w:tr>
      <w:tr w:rsidR="00214C30" w:rsidRPr="00C9668F" w:rsidTr="00496D41">
        <w:trPr>
          <w:trHeight w:val="421"/>
        </w:trPr>
        <w:tc>
          <w:tcPr>
            <w:tcW w:w="795" w:type="dxa"/>
          </w:tcPr>
          <w:p w:rsidR="00313F98" w:rsidRPr="00C9668F" w:rsidRDefault="00313F98" w:rsidP="00687BF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40</w:t>
            </w:r>
          </w:p>
        </w:tc>
        <w:tc>
          <w:tcPr>
            <w:tcW w:w="618" w:type="dxa"/>
          </w:tcPr>
          <w:p w:rsidR="00313F98" w:rsidRPr="00C9668F" w:rsidRDefault="00313F98" w:rsidP="00687BF5">
            <w:pPr>
              <w:rPr>
                <w:rFonts w:ascii="Times New Roman" w:eastAsia="Calibri" w:hAnsi="Times New Roman" w:cs="Times New Roman"/>
                <w:sz w:val="24"/>
                <w:szCs w:val="24"/>
              </w:rPr>
            </w:pPr>
          </w:p>
        </w:tc>
        <w:tc>
          <w:tcPr>
            <w:tcW w:w="3825" w:type="dxa"/>
            <w:gridSpan w:val="2"/>
          </w:tcPr>
          <w:p w:rsidR="00313F98" w:rsidRPr="003D13A4" w:rsidRDefault="00313F98" w:rsidP="00687BF5">
            <w:pPr>
              <w:rPr>
                <w:rFonts w:ascii="Times New Roman" w:hAnsi="Times New Roman" w:cs="Times New Roman"/>
                <w:sz w:val="24"/>
                <w:szCs w:val="24"/>
              </w:rPr>
            </w:pPr>
            <w:r w:rsidRPr="003D13A4">
              <w:rPr>
                <w:rFonts w:ascii="Times New Roman" w:hAnsi="Times New Roman" w:cs="Times New Roman"/>
                <w:sz w:val="24"/>
                <w:szCs w:val="24"/>
              </w:rPr>
              <w:t xml:space="preserve"> Очерк жизни и творчества Ф.И. Тютчева. Природа в лирике.</w:t>
            </w:r>
          </w:p>
        </w:tc>
        <w:tc>
          <w:tcPr>
            <w:tcW w:w="850" w:type="dxa"/>
          </w:tcPr>
          <w:p w:rsidR="00313F98" w:rsidRPr="003D13A4" w:rsidRDefault="00313F98"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313F98" w:rsidRDefault="00313F98" w:rsidP="00687BF5">
            <w:pPr>
              <w:rPr>
                <w:rFonts w:ascii="Times New Roman" w:eastAsia="Times New Roman" w:hAnsi="Times New Roman" w:cs="Times New Roman"/>
                <w:iCs/>
                <w:sz w:val="24"/>
                <w:szCs w:val="24"/>
                <w:lang w:eastAsia="ru-RU"/>
              </w:rPr>
            </w:pPr>
            <w:r>
              <w:rPr>
                <w:rFonts w:ascii="Times New Roman" w:hAnsi="Times New Roman" w:cs="Times New Roman"/>
                <w:color w:val="000000"/>
                <w:sz w:val="24"/>
                <w:szCs w:val="24"/>
              </w:rPr>
              <w:t xml:space="preserve">Знать основные этапы </w:t>
            </w:r>
            <w:r w:rsidRPr="00687BF5">
              <w:rPr>
                <w:rFonts w:ascii="Times New Roman" w:hAnsi="Times New Roman" w:cs="Times New Roman"/>
                <w:color w:val="000000"/>
                <w:sz w:val="24"/>
                <w:szCs w:val="24"/>
              </w:rPr>
              <w:t>жизненного и творческого пути поэта.</w:t>
            </w:r>
            <w:r w:rsidRPr="00687BF5">
              <w:rPr>
                <w:rFonts w:ascii="Times New Roman" w:eastAsia="Times New Roman" w:hAnsi="Times New Roman" w:cs="Times New Roman"/>
                <w:iCs/>
                <w:sz w:val="24"/>
                <w:szCs w:val="24"/>
                <w:lang w:eastAsia="ru-RU"/>
              </w:rPr>
              <w:t xml:space="preserve"> </w:t>
            </w:r>
          </w:p>
          <w:p w:rsidR="00313F98" w:rsidRPr="00687BF5" w:rsidRDefault="00313F98" w:rsidP="00687BF5">
            <w:pPr>
              <w:rPr>
                <w:rFonts w:ascii="Times New Roman" w:hAnsi="Times New Roman" w:cs="Times New Roman"/>
                <w:color w:val="000000"/>
                <w:sz w:val="24"/>
                <w:szCs w:val="24"/>
              </w:rPr>
            </w:pPr>
            <w:r w:rsidRPr="00687BF5">
              <w:rPr>
                <w:rFonts w:ascii="Times New Roman" w:hAnsi="Times New Roman" w:cs="Times New Roman"/>
                <w:iCs/>
                <w:color w:val="000000"/>
                <w:sz w:val="24"/>
                <w:szCs w:val="24"/>
              </w:rPr>
              <w:t xml:space="preserve">Уметь анализировать текст стихотворения; формировать ситуацию </w:t>
            </w:r>
            <w:proofErr w:type="spellStart"/>
            <w:r w:rsidRPr="00687BF5">
              <w:rPr>
                <w:rFonts w:ascii="Times New Roman" w:hAnsi="Times New Roman" w:cs="Times New Roman"/>
                <w:iCs/>
                <w:color w:val="000000"/>
                <w:sz w:val="24"/>
                <w:szCs w:val="24"/>
              </w:rPr>
              <w:t>саморегуляции</w:t>
            </w:r>
            <w:proofErr w:type="spellEnd"/>
            <w:r w:rsidRPr="00687BF5">
              <w:rPr>
                <w:rFonts w:ascii="Times New Roman" w:hAnsi="Times New Roman" w:cs="Times New Roman"/>
                <w:iCs/>
                <w:color w:val="000000"/>
                <w:sz w:val="24"/>
                <w:szCs w:val="24"/>
              </w:rPr>
              <w:t xml:space="preserve"> эмоциональных состояний</w:t>
            </w:r>
            <w:r>
              <w:rPr>
                <w:rFonts w:ascii="Times New Roman" w:hAnsi="Times New Roman" w:cs="Times New Roman"/>
                <w:iCs/>
                <w:color w:val="000000"/>
                <w:sz w:val="24"/>
                <w:szCs w:val="24"/>
              </w:rPr>
              <w:t>.</w:t>
            </w:r>
            <w:r w:rsidRPr="00687BF5">
              <w:rPr>
                <w:rFonts w:ascii="Times New Roman" w:hAnsi="Times New Roman" w:cs="Times New Roman"/>
                <w:iCs/>
                <w:color w:val="000000"/>
                <w:sz w:val="24"/>
                <w:szCs w:val="24"/>
              </w:rPr>
              <w:t xml:space="preserve"> Уметь читать вслух и понимать прочитанное.</w:t>
            </w:r>
          </w:p>
        </w:tc>
        <w:tc>
          <w:tcPr>
            <w:tcW w:w="4977" w:type="dxa"/>
          </w:tcPr>
          <w:p w:rsidR="00313F98" w:rsidRPr="008526AE" w:rsidRDefault="00313F98" w:rsidP="008526AE">
            <w:pPr>
              <w:ind w:left="34"/>
              <w:jc w:val="both"/>
              <w:rPr>
                <w:rFonts w:ascii="Times New Roman" w:eastAsia="Times New Roman" w:hAnsi="Times New Roman" w:cs="Times New Roman"/>
                <w:sz w:val="24"/>
                <w:szCs w:val="24"/>
                <w:lang w:eastAsia="ru-RU"/>
              </w:rPr>
            </w:pPr>
            <w:r w:rsidRPr="008526AE">
              <w:rPr>
                <w:rFonts w:ascii="Times New Roman" w:eastAsia="Times New Roman" w:hAnsi="Times New Roman" w:cs="Times New Roman"/>
                <w:b/>
                <w:sz w:val="24"/>
                <w:szCs w:val="24"/>
                <w:lang w:eastAsia="ru-RU"/>
              </w:rPr>
              <w:t>Л:</w:t>
            </w:r>
            <w:r w:rsidRPr="008526AE">
              <w:rPr>
                <w:rFonts w:ascii="Times New Roman" w:eastAsia="Times New Roman" w:hAnsi="Times New Roman" w:cs="Times New Roman"/>
                <w:sz w:val="24"/>
                <w:szCs w:val="24"/>
                <w:lang w:eastAsia="ru-RU"/>
              </w:rPr>
              <w:t xml:space="preserve"> формирование российской гражданской </w:t>
            </w:r>
            <w:r>
              <w:rPr>
                <w:rFonts w:ascii="Times New Roman" w:eastAsia="Times New Roman" w:hAnsi="Times New Roman" w:cs="Times New Roman"/>
                <w:sz w:val="24"/>
                <w:szCs w:val="24"/>
                <w:lang w:eastAsia="ru-RU"/>
              </w:rPr>
              <w:t>идентично</w:t>
            </w:r>
            <w:r w:rsidRPr="008526AE">
              <w:rPr>
                <w:rFonts w:ascii="Times New Roman" w:eastAsia="Times New Roman" w:hAnsi="Times New Roman" w:cs="Times New Roman"/>
                <w:sz w:val="24"/>
                <w:szCs w:val="24"/>
                <w:lang w:eastAsia="ru-RU"/>
              </w:rPr>
              <w:t xml:space="preserve">сти, патриотизма, уважения к своему народу, чувства </w:t>
            </w:r>
            <w:r>
              <w:rPr>
                <w:rFonts w:ascii="Times New Roman" w:eastAsia="Times New Roman" w:hAnsi="Times New Roman" w:cs="Times New Roman"/>
                <w:sz w:val="24"/>
                <w:szCs w:val="24"/>
                <w:lang w:eastAsia="ru-RU"/>
              </w:rPr>
              <w:t>ответственно</w:t>
            </w:r>
            <w:r w:rsidRPr="008526AE">
              <w:rPr>
                <w:rFonts w:ascii="Times New Roman" w:eastAsia="Times New Roman" w:hAnsi="Times New Roman" w:cs="Times New Roman"/>
                <w:sz w:val="24"/>
                <w:szCs w:val="24"/>
                <w:lang w:eastAsia="ru-RU"/>
              </w:rPr>
              <w:t xml:space="preserve">сти перед Родиной, гордости за свой край, свою Родину, </w:t>
            </w:r>
            <w:r>
              <w:rPr>
                <w:rFonts w:ascii="Times New Roman" w:eastAsia="Times New Roman" w:hAnsi="Times New Roman" w:cs="Times New Roman"/>
                <w:sz w:val="24"/>
                <w:szCs w:val="24"/>
                <w:lang w:eastAsia="ru-RU"/>
              </w:rPr>
              <w:t>прош</w:t>
            </w:r>
            <w:r w:rsidRPr="008526AE">
              <w:rPr>
                <w:rFonts w:ascii="Times New Roman" w:eastAsia="Times New Roman" w:hAnsi="Times New Roman" w:cs="Times New Roman"/>
                <w:sz w:val="24"/>
                <w:szCs w:val="24"/>
                <w:lang w:eastAsia="ru-RU"/>
              </w:rPr>
              <w:t>лое и настоящее многонационального народа России.</w:t>
            </w:r>
          </w:p>
          <w:p w:rsidR="00313F98" w:rsidRPr="008526AE" w:rsidRDefault="00313F98" w:rsidP="008526AE">
            <w:pPr>
              <w:ind w:left="34"/>
              <w:jc w:val="both"/>
              <w:rPr>
                <w:rFonts w:ascii="Times New Roman" w:eastAsia="Times New Roman" w:hAnsi="Times New Roman" w:cs="Times New Roman"/>
                <w:sz w:val="24"/>
                <w:szCs w:val="24"/>
                <w:lang w:eastAsia="ru-RU"/>
              </w:rPr>
            </w:pPr>
            <w:r w:rsidRPr="008526AE">
              <w:rPr>
                <w:rFonts w:ascii="Times New Roman" w:eastAsia="Times New Roman" w:hAnsi="Times New Roman" w:cs="Times New Roman"/>
                <w:b/>
                <w:sz w:val="24"/>
                <w:szCs w:val="24"/>
                <w:lang w:eastAsia="ru-RU"/>
              </w:rPr>
              <w:t>М.:</w:t>
            </w:r>
            <w:r w:rsidRPr="008526AE">
              <w:rPr>
                <w:rFonts w:ascii="Times New Roman" w:eastAsia="Times New Roman" w:hAnsi="Times New Roman" w:cs="Times New Roman"/>
                <w:sz w:val="24"/>
                <w:szCs w:val="24"/>
                <w:lang w:eastAsia="ru-RU"/>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w:t>
            </w:r>
            <w:r>
              <w:rPr>
                <w:rFonts w:ascii="Times New Roman" w:eastAsia="Times New Roman" w:hAnsi="Times New Roman" w:cs="Times New Roman"/>
                <w:sz w:val="24"/>
                <w:szCs w:val="24"/>
                <w:lang w:eastAsia="ru-RU"/>
              </w:rPr>
              <w:t>но</w:t>
            </w:r>
            <w:r w:rsidRPr="008526AE">
              <w:rPr>
                <w:rFonts w:ascii="Times New Roman" w:eastAsia="Times New Roman" w:hAnsi="Times New Roman" w:cs="Times New Roman"/>
                <w:sz w:val="24"/>
                <w:szCs w:val="24"/>
                <w:lang w:eastAsia="ru-RU"/>
              </w:rPr>
              <w:t>вых познавательных задач и средств их достижения.</w:t>
            </w:r>
          </w:p>
          <w:p w:rsidR="00313F98" w:rsidRPr="00C9668F" w:rsidRDefault="00313F98" w:rsidP="008526AE">
            <w:pPr>
              <w:ind w:left="34"/>
              <w:jc w:val="both"/>
              <w:rPr>
                <w:rFonts w:ascii="Times New Roman" w:eastAsia="Times New Roman" w:hAnsi="Times New Roman" w:cs="Times New Roman"/>
                <w:sz w:val="24"/>
                <w:szCs w:val="24"/>
                <w:lang w:eastAsia="ru-RU"/>
              </w:rPr>
            </w:pPr>
            <w:r w:rsidRPr="008526AE">
              <w:rPr>
                <w:rFonts w:ascii="Times New Roman" w:eastAsia="Times New Roman" w:hAnsi="Times New Roman" w:cs="Times New Roman"/>
                <w:b/>
                <w:sz w:val="24"/>
                <w:szCs w:val="24"/>
                <w:lang w:eastAsia="ru-RU"/>
              </w:rPr>
              <w:t>П.:</w:t>
            </w:r>
            <w:r w:rsidRPr="008526AE">
              <w:rPr>
                <w:rFonts w:ascii="Times New Roman" w:eastAsia="Times New Roman" w:hAnsi="Times New Roman" w:cs="Times New Roman"/>
                <w:sz w:val="24"/>
                <w:szCs w:val="24"/>
                <w:lang w:eastAsia="ru-RU"/>
              </w:rPr>
              <w:t xml:space="preserve"> знание содержания произведений русской, родной и мировой классической литературы; формирование представлений об изобразительно-выразительных возможностях </w:t>
            </w:r>
            <w:r>
              <w:rPr>
                <w:rFonts w:ascii="Times New Roman" w:eastAsia="Times New Roman" w:hAnsi="Times New Roman" w:cs="Times New Roman"/>
                <w:sz w:val="24"/>
                <w:szCs w:val="24"/>
                <w:lang w:eastAsia="ru-RU"/>
              </w:rPr>
              <w:t>русского языка; фор</w:t>
            </w:r>
            <w:r w:rsidRPr="008526AE">
              <w:rPr>
                <w:rFonts w:ascii="Times New Roman" w:eastAsia="Times New Roman" w:hAnsi="Times New Roman" w:cs="Times New Roman"/>
                <w:sz w:val="24"/>
                <w:szCs w:val="24"/>
                <w:lang w:eastAsia="ru-RU"/>
              </w:rPr>
              <w:t>мирование умений учитывать исторический,</w:t>
            </w:r>
            <w:r>
              <w:rPr>
                <w:rFonts w:ascii="Times New Roman" w:eastAsia="Times New Roman" w:hAnsi="Times New Roman" w:cs="Times New Roman"/>
                <w:sz w:val="24"/>
                <w:szCs w:val="24"/>
                <w:lang w:eastAsia="ru-RU"/>
              </w:rPr>
              <w:t xml:space="preserve"> </w:t>
            </w:r>
            <w:r w:rsidRPr="008526AE">
              <w:rPr>
                <w:rFonts w:ascii="Times New Roman" w:eastAsia="Times New Roman" w:hAnsi="Times New Roman" w:cs="Times New Roman"/>
                <w:sz w:val="24"/>
                <w:szCs w:val="24"/>
                <w:lang w:eastAsia="ru-RU"/>
              </w:rPr>
              <w:t>историко-культурный контекст и контекст творчества пи</w:t>
            </w:r>
            <w:r>
              <w:rPr>
                <w:rFonts w:ascii="Times New Roman" w:eastAsia="Times New Roman" w:hAnsi="Times New Roman" w:cs="Times New Roman"/>
                <w:sz w:val="24"/>
                <w:szCs w:val="24"/>
                <w:lang w:eastAsia="ru-RU"/>
              </w:rPr>
              <w:t>сателя в процессе анализа худо</w:t>
            </w:r>
            <w:r w:rsidRPr="008526AE">
              <w:rPr>
                <w:rFonts w:ascii="Times New Roman" w:eastAsia="Times New Roman" w:hAnsi="Times New Roman" w:cs="Times New Roman"/>
                <w:sz w:val="24"/>
                <w:szCs w:val="24"/>
                <w:lang w:eastAsia="ru-RU"/>
              </w:rPr>
              <w:t>жественного произведения.</w:t>
            </w:r>
          </w:p>
        </w:tc>
        <w:tc>
          <w:tcPr>
            <w:tcW w:w="951" w:type="dxa"/>
          </w:tcPr>
          <w:p w:rsidR="00313F98" w:rsidRPr="00C9668F" w:rsidRDefault="00313F98" w:rsidP="00687BF5">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687BF5">
            <w:pP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618" w:type="dxa"/>
          </w:tcPr>
          <w:p w:rsidR="00313F98" w:rsidRPr="00C9668F" w:rsidRDefault="00313F98" w:rsidP="00687BF5">
            <w:pPr>
              <w:rPr>
                <w:rFonts w:ascii="Times New Roman" w:eastAsia="Calibri" w:hAnsi="Times New Roman" w:cs="Times New Roman"/>
                <w:sz w:val="24"/>
                <w:szCs w:val="24"/>
              </w:rPr>
            </w:pPr>
          </w:p>
        </w:tc>
        <w:tc>
          <w:tcPr>
            <w:tcW w:w="3825" w:type="dxa"/>
            <w:gridSpan w:val="2"/>
          </w:tcPr>
          <w:p w:rsidR="00313F98" w:rsidRPr="003D13A4" w:rsidRDefault="00313F98" w:rsidP="00687BF5">
            <w:pPr>
              <w:rPr>
                <w:rFonts w:ascii="Times New Roman" w:hAnsi="Times New Roman" w:cs="Times New Roman"/>
                <w:sz w:val="24"/>
                <w:szCs w:val="24"/>
              </w:rPr>
            </w:pPr>
            <w:r w:rsidRPr="003D13A4">
              <w:rPr>
                <w:rFonts w:ascii="Times New Roman" w:hAnsi="Times New Roman" w:cs="Times New Roman"/>
                <w:sz w:val="24"/>
                <w:szCs w:val="24"/>
              </w:rPr>
              <w:t>Любовная лирика поэта. («</w:t>
            </w:r>
            <w:proofErr w:type="spellStart"/>
            <w:r w:rsidRPr="003D13A4">
              <w:rPr>
                <w:rFonts w:ascii="Times New Roman" w:hAnsi="Times New Roman" w:cs="Times New Roman"/>
                <w:sz w:val="24"/>
                <w:szCs w:val="24"/>
              </w:rPr>
              <w:t>Денисьевский</w:t>
            </w:r>
            <w:proofErr w:type="spellEnd"/>
            <w:r w:rsidRPr="003D13A4">
              <w:rPr>
                <w:rFonts w:ascii="Times New Roman" w:hAnsi="Times New Roman" w:cs="Times New Roman"/>
                <w:sz w:val="24"/>
                <w:szCs w:val="24"/>
              </w:rPr>
              <w:t xml:space="preserve"> цикл»).</w:t>
            </w:r>
          </w:p>
        </w:tc>
        <w:tc>
          <w:tcPr>
            <w:tcW w:w="850" w:type="dxa"/>
          </w:tcPr>
          <w:p w:rsidR="00313F98" w:rsidRPr="003D13A4" w:rsidRDefault="00313F98"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313F98" w:rsidRPr="00687BF5" w:rsidRDefault="00313F98" w:rsidP="00687BF5">
            <w:pPr>
              <w:rPr>
                <w:rFonts w:ascii="Times New Roman" w:hAnsi="Times New Roman" w:cs="Times New Roman"/>
                <w:spacing w:val="-3"/>
                <w:sz w:val="24"/>
                <w:szCs w:val="24"/>
              </w:rPr>
            </w:pPr>
            <w:r w:rsidRPr="00687BF5">
              <w:rPr>
                <w:rFonts w:ascii="Times New Roman" w:hAnsi="Times New Roman" w:cs="Times New Roman"/>
                <w:color w:val="000000"/>
                <w:sz w:val="24"/>
                <w:szCs w:val="24"/>
              </w:rPr>
              <w:t>Отработка умения анализировать стихотворение.</w:t>
            </w:r>
          </w:p>
        </w:tc>
        <w:tc>
          <w:tcPr>
            <w:tcW w:w="4977" w:type="dxa"/>
          </w:tcPr>
          <w:p w:rsidR="00313F98" w:rsidRPr="008B4A83" w:rsidRDefault="00313F98" w:rsidP="008B4A83">
            <w:pPr>
              <w:ind w:left="34"/>
              <w:jc w:val="both"/>
              <w:rPr>
                <w:rFonts w:ascii="Times New Roman" w:eastAsia="Times New Roman" w:hAnsi="Times New Roman" w:cs="Times New Roman"/>
                <w:sz w:val="24"/>
                <w:szCs w:val="24"/>
                <w:lang w:eastAsia="ru-RU"/>
              </w:rPr>
            </w:pPr>
            <w:r w:rsidRPr="008B4A83">
              <w:rPr>
                <w:rFonts w:ascii="Times New Roman" w:eastAsia="Times New Roman" w:hAnsi="Times New Roman" w:cs="Times New Roman"/>
                <w:b/>
                <w:sz w:val="24"/>
                <w:szCs w:val="24"/>
                <w:lang w:eastAsia="ru-RU"/>
              </w:rPr>
              <w:t>Л.:</w:t>
            </w:r>
            <w:r w:rsidRPr="008B4A83">
              <w:rPr>
                <w:rFonts w:ascii="Times New Roman" w:eastAsia="Times New Roman" w:hAnsi="Times New Roman" w:cs="Times New Roman"/>
                <w:sz w:val="24"/>
                <w:szCs w:val="24"/>
                <w:lang w:eastAsia="ru-RU"/>
              </w:rPr>
              <w:t xml:space="preserve"> формирование эст</w:t>
            </w:r>
            <w:r>
              <w:rPr>
                <w:rFonts w:ascii="Times New Roman" w:eastAsia="Times New Roman" w:hAnsi="Times New Roman" w:cs="Times New Roman"/>
                <w:sz w:val="24"/>
                <w:szCs w:val="24"/>
                <w:lang w:eastAsia="ru-RU"/>
              </w:rPr>
              <w:t>етического отношения к миру по</w:t>
            </w:r>
            <w:r w:rsidRPr="008B4A83">
              <w:rPr>
                <w:rFonts w:ascii="Times New Roman" w:eastAsia="Times New Roman" w:hAnsi="Times New Roman" w:cs="Times New Roman"/>
                <w:sz w:val="24"/>
                <w:szCs w:val="24"/>
                <w:lang w:eastAsia="ru-RU"/>
              </w:rPr>
              <w:t>средством приобщения к сфере словесного искусства.</w:t>
            </w:r>
          </w:p>
          <w:p w:rsidR="00313F98" w:rsidRPr="008B4A83" w:rsidRDefault="00313F98" w:rsidP="008B4A83">
            <w:pPr>
              <w:ind w:left="34"/>
              <w:jc w:val="both"/>
              <w:rPr>
                <w:rFonts w:ascii="Times New Roman" w:eastAsia="Times New Roman" w:hAnsi="Times New Roman" w:cs="Times New Roman"/>
                <w:sz w:val="24"/>
                <w:szCs w:val="24"/>
                <w:lang w:eastAsia="ru-RU"/>
              </w:rPr>
            </w:pPr>
            <w:r w:rsidRPr="008B4A83">
              <w:rPr>
                <w:rFonts w:ascii="Times New Roman" w:eastAsia="Times New Roman" w:hAnsi="Times New Roman" w:cs="Times New Roman"/>
                <w:b/>
                <w:sz w:val="24"/>
                <w:szCs w:val="24"/>
                <w:lang w:eastAsia="ru-RU"/>
              </w:rPr>
              <w:t>М.:</w:t>
            </w:r>
            <w:r w:rsidRPr="008B4A83">
              <w:rPr>
                <w:rFonts w:ascii="Times New Roman" w:eastAsia="Times New Roman" w:hAnsi="Times New Roman" w:cs="Times New Roman"/>
                <w:sz w:val="24"/>
                <w:szCs w:val="24"/>
                <w:lang w:eastAsia="ru-RU"/>
              </w:rPr>
              <w:t xml:space="preserve"> владение языковыми средствами — умение ясно, логично и точно излагать свою точку зрения, использовать </w:t>
            </w:r>
            <w:r>
              <w:rPr>
                <w:rFonts w:ascii="Times New Roman" w:eastAsia="Times New Roman" w:hAnsi="Times New Roman" w:cs="Times New Roman"/>
                <w:sz w:val="24"/>
                <w:szCs w:val="24"/>
                <w:lang w:eastAsia="ru-RU"/>
              </w:rPr>
              <w:t>адекват</w:t>
            </w:r>
            <w:r w:rsidRPr="008B4A83">
              <w:rPr>
                <w:rFonts w:ascii="Times New Roman" w:eastAsia="Times New Roman" w:hAnsi="Times New Roman" w:cs="Times New Roman"/>
                <w:sz w:val="24"/>
                <w:szCs w:val="24"/>
                <w:lang w:eastAsia="ru-RU"/>
              </w:rPr>
              <w:t>ные языковые средства.</w:t>
            </w:r>
          </w:p>
          <w:p w:rsidR="00313F98" w:rsidRPr="00C9668F" w:rsidRDefault="00313F98" w:rsidP="008B4A83">
            <w:pPr>
              <w:ind w:left="34"/>
              <w:jc w:val="both"/>
              <w:rPr>
                <w:rFonts w:ascii="Times New Roman" w:eastAsia="Times New Roman" w:hAnsi="Times New Roman" w:cs="Times New Roman"/>
                <w:sz w:val="24"/>
                <w:szCs w:val="24"/>
                <w:lang w:eastAsia="ru-RU"/>
              </w:rPr>
            </w:pPr>
            <w:r w:rsidRPr="008B4A83">
              <w:rPr>
                <w:rFonts w:ascii="Times New Roman" w:eastAsia="Times New Roman" w:hAnsi="Times New Roman" w:cs="Times New Roman"/>
                <w:b/>
                <w:sz w:val="24"/>
                <w:szCs w:val="24"/>
                <w:lang w:eastAsia="ru-RU"/>
              </w:rPr>
              <w:t>П.:</w:t>
            </w:r>
            <w:r w:rsidRPr="008B4A83">
              <w:rPr>
                <w:rFonts w:ascii="Times New Roman" w:eastAsia="Times New Roman" w:hAnsi="Times New Roman" w:cs="Times New Roman"/>
                <w:sz w:val="24"/>
                <w:szCs w:val="24"/>
                <w:lang w:eastAsia="ru-RU"/>
              </w:rPr>
              <w:t xml:space="preserve"> владение навыками </w:t>
            </w:r>
            <w:r>
              <w:rPr>
                <w:rFonts w:ascii="Times New Roman" w:eastAsia="Times New Roman" w:hAnsi="Times New Roman" w:cs="Times New Roman"/>
                <w:sz w:val="24"/>
                <w:szCs w:val="24"/>
                <w:lang w:eastAsia="ru-RU"/>
              </w:rPr>
              <w:t>анализа художественных произве</w:t>
            </w:r>
            <w:r w:rsidRPr="008B4A83">
              <w:rPr>
                <w:rFonts w:ascii="Times New Roman" w:eastAsia="Times New Roman" w:hAnsi="Times New Roman" w:cs="Times New Roman"/>
                <w:sz w:val="24"/>
                <w:szCs w:val="24"/>
                <w:lang w:eastAsia="ru-RU"/>
              </w:rPr>
              <w:t>дений (стихотворений Ф. И. Тю</w:t>
            </w:r>
            <w:r>
              <w:rPr>
                <w:rFonts w:ascii="Times New Roman" w:eastAsia="Times New Roman" w:hAnsi="Times New Roman" w:cs="Times New Roman"/>
                <w:sz w:val="24"/>
                <w:szCs w:val="24"/>
                <w:lang w:eastAsia="ru-RU"/>
              </w:rPr>
              <w:t>т</w:t>
            </w:r>
            <w:r w:rsidRPr="008B4A83">
              <w:rPr>
                <w:rFonts w:ascii="Times New Roman" w:eastAsia="Times New Roman" w:hAnsi="Times New Roman" w:cs="Times New Roman"/>
                <w:sz w:val="24"/>
                <w:szCs w:val="24"/>
                <w:lang w:eastAsia="ru-RU"/>
              </w:rPr>
              <w:t xml:space="preserve">чева) с учётом их жанрово-родовой специфики; осознание художественной картины жизни, созданной в литературном произведении, в единстве </w:t>
            </w:r>
            <w:r>
              <w:rPr>
                <w:rFonts w:ascii="Times New Roman" w:eastAsia="Times New Roman" w:hAnsi="Times New Roman" w:cs="Times New Roman"/>
                <w:sz w:val="24"/>
                <w:szCs w:val="24"/>
                <w:lang w:eastAsia="ru-RU"/>
              </w:rPr>
              <w:lastRenderedPageBreak/>
              <w:t>эмоционального личностно</w:t>
            </w:r>
            <w:r w:rsidRPr="008B4A83">
              <w:rPr>
                <w:rFonts w:ascii="Times New Roman" w:eastAsia="Times New Roman" w:hAnsi="Times New Roman" w:cs="Times New Roman"/>
                <w:sz w:val="24"/>
                <w:szCs w:val="24"/>
                <w:lang w:eastAsia="ru-RU"/>
              </w:rPr>
              <w:t>го восприятия и интеллектуального понимания</w:t>
            </w:r>
            <w:r>
              <w:rPr>
                <w:rFonts w:ascii="Times New Roman" w:eastAsia="Times New Roman" w:hAnsi="Times New Roman" w:cs="Times New Roman"/>
                <w:sz w:val="24"/>
                <w:szCs w:val="24"/>
                <w:lang w:eastAsia="ru-RU"/>
              </w:rPr>
              <w:t>.</w:t>
            </w:r>
          </w:p>
        </w:tc>
        <w:tc>
          <w:tcPr>
            <w:tcW w:w="951" w:type="dxa"/>
          </w:tcPr>
          <w:p w:rsidR="00313F98" w:rsidRPr="00C9668F" w:rsidRDefault="00313F98" w:rsidP="00687BF5">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687BF5">
            <w:pP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618" w:type="dxa"/>
          </w:tcPr>
          <w:p w:rsidR="00313F98" w:rsidRPr="00C9668F" w:rsidRDefault="00313F98" w:rsidP="00687BF5">
            <w:pPr>
              <w:rPr>
                <w:rFonts w:ascii="Times New Roman" w:eastAsia="Calibri" w:hAnsi="Times New Roman" w:cs="Times New Roman"/>
                <w:sz w:val="24"/>
                <w:szCs w:val="24"/>
              </w:rPr>
            </w:pPr>
          </w:p>
        </w:tc>
        <w:tc>
          <w:tcPr>
            <w:tcW w:w="3825" w:type="dxa"/>
            <w:gridSpan w:val="2"/>
          </w:tcPr>
          <w:p w:rsidR="00313F98" w:rsidRPr="003D13A4" w:rsidRDefault="00313F98" w:rsidP="00687BF5">
            <w:pPr>
              <w:rPr>
                <w:rFonts w:ascii="Times New Roman" w:hAnsi="Times New Roman" w:cs="Times New Roman"/>
                <w:sz w:val="24"/>
                <w:szCs w:val="24"/>
              </w:rPr>
            </w:pPr>
            <w:r w:rsidRPr="003D13A4">
              <w:rPr>
                <w:rFonts w:ascii="Times New Roman" w:hAnsi="Times New Roman" w:cs="Times New Roman"/>
                <w:sz w:val="24"/>
                <w:szCs w:val="24"/>
              </w:rPr>
              <w:t>Философская лирика Тютчева.</w:t>
            </w:r>
          </w:p>
        </w:tc>
        <w:tc>
          <w:tcPr>
            <w:tcW w:w="850" w:type="dxa"/>
          </w:tcPr>
          <w:p w:rsidR="00313F98" w:rsidRPr="003D13A4" w:rsidRDefault="00313F98"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313F98" w:rsidRPr="00687BF5" w:rsidRDefault="00313F98" w:rsidP="00687BF5">
            <w:pPr>
              <w:ind w:right="-1"/>
              <w:jc w:val="both"/>
              <w:rPr>
                <w:rFonts w:ascii="Times New Roman" w:hAnsi="Times New Roman" w:cs="Times New Roman"/>
                <w:sz w:val="24"/>
                <w:szCs w:val="24"/>
              </w:rPr>
            </w:pPr>
            <w:r w:rsidRPr="00687BF5">
              <w:rPr>
                <w:rFonts w:ascii="Times New Roman" w:hAnsi="Times New Roman" w:cs="Times New Roman"/>
                <w:iCs/>
                <w:sz w:val="24"/>
                <w:szCs w:val="24"/>
              </w:rPr>
              <w:t>Уметь анализировать текст стихотворения. Уметь читать вслух и понимать прочитанное.</w:t>
            </w:r>
          </w:p>
        </w:tc>
        <w:tc>
          <w:tcPr>
            <w:tcW w:w="4977" w:type="dxa"/>
          </w:tcPr>
          <w:p w:rsidR="00313F98" w:rsidRPr="00F15892" w:rsidRDefault="00313F98" w:rsidP="00F15892">
            <w:pPr>
              <w:ind w:left="34"/>
              <w:jc w:val="both"/>
              <w:rPr>
                <w:rFonts w:ascii="Times New Roman" w:eastAsia="Times New Roman" w:hAnsi="Times New Roman" w:cs="Times New Roman"/>
                <w:sz w:val="24"/>
                <w:szCs w:val="24"/>
                <w:lang w:eastAsia="ru-RU"/>
              </w:rPr>
            </w:pPr>
            <w:r w:rsidRPr="00837CD2">
              <w:rPr>
                <w:rFonts w:ascii="Times New Roman" w:eastAsia="Times New Roman" w:hAnsi="Times New Roman" w:cs="Times New Roman"/>
                <w:b/>
                <w:sz w:val="24"/>
                <w:szCs w:val="24"/>
                <w:lang w:eastAsia="ru-RU"/>
              </w:rPr>
              <w:t>Л.:</w:t>
            </w:r>
            <w:r w:rsidRPr="00F15892">
              <w:rPr>
                <w:rFonts w:ascii="Times New Roman" w:eastAsia="Times New Roman" w:hAnsi="Times New Roman" w:cs="Times New Roman"/>
                <w:sz w:val="24"/>
                <w:szCs w:val="24"/>
                <w:lang w:eastAsia="ru-RU"/>
              </w:rPr>
              <w:t xml:space="preserve"> формирование основ саморазвития и </w:t>
            </w:r>
            <w:r>
              <w:rPr>
                <w:rFonts w:ascii="Times New Roman" w:eastAsia="Times New Roman" w:hAnsi="Times New Roman" w:cs="Times New Roman"/>
                <w:sz w:val="24"/>
                <w:szCs w:val="24"/>
                <w:lang w:eastAsia="ru-RU"/>
              </w:rPr>
              <w:t>самовоспита</w:t>
            </w:r>
            <w:r w:rsidRPr="00F15892">
              <w:rPr>
                <w:rFonts w:ascii="Times New Roman" w:eastAsia="Times New Roman" w:hAnsi="Times New Roman" w:cs="Times New Roman"/>
                <w:sz w:val="24"/>
                <w:szCs w:val="24"/>
                <w:lang w:eastAsia="ru-RU"/>
              </w:rPr>
              <w:t>ния в соответствии с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ХШ века, участие в дискуссиях по нравственной и</w:t>
            </w:r>
            <w:r>
              <w:rPr>
                <w:rFonts w:ascii="Times New Roman" w:eastAsia="Times New Roman" w:hAnsi="Times New Roman" w:cs="Times New Roman"/>
                <w:sz w:val="24"/>
                <w:szCs w:val="24"/>
                <w:lang w:eastAsia="ru-RU"/>
              </w:rPr>
              <w:t xml:space="preserve"> философской проблематике лите</w:t>
            </w:r>
            <w:r w:rsidRPr="00F15892">
              <w:rPr>
                <w:rFonts w:ascii="Times New Roman" w:eastAsia="Times New Roman" w:hAnsi="Times New Roman" w:cs="Times New Roman"/>
                <w:sz w:val="24"/>
                <w:szCs w:val="24"/>
                <w:lang w:eastAsia="ru-RU"/>
              </w:rPr>
              <w:t>ратурных произведений.</w:t>
            </w:r>
          </w:p>
          <w:p w:rsidR="00313F98" w:rsidRPr="00F15892" w:rsidRDefault="00313F98" w:rsidP="00F15892">
            <w:pPr>
              <w:ind w:left="34"/>
              <w:jc w:val="both"/>
              <w:rPr>
                <w:rFonts w:ascii="Times New Roman" w:eastAsia="Times New Roman" w:hAnsi="Times New Roman" w:cs="Times New Roman"/>
                <w:sz w:val="24"/>
                <w:szCs w:val="24"/>
                <w:lang w:eastAsia="ru-RU"/>
              </w:rPr>
            </w:pPr>
            <w:r w:rsidRPr="00837CD2">
              <w:rPr>
                <w:rFonts w:ascii="Times New Roman" w:eastAsia="Times New Roman" w:hAnsi="Times New Roman" w:cs="Times New Roman"/>
                <w:b/>
                <w:sz w:val="24"/>
                <w:szCs w:val="24"/>
                <w:lang w:eastAsia="ru-RU"/>
              </w:rPr>
              <w:t>М.:</w:t>
            </w:r>
            <w:r w:rsidRPr="00F15892">
              <w:rPr>
                <w:rFonts w:ascii="Times New Roman" w:eastAsia="Times New Roman" w:hAnsi="Times New Roman" w:cs="Times New Roman"/>
                <w:sz w:val="24"/>
                <w:szCs w:val="24"/>
                <w:lang w:eastAsia="ru-RU"/>
              </w:rPr>
              <w:t xml:space="preserve"> умение продук</w:t>
            </w:r>
            <w:r>
              <w:rPr>
                <w:rFonts w:ascii="Times New Roman" w:eastAsia="Times New Roman" w:hAnsi="Times New Roman" w:cs="Times New Roman"/>
                <w:sz w:val="24"/>
                <w:szCs w:val="24"/>
                <w:lang w:eastAsia="ru-RU"/>
              </w:rPr>
              <w:t>тивно общаться и взаимодействовать в процессе</w:t>
            </w:r>
            <w:r w:rsidRPr="00F15892">
              <w:rPr>
                <w:rFonts w:ascii="Times New Roman" w:eastAsia="Times New Roman" w:hAnsi="Times New Roman" w:cs="Times New Roman"/>
                <w:sz w:val="24"/>
                <w:szCs w:val="24"/>
                <w:lang w:eastAsia="ru-RU"/>
              </w:rPr>
              <w:t xml:space="preserve"> совместной деятельности, учитывать позиции других участников деятельности, эффективно разрешать конфликты.</w:t>
            </w:r>
          </w:p>
          <w:p w:rsidR="00313F98" w:rsidRPr="00C9668F" w:rsidRDefault="00313F98" w:rsidP="00837CD2">
            <w:pPr>
              <w:ind w:left="34"/>
              <w:jc w:val="both"/>
              <w:rPr>
                <w:rFonts w:ascii="Times New Roman" w:eastAsia="Times New Roman" w:hAnsi="Times New Roman" w:cs="Times New Roman"/>
                <w:sz w:val="24"/>
                <w:szCs w:val="24"/>
                <w:lang w:eastAsia="ru-RU"/>
              </w:rPr>
            </w:pPr>
            <w:r w:rsidRPr="00837CD2">
              <w:rPr>
                <w:rFonts w:ascii="Times New Roman" w:eastAsia="Times New Roman" w:hAnsi="Times New Roman" w:cs="Times New Roman"/>
                <w:b/>
                <w:sz w:val="24"/>
                <w:szCs w:val="24"/>
                <w:lang w:eastAsia="ru-RU"/>
              </w:rPr>
              <w:t>П.:</w:t>
            </w:r>
            <w:r w:rsidRPr="00F15892">
              <w:rPr>
                <w:rFonts w:ascii="Times New Roman" w:eastAsia="Times New Roman" w:hAnsi="Times New Roman" w:cs="Times New Roman"/>
                <w:sz w:val="24"/>
                <w:szCs w:val="24"/>
                <w:lang w:eastAsia="ru-RU"/>
              </w:rPr>
              <w:t xml:space="preserve"> формирование умени</w:t>
            </w:r>
            <w:r>
              <w:rPr>
                <w:rFonts w:ascii="Times New Roman" w:eastAsia="Times New Roman" w:hAnsi="Times New Roman" w:cs="Times New Roman"/>
                <w:sz w:val="24"/>
                <w:szCs w:val="24"/>
                <w:lang w:eastAsia="ru-RU"/>
              </w:rPr>
              <w:t>й учитывать исторический, исто</w:t>
            </w:r>
            <w:r w:rsidRPr="00F15892">
              <w:rPr>
                <w:rFonts w:ascii="Times New Roman" w:eastAsia="Times New Roman" w:hAnsi="Times New Roman" w:cs="Times New Roman"/>
                <w:sz w:val="24"/>
                <w:szCs w:val="24"/>
                <w:lang w:eastAsia="ru-RU"/>
              </w:rPr>
              <w:t>рико-культурный контекст и конт</w:t>
            </w:r>
            <w:r>
              <w:rPr>
                <w:rFonts w:ascii="Times New Roman" w:eastAsia="Times New Roman" w:hAnsi="Times New Roman" w:cs="Times New Roman"/>
                <w:sz w:val="24"/>
                <w:szCs w:val="24"/>
                <w:lang w:eastAsia="ru-RU"/>
              </w:rPr>
              <w:t>екст творчества писателя в про</w:t>
            </w:r>
            <w:r w:rsidRPr="00F15892">
              <w:rPr>
                <w:rFonts w:ascii="Times New Roman" w:eastAsia="Times New Roman" w:hAnsi="Times New Roman" w:cs="Times New Roman"/>
                <w:sz w:val="24"/>
                <w:szCs w:val="24"/>
                <w:lang w:eastAsia="ru-RU"/>
              </w:rPr>
              <w:t>цессе анализа художественного произведения</w:t>
            </w:r>
            <w:r>
              <w:rPr>
                <w:rFonts w:ascii="Times New Roman" w:eastAsia="Times New Roman" w:hAnsi="Times New Roman" w:cs="Times New Roman"/>
                <w:sz w:val="24"/>
                <w:szCs w:val="24"/>
                <w:lang w:eastAsia="ru-RU"/>
              </w:rPr>
              <w:t>.</w:t>
            </w:r>
          </w:p>
        </w:tc>
        <w:tc>
          <w:tcPr>
            <w:tcW w:w="951" w:type="dxa"/>
          </w:tcPr>
          <w:p w:rsidR="00313F98" w:rsidRPr="00C9668F" w:rsidRDefault="00313F98" w:rsidP="00687BF5">
            <w:pPr>
              <w:rPr>
                <w:rFonts w:ascii="Times New Roman" w:eastAsia="Times New Roman" w:hAnsi="Times New Roman" w:cs="Times New Roman"/>
                <w:b/>
                <w:sz w:val="24"/>
                <w:szCs w:val="24"/>
                <w:lang w:eastAsia="ru-RU"/>
              </w:rPr>
            </w:pPr>
          </w:p>
        </w:tc>
      </w:tr>
      <w:tr w:rsidR="003D13A4" w:rsidRPr="00C9668F" w:rsidTr="00EF5853">
        <w:trPr>
          <w:trHeight w:val="421"/>
        </w:trPr>
        <w:tc>
          <w:tcPr>
            <w:tcW w:w="14992" w:type="dxa"/>
            <w:gridSpan w:val="8"/>
          </w:tcPr>
          <w:p w:rsidR="003D13A4" w:rsidRPr="003D13A4" w:rsidRDefault="003D13A4" w:rsidP="003D13A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Николай Алексеевич Некрасов</w:t>
            </w:r>
            <w:r w:rsidR="00C62817">
              <w:rPr>
                <w:rFonts w:ascii="Times New Roman" w:eastAsia="Times New Roman" w:hAnsi="Times New Roman" w:cs="Times New Roman"/>
                <w:b/>
                <w:sz w:val="24"/>
                <w:szCs w:val="24"/>
                <w:lang w:eastAsia="ru-RU"/>
              </w:rPr>
              <w:t xml:space="preserve"> (9 ч.)</w:t>
            </w:r>
          </w:p>
          <w:p w:rsidR="003D13A4" w:rsidRPr="00C9668F" w:rsidRDefault="003D13A4" w:rsidP="003D13A4">
            <w:pPr>
              <w:jc w:val="cente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485824">
            <w:pP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618" w:type="dxa"/>
          </w:tcPr>
          <w:p w:rsidR="00313F98" w:rsidRPr="00C9668F" w:rsidRDefault="00313F98" w:rsidP="00485824">
            <w:pPr>
              <w:rPr>
                <w:rFonts w:ascii="Times New Roman" w:eastAsia="Calibri" w:hAnsi="Times New Roman" w:cs="Times New Roman"/>
                <w:sz w:val="24"/>
                <w:szCs w:val="24"/>
              </w:rPr>
            </w:pPr>
          </w:p>
        </w:tc>
        <w:tc>
          <w:tcPr>
            <w:tcW w:w="3825" w:type="dxa"/>
            <w:gridSpan w:val="2"/>
          </w:tcPr>
          <w:p w:rsidR="00313F98" w:rsidRPr="003D13A4" w:rsidRDefault="00313F98" w:rsidP="00485824">
            <w:pPr>
              <w:rPr>
                <w:rFonts w:ascii="Times New Roman" w:hAnsi="Times New Roman" w:cs="Times New Roman"/>
                <w:sz w:val="24"/>
                <w:szCs w:val="24"/>
              </w:rPr>
            </w:pPr>
            <w:r w:rsidRPr="003D13A4">
              <w:rPr>
                <w:rFonts w:ascii="Times New Roman" w:hAnsi="Times New Roman" w:cs="Times New Roman"/>
                <w:sz w:val="24"/>
                <w:szCs w:val="24"/>
              </w:rPr>
              <w:t>Очерк жизни и творчества Н.А. Некрасова.</w:t>
            </w:r>
          </w:p>
          <w:p w:rsidR="00313F98" w:rsidRPr="003D13A4" w:rsidRDefault="00313F98" w:rsidP="00485824">
            <w:pPr>
              <w:rPr>
                <w:rFonts w:ascii="Times New Roman" w:hAnsi="Times New Roman" w:cs="Times New Roman"/>
                <w:sz w:val="24"/>
                <w:szCs w:val="24"/>
              </w:rPr>
            </w:pPr>
            <w:r w:rsidRPr="003D13A4">
              <w:rPr>
                <w:rFonts w:ascii="Times New Roman" w:hAnsi="Times New Roman" w:cs="Times New Roman"/>
                <w:sz w:val="24"/>
                <w:szCs w:val="24"/>
              </w:rPr>
              <w:t>Тема поэзии в лирике Н.А. Некрасова.</w:t>
            </w:r>
          </w:p>
        </w:tc>
        <w:tc>
          <w:tcPr>
            <w:tcW w:w="850" w:type="dxa"/>
          </w:tcPr>
          <w:p w:rsidR="00313F98" w:rsidRPr="003D13A4" w:rsidRDefault="00313F98"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313F98" w:rsidRPr="00485824" w:rsidRDefault="00313F98" w:rsidP="00485824">
            <w:pPr>
              <w:jc w:val="both"/>
              <w:rPr>
                <w:rFonts w:ascii="Times New Roman" w:hAnsi="Times New Roman" w:cs="Times New Roman"/>
                <w:spacing w:val="-3"/>
                <w:sz w:val="24"/>
                <w:szCs w:val="24"/>
              </w:rPr>
            </w:pPr>
            <w:r w:rsidRPr="00485824">
              <w:rPr>
                <w:rFonts w:ascii="Times New Roman" w:hAnsi="Times New Roman" w:cs="Times New Roman"/>
                <w:color w:val="000000"/>
                <w:sz w:val="24"/>
                <w:szCs w:val="24"/>
              </w:rPr>
              <w:t>Знать основные факты из жизни и творчества Н.А. Некрасова.</w:t>
            </w:r>
          </w:p>
        </w:tc>
        <w:tc>
          <w:tcPr>
            <w:tcW w:w="4977" w:type="dxa"/>
          </w:tcPr>
          <w:p w:rsidR="00313F98" w:rsidRPr="008F524C" w:rsidRDefault="00313F98" w:rsidP="008F524C">
            <w:pPr>
              <w:ind w:left="34"/>
              <w:jc w:val="both"/>
              <w:rPr>
                <w:rFonts w:ascii="Times New Roman" w:eastAsia="Times New Roman" w:hAnsi="Times New Roman" w:cs="Times New Roman"/>
                <w:sz w:val="24"/>
                <w:szCs w:val="24"/>
                <w:lang w:eastAsia="ru-RU"/>
              </w:rPr>
            </w:pPr>
            <w:r w:rsidRPr="008F524C">
              <w:rPr>
                <w:rFonts w:ascii="Times New Roman" w:eastAsia="Times New Roman" w:hAnsi="Times New Roman" w:cs="Times New Roman"/>
                <w:b/>
                <w:sz w:val="24"/>
                <w:szCs w:val="24"/>
                <w:lang w:eastAsia="ru-RU"/>
              </w:rPr>
              <w:t>Л.:</w:t>
            </w:r>
            <w:r w:rsidRPr="008F524C">
              <w:rPr>
                <w:rFonts w:ascii="Times New Roman" w:eastAsia="Times New Roman" w:hAnsi="Times New Roman" w:cs="Times New Roman"/>
                <w:sz w:val="24"/>
                <w:szCs w:val="24"/>
                <w:lang w:eastAsia="ru-RU"/>
              </w:rPr>
              <w:t xml:space="preserve"> формирование готов</w:t>
            </w:r>
            <w:r>
              <w:rPr>
                <w:rFonts w:ascii="Times New Roman" w:eastAsia="Times New Roman" w:hAnsi="Times New Roman" w:cs="Times New Roman"/>
                <w:sz w:val="24"/>
                <w:szCs w:val="24"/>
                <w:lang w:eastAsia="ru-RU"/>
              </w:rPr>
              <w:t>ности и способности к самостоя</w:t>
            </w:r>
            <w:r w:rsidRPr="008F524C">
              <w:rPr>
                <w:rFonts w:ascii="Times New Roman" w:eastAsia="Times New Roman" w:hAnsi="Times New Roman" w:cs="Times New Roman"/>
                <w:sz w:val="24"/>
                <w:szCs w:val="24"/>
                <w:lang w:eastAsia="ru-RU"/>
              </w:rPr>
              <w:t>тельной, творческой и ответственной деятельности.</w:t>
            </w:r>
          </w:p>
          <w:p w:rsidR="00313F98" w:rsidRPr="008F524C" w:rsidRDefault="00313F98" w:rsidP="008F524C">
            <w:pPr>
              <w:ind w:left="34"/>
              <w:jc w:val="both"/>
              <w:rPr>
                <w:rFonts w:ascii="Times New Roman" w:eastAsia="Times New Roman" w:hAnsi="Times New Roman" w:cs="Times New Roman"/>
                <w:sz w:val="24"/>
                <w:szCs w:val="24"/>
                <w:lang w:eastAsia="ru-RU"/>
              </w:rPr>
            </w:pPr>
            <w:r w:rsidRPr="008F524C">
              <w:rPr>
                <w:rFonts w:ascii="Times New Roman" w:eastAsia="Times New Roman" w:hAnsi="Times New Roman" w:cs="Times New Roman"/>
                <w:b/>
                <w:sz w:val="24"/>
                <w:szCs w:val="24"/>
                <w:lang w:eastAsia="ru-RU"/>
              </w:rPr>
              <w:t>М.:</w:t>
            </w:r>
            <w:r w:rsidRPr="008F524C">
              <w:rPr>
                <w:rFonts w:ascii="Times New Roman" w:eastAsia="Times New Roman" w:hAnsi="Times New Roman" w:cs="Times New Roman"/>
                <w:sz w:val="24"/>
                <w:szCs w:val="24"/>
                <w:lang w:eastAsia="ru-RU"/>
              </w:rPr>
              <w:t xml:space="preserve"> готовность и способность к самостоятельной</w:t>
            </w:r>
            <w:r>
              <w:rPr>
                <w:rFonts w:ascii="Times New Roman" w:eastAsia="Times New Roman" w:hAnsi="Times New Roman" w:cs="Times New Roman"/>
                <w:sz w:val="24"/>
                <w:szCs w:val="24"/>
                <w:lang w:eastAsia="ru-RU"/>
              </w:rPr>
              <w:t xml:space="preserve"> ин</w:t>
            </w:r>
            <w:r w:rsidRPr="008F524C">
              <w:rPr>
                <w:rFonts w:ascii="Times New Roman" w:eastAsia="Times New Roman" w:hAnsi="Times New Roman" w:cs="Times New Roman"/>
                <w:sz w:val="24"/>
                <w:szCs w:val="24"/>
                <w:lang w:eastAsia="ru-RU"/>
              </w:rPr>
              <w:t>формационно-познавательной деятельности.</w:t>
            </w:r>
          </w:p>
          <w:p w:rsidR="00313F98" w:rsidRPr="00C9668F" w:rsidRDefault="00313F98" w:rsidP="008F524C">
            <w:pPr>
              <w:ind w:left="34"/>
              <w:jc w:val="both"/>
              <w:rPr>
                <w:rFonts w:ascii="Times New Roman" w:eastAsia="Times New Roman" w:hAnsi="Times New Roman" w:cs="Times New Roman"/>
                <w:sz w:val="24"/>
                <w:szCs w:val="24"/>
                <w:lang w:eastAsia="ru-RU"/>
              </w:rPr>
            </w:pPr>
            <w:r w:rsidRPr="008F524C">
              <w:rPr>
                <w:rFonts w:ascii="Times New Roman" w:eastAsia="Times New Roman" w:hAnsi="Times New Roman" w:cs="Times New Roman"/>
                <w:b/>
                <w:sz w:val="24"/>
                <w:szCs w:val="24"/>
                <w:lang w:eastAsia="ru-RU"/>
              </w:rPr>
              <w:t>П.:</w:t>
            </w:r>
            <w:r w:rsidRPr="008F524C">
              <w:rPr>
                <w:rFonts w:ascii="Times New Roman" w:eastAsia="Times New Roman" w:hAnsi="Times New Roman" w:cs="Times New Roman"/>
                <w:sz w:val="24"/>
                <w:szCs w:val="24"/>
                <w:lang w:eastAsia="ru-RU"/>
              </w:rPr>
              <w:t xml:space="preserve"> владение навыкам</w:t>
            </w:r>
            <w:r>
              <w:rPr>
                <w:rFonts w:ascii="Times New Roman" w:eastAsia="Times New Roman" w:hAnsi="Times New Roman" w:cs="Times New Roman"/>
                <w:sz w:val="24"/>
                <w:szCs w:val="24"/>
                <w:lang w:eastAsia="ru-RU"/>
              </w:rPr>
              <w:t>и анализа художественных произ</w:t>
            </w:r>
            <w:r w:rsidRPr="008F524C">
              <w:rPr>
                <w:rFonts w:ascii="Times New Roman" w:eastAsia="Times New Roman" w:hAnsi="Times New Roman" w:cs="Times New Roman"/>
                <w:sz w:val="24"/>
                <w:szCs w:val="24"/>
                <w:lang w:eastAsia="ru-RU"/>
              </w:rPr>
              <w:t>ведений (стихотворений Н. А</w:t>
            </w:r>
            <w:r>
              <w:rPr>
                <w:rFonts w:ascii="Times New Roman" w:eastAsia="Times New Roman" w:hAnsi="Times New Roman" w:cs="Times New Roman"/>
                <w:sz w:val="24"/>
                <w:szCs w:val="24"/>
                <w:lang w:eastAsia="ru-RU"/>
              </w:rPr>
              <w:t>. Некрасова с учётом их жанрово-ро</w:t>
            </w:r>
            <w:r w:rsidRPr="008F524C">
              <w:rPr>
                <w:rFonts w:ascii="Times New Roman" w:eastAsia="Times New Roman" w:hAnsi="Times New Roman" w:cs="Times New Roman"/>
                <w:sz w:val="24"/>
                <w:szCs w:val="24"/>
                <w:lang w:eastAsia="ru-RU"/>
              </w:rPr>
              <w:t>довой специфики); осознание худ</w:t>
            </w:r>
            <w:r>
              <w:rPr>
                <w:rFonts w:ascii="Times New Roman" w:eastAsia="Times New Roman" w:hAnsi="Times New Roman" w:cs="Times New Roman"/>
                <w:sz w:val="24"/>
                <w:szCs w:val="24"/>
                <w:lang w:eastAsia="ru-RU"/>
              </w:rPr>
              <w:t>ожественной картины жизни, соз</w:t>
            </w:r>
            <w:r w:rsidRPr="008F524C">
              <w:rPr>
                <w:rFonts w:ascii="Times New Roman" w:eastAsia="Times New Roman" w:hAnsi="Times New Roman" w:cs="Times New Roman"/>
                <w:sz w:val="24"/>
                <w:szCs w:val="24"/>
                <w:lang w:eastAsia="ru-RU"/>
              </w:rPr>
              <w:t xml:space="preserve">данной в литературном произведении, в единстве </w:t>
            </w:r>
            <w:r w:rsidRPr="008F524C">
              <w:rPr>
                <w:rFonts w:ascii="Times New Roman" w:eastAsia="Times New Roman" w:hAnsi="Times New Roman" w:cs="Times New Roman"/>
                <w:sz w:val="24"/>
                <w:szCs w:val="24"/>
                <w:lang w:eastAsia="ru-RU"/>
              </w:rPr>
              <w:lastRenderedPageBreak/>
              <w:t>эмоционального личностного восприятия и интеллектуального понимания</w:t>
            </w:r>
          </w:p>
        </w:tc>
        <w:tc>
          <w:tcPr>
            <w:tcW w:w="951" w:type="dxa"/>
          </w:tcPr>
          <w:p w:rsidR="00313F98" w:rsidRPr="00C9668F" w:rsidRDefault="00313F98" w:rsidP="0048582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485824">
            <w:pP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618" w:type="dxa"/>
          </w:tcPr>
          <w:p w:rsidR="00313F98" w:rsidRPr="00C9668F" w:rsidRDefault="00313F98" w:rsidP="00485824">
            <w:pPr>
              <w:rPr>
                <w:rFonts w:ascii="Times New Roman" w:eastAsia="Calibri" w:hAnsi="Times New Roman" w:cs="Times New Roman"/>
                <w:sz w:val="24"/>
                <w:szCs w:val="24"/>
              </w:rPr>
            </w:pPr>
          </w:p>
        </w:tc>
        <w:tc>
          <w:tcPr>
            <w:tcW w:w="3825" w:type="dxa"/>
            <w:gridSpan w:val="2"/>
          </w:tcPr>
          <w:p w:rsidR="00313F98" w:rsidRPr="003D13A4" w:rsidRDefault="00313F98" w:rsidP="00485824">
            <w:pPr>
              <w:rPr>
                <w:rFonts w:ascii="Times New Roman" w:hAnsi="Times New Roman" w:cs="Times New Roman"/>
                <w:sz w:val="24"/>
                <w:szCs w:val="24"/>
              </w:rPr>
            </w:pPr>
            <w:r w:rsidRPr="003D13A4">
              <w:rPr>
                <w:rFonts w:ascii="Times New Roman" w:hAnsi="Times New Roman" w:cs="Times New Roman"/>
                <w:sz w:val="24"/>
                <w:szCs w:val="24"/>
              </w:rPr>
              <w:t>Народная тема в лирике Н.А. Некрасова.</w:t>
            </w:r>
          </w:p>
        </w:tc>
        <w:tc>
          <w:tcPr>
            <w:tcW w:w="850" w:type="dxa"/>
          </w:tcPr>
          <w:p w:rsidR="00313F98" w:rsidRPr="003D13A4" w:rsidRDefault="00313F98"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313F98" w:rsidRDefault="00313F98" w:rsidP="00485824">
            <w:pPr>
              <w:jc w:val="both"/>
              <w:rPr>
                <w:rFonts w:ascii="Times New Roman" w:eastAsia="Times New Roman" w:hAnsi="Times New Roman" w:cs="Times New Roman"/>
                <w:iCs/>
                <w:sz w:val="24"/>
                <w:szCs w:val="24"/>
                <w:lang w:eastAsia="ru-RU"/>
              </w:rPr>
            </w:pPr>
            <w:r w:rsidRPr="00485824">
              <w:rPr>
                <w:rFonts w:ascii="Times New Roman" w:hAnsi="Times New Roman" w:cs="Times New Roman"/>
                <w:color w:val="000000"/>
                <w:sz w:val="24"/>
                <w:szCs w:val="24"/>
              </w:rPr>
              <w:t>Уметь анализировать поэтический текст, выявлять средства выразительности.</w:t>
            </w:r>
            <w:r w:rsidRPr="00485824">
              <w:rPr>
                <w:rFonts w:ascii="Times New Roman" w:eastAsia="Times New Roman" w:hAnsi="Times New Roman" w:cs="Times New Roman"/>
                <w:iCs/>
                <w:sz w:val="24"/>
                <w:szCs w:val="24"/>
                <w:lang w:eastAsia="ru-RU"/>
              </w:rPr>
              <w:t xml:space="preserve"> </w:t>
            </w:r>
          </w:p>
          <w:p w:rsidR="00313F98" w:rsidRPr="00485824" w:rsidRDefault="00313F98" w:rsidP="00485824">
            <w:pPr>
              <w:jc w:val="both"/>
              <w:rPr>
                <w:rFonts w:ascii="Times New Roman" w:hAnsi="Times New Roman" w:cs="Times New Roman"/>
                <w:spacing w:val="-3"/>
                <w:sz w:val="24"/>
                <w:szCs w:val="24"/>
              </w:rPr>
            </w:pPr>
            <w:r w:rsidRPr="00485824">
              <w:rPr>
                <w:rFonts w:ascii="Times New Roman" w:hAnsi="Times New Roman" w:cs="Times New Roman"/>
                <w:iCs/>
                <w:color w:val="000000"/>
                <w:sz w:val="24"/>
                <w:szCs w:val="24"/>
              </w:rPr>
              <w:t>Уметь искать и выделять необходимую информацию в предложенных текстах.</w:t>
            </w:r>
          </w:p>
        </w:tc>
        <w:tc>
          <w:tcPr>
            <w:tcW w:w="4977" w:type="dxa"/>
          </w:tcPr>
          <w:p w:rsidR="00313F98" w:rsidRPr="002146A5" w:rsidRDefault="00313F98" w:rsidP="002146A5">
            <w:pPr>
              <w:ind w:left="34"/>
              <w:jc w:val="both"/>
              <w:rPr>
                <w:rFonts w:ascii="Times New Roman" w:eastAsia="Times New Roman" w:hAnsi="Times New Roman" w:cs="Times New Roman"/>
                <w:sz w:val="24"/>
                <w:szCs w:val="24"/>
                <w:lang w:eastAsia="ru-RU"/>
              </w:rPr>
            </w:pPr>
            <w:r w:rsidRPr="002146A5">
              <w:rPr>
                <w:rFonts w:ascii="Times New Roman" w:eastAsia="Times New Roman" w:hAnsi="Times New Roman" w:cs="Times New Roman"/>
                <w:b/>
                <w:sz w:val="24"/>
                <w:szCs w:val="24"/>
                <w:lang w:eastAsia="ru-RU"/>
              </w:rPr>
              <w:t>Л.:</w:t>
            </w:r>
            <w:r w:rsidRPr="002146A5">
              <w:rPr>
                <w:rFonts w:ascii="Times New Roman" w:eastAsia="Times New Roman" w:hAnsi="Times New Roman" w:cs="Times New Roman"/>
                <w:sz w:val="24"/>
                <w:szCs w:val="24"/>
                <w:lang w:eastAsia="ru-RU"/>
              </w:rPr>
              <w:t xml:space="preserve"> формирование гражданской позиции школьника как активного и ответственного члена</w:t>
            </w:r>
            <w:r>
              <w:rPr>
                <w:rFonts w:ascii="Times New Roman" w:eastAsia="Times New Roman" w:hAnsi="Times New Roman" w:cs="Times New Roman"/>
                <w:sz w:val="24"/>
                <w:szCs w:val="24"/>
                <w:lang w:eastAsia="ru-RU"/>
              </w:rPr>
              <w:t xml:space="preserve"> российского общества, обладаю</w:t>
            </w:r>
            <w:r w:rsidRPr="002146A5">
              <w:rPr>
                <w:rFonts w:ascii="Times New Roman" w:eastAsia="Times New Roman" w:hAnsi="Times New Roman" w:cs="Times New Roman"/>
                <w:sz w:val="24"/>
                <w:szCs w:val="24"/>
                <w:lang w:eastAsia="ru-RU"/>
              </w:rPr>
              <w:t>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w:t>
            </w:r>
          </w:p>
          <w:p w:rsidR="00313F98" w:rsidRPr="002146A5" w:rsidRDefault="00313F98" w:rsidP="002146A5">
            <w:pPr>
              <w:ind w:left="34"/>
              <w:jc w:val="both"/>
              <w:rPr>
                <w:rFonts w:ascii="Times New Roman" w:eastAsia="Times New Roman" w:hAnsi="Times New Roman" w:cs="Times New Roman"/>
                <w:sz w:val="24"/>
                <w:szCs w:val="24"/>
                <w:lang w:eastAsia="ru-RU"/>
              </w:rPr>
            </w:pPr>
            <w:r w:rsidRPr="002146A5">
              <w:rPr>
                <w:rFonts w:ascii="Times New Roman" w:eastAsia="Times New Roman" w:hAnsi="Times New Roman" w:cs="Times New Roman"/>
                <w:b/>
                <w:sz w:val="24"/>
                <w:szCs w:val="24"/>
                <w:lang w:eastAsia="ru-RU"/>
              </w:rPr>
              <w:t>М.:</w:t>
            </w:r>
            <w:r w:rsidRPr="002146A5">
              <w:rPr>
                <w:rFonts w:ascii="Times New Roman" w:eastAsia="Times New Roman" w:hAnsi="Times New Roman" w:cs="Times New Roman"/>
                <w:sz w:val="24"/>
                <w:szCs w:val="24"/>
                <w:lang w:eastAsia="ru-RU"/>
              </w:rPr>
              <w:t xml:space="preserve"> умение самостоя</w:t>
            </w:r>
            <w:r>
              <w:rPr>
                <w:rFonts w:ascii="Times New Roman" w:eastAsia="Times New Roman" w:hAnsi="Times New Roman" w:cs="Times New Roman"/>
                <w:sz w:val="24"/>
                <w:szCs w:val="24"/>
                <w:lang w:eastAsia="ru-RU"/>
              </w:rPr>
              <w:t>тельно определять цели деятель</w:t>
            </w:r>
            <w:r w:rsidRPr="002146A5">
              <w:rPr>
                <w:rFonts w:ascii="Times New Roman" w:eastAsia="Times New Roman" w:hAnsi="Times New Roman" w:cs="Times New Roman"/>
                <w:sz w:val="24"/>
                <w:szCs w:val="24"/>
                <w:lang w:eastAsia="ru-RU"/>
              </w:rPr>
              <w:t>ности и составлять планы деятел</w:t>
            </w:r>
            <w:r>
              <w:rPr>
                <w:rFonts w:ascii="Times New Roman" w:eastAsia="Times New Roman" w:hAnsi="Times New Roman" w:cs="Times New Roman"/>
                <w:sz w:val="24"/>
                <w:szCs w:val="24"/>
                <w:lang w:eastAsia="ru-RU"/>
              </w:rPr>
              <w:t>ьности; самостоятельно осущест</w:t>
            </w:r>
            <w:r w:rsidRPr="002146A5">
              <w:rPr>
                <w:rFonts w:ascii="Times New Roman" w:eastAsia="Times New Roman" w:hAnsi="Times New Roman" w:cs="Times New Roman"/>
                <w:sz w:val="24"/>
                <w:szCs w:val="24"/>
                <w:lang w:eastAsia="ru-RU"/>
              </w:rPr>
              <w:t>влять, контролировать и корректировать деятельность.</w:t>
            </w:r>
          </w:p>
          <w:p w:rsidR="00313F98" w:rsidRPr="00C9668F" w:rsidRDefault="00313F98" w:rsidP="002146A5">
            <w:pPr>
              <w:ind w:left="34"/>
              <w:jc w:val="both"/>
              <w:rPr>
                <w:rFonts w:ascii="Times New Roman" w:eastAsia="Times New Roman" w:hAnsi="Times New Roman" w:cs="Times New Roman"/>
                <w:sz w:val="24"/>
                <w:szCs w:val="24"/>
                <w:lang w:eastAsia="ru-RU"/>
              </w:rPr>
            </w:pPr>
            <w:r w:rsidRPr="002146A5">
              <w:rPr>
                <w:rFonts w:ascii="Times New Roman" w:eastAsia="Times New Roman" w:hAnsi="Times New Roman" w:cs="Times New Roman"/>
                <w:b/>
                <w:sz w:val="24"/>
                <w:szCs w:val="24"/>
                <w:lang w:eastAsia="ru-RU"/>
              </w:rPr>
              <w:t>П.:</w:t>
            </w:r>
            <w:r w:rsidRPr="002146A5">
              <w:rPr>
                <w:rFonts w:ascii="Times New Roman" w:eastAsia="Times New Roman" w:hAnsi="Times New Roman" w:cs="Times New Roman"/>
                <w:sz w:val="24"/>
                <w:szCs w:val="24"/>
                <w:lang w:eastAsia="ru-RU"/>
              </w:rPr>
              <w:t xml:space="preserve"> способность выявля</w:t>
            </w:r>
            <w:r>
              <w:rPr>
                <w:rFonts w:ascii="Times New Roman" w:eastAsia="Times New Roman" w:hAnsi="Times New Roman" w:cs="Times New Roman"/>
                <w:sz w:val="24"/>
                <w:szCs w:val="24"/>
                <w:lang w:eastAsia="ru-RU"/>
              </w:rPr>
              <w:t>ть в художественных текстах об</w:t>
            </w:r>
            <w:r w:rsidRPr="002146A5">
              <w:rPr>
                <w:rFonts w:ascii="Times New Roman" w:eastAsia="Times New Roman" w:hAnsi="Times New Roman" w:cs="Times New Roman"/>
                <w:sz w:val="24"/>
                <w:szCs w:val="24"/>
                <w:lang w:eastAsia="ru-RU"/>
              </w:rPr>
              <w:t>разы, темы и проблемы и выраж</w:t>
            </w:r>
            <w:r>
              <w:rPr>
                <w:rFonts w:ascii="Times New Roman" w:eastAsia="Times New Roman" w:hAnsi="Times New Roman" w:cs="Times New Roman"/>
                <w:sz w:val="24"/>
                <w:szCs w:val="24"/>
                <w:lang w:eastAsia="ru-RU"/>
              </w:rPr>
              <w:t>ать своё отношение к ним в раз</w:t>
            </w:r>
            <w:r w:rsidRPr="002146A5">
              <w:rPr>
                <w:rFonts w:ascii="Times New Roman" w:eastAsia="Times New Roman" w:hAnsi="Times New Roman" w:cs="Times New Roman"/>
                <w:sz w:val="24"/>
                <w:szCs w:val="24"/>
                <w:lang w:eastAsia="ru-RU"/>
              </w:rPr>
              <w:t>вёрнутых аргументированных устных и письменных высказываниях</w:t>
            </w:r>
          </w:p>
        </w:tc>
        <w:tc>
          <w:tcPr>
            <w:tcW w:w="951" w:type="dxa"/>
          </w:tcPr>
          <w:p w:rsidR="00313F98" w:rsidRPr="00C9668F" w:rsidRDefault="00313F98" w:rsidP="0048582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485824">
            <w:pP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618" w:type="dxa"/>
          </w:tcPr>
          <w:p w:rsidR="00313F98" w:rsidRPr="00C9668F" w:rsidRDefault="00313F98" w:rsidP="00485824">
            <w:pPr>
              <w:rPr>
                <w:rFonts w:ascii="Times New Roman" w:eastAsia="Calibri" w:hAnsi="Times New Roman" w:cs="Times New Roman"/>
                <w:sz w:val="24"/>
                <w:szCs w:val="24"/>
              </w:rPr>
            </w:pPr>
          </w:p>
        </w:tc>
        <w:tc>
          <w:tcPr>
            <w:tcW w:w="3825" w:type="dxa"/>
            <w:gridSpan w:val="2"/>
          </w:tcPr>
          <w:p w:rsidR="00313F98" w:rsidRPr="003D13A4" w:rsidRDefault="00313F98" w:rsidP="00485824">
            <w:pPr>
              <w:rPr>
                <w:rFonts w:ascii="Times New Roman" w:hAnsi="Times New Roman" w:cs="Times New Roman"/>
                <w:sz w:val="24"/>
                <w:szCs w:val="24"/>
              </w:rPr>
            </w:pPr>
            <w:r w:rsidRPr="003D13A4">
              <w:rPr>
                <w:rFonts w:ascii="Times New Roman" w:hAnsi="Times New Roman" w:cs="Times New Roman"/>
                <w:sz w:val="24"/>
                <w:szCs w:val="24"/>
              </w:rPr>
              <w:t>Любовная лирика Н.А. Некрасова.</w:t>
            </w:r>
          </w:p>
        </w:tc>
        <w:tc>
          <w:tcPr>
            <w:tcW w:w="850" w:type="dxa"/>
          </w:tcPr>
          <w:p w:rsidR="00313F98" w:rsidRPr="003D13A4" w:rsidRDefault="00313F98"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313F98" w:rsidRDefault="00313F98" w:rsidP="00485824">
            <w:pPr>
              <w:jc w:val="both"/>
              <w:rPr>
                <w:rFonts w:ascii="Times New Roman" w:eastAsia="Times New Roman" w:hAnsi="Times New Roman" w:cs="Times New Roman"/>
                <w:iCs/>
                <w:sz w:val="24"/>
                <w:szCs w:val="24"/>
                <w:lang w:eastAsia="ru-RU"/>
              </w:rPr>
            </w:pPr>
            <w:r w:rsidRPr="00485824">
              <w:rPr>
                <w:rFonts w:ascii="Times New Roman" w:hAnsi="Times New Roman" w:cs="Times New Roman"/>
                <w:color w:val="000000"/>
                <w:sz w:val="24"/>
                <w:szCs w:val="24"/>
              </w:rPr>
              <w:t>Знать образную природу словесного искусства. Знакомство с тематикой лирики Некрасова, её своеобразие.</w:t>
            </w:r>
            <w:r w:rsidRPr="00485824">
              <w:rPr>
                <w:rFonts w:ascii="Times New Roman" w:eastAsia="Times New Roman" w:hAnsi="Times New Roman" w:cs="Times New Roman"/>
                <w:iCs/>
                <w:sz w:val="24"/>
                <w:szCs w:val="24"/>
                <w:lang w:eastAsia="ru-RU"/>
              </w:rPr>
              <w:t xml:space="preserve"> </w:t>
            </w:r>
          </w:p>
          <w:p w:rsidR="00313F98" w:rsidRPr="00485824" w:rsidRDefault="00313F98" w:rsidP="00485824">
            <w:pPr>
              <w:jc w:val="both"/>
              <w:rPr>
                <w:rFonts w:ascii="Times New Roman" w:hAnsi="Times New Roman" w:cs="Times New Roman"/>
                <w:color w:val="000000"/>
                <w:sz w:val="24"/>
                <w:szCs w:val="24"/>
              </w:rPr>
            </w:pPr>
            <w:r w:rsidRPr="00485824">
              <w:rPr>
                <w:rFonts w:ascii="Times New Roman" w:hAnsi="Times New Roman" w:cs="Times New Roman"/>
                <w:iCs/>
                <w:color w:val="000000"/>
                <w:sz w:val="24"/>
                <w:szCs w:val="24"/>
              </w:rPr>
              <w:t xml:space="preserve">Уметь анализировать текст стихотворения; формировать ситуацию </w:t>
            </w:r>
            <w:proofErr w:type="spellStart"/>
            <w:r w:rsidRPr="00485824">
              <w:rPr>
                <w:rFonts w:ascii="Times New Roman" w:hAnsi="Times New Roman" w:cs="Times New Roman"/>
                <w:iCs/>
                <w:color w:val="000000"/>
                <w:sz w:val="24"/>
                <w:szCs w:val="24"/>
              </w:rPr>
              <w:t>саморегуляции</w:t>
            </w:r>
            <w:proofErr w:type="spellEnd"/>
            <w:r w:rsidRPr="00485824">
              <w:rPr>
                <w:rFonts w:ascii="Times New Roman" w:hAnsi="Times New Roman" w:cs="Times New Roman"/>
                <w:iCs/>
                <w:color w:val="000000"/>
                <w:sz w:val="24"/>
                <w:szCs w:val="24"/>
              </w:rPr>
              <w:t xml:space="preserve"> эмоциональных состояний, т.е. формировать операционный опыт. </w:t>
            </w:r>
            <w:r w:rsidRPr="00485824">
              <w:rPr>
                <w:rFonts w:ascii="Times New Roman" w:hAnsi="Times New Roman" w:cs="Times New Roman"/>
                <w:iCs/>
                <w:color w:val="000000"/>
                <w:sz w:val="24"/>
                <w:szCs w:val="24"/>
              </w:rPr>
              <w:lastRenderedPageBreak/>
              <w:t>Уметь читать вслух и понимать прочитанное.</w:t>
            </w:r>
          </w:p>
        </w:tc>
        <w:tc>
          <w:tcPr>
            <w:tcW w:w="4977" w:type="dxa"/>
          </w:tcPr>
          <w:p w:rsidR="00313F98" w:rsidRPr="003B350C" w:rsidRDefault="00313F98" w:rsidP="003B350C">
            <w:pPr>
              <w:ind w:left="34"/>
              <w:jc w:val="both"/>
              <w:rPr>
                <w:rFonts w:ascii="Times New Roman" w:eastAsia="Times New Roman" w:hAnsi="Times New Roman" w:cs="Times New Roman"/>
                <w:sz w:val="24"/>
                <w:szCs w:val="24"/>
                <w:lang w:eastAsia="ru-RU"/>
              </w:rPr>
            </w:pPr>
            <w:r w:rsidRPr="003B350C">
              <w:rPr>
                <w:rFonts w:ascii="Times New Roman" w:eastAsia="Times New Roman" w:hAnsi="Times New Roman" w:cs="Times New Roman"/>
                <w:b/>
                <w:sz w:val="24"/>
                <w:szCs w:val="24"/>
                <w:lang w:eastAsia="ru-RU"/>
              </w:rPr>
              <w:lastRenderedPageBreak/>
              <w:t>Л.:</w:t>
            </w:r>
            <w:r w:rsidRPr="003B350C">
              <w:rPr>
                <w:rFonts w:ascii="Times New Roman" w:eastAsia="Times New Roman" w:hAnsi="Times New Roman" w:cs="Times New Roman"/>
                <w:sz w:val="24"/>
                <w:szCs w:val="24"/>
                <w:lang w:eastAsia="ru-RU"/>
              </w:rPr>
              <w:t xml:space="preserve"> подготовка к осознанному выбору будущей профессии и возможностей реализации собственных жизненных планов при помощи накопления опыта деятельности в гуманитарной области, освоения некоторых элементов про</w:t>
            </w:r>
            <w:r>
              <w:rPr>
                <w:rFonts w:ascii="Times New Roman" w:eastAsia="Times New Roman" w:hAnsi="Times New Roman" w:cs="Times New Roman"/>
                <w:sz w:val="24"/>
                <w:szCs w:val="24"/>
                <w:lang w:eastAsia="ru-RU"/>
              </w:rPr>
              <w:t>фессиональной деятельности учё</w:t>
            </w:r>
            <w:r w:rsidRPr="003B350C">
              <w:rPr>
                <w:rFonts w:ascii="Times New Roman" w:eastAsia="Times New Roman" w:hAnsi="Times New Roman" w:cs="Times New Roman"/>
                <w:sz w:val="24"/>
                <w:szCs w:val="24"/>
                <w:lang w:eastAsia="ru-RU"/>
              </w:rPr>
              <w:t>ного-филолога.</w:t>
            </w:r>
          </w:p>
          <w:p w:rsidR="00313F98" w:rsidRPr="003B350C" w:rsidRDefault="00313F98" w:rsidP="003B350C">
            <w:pPr>
              <w:ind w:left="34"/>
              <w:jc w:val="both"/>
              <w:rPr>
                <w:rFonts w:ascii="Times New Roman" w:eastAsia="Times New Roman" w:hAnsi="Times New Roman" w:cs="Times New Roman"/>
                <w:sz w:val="24"/>
                <w:szCs w:val="24"/>
                <w:lang w:eastAsia="ru-RU"/>
              </w:rPr>
            </w:pPr>
            <w:r w:rsidRPr="003B350C">
              <w:rPr>
                <w:rFonts w:ascii="Times New Roman" w:eastAsia="Times New Roman" w:hAnsi="Times New Roman" w:cs="Times New Roman"/>
                <w:b/>
                <w:sz w:val="24"/>
                <w:szCs w:val="24"/>
                <w:lang w:eastAsia="ru-RU"/>
              </w:rPr>
              <w:t>М.:</w:t>
            </w:r>
            <w:r w:rsidRPr="003B350C">
              <w:rPr>
                <w:rFonts w:ascii="Times New Roman" w:eastAsia="Times New Roman" w:hAnsi="Times New Roman" w:cs="Times New Roman"/>
                <w:sz w:val="24"/>
                <w:szCs w:val="24"/>
                <w:lang w:eastAsia="ru-RU"/>
              </w:rPr>
              <w:t xml:space="preserve"> использование </w:t>
            </w:r>
            <w:r>
              <w:rPr>
                <w:rFonts w:ascii="Times New Roman" w:eastAsia="Times New Roman" w:hAnsi="Times New Roman" w:cs="Times New Roman"/>
                <w:sz w:val="24"/>
                <w:szCs w:val="24"/>
                <w:lang w:eastAsia="ru-RU"/>
              </w:rPr>
              <w:t>всех возможных ресурсов для до</w:t>
            </w:r>
            <w:r w:rsidRPr="003B350C">
              <w:rPr>
                <w:rFonts w:ascii="Times New Roman" w:eastAsia="Times New Roman" w:hAnsi="Times New Roman" w:cs="Times New Roman"/>
                <w:sz w:val="24"/>
                <w:szCs w:val="24"/>
                <w:lang w:eastAsia="ru-RU"/>
              </w:rPr>
              <w:t>стижения поставленных целей и реализации планов деятельности; выбор успешных стратегий в различных ситуациях.</w:t>
            </w:r>
          </w:p>
          <w:p w:rsidR="00313F98" w:rsidRPr="00C9668F" w:rsidRDefault="00313F98" w:rsidP="003B350C">
            <w:pPr>
              <w:ind w:left="34"/>
              <w:jc w:val="both"/>
              <w:rPr>
                <w:rFonts w:ascii="Times New Roman" w:eastAsia="Times New Roman" w:hAnsi="Times New Roman" w:cs="Times New Roman"/>
                <w:sz w:val="24"/>
                <w:szCs w:val="24"/>
                <w:lang w:eastAsia="ru-RU"/>
              </w:rPr>
            </w:pPr>
            <w:r w:rsidRPr="003B350C">
              <w:rPr>
                <w:rFonts w:ascii="Times New Roman" w:eastAsia="Times New Roman" w:hAnsi="Times New Roman" w:cs="Times New Roman"/>
                <w:b/>
                <w:sz w:val="24"/>
                <w:szCs w:val="24"/>
                <w:lang w:eastAsia="ru-RU"/>
              </w:rPr>
              <w:t>П.:</w:t>
            </w:r>
            <w:r>
              <w:rPr>
                <w:rFonts w:ascii="Times New Roman" w:eastAsia="Times New Roman" w:hAnsi="Times New Roman" w:cs="Times New Roman"/>
                <w:sz w:val="24"/>
                <w:szCs w:val="24"/>
                <w:lang w:eastAsia="ru-RU"/>
              </w:rPr>
              <w:t xml:space="preserve"> </w:t>
            </w:r>
            <w:r w:rsidRPr="003B350C">
              <w:rPr>
                <w:rFonts w:ascii="Times New Roman" w:eastAsia="Times New Roman" w:hAnsi="Times New Roman" w:cs="Times New Roman"/>
                <w:sz w:val="24"/>
                <w:szCs w:val="24"/>
                <w:lang w:eastAsia="ru-RU"/>
              </w:rPr>
              <w:t xml:space="preserve">владение навыками комплексного филологического анализа художественного </w:t>
            </w:r>
            <w:r w:rsidRPr="003B350C">
              <w:rPr>
                <w:rFonts w:ascii="Times New Roman" w:eastAsia="Times New Roman" w:hAnsi="Times New Roman" w:cs="Times New Roman"/>
                <w:sz w:val="24"/>
                <w:szCs w:val="24"/>
                <w:lang w:eastAsia="ru-RU"/>
              </w:rPr>
              <w:lastRenderedPageBreak/>
              <w:t>текста; ф</w:t>
            </w:r>
            <w:r>
              <w:rPr>
                <w:rFonts w:ascii="Times New Roman" w:eastAsia="Times New Roman" w:hAnsi="Times New Roman" w:cs="Times New Roman"/>
                <w:sz w:val="24"/>
                <w:szCs w:val="24"/>
                <w:lang w:eastAsia="ru-RU"/>
              </w:rPr>
              <w:t>ормирование представлений о си</w:t>
            </w:r>
            <w:r w:rsidRPr="003B350C">
              <w:rPr>
                <w:rFonts w:ascii="Times New Roman" w:eastAsia="Times New Roman" w:hAnsi="Times New Roman" w:cs="Times New Roman"/>
                <w:sz w:val="24"/>
                <w:szCs w:val="24"/>
                <w:lang w:eastAsia="ru-RU"/>
              </w:rPr>
              <w:t>стеме стилей художественной литературы разных эпох, литературных направлениях, об индивидуальном авторском стиле Н. А. Некрасова</w:t>
            </w:r>
            <w:r>
              <w:rPr>
                <w:rFonts w:ascii="Times New Roman" w:eastAsia="Times New Roman" w:hAnsi="Times New Roman" w:cs="Times New Roman"/>
                <w:sz w:val="24"/>
                <w:szCs w:val="24"/>
                <w:lang w:eastAsia="ru-RU"/>
              </w:rPr>
              <w:t>.</w:t>
            </w:r>
          </w:p>
        </w:tc>
        <w:tc>
          <w:tcPr>
            <w:tcW w:w="951" w:type="dxa"/>
          </w:tcPr>
          <w:p w:rsidR="00313F98" w:rsidRPr="00C9668F" w:rsidRDefault="00313F98" w:rsidP="0048582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485824">
            <w:pP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618" w:type="dxa"/>
          </w:tcPr>
          <w:p w:rsidR="00313F98" w:rsidRPr="00C9668F" w:rsidRDefault="00313F98" w:rsidP="00485824">
            <w:pPr>
              <w:rPr>
                <w:rFonts w:ascii="Times New Roman" w:eastAsia="Calibri" w:hAnsi="Times New Roman" w:cs="Times New Roman"/>
                <w:sz w:val="24"/>
                <w:szCs w:val="24"/>
              </w:rPr>
            </w:pPr>
          </w:p>
        </w:tc>
        <w:tc>
          <w:tcPr>
            <w:tcW w:w="3825" w:type="dxa"/>
            <w:gridSpan w:val="2"/>
          </w:tcPr>
          <w:p w:rsidR="00313F98" w:rsidRPr="003D13A4" w:rsidRDefault="00313F98" w:rsidP="00485824">
            <w:pPr>
              <w:rPr>
                <w:rFonts w:ascii="Times New Roman" w:hAnsi="Times New Roman" w:cs="Times New Roman"/>
                <w:sz w:val="24"/>
                <w:szCs w:val="24"/>
              </w:rPr>
            </w:pPr>
            <w:r w:rsidRPr="003D13A4">
              <w:rPr>
                <w:rFonts w:ascii="Times New Roman" w:hAnsi="Times New Roman" w:cs="Times New Roman"/>
                <w:sz w:val="24"/>
                <w:szCs w:val="24"/>
              </w:rPr>
              <w:t>Поэма Н.А. Некрасова «Кому на Руси жить хорошо». Замысел. Композиция.</w:t>
            </w:r>
          </w:p>
        </w:tc>
        <w:tc>
          <w:tcPr>
            <w:tcW w:w="850" w:type="dxa"/>
          </w:tcPr>
          <w:p w:rsidR="00313F98" w:rsidRPr="003D13A4" w:rsidRDefault="00313F98"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313F98" w:rsidRPr="00485824" w:rsidRDefault="00313F98" w:rsidP="00485824">
            <w:pPr>
              <w:rPr>
                <w:rFonts w:ascii="Times New Roman" w:hAnsi="Times New Roman" w:cs="Times New Roman"/>
                <w:spacing w:val="-3"/>
                <w:sz w:val="24"/>
                <w:szCs w:val="24"/>
              </w:rPr>
            </w:pPr>
            <w:r w:rsidRPr="00485824">
              <w:rPr>
                <w:rFonts w:ascii="Times New Roman" w:hAnsi="Times New Roman" w:cs="Times New Roman"/>
                <w:color w:val="000000"/>
                <w:sz w:val="24"/>
                <w:szCs w:val="24"/>
              </w:rPr>
              <w:t>Знать исторические сведения о крестьянской реформе 1861г. Узнать историю создания поэмы.</w:t>
            </w:r>
            <w:r w:rsidRPr="000B3084">
              <w:rPr>
                <w:rFonts w:ascii="Times New Roman" w:eastAsia="Times New Roman" w:hAnsi="Times New Roman" w:cs="Times New Roman"/>
                <w:iCs/>
                <w:sz w:val="24"/>
                <w:szCs w:val="24"/>
                <w:lang w:eastAsia="ru-RU"/>
              </w:rPr>
              <w:t xml:space="preserve"> </w:t>
            </w:r>
            <w:r w:rsidRPr="000B3084">
              <w:rPr>
                <w:rFonts w:ascii="Times New Roman" w:hAnsi="Times New Roman" w:cs="Times New Roman"/>
                <w:iCs/>
                <w:color w:val="000000"/>
                <w:sz w:val="24"/>
                <w:szCs w:val="24"/>
              </w:rPr>
              <w:t>Уметь строить сообщение исследовательского характера в устной форме.</w:t>
            </w:r>
          </w:p>
        </w:tc>
        <w:tc>
          <w:tcPr>
            <w:tcW w:w="4977" w:type="dxa"/>
          </w:tcPr>
          <w:p w:rsidR="00313F98" w:rsidRPr="003970B4" w:rsidRDefault="00313F98" w:rsidP="003970B4">
            <w:pPr>
              <w:ind w:left="34"/>
              <w:jc w:val="both"/>
              <w:rPr>
                <w:rFonts w:ascii="Times New Roman" w:eastAsia="Times New Roman" w:hAnsi="Times New Roman" w:cs="Times New Roman"/>
                <w:sz w:val="24"/>
                <w:szCs w:val="24"/>
                <w:lang w:eastAsia="ru-RU"/>
              </w:rPr>
            </w:pPr>
            <w:r w:rsidRPr="003970B4">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3970B4">
              <w:rPr>
                <w:rFonts w:ascii="Times New Roman" w:eastAsia="Times New Roman" w:hAnsi="Times New Roman" w:cs="Times New Roman"/>
                <w:b/>
                <w:sz w:val="24"/>
                <w:szCs w:val="24"/>
                <w:lang w:eastAsia="ru-RU"/>
              </w:rPr>
              <w:t xml:space="preserve">: </w:t>
            </w:r>
            <w:r w:rsidRPr="003970B4">
              <w:rPr>
                <w:rFonts w:ascii="Times New Roman" w:eastAsia="Times New Roman" w:hAnsi="Times New Roman" w:cs="Times New Roman"/>
                <w:sz w:val="24"/>
                <w:szCs w:val="24"/>
                <w:lang w:eastAsia="ru-RU"/>
              </w:rPr>
              <w:t xml:space="preserve">формирование российской гражданской </w:t>
            </w:r>
            <w:r>
              <w:rPr>
                <w:rFonts w:ascii="Times New Roman" w:eastAsia="Times New Roman" w:hAnsi="Times New Roman" w:cs="Times New Roman"/>
                <w:sz w:val="24"/>
                <w:szCs w:val="24"/>
                <w:lang w:eastAsia="ru-RU"/>
              </w:rPr>
              <w:t>идентично</w:t>
            </w:r>
            <w:r w:rsidRPr="003970B4">
              <w:rPr>
                <w:rFonts w:ascii="Times New Roman" w:eastAsia="Times New Roman" w:hAnsi="Times New Roman" w:cs="Times New Roman"/>
                <w:sz w:val="24"/>
                <w:szCs w:val="24"/>
                <w:lang w:eastAsia="ru-RU"/>
              </w:rPr>
              <w:t xml:space="preserve">сти, патриотизма, уважения к своему народу, чувства </w:t>
            </w:r>
            <w:r>
              <w:rPr>
                <w:rFonts w:ascii="Times New Roman" w:eastAsia="Times New Roman" w:hAnsi="Times New Roman" w:cs="Times New Roman"/>
                <w:sz w:val="24"/>
                <w:szCs w:val="24"/>
                <w:lang w:eastAsia="ru-RU"/>
              </w:rPr>
              <w:t>ответственно</w:t>
            </w:r>
            <w:r w:rsidRPr="003970B4">
              <w:rPr>
                <w:rFonts w:ascii="Times New Roman" w:eastAsia="Times New Roman" w:hAnsi="Times New Roman" w:cs="Times New Roman"/>
                <w:sz w:val="24"/>
                <w:szCs w:val="24"/>
                <w:lang w:eastAsia="ru-RU"/>
              </w:rPr>
              <w:t>сти перед Родиной, гордости за свой край, свою Родину, прошлое и настоящее многонационального народа России.</w:t>
            </w:r>
          </w:p>
          <w:p w:rsidR="00313F98" w:rsidRPr="003970B4" w:rsidRDefault="00313F98" w:rsidP="003970B4">
            <w:pPr>
              <w:ind w:left="34"/>
              <w:jc w:val="both"/>
              <w:rPr>
                <w:rFonts w:ascii="Times New Roman" w:eastAsia="Times New Roman" w:hAnsi="Times New Roman" w:cs="Times New Roman"/>
                <w:sz w:val="24"/>
                <w:szCs w:val="24"/>
                <w:lang w:eastAsia="ru-RU"/>
              </w:rPr>
            </w:pPr>
            <w:r w:rsidRPr="003970B4">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3970B4">
              <w:rPr>
                <w:rFonts w:ascii="Times New Roman" w:eastAsia="Times New Roman" w:hAnsi="Times New Roman" w:cs="Times New Roman"/>
                <w:b/>
                <w:sz w:val="24"/>
                <w:szCs w:val="24"/>
                <w:lang w:eastAsia="ru-RU"/>
              </w:rPr>
              <w:t xml:space="preserve">: </w:t>
            </w:r>
            <w:r w:rsidRPr="003970B4">
              <w:rPr>
                <w:rFonts w:ascii="Times New Roman" w:eastAsia="Times New Roman" w:hAnsi="Times New Roman" w:cs="Times New Roman"/>
                <w:sz w:val="24"/>
                <w:szCs w:val="24"/>
                <w:lang w:eastAsia="ru-RU"/>
              </w:rPr>
              <w:t>владение навы</w:t>
            </w:r>
            <w:r>
              <w:rPr>
                <w:rFonts w:ascii="Times New Roman" w:eastAsia="Times New Roman" w:hAnsi="Times New Roman" w:cs="Times New Roman"/>
                <w:sz w:val="24"/>
                <w:szCs w:val="24"/>
                <w:lang w:eastAsia="ru-RU"/>
              </w:rPr>
              <w:t>ками познавательной, учебно-ис</w:t>
            </w:r>
            <w:r w:rsidRPr="003970B4">
              <w:rPr>
                <w:rFonts w:ascii="Times New Roman" w:eastAsia="Times New Roman" w:hAnsi="Times New Roman" w:cs="Times New Roman"/>
                <w:sz w:val="24"/>
                <w:szCs w:val="24"/>
                <w:lang w:eastAsia="ru-RU"/>
              </w:rPr>
              <w:t>следовательской и проектной деятельности, навыками разрешения проблем (в том числе в области литературоведения).</w:t>
            </w:r>
          </w:p>
          <w:p w:rsidR="00313F98" w:rsidRPr="00C9668F" w:rsidRDefault="00313F98" w:rsidP="003970B4">
            <w:pPr>
              <w:ind w:left="34"/>
              <w:jc w:val="both"/>
              <w:rPr>
                <w:rFonts w:ascii="Times New Roman" w:eastAsia="Times New Roman" w:hAnsi="Times New Roman" w:cs="Times New Roman"/>
                <w:sz w:val="24"/>
                <w:szCs w:val="24"/>
                <w:lang w:eastAsia="ru-RU"/>
              </w:rPr>
            </w:pPr>
            <w:r w:rsidRPr="003970B4">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3970B4">
              <w:rPr>
                <w:rFonts w:ascii="Times New Roman" w:eastAsia="Times New Roman" w:hAnsi="Times New Roman" w:cs="Times New Roman"/>
                <w:b/>
                <w:sz w:val="24"/>
                <w:szCs w:val="24"/>
                <w:lang w:eastAsia="ru-RU"/>
              </w:rPr>
              <w:t xml:space="preserve">:  </w:t>
            </w:r>
            <w:proofErr w:type="gramStart"/>
            <w:r w:rsidRPr="003970B4">
              <w:rPr>
                <w:rFonts w:ascii="Times New Roman" w:eastAsia="Times New Roman" w:hAnsi="Times New Roman" w:cs="Times New Roman"/>
                <w:sz w:val="24"/>
                <w:szCs w:val="24"/>
                <w:lang w:eastAsia="ru-RU"/>
              </w:rPr>
              <w:t>знание  содержание</w:t>
            </w:r>
            <w:proofErr w:type="gramEnd"/>
            <w:r w:rsidRPr="003970B4">
              <w:rPr>
                <w:rFonts w:ascii="Times New Roman" w:eastAsia="Times New Roman" w:hAnsi="Times New Roman" w:cs="Times New Roman"/>
                <w:sz w:val="24"/>
                <w:szCs w:val="24"/>
                <w:lang w:eastAsia="ru-RU"/>
              </w:rPr>
              <w:t xml:space="preserve">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литературы</w:t>
            </w:r>
          </w:p>
        </w:tc>
        <w:tc>
          <w:tcPr>
            <w:tcW w:w="951" w:type="dxa"/>
          </w:tcPr>
          <w:p w:rsidR="00313F98" w:rsidRPr="00C9668F" w:rsidRDefault="00313F98" w:rsidP="0048582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485824">
            <w:pP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618" w:type="dxa"/>
          </w:tcPr>
          <w:p w:rsidR="00313F98" w:rsidRPr="00C9668F" w:rsidRDefault="00313F98" w:rsidP="00485824">
            <w:pPr>
              <w:rPr>
                <w:rFonts w:ascii="Times New Roman" w:eastAsia="Calibri" w:hAnsi="Times New Roman" w:cs="Times New Roman"/>
                <w:sz w:val="24"/>
                <w:szCs w:val="24"/>
              </w:rPr>
            </w:pPr>
          </w:p>
        </w:tc>
        <w:tc>
          <w:tcPr>
            <w:tcW w:w="3825" w:type="dxa"/>
            <w:gridSpan w:val="2"/>
          </w:tcPr>
          <w:p w:rsidR="00313F98" w:rsidRPr="003D13A4" w:rsidRDefault="00313F98" w:rsidP="00485824">
            <w:pPr>
              <w:rPr>
                <w:rFonts w:ascii="Times New Roman" w:hAnsi="Times New Roman" w:cs="Times New Roman"/>
                <w:sz w:val="24"/>
                <w:szCs w:val="24"/>
              </w:rPr>
            </w:pPr>
            <w:r w:rsidRPr="003D13A4">
              <w:rPr>
                <w:rFonts w:ascii="Times New Roman" w:hAnsi="Times New Roman" w:cs="Times New Roman"/>
                <w:sz w:val="24"/>
                <w:szCs w:val="24"/>
              </w:rPr>
              <w:t>Многообразие крестьянских типов в поэме «Кому на Руси жить хорошо».</w:t>
            </w:r>
          </w:p>
        </w:tc>
        <w:tc>
          <w:tcPr>
            <w:tcW w:w="850" w:type="dxa"/>
          </w:tcPr>
          <w:p w:rsidR="00313F98" w:rsidRPr="003D13A4" w:rsidRDefault="00313F98"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313F98" w:rsidRPr="00485824" w:rsidRDefault="00313F98" w:rsidP="00485824">
            <w:pPr>
              <w:jc w:val="both"/>
              <w:rPr>
                <w:rFonts w:ascii="Times New Roman" w:hAnsi="Times New Roman" w:cs="Times New Roman"/>
                <w:color w:val="000000"/>
                <w:sz w:val="24"/>
                <w:szCs w:val="24"/>
              </w:rPr>
            </w:pPr>
            <w:r w:rsidRPr="00485824">
              <w:rPr>
                <w:rFonts w:ascii="Times New Roman" w:hAnsi="Times New Roman" w:cs="Times New Roman"/>
                <w:color w:val="000000"/>
                <w:sz w:val="24"/>
                <w:szCs w:val="24"/>
              </w:rPr>
              <w:t xml:space="preserve">Знать содержание произведения. </w:t>
            </w:r>
          </w:p>
          <w:p w:rsidR="00313F98" w:rsidRDefault="00313F98" w:rsidP="000B3084">
            <w:pPr>
              <w:rPr>
                <w:rFonts w:ascii="Times New Roman" w:eastAsia="Times New Roman" w:hAnsi="Times New Roman" w:cs="Times New Roman"/>
                <w:iCs/>
                <w:sz w:val="24"/>
                <w:szCs w:val="24"/>
                <w:lang w:eastAsia="ru-RU"/>
              </w:rPr>
            </w:pPr>
            <w:r w:rsidRPr="00485824">
              <w:rPr>
                <w:rFonts w:ascii="Times New Roman" w:hAnsi="Times New Roman" w:cs="Times New Roman"/>
                <w:color w:val="000000"/>
                <w:sz w:val="24"/>
                <w:szCs w:val="24"/>
              </w:rPr>
              <w:t>Раскрыть богатство, сложность мира русского крестьянина.</w:t>
            </w:r>
            <w:r w:rsidRPr="000B3084">
              <w:rPr>
                <w:rFonts w:ascii="Times New Roman" w:eastAsia="Times New Roman" w:hAnsi="Times New Roman" w:cs="Times New Roman"/>
                <w:iCs/>
                <w:sz w:val="24"/>
                <w:szCs w:val="24"/>
                <w:lang w:eastAsia="ru-RU"/>
              </w:rPr>
              <w:t xml:space="preserve"> </w:t>
            </w:r>
          </w:p>
          <w:p w:rsidR="00313F98" w:rsidRPr="00485824" w:rsidRDefault="00313F98" w:rsidP="000B3084">
            <w:pPr>
              <w:rPr>
                <w:rFonts w:ascii="Times New Roman" w:hAnsi="Times New Roman" w:cs="Times New Roman"/>
                <w:spacing w:val="-3"/>
                <w:sz w:val="24"/>
                <w:szCs w:val="24"/>
              </w:rPr>
            </w:pPr>
            <w:r w:rsidRPr="000B3084">
              <w:rPr>
                <w:rFonts w:ascii="Times New Roman" w:hAnsi="Times New Roman" w:cs="Times New Roman"/>
                <w:iCs/>
                <w:color w:val="000000"/>
                <w:sz w:val="24"/>
                <w:szCs w:val="24"/>
              </w:rPr>
              <w:t>Уметь планировать алгоритм ответа. Уметь формулировать и высказывать свою точку зрения на события и поступки героев.</w:t>
            </w:r>
          </w:p>
        </w:tc>
        <w:tc>
          <w:tcPr>
            <w:tcW w:w="4977" w:type="dxa"/>
          </w:tcPr>
          <w:p w:rsidR="00313F98" w:rsidRPr="00F64EB3" w:rsidRDefault="00313F98" w:rsidP="00F64EB3">
            <w:pPr>
              <w:ind w:left="34"/>
              <w:jc w:val="both"/>
              <w:rPr>
                <w:rFonts w:ascii="Times New Roman" w:eastAsia="Times New Roman" w:hAnsi="Times New Roman" w:cs="Times New Roman"/>
                <w:sz w:val="24"/>
                <w:szCs w:val="24"/>
                <w:lang w:eastAsia="ru-RU"/>
              </w:rPr>
            </w:pPr>
            <w:r w:rsidRPr="00F64EB3">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F64EB3">
              <w:rPr>
                <w:rFonts w:ascii="Times New Roman" w:eastAsia="Times New Roman" w:hAnsi="Times New Roman" w:cs="Times New Roman"/>
                <w:b/>
                <w:sz w:val="24"/>
                <w:szCs w:val="24"/>
                <w:lang w:eastAsia="ru-RU"/>
              </w:rPr>
              <w:t xml:space="preserve">: </w:t>
            </w:r>
            <w:r w:rsidRPr="00F64EB3">
              <w:rPr>
                <w:rFonts w:ascii="Times New Roman" w:eastAsia="Times New Roman" w:hAnsi="Times New Roman" w:cs="Times New Roman"/>
                <w:sz w:val="24"/>
                <w:szCs w:val="24"/>
                <w:lang w:eastAsia="ru-RU"/>
              </w:rPr>
              <w:t>формирование миро</w:t>
            </w:r>
            <w:r>
              <w:rPr>
                <w:rFonts w:ascii="Times New Roman" w:eastAsia="Times New Roman" w:hAnsi="Times New Roman" w:cs="Times New Roman"/>
                <w:sz w:val="24"/>
                <w:szCs w:val="24"/>
                <w:lang w:eastAsia="ru-RU"/>
              </w:rPr>
              <w:t>воззрения, соответствующего со</w:t>
            </w:r>
            <w:r w:rsidRPr="00F64EB3">
              <w:rPr>
                <w:rFonts w:ascii="Times New Roman" w:eastAsia="Times New Roman" w:hAnsi="Times New Roman" w:cs="Times New Roman"/>
                <w:sz w:val="24"/>
                <w:szCs w:val="24"/>
                <w:lang w:eastAsia="ru-RU"/>
              </w:rPr>
              <w:t xml:space="preserve">временному уровню развития науки и </w:t>
            </w:r>
            <w:r>
              <w:rPr>
                <w:rFonts w:ascii="Times New Roman" w:eastAsia="Times New Roman" w:hAnsi="Times New Roman" w:cs="Times New Roman"/>
                <w:sz w:val="24"/>
                <w:szCs w:val="24"/>
                <w:lang w:eastAsia="ru-RU"/>
              </w:rPr>
              <w:t>общественной</w:t>
            </w:r>
            <w:r w:rsidRPr="00F64EB3">
              <w:rPr>
                <w:rFonts w:ascii="Times New Roman" w:eastAsia="Times New Roman" w:hAnsi="Times New Roman" w:cs="Times New Roman"/>
                <w:sz w:val="24"/>
                <w:szCs w:val="24"/>
                <w:lang w:eastAsia="ru-RU"/>
              </w:rPr>
              <w:t xml:space="preserve"> практики.</w:t>
            </w:r>
          </w:p>
          <w:p w:rsidR="00313F98" w:rsidRPr="00F64EB3" w:rsidRDefault="00313F98" w:rsidP="00F64EB3">
            <w:pPr>
              <w:ind w:left="34"/>
              <w:jc w:val="both"/>
              <w:rPr>
                <w:rFonts w:ascii="Times New Roman" w:eastAsia="Times New Roman" w:hAnsi="Times New Roman" w:cs="Times New Roman"/>
                <w:sz w:val="24"/>
                <w:szCs w:val="24"/>
                <w:lang w:eastAsia="ru-RU"/>
              </w:rPr>
            </w:pPr>
            <w:r w:rsidRPr="00F64EB3">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F64EB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влад</w:t>
            </w:r>
            <w:r w:rsidRPr="00F64EB3">
              <w:rPr>
                <w:rFonts w:ascii="Times New Roman" w:eastAsia="Times New Roman" w:hAnsi="Times New Roman" w:cs="Times New Roman"/>
                <w:sz w:val="24"/>
                <w:szCs w:val="24"/>
                <w:lang w:eastAsia="ru-RU"/>
              </w:rPr>
              <w:t xml:space="preserve">ение навыками познавательной рефлексии как осознания совершаемых действий и мыслительных процессов, их результатов и оснований, границ </w:t>
            </w:r>
            <w:r>
              <w:rPr>
                <w:rFonts w:ascii="Times New Roman" w:eastAsia="Times New Roman" w:hAnsi="Times New Roman" w:cs="Times New Roman"/>
                <w:sz w:val="24"/>
                <w:szCs w:val="24"/>
                <w:lang w:eastAsia="ru-RU"/>
              </w:rPr>
              <w:t xml:space="preserve">своего </w:t>
            </w:r>
            <w:r w:rsidRPr="00F64EB3">
              <w:rPr>
                <w:rFonts w:ascii="Times New Roman" w:eastAsia="Times New Roman" w:hAnsi="Times New Roman" w:cs="Times New Roman"/>
                <w:sz w:val="24"/>
                <w:szCs w:val="24"/>
                <w:lang w:eastAsia="ru-RU"/>
              </w:rPr>
              <w:t xml:space="preserve">знания и незнания, </w:t>
            </w:r>
            <w:r>
              <w:rPr>
                <w:rFonts w:ascii="Times New Roman" w:eastAsia="Times New Roman" w:hAnsi="Times New Roman" w:cs="Times New Roman"/>
                <w:sz w:val="24"/>
                <w:szCs w:val="24"/>
                <w:lang w:eastAsia="ru-RU"/>
              </w:rPr>
              <w:t>но</w:t>
            </w:r>
            <w:r w:rsidRPr="00F64EB3">
              <w:rPr>
                <w:rFonts w:ascii="Times New Roman" w:eastAsia="Times New Roman" w:hAnsi="Times New Roman" w:cs="Times New Roman"/>
                <w:sz w:val="24"/>
                <w:szCs w:val="24"/>
                <w:lang w:eastAsia="ru-RU"/>
              </w:rPr>
              <w:t>вых познавательных задач и средств их достижения.</w:t>
            </w:r>
          </w:p>
          <w:p w:rsidR="00313F98" w:rsidRPr="00C9668F" w:rsidRDefault="00313F98" w:rsidP="00F64EB3">
            <w:pPr>
              <w:ind w:left="34"/>
              <w:jc w:val="both"/>
              <w:rPr>
                <w:rFonts w:ascii="Times New Roman" w:eastAsia="Times New Roman" w:hAnsi="Times New Roman" w:cs="Times New Roman"/>
                <w:sz w:val="24"/>
                <w:szCs w:val="24"/>
                <w:lang w:eastAsia="ru-RU"/>
              </w:rPr>
            </w:pPr>
            <w:r w:rsidRPr="00F64EB3">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F64EB3">
              <w:rPr>
                <w:rFonts w:ascii="Times New Roman" w:eastAsia="Times New Roman" w:hAnsi="Times New Roman" w:cs="Times New Roman"/>
                <w:b/>
                <w:sz w:val="24"/>
                <w:szCs w:val="24"/>
                <w:lang w:eastAsia="ru-RU"/>
              </w:rPr>
              <w:t xml:space="preserve">: </w:t>
            </w:r>
            <w:r w:rsidRPr="00F64EB3">
              <w:rPr>
                <w:rFonts w:ascii="Times New Roman" w:eastAsia="Times New Roman" w:hAnsi="Times New Roman" w:cs="Times New Roman"/>
                <w:sz w:val="24"/>
                <w:szCs w:val="24"/>
                <w:lang w:eastAsia="ru-RU"/>
              </w:rPr>
              <w:t>формирование умений учиты</w:t>
            </w:r>
            <w:r>
              <w:rPr>
                <w:rFonts w:ascii="Times New Roman" w:eastAsia="Times New Roman" w:hAnsi="Times New Roman" w:cs="Times New Roman"/>
                <w:sz w:val="24"/>
                <w:szCs w:val="24"/>
                <w:lang w:eastAsia="ru-RU"/>
              </w:rPr>
              <w:t>вать исторический, исто</w:t>
            </w:r>
            <w:r w:rsidRPr="00F64EB3">
              <w:rPr>
                <w:rFonts w:ascii="Times New Roman" w:eastAsia="Times New Roman" w:hAnsi="Times New Roman" w:cs="Times New Roman"/>
                <w:sz w:val="24"/>
                <w:szCs w:val="24"/>
                <w:lang w:eastAsia="ru-RU"/>
              </w:rPr>
              <w:t xml:space="preserve">рико-культурный контекст и контекст творчества писателя (Н. </w:t>
            </w:r>
            <w:r>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lastRenderedPageBreak/>
              <w:t>Не</w:t>
            </w:r>
            <w:r w:rsidRPr="00F64EB3">
              <w:rPr>
                <w:rFonts w:ascii="Times New Roman" w:eastAsia="Times New Roman" w:hAnsi="Times New Roman" w:cs="Times New Roman"/>
                <w:sz w:val="24"/>
                <w:szCs w:val="24"/>
                <w:lang w:eastAsia="ru-RU"/>
              </w:rPr>
              <w:t>красова) в процессе анализа художественного произведения</w:t>
            </w:r>
            <w:r>
              <w:rPr>
                <w:rFonts w:ascii="Times New Roman" w:eastAsia="Times New Roman" w:hAnsi="Times New Roman" w:cs="Times New Roman"/>
                <w:sz w:val="24"/>
                <w:szCs w:val="24"/>
                <w:lang w:eastAsia="ru-RU"/>
              </w:rPr>
              <w:t>.</w:t>
            </w:r>
          </w:p>
        </w:tc>
        <w:tc>
          <w:tcPr>
            <w:tcW w:w="951" w:type="dxa"/>
          </w:tcPr>
          <w:p w:rsidR="00313F98" w:rsidRPr="00C9668F" w:rsidRDefault="00313F98" w:rsidP="0048582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485824">
            <w:pP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618" w:type="dxa"/>
          </w:tcPr>
          <w:p w:rsidR="00313F98" w:rsidRPr="00C9668F" w:rsidRDefault="00313F98" w:rsidP="00485824">
            <w:pPr>
              <w:rPr>
                <w:rFonts w:ascii="Times New Roman" w:eastAsia="Calibri" w:hAnsi="Times New Roman" w:cs="Times New Roman"/>
                <w:sz w:val="24"/>
                <w:szCs w:val="24"/>
              </w:rPr>
            </w:pPr>
          </w:p>
        </w:tc>
        <w:tc>
          <w:tcPr>
            <w:tcW w:w="3825" w:type="dxa"/>
            <w:gridSpan w:val="2"/>
          </w:tcPr>
          <w:p w:rsidR="00313F98" w:rsidRPr="003D13A4" w:rsidRDefault="00313F98" w:rsidP="00485824">
            <w:pPr>
              <w:rPr>
                <w:rFonts w:ascii="Times New Roman" w:hAnsi="Times New Roman" w:cs="Times New Roman"/>
                <w:sz w:val="24"/>
                <w:szCs w:val="24"/>
              </w:rPr>
            </w:pPr>
            <w:r w:rsidRPr="003D13A4">
              <w:rPr>
                <w:rFonts w:ascii="Times New Roman" w:hAnsi="Times New Roman" w:cs="Times New Roman"/>
                <w:sz w:val="24"/>
                <w:szCs w:val="24"/>
              </w:rPr>
              <w:t>Сатирические образы в поэме. Особенности сатиры Н.А. Некрасова.</w:t>
            </w:r>
          </w:p>
        </w:tc>
        <w:tc>
          <w:tcPr>
            <w:tcW w:w="850" w:type="dxa"/>
          </w:tcPr>
          <w:p w:rsidR="00313F98" w:rsidRPr="003D13A4" w:rsidRDefault="00313F98"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313F98" w:rsidRPr="00485824" w:rsidRDefault="00313F98" w:rsidP="00485824">
            <w:pPr>
              <w:jc w:val="both"/>
              <w:rPr>
                <w:rFonts w:ascii="Times New Roman" w:hAnsi="Times New Roman" w:cs="Times New Roman"/>
                <w:color w:val="000000"/>
                <w:sz w:val="24"/>
                <w:szCs w:val="24"/>
              </w:rPr>
            </w:pPr>
            <w:r w:rsidRPr="00485824">
              <w:rPr>
                <w:rFonts w:ascii="Times New Roman" w:hAnsi="Times New Roman" w:cs="Times New Roman"/>
                <w:color w:val="000000"/>
                <w:sz w:val="24"/>
                <w:szCs w:val="24"/>
              </w:rPr>
              <w:t>Знать понятия «сатира» «образ». Познакомить с образами помещиков.</w:t>
            </w:r>
            <w:r w:rsidRPr="000B308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Уметь с</w:t>
            </w:r>
            <w:r w:rsidRPr="000B3084">
              <w:rPr>
                <w:rFonts w:ascii="Times New Roman" w:hAnsi="Times New Roman" w:cs="Times New Roman"/>
                <w:iCs/>
                <w:color w:val="000000"/>
                <w:sz w:val="24"/>
                <w:szCs w:val="24"/>
              </w:rPr>
              <w:t>амостоятельно делать выводы, перерабатывать информацию.</w:t>
            </w:r>
          </w:p>
        </w:tc>
        <w:tc>
          <w:tcPr>
            <w:tcW w:w="4977" w:type="dxa"/>
          </w:tcPr>
          <w:p w:rsidR="00313F98" w:rsidRDefault="00313F98" w:rsidP="00AC722D">
            <w:pPr>
              <w:ind w:left="34"/>
              <w:jc w:val="both"/>
              <w:rPr>
                <w:rFonts w:ascii="Times New Roman" w:eastAsia="Times New Roman" w:hAnsi="Times New Roman" w:cs="Times New Roman"/>
                <w:sz w:val="24"/>
                <w:szCs w:val="24"/>
                <w:lang w:eastAsia="ru-RU"/>
              </w:rPr>
            </w:pPr>
            <w:r w:rsidRPr="00AC722D">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AC722D">
              <w:rPr>
                <w:rFonts w:ascii="Times New Roman" w:eastAsia="Times New Roman" w:hAnsi="Times New Roman" w:cs="Times New Roman"/>
                <w:b/>
                <w:sz w:val="24"/>
                <w:szCs w:val="24"/>
                <w:lang w:eastAsia="ru-RU"/>
              </w:rPr>
              <w:t xml:space="preserve">: </w:t>
            </w:r>
            <w:r w:rsidRPr="00AC722D">
              <w:rPr>
                <w:rFonts w:ascii="Times New Roman" w:eastAsia="Times New Roman" w:hAnsi="Times New Roman" w:cs="Times New Roman"/>
                <w:sz w:val="24"/>
                <w:szCs w:val="24"/>
                <w:lang w:eastAsia="ru-RU"/>
              </w:rPr>
              <w:t>формирование гражданской позиции школьника как активного и ответственного члена российского общества, облад</w:t>
            </w:r>
            <w:r>
              <w:rPr>
                <w:rFonts w:ascii="Times New Roman" w:eastAsia="Times New Roman" w:hAnsi="Times New Roman" w:cs="Times New Roman"/>
                <w:sz w:val="24"/>
                <w:szCs w:val="24"/>
                <w:lang w:eastAsia="ru-RU"/>
              </w:rPr>
              <w:t>ающего</w:t>
            </w:r>
            <w:r w:rsidRPr="00AC722D">
              <w:rPr>
                <w:rFonts w:ascii="Times New Roman" w:eastAsia="Times New Roman" w:hAnsi="Times New Roman" w:cs="Times New Roman"/>
                <w:sz w:val="24"/>
                <w:szCs w:val="24"/>
                <w:lang w:eastAsia="ru-RU"/>
              </w:rPr>
              <w:t xml:space="preserve">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w:t>
            </w:r>
            <w:r>
              <w:rPr>
                <w:rFonts w:ascii="Times New Roman" w:eastAsia="Times New Roman" w:hAnsi="Times New Roman" w:cs="Times New Roman"/>
                <w:sz w:val="24"/>
                <w:szCs w:val="24"/>
                <w:lang w:eastAsia="ru-RU"/>
              </w:rPr>
              <w:t>.</w:t>
            </w:r>
          </w:p>
          <w:p w:rsidR="00313F98" w:rsidRPr="00AC722D" w:rsidRDefault="00313F98" w:rsidP="00AC722D">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w:t>
            </w:r>
            <w:r w:rsidRPr="00AC722D">
              <w:rPr>
                <w:rFonts w:ascii="Times New Roman" w:eastAsia="Times New Roman" w:hAnsi="Times New Roman" w:cs="Times New Roman"/>
                <w:b/>
                <w:sz w:val="24"/>
                <w:szCs w:val="24"/>
                <w:lang w:eastAsia="ru-RU"/>
              </w:rPr>
              <w:t xml:space="preserve">: </w:t>
            </w:r>
            <w:r w:rsidRPr="00AC722D">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отовность и способность к самостоятельной ин</w:t>
            </w:r>
            <w:r w:rsidRPr="00AC722D">
              <w:rPr>
                <w:rFonts w:ascii="Times New Roman" w:eastAsia="Times New Roman" w:hAnsi="Times New Roman" w:cs="Times New Roman"/>
                <w:sz w:val="24"/>
                <w:szCs w:val="24"/>
                <w:lang w:eastAsia="ru-RU"/>
              </w:rPr>
              <w:t>формационно-познавательной деят</w:t>
            </w:r>
            <w:r>
              <w:rPr>
                <w:rFonts w:ascii="Times New Roman" w:eastAsia="Times New Roman" w:hAnsi="Times New Roman" w:cs="Times New Roman"/>
                <w:sz w:val="24"/>
                <w:szCs w:val="24"/>
                <w:lang w:eastAsia="ru-RU"/>
              </w:rPr>
              <w:t>ельности, включая умение ориен</w:t>
            </w:r>
            <w:r w:rsidRPr="00AC722D">
              <w:rPr>
                <w:rFonts w:ascii="Times New Roman" w:eastAsia="Times New Roman" w:hAnsi="Times New Roman" w:cs="Times New Roman"/>
                <w:sz w:val="24"/>
                <w:szCs w:val="24"/>
                <w:lang w:eastAsia="ru-RU"/>
              </w:rPr>
              <w:t>тироваться в различных источниках информации.</w:t>
            </w:r>
          </w:p>
          <w:p w:rsidR="00313F98" w:rsidRPr="00C9668F" w:rsidRDefault="00313F98" w:rsidP="00AC722D">
            <w:pPr>
              <w:ind w:left="34"/>
              <w:jc w:val="both"/>
              <w:rPr>
                <w:rFonts w:ascii="Times New Roman" w:eastAsia="Times New Roman" w:hAnsi="Times New Roman" w:cs="Times New Roman"/>
                <w:sz w:val="24"/>
                <w:szCs w:val="24"/>
                <w:lang w:eastAsia="ru-RU"/>
              </w:rPr>
            </w:pPr>
            <w:r w:rsidRPr="00AC722D">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AC722D">
              <w:rPr>
                <w:rFonts w:ascii="Times New Roman" w:eastAsia="Times New Roman" w:hAnsi="Times New Roman" w:cs="Times New Roman"/>
                <w:b/>
                <w:sz w:val="24"/>
                <w:szCs w:val="24"/>
                <w:lang w:eastAsia="ru-RU"/>
              </w:rPr>
              <w:t xml:space="preserve">: </w:t>
            </w:r>
            <w:r w:rsidRPr="00AC722D">
              <w:rPr>
                <w:rFonts w:ascii="Times New Roman" w:eastAsia="Times New Roman" w:hAnsi="Times New Roman" w:cs="Times New Roman"/>
                <w:sz w:val="24"/>
                <w:szCs w:val="24"/>
                <w:lang w:eastAsia="ru-RU"/>
              </w:rPr>
              <w:t>способность выявл</w:t>
            </w:r>
            <w:r>
              <w:rPr>
                <w:rFonts w:ascii="Times New Roman" w:eastAsia="Times New Roman" w:hAnsi="Times New Roman" w:cs="Times New Roman"/>
                <w:sz w:val="24"/>
                <w:szCs w:val="24"/>
                <w:lang w:eastAsia="ru-RU"/>
              </w:rPr>
              <w:t>ять в художественных текстах об</w:t>
            </w:r>
            <w:r w:rsidRPr="00AC722D">
              <w:rPr>
                <w:rFonts w:ascii="Times New Roman" w:eastAsia="Times New Roman" w:hAnsi="Times New Roman" w:cs="Times New Roman"/>
                <w:sz w:val="24"/>
                <w:szCs w:val="24"/>
                <w:lang w:eastAsia="ru-RU"/>
              </w:rPr>
              <w:t>разы, темы и проблемы и выраж</w:t>
            </w:r>
            <w:r>
              <w:rPr>
                <w:rFonts w:ascii="Times New Roman" w:eastAsia="Times New Roman" w:hAnsi="Times New Roman" w:cs="Times New Roman"/>
                <w:sz w:val="24"/>
                <w:szCs w:val="24"/>
                <w:lang w:eastAsia="ru-RU"/>
              </w:rPr>
              <w:t>ать своё отношение к ним в раз</w:t>
            </w:r>
            <w:r w:rsidRPr="00AC722D">
              <w:rPr>
                <w:rFonts w:ascii="Times New Roman" w:eastAsia="Times New Roman" w:hAnsi="Times New Roman" w:cs="Times New Roman"/>
                <w:sz w:val="24"/>
                <w:szCs w:val="24"/>
                <w:lang w:eastAsia="ru-RU"/>
              </w:rPr>
              <w:t>вёрнутых аргументированных устных и письменных высказываниях</w:t>
            </w:r>
            <w:r>
              <w:rPr>
                <w:rFonts w:ascii="Times New Roman" w:eastAsia="Times New Roman" w:hAnsi="Times New Roman" w:cs="Times New Roman"/>
                <w:sz w:val="24"/>
                <w:szCs w:val="24"/>
                <w:lang w:eastAsia="ru-RU"/>
              </w:rPr>
              <w:t>.</w:t>
            </w:r>
          </w:p>
        </w:tc>
        <w:tc>
          <w:tcPr>
            <w:tcW w:w="951" w:type="dxa"/>
          </w:tcPr>
          <w:p w:rsidR="00313F98" w:rsidRPr="00C9668F" w:rsidRDefault="00313F98" w:rsidP="0048582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313F98" w:rsidRPr="00C9668F" w:rsidRDefault="00313F98" w:rsidP="00485824">
            <w:pP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618" w:type="dxa"/>
          </w:tcPr>
          <w:p w:rsidR="00313F98" w:rsidRPr="00C9668F" w:rsidRDefault="00313F98" w:rsidP="00485824">
            <w:pPr>
              <w:rPr>
                <w:rFonts w:ascii="Times New Roman" w:eastAsia="Calibri" w:hAnsi="Times New Roman" w:cs="Times New Roman"/>
                <w:sz w:val="24"/>
                <w:szCs w:val="24"/>
              </w:rPr>
            </w:pPr>
          </w:p>
        </w:tc>
        <w:tc>
          <w:tcPr>
            <w:tcW w:w="3825" w:type="dxa"/>
            <w:gridSpan w:val="2"/>
          </w:tcPr>
          <w:p w:rsidR="00313F98" w:rsidRPr="003D13A4" w:rsidRDefault="00313F98" w:rsidP="00485824">
            <w:pPr>
              <w:rPr>
                <w:rFonts w:ascii="Times New Roman" w:hAnsi="Times New Roman" w:cs="Times New Roman"/>
                <w:sz w:val="24"/>
                <w:szCs w:val="24"/>
              </w:rPr>
            </w:pPr>
            <w:r w:rsidRPr="003D13A4">
              <w:rPr>
                <w:rFonts w:ascii="Times New Roman" w:hAnsi="Times New Roman" w:cs="Times New Roman"/>
                <w:sz w:val="24"/>
                <w:szCs w:val="24"/>
              </w:rPr>
              <w:t>Крестьянки и русский национальный характер в поэме Н.А. Некрасова.</w:t>
            </w:r>
          </w:p>
        </w:tc>
        <w:tc>
          <w:tcPr>
            <w:tcW w:w="850" w:type="dxa"/>
          </w:tcPr>
          <w:p w:rsidR="00313F98" w:rsidRPr="003D13A4" w:rsidRDefault="00313F98"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313F98" w:rsidRPr="00485824" w:rsidRDefault="00313F98" w:rsidP="00485824">
            <w:pPr>
              <w:rPr>
                <w:rFonts w:ascii="Times New Roman" w:hAnsi="Times New Roman" w:cs="Times New Roman"/>
                <w:spacing w:val="-3"/>
                <w:sz w:val="24"/>
                <w:szCs w:val="24"/>
              </w:rPr>
            </w:pPr>
            <w:r w:rsidRPr="00485824">
              <w:rPr>
                <w:rFonts w:ascii="Times New Roman" w:hAnsi="Times New Roman" w:cs="Times New Roman"/>
                <w:spacing w:val="-3"/>
                <w:sz w:val="24"/>
                <w:szCs w:val="24"/>
              </w:rPr>
              <w:t>Проанализировать образ Матрены Тимофеевны.</w:t>
            </w:r>
            <w:r w:rsidRPr="001C6C46">
              <w:rPr>
                <w:rFonts w:ascii="Times New Roman" w:eastAsia="Times New Roman" w:hAnsi="Times New Roman" w:cs="Times New Roman"/>
                <w:iCs/>
                <w:sz w:val="24"/>
                <w:szCs w:val="24"/>
                <w:lang w:eastAsia="ru-RU"/>
              </w:rPr>
              <w:t xml:space="preserve"> </w:t>
            </w:r>
            <w:r w:rsidRPr="001C6C46">
              <w:rPr>
                <w:rFonts w:ascii="Times New Roman" w:hAnsi="Times New Roman" w:cs="Times New Roman"/>
                <w:iCs/>
                <w:spacing w:val="-3"/>
                <w:sz w:val="24"/>
                <w:szCs w:val="24"/>
              </w:rPr>
              <w:t>Уметь моделировать монологическое высказывание</w:t>
            </w:r>
          </w:p>
        </w:tc>
        <w:tc>
          <w:tcPr>
            <w:tcW w:w="4977" w:type="dxa"/>
          </w:tcPr>
          <w:p w:rsidR="00313F98" w:rsidRDefault="00313F98" w:rsidP="00C862CC">
            <w:pPr>
              <w:ind w:left="34"/>
              <w:jc w:val="both"/>
              <w:rPr>
                <w:rFonts w:ascii="Times New Roman" w:eastAsia="Times New Roman" w:hAnsi="Times New Roman" w:cs="Times New Roman"/>
                <w:b/>
                <w:sz w:val="30"/>
              </w:rPr>
            </w:pPr>
            <w:r w:rsidRPr="00C862CC">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C862CC">
              <w:rPr>
                <w:rFonts w:ascii="Times New Roman" w:eastAsia="Times New Roman" w:hAnsi="Times New Roman" w:cs="Times New Roman"/>
                <w:b/>
                <w:sz w:val="24"/>
                <w:szCs w:val="24"/>
                <w:lang w:eastAsia="ru-RU"/>
              </w:rPr>
              <w:t xml:space="preserve">: </w:t>
            </w:r>
            <w:r w:rsidRPr="00C862CC">
              <w:rPr>
                <w:rFonts w:ascii="Times New Roman" w:eastAsia="Times New Roman" w:hAnsi="Times New Roman" w:cs="Times New Roman"/>
                <w:sz w:val="24"/>
                <w:szCs w:val="24"/>
                <w:lang w:eastAsia="ru-RU"/>
              </w:rPr>
              <w:t>формирование основ саморазвития и самовоспитания в соответствии с общечеловеческ</w:t>
            </w:r>
            <w:r>
              <w:rPr>
                <w:rFonts w:ascii="Times New Roman" w:eastAsia="Times New Roman" w:hAnsi="Times New Roman" w:cs="Times New Roman"/>
                <w:sz w:val="24"/>
                <w:szCs w:val="24"/>
                <w:lang w:eastAsia="ru-RU"/>
              </w:rPr>
              <w:t>ими ценностями и идеалами граж</w:t>
            </w:r>
            <w:r w:rsidRPr="00C862CC">
              <w:rPr>
                <w:rFonts w:ascii="Times New Roman" w:eastAsia="Times New Roman" w:hAnsi="Times New Roman" w:cs="Times New Roman"/>
                <w:sz w:val="24"/>
                <w:szCs w:val="24"/>
                <w:lang w:eastAsia="ru-RU"/>
              </w:rPr>
              <w:t>данского общества в процессе эти</w:t>
            </w:r>
            <w:r>
              <w:rPr>
                <w:rFonts w:ascii="Times New Roman" w:eastAsia="Times New Roman" w:hAnsi="Times New Roman" w:cs="Times New Roman"/>
                <w:sz w:val="24"/>
                <w:szCs w:val="24"/>
                <w:lang w:eastAsia="ru-RU"/>
              </w:rPr>
              <w:t>ко-эстетического освоения нрав</w:t>
            </w:r>
            <w:r w:rsidRPr="00C862CC">
              <w:rPr>
                <w:rFonts w:ascii="Times New Roman" w:eastAsia="Times New Roman" w:hAnsi="Times New Roman" w:cs="Times New Roman"/>
                <w:sz w:val="24"/>
                <w:szCs w:val="24"/>
                <w:lang w:eastAsia="ru-RU"/>
              </w:rPr>
              <w:t>ственных основ художественной словесности XIX века</w:t>
            </w:r>
            <w:r>
              <w:rPr>
                <w:rFonts w:ascii="Times New Roman" w:eastAsia="Times New Roman" w:hAnsi="Times New Roman" w:cs="Times New Roman"/>
                <w:sz w:val="24"/>
                <w:szCs w:val="24"/>
                <w:lang w:eastAsia="ru-RU"/>
              </w:rPr>
              <w:t>.</w:t>
            </w:r>
            <w:r w:rsidRPr="00C862CC">
              <w:rPr>
                <w:rFonts w:ascii="Times New Roman" w:eastAsia="Times New Roman" w:hAnsi="Times New Roman" w:cs="Times New Roman"/>
                <w:b/>
                <w:sz w:val="30"/>
              </w:rPr>
              <w:t xml:space="preserve"> </w:t>
            </w:r>
          </w:p>
          <w:p w:rsidR="00313F98" w:rsidRPr="00C862CC" w:rsidRDefault="00313F98" w:rsidP="00C862CC">
            <w:pPr>
              <w:ind w:left="34"/>
              <w:jc w:val="both"/>
              <w:rPr>
                <w:rFonts w:ascii="Times New Roman" w:eastAsia="Times New Roman" w:hAnsi="Times New Roman" w:cs="Times New Roman"/>
                <w:sz w:val="24"/>
                <w:szCs w:val="24"/>
                <w:lang w:eastAsia="ru-RU"/>
              </w:rPr>
            </w:pPr>
            <w:r w:rsidRPr="00C862CC">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C862C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владение языковым</w:t>
            </w:r>
            <w:r w:rsidRPr="00C862CC">
              <w:rPr>
                <w:rFonts w:ascii="Times New Roman" w:eastAsia="Times New Roman" w:hAnsi="Times New Roman" w:cs="Times New Roman"/>
                <w:sz w:val="24"/>
                <w:szCs w:val="24"/>
                <w:lang w:eastAsia="ru-RU"/>
              </w:rPr>
              <w:t>и средствами — уме</w:t>
            </w:r>
            <w:r>
              <w:rPr>
                <w:rFonts w:ascii="Times New Roman" w:eastAsia="Times New Roman" w:hAnsi="Times New Roman" w:cs="Times New Roman"/>
                <w:sz w:val="24"/>
                <w:szCs w:val="24"/>
                <w:lang w:eastAsia="ru-RU"/>
              </w:rPr>
              <w:t>ние</w:t>
            </w:r>
            <w:r w:rsidRPr="00C862CC">
              <w:rPr>
                <w:rFonts w:ascii="Times New Roman" w:eastAsia="Times New Roman" w:hAnsi="Times New Roman" w:cs="Times New Roman"/>
                <w:sz w:val="24"/>
                <w:szCs w:val="24"/>
                <w:lang w:eastAsia="ru-RU"/>
              </w:rPr>
              <w:t xml:space="preserve"> ясно, логично и точно излагать свою точк</w:t>
            </w:r>
            <w:r>
              <w:rPr>
                <w:rFonts w:ascii="Times New Roman" w:eastAsia="Times New Roman" w:hAnsi="Times New Roman" w:cs="Times New Roman"/>
                <w:sz w:val="24"/>
                <w:szCs w:val="24"/>
                <w:lang w:eastAsia="ru-RU"/>
              </w:rPr>
              <w:t>у зрения, использовать адекват</w:t>
            </w:r>
            <w:r w:rsidRPr="00C862CC">
              <w:rPr>
                <w:rFonts w:ascii="Times New Roman" w:eastAsia="Times New Roman" w:hAnsi="Times New Roman" w:cs="Times New Roman"/>
                <w:sz w:val="24"/>
                <w:szCs w:val="24"/>
                <w:lang w:eastAsia="ru-RU"/>
              </w:rPr>
              <w:t>ные языковые средства.</w:t>
            </w:r>
          </w:p>
          <w:p w:rsidR="00313F98" w:rsidRPr="00C9668F" w:rsidRDefault="00313F98" w:rsidP="00C862CC">
            <w:pPr>
              <w:ind w:left="34"/>
              <w:jc w:val="both"/>
              <w:rPr>
                <w:rFonts w:ascii="Times New Roman" w:eastAsia="Times New Roman" w:hAnsi="Times New Roman" w:cs="Times New Roman"/>
                <w:sz w:val="24"/>
                <w:szCs w:val="24"/>
                <w:lang w:eastAsia="ru-RU"/>
              </w:rPr>
            </w:pPr>
            <w:r w:rsidRPr="00C862CC">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C862CC">
              <w:rPr>
                <w:rFonts w:ascii="Times New Roman" w:eastAsia="Times New Roman" w:hAnsi="Times New Roman" w:cs="Times New Roman"/>
                <w:b/>
                <w:sz w:val="24"/>
                <w:szCs w:val="24"/>
                <w:lang w:eastAsia="ru-RU"/>
              </w:rPr>
              <w:t xml:space="preserve">: </w:t>
            </w:r>
            <w:r w:rsidRPr="00C862CC">
              <w:rPr>
                <w:rFonts w:ascii="Times New Roman" w:eastAsia="Times New Roman" w:hAnsi="Times New Roman" w:cs="Times New Roman"/>
                <w:sz w:val="24"/>
                <w:szCs w:val="24"/>
                <w:lang w:eastAsia="ru-RU"/>
              </w:rPr>
              <w:t>способность выявля</w:t>
            </w:r>
            <w:r>
              <w:rPr>
                <w:rFonts w:ascii="Times New Roman" w:eastAsia="Times New Roman" w:hAnsi="Times New Roman" w:cs="Times New Roman"/>
                <w:sz w:val="24"/>
                <w:szCs w:val="24"/>
                <w:lang w:eastAsia="ru-RU"/>
              </w:rPr>
              <w:t>ть в художественных текстах об</w:t>
            </w:r>
            <w:r w:rsidRPr="00C862CC">
              <w:rPr>
                <w:rFonts w:ascii="Times New Roman" w:eastAsia="Times New Roman" w:hAnsi="Times New Roman" w:cs="Times New Roman"/>
                <w:sz w:val="24"/>
                <w:szCs w:val="24"/>
                <w:lang w:eastAsia="ru-RU"/>
              </w:rPr>
              <w:t>разы, темы и проблемы и выраж</w:t>
            </w:r>
            <w:r>
              <w:rPr>
                <w:rFonts w:ascii="Times New Roman" w:eastAsia="Times New Roman" w:hAnsi="Times New Roman" w:cs="Times New Roman"/>
                <w:sz w:val="24"/>
                <w:szCs w:val="24"/>
                <w:lang w:eastAsia="ru-RU"/>
              </w:rPr>
              <w:t>ать своё отношение к ним в раз</w:t>
            </w:r>
            <w:r w:rsidRPr="00C862CC">
              <w:rPr>
                <w:rFonts w:ascii="Times New Roman" w:eastAsia="Times New Roman" w:hAnsi="Times New Roman" w:cs="Times New Roman"/>
                <w:sz w:val="24"/>
                <w:szCs w:val="24"/>
                <w:lang w:eastAsia="ru-RU"/>
              </w:rPr>
              <w:t xml:space="preserve">вёрнутых </w:t>
            </w:r>
            <w:r w:rsidRPr="00C862CC">
              <w:rPr>
                <w:rFonts w:ascii="Times New Roman" w:eastAsia="Times New Roman" w:hAnsi="Times New Roman" w:cs="Times New Roman"/>
                <w:sz w:val="24"/>
                <w:szCs w:val="24"/>
                <w:lang w:eastAsia="ru-RU"/>
              </w:rPr>
              <w:lastRenderedPageBreak/>
              <w:t>аргументированных устных и письменных высказываниях</w:t>
            </w:r>
          </w:p>
        </w:tc>
        <w:tc>
          <w:tcPr>
            <w:tcW w:w="951" w:type="dxa"/>
          </w:tcPr>
          <w:p w:rsidR="00313F98" w:rsidRPr="00C9668F" w:rsidRDefault="00313F98" w:rsidP="0048582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485824">
            <w:pP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618" w:type="dxa"/>
          </w:tcPr>
          <w:p w:rsidR="00214C30" w:rsidRPr="00C9668F" w:rsidRDefault="00214C30" w:rsidP="00485824">
            <w:pPr>
              <w:rPr>
                <w:rFonts w:ascii="Times New Roman" w:eastAsia="Calibri" w:hAnsi="Times New Roman" w:cs="Times New Roman"/>
                <w:sz w:val="24"/>
                <w:szCs w:val="24"/>
              </w:rPr>
            </w:pPr>
          </w:p>
        </w:tc>
        <w:tc>
          <w:tcPr>
            <w:tcW w:w="3825" w:type="dxa"/>
            <w:gridSpan w:val="2"/>
          </w:tcPr>
          <w:p w:rsidR="00214C30" w:rsidRPr="003D13A4" w:rsidRDefault="00214C30" w:rsidP="00485824">
            <w:pPr>
              <w:rPr>
                <w:rFonts w:ascii="Times New Roman" w:hAnsi="Times New Roman" w:cs="Times New Roman"/>
                <w:sz w:val="24"/>
                <w:szCs w:val="24"/>
              </w:rPr>
            </w:pPr>
            <w:r w:rsidRPr="003D13A4">
              <w:rPr>
                <w:rFonts w:ascii="Times New Roman" w:hAnsi="Times New Roman" w:cs="Times New Roman"/>
                <w:sz w:val="24"/>
                <w:szCs w:val="24"/>
              </w:rPr>
              <w:t xml:space="preserve">Гриша </w:t>
            </w:r>
            <w:proofErr w:type="spellStart"/>
            <w:r w:rsidRPr="003D13A4">
              <w:rPr>
                <w:rFonts w:ascii="Times New Roman" w:hAnsi="Times New Roman" w:cs="Times New Roman"/>
                <w:sz w:val="24"/>
                <w:szCs w:val="24"/>
              </w:rPr>
              <w:t>Добросклонов</w:t>
            </w:r>
            <w:proofErr w:type="spellEnd"/>
            <w:r w:rsidRPr="003D13A4">
              <w:rPr>
                <w:rFonts w:ascii="Times New Roman" w:hAnsi="Times New Roman" w:cs="Times New Roman"/>
                <w:sz w:val="24"/>
                <w:szCs w:val="24"/>
              </w:rPr>
              <w:t xml:space="preserve"> – новый литературный герой в поэме Н.А. Некрасова «Кому на Руси жить хорошо».</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485824" w:rsidRDefault="00214C30" w:rsidP="00485824">
            <w:pPr>
              <w:jc w:val="both"/>
              <w:rPr>
                <w:rFonts w:ascii="Times New Roman" w:hAnsi="Times New Roman" w:cs="Times New Roman"/>
                <w:color w:val="000000"/>
                <w:sz w:val="24"/>
                <w:szCs w:val="24"/>
              </w:rPr>
            </w:pPr>
            <w:r w:rsidRPr="00485824">
              <w:rPr>
                <w:rFonts w:ascii="Times New Roman" w:hAnsi="Times New Roman" w:cs="Times New Roman"/>
                <w:color w:val="000000"/>
                <w:sz w:val="24"/>
                <w:szCs w:val="24"/>
              </w:rPr>
              <w:t>Знать, что такое стиль.</w:t>
            </w:r>
          </w:p>
          <w:p w:rsidR="00214C30" w:rsidRPr="00485824" w:rsidRDefault="00214C30" w:rsidP="00485824">
            <w:pPr>
              <w:jc w:val="both"/>
              <w:rPr>
                <w:rFonts w:ascii="Times New Roman" w:hAnsi="Times New Roman" w:cs="Times New Roman"/>
                <w:color w:val="000000"/>
                <w:sz w:val="24"/>
                <w:szCs w:val="24"/>
              </w:rPr>
            </w:pPr>
            <w:r w:rsidRPr="00485824">
              <w:rPr>
                <w:rFonts w:ascii="Times New Roman" w:hAnsi="Times New Roman" w:cs="Times New Roman"/>
                <w:color w:val="000000"/>
                <w:sz w:val="24"/>
                <w:szCs w:val="24"/>
              </w:rPr>
              <w:t xml:space="preserve">Выявить художественные </w:t>
            </w:r>
            <w:proofErr w:type="gramStart"/>
            <w:r w:rsidRPr="00485824">
              <w:rPr>
                <w:rFonts w:ascii="Times New Roman" w:hAnsi="Times New Roman" w:cs="Times New Roman"/>
                <w:color w:val="000000"/>
                <w:sz w:val="24"/>
                <w:szCs w:val="24"/>
              </w:rPr>
              <w:t>особенности  стиля</w:t>
            </w:r>
            <w:proofErr w:type="gramEnd"/>
            <w:r w:rsidRPr="00485824">
              <w:rPr>
                <w:rFonts w:ascii="Times New Roman" w:hAnsi="Times New Roman" w:cs="Times New Roman"/>
                <w:color w:val="000000"/>
                <w:sz w:val="24"/>
                <w:szCs w:val="24"/>
              </w:rPr>
              <w:t xml:space="preserve"> Некрасова.</w:t>
            </w:r>
            <w:r w:rsidRPr="00485824">
              <w:rPr>
                <w:rFonts w:ascii="Times New Roman" w:eastAsia="Times New Roman" w:hAnsi="Times New Roman" w:cs="Times New Roman"/>
                <w:color w:val="000000"/>
                <w:sz w:val="24"/>
                <w:szCs w:val="24"/>
                <w:lang w:eastAsia="ru-RU"/>
              </w:rPr>
              <w:t xml:space="preserve"> </w:t>
            </w:r>
            <w:r w:rsidRPr="00485824">
              <w:rPr>
                <w:rFonts w:ascii="Times New Roman" w:hAnsi="Times New Roman" w:cs="Times New Roman"/>
                <w:color w:val="000000"/>
                <w:sz w:val="24"/>
                <w:szCs w:val="24"/>
              </w:rPr>
              <w:t>Знать неоднозначность финала поэмы.</w:t>
            </w:r>
          </w:p>
        </w:tc>
        <w:tc>
          <w:tcPr>
            <w:tcW w:w="4977" w:type="dxa"/>
          </w:tcPr>
          <w:p w:rsidR="00214C30" w:rsidRPr="00D84BE0" w:rsidRDefault="00214C30" w:rsidP="00D84BE0">
            <w:pPr>
              <w:ind w:left="34"/>
              <w:jc w:val="both"/>
              <w:rPr>
                <w:rFonts w:ascii="Times New Roman" w:eastAsia="Times New Roman" w:hAnsi="Times New Roman" w:cs="Times New Roman"/>
                <w:sz w:val="24"/>
                <w:szCs w:val="24"/>
                <w:lang w:eastAsia="ru-RU"/>
              </w:rPr>
            </w:pPr>
            <w:r w:rsidRPr="00D84BE0">
              <w:rPr>
                <w:rFonts w:ascii="Times New Roman" w:eastAsia="Times New Roman" w:hAnsi="Times New Roman" w:cs="Times New Roman"/>
                <w:b/>
                <w:sz w:val="24"/>
                <w:szCs w:val="24"/>
                <w:lang w:eastAsia="ru-RU"/>
              </w:rPr>
              <w:t>Л.:</w:t>
            </w:r>
            <w:r w:rsidRPr="00D84BE0">
              <w:rPr>
                <w:rFonts w:ascii="Times New Roman" w:eastAsia="Times New Roman" w:hAnsi="Times New Roman" w:cs="Times New Roman"/>
                <w:sz w:val="24"/>
                <w:szCs w:val="24"/>
                <w:lang w:eastAsia="ru-RU"/>
              </w:rPr>
              <w:t xml:space="preserve"> формирование готов</w:t>
            </w:r>
            <w:r>
              <w:rPr>
                <w:rFonts w:ascii="Times New Roman" w:eastAsia="Times New Roman" w:hAnsi="Times New Roman" w:cs="Times New Roman"/>
                <w:sz w:val="24"/>
                <w:szCs w:val="24"/>
                <w:lang w:eastAsia="ru-RU"/>
              </w:rPr>
              <w:t>ности и способности к самостоя</w:t>
            </w:r>
            <w:r w:rsidRPr="00D84BE0">
              <w:rPr>
                <w:rFonts w:ascii="Times New Roman" w:eastAsia="Times New Roman" w:hAnsi="Times New Roman" w:cs="Times New Roman"/>
                <w:sz w:val="24"/>
                <w:szCs w:val="24"/>
                <w:lang w:eastAsia="ru-RU"/>
              </w:rPr>
              <w:t>тельной, творческой и ответственной деятельности.</w:t>
            </w:r>
          </w:p>
          <w:p w:rsidR="00214C30" w:rsidRPr="00D84BE0" w:rsidRDefault="00214C30" w:rsidP="00D84BE0">
            <w:pPr>
              <w:ind w:left="34"/>
              <w:jc w:val="both"/>
              <w:rPr>
                <w:rFonts w:ascii="Times New Roman" w:eastAsia="Times New Roman" w:hAnsi="Times New Roman" w:cs="Times New Roman"/>
                <w:sz w:val="24"/>
                <w:szCs w:val="24"/>
                <w:lang w:eastAsia="ru-RU"/>
              </w:rPr>
            </w:pPr>
            <w:r w:rsidRPr="00D84BE0">
              <w:rPr>
                <w:rFonts w:ascii="Times New Roman" w:eastAsia="Times New Roman" w:hAnsi="Times New Roman" w:cs="Times New Roman"/>
                <w:b/>
                <w:sz w:val="24"/>
                <w:szCs w:val="24"/>
                <w:lang w:eastAsia="ru-RU"/>
              </w:rPr>
              <w:t>М.:</w:t>
            </w:r>
            <w:r>
              <w:rPr>
                <w:rFonts w:ascii="Times New Roman" w:eastAsia="Times New Roman" w:hAnsi="Times New Roman" w:cs="Times New Roman"/>
                <w:sz w:val="24"/>
                <w:szCs w:val="24"/>
                <w:lang w:eastAsia="ru-RU"/>
              </w:rPr>
              <w:t xml:space="preserve"> влад</w:t>
            </w:r>
            <w:r w:rsidRPr="00D84BE0">
              <w:rPr>
                <w:rFonts w:ascii="Times New Roman" w:eastAsia="Times New Roman" w:hAnsi="Times New Roman" w:cs="Times New Roman"/>
                <w:sz w:val="24"/>
                <w:szCs w:val="24"/>
                <w:lang w:eastAsia="ru-RU"/>
              </w:rPr>
              <w:t>ение навы</w:t>
            </w:r>
            <w:r>
              <w:rPr>
                <w:rFonts w:ascii="Times New Roman" w:eastAsia="Times New Roman" w:hAnsi="Times New Roman" w:cs="Times New Roman"/>
                <w:sz w:val="24"/>
                <w:szCs w:val="24"/>
                <w:lang w:eastAsia="ru-RU"/>
              </w:rPr>
              <w:t>ками познавательной, учебно-исслед</w:t>
            </w:r>
            <w:r w:rsidRPr="00D84BE0">
              <w:rPr>
                <w:rFonts w:ascii="Times New Roman" w:eastAsia="Times New Roman" w:hAnsi="Times New Roman" w:cs="Times New Roman"/>
                <w:sz w:val="24"/>
                <w:szCs w:val="24"/>
                <w:lang w:eastAsia="ru-RU"/>
              </w:rPr>
              <w:t xml:space="preserve">овательской и проектной деятельности, навыками разрешения проблем; способность и готовность к самостоятельному поиску </w:t>
            </w:r>
            <w:r>
              <w:rPr>
                <w:rFonts w:ascii="Times New Roman" w:eastAsia="Times New Roman" w:hAnsi="Times New Roman" w:cs="Times New Roman"/>
                <w:sz w:val="24"/>
                <w:szCs w:val="24"/>
                <w:lang w:eastAsia="ru-RU"/>
              </w:rPr>
              <w:t>ме</w:t>
            </w:r>
            <w:r w:rsidRPr="00D84BE0">
              <w:rPr>
                <w:rFonts w:ascii="Times New Roman" w:eastAsia="Times New Roman" w:hAnsi="Times New Roman" w:cs="Times New Roman"/>
                <w:sz w:val="24"/>
                <w:szCs w:val="24"/>
                <w:lang w:eastAsia="ru-RU"/>
              </w:rPr>
              <w:t xml:space="preserve">тодов решения </w:t>
            </w:r>
            <w:r>
              <w:rPr>
                <w:rFonts w:ascii="Times New Roman" w:eastAsia="Times New Roman" w:hAnsi="Times New Roman" w:cs="Times New Roman"/>
                <w:sz w:val="24"/>
                <w:szCs w:val="24"/>
                <w:lang w:eastAsia="ru-RU"/>
              </w:rPr>
              <w:t>практических зад</w:t>
            </w:r>
            <w:r w:rsidRPr="00D84BE0">
              <w:rPr>
                <w:rFonts w:ascii="Times New Roman" w:eastAsia="Times New Roman" w:hAnsi="Times New Roman" w:cs="Times New Roman"/>
                <w:sz w:val="24"/>
                <w:szCs w:val="24"/>
                <w:lang w:eastAsia="ru-RU"/>
              </w:rPr>
              <w:t>ач, применению различных методов познания.</w:t>
            </w:r>
          </w:p>
          <w:p w:rsidR="00214C30" w:rsidRPr="00C9668F" w:rsidRDefault="00214C30" w:rsidP="00D84BE0">
            <w:pPr>
              <w:ind w:left="34"/>
              <w:jc w:val="both"/>
              <w:rPr>
                <w:rFonts w:ascii="Times New Roman" w:eastAsia="Times New Roman" w:hAnsi="Times New Roman" w:cs="Times New Roman"/>
                <w:sz w:val="24"/>
                <w:szCs w:val="24"/>
                <w:lang w:eastAsia="ru-RU"/>
              </w:rPr>
            </w:pPr>
            <w:r w:rsidRPr="00D84BE0">
              <w:rPr>
                <w:rFonts w:ascii="Times New Roman" w:eastAsia="Times New Roman" w:hAnsi="Times New Roman" w:cs="Times New Roman"/>
                <w:b/>
                <w:sz w:val="24"/>
                <w:szCs w:val="24"/>
                <w:lang w:eastAsia="ru-RU"/>
              </w:rPr>
              <w:t>П.:</w:t>
            </w:r>
            <w:r w:rsidRPr="00D84BE0">
              <w:rPr>
                <w:rFonts w:ascii="Times New Roman" w:eastAsia="Times New Roman" w:hAnsi="Times New Roman" w:cs="Times New Roman"/>
                <w:sz w:val="24"/>
                <w:szCs w:val="24"/>
                <w:lang w:eastAsia="ru-RU"/>
              </w:rPr>
              <w:t xml:space="preserve"> формирование пред</w:t>
            </w:r>
            <w:r>
              <w:rPr>
                <w:rFonts w:ascii="Times New Roman" w:eastAsia="Times New Roman" w:hAnsi="Times New Roman" w:cs="Times New Roman"/>
                <w:sz w:val="24"/>
                <w:szCs w:val="24"/>
                <w:lang w:eastAsia="ru-RU"/>
              </w:rPr>
              <w:t>ставлений об изобразительно-вы</w:t>
            </w:r>
            <w:r w:rsidRPr="00D84BE0">
              <w:rPr>
                <w:rFonts w:ascii="Times New Roman" w:eastAsia="Times New Roman" w:hAnsi="Times New Roman" w:cs="Times New Roman"/>
                <w:sz w:val="24"/>
                <w:szCs w:val="24"/>
                <w:lang w:eastAsia="ru-RU"/>
              </w:rPr>
              <w:t xml:space="preserve">разительных возможностях русского языка; осознание </w:t>
            </w:r>
            <w:proofErr w:type="gramStart"/>
            <w:r w:rsidRPr="00D84BE0">
              <w:rPr>
                <w:rFonts w:ascii="Times New Roman" w:eastAsia="Times New Roman" w:hAnsi="Times New Roman" w:cs="Times New Roman"/>
                <w:sz w:val="24"/>
                <w:szCs w:val="24"/>
                <w:lang w:eastAsia="ru-RU"/>
              </w:rPr>
              <w:t>художествен- ной</w:t>
            </w:r>
            <w:proofErr w:type="gramEnd"/>
            <w:r w:rsidRPr="00D84BE0">
              <w:rPr>
                <w:rFonts w:ascii="Times New Roman" w:eastAsia="Times New Roman" w:hAnsi="Times New Roman" w:cs="Times New Roman"/>
                <w:sz w:val="24"/>
                <w:szCs w:val="24"/>
                <w:lang w:eastAsia="ru-RU"/>
              </w:rPr>
              <w:t xml:space="preserve"> картины жизни, созданной в литературном произведении, в единстве эмоционального личностн</w:t>
            </w:r>
            <w:r>
              <w:rPr>
                <w:rFonts w:ascii="Times New Roman" w:eastAsia="Times New Roman" w:hAnsi="Times New Roman" w:cs="Times New Roman"/>
                <w:sz w:val="24"/>
                <w:szCs w:val="24"/>
                <w:lang w:eastAsia="ru-RU"/>
              </w:rPr>
              <w:t>ого восприятия и интеллектуаль</w:t>
            </w:r>
            <w:r w:rsidRPr="00D84BE0">
              <w:rPr>
                <w:rFonts w:ascii="Times New Roman" w:eastAsia="Times New Roman" w:hAnsi="Times New Roman" w:cs="Times New Roman"/>
                <w:sz w:val="24"/>
                <w:szCs w:val="24"/>
                <w:lang w:eastAsia="ru-RU"/>
              </w:rPr>
              <w:t>ного понимания</w:t>
            </w:r>
            <w:r>
              <w:rPr>
                <w:rFonts w:ascii="Times New Roman" w:eastAsia="Times New Roman" w:hAnsi="Times New Roman" w:cs="Times New Roman"/>
                <w:sz w:val="24"/>
                <w:szCs w:val="24"/>
                <w:lang w:eastAsia="ru-RU"/>
              </w:rPr>
              <w:t>.</w:t>
            </w:r>
          </w:p>
        </w:tc>
        <w:tc>
          <w:tcPr>
            <w:tcW w:w="951" w:type="dxa"/>
          </w:tcPr>
          <w:p w:rsidR="00214C30" w:rsidRPr="00C9668F" w:rsidRDefault="00214C30" w:rsidP="00485824">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485824">
            <w:pP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618" w:type="dxa"/>
          </w:tcPr>
          <w:p w:rsidR="00214C30" w:rsidRPr="00C9668F" w:rsidRDefault="00214C30" w:rsidP="00485824">
            <w:pPr>
              <w:rPr>
                <w:rFonts w:ascii="Times New Roman" w:eastAsia="Calibri" w:hAnsi="Times New Roman" w:cs="Times New Roman"/>
                <w:sz w:val="24"/>
                <w:szCs w:val="24"/>
              </w:rPr>
            </w:pPr>
          </w:p>
        </w:tc>
        <w:tc>
          <w:tcPr>
            <w:tcW w:w="3825" w:type="dxa"/>
            <w:gridSpan w:val="2"/>
          </w:tcPr>
          <w:p w:rsidR="00214C30" w:rsidRPr="003D13A4" w:rsidRDefault="00214C30" w:rsidP="00485824">
            <w:pPr>
              <w:rPr>
                <w:rFonts w:ascii="Times New Roman" w:hAnsi="Times New Roman" w:cs="Times New Roman"/>
                <w:sz w:val="24"/>
                <w:szCs w:val="24"/>
              </w:rPr>
            </w:pPr>
            <w:r w:rsidRPr="003D13A4">
              <w:rPr>
                <w:rFonts w:ascii="Times New Roman" w:hAnsi="Times New Roman" w:cs="Times New Roman"/>
                <w:sz w:val="24"/>
                <w:szCs w:val="24"/>
              </w:rPr>
              <w:t>Подготовка к домашнему сочинению по творчеству Н.А. Некрасова.</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485824" w:rsidRDefault="00214C30" w:rsidP="00485824">
            <w:pPr>
              <w:jc w:val="both"/>
              <w:rPr>
                <w:rFonts w:ascii="Times New Roman" w:hAnsi="Times New Roman" w:cs="Times New Roman"/>
                <w:color w:val="000000"/>
                <w:sz w:val="24"/>
                <w:szCs w:val="24"/>
              </w:rPr>
            </w:pPr>
            <w:r w:rsidRPr="00485824">
              <w:rPr>
                <w:rFonts w:ascii="Times New Roman" w:hAnsi="Times New Roman" w:cs="Times New Roman"/>
                <w:color w:val="000000"/>
                <w:sz w:val="24"/>
                <w:szCs w:val="24"/>
              </w:rPr>
              <w:t>Знать, что такое стиль.</w:t>
            </w:r>
          </w:p>
          <w:p w:rsidR="00214C30" w:rsidRPr="00485824" w:rsidRDefault="00214C30" w:rsidP="00485824">
            <w:pPr>
              <w:rPr>
                <w:rFonts w:ascii="Times New Roman" w:hAnsi="Times New Roman" w:cs="Times New Roman"/>
                <w:spacing w:val="-3"/>
                <w:sz w:val="24"/>
                <w:szCs w:val="24"/>
              </w:rPr>
            </w:pPr>
            <w:r w:rsidRPr="00485824">
              <w:rPr>
                <w:rFonts w:ascii="Times New Roman" w:hAnsi="Times New Roman" w:cs="Times New Roman"/>
                <w:color w:val="000000"/>
                <w:sz w:val="24"/>
                <w:szCs w:val="24"/>
              </w:rPr>
              <w:t xml:space="preserve">Выявить художественные </w:t>
            </w:r>
            <w:proofErr w:type="gramStart"/>
            <w:r w:rsidRPr="00485824">
              <w:rPr>
                <w:rFonts w:ascii="Times New Roman" w:hAnsi="Times New Roman" w:cs="Times New Roman"/>
                <w:color w:val="000000"/>
                <w:sz w:val="24"/>
                <w:szCs w:val="24"/>
              </w:rPr>
              <w:t>особенности  стиля</w:t>
            </w:r>
            <w:proofErr w:type="gramEnd"/>
            <w:r w:rsidRPr="00485824">
              <w:rPr>
                <w:rFonts w:ascii="Times New Roman" w:hAnsi="Times New Roman" w:cs="Times New Roman"/>
                <w:color w:val="000000"/>
                <w:sz w:val="24"/>
                <w:szCs w:val="24"/>
              </w:rPr>
              <w:t xml:space="preserve"> Некрасова.</w:t>
            </w:r>
          </w:p>
        </w:tc>
        <w:tc>
          <w:tcPr>
            <w:tcW w:w="4977" w:type="dxa"/>
          </w:tcPr>
          <w:p w:rsidR="00214C30" w:rsidRPr="00FD29B4" w:rsidRDefault="00214C30" w:rsidP="00FD29B4">
            <w:pPr>
              <w:ind w:left="34"/>
              <w:jc w:val="both"/>
              <w:rPr>
                <w:rFonts w:ascii="Times New Roman" w:eastAsia="Times New Roman" w:hAnsi="Times New Roman" w:cs="Times New Roman"/>
                <w:sz w:val="24"/>
                <w:szCs w:val="24"/>
                <w:lang w:eastAsia="ru-RU"/>
              </w:rPr>
            </w:pPr>
            <w:r w:rsidRPr="00FD29B4">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FD29B4">
              <w:rPr>
                <w:rFonts w:ascii="Times New Roman" w:eastAsia="Times New Roman" w:hAnsi="Times New Roman" w:cs="Times New Roman"/>
                <w:b/>
                <w:sz w:val="24"/>
                <w:szCs w:val="24"/>
                <w:lang w:eastAsia="ru-RU"/>
              </w:rPr>
              <w:t xml:space="preserve">: </w:t>
            </w:r>
            <w:r w:rsidRPr="00FD29B4">
              <w:rPr>
                <w:rFonts w:ascii="Times New Roman" w:eastAsia="Times New Roman" w:hAnsi="Times New Roman" w:cs="Times New Roman"/>
                <w:sz w:val="24"/>
                <w:szCs w:val="24"/>
                <w:lang w:eastAsia="ru-RU"/>
              </w:rPr>
              <w:t xml:space="preserve">формирование основ саморазвития и самовоспитания в соответствии с общечеловеческими </w:t>
            </w:r>
            <w:r>
              <w:rPr>
                <w:rFonts w:ascii="Times New Roman" w:eastAsia="Times New Roman" w:hAnsi="Times New Roman" w:cs="Times New Roman"/>
                <w:sz w:val="24"/>
                <w:szCs w:val="24"/>
                <w:lang w:eastAsia="ru-RU"/>
              </w:rPr>
              <w:t>ценностями и идеалами граж</w:t>
            </w:r>
            <w:r w:rsidRPr="00FD29B4">
              <w:rPr>
                <w:rFonts w:ascii="Times New Roman" w:eastAsia="Times New Roman" w:hAnsi="Times New Roman" w:cs="Times New Roman"/>
                <w:sz w:val="24"/>
                <w:szCs w:val="24"/>
                <w:lang w:eastAsia="ru-RU"/>
              </w:rPr>
              <w:t>данского общества.</w:t>
            </w:r>
          </w:p>
          <w:p w:rsidR="00214C30" w:rsidRPr="00FD29B4" w:rsidRDefault="00214C30" w:rsidP="00FD29B4">
            <w:pPr>
              <w:ind w:left="34"/>
              <w:jc w:val="both"/>
              <w:rPr>
                <w:rFonts w:ascii="Times New Roman" w:eastAsia="Times New Roman" w:hAnsi="Times New Roman" w:cs="Times New Roman"/>
                <w:sz w:val="24"/>
                <w:szCs w:val="24"/>
                <w:lang w:eastAsia="ru-RU"/>
              </w:rPr>
            </w:pPr>
            <w:r w:rsidRPr="00FD29B4">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FD29B4">
              <w:rPr>
                <w:rFonts w:ascii="Times New Roman" w:eastAsia="Times New Roman" w:hAnsi="Times New Roman" w:cs="Times New Roman"/>
                <w:b/>
                <w:sz w:val="24"/>
                <w:szCs w:val="24"/>
                <w:lang w:eastAsia="ru-RU"/>
              </w:rPr>
              <w:t xml:space="preserve">: </w:t>
            </w:r>
            <w:r w:rsidRPr="00FD29B4">
              <w:rPr>
                <w:rFonts w:ascii="Times New Roman" w:eastAsia="Times New Roman" w:hAnsi="Times New Roman" w:cs="Times New Roman"/>
                <w:sz w:val="24"/>
                <w:szCs w:val="24"/>
                <w:lang w:eastAsia="ru-RU"/>
              </w:rPr>
              <w:t>владение языковыми средствами — умение ясно, логично и точно излагать свою точк</w:t>
            </w:r>
            <w:r>
              <w:rPr>
                <w:rFonts w:ascii="Times New Roman" w:eastAsia="Times New Roman" w:hAnsi="Times New Roman" w:cs="Times New Roman"/>
                <w:sz w:val="24"/>
                <w:szCs w:val="24"/>
                <w:lang w:eastAsia="ru-RU"/>
              </w:rPr>
              <w:t>у зрения, использовать адекват</w:t>
            </w:r>
            <w:r w:rsidRPr="00FD29B4">
              <w:rPr>
                <w:rFonts w:ascii="Times New Roman" w:eastAsia="Times New Roman" w:hAnsi="Times New Roman" w:cs="Times New Roman"/>
                <w:sz w:val="24"/>
                <w:szCs w:val="24"/>
                <w:lang w:eastAsia="ru-RU"/>
              </w:rPr>
              <w:t>ные языковые средства.</w:t>
            </w:r>
          </w:p>
          <w:p w:rsidR="00214C30" w:rsidRPr="00C9668F" w:rsidRDefault="00214C30" w:rsidP="00FD29B4">
            <w:pPr>
              <w:ind w:left="34"/>
              <w:jc w:val="both"/>
              <w:rPr>
                <w:rFonts w:ascii="Times New Roman" w:eastAsia="Times New Roman" w:hAnsi="Times New Roman" w:cs="Times New Roman"/>
                <w:sz w:val="24"/>
                <w:szCs w:val="24"/>
                <w:lang w:eastAsia="ru-RU"/>
              </w:rPr>
            </w:pPr>
            <w:r w:rsidRPr="00FD29B4">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FD29B4">
              <w:rPr>
                <w:rFonts w:ascii="Times New Roman" w:eastAsia="Times New Roman" w:hAnsi="Times New Roman" w:cs="Times New Roman"/>
                <w:b/>
                <w:sz w:val="24"/>
                <w:szCs w:val="24"/>
                <w:lang w:eastAsia="ru-RU"/>
              </w:rPr>
              <w:t xml:space="preserve">: </w:t>
            </w:r>
            <w:r w:rsidRPr="00FD29B4">
              <w:rPr>
                <w:rFonts w:ascii="Times New Roman" w:eastAsia="Times New Roman" w:hAnsi="Times New Roman" w:cs="Times New Roman"/>
                <w:sz w:val="24"/>
                <w:szCs w:val="24"/>
                <w:lang w:eastAsia="ru-RU"/>
              </w:rPr>
              <w:t xml:space="preserve">способность выявлять в художественных текстах </w:t>
            </w:r>
            <w:proofErr w:type="gramStart"/>
            <w:r w:rsidRPr="00FD29B4">
              <w:rPr>
                <w:rFonts w:ascii="Times New Roman" w:eastAsia="Times New Roman" w:hAnsi="Times New Roman" w:cs="Times New Roman"/>
                <w:sz w:val="24"/>
                <w:szCs w:val="24"/>
                <w:lang w:eastAsia="ru-RU"/>
              </w:rPr>
              <w:t>об- разы</w:t>
            </w:r>
            <w:proofErr w:type="gramEnd"/>
            <w:r w:rsidRPr="00FD29B4">
              <w:rPr>
                <w:rFonts w:ascii="Times New Roman" w:eastAsia="Times New Roman" w:hAnsi="Times New Roman" w:cs="Times New Roman"/>
                <w:sz w:val="24"/>
                <w:szCs w:val="24"/>
                <w:lang w:eastAsia="ru-RU"/>
              </w:rPr>
              <w:t>, темы и проблемы и выраж</w:t>
            </w:r>
            <w:r>
              <w:rPr>
                <w:rFonts w:ascii="Times New Roman" w:eastAsia="Times New Roman" w:hAnsi="Times New Roman" w:cs="Times New Roman"/>
                <w:sz w:val="24"/>
                <w:szCs w:val="24"/>
                <w:lang w:eastAsia="ru-RU"/>
              </w:rPr>
              <w:t>ать своё отношение к ним в раз</w:t>
            </w:r>
            <w:r w:rsidRPr="00FD29B4">
              <w:rPr>
                <w:rFonts w:ascii="Times New Roman" w:eastAsia="Times New Roman" w:hAnsi="Times New Roman" w:cs="Times New Roman"/>
                <w:sz w:val="24"/>
                <w:szCs w:val="24"/>
                <w:lang w:eastAsia="ru-RU"/>
              </w:rPr>
              <w:t>вёрнутых аргументированных устных и письменных высказываниях</w:t>
            </w:r>
          </w:p>
        </w:tc>
        <w:tc>
          <w:tcPr>
            <w:tcW w:w="951" w:type="dxa"/>
          </w:tcPr>
          <w:p w:rsidR="00214C30" w:rsidRPr="00C9668F" w:rsidRDefault="00214C30" w:rsidP="00485824">
            <w:pPr>
              <w:rPr>
                <w:rFonts w:ascii="Times New Roman" w:eastAsia="Times New Roman" w:hAnsi="Times New Roman" w:cs="Times New Roman"/>
                <w:b/>
                <w:sz w:val="24"/>
                <w:szCs w:val="24"/>
                <w:lang w:eastAsia="ru-RU"/>
              </w:rPr>
            </w:pPr>
          </w:p>
        </w:tc>
      </w:tr>
      <w:tr w:rsidR="00E06F8A" w:rsidRPr="00C9668F" w:rsidTr="00EF5853">
        <w:trPr>
          <w:trHeight w:val="421"/>
        </w:trPr>
        <w:tc>
          <w:tcPr>
            <w:tcW w:w="14992" w:type="dxa"/>
            <w:gridSpan w:val="8"/>
          </w:tcPr>
          <w:p w:rsidR="00E06F8A" w:rsidRPr="00C9668F" w:rsidRDefault="00E06F8A" w:rsidP="00E06F8A">
            <w:pPr>
              <w:jc w:val="center"/>
              <w:rPr>
                <w:rFonts w:ascii="Times New Roman" w:eastAsia="Times New Roman" w:hAnsi="Times New Roman" w:cs="Times New Roman"/>
                <w:b/>
                <w:sz w:val="24"/>
                <w:szCs w:val="24"/>
                <w:lang w:eastAsia="ru-RU"/>
              </w:rPr>
            </w:pPr>
            <w:r w:rsidRPr="00E06F8A">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xml:space="preserve">фанасий </w:t>
            </w:r>
            <w:r w:rsidRPr="00E06F8A">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фанасьевич</w:t>
            </w:r>
            <w:r w:rsidRPr="00E06F8A">
              <w:rPr>
                <w:rFonts w:ascii="Times New Roman" w:eastAsia="Times New Roman" w:hAnsi="Times New Roman" w:cs="Times New Roman"/>
                <w:b/>
                <w:sz w:val="24"/>
                <w:szCs w:val="24"/>
                <w:lang w:eastAsia="ru-RU"/>
              </w:rPr>
              <w:t xml:space="preserve"> Фет</w:t>
            </w:r>
            <w:r w:rsidR="00FC113C">
              <w:rPr>
                <w:rFonts w:ascii="Times New Roman" w:eastAsia="Times New Roman" w:hAnsi="Times New Roman" w:cs="Times New Roman"/>
                <w:b/>
                <w:sz w:val="24"/>
                <w:szCs w:val="24"/>
                <w:lang w:eastAsia="ru-RU"/>
              </w:rPr>
              <w:t xml:space="preserve"> (2 ч.)</w:t>
            </w:r>
          </w:p>
        </w:tc>
      </w:tr>
      <w:tr w:rsidR="00214C30" w:rsidRPr="00C9668F" w:rsidTr="00496D41">
        <w:trPr>
          <w:trHeight w:val="421"/>
        </w:trPr>
        <w:tc>
          <w:tcPr>
            <w:tcW w:w="795" w:type="dxa"/>
          </w:tcPr>
          <w:p w:rsidR="00214C30" w:rsidRPr="00C9668F" w:rsidRDefault="00214C30" w:rsidP="000C149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52</w:t>
            </w:r>
          </w:p>
        </w:tc>
        <w:tc>
          <w:tcPr>
            <w:tcW w:w="618" w:type="dxa"/>
          </w:tcPr>
          <w:p w:rsidR="00214C30" w:rsidRPr="00C9668F" w:rsidRDefault="00214C30" w:rsidP="000C149B">
            <w:pPr>
              <w:rPr>
                <w:rFonts w:ascii="Times New Roman" w:eastAsia="Calibri" w:hAnsi="Times New Roman" w:cs="Times New Roman"/>
                <w:sz w:val="24"/>
                <w:szCs w:val="24"/>
              </w:rPr>
            </w:pPr>
          </w:p>
        </w:tc>
        <w:tc>
          <w:tcPr>
            <w:tcW w:w="3825" w:type="dxa"/>
            <w:gridSpan w:val="2"/>
          </w:tcPr>
          <w:p w:rsidR="00214C30" w:rsidRPr="003D13A4" w:rsidRDefault="00214C30" w:rsidP="000C149B">
            <w:pPr>
              <w:rPr>
                <w:rFonts w:ascii="Times New Roman" w:hAnsi="Times New Roman" w:cs="Times New Roman"/>
                <w:sz w:val="24"/>
                <w:szCs w:val="24"/>
              </w:rPr>
            </w:pPr>
            <w:r w:rsidRPr="003D13A4">
              <w:rPr>
                <w:rFonts w:ascii="Times New Roman" w:hAnsi="Times New Roman" w:cs="Times New Roman"/>
                <w:sz w:val="24"/>
                <w:szCs w:val="24"/>
              </w:rPr>
              <w:t>Очерк жизни и творчества поэта. А.А. Фет – тончайший лирик родной природы.</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Default="00214C30" w:rsidP="00591CD8">
            <w:pPr>
              <w:jc w:val="both"/>
              <w:rPr>
                <w:rFonts w:ascii="Times New Roman" w:eastAsia="Times New Roman" w:hAnsi="Times New Roman" w:cs="Times New Roman"/>
                <w:iCs/>
                <w:sz w:val="24"/>
                <w:szCs w:val="24"/>
                <w:lang w:eastAsia="ru-RU"/>
              </w:rPr>
            </w:pPr>
            <w:r>
              <w:rPr>
                <w:rFonts w:ascii="Times New Roman" w:hAnsi="Times New Roman" w:cs="Times New Roman"/>
                <w:color w:val="000000"/>
                <w:sz w:val="24"/>
                <w:szCs w:val="24"/>
              </w:rPr>
              <w:t>Знать основные этапы</w:t>
            </w:r>
            <w:r w:rsidRPr="000C149B">
              <w:rPr>
                <w:rFonts w:ascii="Times New Roman" w:hAnsi="Times New Roman" w:cs="Times New Roman"/>
                <w:color w:val="000000"/>
                <w:sz w:val="24"/>
                <w:szCs w:val="24"/>
              </w:rPr>
              <w:t xml:space="preserve"> жизненного и творческого пути поэта.</w:t>
            </w:r>
            <w:r w:rsidRPr="00591CD8">
              <w:rPr>
                <w:rFonts w:ascii="Times New Roman" w:eastAsia="Times New Roman" w:hAnsi="Times New Roman" w:cs="Times New Roman"/>
                <w:iCs/>
                <w:sz w:val="24"/>
                <w:szCs w:val="24"/>
                <w:lang w:eastAsia="ru-RU"/>
              </w:rPr>
              <w:t xml:space="preserve"> </w:t>
            </w:r>
          </w:p>
          <w:p w:rsidR="00214C30" w:rsidRPr="000C149B" w:rsidRDefault="00214C30" w:rsidP="00591CD8">
            <w:pPr>
              <w:jc w:val="both"/>
              <w:rPr>
                <w:rFonts w:ascii="Times New Roman" w:hAnsi="Times New Roman" w:cs="Times New Roman"/>
                <w:spacing w:val="-3"/>
                <w:sz w:val="24"/>
                <w:szCs w:val="24"/>
              </w:rPr>
            </w:pPr>
            <w:r w:rsidRPr="00591CD8">
              <w:rPr>
                <w:rFonts w:ascii="Times New Roman" w:hAnsi="Times New Roman" w:cs="Times New Roman"/>
                <w:iCs/>
                <w:color w:val="000000"/>
                <w:sz w:val="24"/>
                <w:szCs w:val="24"/>
              </w:rPr>
              <w:t>Уметь анализировать текст стихотворения. Уметь читать вслух и понимать прочитанное.</w:t>
            </w:r>
          </w:p>
        </w:tc>
        <w:tc>
          <w:tcPr>
            <w:tcW w:w="4977" w:type="dxa"/>
            <w:vMerge w:val="restart"/>
          </w:tcPr>
          <w:p w:rsidR="00214C30" w:rsidRPr="00EE675E" w:rsidRDefault="00214C30" w:rsidP="000C149B">
            <w:pPr>
              <w:ind w:left="34"/>
              <w:jc w:val="both"/>
              <w:rPr>
                <w:rFonts w:ascii="Times New Roman" w:eastAsia="Times New Roman" w:hAnsi="Times New Roman" w:cs="Times New Roman"/>
                <w:sz w:val="24"/>
                <w:szCs w:val="24"/>
                <w:lang w:eastAsia="ru-RU"/>
              </w:rPr>
            </w:pPr>
            <w:r w:rsidRPr="00EE675E">
              <w:rPr>
                <w:rFonts w:ascii="Times New Roman" w:eastAsia="Times New Roman" w:hAnsi="Times New Roman" w:cs="Times New Roman"/>
                <w:b/>
                <w:sz w:val="24"/>
                <w:szCs w:val="24"/>
                <w:lang w:eastAsia="ru-RU"/>
              </w:rPr>
              <w:t>Л.:</w:t>
            </w:r>
            <w:r w:rsidRPr="00EE675E">
              <w:rPr>
                <w:rFonts w:ascii="Times New Roman" w:eastAsia="Times New Roman" w:hAnsi="Times New Roman" w:cs="Times New Roman"/>
                <w:sz w:val="24"/>
                <w:szCs w:val="24"/>
                <w:lang w:eastAsia="ru-RU"/>
              </w:rPr>
              <w:t xml:space="preserve"> формирование эстетического отнош</w:t>
            </w:r>
            <w:r>
              <w:rPr>
                <w:rFonts w:ascii="Times New Roman" w:eastAsia="Times New Roman" w:hAnsi="Times New Roman" w:cs="Times New Roman"/>
                <w:sz w:val="24"/>
                <w:szCs w:val="24"/>
                <w:lang w:eastAsia="ru-RU"/>
              </w:rPr>
              <w:t>ения к миру посредством приобщ</w:t>
            </w:r>
            <w:r w:rsidRPr="00EE675E">
              <w:rPr>
                <w:rFonts w:ascii="Times New Roman" w:eastAsia="Times New Roman" w:hAnsi="Times New Roman" w:cs="Times New Roman"/>
                <w:sz w:val="24"/>
                <w:szCs w:val="24"/>
                <w:lang w:eastAsia="ru-RU"/>
              </w:rPr>
              <w:t xml:space="preserve">ения к сфере словесного искусства и привлечения других видов искусства на уроках литературы, воспитания хорошего вкуса, сознательного отношения к </w:t>
            </w:r>
            <w:r>
              <w:rPr>
                <w:rFonts w:ascii="Times New Roman" w:eastAsia="Times New Roman" w:hAnsi="Times New Roman" w:cs="Times New Roman"/>
                <w:sz w:val="24"/>
                <w:szCs w:val="24"/>
                <w:lang w:eastAsia="ru-RU"/>
              </w:rPr>
              <w:t>литературе, умения отличать вы</w:t>
            </w:r>
            <w:r w:rsidRPr="00EE675E">
              <w:rPr>
                <w:rFonts w:ascii="Times New Roman" w:eastAsia="Times New Roman" w:hAnsi="Times New Roman" w:cs="Times New Roman"/>
                <w:sz w:val="24"/>
                <w:szCs w:val="24"/>
                <w:lang w:eastAsia="ru-RU"/>
              </w:rPr>
              <w:t>сокие образцы искусства от произведений массовой культуры.</w:t>
            </w:r>
          </w:p>
          <w:p w:rsidR="00214C30" w:rsidRPr="00EE675E" w:rsidRDefault="00214C30" w:rsidP="000C149B">
            <w:pPr>
              <w:ind w:left="34"/>
              <w:jc w:val="both"/>
              <w:rPr>
                <w:rFonts w:ascii="Times New Roman" w:eastAsia="Times New Roman" w:hAnsi="Times New Roman" w:cs="Times New Roman"/>
                <w:sz w:val="24"/>
                <w:szCs w:val="24"/>
                <w:lang w:eastAsia="ru-RU"/>
              </w:rPr>
            </w:pPr>
            <w:r w:rsidRPr="00EE675E">
              <w:rPr>
                <w:rFonts w:ascii="Times New Roman" w:eastAsia="Times New Roman" w:hAnsi="Times New Roman" w:cs="Times New Roman"/>
                <w:b/>
                <w:sz w:val="24"/>
                <w:szCs w:val="24"/>
                <w:lang w:eastAsia="ru-RU"/>
              </w:rPr>
              <w:t>М.:</w:t>
            </w:r>
            <w:r w:rsidRPr="00EE675E">
              <w:rPr>
                <w:rFonts w:ascii="Times New Roman" w:eastAsia="Times New Roman" w:hAnsi="Times New Roman" w:cs="Times New Roman"/>
                <w:sz w:val="24"/>
                <w:szCs w:val="24"/>
                <w:lang w:eastAsia="ru-RU"/>
              </w:rPr>
              <w:t xml:space="preserve"> владение языковыми средствами — умение ясно, логично и точно излагать свою точк</w:t>
            </w:r>
            <w:r>
              <w:rPr>
                <w:rFonts w:ascii="Times New Roman" w:eastAsia="Times New Roman" w:hAnsi="Times New Roman" w:cs="Times New Roman"/>
                <w:sz w:val="24"/>
                <w:szCs w:val="24"/>
                <w:lang w:eastAsia="ru-RU"/>
              </w:rPr>
              <w:t>у зрения, использовать адекват</w:t>
            </w:r>
            <w:r w:rsidRPr="00EE675E">
              <w:rPr>
                <w:rFonts w:ascii="Times New Roman" w:eastAsia="Times New Roman" w:hAnsi="Times New Roman" w:cs="Times New Roman"/>
                <w:sz w:val="24"/>
                <w:szCs w:val="24"/>
                <w:lang w:eastAsia="ru-RU"/>
              </w:rPr>
              <w:t>ные языковые средства для анализа стихотворения А. А. Фета.</w:t>
            </w:r>
          </w:p>
          <w:p w:rsidR="00214C30" w:rsidRPr="00EE675E" w:rsidRDefault="00214C30" w:rsidP="000C149B">
            <w:pPr>
              <w:ind w:left="34"/>
              <w:jc w:val="both"/>
              <w:rPr>
                <w:rFonts w:ascii="Times New Roman" w:eastAsia="Times New Roman" w:hAnsi="Times New Roman" w:cs="Times New Roman"/>
                <w:b/>
                <w:sz w:val="24"/>
                <w:szCs w:val="24"/>
                <w:lang w:eastAsia="ru-RU"/>
              </w:rPr>
            </w:pPr>
            <w:r w:rsidRPr="00EE675E">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 xml:space="preserve"> </w:t>
            </w:r>
            <w:r w:rsidRPr="00EE675E">
              <w:rPr>
                <w:rFonts w:ascii="Times New Roman" w:eastAsia="Times New Roman" w:hAnsi="Times New Roman" w:cs="Times New Roman"/>
                <w:sz w:val="24"/>
                <w:szCs w:val="24"/>
                <w:lang w:eastAsia="ru-RU"/>
              </w:rPr>
              <w:t>формирование</w:t>
            </w:r>
            <w:r w:rsidRPr="00EE675E">
              <w:rPr>
                <w:rFonts w:ascii="Times New Roman" w:eastAsia="Times New Roman" w:hAnsi="Times New Roman" w:cs="Times New Roman"/>
                <w:sz w:val="24"/>
                <w:szCs w:val="24"/>
                <w:lang w:eastAsia="ru-RU"/>
              </w:rPr>
              <w:tab/>
              <w:t>представлений</w:t>
            </w:r>
            <w:r w:rsidRPr="00EE675E">
              <w:rPr>
                <w:rFonts w:ascii="Times New Roman" w:eastAsia="Times New Roman" w:hAnsi="Times New Roman" w:cs="Times New Roman"/>
                <w:sz w:val="24"/>
                <w:szCs w:val="24"/>
                <w:lang w:eastAsia="ru-RU"/>
              </w:rPr>
              <w:tab/>
              <w:t>об</w:t>
            </w:r>
            <w:r>
              <w:rPr>
                <w:rFonts w:ascii="Times New Roman" w:eastAsia="Times New Roman" w:hAnsi="Times New Roman" w:cs="Times New Roman"/>
                <w:sz w:val="24"/>
                <w:szCs w:val="24"/>
                <w:lang w:eastAsia="ru-RU"/>
              </w:rPr>
              <w:t xml:space="preserve"> </w:t>
            </w:r>
            <w:r w:rsidRPr="00EE675E">
              <w:rPr>
                <w:rFonts w:ascii="Times New Roman" w:eastAsia="Times New Roman" w:hAnsi="Times New Roman" w:cs="Times New Roman"/>
                <w:sz w:val="24"/>
                <w:szCs w:val="24"/>
                <w:lang w:eastAsia="ru-RU"/>
              </w:rPr>
              <w:t>изобразительно-выразительных</w:t>
            </w:r>
            <w:r>
              <w:rPr>
                <w:rFonts w:ascii="Times New Roman" w:eastAsia="Times New Roman" w:hAnsi="Times New Roman" w:cs="Times New Roman"/>
                <w:sz w:val="24"/>
                <w:szCs w:val="24"/>
                <w:lang w:eastAsia="ru-RU"/>
              </w:rPr>
              <w:t xml:space="preserve"> возможностях языка</w:t>
            </w:r>
            <w:r>
              <w:rPr>
                <w:rFonts w:ascii="Times New Roman" w:eastAsia="Times New Roman" w:hAnsi="Times New Roman" w:cs="Times New Roman"/>
                <w:b/>
                <w:sz w:val="24"/>
                <w:szCs w:val="24"/>
                <w:lang w:eastAsia="ru-RU"/>
              </w:rPr>
              <w:t xml:space="preserve">, </w:t>
            </w:r>
            <w:r w:rsidRPr="00EE675E">
              <w:rPr>
                <w:rFonts w:ascii="Times New Roman" w:eastAsia="Times New Roman" w:hAnsi="Times New Roman" w:cs="Times New Roman"/>
                <w:sz w:val="24"/>
                <w:szCs w:val="24"/>
                <w:lang w:eastAsia="ru-RU"/>
              </w:rPr>
              <w:t xml:space="preserve">формирование умений учитывать исторический, </w:t>
            </w:r>
            <w:r>
              <w:rPr>
                <w:rFonts w:ascii="Times New Roman" w:eastAsia="Times New Roman" w:hAnsi="Times New Roman" w:cs="Times New Roman"/>
                <w:sz w:val="24"/>
                <w:szCs w:val="24"/>
                <w:lang w:eastAsia="ru-RU"/>
              </w:rPr>
              <w:t>историко-культур</w:t>
            </w:r>
            <w:r w:rsidRPr="00EE675E">
              <w:rPr>
                <w:rFonts w:ascii="Times New Roman" w:eastAsia="Times New Roman" w:hAnsi="Times New Roman" w:cs="Times New Roman"/>
                <w:sz w:val="24"/>
                <w:szCs w:val="24"/>
                <w:lang w:eastAsia="ru-RU"/>
              </w:rPr>
              <w:t>ный контекст и контекст творчества писателя в процессе анализа художественного произведения;</w:t>
            </w:r>
            <w:r>
              <w:rPr>
                <w:rFonts w:ascii="Times New Roman" w:eastAsia="Times New Roman" w:hAnsi="Times New Roman" w:cs="Times New Roman"/>
                <w:sz w:val="24"/>
                <w:szCs w:val="24"/>
                <w:lang w:eastAsia="ru-RU"/>
              </w:rPr>
              <w:t xml:space="preserve"> </w:t>
            </w:r>
            <w:r w:rsidRPr="00EE675E">
              <w:rPr>
                <w:rFonts w:ascii="Times New Roman" w:eastAsia="Times New Roman" w:hAnsi="Times New Roman" w:cs="Times New Roman"/>
                <w:sz w:val="24"/>
                <w:szCs w:val="24"/>
                <w:lang w:eastAsia="ru-RU"/>
              </w:rPr>
              <w:t>способность выявлять в художественных текстах образы, темы и проблемы и выражать своё отно</w:t>
            </w:r>
            <w:r>
              <w:rPr>
                <w:rFonts w:ascii="Times New Roman" w:eastAsia="Times New Roman" w:hAnsi="Times New Roman" w:cs="Times New Roman"/>
                <w:sz w:val="24"/>
                <w:szCs w:val="24"/>
                <w:lang w:eastAsia="ru-RU"/>
              </w:rPr>
              <w:t>шение к ним в развёрнутых аргу</w:t>
            </w:r>
            <w:r w:rsidRPr="00EE675E">
              <w:rPr>
                <w:rFonts w:ascii="Times New Roman" w:eastAsia="Times New Roman" w:hAnsi="Times New Roman" w:cs="Times New Roman"/>
                <w:sz w:val="24"/>
                <w:szCs w:val="24"/>
                <w:lang w:eastAsia="ru-RU"/>
              </w:rPr>
              <w:t>ментированных устных и письменных высказываниях.</w:t>
            </w:r>
          </w:p>
        </w:tc>
        <w:tc>
          <w:tcPr>
            <w:tcW w:w="951" w:type="dxa"/>
          </w:tcPr>
          <w:p w:rsidR="00214C30" w:rsidRPr="00C9668F" w:rsidRDefault="00214C30" w:rsidP="000C149B">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0C149B">
            <w:pP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618" w:type="dxa"/>
          </w:tcPr>
          <w:p w:rsidR="00214C30" w:rsidRPr="00C9668F" w:rsidRDefault="00214C30" w:rsidP="000C149B">
            <w:pPr>
              <w:rPr>
                <w:rFonts w:ascii="Times New Roman" w:eastAsia="Calibri" w:hAnsi="Times New Roman" w:cs="Times New Roman"/>
                <w:sz w:val="24"/>
                <w:szCs w:val="24"/>
              </w:rPr>
            </w:pPr>
          </w:p>
        </w:tc>
        <w:tc>
          <w:tcPr>
            <w:tcW w:w="3825" w:type="dxa"/>
            <w:gridSpan w:val="2"/>
          </w:tcPr>
          <w:p w:rsidR="00214C30" w:rsidRPr="003D13A4" w:rsidRDefault="00214C30" w:rsidP="000C149B">
            <w:pPr>
              <w:rPr>
                <w:rFonts w:ascii="Times New Roman" w:hAnsi="Times New Roman" w:cs="Times New Roman"/>
                <w:sz w:val="24"/>
                <w:szCs w:val="24"/>
              </w:rPr>
            </w:pPr>
            <w:r w:rsidRPr="003D13A4">
              <w:rPr>
                <w:rFonts w:ascii="Times New Roman" w:hAnsi="Times New Roman" w:cs="Times New Roman"/>
                <w:sz w:val="24"/>
                <w:szCs w:val="24"/>
              </w:rPr>
              <w:t>Философская лирика А.А. Фета.</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Default="00214C30" w:rsidP="00591CD8">
            <w:pPr>
              <w:jc w:val="both"/>
              <w:rPr>
                <w:rFonts w:ascii="Times New Roman" w:eastAsia="Times New Roman" w:hAnsi="Times New Roman" w:cs="Times New Roman"/>
                <w:iCs/>
                <w:sz w:val="24"/>
                <w:szCs w:val="24"/>
                <w:lang w:eastAsia="ru-RU"/>
              </w:rPr>
            </w:pPr>
            <w:r w:rsidRPr="000C149B">
              <w:rPr>
                <w:rFonts w:ascii="Times New Roman" w:hAnsi="Times New Roman" w:cs="Times New Roman"/>
                <w:color w:val="000000"/>
                <w:sz w:val="24"/>
                <w:szCs w:val="24"/>
              </w:rPr>
              <w:t>Отработка умения анализировать стихотворение.</w:t>
            </w:r>
            <w:r w:rsidRPr="00591CD8">
              <w:rPr>
                <w:rFonts w:ascii="Times New Roman" w:eastAsia="Times New Roman" w:hAnsi="Times New Roman" w:cs="Times New Roman"/>
                <w:iCs/>
                <w:sz w:val="24"/>
                <w:szCs w:val="24"/>
                <w:lang w:eastAsia="ru-RU"/>
              </w:rPr>
              <w:t xml:space="preserve"> </w:t>
            </w:r>
          </w:p>
          <w:p w:rsidR="00214C30" w:rsidRPr="000C149B" w:rsidRDefault="00214C30" w:rsidP="00591CD8">
            <w:pPr>
              <w:jc w:val="both"/>
              <w:rPr>
                <w:rFonts w:ascii="Times New Roman" w:hAnsi="Times New Roman" w:cs="Times New Roman"/>
                <w:color w:val="000000"/>
                <w:sz w:val="24"/>
                <w:szCs w:val="24"/>
              </w:rPr>
            </w:pPr>
            <w:r w:rsidRPr="00591CD8">
              <w:rPr>
                <w:rFonts w:ascii="Times New Roman" w:hAnsi="Times New Roman" w:cs="Times New Roman"/>
                <w:iCs/>
                <w:color w:val="000000"/>
                <w:sz w:val="24"/>
                <w:szCs w:val="24"/>
              </w:rPr>
              <w:t xml:space="preserve">Уметь анализировать текст стихотворения; формировать ситуацию </w:t>
            </w:r>
            <w:proofErr w:type="spellStart"/>
            <w:r w:rsidRPr="00591CD8">
              <w:rPr>
                <w:rFonts w:ascii="Times New Roman" w:hAnsi="Times New Roman" w:cs="Times New Roman"/>
                <w:iCs/>
                <w:color w:val="000000"/>
                <w:sz w:val="24"/>
                <w:szCs w:val="24"/>
              </w:rPr>
              <w:t>саморегуляции</w:t>
            </w:r>
            <w:proofErr w:type="spellEnd"/>
            <w:r w:rsidRPr="00591CD8">
              <w:rPr>
                <w:rFonts w:ascii="Times New Roman" w:hAnsi="Times New Roman" w:cs="Times New Roman"/>
                <w:iCs/>
                <w:color w:val="000000"/>
                <w:sz w:val="24"/>
                <w:szCs w:val="24"/>
              </w:rPr>
              <w:t xml:space="preserve"> эмоциональных состояний, т.е. формировать операционный опыт. Уметь читать вслух и понимать прочитанное.</w:t>
            </w:r>
          </w:p>
        </w:tc>
        <w:tc>
          <w:tcPr>
            <w:tcW w:w="4977" w:type="dxa"/>
            <w:vMerge/>
          </w:tcPr>
          <w:p w:rsidR="00214C30" w:rsidRPr="00C9668F" w:rsidRDefault="00214C30" w:rsidP="000C149B">
            <w:pPr>
              <w:ind w:left="34"/>
              <w:jc w:val="both"/>
              <w:rPr>
                <w:rFonts w:ascii="Times New Roman" w:eastAsia="Times New Roman" w:hAnsi="Times New Roman" w:cs="Times New Roman"/>
                <w:sz w:val="24"/>
                <w:szCs w:val="24"/>
                <w:lang w:eastAsia="ru-RU"/>
              </w:rPr>
            </w:pPr>
          </w:p>
        </w:tc>
        <w:tc>
          <w:tcPr>
            <w:tcW w:w="951" w:type="dxa"/>
          </w:tcPr>
          <w:p w:rsidR="00214C30" w:rsidRPr="00C9668F" w:rsidRDefault="00214C30" w:rsidP="000C149B">
            <w:pPr>
              <w:rPr>
                <w:rFonts w:ascii="Times New Roman" w:eastAsia="Times New Roman" w:hAnsi="Times New Roman" w:cs="Times New Roman"/>
                <w:b/>
                <w:sz w:val="24"/>
                <w:szCs w:val="24"/>
                <w:lang w:eastAsia="ru-RU"/>
              </w:rPr>
            </w:pPr>
          </w:p>
        </w:tc>
      </w:tr>
      <w:tr w:rsidR="000C149B" w:rsidRPr="00C9668F" w:rsidTr="00EF5853">
        <w:trPr>
          <w:trHeight w:val="421"/>
        </w:trPr>
        <w:tc>
          <w:tcPr>
            <w:tcW w:w="14992" w:type="dxa"/>
            <w:gridSpan w:val="8"/>
          </w:tcPr>
          <w:p w:rsidR="000C149B" w:rsidRPr="00C9668F" w:rsidRDefault="000C149B" w:rsidP="000C149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Михаил </w:t>
            </w:r>
            <w:proofErr w:type="spellStart"/>
            <w:r w:rsidRPr="00E06F8A">
              <w:rPr>
                <w:rFonts w:ascii="Times New Roman" w:eastAsia="Times New Roman" w:hAnsi="Times New Roman" w:cs="Times New Roman"/>
                <w:b/>
                <w:sz w:val="24"/>
                <w:szCs w:val="24"/>
                <w:lang w:eastAsia="ru-RU"/>
              </w:rPr>
              <w:t>Е</w:t>
            </w:r>
            <w:r>
              <w:rPr>
                <w:rFonts w:ascii="Times New Roman" w:eastAsia="Times New Roman" w:hAnsi="Times New Roman" w:cs="Times New Roman"/>
                <w:b/>
                <w:sz w:val="24"/>
                <w:szCs w:val="24"/>
                <w:lang w:eastAsia="ru-RU"/>
              </w:rPr>
              <w:t>вграфович</w:t>
            </w:r>
            <w:proofErr w:type="spellEnd"/>
            <w:r w:rsidRPr="00E06F8A">
              <w:rPr>
                <w:rFonts w:ascii="Times New Roman" w:eastAsia="Times New Roman" w:hAnsi="Times New Roman" w:cs="Times New Roman"/>
                <w:b/>
                <w:sz w:val="24"/>
                <w:szCs w:val="24"/>
                <w:lang w:eastAsia="ru-RU"/>
              </w:rPr>
              <w:t xml:space="preserve"> Салтыков</w:t>
            </w:r>
            <w:r>
              <w:rPr>
                <w:rFonts w:ascii="Times New Roman" w:eastAsia="Times New Roman" w:hAnsi="Times New Roman" w:cs="Times New Roman"/>
                <w:b/>
                <w:sz w:val="24"/>
                <w:szCs w:val="24"/>
                <w:lang w:eastAsia="ru-RU"/>
              </w:rPr>
              <w:t>-</w:t>
            </w:r>
            <w:r w:rsidRPr="00E06F8A">
              <w:rPr>
                <w:rFonts w:ascii="Times New Roman" w:eastAsia="Times New Roman" w:hAnsi="Times New Roman" w:cs="Times New Roman"/>
                <w:b/>
                <w:sz w:val="24"/>
                <w:szCs w:val="24"/>
                <w:lang w:eastAsia="ru-RU"/>
              </w:rPr>
              <w:t>Щедрин</w:t>
            </w:r>
            <w:r w:rsidR="00E81312">
              <w:rPr>
                <w:rFonts w:ascii="Times New Roman" w:eastAsia="Times New Roman" w:hAnsi="Times New Roman" w:cs="Times New Roman"/>
                <w:b/>
                <w:sz w:val="24"/>
                <w:szCs w:val="24"/>
                <w:lang w:eastAsia="ru-RU"/>
              </w:rPr>
              <w:t xml:space="preserve"> (3 ч.)</w:t>
            </w:r>
          </w:p>
        </w:tc>
      </w:tr>
      <w:tr w:rsidR="00214C30" w:rsidRPr="00C9668F" w:rsidTr="00496D41">
        <w:trPr>
          <w:trHeight w:val="421"/>
        </w:trPr>
        <w:tc>
          <w:tcPr>
            <w:tcW w:w="795" w:type="dxa"/>
          </w:tcPr>
          <w:p w:rsidR="00214C30" w:rsidRPr="00C9668F" w:rsidRDefault="00214C30" w:rsidP="000838AC">
            <w:pP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618" w:type="dxa"/>
          </w:tcPr>
          <w:p w:rsidR="00214C30" w:rsidRPr="00C9668F" w:rsidRDefault="00214C30" w:rsidP="000838AC">
            <w:pPr>
              <w:rPr>
                <w:rFonts w:ascii="Times New Roman" w:eastAsia="Calibri" w:hAnsi="Times New Roman" w:cs="Times New Roman"/>
                <w:sz w:val="24"/>
                <w:szCs w:val="24"/>
              </w:rPr>
            </w:pPr>
          </w:p>
        </w:tc>
        <w:tc>
          <w:tcPr>
            <w:tcW w:w="3825" w:type="dxa"/>
            <w:gridSpan w:val="2"/>
          </w:tcPr>
          <w:p w:rsidR="00214C30" w:rsidRPr="003D13A4" w:rsidRDefault="00214C30" w:rsidP="000838AC">
            <w:pPr>
              <w:rPr>
                <w:rFonts w:ascii="Times New Roman" w:hAnsi="Times New Roman" w:cs="Times New Roman"/>
                <w:sz w:val="24"/>
                <w:szCs w:val="24"/>
              </w:rPr>
            </w:pPr>
            <w:r w:rsidRPr="003D13A4">
              <w:rPr>
                <w:rFonts w:ascii="Times New Roman" w:hAnsi="Times New Roman" w:cs="Times New Roman"/>
                <w:sz w:val="24"/>
                <w:szCs w:val="24"/>
              </w:rPr>
              <w:t>Очерк жизни и творчества М.Е. Салтыкова Щедрина. Проблематика и жанровое своеобразие сатиры «История одного города».</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0838AC" w:rsidRDefault="00214C30" w:rsidP="000838A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Знать основные вехи жизни и творчества писателя; </w:t>
            </w:r>
            <w:r w:rsidRPr="000838AC">
              <w:rPr>
                <w:rFonts w:ascii="Times New Roman" w:hAnsi="Times New Roman" w:cs="Times New Roman"/>
                <w:color w:val="000000"/>
                <w:sz w:val="24"/>
                <w:szCs w:val="24"/>
              </w:rPr>
              <w:t>концепци</w:t>
            </w:r>
            <w:r>
              <w:rPr>
                <w:rFonts w:ascii="Times New Roman" w:hAnsi="Times New Roman" w:cs="Times New Roman"/>
                <w:color w:val="000000"/>
                <w:sz w:val="24"/>
                <w:szCs w:val="24"/>
              </w:rPr>
              <w:t>ю</w:t>
            </w:r>
            <w:r w:rsidRPr="000838AC">
              <w:rPr>
                <w:rFonts w:ascii="Times New Roman" w:hAnsi="Times New Roman" w:cs="Times New Roman"/>
                <w:color w:val="000000"/>
                <w:sz w:val="24"/>
                <w:szCs w:val="24"/>
              </w:rPr>
              <w:t xml:space="preserve"> романа, анализ центральных образов, </w:t>
            </w:r>
            <w:r>
              <w:rPr>
                <w:rFonts w:ascii="Times New Roman" w:hAnsi="Times New Roman" w:cs="Times New Roman"/>
                <w:color w:val="000000"/>
                <w:sz w:val="24"/>
                <w:szCs w:val="24"/>
              </w:rPr>
              <w:t>художественные приёмы</w:t>
            </w:r>
            <w:r w:rsidRPr="000838AC">
              <w:rPr>
                <w:rFonts w:ascii="Times New Roman" w:hAnsi="Times New Roman" w:cs="Times New Roman"/>
                <w:color w:val="000000"/>
                <w:sz w:val="24"/>
                <w:szCs w:val="24"/>
              </w:rPr>
              <w:t xml:space="preserve"> в </w:t>
            </w:r>
            <w:proofErr w:type="gramStart"/>
            <w:r w:rsidRPr="000838AC">
              <w:rPr>
                <w:rFonts w:ascii="Times New Roman" w:hAnsi="Times New Roman" w:cs="Times New Roman"/>
                <w:color w:val="000000"/>
                <w:sz w:val="24"/>
                <w:szCs w:val="24"/>
              </w:rPr>
              <w:t>создании  образов</w:t>
            </w:r>
            <w:proofErr w:type="gramEnd"/>
          </w:p>
        </w:tc>
        <w:tc>
          <w:tcPr>
            <w:tcW w:w="4977" w:type="dxa"/>
          </w:tcPr>
          <w:p w:rsidR="00214C30" w:rsidRPr="009F3DD1" w:rsidRDefault="00214C30" w:rsidP="009F3DD1">
            <w:pPr>
              <w:ind w:left="34"/>
              <w:jc w:val="both"/>
              <w:rPr>
                <w:rFonts w:ascii="Times New Roman" w:eastAsia="Times New Roman" w:hAnsi="Times New Roman" w:cs="Times New Roman"/>
                <w:sz w:val="24"/>
                <w:szCs w:val="24"/>
                <w:lang w:eastAsia="ru-RU"/>
              </w:rPr>
            </w:pPr>
            <w:r w:rsidRPr="009F3DD1">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9F3DD1">
              <w:rPr>
                <w:rFonts w:ascii="Times New Roman" w:eastAsia="Times New Roman" w:hAnsi="Times New Roman" w:cs="Times New Roman"/>
                <w:b/>
                <w:sz w:val="24"/>
                <w:szCs w:val="24"/>
                <w:lang w:eastAsia="ru-RU"/>
              </w:rPr>
              <w:t xml:space="preserve">: </w:t>
            </w:r>
            <w:r w:rsidRPr="009F3DD1">
              <w:rPr>
                <w:rFonts w:ascii="Times New Roman" w:eastAsia="Times New Roman" w:hAnsi="Times New Roman" w:cs="Times New Roman"/>
                <w:sz w:val="24"/>
                <w:szCs w:val="24"/>
                <w:lang w:eastAsia="ru-RU"/>
              </w:rPr>
              <w:t xml:space="preserve">формирование гражданской позиции школьника как активного и ответственного члена российского общества, </w:t>
            </w:r>
            <w:r>
              <w:rPr>
                <w:rFonts w:ascii="Times New Roman" w:eastAsia="Times New Roman" w:hAnsi="Times New Roman" w:cs="Times New Roman"/>
                <w:sz w:val="24"/>
                <w:szCs w:val="24"/>
                <w:lang w:eastAsia="ru-RU"/>
              </w:rPr>
              <w:t>обладаю</w:t>
            </w:r>
            <w:r w:rsidRPr="009F3DD1">
              <w:rPr>
                <w:rFonts w:ascii="Times New Roman" w:eastAsia="Times New Roman" w:hAnsi="Times New Roman" w:cs="Times New Roman"/>
                <w:sz w:val="24"/>
                <w:szCs w:val="24"/>
                <w:lang w:eastAsia="ru-RU"/>
              </w:rPr>
              <w:t xml:space="preserve">щего чувством собственного достоинства, осознанно принимающего традиционные </w:t>
            </w:r>
            <w:proofErr w:type="gramStart"/>
            <w:r w:rsidRPr="009F3DD1">
              <w:rPr>
                <w:rFonts w:ascii="Times New Roman" w:eastAsia="Times New Roman" w:hAnsi="Times New Roman" w:cs="Times New Roman"/>
                <w:sz w:val="24"/>
                <w:szCs w:val="24"/>
                <w:lang w:eastAsia="ru-RU"/>
              </w:rPr>
              <w:t>национальные  и</w:t>
            </w:r>
            <w:proofErr w:type="gramEnd"/>
            <w:r w:rsidRPr="009F3DD1">
              <w:rPr>
                <w:rFonts w:ascii="Times New Roman" w:eastAsia="Times New Roman" w:hAnsi="Times New Roman" w:cs="Times New Roman"/>
                <w:sz w:val="24"/>
                <w:szCs w:val="24"/>
                <w:lang w:eastAsia="ru-RU"/>
              </w:rPr>
              <w:t xml:space="preserve"> общечеловеческие гуманистические и демократические ценности.</w:t>
            </w:r>
          </w:p>
          <w:p w:rsidR="00214C30" w:rsidRPr="009F3DD1" w:rsidRDefault="00214C30" w:rsidP="009F3DD1">
            <w:pPr>
              <w:ind w:left="34"/>
              <w:jc w:val="both"/>
              <w:rPr>
                <w:rFonts w:ascii="Times New Roman" w:eastAsia="Times New Roman" w:hAnsi="Times New Roman" w:cs="Times New Roman"/>
                <w:sz w:val="24"/>
                <w:szCs w:val="24"/>
                <w:lang w:eastAsia="ru-RU"/>
              </w:rPr>
            </w:pPr>
            <w:r w:rsidRPr="009F3DD1">
              <w:rPr>
                <w:rFonts w:ascii="Times New Roman" w:eastAsia="Times New Roman" w:hAnsi="Times New Roman" w:cs="Times New Roman"/>
                <w:b/>
                <w:sz w:val="24"/>
                <w:szCs w:val="24"/>
                <w:lang w:eastAsia="ru-RU"/>
              </w:rPr>
              <w:lastRenderedPageBreak/>
              <w:t>М</w:t>
            </w:r>
            <w:r>
              <w:rPr>
                <w:rFonts w:ascii="Times New Roman" w:eastAsia="Times New Roman" w:hAnsi="Times New Roman" w:cs="Times New Roman"/>
                <w:b/>
                <w:sz w:val="24"/>
                <w:szCs w:val="24"/>
                <w:lang w:eastAsia="ru-RU"/>
              </w:rPr>
              <w:t>.</w:t>
            </w:r>
            <w:r w:rsidRPr="009F3DD1">
              <w:rPr>
                <w:rFonts w:ascii="Times New Roman" w:eastAsia="Times New Roman" w:hAnsi="Times New Roman" w:cs="Times New Roman"/>
                <w:b/>
                <w:sz w:val="24"/>
                <w:szCs w:val="24"/>
                <w:lang w:eastAsia="ru-RU"/>
              </w:rPr>
              <w:t xml:space="preserve">: </w:t>
            </w:r>
            <w:r w:rsidRPr="009F3DD1">
              <w:rPr>
                <w:rFonts w:ascii="Times New Roman" w:eastAsia="Times New Roman" w:hAnsi="Times New Roman" w:cs="Times New Roman"/>
                <w:sz w:val="24"/>
                <w:szCs w:val="24"/>
                <w:lang w:eastAsia="ru-RU"/>
              </w:rPr>
              <w:t>способность и готовность к самостоятельному поиску методов решения практич</w:t>
            </w:r>
            <w:r>
              <w:rPr>
                <w:rFonts w:ascii="Times New Roman" w:eastAsia="Times New Roman" w:hAnsi="Times New Roman" w:cs="Times New Roman"/>
                <w:sz w:val="24"/>
                <w:szCs w:val="24"/>
                <w:lang w:eastAsia="ru-RU"/>
              </w:rPr>
              <w:t>еских задач, применению различ</w:t>
            </w:r>
            <w:r w:rsidRPr="009F3DD1">
              <w:rPr>
                <w:rFonts w:ascii="Times New Roman" w:eastAsia="Times New Roman" w:hAnsi="Times New Roman" w:cs="Times New Roman"/>
                <w:sz w:val="24"/>
                <w:szCs w:val="24"/>
                <w:lang w:eastAsia="ru-RU"/>
              </w:rPr>
              <w:t>ных методов познания.</w:t>
            </w:r>
          </w:p>
          <w:p w:rsidR="00214C30" w:rsidRPr="00C9668F" w:rsidRDefault="00214C30" w:rsidP="009F3DD1">
            <w:pPr>
              <w:ind w:left="34"/>
              <w:jc w:val="both"/>
              <w:rPr>
                <w:rFonts w:ascii="Times New Roman" w:eastAsia="Times New Roman" w:hAnsi="Times New Roman" w:cs="Times New Roman"/>
                <w:sz w:val="24"/>
                <w:szCs w:val="24"/>
                <w:lang w:eastAsia="ru-RU"/>
              </w:rPr>
            </w:pPr>
            <w:r w:rsidRPr="009F3DD1">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9F3DD1">
              <w:rPr>
                <w:rFonts w:ascii="Times New Roman" w:eastAsia="Times New Roman" w:hAnsi="Times New Roman" w:cs="Times New Roman"/>
                <w:b/>
                <w:sz w:val="24"/>
                <w:szCs w:val="24"/>
                <w:lang w:eastAsia="ru-RU"/>
              </w:rPr>
              <w:t xml:space="preserve">: </w:t>
            </w:r>
            <w:r w:rsidRPr="009F3DD1">
              <w:rPr>
                <w:rFonts w:ascii="Times New Roman" w:eastAsia="Times New Roman" w:hAnsi="Times New Roman" w:cs="Times New Roman"/>
                <w:sz w:val="24"/>
                <w:szCs w:val="24"/>
                <w:lang w:eastAsia="ru-RU"/>
              </w:rPr>
              <w:t>владение навыками анализа художественны</w:t>
            </w:r>
            <w:r>
              <w:rPr>
                <w:rFonts w:ascii="Times New Roman" w:eastAsia="Times New Roman" w:hAnsi="Times New Roman" w:cs="Times New Roman"/>
                <w:sz w:val="24"/>
                <w:szCs w:val="24"/>
                <w:lang w:eastAsia="ru-RU"/>
              </w:rPr>
              <w:t>х произве</w:t>
            </w:r>
            <w:r w:rsidRPr="009F3DD1">
              <w:rPr>
                <w:rFonts w:ascii="Times New Roman" w:eastAsia="Times New Roman" w:hAnsi="Times New Roman" w:cs="Times New Roman"/>
                <w:sz w:val="24"/>
                <w:szCs w:val="24"/>
                <w:lang w:eastAsia="ru-RU"/>
              </w:rPr>
              <w:t>дений с учётом их жанрово-родов</w:t>
            </w:r>
            <w:r>
              <w:rPr>
                <w:rFonts w:ascii="Times New Roman" w:eastAsia="Times New Roman" w:hAnsi="Times New Roman" w:cs="Times New Roman"/>
                <w:sz w:val="24"/>
                <w:szCs w:val="24"/>
                <w:lang w:eastAsia="ru-RU"/>
              </w:rPr>
              <w:t>ой специфики; осознание художе</w:t>
            </w:r>
            <w:r w:rsidRPr="009F3DD1">
              <w:rPr>
                <w:rFonts w:ascii="Times New Roman" w:eastAsia="Times New Roman" w:hAnsi="Times New Roman" w:cs="Times New Roman"/>
                <w:sz w:val="24"/>
                <w:szCs w:val="24"/>
                <w:lang w:eastAsia="ru-RU"/>
              </w:rPr>
              <w:t>ственной картины жизни, созданной в литературном произведении, в единстве эмоционального лично</w:t>
            </w:r>
            <w:r>
              <w:rPr>
                <w:rFonts w:ascii="Times New Roman" w:eastAsia="Times New Roman" w:hAnsi="Times New Roman" w:cs="Times New Roman"/>
                <w:sz w:val="24"/>
                <w:szCs w:val="24"/>
                <w:lang w:eastAsia="ru-RU"/>
              </w:rPr>
              <w:t>стного восприятия и интеллекту</w:t>
            </w:r>
            <w:r w:rsidRPr="009F3DD1">
              <w:rPr>
                <w:rFonts w:ascii="Times New Roman" w:eastAsia="Times New Roman" w:hAnsi="Times New Roman" w:cs="Times New Roman"/>
                <w:sz w:val="24"/>
                <w:szCs w:val="24"/>
                <w:lang w:eastAsia="ru-RU"/>
              </w:rPr>
              <w:t>ального понимания.</w:t>
            </w:r>
          </w:p>
        </w:tc>
        <w:tc>
          <w:tcPr>
            <w:tcW w:w="951" w:type="dxa"/>
          </w:tcPr>
          <w:p w:rsidR="00214C30" w:rsidRPr="00C9668F" w:rsidRDefault="00214C30" w:rsidP="000838AC">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0838AC">
            <w:pP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618" w:type="dxa"/>
          </w:tcPr>
          <w:p w:rsidR="00214C30" w:rsidRPr="00C9668F" w:rsidRDefault="00214C30" w:rsidP="000838AC">
            <w:pPr>
              <w:rPr>
                <w:rFonts w:ascii="Times New Roman" w:eastAsia="Calibri" w:hAnsi="Times New Roman" w:cs="Times New Roman"/>
                <w:sz w:val="24"/>
                <w:szCs w:val="24"/>
              </w:rPr>
            </w:pPr>
          </w:p>
        </w:tc>
        <w:tc>
          <w:tcPr>
            <w:tcW w:w="3825" w:type="dxa"/>
            <w:gridSpan w:val="2"/>
          </w:tcPr>
          <w:p w:rsidR="00214C30" w:rsidRPr="003D13A4" w:rsidRDefault="00214C30" w:rsidP="000838AC">
            <w:pPr>
              <w:rPr>
                <w:rFonts w:ascii="Times New Roman" w:hAnsi="Times New Roman" w:cs="Times New Roman"/>
                <w:sz w:val="24"/>
                <w:szCs w:val="24"/>
              </w:rPr>
            </w:pPr>
            <w:proofErr w:type="spellStart"/>
            <w:r w:rsidRPr="003D13A4">
              <w:rPr>
                <w:rFonts w:ascii="Times New Roman" w:hAnsi="Times New Roman" w:cs="Times New Roman"/>
                <w:sz w:val="24"/>
                <w:szCs w:val="24"/>
              </w:rPr>
              <w:t>Глуповские</w:t>
            </w:r>
            <w:proofErr w:type="spellEnd"/>
            <w:r w:rsidRPr="003D13A4">
              <w:rPr>
                <w:rFonts w:ascii="Times New Roman" w:hAnsi="Times New Roman" w:cs="Times New Roman"/>
                <w:sz w:val="24"/>
                <w:szCs w:val="24"/>
              </w:rPr>
              <w:t xml:space="preserve"> градоначальники: гротескное изображение пороков государственной власти в России.</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Default="00214C30" w:rsidP="000838AC">
            <w:pPr>
              <w:jc w:val="both"/>
              <w:rPr>
                <w:rFonts w:ascii="Times New Roman" w:hAnsi="Times New Roman" w:cs="Times New Roman"/>
                <w:sz w:val="24"/>
                <w:szCs w:val="24"/>
              </w:rPr>
            </w:pPr>
            <w:r w:rsidRPr="000838AC">
              <w:rPr>
                <w:rFonts w:ascii="Times New Roman" w:hAnsi="Times New Roman" w:cs="Times New Roman"/>
                <w:sz w:val="24"/>
                <w:szCs w:val="24"/>
              </w:rPr>
              <w:t>Знать, в чем заключается идейная направленность «Истории</w:t>
            </w:r>
            <w:proofErr w:type="gramStart"/>
            <w:r w:rsidRPr="000838AC">
              <w:rPr>
                <w:rFonts w:ascii="Times New Roman" w:hAnsi="Times New Roman" w:cs="Times New Roman"/>
                <w:sz w:val="24"/>
                <w:szCs w:val="24"/>
              </w:rPr>
              <w:t xml:space="preserve"> ..</w:t>
            </w:r>
            <w:proofErr w:type="gramEnd"/>
            <w:r w:rsidRPr="000838AC">
              <w:rPr>
                <w:rFonts w:ascii="Times New Roman" w:hAnsi="Times New Roman" w:cs="Times New Roman"/>
                <w:sz w:val="24"/>
                <w:szCs w:val="24"/>
              </w:rPr>
              <w:t>», понимать актуальность данного произведения для современного человека;</w:t>
            </w:r>
          </w:p>
          <w:p w:rsidR="00214C30" w:rsidRPr="000838AC" w:rsidRDefault="00214C30" w:rsidP="000838AC">
            <w:pPr>
              <w:jc w:val="both"/>
              <w:rPr>
                <w:rFonts w:ascii="Times New Roman" w:hAnsi="Times New Roman" w:cs="Times New Roman"/>
                <w:sz w:val="24"/>
                <w:szCs w:val="24"/>
              </w:rPr>
            </w:pPr>
            <w:r w:rsidRPr="000838AC">
              <w:rPr>
                <w:rFonts w:ascii="Times New Roman" w:hAnsi="Times New Roman" w:cs="Times New Roman"/>
                <w:sz w:val="24"/>
                <w:szCs w:val="24"/>
              </w:rPr>
              <w:t>Уметь составлять исторический комментарий к тексту поэмы, анализировать и интерпретировать художественный текст</w:t>
            </w:r>
          </w:p>
        </w:tc>
        <w:tc>
          <w:tcPr>
            <w:tcW w:w="4977" w:type="dxa"/>
          </w:tcPr>
          <w:p w:rsidR="00214C30" w:rsidRPr="00EF2A26" w:rsidRDefault="00214C30" w:rsidP="00EF2A26">
            <w:pPr>
              <w:ind w:left="34"/>
              <w:jc w:val="both"/>
              <w:rPr>
                <w:rFonts w:ascii="Times New Roman" w:eastAsia="Times New Roman" w:hAnsi="Times New Roman" w:cs="Times New Roman"/>
                <w:sz w:val="24"/>
                <w:szCs w:val="24"/>
                <w:lang w:eastAsia="ru-RU"/>
              </w:rPr>
            </w:pPr>
            <w:r w:rsidRPr="00EF2A26">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EF2A26">
              <w:rPr>
                <w:rFonts w:ascii="Times New Roman" w:eastAsia="Times New Roman" w:hAnsi="Times New Roman" w:cs="Times New Roman"/>
                <w:b/>
                <w:sz w:val="24"/>
                <w:szCs w:val="24"/>
                <w:lang w:eastAsia="ru-RU"/>
              </w:rPr>
              <w:t xml:space="preserve">: </w:t>
            </w:r>
            <w:r w:rsidRPr="00EF2A26">
              <w:rPr>
                <w:rFonts w:ascii="Times New Roman" w:eastAsia="Times New Roman" w:hAnsi="Times New Roman" w:cs="Times New Roman"/>
                <w:sz w:val="24"/>
                <w:szCs w:val="24"/>
                <w:lang w:eastAsia="ru-RU"/>
              </w:rPr>
              <w:t xml:space="preserve">формирование основ саморазвития и </w:t>
            </w:r>
            <w:r>
              <w:rPr>
                <w:rFonts w:ascii="Times New Roman" w:eastAsia="Times New Roman" w:hAnsi="Times New Roman" w:cs="Times New Roman"/>
                <w:sz w:val="24"/>
                <w:szCs w:val="24"/>
                <w:lang w:eastAsia="ru-RU"/>
              </w:rPr>
              <w:t>самовоспита</w:t>
            </w:r>
            <w:r w:rsidRPr="00EF2A26">
              <w:rPr>
                <w:rFonts w:ascii="Times New Roman" w:eastAsia="Times New Roman" w:hAnsi="Times New Roman" w:cs="Times New Roman"/>
                <w:sz w:val="24"/>
                <w:szCs w:val="24"/>
                <w:lang w:eastAsia="ru-RU"/>
              </w:rPr>
              <w:t xml:space="preserve">ния в соответствии с общечеловеческими ценностями и идеалами гражданского общества в процессе этико-эстетического освоения нравственных </w:t>
            </w:r>
            <w:r>
              <w:rPr>
                <w:rFonts w:ascii="Times New Roman" w:eastAsia="Times New Roman" w:hAnsi="Times New Roman" w:cs="Times New Roman"/>
                <w:sz w:val="24"/>
                <w:szCs w:val="24"/>
                <w:lang w:eastAsia="ru-RU"/>
              </w:rPr>
              <w:t>основ художественной</w:t>
            </w:r>
            <w:r w:rsidRPr="00EF2A26">
              <w:rPr>
                <w:rFonts w:ascii="Times New Roman" w:eastAsia="Times New Roman" w:hAnsi="Times New Roman" w:cs="Times New Roman"/>
                <w:sz w:val="24"/>
                <w:szCs w:val="24"/>
                <w:lang w:eastAsia="ru-RU"/>
              </w:rPr>
              <w:t xml:space="preserve"> словесности XIX века, участия в дискуссиях по нравственной и</w:t>
            </w:r>
            <w:r>
              <w:rPr>
                <w:rFonts w:ascii="Times New Roman" w:eastAsia="Times New Roman" w:hAnsi="Times New Roman" w:cs="Times New Roman"/>
                <w:sz w:val="24"/>
                <w:szCs w:val="24"/>
                <w:lang w:eastAsia="ru-RU"/>
              </w:rPr>
              <w:t xml:space="preserve"> философской проблематике лите</w:t>
            </w:r>
            <w:r w:rsidRPr="00EF2A26">
              <w:rPr>
                <w:rFonts w:ascii="Times New Roman" w:eastAsia="Times New Roman" w:hAnsi="Times New Roman" w:cs="Times New Roman"/>
                <w:sz w:val="24"/>
                <w:szCs w:val="24"/>
                <w:lang w:eastAsia="ru-RU"/>
              </w:rPr>
              <w:t>ратурных произведений.</w:t>
            </w:r>
          </w:p>
          <w:p w:rsidR="00214C30" w:rsidRPr="00EF2A26" w:rsidRDefault="00214C30" w:rsidP="00EF2A26">
            <w:pPr>
              <w:ind w:left="34"/>
              <w:jc w:val="both"/>
              <w:rPr>
                <w:rFonts w:ascii="Times New Roman" w:eastAsia="Times New Roman" w:hAnsi="Times New Roman" w:cs="Times New Roman"/>
                <w:sz w:val="24"/>
                <w:szCs w:val="24"/>
                <w:lang w:eastAsia="ru-RU"/>
              </w:rPr>
            </w:pPr>
            <w:r w:rsidRPr="00EF2A26">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EF2A2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влад</w:t>
            </w:r>
            <w:r w:rsidRPr="00EF2A26">
              <w:rPr>
                <w:rFonts w:ascii="Times New Roman" w:eastAsia="Times New Roman" w:hAnsi="Times New Roman" w:cs="Times New Roman"/>
                <w:sz w:val="24"/>
                <w:szCs w:val="24"/>
                <w:lang w:eastAsia="ru-RU"/>
              </w:rPr>
              <w:t xml:space="preserve">ение языковыми </w:t>
            </w:r>
            <w:r>
              <w:rPr>
                <w:rFonts w:ascii="Times New Roman" w:eastAsia="Times New Roman" w:hAnsi="Times New Roman" w:cs="Times New Roman"/>
                <w:sz w:val="24"/>
                <w:szCs w:val="24"/>
                <w:lang w:eastAsia="ru-RU"/>
              </w:rPr>
              <w:t>средствами</w:t>
            </w:r>
            <w:r w:rsidRPr="00EF2A26">
              <w:rPr>
                <w:rFonts w:ascii="Times New Roman" w:eastAsia="Times New Roman" w:hAnsi="Times New Roman" w:cs="Times New Roman"/>
                <w:sz w:val="24"/>
                <w:szCs w:val="24"/>
                <w:lang w:eastAsia="ru-RU"/>
              </w:rPr>
              <w:t xml:space="preserve"> — умение ясно, логично и точно излагать свою точк</w:t>
            </w:r>
            <w:r>
              <w:rPr>
                <w:rFonts w:ascii="Times New Roman" w:eastAsia="Times New Roman" w:hAnsi="Times New Roman" w:cs="Times New Roman"/>
                <w:sz w:val="24"/>
                <w:szCs w:val="24"/>
                <w:lang w:eastAsia="ru-RU"/>
              </w:rPr>
              <w:t>у зрения, использовать адекват</w:t>
            </w:r>
            <w:r w:rsidRPr="00EF2A26">
              <w:rPr>
                <w:rFonts w:ascii="Times New Roman" w:eastAsia="Times New Roman" w:hAnsi="Times New Roman" w:cs="Times New Roman"/>
                <w:sz w:val="24"/>
                <w:szCs w:val="24"/>
                <w:lang w:eastAsia="ru-RU"/>
              </w:rPr>
              <w:t>ные языковые средства.</w:t>
            </w:r>
          </w:p>
          <w:p w:rsidR="00214C30" w:rsidRPr="00C9668F" w:rsidRDefault="00214C30" w:rsidP="00EF2A26">
            <w:pPr>
              <w:ind w:left="34"/>
              <w:jc w:val="both"/>
              <w:rPr>
                <w:rFonts w:ascii="Times New Roman" w:eastAsia="Times New Roman" w:hAnsi="Times New Roman" w:cs="Times New Roman"/>
                <w:sz w:val="24"/>
                <w:szCs w:val="24"/>
                <w:lang w:eastAsia="ru-RU"/>
              </w:rPr>
            </w:pPr>
            <w:r w:rsidRPr="00EF2A26">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EF2A26">
              <w:rPr>
                <w:rFonts w:ascii="Times New Roman" w:eastAsia="Times New Roman" w:hAnsi="Times New Roman" w:cs="Times New Roman"/>
                <w:b/>
                <w:sz w:val="24"/>
                <w:szCs w:val="24"/>
                <w:lang w:eastAsia="ru-RU"/>
              </w:rPr>
              <w:t xml:space="preserve">: </w:t>
            </w:r>
            <w:r w:rsidRPr="00EF2A26">
              <w:rPr>
                <w:rFonts w:ascii="Times New Roman" w:eastAsia="Times New Roman" w:hAnsi="Times New Roman" w:cs="Times New Roman"/>
                <w:sz w:val="24"/>
                <w:szCs w:val="24"/>
                <w:lang w:eastAsia="ru-RU"/>
              </w:rPr>
              <w:t>формирование умени</w:t>
            </w:r>
            <w:r>
              <w:rPr>
                <w:rFonts w:ascii="Times New Roman" w:eastAsia="Times New Roman" w:hAnsi="Times New Roman" w:cs="Times New Roman"/>
                <w:sz w:val="24"/>
                <w:szCs w:val="24"/>
                <w:lang w:eastAsia="ru-RU"/>
              </w:rPr>
              <w:t>й учитывать исторический, исто</w:t>
            </w:r>
            <w:r w:rsidRPr="00EF2A26">
              <w:rPr>
                <w:rFonts w:ascii="Times New Roman" w:eastAsia="Times New Roman" w:hAnsi="Times New Roman" w:cs="Times New Roman"/>
                <w:sz w:val="24"/>
                <w:szCs w:val="24"/>
                <w:lang w:eastAsia="ru-RU"/>
              </w:rPr>
              <w:t xml:space="preserve">рико-культурный контекст и контекст творчества писателя (М. Е. </w:t>
            </w:r>
            <w:r>
              <w:rPr>
                <w:rFonts w:ascii="Times New Roman" w:eastAsia="Times New Roman" w:hAnsi="Times New Roman" w:cs="Times New Roman"/>
                <w:sz w:val="24"/>
                <w:szCs w:val="24"/>
                <w:lang w:eastAsia="ru-RU"/>
              </w:rPr>
              <w:t>Сал</w:t>
            </w:r>
            <w:r w:rsidRPr="00EF2A26">
              <w:rPr>
                <w:rFonts w:ascii="Times New Roman" w:eastAsia="Times New Roman" w:hAnsi="Times New Roman" w:cs="Times New Roman"/>
                <w:sz w:val="24"/>
                <w:szCs w:val="24"/>
                <w:lang w:eastAsia="ru-RU"/>
              </w:rPr>
              <w:t xml:space="preserve">тыкова-Щедрина) в </w:t>
            </w:r>
            <w:r>
              <w:rPr>
                <w:rFonts w:ascii="Times New Roman" w:eastAsia="Times New Roman" w:hAnsi="Times New Roman" w:cs="Times New Roman"/>
                <w:sz w:val="24"/>
                <w:szCs w:val="24"/>
                <w:lang w:eastAsia="ru-RU"/>
              </w:rPr>
              <w:t>процессе</w:t>
            </w:r>
            <w:r w:rsidRPr="00EF2A26">
              <w:rPr>
                <w:rFonts w:ascii="Times New Roman" w:eastAsia="Times New Roman" w:hAnsi="Times New Roman" w:cs="Times New Roman"/>
                <w:sz w:val="24"/>
                <w:szCs w:val="24"/>
                <w:lang w:eastAsia="ru-RU"/>
              </w:rPr>
              <w:t xml:space="preserve"> анализа художественного произведения</w:t>
            </w:r>
            <w:r>
              <w:rPr>
                <w:rFonts w:ascii="Times New Roman" w:eastAsia="Times New Roman" w:hAnsi="Times New Roman" w:cs="Times New Roman"/>
                <w:sz w:val="24"/>
                <w:szCs w:val="24"/>
                <w:lang w:eastAsia="ru-RU"/>
              </w:rPr>
              <w:t>.</w:t>
            </w:r>
          </w:p>
        </w:tc>
        <w:tc>
          <w:tcPr>
            <w:tcW w:w="951" w:type="dxa"/>
          </w:tcPr>
          <w:p w:rsidR="00214C30" w:rsidRPr="00C9668F" w:rsidRDefault="00214C30" w:rsidP="000838AC">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0838AC">
            <w:pP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618" w:type="dxa"/>
          </w:tcPr>
          <w:p w:rsidR="00214C30" w:rsidRPr="00C9668F" w:rsidRDefault="00214C30" w:rsidP="000838AC">
            <w:pPr>
              <w:rPr>
                <w:rFonts w:ascii="Times New Roman" w:eastAsia="Calibri" w:hAnsi="Times New Roman" w:cs="Times New Roman"/>
                <w:sz w:val="24"/>
                <w:szCs w:val="24"/>
              </w:rPr>
            </w:pPr>
          </w:p>
        </w:tc>
        <w:tc>
          <w:tcPr>
            <w:tcW w:w="3825" w:type="dxa"/>
            <w:gridSpan w:val="2"/>
          </w:tcPr>
          <w:p w:rsidR="00214C30" w:rsidRPr="003D13A4" w:rsidRDefault="00214C30" w:rsidP="000838AC">
            <w:pPr>
              <w:rPr>
                <w:rFonts w:ascii="Times New Roman" w:hAnsi="Times New Roman" w:cs="Times New Roman"/>
                <w:sz w:val="24"/>
                <w:szCs w:val="24"/>
              </w:rPr>
            </w:pPr>
            <w:r w:rsidRPr="003D13A4">
              <w:rPr>
                <w:rFonts w:ascii="Times New Roman" w:hAnsi="Times New Roman" w:cs="Times New Roman"/>
                <w:sz w:val="24"/>
                <w:szCs w:val="24"/>
              </w:rPr>
              <w:t>Народ в «Истории одного города». Размышления автора о прошлом и будущем России.</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0838AC" w:rsidRDefault="00214C30" w:rsidP="000838AC">
            <w:pPr>
              <w:jc w:val="both"/>
              <w:rPr>
                <w:rFonts w:ascii="Times New Roman" w:hAnsi="Times New Roman" w:cs="Times New Roman"/>
                <w:sz w:val="24"/>
                <w:szCs w:val="24"/>
              </w:rPr>
            </w:pPr>
            <w:r w:rsidRPr="000838AC">
              <w:rPr>
                <w:rFonts w:ascii="Times New Roman" w:hAnsi="Times New Roman" w:cs="Times New Roman"/>
                <w:sz w:val="24"/>
                <w:szCs w:val="24"/>
              </w:rPr>
              <w:t xml:space="preserve">Знать, какие сатирические приемы использовал Салтыков-Щедрин для создания образов </w:t>
            </w:r>
            <w:r w:rsidRPr="000838AC">
              <w:rPr>
                <w:rFonts w:ascii="Times New Roman" w:hAnsi="Times New Roman" w:cs="Times New Roman"/>
                <w:sz w:val="24"/>
                <w:szCs w:val="24"/>
              </w:rPr>
              <w:lastRenderedPageBreak/>
              <w:t>градоначальников и народа;</w:t>
            </w:r>
          </w:p>
          <w:p w:rsidR="00214C30" w:rsidRPr="000838AC" w:rsidRDefault="00214C30" w:rsidP="000838AC">
            <w:pPr>
              <w:rPr>
                <w:rFonts w:ascii="Times New Roman" w:hAnsi="Times New Roman" w:cs="Times New Roman"/>
                <w:spacing w:val="-3"/>
                <w:sz w:val="24"/>
                <w:szCs w:val="24"/>
              </w:rPr>
            </w:pPr>
            <w:r w:rsidRPr="000838AC">
              <w:rPr>
                <w:rFonts w:ascii="Times New Roman" w:hAnsi="Times New Roman" w:cs="Times New Roman"/>
                <w:sz w:val="24"/>
                <w:szCs w:val="24"/>
              </w:rPr>
              <w:t>Уметь анализировать и интерпретировать художественный текст с учетом своеобразия его сатирической природы.</w:t>
            </w:r>
          </w:p>
        </w:tc>
        <w:tc>
          <w:tcPr>
            <w:tcW w:w="4977" w:type="dxa"/>
          </w:tcPr>
          <w:p w:rsidR="00214C30" w:rsidRPr="00997341" w:rsidRDefault="00214C30" w:rsidP="00997341">
            <w:pPr>
              <w:ind w:left="34"/>
              <w:jc w:val="both"/>
              <w:rPr>
                <w:rFonts w:ascii="Times New Roman" w:eastAsia="Times New Roman" w:hAnsi="Times New Roman" w:cs="Times New Roman"/>
                <w:sz w:val="24"/>
                <w:szCs w:val="24"/>
                <w:lang w:eastAsia="ru-RU"/>
              </w:rPr>
            </w:pPr>
            <w:r w:rsidRPr="00997341">
              <w:rPr>
                <w:rFonts w:ascii="Times New Roman" w:eastAsia="Times New Roman" w:hAnsi="Times New Roman" w:cs="Times New Roman"/>
                <w:b/>
                <w:sz w:val="24"/>
                <w:szCs w:val="24"/>
                <w:lang w:eastAsia="ru-RU"/>
              </w:rPr>
              <w:lastRenderedPageBreak/>
              <w:t>Л.:</w:t>
            </w:r>
            <w:r w:rsidRPr="00997341">
              <w:rPr>
                <w:rFonts w:ascii="Times New Roman" w:eastAsia="Times New Roman" w:hAnsi="Times New Roman" w:cs="Times New Roman"/>
                <w:sz w:val="24"/>
                <w:szCs w:val="24"/>
                <w:lang w:eastAsia="ru-RU"/>
              </w:rPr>
              <w:t xml:space="preserve"> формирование гражданской позиции школьника как активного и ответственного члена </w:t>
            </w:r>
            <w:r>
              <w:rPr>
                <w:rFonts w:ascii="Times New Roman" w:eastAsia="Times New Roman" w:hAnsi="Times New Roman" w:cs="Times New Roman"/>
                <w:sz w:val="24"/>
                <w:szCs w:val="24"/>
                <w:lang w:eastAsia="ru-RU"/>
              </w:rPr>
              <w:t>российского общества, обладаю</w:t>
            </w:r>
            <w:r w:rsidRPr="00997341">
              <w:rPr>
                <w:rFonts w:ascii="Times New Roman" w:eastAsia="Times New Roman" w:hAnsi="Times New Roman" w:cs="Times New Roman"/>
                <w:sz w:val="24"/>
                <w:szCs w:val="24"/>
                <w:lang w:eastAsia="ru-RU"/>
              </w:rPr>
              <w:t xml:space="preserve">щего чувством собственного </w:t>
            </w:r>
            <w:r>
              <w:rPr>
                <w:rFonts w:ascii="Times New Roman" w:eastAsia="Times New Roman" w:hAnsi="Times New Roman" w:cs="Times New Roman"/>
                <w:sz w:val="24"/>
                <w:szCs w:val="24"/>
                <w:lang w:eastAsia="ru-RU"/>
              </w:rPr>
              <w:t>достоинства, осознанно принимаю</w:t>
            </w:r>
            <w:r w:rsidRPr="00997341">
              <w:rPr>
                <w:rFonts w:ascii="Times New Roman" w:eastAsia="Times New Roman" w:hAnsi="Times New Roman" w:cs="Times New Roman"/>
                <w:sz w:val="24"/>
                <w:szCs w:val="24"/>
                <w:lang w:eastAsia="ru-RU"/>
              </w:rPr>
              <w:t xml:space="preserve">щего традиционное </w:t>
            </w:r>
            <w:r w:rsidRPr="00997341">
              <w:rPr>
                <w:rFonts w:ascii="Times New Roman" w:eastAsia="Times New Roman" w:hAnsi="Times New Roman" w:cs="Times New Roman"/>
                <w:sz w:val="24"/>
                <w:szCs w:val="24"/>
                <w:lang w:eastAsia="ru-RU"/>
              </w:rPr>
              <w:lastRenderedPageBreak/>
              <w:t>национальное и общечеловеческие гуманистические и демократические ценности; воспитание нравственного сознания и поведения на основе чтения и эмоционально-интеллектуального освоения художественных произве</w:t>
            </w:r>
            <w:r>
              <w:rPr>
                <w:rFonts w:ascii="Times New Roman" w:eastAsia="Times New Roman" w:hAnsi="Times New Roman" w:cs="Times New Roman"/>
                <w:sz w:val="24"/>
                <w:szCs w:val="24"/>
                <w:lang w:eastAsia="ru-RU"/>
              </w:rPr>
              <w:t>дений, в которых воплощены дан</w:t>
            </w:r>
            <w:r w:rsidRPr="00997341">
              <w:rPr>
                <w:rFonts w:ascii="Times New Roman" w:eastAsia="Times New Roman" w:hAnsi="Times New Roman" w:cs="Times New Roman"/>
                <w:sz w:val="24"/>
                <w:szCs w:val="24"/>
                <w:lang w:eastAsia="ru-RU"/>
              </w:rPr>
              <w:t>ные ценности.</w:t>
            </w:r>
          </w:p>
          <w:p w:rsidR="00214C30" w:rsidRPr="00997341" w:rsidRDefault="00214C30" w:rsidP="00997341">
            <w:pPr>
              <w:ind w:left="34"/>
              <w:jc w:val="both"/>
              <w:rPr>
                <w:rFonts w:ascii="Times New Roman" w:eastAsia="Times New Roman" w:hAnsi="Times New Roman" w:cs="Times New Roman"/>
                <w:sz w:val="24"/>
                <w:szCs w:val="24"/>
                <w:lang w:eastAsia="ru-RU"/>
              </w:rPr>
            </w:pPr>
            <w:r w:rsidRPr="00997341">
              <w:rPr>
                <w:rFonts w:ascii="Times New Roman" w:eastAsia="Times New Roman" w:hAnsi="Times New Roman" w:cs="Times New Roman"/>
                <w:b/>
                <w:sz w:val="24"/>
                <w:szCs w:val="24"/>
                <w:lang w:eastAsia="ru-RU"/>
              </w:rPr>
              <w:t>М.:</w:t>
            </w:r>
            <w:r w:rsidRPr="00997341">
              <w:rPr>
                <w:rFonts w:ascii="Times New Roman" w:eastAsia="Times New Roman" w:hAnsi="Times New Roman" w:cs="Times New Roman"/>
                <w:sz w:val="24"/>
                <w:szCs w:val="24"/>
                <w:lang w:eastAsia="ru-RU"/>
              </w:rPr>
              <w:t xml:space="preserve"> умение самостоя</w:t>
            </w:r>
            <w:r>
              <w:rPr>
                <w:rFonts w:ascii="Times New Roman" w:eastAsia="Times New Roman" w:hAnsi="Times New Roman" w:cs="Times New Roman"/>
                <w:sz w:val="24"/>
                <w:szCs w:val="24"/>
                <w:lang w:eastAsia="ru-RU"/>
              </w:rPr>
              <w:t>тельно определять цели деятель</w:t>
            </w:r>
            <w:r w:rsidRPr="00997341">
              <w:rPr>
                <w:rFonts w:ascii="Times New Roman" w:eastAsia="Times New Roman" w:hAnsi="Times New Roman" w:cs="Times New Roman"/>
                <w:sz w:val="24"/>
                <w:szCs w:val="24"/>
                <w:lang w:eastAsia="ru-RU"/>
              </w:rPr>
              <w:t>ности и составлять планы де</w:t>
            </w:r>
            <w:r>
              <w:rPr>
                <w:rFonts w:ascii="Times New Roman" w:eastAsia="Times New Roman" w:hAnsi="Times New Roman" w:cs="Times New Roman"/>
                <w:sz w:val="24"/>
                <w:szCs w:val="24"/>
                <w:lang w:eastAsia="ru-RU"/>
              </w:rPr>
              <w:t>ятельности, самостоятельно осущест</w:t>
            </w:r>
            <w:r w:rsidRPr="00997341">
              <w:rPr>
                <w:rFonts w:ascii="Times New Roman" w:eastAsia="Times New Roman" w:hAnsi="Times New Roman" w:cs="Times New Roman"/>
                <w:sz w:val="24"/>
                <w:szCs w:val="24"/>
                <w:lang w:eastAsia="ru-RU"/>
              </w:rPr>
              <w:t>влять, контролировать и корректировать деятельность.</w:t>
            </w:r>
          </w:p>
          <w:p w:rsidR="00214C30" w:rsidRPr="00C9668F" w:rsidRDefault="00214C30" w:rsidP="00997341">
            <w:pPr>
              <w:ind w:left="34"/>
              <w:jc w:val="both"/>
              <w:rPr>
                <w:rFonts w:ascii="Times New Roman" w:eastAsia="Times New Roman" w:hAnsi="Times New Roman" w:cs="Times New Roman"/>
                <w:sz w:val="24"/>
                <w:szCs w:val="24"/>
                <w:lang w:eastAsia="ru-RU"/>
              </w:rPr>
            </w:pPr>
            <w:r w:rsidRPr="00997341">
              <w:rPr>
                <w:rFonts w:ascii="Times New Roman" w:eastAsia="Times New Roman" w:hAnsi="Times New Roman" w:cs="Times New Roman"/>
                <w:b/>
                <w:sz w:val="24"/>
                <w:szCs w:val="24"/>
                <w:lang w:eastAsia="ru-RU"/>
              </w:rPr>
              <w:t>П.:</w:t>
            </w:r>
            <w:r w:rsidRPr="00997341">
              <w:rPr>
                <w:rFonts w:ascii="Times New Roman" w:eastAsia="Times New Roman" w:hAnsi="Times New Roman" w:cs="Times New Roman"/>
                <w:sz w:val="24"/>
                <w:szCs w:val="24"/>
                <w:lang w:eastAsia="ru-RU"/>
              </w:rPr>
              <w:t xml:space="preserve"> владение навыками анализа художественных </w:t>
            </w:r>
            <w:r>
              <w:rPr>
                <w:rFonts w:ascii="Times New Roman" w:eastAsia="Times New Roman" w:hAnsi="Times New Roman" w:cs="Times New Roman"/>
                <w:sz w:val="24"/>
                <w:szCs w:val="24"/>
                <w:lang w:eastAsia="ru-RU"/>
              </w:rPr>
              <w:t>произве</w:t>
            </w:r>
            <w:r w:rsidRPr="00997341">
              <w:rPr>
                <w:rFonts w:ascii="Times New Roman" w:eastAsia="Times New Roman" w:hAnsi="Times New Roman" w:cs="Times New Roman"/>
                <w:sz w:val="24"/>
                <w:szCs w:val="24"/>
                <w:lang w:eastAsia="ru-RU"/>
              </w:rPr>
              <w:t xml:space="preserve">дений с учётом их жанрово-рядовой </w:t>
            </w:r>
            <w:r>
              <w:rPr>
                <w:rFonts w:ascii="Times New Roman" w:eastAsia="Times New Roman" w:hAnsi="Times New Roman" w:cs="Times New Roman"/>
                <w:sz w:val="24"/>
                <w:szCs w:val="24"/>
                <w:lang w:eastAsia="ru-RU"/>
              </w:rPr>
              <w:t>специфики; осознание художе</w:t>
            </w:r>
            <w:r w:rsidRPr="00997341">
              <w:rPr>
                <w:rFonts w:ascii="Times New Roman" w:eastAsia="Times New Roman" w:hAnsi="Times New Roman" w:cs="Times New Roman"/>
                <w:sz w:val="24"/>
                <w:szCs w:val="24"/>
                <w:lang w:eastAsia="ru-RU"/>
              </w:rPr>
              <w:t>ственной картины жизни, созданной в литературном произведении, в единстве личностного эмоциона</w:t>
            </w:r>
            <w:r>
              <w:rPr>
                <w:rFonts w:ascii="Times New Roman" w:eastAsia="Times New Roman" w:hAnsi="Times New Roman" w:cs="Times New Roman"/>
                <w:sz w:val="24"/>
                <w:szCs w:val="24"/>
                <w:lang w:eastAsia="ru-RU"/>
              </w:rPr>
              <w:t>льного восприятия и интеллекту</w:t>
            </w:r>
            <w:r w:rsidRPr="00997341">
              <w:rPr>
                <w:rFonts w:ascii="Times New Roman" w:eastAsia="Times New Roman" w:hAnsi="Times New Roman" w:cs="Times New Roman"/>
                <w:sz w:val="24"/>
                <w:szCs w:val="24"/>
                <w:lang w:eastAsia="ru-RU"/>
              </w:rPr>
              <w:t>ального понимания.</w:t>
            </w:r>
          </w:p>
        </w:tc>
        <w:tc>
          <w:tcPr>
            <w:tcW w:w="951" w:type="dxa"/>
          </w:tcPr>
          <w:p w:rsidR="00214C30" w:rsidRPr="00C9668F" w:rsidRDefault="00214C30" w:rsidP="000838AC">
            <w:pPr>
              <w:rPr>
                <w:rFonts w:ascii="Times New Roman" w:eastAsia="Times New Roman" w:hAnsi="Times New Roman" w:cs="Times New Roman"/>
                <w:b/>
                <w:sz w:val="24"/>
                <w:szCs w:val="24"/>
                <w:lang w:eastAsia="ru-RU"/>
              </w:rPr>
            </w:pPr>
          </w:p>
        </w:tc>
      </w:tr>
      <w:tr w:rsidR="000C149B" w:rsidRPr="00C9668F" w:rsidTr="00EF5853">
        <w:trPr>
          <w:trHeight w:val="421"/>
        </w:trPr>
        <w:tc>
          <w:tcPr>
            <w:tcW w:w="14992" w:type="dxa"/>
            <w:gridSpan w:val="8"/>
          </w:tcPr>
          <w:p w:rsidR="000C149B" w:rsidRPr="00C9668F" w:rsidRDefault="000C149B" w:rsidP="000C149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Фёдор Михайлович</w:t>
            </w:r>
            <w:r w:rsidRPr="00E06F8A">
              <w:rPr>
                <w:rFonts w:ascii="Times New Roman" w:eastAsia="Times New Roman" w:hAnsi="Times New Roman" w:cs="Times New Roman"/>
                <w:b/>
                <w:sz w:val="24"/>
                <w:szCs w:val="24"/>
                <w:lang w:eastAsia="ru-RU"/>
              </w:rPr>
              <w:t xml:space="preserve"> Достоевский</w:t>
            </w:r>
            <w:r w:rsidR="00F46D68">
              <w:rPr>
                <w:rFonts w:ascii="Times New Roman" w:eastAsia="Times New Roman" w:hAnsi="Times New Roman" w:cs="Times New Roman"/>
                <w:b/>
                <w:sz w:val="24"/>
                <w:szCs w:val="24"/>
                <w:lang w:eastAsia="ru-RU"/>
              </w:rPr>
              <w:t xml:space="preserve"> (8 ч.)</w:t>
            </w:r>
          </w:p>
        </w:tc>
      </w:tr>
      <w:tr w:rsidR="00214C30" w:rsidRPr="00C9668F" w:rsidTr="00496D41">
        <w:trPr>
          <w:trHeight w:val="421"/>
        </w:trPr>
        <w:tc>
          <w:tcPr>
            <w:tcW w:w="795" w:type="dxa"/>
          </w:tcPr>
          <w:p w:rsidR="00214C30" w:rsidRPr="00C9668F" w:rsidRDefault="00214C30" w:rsidP="00524F5E">
            <w:pP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618" w:type="dxa"/>
          </w:tcPr>
          <w:p w:rsidR="00214C30" w:rsidRPr="00C9668F" w:rsidRDefault="00214C30" w:rsidP="00524F5E">
            <w:pPr>
              <w:rPr>
                <w:rFonts w:ascii="Times New Roman" w:eastAsia="Calibri" w:hAnsi="Times New Roman" w:cs="Times New Roman"/>
                <w:sz w:val="24"/>
                <w:szCs w:val="24"/>
              </w:rPr>
            </w:pPr>
          </w:p>
        </w:tc>
        <w:tc>
          <w:tcPr>
            <w:tcW w:w="3825" w:type="dxa"/>
            <w:gridSpan w:val="2"/>
          </w:tcPr>
          <w:p w:rsidR="00214C30" w:rsidRPr="003D13A4" w:rsidRDefault="00214C30" w:rsidP="00524F5E">
            <w:pPr>
              <w:rPr>
                <w:rFonts w:ascii="Times New Roman" w:hAnsi="Times New Roman" w:cs="Times New Roman"/>
                <w:sz w:val="24"/>
                <w:szCs w:val="24"/>
              </w:rPr>
            </w:pPr>
            <w:r w:rsidRPr="003D13A4">
              <w:rPr>
                <w:rFonts w:ascii="Times New Roman" w:hAnsi="Times New Roman" w:cs="Times New Roman"/>
                <w:sz w:val="24"/>
                <w:szCs w:val="24"/>
              </w:rPr>
              <w:t xml:space="preserve">Ф.М. Достоевский. Судьба писателя, трагические обстоятельства, сформировавшие его мировоззрение. </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Default="00214C30" w:rsidP="00524F5E">
            <w:pPr>
              <w:jc w:val="both"/>
              <w:rPr>
                <w:rFonts w:ascii="Times New Roman" w:eastAsia="Times New Roman" w:hAnsi="Times New Roman" w:cs="Times New Roman"/>
                <w:iCs/>
                <w:sz w:val="24"/>
                <w:szCs w:val="24"/>
                <w:lang w:eastAsia="ru-RU"/>
              </w:rPr>
            </w:pPr>
            <w:r w:rsidRPr="00524F5E">
              <w:rPr>
                <w:rFonts w:ascii="Times New Roman" w:hAnsi="Times New Roman" w:cs="Times New Roman"/>
                <w:color w:val="000000"/>
                <w:sz w:val="24"/>
                <w:szCs w:val="24"/>
              </w:rPr>
              <w:t>Знать основные факты из жизни и творчества Ф.М. Достоевского.</w:t>
            </w:r>
            <w:r w:rsidRPr="00524F5E">
              <w:rPr>
                <w:rFonts w:ascii="Times New Roman" w:eastAsia="Times New Roman" w:hAnsi="Times New Roman" w:cs="Times New Roman"/>
                <w:iCs/>
                <w:sz w:val="24"/>
                <w:szCs w:val="24"/>
                <w:lang w:eastAsia="ru-RU"/>
              </w:rPr>
              <w:t xml:space="preserve"> </w:t>
            </w:r>
          </w:p>
          <w:p w:rsidR="00214C30" w:rsidRPr="00524F5E" w:rsidRDefault="00214C30" w:rsidP="00524F5E">
            <w:pPr>
              <w:jc w:val="both"/>
              <w:rPr>
                <w:rFonts w:ascii="Times New Roman" w:hAnsi="Times New Roman" w:cs="Times New Roman"/>
                <w:spacing w:val="-3"/>
                <w:sz w:val="24"/>
                <w:szCs w:val="24"/>
              </w:rPr>
            </w:pPr>
            <w:r w:rsidRPr="00524F5E">
              <w:rPr>
                <w:rFonts w:ascii="Times New Roman" w:hAnsi="Times New Roman" w:cs="Times New Roman"/>
                <w:iCs/>
                <w:color w:val="000000"/>
                <w:sz w:val="24"/>
                <w:szCs w:val="24"/>
              </w:rPr>
              <w:t>Уметь искать и выделять необходимую информацию в предложенных текстах. Уметь осознавать усвоенный материал, а также качество и уровень усвоения. Ставить вопросы, формулировать свои затруднения.</w:t>
            </w:r>
          </w:p>
        </w:tc>
        <w:tc>
          <w:tcPr>
            <w:tcW w:w="4977" w:type="dxa"/>
          </w:tcPr>
          <w:p w:rsidR="00214C30" w:rsidRPr="00C25FFF" w:rsidRDefault="00214C30" w:rsidP="00C25FFF">
            <w:pPr>
              <w:ind w:left="34"/>
              <w:jc w:val="both"/>
              <w:rPr>
                <w:rFonts w:ascii="Times New Roman" w:eastAsia="Times New Roman" w:hAnsi="Times New Roman" w:cs="Times New Roman"/>
                <w:sz w:val="24"/>
                <w:szCs w:val="24"/>
                <w:lang w:eastAsia="ru-RU"/>
              </w:rPr>
            </w:pPr>
            <w:r w:rsidRPr="00C25FFF">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C25FFF">
              <w:rPr>
                <w:rFonts w:ascii="Times New Roman" w:eastAsia="Times New Roman" w:hAnsi="Times New Roman" w:cs="Times New Roman"/>
                <w:b/>
                <w:sz w:val="24"/>
                <w:szCs w:val="24"/>
                <w:lang w:eastAsia="ru-RU"/>
              </w:rPr>
              <w:t xml:space="preserve">: </w:t>
            </w:r>
            <w:r w:rsidRPr="00C25FFF">
              <w:rPr>
                <w:rFonts w:ascii="Times New Roman" w:eastAsia="Times New Roman" w:hAnsi="Times New Roman" w:cs="Times New Roman"/>
                <w:sz w:val="24"/>
                <w:szCs w:val="24"/>
                <w:lang w:eastAsia="ru-RU"/>
              </w:rPr>
              <w:t xml:space="preserve">формирование гражданской позиции школьника как активного и ответственного члена российского общества, </w:t>
            </w:r>
            <w:r>
              <w:rPr>
                <w:rFonts w:ascii="Times New Roman" w:eastAsia="Times New Roman" w:hAnsi="Times New Roman" w:cs="Times New Roman"/>
                <w:sz w:val="24"/>
                <w:szCs w:val="24"/>
                <w:lang w:eastAsia="ru-RU"/>
              </w:rPr>
              <w:t>обладаю</w:t>
            </w:r>
            <w:r w:rsidRPr="00C25FFF">
              <w:rPr>
                <w:rFonts w:ascii="Times New Roman" w:eastAsia="Times New Roman" w:hAnsi="Times New Roman" w:cs="Times New Roman"/>
                <w:sz w:val="24"/>
                <w:szCs w:val="24"/>
                <w:lang w:eastAsia="ru-RU"/>
              </w:rPr>
              <w:t xml:space="preserve">щего чувством собственного достоинства, осознанно принимающего </w:t>
            </w:r>
            <w:proofErr w:type="gramStart"/>
            <w:r w:rsidRPr="00C25FFF">
              <w:rPr>
                <w:rFonts w:ascii="Times New Roman" w:eastAsia="Times New Roman" w:hAnsi="Times New Roman" w:cs="Times New Roman"/>
                <w:sz w:val="24"/>
                <w:szCs w:val="24"/>
                <w:lang w:eastAsia="ru-RU"/>
              </w:rPr>
              <w:t>традиционное  национальные</w:t>
            </w:r>
            <w:proofErr w:type="gramEnd"/>
            <w:r w:rsidRPr="00C25FFF">
              <w:rPr>
                <w:rFonts w:ascii="Times New Roman" w:eastAsia="Times New Roman" w:hAnsi="Times New Roman" w:cs="Times New Roman"/>
                <w:sz w:val="24"/>
                <w:szCs w:val="24"/>
                <w:lang w:eastAsia="ru-RU"/>
              </w:rPr>
              <w:t xml:space="preserve">  и общечеловеческие гуманистические и демократические ценности.</w:t>
            </w:r>
          </w:p>
          <w:p w:rsidR="00214C30" w:rsidRPr="00C25FFF" w:rsidRDefault="00214C30" w:rsidP="00C25FFF">
            <w:pPr>
              <w:ind w:left="34"/>
              <w:jc w:val="both"/>
              <w:rPr>
                <w:rFonts w:ascii="Times New Roman" w:eastAsia="Times New Roman" w:hAnsi="Times New Roman" w:cs="Times New Roman"/>
                <w:sz w:val="24"/>
                <w:szCs w:val="24"/>
                <w:lang w:eastAsia="ru-RU"/>
              </w:rPr>
            </w:pPr>
            <w:r w:rsidRPr="00C25FFF">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C25FFF">
              <w:rPr>
                <w:rFonts w:ascii="Times New Roman" w:eastAsia="Times New Roman" w:hAnsi="Times New Roman" w:cs="Times New Roman"/>
                <w:b/>
                <w:sz w:val="24"/>
                <w:szCs w:val="24"/>
                <w:lang w:eastAsia="ru-RU"/>
              </w:rPr>
              <w:t xml:space="preserve">: </w:t>
            </w:r>
            <w:r w:rsidRPr="00C25FFF">
              <w:rPr>
                <w:rFonts w:ascii="Times New Roman" w:eastAsia="Times New Roman" w:hAnsi="Times New Roman" w:cs="Times New Roman"/>
                <w:sz w:val="24"/>
                <w:szCs w:val="24"/>
                <w:lang w:eastAsia="ru-RU"/>
              </w:rPr>
              <w:t>владение навы</w:t>
            </w:r>
            <w:r>
              <w:rPr>
                <w:rFonts w:ascii="Times New Roman" w:eastAsia="Times New Roman" w:hAnsi="Times New Roman" w:cs="Times New Roman"/>
                <w:sz w:val="24"/>
                <w:szCs w:val="24"/>
                <w:lang w:eastAsia="ru-RU"/>
              </w:rPr>
              <w:t>ками познавательной, учебно-ис</w:t>
            </w:r>
            <w:r w:rsidRPr="00C25FFF">
              <w:rPr>
                <w:rFonts w:ascii="Times New Roman" w:eastAsia="Times New Roman" w:hAnsi="Times New Roman" w:cs="Times New Roman"/>
                <w:sz w:val="24"/>
                <w:szCs w:val="24"/>
                <w:lang w:eastAsia="ru-RU"/>
              </w:rPr>
              <w:t>следовательской и проектной деятельности.</w:t>
            </w:r>
          </w:p>
          <w:p w:rsidR="00214C30" w:rsidRPr="00C9668F" w:rsidRDefault="00214C30" w:rsidP="00C25FFF">
            <w:pPr>
              <w:ind w:left="34"/>
              <w:jc w:val="both"/>
              <w:rPr>
                <w:rFonts w:ascii="Times New Roman" w:eastAsia="Times New Roman" w:hAnsi="Times New Roman" w:cs="Times New Roman"/>
                <w:sz w:val="24"/>
                <w:szCs w:val="24"/>
                <w:lang w:eastAsia="ru-RU"/>
              </w:rPr>
            </w:pPr>
            <w:r w:rsidRPr="00C25FFF">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C25FFF">
              <w:rPr>
                <w:rFonts w:ascii="Times New Roman" w:eastAsia="Times New Roman" w:hAnsi="Times New Roman" w:cs="Times New Roman"/>
                <w:b/>
                <w:sz w:val="24"/>
                <w:szCs w:val="24"/>
                <w:lang w:eastAsia="ru-RU"/>
              </w:rPr>
              <w:t xml:space="preserve">: </w:t>
            </w:r>
            <w:proofErr w:type="spellStart"/>
            <w:r w:rsidRPr="00C25FFF">
              <w:rPr>
                <w:rFonts w:ascii="Times New Roman" w:eastAsia="Times New Roman" w:hAnsi="Times New Roman" w:cs="Times New Roman"/>
                <w:sz w:val="24"/>
                <w:szCs w:val="24"/>
                <w:lang w:eastAsia="ru-RU"/>
              </w:rPr>
              <w:t>сформированность</w:t>
            </w:r>
            <w:proofErr w:type="spellEnd"/>
            <w:r w:rsidRPr="00C25FFF">
              <w:rPr>
                <w:rFonts w:ascii="Times New Roman" w:eastAsia="Times New Roman" w:hAnsi="Times New Roman" w:cs="Times New Roman"/>
                <w:sz w:val="24"/>
                <w:szCs w:val="24"/>
                <w:lang w:eastAsia="ru-RU"/>
              </w:rPr>
              <w:t xml:space="preserve"> умений учитывать исторический, историко-</w:t>
            </w:r>
            <w:proofErr w:type="gramStart"/>
            <w:r w:rsidRPr="00C25FFF">
              <w:rPr>
                <w:rFonts w:ascii="Times New Roman" w:eastAsia="Times New Roman" w:hAnsi="Times New Roman" w:cs="Times New Roman"/>
                <w:sz w:val="24"/>
                <w:szCs w:val="24"/>
                <w:lang w:eastAsia="ru-RU"/>
              </w:rPr>
              <w:t>культурный  контекст</w:t>
            </w:r>
            <w:proofErr w:type="gramEnd"/>
            <w:r w:rsidRPr="00C25FFF">
              <w:rPr>
                <w:rFonts w:ascii="Times New Roman" w:eastAsia="Times New Roman" w:hAnsi="Times New Roman" w:cs="Times New Roman"/>
                <w:sz w:val="24"/>
                <w:szCs w:val="24"/>
                <w:lang w:eastAsia="ru-RU"/>
              </w:rPr>
              <w:t xml:space="preserve">  и  контекст  творчества  писателя (Ф. </w:t>
            </w:r>
            <w:r w:rsidRPr="00C25FFF">
              <w:rPr>
                <w:rFonts w:ascii="Times New Roman" w:eastAsia="Times New Roman" w:hAnsi="Times New Roman" w:cs="Times New Roman"/>
                <w:sz w:val="24"/>
                <w:szCs w:val="24"/>
                <w:lang w:eastAsia="ru-RU"/>
              </w:rPr>
              <w:lastRenderedPageBreak/>
              <w:t>М. Достоевско</w:t>
            </w:r>
            <w:r>
              <w:rPr>
                <w:rFonts w:ascii="Times New Roman" w:eastAsia="Times New Roman" w:hAnsi="Times New Roman" w:cs="Times New Roman"/>
                <w:sz w:val="24"/>
                <w:szCs w:val="24"/>
                <w:lang w:eastAsia="ru-RU"/>
              </w:rPr>
              <w:t>го</w:t>
            </w:r>
            <w:r w:rsidRPr="00C25FFF">
              <w:rPr>
                <w:rFonts w:ascii="Times New Roman" w:eastAsia="Times New Roman" w:hAnsi="Times New Roman" w:cs="Times New Roman"/>
                <w:sz w:val="24"/>
                <w:szCs w:val="24"/>
                <w:lang w:eastAsia="ru-RU"/>
              </w:rPr>
              <w:t>) в процессе анализа художественно</w:t>
            </w:r>
            <w:r>
              <w:rPr>
                <w:rFonts w:ascii="Times New Roman" w:eastAsia="Times New Roman" w:hAnsi="Times New Roman" w:cs="Times New Roman"/>
                <w:sz w:val="24"/>
                <w:szCs w:val="24"/>
                <w:lang w:eastAsia="ru-RU"/>
              </w:rPr>
              <w:t>го</w:t>
            </w:r>
            <w:r w:rsidRPr="00C25FFF">
              <w:rPr>
                <w:rFonts w:ascii="Times New Roman" w:eastAsia="Times New Roman" w:hAnsi="Times New Roman" w:cs="Times New Roman"/>
                <w:sz w:val="24"/>
                <w:szCs w:val="24"/>
                <w:lang w:eastAsia="ru-RU"/>
              </w:rPr>
              <w:t xml:space="preserve"> произведения</w:t>
            </w:r>
            <w:r>
              <w:rPr>
                <w:rFonts w:ascii="Times New Roman" w:eastAsia="Times New Roman" w:hAnsi="Times New Roman" w:cs="Times New Roman"/>
                <w:sz w:val="24"/>
                <w:szCs w:val="24"/>
                <w:lang w:eastAsia="ru-RU"/>
              </w:rPr>
              <w:t>.</w:t>
            </w:r>
          </w:p>
        </w:tc>
        <w:tc>
          <w:tcPr>
            <w:tcW w:w="951" w:type="dxa"/>
          </w:tcPr>
          <w:p w:rsidR="00214C30" w:rsidRPr="00C9668F" w:rsidRDefault="00214C30" w:rsidP="00524F5E">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524F5E">
            <w:pP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618" w:type="dxa"/>
          </w:tcPr>
          <w:p w:rsidR="00214C30" w:rsidRPr="00C9668F" w:rsidRDefault="00214C30" w:rsidP="00524F5E">
            <w:pPr>
              <w:rPr>
                <w:rFonts w:ascii="Times New Roman" w:eastAsia="Calibri" w:hAnsi="Times New Roman" w:cs="Times New Roman"/>
                <w:sz w:val="24"/>
                <w:szCs w:val="24"/>
              </w:rPr>
            </w:pPr>
          </w:p>
        </w:tc>
        <w:tc>
          <w:tcPr>
            <w:tcW w:w="3825" w:type="dxa"/>
            <w:gridSpan w:val="2"/>
          </w:tcPr>
          <w:p w:rsidR="00214C30" w:rsidRPr="003D13A4" w:rsidRDefault="00214C30" w:rsidP="00524F5E">
            <w:pPr>
              <w:rPr>
                <w:rFonts w:ascii="Times New Roman" w:hAnsi="Times New Roman" w:cs="Times New Roman"/>
                <w:sz w:val="24"/>
                <w:szCs w:val="24"/>
              </w:rPr>
            </w:pPr>
            <w:r w:rsidRPr="003D13A4">
              <w:rPr>
                <w:rFonts w:ascii="Times New Roman" w:hAnsi="Times New Roman" w:cs="Times New Roman"/>
                <w:sz w:val="24"/>
                <w:szCs w:val="24"/>
              </w:rPr>
              <w:t xml:space="preserve">Атмосфера 60-х годов </w:t>
            </w:r>
            <w:r w:rsidRPr="003D13A4">
              <w:rPr>
                <w:rFonts w:ascii="Times New Roman" w:hAnsi="Times New Roman" w:cs="Times New Roman"/>
                <w:sz w:val="24"/>
                <w:szCs w:val="24"/>
                <w:lang w:val="en-US"/>
              </w:rPr>
              <w:t>XIX</w:t>
            </w:r>
            <w:r w:rsidRPr="003D13A4">
              <w:rPr>
                <w:rFonts w:ascii="Times New Roman" w:hAnsi="Times New Roman" w:cs="Times New Roman"/>
                <w:sz w:val="24"/>
                <w:szCs w:val="24"/>
              </w:rPr>
              <w:t xml:space="preserve"> века и её отражение в романе Ф.М. Достоевского «Преступление и наказание». </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524F5E" w:rsidRDefault="00214C30" w:rsidP="00524F5E">
            <w:pPr>
              <w:rPr>
                <w:rFonts w:ascii="Times New Roman" w:hAnsi="Times New Roman" w:cs="Times New Roman"/>
                <w:spacing w:val="-3"/>
                <w:sz w:val="24"/>
                <w:szCs w:val="24"/>
              </w:rPr>
            </w:pPr>
            <w:r w:rsidRPr="00524F5E">
              <w:rPr>
                <w:rFonts w:ascii="Times New Roman" w:hAnsi="Times New Roman" w:cs="Times New Roman"/>
                <w:color w:val="000000"/>
                <w:sz w:val="24"/>
                <w:szCs w:val="24"/>
              </w:rPr>
              <w:t>Знакомство с романом «Преступление и наказание», его концепцией и языковыми особенностями.  Анализ системы образов и ключевых эпизодов произведения.</w:t>
            </w:r>
          </w:p>
        </w:tc>
        <w:tc>
          <w:tcPr>
            <w:tcW w:w="4977" w:type="dxa"/>
          </w:tcPr>
          <w:p w:rsidR="00214C30" w:rsidRPr="00662BDC" w:rsidRDefault="00214C30" w:rsidP="00662BDC">
            <w:pPr>
              <w:ind w:left="34"/>
              <w:jc w:val="both"/>
              <w:rPr>
                <w:rFonts w:ascii="Times New Roman" w:eastAsia="Times New Roman" w:hAnsi="Times New Roman" w:cs="Times New Roman"/>
                <w:sz w:val="24"/>
                <w:szCs w:val="24"/>
                <w:lang w:eastAsia="ru-RU"/>
              </w:rPr>
            </w:pPr>
            <w:r w:rsidRPr="00662BDC">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662BDC">
              <w:rPr>
                <w:rFonts w:ascii="Times New Roman" w:eastAsia="Times New Roman" w:hAnsi="Times New Roman" w:cs="Times New Roman"/>
                <w:b/>
                <w:sz w:val="24"/>
                <w:szCs w:val="24"/>
                <w:lang w:eastAsia="ru-RU"/>
              </w:rPr>
              <w:t xml:space="preserve">: </w:t>
            </w:r>
            <w:r w:rsidRPr="00662BDC">
              <w:rPr>
                <w:rFonts w:ascii="Times New Roman" w:eastAsia="Times New Roman" w:hAnsi="Times New Roman" w:cs="Times New Roman"/>
                <w:sz w:val="24"/>
                <w:szCs w:val="24"/>
                <w:lang w:eastAsia="ru-RU"/>
              </w:rPr>
              <w:t>формирование гражданской позиции школьника как активного и ответственного члена</w:t>
            </w:r>
            <w:r>
              <w:rPr>
                <w:rFonts w:ascii="Times New Roman" w:eastAsia="Times New Roman" w:hAnsi="Times New Roman" w:cs="Times New Roman"/>
                <w:sz w:val="24"/>
                <w:szCs w:val="24"/>
                <w:lang w:eastAsia="ru-RU"/>
              </w:rPr>
              <w:t xml:space="preserve"> российского общества, обладаю</w:t>
            </w:r>
            <w:r w:rsidRPr="00662BDC">
              <w:rPr>
                <w:rFonts w:ascii="Times New Roman" w:eastAsia="Times New Roman" w:hAnsi="Times New Roman" w:cs="Times New Roman"/>
                <w:sz w:val="24"/>
                <w:szCs w:val="24"/>
                <w:lang w:eastAsia="ru-RU"/>
              </w:rPr>
              <w:t xml:space="preserve">щего чувством собственного </w:t>
            </w:r>
            <w:r>
              <w:rPr>
                <w:rFonts w:ascii="Times New Roman" w:eastAsia="Times New Roman" w:hAnsi="Times New Roman" w:cs="Times New Roman"/>
                <w:sz w:val="24"/>
                <w:szCs w:val="24"/>
                <w:lang w:eastAsia="ru-RU"/>
              </w:rPr>
              <w:t>д</w:t>
            </w:r>
            <w:r w:rsidRPr="00662BDC">
              <w:rPr>
                <w:rFonts w:ascii="Times New Roman" w:eastAsia="Times New Roman" w:hAnsi="Times New Roman" w:cs="Times New Roman"/>
                <w:sz w:val="24"/>
                <w:szCs w:val="24"/>
                <w:lang w:eastAsia="ru-RU"/>
              </w:rPr>
              <w:t xml:space="preserve">остоинства, осознанно принимающего </w:t>
            </w:r>
            <w:r>
              <w:rPr>
                <w:rFonts w:ascii="Times New Roman" w:eastAsia="Times New Roman" w:hAnsi="Times New Roman" w:cs="Times New Roman"/>
                <w:sz w:val="24"/>
                <w:szCs w:val="24"/>
                <w:lang w:eastAsia="ru-RU"/>
              </w:rPr>
              <w:t>традиционные национальные и обще</w:t>
            </w:r>
            <w:r w:rsidRPr="00662BDC">
              <w:rPr>
                <w:rFonts w:ascii="Times New Roman" w:eastAsia="Times New Roman" w:hAnsi="Times New Roman" w:cs="Times New Roman"/>
                <w:sz w:val="24"/>
                <w:szCs w:val="24"/>
                <w:lang w:eastAsia="ru-RU"/>
              </w:rPr>
              <w:t>человеческие гуманистические и демократические ценности.</w:t>
            </w:r>
          </w:p>
          <w:p w:rsidR="00214C30" w:rsidRPr="00662BDC" w:rsidRDefault="00214C30" w:rsidP="00662BDC">
            <w:pPr>
              <w:ind w:left="34"/>
              <w:jc w:val="both"/>
              <w:rPr>
                <w:rFonts w:ascii="Times New Roman" w:eastAsia="Times New Roman" w:hAnsi="Times New Roman" w:cs="Times New Roman"/>
                <w:sz w:val="24"/>
                <w:szCs w:val="24"/>
                <w:lang w:eastAsia="ru-RU"/>
              </w:rPr>
            </w:pPr>
            <w:r w:rsidRPr="00662BDC">
              <w:rPr>
                <w:rFonts w:ascii="Times New Roman" w:eastAsia="Times New Roman" w:hAnsi="Times New Roman" w:cs="Times New Roman"/>
                <w:b/>
                <w:sz w:val="24"/>
                <w:szCs w:val="24"/>
                <w:lang w:eastAsia="ru-RU"/>
              </w:rPr>
              <w:t>М.:</w:t>
            </w:r>
            <w:r w:rsidRPr="00662BDC">
              <w:rPr>
                <w:rFonts w:ascii="Times New Roman" w:eastAsia="Times New Roman" w:hAnsi="Times New Roman" w:cs="Times New Roman"/>
                <w:sz w:val="24"/>
                <w:szCs w:val="24"/>
                <w:lang w:eastAsia="ru-RU"/>
              </w:rPr>
              <w:t xml:space="preserve"> владение навы</w:t>
            </w:r>
            <w:r>
              <w:rPr>
                <w:rFonts w:ascii="Times New Roman" w:eastAsia="Times New Roman" w:hAnsi="Times New Roman" w:cs="Times New Roman"/>
                <w:sz w:val="24"/>
                <w:szCs w:val="24"/>
                <w:lang w:eastAsia="ru-RU"/>
              </w:rPr>
              <w:t>ками познавательной, учебно-ис</w:t>
            </w:r>
            <w:r w:rsidRPr="00662BDC">
              <w:rPr>
                <w:rFonts w:ascii="Times New Roman" w:eastAsia="Times New Roman" w:hAnsi="Times New Roman" w:cs="Times New Roman"/>
                <w:sz w:val="24"/>
                <w:szCs w:val="24"/>
                <w:lang w:eastAsia="ru-RU"/>
              </w:rPr>
              <w:t>следовательской и проектной деятельности, навыками разрешения проблем.</w:t>
            </w:r>
          </w:p>
          <w:p w:rsidR="00214C30" w:rsidRPr="00C9668F" w:rsidRDefault="00214C30" w:rsidP="00662BDC">
            <w:pPr>
              <w:ind w:left="34"/>
              <w:jc w:val="both"/>
              <w:rPr>
                <w:rFonts w:ascii="Times New Roman" w:eastAsia="Times New Roman" w:hAnsi="Times New Roman" w:cs="Times New Roman"/>
                <w:sz w:val="24"/>
                <w:szCs w:val="24"/>
                <w:lang w:eastAsia="ru-RU"/>
              </w:rPr>
            </w:pPr>
            <w:r w:rsidRPr="00662BDC">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662BDC">
              <w:rPr>
                <w:rFonts w:ascii="Times New Roman" w:eastAsia="Times New Roman" w:hAnsi="Times New Roman" w:cs="Times New Roman"/>
                <w:b/>
                <w:sz w:val="24"/>
                <w:szCs w:val="24"/>
                <w:lang w:eastAsia="ru-RU"/>
              </w:rPr>
              <w:t xml:space="preserve">: </w:t>
            </w:r>
            <w:r w:rsidRPr="00662BDC">
              <w:rPr>
                <w:rFonts w:ascii="Times New Roman" w:eastAsia="Times New Roman" w:hAnsi="Times New Roman" w:cs="Times New Roman"/>
                <w:sz w:val="24"/>
                <w:szCs w:val="24"/>
                <w:lang w:eastAsia="ru-RU"/>
              </w:rPr>
              <w:t>формирование умени</w:t>
            </w:r>
            <w:r>
              <w:rPr>
                <w:rFonts w:ascii="Times New Roman" w:eastAsia="Times New Roman" w:hAnsi="Times New Roman" w:cs="Times New Roman"/>
                <w:sz w:val="24"/>
                <w:szCs w:val="24"/>
                <w:lang w:eastAsia="ru-RU"/>
              </w:rPr>
              <w:t>и учитывать исторический, исто</w:t>
            </w:r>
            <w:r w:rsidRPr="00662BDC">
              <w:rPr>
                <w:rFonts w:ascii="Times New Roman" w:eastAsia="Times New Roman" w:hAnsi="Times New Roman" w:cs="Times New Roman"/>
                <w:sz w:val="24"/>
                <w:szCs w:val="24"/>
                <w:lang w:eastAsia="ru-RU"/>
              </w:rPr>
              <w:t>рико-культурный контекст и конт</w:t>
            </w:r>
            <w:r>
              <w:rPr>
                <w:rFonts w:ascii="Times New Roman" w:eastAsia="Times New Roman" w:hAnsi="Times New Roman" w:cs="Times New Roman"/>
                <w:sz w:val="24"/>
                <w:szCs w:val="24"/>
                <w:lang w:eastAsia="ru-RU"/>
              </w:rPr>
              <w:t>екст творчества писателя в про</w:t>
            </w:r>
            <w:r w:rsidRPr="00662BDC">
              <w:rPr>
                <w:rFonts w:ascii="Times New Roman" w:eastAsia="Times New Roman" w:hAnsi="Times New Roman" w:cs="Times New Roman"/>
                <w:sz w:val="24"/>
                <w:szCs w:val="24"/>
                <w:lang w:eastAsia="ru-RU"/>
              </w:rPr>
              <w:t>цессе анализа художественного произведения.</w:t>
            </w:r>
          </w:p>
        </w:tc>
        <w:tc>
          <w:tcPr>
            <w:tcW w:w="951" w:type="dxa"/>
          </w:tcPr>
          <w:p w:rsidR="00214C30" w:rsidRPr="00C9668F" w:rsidRDefault="00214C30" w:rsidP="00524F5E">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524F5E">
            <w:pP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618" w:type="dxa"/>
          </w:tcPr>
          <w:p w:rsidR="00214C30" w:rsidRPr="00C9668F" w:rsidRDefault="00214C30" w:rsidP="00524F5E">
            <w:pPr>
              <w:rPr>
                <w:rFonts w:ascii="Times New Roman" w:eastAsia="Calibri" w:hAnsi="Times New Roman" w:cs="Times New Roman"/>
                <w:sz w:val="24"/>
                <w:szCs w:val="24"/>
              </w:rPr>
            </w:pPr>
          </w:p>
        </w:tc>
        <w:tc>
          <w:tcPr>
            <w:tcW w:w="3825" w:type="dxa"/>
            <w:gridSpan w:val="2"/>
          </w:tcPr>
          <w:p w:rsidR="00214C30" w:rsidRPr="003D13A4" w:rsidRDefault="00214C30" w:rsidP="00524F5E">
            <w:pPr>
              <w:rPr>
                <w:rFonts w:ascii="Times New Roman" w:hAnsi="Times New Roman" w:cs="Times New Roman"/>
                <w:sz w:val="24"/>
                <w:szCs w:val="24"/>
              </w:rPr>
            </w:pPr>
            <w:r w:rsidRPr="003D13A4">
              <w:rPr>
                <w:rFonts w:ascii="Times New Roman" w:hAnsi="Times New Roman" w:cs="Times New Roman"/>
                <w:sz w:val="24"/>
                <w:szCs w:val="24"/>
              </w:rPr>
              <w:t>Петербургские углы. «Униженные и оскорблённые» в романе.</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524F5E" w:rsidRDefault="00214C30" w:rsidP="00524F5E">
            <w:pPr>
              <w:jc w:val="both"/>
              <w:rPr>
                <w:rFonts w:ascii="Times New Roman" w:hAnsi="Times New Roman" w:cs="Times New Roman"/>
                <w:sz w:val="24"/>
                <w:szCs w:val="24"/>
              </w:rPr>
            </w:pPr>
            <w:r w:rsidRPr="00524F5E">
              <w:rPr>
                <w:rFonts w:ascii="Times New Roman" w:hAnsi="Times New Roman" w:cs="Times New Roman"/>
                <w:sz w:val="24"/>
                <w:szCs w:val="24"/>
              </w:rPr>
              <w:t>Знать, какие художественные средства использует Достоевский, создавая образ Петербурга;</w:t>
            </w:r>
          </w:p>
          <w:p w:rsidR="00214C30" w:rsidRPr="00524F5E" w:rsidRDefault="00214C30" w:rsidP="00524F5E">
            <w:pPr>
              <w:rPr>
                <w:rFonts w:ascii="Times New Roman" w:hAnsi="Times New Roman" w:cs="Times New Roman"/>
                <w:spacing w:val="-3"/>
                <w:sz w:val="24"/>
                <w:szCs w:val="24"/>
              </w:rPr>
            </w:pPr>
            <w:r w:rsidRPr="00524F5E">
              <w:rPr>
                <w:rFonts w:ascii="Times New Roman" w:hAnsi="Times New Roman" w:cs="Times New Roman"/>
                <w:sz w:val="24"/>
                <w:szCs w:val="24"/>
              </w:rPr>
              <w:t>Уметь отбирать материал для выборочного пересказа на заданную тему, самостоятельно анализировать текст Достоевского.</w:t>
            </w:r>
          </w:p>
        </w:tc>
        <w:tc>
          <w:tcPr>
            <w:tcW w:w="4977" w:type="dxa"/>
          </w:tcPr>
          <w:p w:rsidR="00214C30" w:rsidRPr="007C045D" w:rsidRDefault="00214C30" w:rsidP="007C045D">
            <w:pPr>
              <w:ind w:left="34"/>
              <w:jc w:val="both"/>
              <w:rPr>
                <w:rFonts w:ascii="Times New Roman" w:eastAsia="Times New Roman" w:hAnsi="Times New Roman" w:cs="Times New Roman"/>
                <w:sz w:val="24"/>
                <w:szCs w:val="24"/>
                <w:lang w:eastAsia="ru-RU"/>
              </w:rPr>
            </w:pPr>
            <w:r w:rsidRPr="007C045D">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7C045D">
              <w:rPr>
                <w:rFonts w:ascii="Times New Roman" w:eastAsia="Times New Roman" w:hAnsi="Times New Roman" w:cs="Times New Roman"/>
                <w:b/>
                <w:sz w:val="24"/>
                <w:szCs w:val="24"/>
                <w:lang w:eastAsia="ru-RU"/>
              </w:rPr>
              <w:t xml:space="preserve">: </w:t>
            </w:r>
            <w:r w:rsidRPr="007C045D">
              <w:rPr>
                <w:rFonts w:ascii="Times New Roman" w:eastAsia="Times New Roman" w:hAnsi="Times New Roman" w:cs="Times New Roman"/>
                <w:sz w:val="24"/>
                <w:szCs w:val="24"/>
                <w:lang w:eastAsia="ru-RU"/>
              </w:rPr>
              <w:t>формирование гражданской позиции школьника как активного и ответственного член</w:t>
            </w:r>
            <w:r>
              <w:rPr>
                <w:rFonts w:ascii="Times New Roman" w:eastAsia="Times New Roman" w:hAnsi="Times New Roman" w:cs="Times New Roman"/>
                <w:sz w:val="24"/>
                <w:szCs w:val="24"/>
                <w:lang w:eastAsia="ru-RU"/>
              </w:rPr>
              <w:t>а российского общества, обладаю</w:t>
            </w:r>
            <w:r w:rsidRPr="007C045D">
              <w:rPr>
                <w:rFonts w:ascii="Times New Roman" w:eastAsia="Times New Roman" w:hAnsi="Times New Roman" w:cs="Times New Roman"/>
                <w:sz w:val="24"/>
                <w:szCs w:val="24"/>
                <w:lang w:eastAsia="ru-RU"/>
              </w:rPr>
              <w:t>щег</w:t>
            </w:r>
            <w:r>
              <w:rPr>
                <w:rFonts w:ascii="Times New Roman" w:eastAsia="Times New Roman" w:hAnsi="Times New Roman" w:cs="Times New Roman"/>
                <w:sz w:val="24"/>
                <w:szCs w:val="24"/>
                <w:lang w:eastAsia="ru-RU"/>
              </w:rPr>
              <w:t>о чувством собственного достоинства, осознанно принимающего</w:t>
            </w:r>
            <w:r w:rsidRPr="007C045D">
              <w:rPr>
                <w:rFonts w:ascii="Times New Roman" w:eastAsia="Times New Roman" w:hAnsi="Times New Roman" w:cs="Times New Roman"/>
                <w:sz w:val="24"/>
                <w:szCs w:val="24"/>
                <w:lang w:eastAsia="ru-RU"/>
              </w:rPr>
              <w:t xml:space="preserve"> традиционные национальные и общечеловеческие гуманистические и демократические ценности; </w:t>
            </w:r>
            <w:proofErr w:type="gramStart"/>
            <w:r w:rsidRPr="007C045D">
              <w:rPr>
                <w:rFonts w:ascii="Times New Roman" w:eastAsia="Times New Roman" w:hAnsi="Times New Roman" w:cs="Times New Roman"/>
                <w:sz w:val="24"/>
                <w:szCs w:val="24"/>
                <w:lang w:eastAsia="ru-RU"/>
              </w:rPr>
              <w:t>воспитание  нравственного</w:t>
            </w:r>
            <w:proofErr w:type="gramEnd"/>
            <w:r w:rsidRPr="007C045D">
              <w:rPr>
                <w:rFonts w:ascii="Times New Roman" w:eastAsia="Times New Roman" w:hAnsi="Times New Roman" w:cs="Times New Roman"/>
                <w:sz w:val="24"/>
                <w:szCs w:val="24"/>
                <w:lang w:eastAsia="ru-RU"/>
              </w:rPr>
              <w:t xml:space="preserve"> сознания и поведения н</w:t>
            </w:r>
            <w:r>
              <w:rPr>
                <w:rFonts w:ascii="Times New Roman" w:eastAsia="Times New Roman" w:hAnsi="Times New Roman" w:cs="Times New Roman"/>
                <w:sz w:val="24"/>
                <w:szCs w:val="24"/>
                <w:lang w:eastAsia="ru-RU"/>
              </w:rPr>
              <w:t>а основе чтения и эмоционально-и</w:t>
            </w:r>
            <w:r w:rsidRPr="007C045D">
              <w:rPr>
                <w:rFonts w:ascii="Times New Roman" w:eastAsia="Times New Roman" w:hAnsi="Times New Roman" w:cs="Times New Roman"/>
                <w:sz w:val="24"/>
                <w:szCs w:val="24"/>
                <w:lang w:eastAsia="ru-RU"/>
              </w:rPr>
              <w:t>нтеллектуального освоения художественных произве</w:t>
            </w:r>
            <w:r>
              <w:rPr>
                <w:rFonts w:ascii="Times New Roman" w:eastAsia="Times New Roman" w:hAnsi="Times New Roman" w:cs="Times New Roman"/>
                <w:sz w:val="24"/>
                <w:szCs w:val="24"/>
                <w:lang w:eastAsia="ru-RU"/>
              </w:rPr>
              <w:t>дений, в которых воплощены дан</w:t>
            </w:r>
            <w:r w:rsidRPr="007C045D">
              <w:rPr>
                <w:rFonts w:ascii="Times New Roman" w:eastAsia="Times New Roman" w:hAnsi="Times New Roman" w:cs="Times New Roman"/>
                <w:sz w:val="24"/>
                <w:szCs w:val="24"/>
                <w:lang w:eastAsia="ru-RU"/>
              </w:rPr>
              <w:t>ные ценности.</w:t>
            </w:r>
          </w:p>
          <w:p w:rsidR="00214C30" w:rsidRPr="007C045D" w:rsidRDefault="00214C30" w:rsidP="007C045D">
            <w:pPr>
              <w:ind w:left="34"/>
              <w:jc w:val="both"/>
              <w:rPr>
                <w:rFonts w:ascii="Times New Roman" w:eastAsia="Times New Roman" w:hAnsi="Times New Roman" w:cs="Times New Roman"/>
                <w:sz w:val="24"/>
                <w:szCs w:val="24"/>
                <w:lang w:eastAsia="ru-RU"/>
              </w:rPr>
            </w:pPr>
            <w:r w:rsidRPr="007C045D">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7C045D">
              <w:rPr>
                <w:rFonts w:ascii="Times New Roman" w:eastAsia="Times New Roman" w:hAnsi="Times New Roman" w:cs="Times New Roman"/>
                <w:b/>
                <w:sz w:val="24"/>
                <w:szCs w:val="24"/>
                <w:lang w:eastAsia="ru-RU"/>
              </w:rPr>
              <w:t xml:space="preserve">: </w:t>
            </w:r>
            <w:r w:rsidRPr="007C045D">
              <w:rPr>
                <w:rFonts w:ascii="Times New Roman" w:eastAsia="Times New Roman" w:hAnsi="Times New Roman" w:cs="Times New Roman"/>
                <w:sz w:val="24"/>
                <w:szCs w:val="24"/>
                <w:lang w:eastAsia="ru-RU"/>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w:t>
            </w:r>
            <w:proofErr w:type="spellStart"/>
            <w:r w:rsidRPr="007C045D">
              <w:rPr>
                <w:rFonts w:ascii="Times New Roman" w:eastAsia="Times New Roman" w:hAnsi="Times New Roman" w:cs="Times New Roman"/>
                <w:sz w:val="24"/>
                <w:szCs w:val="24"/>
                <w:lang w:eastAsia="ru-RU"/>
              </w:rPr>
              <w:t>cвoero</w:t>
            </w:r>
            <w:proofErr w:type="spellEnd"/>
            <w:r w:rsidRPr="007C045D">
              <w:rPr>
                <w:rFonts w:ascii="Times New Roman" w:eastAsia="Times New Roman" w:hAnsi="Times New Roman" w:cs="Times New Roman"/>
                <w:sz w:val="24"/>
                <w:szCs w:val="24"/>
                <w:lang w:eastAsia="ru-RU"/>
              </w:rPr>
              <w:t xml:space="preserve"> </w:t>
            </w:r>
            <w:r w:rsidRPr="007C045D">
              <w:rPr>
                <w:rFonts w:ascii="Times New Roman" w:eastAsia="Times New Roman" w:hAnsi="Times New Roman" w:cs="Times New Roman"/>
                <w:sz w:val="24"/>
                <w:szCs w:val="24"/>
                <w:lang w:eastAsia="ru-RU"/>
              </w:rPr>
              <w:lastRenderedPageBreak/>
              <w:t xml:space="preserve">знания и незнания, </w:t>
            </w:r>
            <w:r>
              <w:rPr>
                <w:rFonts w:ascii="Times New Roman" w:eastAsia="Times New Roman" w:hAnsi="Times New Roman" w:cs="Times New Roman"/>
                <w:sz w:val="24"/>
                <w:szCs w:val="24"/>
                <w:lang w:eastAsia="ru-RU"/>
              </w:rPr>
              <w:t>но</w:t>
            </w:r>
            <w:r w:rsidRPr="007C045D">
              <w:rPr>
                <w:rFonts w:ascii="Times New Roman" w:eastAsia="Times New Roman" w:hAnsi="Times New Roman" w:cs="Times New Roman"/>
                <w:sz w:val="24"/>
                <w:szCs w:val="24"/>
                <w:lang w:eastAsia="ru-RU"/>
              </w:rPr>
              <w:t>вых познавательных задач и средств их достижения.</w:t>
            </w:r>
          </w:p>
          <w:p w:rsidR="00214C30" w:rsidRPr="00C9668F" w:rsidRDefault="00214C30" w:rsidP="007C045D">
            <w:pPr>
              <w:ind w:left="34"/>
              <w:jc w:val="both"/>
              <w:rPr>
                <w:rFonts w:ascii="Times New Roman" w:eastAsia="Times New Roman" w:hAnsi="Times New Roman" w:cs="Times New Roman"/>
                <w:sz w:val="24"/>
                <w:szCs w:val="24"/>
                <w:lang w:eastAsia="ru-RU"/>
              </w:rPr>
            </w:pPr>
            <w:r w:rsidRPr="007C045D">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7C045D">
              <w:rPr>
                <w:rFonts w:ascii="Times New Roman" w:eastAsia="Times New Roman" w:hAnsi="Times New Roman" w:cs="Times New Roman"/>
                <w:b/>
                <w:sz w:val="24"/>
                <w:szCs w:val="24"/>
                <w:lang w:eastAsia="ru-RU"/>
              </w:rPr>
              <w:t xml:space="preserve">: </w:t>
            </w:r>
            <w:r w:rsidRPr="007C045D">
              <w:rPr>
                <w:rFonts w:ascii="Times New Roman" w:eastAsia="Times New Roman" w:hAnsi="Times New Roman" w:cs="Times New Roman"/>
                <w:sz w:val="24"/>
                <w:szCs w:val="24"/>
                <w:lang w:eastAsia="ru-RU"/>
              </w:rPr>
              <w:t xml:space="preserve">владение навыками </w:t>
            </w:r>
            <w:r>
              <w:rPr>
                <w:rFonts w:ascii="Times New Roman" w:eastAsia="Times New Roman" w:hAnsi="Times New Roman" w:cs="Times New Roman"/>
                <w:sz w:val="24"/>
                <w:szCs w:val="24"/>
                <w:lang w:eastAsia="ru-RU"/>
              </w:rPr>
              <w:t>анализа художественных произве</w:t>
            </w:r>
            <w:r w:rsidRPr="007C045D">
              <w:rPr>
                <w:rFonts w:ascii="Times New Roman" w:eastAsia="Times New Roman" w:hAnsi="Times New Roman" w:cs="Times New Roman"/>
                <w:sz w:val="24"/>
                <w:szCs w:val="24"/>
                <w:lang w:eastAsia="ru-RU"/>
              </w:rPr>
              <w:t>дений с учётом их жанрово-родов</w:t>
            </w:r>
            <w:r>
              <w:rPr>
                <w:rFonts w:ascii="Times New Roman" w:eastAsia="Times New Roman" w:hAnsi="Times New Roman" w:cs="Times New Roman"/>
                <w:sz w:val="24"/>
                <w:szCs w:val="24"/>
                <w:lang w:eastAsia="ru-RU"/>
              </w:rPr>
              <w:t>ой специфики; осознание художе</w:t>
            </w:r>
            <w:r w:rsidRPr="007C045D">
              <w:rPr>
                <w:rFonts w:ascii="Times New Roman" w:eastAsia="Times New Roman" w:hAnsi="Times New Roman" w:cs="Times New Roman"/>
                <w:sz w:val="24"/>
                <w:szCs w:val="24"/>
                <w:lang w:eastAsia="ru-RU"/>
              </w:rPr>
              <w:t xml:space="preserve">ственной картины жизни, созданной в литературном произведении, в единстве личностного эмоциональное </w:t>
            </w:r>
            <w:r>
              <w:rPr>
                <w:rFonts w:ascii="Times New Roman" w:eastAsia="Times New Roman" w:hAnsi="Times New Roman" w:cs="Times New Roman"/>
                <w:sz w:val="24"/>
                <w:szCs w:val="24"/>
                <w:lang w:eastAsia="ru-RU"/>
              </w:rPr>
              <w:t>о восприятия и интеллекту</w:t>
            </w:r>
            <w:r w:rsidRPr="007C045D">
              <w:rPr>
                <w:rFonts w:ascii="Times New Roman" w:eastAsia="Times New Roman" w:hAnsi="Times New Roman" w:cs="Times New Roman"/>
                <w:sz w:val="24"/>
                <w:szCs w:val="24"/>
                <w:lang w:eastAsia="ru-RU"/>
              </w:rPr>
              <w:t>ального понимания.</w:t>
            </w:r>
          </w:p>
        </w:tc>
        <w:tc>
          <w:tcPr>
            <w:tcW w:w="951" w:type="dxa"/>
          </w:tcPr>
          <w:p w:rsidR="00214C30" w:rsidRPr="00C9668F" w:rsidRDefault="00214C30" w:rsidP="00524F5E">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0C149B">
            <w:pP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618" w:type="dxa"/>
          </w:tcPr>
          <w:p w:rsidR="00214C30" w:rsidRPr="00C9668F" w:rsidRDefault="00214C30" w:rsidP="000C149B">
            <w:pPr>
              <w:rPr>
                <w:rFonts w:ascii="Times New Roman" w:eastAsia="Calibri" w:hAnsi="Times New Roman" w:cs="Times New Roman"/>
                <w:sz w:val="24"/>
                <w:szCs w:val="24"/>
              </w:rPr>
            </w:pPr>
          </w:p>
        </w:tc>
        <w:tc>
          <w:tcPr>
            <w:tcW w:w="3825" w:type="dxa"/>
            <w:gridSpan w:val="2"/>
          </w:tcPr>
          <w:p w:rsidR="00214C30" w:rsidRPr="003D13A4" w:rsidRDefault="00214C30" w:rsidP="000C149B">
            <w:pPr>
              <w:rPr>
                <w:rFonts w:ascii="Times New Roman" w:hAnsi="Times New Roman" w:cs="Times New Roman"/>
                <w:sz w:val="24"/>
                <w:szCs w:val="24"/>
              </w:rPr>
            </w:pPr>
            <w:r w:rsidRPr="003D13A4">
              <w:rPr>
                <w:rFonts w:ascii="Times New Roman" w:hAnsi="Times New Roman" w:cs="Times New Roman"/>
                <w:sz w:val="24"/>
                <w:szCs w:val="24"/>
              </w:rPr>
              <w:t>Истоки и смысл теории Раскольникова. Преступление Раскольникова. Глубина психологического анализа в романе.</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C9668F" w:rsidRDefault="00214C30" w:rsidP="000C149B">
            <w:pPr>
              <w:jc w:val="both"/>
              <w:rPr>
                <w:rFonts w:ascii="Times New Roman" w:eastAsia="Times New Roman" w:hAnsi="Times New Roman" w:cs="Times New Roman"/>
                <w:sz w:val="24"/>
                <w:szCs w:val="24"/>
                <w:lang w:eastAsia="ru-RU"/>
              </w:rPr>
            </w:pPr>
            <w:r w:rsidRPr="00524F5E">
              <w:rPr>
                <w:rFonts w:ascii="Times New Roman" w:eastAsia="Times New Roman" w:hAnsi="Times New Roman" w:cs="Times New Roman"/>
                <w:iCs/>
                <w:sz w:val="24"/>
                <w:szCs w:val="24"/>
                <w:lang w:eastAsia="ru-RU"/>
              </w:rPr>
              <w:t xml:space="preserve">Уметь формулировать собственное мнение и свою позицию: осознанно использовать речевые средства в соответствии с </w:t>
            </w:r>
            <w:proofErr w:type="gramStart"/>
            <w:r w:rsidRPr="00524F5E">
              <w:rPr>
                <w:rFonts w:ascii="Times New Roman" w:eastAsia="Times New Roman" w:hAnsi="Times New Roman" w:cs="Times New Roman"/>
                <w:iCs/>
                <w:sz w:val="24"/>
                <w:szCs w:val="24"/>
                <w:lang w:eastAsia="ru-RU"/>
              </w:rPr>
              <w:t>задачей  для</w:t>
            </w:r>
            <w:proofErr w:type="gramEnd"/>
            <w:r w:rsidRPr="00524F5E">
              <w:rPr>
                <w:rFonts w:ascii="Times New Roman" w:eastAsia="Times New Roman" w:hAnsi="Times New Roman" w:cs="Times New Roman"/>
                <w:iCs/>
                <w:sz w:val="24"/>
                <w:szCs w:val="24"/>
                <w:lang w:eastAsia="ru-RU"/>
              </w:rPr>
              <w:t xml:space="preserve"> выражения своих мыслей, чувств и потребностей, владеть письменной речью.</w:t>
            </w:r>
          </w:p>
        </w:tc>
        <w:tc>
          <w:tcPr>
            <w:tcW w:w="4977" w:type="dxa"/>
          </w:tcPr>
          <w:p w:rsidR="00214C30" w:rsidRPr="008322BE" w:rsidRDefault="00214C30" w:rsidP="008322BE">
            <w:pPr>
              <w:ind w:left="34"/>
              <w:jc w:val="both"/>
              <w:rPr>
                <w:rFonts w:ascii="Times New Roman" w:eastAsia="Times New Roman" w:hAnsi="Times New Roman" w:cs="Times New Roman"/>
                <w:sz w:val="24"/>
                <w:szCs w:val="24"/>
                <w:lang w:eastAsia="ru-RU"/>
              </w:rPr>
            </w:pPr>
            <w:r w:rsidRPr="008322BE">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8322BE">
              <w:rPr>
                <w:rFonts w:ascii="Times New Roman" w:eastAsia="Times New Roman" w:hAnsi="Times New Roman" w:cs="Times New Roman"/>
                <w:b/>
                <w:sz w:val="24"/>
                <w:szCs w:val="24"/>
                <w:lang w:eastAsia="ru-RU"/>
              </w:rPr>
              <w:t xml:space="preserve">: </w:t>
            </w:r>
            <w:r w:rsidRPr="008322BE">
              <w:rPr>
                <w:rFonts w:ascii="Times New Roman" w:eastAsia="Times New Roman" w:hAnsi="Times New Roman" w:cs="Times New Roman"/>
                <w:sz w:val="24"/>
                <w:szCs w:val="24"/>
                <w:lang w:eastAsia="ru-RU"/>
              </w:rPr>
              <w:t xml:space="preserve">формирование основ саморазвития и </w:t>
            </w:r>
            <w:r>
              <w:rPr>
                <w:rFonts w:ascii="Times New Roman" w:eastAsia="Times New Roman" w:hAnsi="Times New Roman" w:cs="Times New Roman"/>
                <w:sz w:val="24"/>
                <w:szCs w:val="24"/>
                <w:lang w:eastAsia="ru-RU"/>
              </w:rPr>
              <w:t>самовоспита</w:t>
            </w:r>
            <w:r w:rsidRPr="008322BE">
              <w:rPr>
                <w:rFonts w:ascii="Times New Roman" w:eastAsia="Times New Roman" w:hAnsi="Times New Roman" w:cs="Times New Roman"/>
                <w:sz w:val="24"/>
                <w:szCs w:val="24"/>
                <w:lang w:eastAsia="ru-RU"/>
              </w:rPr>
              <w:t>ния в соответствии с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XIX века, участия в дискуссиях по нравственной и</w:t>
            </w:r>
            <w:r>
              <w:rPr>
                <w:rFonts w:ascii="Times New Roman" w:eastAsia="Times New Roman" w:hAnsi="Times New Roman" w:cs="Times New Roman"/>
                <w:sz w:val="24"/>
                <w:szCs w:val="24"/>
                <w:lang w:eastAsia="ru-RU"/>
              </w:rPr>
              <w:t xml:space="preserve"> философской проблематике литературны</w:t>
            </w:r>
            <w:r w:rsidRPr="008322BE">
              <w:rPr>
                <w:rFonts w:ascii="Times New Roman" w:eastAsia="Times New Roman" w:hAnsi="Times New Roman" w:cs="Times New Roman"/>
                <w:sz w:val="24"/>
                <w:szCs w:val="24"/>
                <w:lang w:eastAsia="ru-RU"/>
              </w:rPr>
              <w:t>х произведений.</w:t>
            </w:r>
          </w:p>
          <w:p w:rsidR="00214C30" w:rsidRPr="008322BE" w:rsidRDefault="00214C30" w:rsidP="008322BE">
            <w:pPr>
              <w:ind w:left="34"/>
              <w:jc w:val="both"/>
              <w:rPr>
                <w:rFonts w:ascii="Times New Roman" w:eastAsia="Times New Roman" w:hAnsi="Times New Roman" w:cs="Times New Roman"/>
                <w:sz w:val="24"/>
                <w:szCs w:val="24"/>
                <w:lang w:eastAsia="ru-RU"/>
              </w:rPr>
            </w:pPr>
            <w:r w:rsidRPr="008322BE">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8322BE">
              <w:rPr>
                <w:rFonts w:ascii="Times New Roman" w:eastAsia="Times New Roman" w:hAnsi="Times New Roman" w:cs="Times New Roman"/>
                <w:b/>
                <w:sz w:val="24"/>
                <w:szCs w:val="24"/>
                <w:lang w:eastAsia="ru-RU"/>
              </w:rPr>
              <w:t xml:space="preserve">: </w:t>
            </w:r>
            <w:r w:rsidRPr="008322BE">
              <w:rPr>
                <w:rFonts w:ascii="Times New Roman" w:eastAsia="Times New Roman" w:hAnsi="Times New Roman" w:cs="Times New Roman"/>
                <w:sz w:val="24"/>
                <w:szCs w:val="24"/>
                <w:lang w:eastAsia="ru-RU"/>
              </w:rPr>
              <w:t>умение продуктивно общаться и</w:t>
            </w:r>
            <w:r>
              <w:rPr>
                <w:rFonts w:ascii="Times New Roman" w:eastAsia="Times New Roman" w:hAnsi="Times New Roman" w:cs="Times New Roman"/>
                <w:sz w:val="24"/>
                <w:szCs w:val="24"/>
                <w:lang w:eastAsia="ru-RU"/>
              </w:rPr>
              <w:t xml:space="preserve"> взаимодей</w:t>
            </w:r>
            <w:r w:rsidRPr="008322BE">
              <w:rPr>
                <w:rFonts w:ascii="Times New Roman" w:eastAsia="Times New Roman" w:hAnsi="Times New Roman" w:cs="Times New Roman"/>
                <w:sz w:val="24"/>
                <w:szCs w:val="24"/>
                <w:lang w:eastAsia="ru-RU"/>
              </w:rPr>
              <w:t xml:space="preserve">ствовать в процессе совместной деятельности, учитывать </w:t>
            </w:r>
            <w:r>
              <w:rPr>
                <w:rFonts w:ascii="Times New Roman" w:eastAsia="Times New Roman" w:hAnsi="Times New Roman" w:cs="Times New Roman"/>
                <w:sz w:val="24"/>
                <w:szCs w:val="24"/>
                <w:lang w:eastAsia="ru-RU"/>
              </w:rPr>
              <w:t>пози</w:t>
            </w:r>
            <w:r w:rsidRPr="008322BE">
              <w:rPr>
                <w:rFonts w:ascii="Times New Roman" w:eastAsia="Times New Roman" w:hAnsi="Times New Roman" w:cs="Times New Roman"/>
                <w:sz w:val="24"/>
                <w:szCs w:val="24"/>
                <w:lang w:eastAsia="ru-RU"/>
              </w:rPr>
              <w:t>ции других участников деятельн</w:t>
            </w:r>
            <w:r>
              <w:rPr>
                <w:rFonts w:ascii="Times New Roman" w:eastAsia="Times New Roman" w:hAnsi="Times New Roman" w:cs="Times New Roman"/>
                <w:sz w:val="24"/>
                <w:szCs w:val="24"/>
                <w:lang w:eastAsia="ru-RU"/>
              </w:rPr>
              <w:t>ости, эффективно разрешать кон</w:t>
            </w:r>
            <w:r w:rsidRPr="008322BE">
              <w:rPr>
                <w:rFonts w:ascii="Times New Roman" w:eastAsia="Times New Roman" w:hAnsi="Times New Roman" w:cs="Times New Roman"/>
                <w:sz w:val="24"/>
                <w:szCs w:val="24"/>
                <w:lang w:eastAsia="ru-RU"/>
              </w:rPr>
              <w:t>фликты.</w:t>
            </w:r>
          </w:p>
          <w:p w:rsidR="00214C30" w:rsidRPr="00C9668F" w:rsidRDefault="00214C30" w:rsidP="008322BE">
            <w:pPr>
              <w:ind w:left="34"/>
              <w:jc w:val="both"/>
              <w:rPr>
                <w:rFonts w:ascii="Times New Roman" w:eastAsia="Times New Roman" w:hAnsi="Times New Roman" w:cs="Times New Roman"/>
                <w:sz w:val="24"/>
                <w:szCs w:val="24"/>
                <w:lang w:eastAsia="ru-RU"/>
              </w:rPr>
            </w:pPr>
            <w:r w:rsidRPr="008322BE">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8322BE">
              <w:rPr>
                <w:rFonts w:ascii="Times New Roman" w:eastAsia="Times New Roman" w:hAnsi="Times New Roman" w:cs="Times New Roman"/>
                <w:b/>
                <w:sz w:val="24"/>
                <w:szCs w:val="24"/>
                <w:lang w:eastAsia="ru-RU"/>
              </w:rPr>
              <w:t xml:space="preserve">: </w:t>
            </w:r>
            <w:r w:rsidRPr="008322BE">
              <w:rPr>
                <w:rFonts w:ascii="Times New Roman" w:eastAsia="Times New Roman" w:hAnsi="Times New Roman" w:cs="Times New Roman"/>
                <w:sz w:val="24"/>
                <w:szCs w:val="24"/>
                <w:lang w:eastAsia="ru-RU"/>
              </w:rPr>
              <w:t>способность выявлять в художественных текстах образы, темы и проблемы и выражать своё отношение к ним в развёрнутых аргументированн</w:t>
            </w:r>
            <w:r>
              <w:rPr>
                <w:rFonts w:ascii="Times New Roman" w:eastAsia="Times New Roman" w:hAnsi="Times New Roman" w:cs="Times New Roman"/>
                <w:sz w:val="24"/>
                <w:szCs w:val="24"/>
                <w:lang w:eastAsia="ru-RU"/>
              </w:rPr>
              <w:t>ых устных и письменных высказы</w:t>
            </w:r>
            <w:r w:rsidRPr="008322BE">
              <w:rPr>
                <w:rFonts w:ascii="Times New Roman" w:eastAsia="Times New Roman" w:hAnsi="Times New Roman" w:cs="Times New Roman"/>
                <w:sz w:val="24"/>
                <w:szCs w:val="24"/>
                <w:lang w:eastAsia="ru-RU"/>
              </w:rPr>
              <w:t>ваниях.</w:t>
            </w:r>
          </w:p>
        </w:tc>
        <w:tc>
          <w:tcPr>
            <w:tcW w:w="951" w:type="dxa"/>
          </w:tcPr>
          <w:p w:rsidR="00214C30" w:rsidRPr="00C9668F" w:rsidRDefault="00214C30" w:rsidP="000C149B">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524F5E">
            <w:pP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618" w:type="dxa"/>
          </w:tcPr>
          <w:p w:rsidR="00214C30" w:rsidRPr="00C9668F" w:rsidRDefault="00214C30" w:rsidP="00524F5E">
            <w:pPr>
              <w:rPr>
                <w:rFonts w:ascii="Times New Roman" w:eastAsia="Calibri" w:hAnsi="Times New Roman" w:cs="Times New Roman"/>
                <w:sz w:val="24"/>
                <w:szCs w:val="24"/>
              </w:rPr>
            </w:pPr>
          </w:p>
        </w:tc>
        <w:tc>
          <w:tcPr>
            <w:tcW w:w="3825" w:type="dxa"/>
            <w:gridSpan w:val="2"/>
          </w:tcPr>
          <w:p w:rsidR="00214C30" w:rsidRPr="003D13A4" w:rsidRDefault="00214C30" w:rsidP="00524F5E">
            <w:pPr>
              <w:rPr>
                <w:rFonts w:ascii="Times New Roman" w:hAnsi="Times New Roman" w:cs="Times New Roman"/>
                <w:sz w:val="24"/>
                <w:szCs w:val="24"/>
              </w:rPr>
            </w:pPr>
            <w:r w:rsidRPr="003D13A4">
              <w:rPr>
                <w:rFonts w:ascii="Times New Roman" w:hAnsi="Times New Roman" w:cs="Times New Roman"/>
                <w:sz w:val="24"/>
                <w:szCs w:val="24"/>
              </w:rPr>
              <w:t>Идея и натура Раскольникова. Наказание героя.</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524F5E" w:rsidRDefault="00214C30" w:rsidP="00524F5E">
            <w:pPr>
              <w:rPr>
                <w:rFonts w:ascii="Times New Roman" w:hAnsi="Times New Roman" w:cs="Times New Roman"/>
                <w:color w:val="000000"/>
                <w:sz w:val="24"/>
                <w:szCs w:val="24"/>
              </w:rPr>
            </w:pPr>
            <w:r w:rsidRPr="00524F5E">
              <w:rPr>
                <w:rFonts w:ascii="Times New Roman" w:hAnsi="Times New Roman" w:cs="Times New Roman"/>
                <w:color w:val="000000"/>
                <w:sz w:val="24"/>
                <w:szCs w:val="24"/>
              </w:rPr>
              <w:t>Знать, какова роль Порфирия Петровича в судьбе Раскольникова;</w:t>
            </w:r>
          </w:p>
          <w:p w:rsidR="00214C30" w:rsidRPr="00524F5E" w:rsidRDefault="00214C30" w:rsidP="00524F5E">
            <w:pPr>
              <w:rPr>
                <w:rFonts w:ascii="Times New Roman" w:hAnsi="Times New Roman" w:cs="Times New Roman"/>
                <w:spacing w:val="-3"/>
                <w:sz w:val="24"/>
                <w:szCs w:val="24"/>
              </w:rPr>
            </w:pPr>
            <w:r w:rsidRPr="00524F5E">
              <w:rPr>
                <w:rFonts w:ascii="Times New Roman" w:hAnsi="Times New Roman" w:cs="Times New Roman"/>
                <w:color w:val="000000"/>
                <w:sz w:val="24"/>
                <w:szCs w:val="24"/>
              </w:rPr>
              <w:t xml:space="preserve">Уметь отбирать материал для выборочного пересказа, сравнивать </w:t>
            </w:r>
            <w:r w:rsidRPr="00524F5E">
              <w:rPr>
                <w:rFonts w:ascii="Times New Roman" w:hAnsi="Times New Roman" w:cs="Times New Roman"/>
                <w:color w:val="000000"/>
                <w:sz w:val="24"/>
                <w:szCs w:val="24"/>
              </w:rPr>
              <w:lastRenderedPageBreak/>
              <w:t>героев Достоевского, отмечая их сходство и различия.</w:t>
            </w:r>
            <w:r>
              <w:rPr>
                <w:rFonts w:ascii="Times New Roman" w:hAnsi="Times New Roman" w:cs="Times New Roman"/>
                <w:color w:val="000000"/>
                <w:sz w:val="24"/>
                <w:szCs w:val="24"/>
              </w:rPr>
              <w:t xml:space="preserve"> </w:t>
            </w:r>
            <w:r w:rsidRPr="00524F5E">
              <w:rPr>
                <w:rFonts w:ascii="Times New Roman" w:hAnsi="Times New Roman" w:cs="Times New Roman"/>
                <w:color w:val="000000"/>
                <w:sz w:val="24"/>
                <w:szCs w:val="24"/>
              </w:rPr>
              <w:t>Показать, как изображает писатель жизнь униженных и оскорбленных подвести к осмыслению главного конфликта.</w:t>
            </w:r>
          </w:p>
        </w:tc>
        <w:tc>
          <w:tcPr>
            <w:tcW w:w="4977" w:type="dxa"/>
          </w:tcPr>
          <w:p w:rsidR="00214C30" w:rsidRDefault="00214C30" w:rsidP="00DE3569">
            <w:pPr>
              <w:ind w:left="34"/>
              <w:rPr>
                <w:rFonts w:ascii="Times New Roman" w:eastAsia="Times New Roman" w:hAnsi="Times New Roman" w:cs="Times New Roman"/>
                <w:sz w:val="24"/>
                <w:szCs w:val="24"/>
                <w:lang w:eastAsia="ru-RU"/>
              </w:rPr>
            </w:pPr>
            <w:r w:rsidRPr="00DE3569">
              <w:rPr>
                <w:rFonts w:ascii="Times New Roman" w:eastAsia="Times New Roman" w:hAnsi="Times New Roman" w:cs="Times New Roman"/>
                <w:b/>
                <w:sz w:val="24"/>
                <w:szCs w:val="24"/>
                <w:lang w:eastAsia="ru-RU"/>
              </w:rPr>
              <w:lastRenderedPageBreak/>
              <w:t>Л.:</w:t>
            </w:r>
            <w:r w:rsidRPr="00DE3569">
              <w:rPr>
                <w:rFonts w:ascii="Times New Roman" w:eastAsia="Times New Roman" w:hAnsi="Times New Roman" w:cs="Times New Roman"/>
                <w:sz w:val="24"/>
                <w:szCs w:val="24"/>
                <w:lang w:eastAsia="ru-RU"/>
              </w:rPr>
              <w:t xml:space="preserve"> формирование миро</w:t>
            </w:r>
            <w:r>
              <w:rPr>
                <w:rFonts w:ascii="Times New Roman" w:eastAsia="Times New Roman" w:hAnsi="Times New Roman" w:cs="Times New Roman"/>
                <w:sz w:val="24"/>
                <w:szCs w:val="24"/>
                <w:lang w:eastAsia="ru-RU"/>
              </w:rPr>
              <w:t>воззрения, соответствующего со</w:t>
            </w:r>
            <w:r w:rsidRPr="00DE3569">
              <w:rPr>
                <w:rFonts w:ascii="Times New Roman" w:eastAsia="Times New Roman" w:hAnsi="Times New Roman" w:cs="Times New Roman"/>
                <w:sz w:val="24"/>
                <w:szCs w:val="24"/>
                <w:lang w:eastAsia="ru-RU"/>
              </w:rPr>
              <w:t>временному уровню развития науки и общественной практики</w:t>
            </w:r>
            <w:r>
              <w:rPr>
                <w:rFonts w:ascii="Times New Roman" w:eastAsia="Times New Roman" w:hAnsi="Times New Roman" w:cs="Times New Roman"/>
                <w:sz w:val="24"/>
                <w:szCs w:val="24"/>
                <w:lang w:eastAsia="ru-RU"/>
              </w:rPr>
              <w:t>.</w:t>
            </w:r>
          </w:p>
          <w:p w:rsidR="00214C30" w:rsidRDefault="00214C30" w:rsidP="00DE3569">
            <w:pPr>
              <w:ind w:left="34"/>
              <w:rPr>
                <w:rFonts w:ascii="Times New Roman" w:eastAsia="Times New Roman" w:hAnsi="Times New Roman" w:cs="Times New Roman"/>
                <w:sz w:val="24"/>
                <w:szCs w:val="24"/>
                <w:lang w:eastAsia="ru-RU"/>
              </w:rPr>
            </w:pPr>
            <w:r w:rsidRPr="00DE3569">
              <w:rPr>
                <w:rFonts w:ascii="Times New Roman" w:eastAsia="Times New Roman" w:hAnsi="Times New Roman" w:cs="Times New Roman"/>
                <w:b/>
                <w:sz w:val="24"/>
                <w:szCs w:val="24"/>
                <w:lang w:eastAsia="ru-RU"/>
              </w:rPr>
              <w:t>М.:</w:t>
            </w:r>
            <w:r w:rsidRPr="00DE3569">
              <w:rPr>
                <w:rFonts w:ascii="Times New Roman" w:eastAsia="Times New Roman" w:hAnsi="Times New Roman" w:cs="Times New Roman"/>
                <w:sz w:val="24"/>
                <w:szCs w:val="24"/>
                <w:lang w:eastAsia="ru-RU"/>
              </w:rPr>
              <w:t xml:space="preserve"> готовность и сп</w:t>
            </w:r>
            <w:r>
              <w:rPr>
                <w:rFonts w:ascii="Times New Roman" w:eastAsia="Times New Roman" w:hAnsi="Times New Roman" w:cs="Times New Roman"/>
                <w:sz w:val="24"/>
                <w:szCs w:val="24"/>
                <w:lang w:eastAsia="ru-RU"/>
              </w:rPr>
              <w:t>особность к самостоятельной ин</w:t>
            </w:r>
            <w:r w:rsidRPr="00DE3569">
              <w:rPr>
                <w:rFonts w:ascii="Times New Roman" w:eastAsia="Times New Roman" w:hAnsi="Times New Roman" w:cs="Times New Roman"/>
                <w:sz w:val="24"/>
                <w:szCs w:val="24"/>
                <w:lang w:eastAsia="ru-RU"/>
              </w:rPr>
              <w:t>фор</w:t>
            </w:r>
            <w:r>
              <w:rPr>
                <w:rFonts w:ascii="Times New Roman" w:eastAsia="Times New Roman" w:hAnsi="Times New Roman" w:cs="Times New Roman"/>
                <w:sz w:val="24"/>
                <w:szCs w:val="24"/>
                <w:lang w:eastAsia="ru-RU"/>
              </w:rPr>
              <w:t xml:space="preserve">мационно-познавательной деятельности, включая </w:t>
            </w:r>
            <w:r>
              <w:rPr>
                <w:rFonts w:ascii="Times New Roman" w:eastAsia="Times New Roman" w:hAnsi="Times New Roman" w:cs="Times New Roman"/>
                <w:sz w:val="24"/>
                <w:szCs w:val="24"/>
                <w:lang w:eastAsia="ru-RU"/>
              </w:rPr>
              <w:lastRenderedPageBreak/>
              <w:t>умение ориен</w:t>
            </w:r>
            <w:r w:rsidRPr="00DE3569">
              <w:rPr>
                <w:rFonts w:ascii="Times New Roman" w:eastAsia="Times New Roman" w:hAnsi="Times New Roman" w:cs="Times New Roman"/>
                <w:sz w:val="24"/>
                <w:szCs w:val="24"/>
                <w:lang w:eastAsia="ru-RU"/>
              </w:rPr>
              <w:t>тироваться в различных источни</w:t>
            </w:r>
            <w:r>
              <w:rPr>
                <w:rFonts w:ascii="Times New Roman" w:eastAsia="Times New Roman" w:hAnsi="Times New Roman" w:cs="Times New Roman"/>
                <w:sz w:val="24"/>
                <w:szCs w:val="24"/>
                <w:lang w:eastAsia="ru-RU"/>
              </w:rPr>
              <w:t>ках информации, критически оце</w:t>
            </w:r>
            <w:r w:rsidRPr="00DE3569">
              <w:rPr>
                <w:rFonts w:ascii="Times New Roman" w:eastAsia="Times New Roman" w:hAnsi="Times New Roman" w:cs="Times New Roman"/>
                <w:sz w:val="24"/>
                <w:szCs w:val="24"/>
                <w:lang w:eastAsia="ru-RU"/>
              </w:rPr>
              <w:t xml:space="preserve">нивать и интерпретировать информацию, </w:t>
            </w:r>
            <w:r>
              <w:rPr>
                <w:rFonts w:ascii="Times New Roman" w:eastAsia="Times New Roman" w:hAnsi="Times New Roman" w:cs="Times New Roman"/>
                <w:sz w:val="24"/>
                <w:szCs w:val="24"/>
                <w:lang w:eastAsia="ru-RU"/>
              </w:rPr>
              <w:t>пол</w:t>
            </w:r>
            <w:r w:rsidRPr="00DE3569">
              <w:rPr>
                <w:rFonts w:ascii="Times New Roman" w:eastAsia="Times New Roman" w:hAnsi="Times New Roman" w:cs="Times New Roman"/>
                <w:sz w:val="24"/>
                <w:szCs w:val="24"/>
                <w:lang w:eastAsia="ru-RU"/>
              </w:rPr>
              <w:t>учаемую из различных</w:t>
            </w:r>
            <w:r>
              <w:rPr>
                <w:rFonts w:ascii="Times New Roman" w:eastAsia="Times New Roman" w:hAnsi="Times New Roman" w:cs="Times New Roman"/>
                <w:sz w:val="24"/>
                <w:szCs w:val="24"/>
                <w:lang w:eastAsia="ru-RU"/>
              </w:rPr>
              <w:t xml:space="preserve"> источников.</w:t>
            </w:r>
          </w:p>
          <w:p w:rsidR="00214C30" w:rsidRPr="00C9668F" w:rsidRDefault="00214C30" w:rsidP="00DE3569">
            <w:pPr>
              <w:ind w:left="34"/>
              <w:rPr>
                <w:rFonts w:ascii="Times New Roman" w:eastAsia="Times New Roman" w:hAnsi="Times New Roman" w:cs="Times New Roman"/>
                <w:sz w:val="24"/>
                <w:szCs w:val="24"/>
                <w:lang w:eastAsia="ru-RU"/>
              </w:rPr>
            </w:pPr>
            <w:r w:rsidRPr="00DE3569">
              <w:rPr>
                <w:rFonts w:ascii="Times New Roman" w:eastAsia="Times New Roman" w:hAnsi="Times New Roman" w:cs="Times New Roman"/>
                <w:b/>
                <w:sz w:val="24"/>
                <w:szCs w:val="24"/>
                <w:lang w:eastAsia="ru-RU"/>
              </w:rPr>
              <w:t>П.:</w:t>
            </w:r>
            <w:r w:rsidRPr="00DE3569">
              <w:rPr>
                <w:rFonts w:ascii="Times New Roman" w:eastAsia="Times New Roman" w:hAnsi="Times New Roman" w:cs="Times New Roman"/>
                <w:sz w:val="24"/>
                <w:szCs w:val="24"/>
                <w:lang w:eastAsia="ru-RU"/>
              </w:rPr>
              <w:t xml:space="preserve"> способность выя</w:t>
            </w:r>
            <w:r>
              <w:rPr>
                <w:rFonts w:ascii="Times New Roman" w:eastAsia="Times New Roman" w:hAnsi="Times New Roman" w:cs="Times New Roman"/>
                <w:sz w:val="24"/>
                <w:szCs w:val="24"/>
                <w:lang w:eastAsia="ru-RU"/>
              </w:rPr>
              <w:t>влять в художественных текстах об</w:t>
            </w:r>
            <w:r w:rsidRPr="00DE3569">
              <w:rPr>
                <w:rFonts w:ascii="Times New Roman" w:eastAsia="Times New Roman" w:hAnsi="Times New Roman" w:cs="Times New Roman"/>
                <w:sz w:val="24"/>
                <w:szCs w:val="24"/>
                <w:lang w:eastAsia="ru-RU"/>
              </w:rPr>
              <w:t>разы, темы и проблемы и выра</w:t>
            </w:r>
            <w:r>
              <w:rPr>
                <w:rFonts w:ascii="Times New Roman" w:eastAsia="Times New Roman" w:hAnsi="Times New Roman" w:cs="Times New Roman"/>
                <w:sz w:val="24"/>
                <w:szCs w:val="24"/>
                <w:lang w:eastAsia="ru-RU"/>
              </w:rPr>
              <w:t>жать своё отношение к ним в раз</w:t>
            </w:r>
            <w:r w:rsidRPr="00DE3569">
              <w:rPr>
                <w:rFonts w:ascii="Times New Roman" w:eastAsia="Times New Roman" w:hAnsi="Times New Roman" w:cs="Times New Roman"/>
                <w:sz w:val="24"/>
                <w:szCs w:val="24"/>
                <w:lang w:eastAsia="ru-RU"/>
              </w:rPr>
              <w:t>вёрнутых аргументированных устных и письменных высказываниях</w:t>
            </w:r>
            <w:r>
              <w:rPr>
                <w:rFonts w:ascii="Times New Roman" w:eastAsia="Times New Roman" w:hAnsi="Times New Roman" w:cs="Times New Roman"/>
                <w:sz w:val="24"/>
                <w:szCs w:val="24"/>
                <w:lang w:eastAsia="ru-RU"/>
              </w:rPr>
              <w:t>.</w:t>
            </w:r>
          </w:p>
        </w:tc>
        <w:tc>
          <w:tcPr>
            <w:tcW w:w="951" w:type="dxa"/>
          </w:tcPr>
          <w:p w:rsidR="00214C30" w:rsidRPr="00C9668F" w:rsidRDefault="00214C30" w:rsidP="00524F5E">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524F5E">
            <w:pP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618" w:type="dxa"/>
          </w:tcPr>
          <w:p w:rsidR="00214C30" w:rsidRPr="00C9668F" w:rsidRDefault="00214C30" w:rsidP="00524F5E">
            <w:pPr>
              <w:rPr>
                <w:rFonts w:ascii="Times New Roman" w:eastAsia="Calibri" w:hAnsi="Times New Roman" w:cs="Times New Roman"/>
                <w:sz w:val="24"/>
                <w:szCs w:val="24"/>
              </w:rPr>
            </w:pPr>
          </w:p>
        </w:tc>
        <w:tc>
          <w:tcPr>
            <w:tcW w:w="3825" w:type="dxa"/>
            <w:gridSpan w:val="2"/>
          </w:tcPr>
          <w:p w:rsidR="00214C30" w:rsidRPr="003D13A4" w:rsidRDefault="00214C30" w:rsidP="00524F5E">
            <w:pPr>
              <w:rPr>
                <w:rFonts w:ascii="Times New Roman" w:hAnsi="Times New Roman" w:cs="Times New Roman"/>
                <w:sz w:val="24"/>
                <w:szCs w:val="24"/>
              </w:rPr>
            </w:pPr>
            <w:r w:rsidRPr="003D13A4">
              <w:rPr>
                <w:rFonts w:ascii="Times New Roman" w:hAnsi="Times New Roman" w:cs="Times New Roman"/>
                <w:sz w:val="24"/>
                <w:szCs w:val="24"/>
              </w:rPr>
              <w:t xml:space="preserve">Второстепенные персонажи, и их роль в повествовании. </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524F5E" w:rsidRDefault="00214C30" w:rsidP="00524F5E">
            <w:pPr>
              <w:jc w:val="both"/>
              <w:rPr>
                <w:rFonts w:ascii="Times New Roman" w:hAnsi="Times New Roman" w:cs="Times New Roman"/>
                <w:sz w:val="24"/>
                <w:szCs w:val="24"/>
              </w:rPr>
            </w:pPr>
            <w:r w:rsidRPr="00524F5E">
              <w:rPr>
                <w:rFonts w:ascii="Times New Roman" w:hAnsi="Times New Roman" w:cs="Times New Roman"/>
                <w:sz w:val="24"/>
                <w:szCs w:val="24"/>
              </w:rPr>
              <w:t>Знать, какое влияние на формирование теории Раскольникова оказали его наблюдения над жизнью «униженных и оскорбленных»;</w:t>
            </w:r>
          </w:p>
          <w:p w:rsidR="00214C30" w:rsidRPr="00524F5E" w:rsidRDefault="00214C30" w:rsidP="00524F5E">
            <w:pPr>
              <w:rPr>
                <w:rFonts w:ascii="Times New Roman" w:hAnsi="Times New Roman" w:cs="Times New Roman"/>
                <w:spacing w:val="-3"/>
                <w:sz w:val="24"/>
                <w:szCs w:val="24"/>
              </w:rPr>
            </w:pPr>
            <w:r w:rsidRPr="00524F5E">
              <w:rPr>
                <w:rFonts w:ascii="Times New Roman" w:hAnsi="Times New Roman" w:cs="Times New Roman"/>
                <w:sz w:val="24"/>
                <w:szCs w:val="24"/>
              </w:rPr>
              <w:t>Уметь отбирать материал для краткого пересказа на заданную тему.</w:t>
            </w:r>
          </w:p>
        </w:tc>
        <w:tc>
          <w:tcPr>
            <w:tcW w:w="4977" w:type="dxa"/>
          </w:tcPr>
          <w:p w:rsidR="00214C30" w:rsidRPr="00BC2D3B" w:rsidRDefault="00214C30" w:rsidP="00BC2D3B">
            <w:pPr>
              <w:ind w:left="34"/>
              <w:jc w:val="both"/>
              <w:rPr>
                <w:rFonts w:ascii="Times New Roman" w:eastAsia="Times New Roman" w:hAnsi="Times New Roman" w:cs="Times New Roman"/>
                <w:sz w:val="24"/>
                <w:szCs w:val="24"/>
                <w:lang w:eastAsia="ru-RU"/>
              </w:rPr>
            </w:pPr>
            <w:r w:rsidRPr="00BC2D3B">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BC2D3B">
              <w:rPr>
                <w:rFonts w:ascii="Times New Roman" w:eastAsia="Times New Roman" w:hAnsi="Times New Roman" w:cs="Times New Roman"/>
                <w:b/>
                <w:sz w:val="24"/>
                <w:szCs w:val="24"/>
                <w:lang w:eastAsia="ru-RU"/>
              </w:rPr>
              <w:t xml:space="preserve">: </w:t>
            </w:r>
            <w:r w:rsidRPr="00BC2D3B">
              <w:rPr>
                <w:rFonts w:ascii="Times New Roman" w:eastAsia="Times New Roman" w:hAnsi="Times New Roman" w:cs="Times New Roman"/>
                <w:sz w:val="24"/>
                <w:szCs w:val="24"/>
                <w:lang w:eastAsia="ru-RU"/>
              </w:rPr>
              <w:t xml:space="preserve">формирование </w:t>
            </w:r>
            <w:r>
              <w:rPr>
                <w:rFonts w:ascii="Times New Roman" w:eastAsia="Times New Roman" w:hAnsi="Times New Roman" w:cs="Times New Roman"/>
                <w:sz w:val="24"/>
                <w:szCs w:val="24"/>
                <w:lang w:eastAsia="ru-RU"/>
              </w:rPr>
              <w:t>гот</w:t>
            </w:r>
            <w:r w:rsidRPr="00BC2D3B">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ности и способности к самостоя</w:t>
            </w:r>
            <w:r w:rsidRPr="00BC2D3B">
              <w:rPr>
                <w:rFonts w:ascii="Times New Roman" w:eastAsia="Times New Roman" w:hAnsi="Times New Roman" w:cs="Times New Roman"/>
                <w:sz w:val="24"/>
                <w:szCs w:val="24"/>
                <w:lang w:eastAsia="ru-RU"/>
              </w:rPr>
              <w:t xml:space="preserve">тельной, творческой и ответственной деятельности, обогащение </w:t>
            </w:r>
            <w:r>
              <w:rPr>
                <w:rFonts w:ascii="Times New Roman" w:eastAsia="Times New Roman" w:hAnsi="Times New Roman" w:cs="Times New Roman"/>
                <w:sz w:val="24"/>
                <w:szCs w:val="24"/>
                <w:lang w:eastAsia="ru-RU"/>
              </w:rPr>
              <w:t>опыт</w:t>
            </w:r>
            <w:r w:rsidRPr="00BC2D3B">
              <w:rPr>
                <w:rFonts w:ascii="Times New Roman" w:eastAsia="Times New Roman" w:hAnsi="Times New Roman" w:cs="Times New Roman"/>
                <w:sz w:val="24"/>
                <w:szCs w:val="24"/>
                <w:lang w:eastAsia="ru-RU"/>
              </w:rPr>
              <w:t xml:space="preserve">а сотрудничества со </w:t>
            </w:r>
            <w:r>
              <w:rPr>
                <w:rFonts w:ascii="Times New Roman" w:eastAsia="Times New Roman" w:hAnsi="Times New Roman" w:cs="Times New Roman"/>
                <w:sz w:val="24"/>
                <w:szCs w:val="24"/>
                <w:lang w:eastAsia="ru-RU"/>
              </w:rPr>
              <w:t>сверстник</w:t>
            </w:r>
            <w:r w:rsidRPr="00BC2D3B">
              <w:rPr>
                <w:rFonts w:ascii="Times New Roman" w:eastAsia="Times New Roman" w:hAnsi="Times New Roman" w:cs="Times New Roman"/>
                <w:sz w:val="24"/>
                <w:szCs w:val="24"/>
                <w:lang w:eastAsia="ru-RU"/>
              </w:rPr>
              <w:t xml:space="preserve">ами, взрослыми в образовательной, </w:t>
            </w:r>
            <w:proofErr w:type="gramStart"/>
            <w:r w:rsidRPr="00BC2D3B">
              <w:rPr>
                <w:rFonts w:ascii="Times New Roman" w:eastAsia="Times New Roman" w:hAnsi="Times New Roman" w:cs="Times New Roman"/>
                <w:sz w:val="24"/>
                <w:szCs w:val="24"/>
                <w:lang w:eastAsia="ru-RU"/>
              </w:rPr>
              <w:t>учеб- но</w:t>
            </w:r>
            <w:proofErr w:type="gramEnd"/>
            <w:r w:rsidRPr="00BC2D3B">
              <w:rPr>
                <w:rFonts w:ascii="Times New Roman" w:eastAsia="Times New Roman" w:hAnsi="Times New Roman" w:cs="Times New Roman"/>
                <w:sz w:val="24"/>
                <w:szCs w:val="24"/>
                <w:lang w:eastAsia="ru-RU"/>
              </w:rPr>
              <w:t>-исследовательской, проектной деятельности, развитие способности</w:t>
            </w:r>
            <w:r>
              <w:rPr>
                <w:rFonts w:ascii="Times New Roman" w:eastAsia="Times New Roman" w:hAnsi="Times New Roman" w:cs="Times New Roman"/>
                <w:sz w:val="24"/>
                <w:szCs w:val="24"/>
                <w:lang w:eastAsia="ru-RU"/>
              </w:rPr>
              <w:t xml:space="preserve"> вести </w:t>
            </w:r>
            <w:r w:rsidRPr="00BC2D3B">
              <w:rPr>
                <w:rFonts w:ascii="Times New Roman" w:eastAsia="Times New Roman" w:hAnsi="Times New Roman" w:cs="Times New Roman"/>
                <w:sz w:val="24"/>
                <w:szCs w:val="24"/>
                <w:lang w:eastAsia="ru-RU"/>
              </w:rPr>
              <w:t>диалог с другими людьми, достигать в нём взаимопонимания, находить общие цели и сотрудничать для их достижения.</w:t>
            </w:r>
          </w:p>
          <w:p w:rsidR="00214C30" w:rsidRPr="00BC2D3B" w:rsidRDefault="00214C30" w:rsidP="00BC2D3B">
            <w:pPr>
              <w:ind w:left="34"/>
              <w:jc w:val="both"/>
              <w:rPr>
                <w:rFonts w:ascii="Times New Roman" w:eastAsia="Times New Roman" w:hAnsi="Times New Roman" w:cs="Times New Roman"/>
                <w:sz w:val="24"/>
                <w:szCs w:val="24"/>
                <w:lang w:eastAsia="ru-RU"/>
              </w:rPr>
            </w:pPr>
            <w:r w:rsidRPr="00BC2D3B">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BC2D3B">
              <w:rPr>
                <w:rFonts w:ascii="Times New Roman" w:eastAsia="Times New Roman" w:hAnsi="Times New Roman" w:cs="Times New Roman"/>
                <w:b/>
                <w:sz w:val="24"/>
                <w:szCs w:val="24"/>
                <w:lang w:eastAsia="ru-RU"/>
              </w:rPr>
              <w:t xml:space="preserve">: </w:t>
            </w:r>
            <w:r w:rsidRPr="00BC2D3B">
              <w:rPr>
                <w:rFonts w:ascii="Times New Roman" w:eastAsia="Times New Roman" w:hAnsi="Times New Roman" w:cs="Times New Roman"/>
                <w:sz w:val="24"/>
                <w:szCs w:val="24"/>
                <w:lang w:eastAsia="ru-RU"/>
              </w:rPr>
              <w:t>умение продук</w:t>
            </w:r>
            <w:r>
              <w:rPr>
                <w:rFonts w:ascii="Times New Roman" w:eastAsia="Times New Roman" w:hAnsi="Times New Roman" w:cs="Times New Roman"/>
                <w:sz w:val="24"/>
                <w:szCs w:val="24"/>
                <w:lang w:eastAsia="ru-RU"/>
              </w:rPr>
              <w:t>тивно общаться и взаимодейство</w:t>
            </w:r>
            <w:r w:rsidRPr="00BC2D3B">
              <w:rPr>
                <w:rFonts w:ascii="Times New Roman" w:eastAsia="Times New Roman" w:hAnsi="Times New Roman" w:cs="Times New Roman"/>
                <w:sz w:val="24"/>
                <w:szCs w:val="24"/>
                <w:lang w:eastAsia="ru-RU"/>
              </w:rPr>
              <w:t>вать в процессе совместной деятельности, учитывать позиции других участников деятельности, эффективно разрешать конфликты.</w:t>
            </w:r>
          </w:p>
          <w:p w:rsidR="00214C30" w:rsidRPr="00C9668F" w:rsidRDefault="00214C30" w:rsidP="00BC2D3B">
            <w:pPr>
              <w:ind w:left="34"/>
              <w:jc w:val="both"/>
              <w:rPr>
                <w:rFonts w:ascii="Times New Roman" w:eastAsia="Times New Roman" w:hAnsi="Times New Roman" w:cs="Times New Roman"/>
                <w:sz w:val="24"/>
                <w:szCs w:val="24"/>
                <w:lang w:eastAsia="ru-RU"/>
              </w:rPr>
            </w:pPr>
            <w:r w:rsidRPr="00BC2D3B">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BC2D3B">
              <w:rPr>
                <w:rFonts w:ascii="Times New Roman" w:eastAsia="Times New Roman" w:hAnsi="Times New Roman" w:cs="Times New Roman"/>
                <w:b/>
                <w:sz w:val="24"/>
                <w:szCs w:val="24"/>
                <w:lang w:eastAsia="ru-RU"/>
              </w:rPr>
              <w:t xml:space="preserve">: </w:t>
            </w:r>
            <w:r w:rsidRPr="00BC2D3B">
              <w:rPr>
                <w:rFonts w:ascii="Times New Roman" w:eastAsia="Times New Roman" w:hAnsi="Times New Roman" w:cs="Times New Roman"/>
                <w:sz w:val="24"/>
                <w:szCs w:val="24"/>
                <w:lang w:eastAsia="ru-RU"/>
              </w:rPr>
              <w:t xml:space="preserve">способность выявлять в художественных текстах </w:t>
            </w:r>
            <w:proofErr w:type="gramStart"/>
            <w:r w:rsidRPr="00BC2D3B">
              <w:rPr>
                <w:rFonts w:ascii="Times New Roman" w:eastAsia="Times New Roman" w:hAnsi="Times New Roman" w:cs="Times New Roman"/>
                <w:sz w:val="24"/>
                <w:szCs w:val="24"/>
                <w:lang w:eastAsia="ru-RU"/>
              </w:rPr>
              <w:t>об- разы</w:t>
            </w:r>
            <w:proofErr w:type="gramEnd"/>
            <w:r w:rsidRPr="00BC2D3B">
              <w:rPr>
                <w:rFonts w:ascii="Times New Roman" w:eastAsia="Times New Roman" w:hAnsi="Times New Roman" w:cs="Times New Roman"/>
                <w:sz w:val="24"/>
                <w:szCs w:val="24"/>
                <w:lang w:eastAsia="ru-RU"/>
              </w:rPr>
              <w:t>, темы и проблемы и выраж</w:t>
            </w:r>
            <w:r>
              <w:rPr>
                <w:rFonts w:ascii="Times New Roman" w:eastAsia="Times New Roman" w:hAnsi="Times New Roman" w:cs="Times New Roman"/>
                <w:sz w:val="24"/>
                <w:szCs w:val="24"/>
                <w:lang w:eastAsia="ru-RU"/>
              </w:rPr>
              <w:t>ать своё отношение к ним в раз</w:t>
            </w:r>
            <w:r w:rsidRPr="00BC2D3B">
              <w:rPr>
                <w:rFonts w:ascii="Times New Roman" w:eastAsia="Times New Roman" w:hAnsi="Times New Roman" w:cs="Times New Roman"/>
                <w:sz w:val="24"/>
                <w:szCs w:val="24"/>
                <w:lang w:eastAsia="ru-RU"/>
              </w:rPr>
              <w:t>вёрнутых аргументированных устных и письменных высказываниях</w:t>
            </w:r>
          </w:p>
        </w:tc>
        <w:tc>
          <w:tcPr>
            <w:tcW w:w="951" w:type="dxa"/>
          </w:tcPr>
          <w:p w:rsidR="00214C30" w:rsidRPr="00C9668F" w:rsidRDefault="00214C30" w:rsidP="00524F5E">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524F5E">
            <w:pP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618" w:type="dxa"/>
          </w:tcPr>
          <w:p w:rsidR="00214C30" w:rsidRPr="00C9668F" w:rsidRDefault="00214C30" w:rsidP="00524F5E">
            <w:pPr>
              <w:rPr>
                <w:rFonts w:ascii="Times New Roman" w:eastAsia="Calibri" w:hAnsi="Times New Roman" w:cs="Times New Roman"/>
                <w:sz w:val="24"/>
                <w:szCs w:val="24"/>
              </w:rPr>
            </w:pPr>
          </w:p>
        </w:tc>
        <w:tc>
          <w:tcPr>
            <w:tcW w:w="3825" w:type="dxa"/>
            <w:gridSpan w:val="2"/>
          </w:tcPr>
          <w:p w:rsidR="00214C30" w:rsidRPr="003D13A4" w:rsidRDefault="00214C30" w:rsidP="00524F5E">
            <w:pPr>
              <w:rPr>
                <w:rFonts w:ascii="Times New Roman" w:hAnsi="Times New Roman" w:cs="Times New Roman"/>
                <w:sz w:val="24"/>
                <w:szCs w:val="24"/>
              </w:rPr>
            </w:pPr>
            <w:r w:rsidRPr="003D13A4">
              <w:rPr>
                <w:rFonts w:ascii="Times New Roman" w:hAnsi="Times New Roman" w:cs="Times New Roman"/>
                <w:sz w:val="24"/>
                <w:szCs w:val="24"/>
              </w:rPr>
              <w:t>Раскольников и Сонечка. Нравственное возрождение героя.</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524F5E" w:rsidRDefault="00214C30" w:rsidP="00524F5E">
            <w:pPr>
              <w:jc w:val="both"/>
              <w:rPr>
                <w:rFonts w:ascii="Times New Roman" w:hAnsi="Times New Roman" w:cs="Times New Roman"/>
                <w:spacing w:val="-3"/>
                <w:sz w:val="24"/>
                <w:szCs w:val="24"/>
              </w:rPr>
            </w:pPr>
            <w:r w:rsidRPr="00524F5E">
              <w:rPr>
                <w:rFonts w:ascii="Times New Roman" w:hAnsi="Times New Roman" w:cs="Times New Roman"/>
                <w:sz w:val="24"/>
                <w:szCs w:val="24"/>
              </w:rPr>
              <w:t>Выявить роль и место в жизни Раскольникова женских образов романа.</w:t>
            </w:r>
            <w:r w:rsidRPr="00524F5E">
              <w:rPr>
                <w:rFonts w:ascii="Times New Roman" w:eastAsia="Times New Roman" w:hAnsi="Times New Roman" w:cs="Times New Roman"/>
                <w:iCs/>
                <w:sz w:val="24"/>
                <w:szCs w:val="24"/>
                <w:lang w:eastAsia="ru-RU"/>
              </w:rPr>
              <w:t xml:space="preserve"> </w:t>
            </w:r>
            <w:r w:rsidRPr="00524F5E">
              <w:rPr>
                <w:rFonts w:ascii="Times New Roman" w:hAnsi="Times New Roman" w:cs="Times New Roman"/>
                <w:iCs/>
                <w:sz w:val="24"/>
                <w:szCs w:val="24"/>
              </w:rPr>
              <w:t xml:space="preserve">Уметь синтезировать полученную информацию </w:t>
            </w:r>
            <w:r w:rsidRPr="00524F5E">
              <w:rPr>
                <w:rFonts w:ascii="Times New Roman" w:hAnsi="Times New Roman" w:cs="Times New Roman"/>
                <w:iCs/>
                <w:sz w:val="24"/>
                <w:szCs w:val="24"/>
              </w:rPr>
              <w:lastRenderedPageBreak/>
              <w:t>для составления ответа. Уметь выполнять учебные действия (отвечать на вопросы текста), планировать алгоритм ответа, работать самостоятельно.</w:t>
            </w:r>
          </w:p>
          <w:p w:rsidR="00214C30" w:rsidRPr="00524F5E" w:rsidRDefault="00214C30" w:rsidP="00524F5E">
            <w:pPr>
              <w:rPr>
                <w:rFonts w:ascii="Times New Roman" w:hAnsi="Times New Roman" w:cs="Times New Roman"/>
                <w:spacing w:val="-3"/>
                <w:sz w:val="24"/>
                <w:szCs w:val="24"/>
              </w:rPr>
            </w:pPr>
          </w:p>
        </w:tc>
        <w:tc>
          <w:tcPr>
            <w:tcW w:w="4977" w:type="dxa"/>
          </w:tcPr>
          <w:p w:rsidR="00214C30" w:rsidRPr="00E86E68" w:rsidRDefault="00214C30" w:rsidP="00E86E68">
            <w:pPr>
              <w:ind w:left="34"/>
              <w:jc w:val="both"/>
              <w:rPr>
                <w:rFonts w:ascii="Times New Roman" w:eastAsia="Times New Roman" w:hAnsi="Times New Roman" w:cs="Times New Roman"/>
                <w:sz w:val="24"/>
                <w:szCs w:val="24"/>
                <w:lang w:eastAsia="ru-RU"/>
              </w:rPr>
            </w:pPr>
            <w:r w:rsidRPr="00E86E68">
              <w:rPr>
                <w:rFonts w:ascii="Times New Roman" w:eastAsia="Times New Roman" w:hAnsi="Times New Roman" w:cs="Times New Roman"/>
                <w:b/>
                <w:sz w:val="24"/>
                <w:szCs w:val="24"/>
                <w:lang w:eastAsia="ru-RU"/>
              </w:rPr>
              <w:lastRenderedPageBreak/>
              <w:t>Л.:</w:t>
            </w:r>
            <w:r w:rsidRPr="00E86E68">
              <w:rPr>
                <w:rFonts w:ascii="Times New Roman" w:eastAsia="Times New Roman" w:hAnsi="Times New Roman" w:cs="Times New Roman"/>
                <w:sz w:val="24"/>
                <w:szCs w:val="24"/>
                <w:lang w:eastAsia="ru-RU"/>
              </w:rPr>
              <w:t xml:space="preserve"> формирование основ саморазвития и самовоспитания в соответствии с общечеловеческими </w:t>
            </w:r>
            <w:r>
              <w:rPr>
                <w:rFonts w:ascii="Times New Roman" w:eastAsia="Times New Roman" w:hAnsi="Times New Roman" w:cs="Times New Roman"/>
                <w:sz w:val="24"/>
                <w:szCs w:val="24"/>
                <w:lang w:eastAsia="ru-RU"/>
              </w:rPr>
              <w:t>ц</w:t>
            </w:r>
            <w:r w:rsidRPr="00E86E68">
              <w:rPr>
                <w:rFonts w:ascii="Times New Roman" w:eastAsia="Times New Roman" w:hAnsi="Times New Roman" w:cs="Times New Roman"/>
                <w:sz w:val="24"/>
                <w:szCs w:val="24"/>
                <w:lang w:eastAsia="ru-RU"/>
              </w:rPr>
              <w:t>енностями.</w:t>
            </w:r>
          </w:p>
          <w:p w:rsidR="00214C30" w:rsidRPr="00E86E68" w:rsidRDefault="00214C30" w:rsidP="00E86E68">
            <w:pPr>
              <w:ind w:left="34"/>
              <w:jc w:val="both"/>
              <w:rPr>
                <w:rFonts w:ascii="Times New Roman" w:eastAsia="Times New Roman" w:hAnsi="Times New Roman" w:cs="Times New Roman"/>
                <w:sz w:val="24"/>
                <w:szCs w:val="24"/>
                <w:lang w:eastAsia="ru-RU"/>
              </w:rPr>
            </w:pPr>
            <w:r w:rsidRPr="00E86E68">
              <w:rPr>
                <w:rFonts w:ascii="Times New Roman" w:eastAsia="Times New Roman" w:hAnsi="Times New Roman" w:cs="Times New Roman"/>
                <w:b/>
                <w:sz w:val="24"/>
                <w:szCs w:val="24"/>
                <w:lang w:eastAsia="ru-RU"/>
              </w:rPr>
              <w:t>М.:</w:t>
            </w:r>
            <w:r w:rsidRPr="00E86E68">
              <w:rPr>
                <w:rFonts w:ascii="Times New Roman" w:eastAsia="Times New Roman" w:hAnsi="Times New Roman" w:cs="Times New Roman"/>
                <w:sz w:val="24"/>
                <w:szCs w:val="24"/>
                <w:lang w:eastAsia="ru-RU"/>
              </w:rPr>
              <w:t xml:space="preserve"> способность и готовность к самостоятельному поиску методов решения </w:t>
            </w:r>
            <w:r w:rsidRPr="00E86E68">
              <w:rPr>
                <w:rFonts w:ascii="Times New Roman" w:eastAsia="Times New Roman" w:hAnsi="Times New Roman" w:cs="Times New Roman"/>
                <w:sz w:val="24"/>
                <w:szCs w:val="24"/>
                <w:lang w:eastAsia="ru-RU"/>
              </w:rPr>
              <w:lastRenderedPageBreak/>
              <w:t>практич</w:t>
            </w:r>
            <w:r>
              <w:rPr>
                <w:rFonts w:ascii="Times New Roman" w:eastAsia="Times New Roman" w:hAnsi="Times New Roman" w:cs="Times New Roman"/>
                <w:sz w:val="24"/>
                <w:szCs w:val="24"/>
                <w:lang w:eastAsia="ru-RU"/>
              </w:rPr>
              <w:t>еских задач, применению различ</w:t>
            </w:r>
            <w:r w:rsidRPr="00E86E68">
              <w:rPr>
                <w:rFonts w:ascii="Times New Roman" w:eastAsia="Times New Roman" w:hAnsi="Times New Roman" w:cs="Times New Roman"/>
                <w:sz w:val="24"/>
                <w:szCs w:val="24"/>
                <w:lang w:eastAsia="ru-RU"/>
              </w:rPr>
              <w:t>ных методов познания.</w:t>
            </w:r>
          </w:p>
          <w:p w:rsidR="00214C30" w:rsidRPr="00C9668F" w:rsidRDefault="00214C30" w:rsidP="00E86E68">
            <w:pPr>
              <w:ind w:left="34"/>
              <w:jc w:val="both"/>
              <w:rPr>
                <w:rFonts w:ascii="Times New Roman" w:eastAsia="Times New Roman" w:hAnsi="Times New Roman" w:cs="Times New Roman"/>
                <w:sz w:val="24"/>
                <w:szCs w:val="24"/>
                <w:lang w:eastAsia="ru-RU"/>
              </w:rPr>
            </w:pPr>
            <w:r w:rsidRPr="00E86E68">
              <w:rPr>
                <w:rFonts w:ascii="Times New Roman" w:eastAsia="Times New Roman" w:hAnsi="Times New Roman" w:cs="Times New Roman"/>
                <w:b/>
                <w:sz w:val="24"/>
                <w:szCs w:val="24"/>
                <w:lang w:eastAsia="ru-RU"/>
              </w:rPr>
              <w:t>П.:</w:t>
            </w:r>
            <w:r w:rsidRPr="00E86E68">
              <w:rPr>
                <w:rFonts w:ascii="Times New Roman" w:eastAsia="Times New Roman" w:hAnsi="Times New Roman" w:cs="Times New Roman"/>
                <w:sz w:val="24"/>
                <w:szCs w:val="24"/>
                <w:lang w:eastAsia="ru-RU"/>
              </w:rPr>
              <w:t xml:space="preserve"> способность выя</w:t>
            </w:r>
            <w:r>
              <w:rPr>
                <w:rFonts w:ascii="Times New Roman" w:eastAsia="Times New Roman" w:hAnsi="Times New Roman" w:cs="Times New Roman"/>
                <w:sz w:val="24"/>
                <w:szCs w:val="24"/>
                <w:lang w:eastAsia="ru-RU"/>
              </w:rPr>
              <w:t>влять в художественных текстах об</w:t>
            </w:r>
            <w:r w:rsidRPr="00E86E68">
              <w:rPr>
                <w:rFonts w:ascii="Times New Roman" w:eastAsia="Times New Roman" w:hAnsi="Times New Roman" w:cs="Times New Roman"/>
                <w:sz w:val="24"/>
                <w:szCs w:val="24"/>
                <w:lang w:eastAsia="ru-RU"/>
              </w:rPr>
              <w:t>разы, темы и проблемы и выраж</w:t>
            </w:r>
            <w:r>
              <w:rPr>
                <w:rFonts w:ascii="Times New Roman" w:eastAsia="Times New Roman" w:hAnsi="Times New Roman" w:cs="Times New Roman"/>
                <w:sz w:val="24"/>
                <w:szCs w:val="24"/>
                <w:lang w:eastAsia="ru-RU"/>
              </w:rPr>
              <w:t>ать своё отношение к ним в развёрнуты</w:t>
            </w:r>
            <w:r w:rsidRPr="00E86E68">
              <w:rPr>
                <w:rFonts w:ascii="Times New Roman" w:eastAsia="Times New Roman" w:hAnsi="Times New Roman" w:cs="Times New Roman"/>
                <w:sz w:val="24"/>
                <w:szCs w:val="24"/>
                <w:lang w:eastAsia="ru-RU"/>
              </w:rPr>
              <w:t xml:space="preserve">х аргументированных устных и письменных </w:t>
            </w:r>
            <w:r>
              <w:rPr>
                <w:rFonts w:ascii="Times New Roman" w:eastAsia="Times New Roman" w:hAnsi="Times New Roman" w:cs="Times New Roman"/>
                <w:sz w:val="24"/>
                <w:szCs w:val="24"/>
                <w:lang w:eastAsia="ru-RU"/>
              </w:rPr>
              <w:t>высказываниях, р</w:t>
            </w:r>
            <w:r w:rsidRPr="00E86E68">
              <w:rPr>
                <w:rFonts w:ascii="Times New Roman" w:eastAsia="Times New Roman" w:hAnsi="Times New Roman" w:cs="Times New Roman"/>
                <w:sz w:val="24"/>
                <w:szCs w:val="24"/>
                <w:lang w:eastAsia="ru-RU"/>
              </w:rPr>
              <w:t>аскрыть образ Сони Мармеладовой, объяснить её роль в судьбе Раскольникова;</w:t>
            </w:r>
            <w:r>
              <w:rPr>
                <w:rFonts w:ascii="Times New Roman" w:eastAsia="Times New Roman" w:hAnsi="Times New Roman" w:cs="Times New Roman"/>
                <w:sz w:val="24"/>
                <w:szCs w:val="24"/>
                <w:lang w:eastAsia="ru-RU"/>
              </w:rPr>
              <w:t xml:space="preserve"> </w:t>
            </w:r>
            <w:r w:rsidRPr="00E86E68">
              <w:rPr>
                <w:rFonts w:ascii="Times New Roman" w:eastAsia="Times New Roman" w:hAnsi="Times New Roman" w:cs="Times New Roman"/>
                <w:sz w:val="24"/>
                <w:szCs w:val="24"/>
                <w:lang w:eastAsia="ru-RU"/>
              </w:rPr>
              <w:t xml:space="preserve">разъяснить ученикам смысл </w:t>
            </w:r>
            <w:r>
              <w:rPr>
                <w:rFonts w:ascii="Times New Roman" w:eastAsia="Times New Roman" w:hAnsi="Times New Roman" w:cs="Times New Roman"/>
                <w:sz w:val="24"/>
                <w:szCs w:val="24"/>
                <w:lang w:eastAsia="ru-RU"/>
              </w:rPr>
              <w:t>ев</w:t>
            </w:r>
            <w:r w:rsidRPr="00E86E68">
              <w:rPr>
                <w:rFonts w:ascii="Times New Roman" w:eastAsia="Times New Roman" w:hAnsi="Times New Roman" w:cs="Times New Roman"/>
                <w:sz w:val="24"/>
                <w:szCs w:val="24"/>
                <w:lang w:eastAsia="ru-RU"/>
              </w:rPr>
              <w:t xml:space="preserve">ангельских мотивов в романе </w:t>
            </w:r>
            <w:r>
              <w:rPr>
                <w:rFonts w:ascii="Times New Roman" w:eastAsia="Times New Roman" w:hAnsi="Times New Roman" w:cs="Times New Roman"/>
                <w:sz w:val="24"/>
                <w:szCs w:val="24"/>
                <w:lang w:eastAsia="ru-RU"/>
              </w:rPr>
              <w:t>До</w:t>
            </w:r>
            <w:r w:rsidRPr="00E86E68">
              <w:rPr>
                <w:rFonts w:ascii="Times New Roman" w:eastAsia="Times New Roman" w:hAnsi="Times New Roman" w:cs="Times New Roman"/>
                <w:sz w:val="24"/>
                <w:szCs w:val="24"/>
                <w:lang w:eastAsia="ru-RU"/>
              </w:rPr>
              <w:t>стоевского.</w:t>
            </w:r>
          </w:p>
        </w:tc>
        <w:tc>
          <w:tcPr>
            <w:tcW w:w="951" w:type="dxa"/>
          </w:tcPr>
          <w:p w:rsidR="00214C30" w:rsidRPr="00C9668F" w:rsidRDefault="00214C30" w:rsidP="00524F5E">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0C149B">
            <w:pP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618" w:type="dxa"/>
          </w:tcPr>
          <w:p w:rsidR="00214C30" w:rsidRPr="00C9668F" w:rsidRDefault="00214C30" w:rsidP="000C149B">
            <w:pPr>
              <w:rPr>
                <w:rFonts w:ascii="Times New Roman" w:eastAsia="Calibri" w:hAnsi="Times New Roman" w:cs="Times New Roman"/>
                <w:sz w:val="24"/>
                <w:szCs w:val="24"/>
              </w:rPr>
            </w:pPr>
          </w:p>
        </w:tc>
        <w:tc>
          <w:tcPr>
            <w:tcW w:w="3825" w:type="dxa"/>
            <w:gridSpan w:val="2"/>
          </w:tcPr>
          <w:p w:rsidR="00214C30" w:rsidRPr="003D13A4" w:rsidRDefault="00214C30" w:rsidP="000C149B">
            <w:pPr>
              <w:rPr>
                <w:rFonts w:ascii="Times New Roman" w:hAnsi="Times New Roman" w:cs="Times New Roman"/>
                <w:sz w:val="24"/>
                <w:szCs w:val="24"/>
              </w:rPr>
            </w:pPr>
            <w:r w:rsidRPr="003D13A4">
              <w:rPr>
                <w:rFonts w:ascii="Times New Roman" w:hAnsi="Times New Roman" w:cs="Times New Roman"/>
                <w:sz w:val="24"/>
                <w:szCs w:val="24"/>
              </w:rPr>
              <w:t xml:space="preserve">Раскольников в </w:t>
            </w:r>
            <w:proofErr w:type="gramStart"/>
            <w:r w:rsidRPr="003D13A4">
              <w:rPr>
                <w:rFonts w:ascii="Times New Roman" w:hAnsi="Times New Roman" w:cs="Times New Roman"/>
                <w:sz w:val="24"/>
                <w:szCs w:val="24"/>
              </w:rPr>
              <w:t>эпилоге  романа</w:t>
            </w:r>
            <w:proofErr w:type="gramEnd"/>
            <w:r w:rsidRPr="003D13A4">
              <w:rPr>
                <w:rFonts w:ascii="Times New Roman" w:hAnsi="Times New Roman" w:cs="Times New Roman"/>
                <w:sz w:val="24"/>
                <w:szCs w:val="24"/>
              </w:rPr>
              <w:t xml:space="preserve">. Нравственный смысл произведения, его связь с почвенническими взглядами Ф.М. Достоевского. </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Default="00214C30" w:rsidP="000C149B">
            <w:pPr>
              <w:jc w:val="both"/>
              <w:rPr>
                <w:rFonts w:ascii="Times New Roman" w:eastAsia="Times New Roman" w:hAnsi="Times New Roman" w:cs="Times New Roman"/>
                <w:iCs/>
                <w:sz w:val="24"/>
                <w:szCs w:val="24"/>
                <w:lang w:eastAsia="ru-RU"/>
              </w:rPr>
            </w:pPr>
            <w:r w:rsidRPr="00524F5E">
              <w:rPr>
                <w:rFonts w:ascii="Times New Roman" w:eastAsia="Times New Roman" w:hAnsi="Times New Roman" w:cs="Times New Roman"/>
                <w:sz w:val="24"/>
                <w:szCs w:val="24"/>
                <w:lang w:eastAsia="ru-RU"/>
              </w:rPr>
              <w:t>Выявить, как происходит открытие христианских ценностей Раскольниковым через любовь.</w:t>
            </w:r>
            <w:r w:rsidRPr="00524F5E">
              <w:rPr>
                <w:rFonts w:ascii="Times New Roman" w:eastAsia="Times New Roman" w:hAnsi="Times New Roman" w:cs="Times New Roman"/>
                <w:iCs/>
                <w:sz w:val="24"/>
                <w:szCs w:val="24"/>
                <w:lang w:eastAsia="ru-RU"/>
              </w:rPr>
              <w:t xml:space="preserve"> </w:t>
            </w:r>
          </w:p>
          <w:p w:rsidR="00214C30" w:rsidRPr="00C9668F" w:rsidRDefault="00214C30" w:rsidP="000C149B">
            <w:pPr>
              <w:jc w:val="both"/>
              <w:rPr>
                <w:rFonts w:ascii="Times New Roman" w:eastAsia="Times New Roman" w:hAnsi="Times New Roman" w:cs="Times New Roman"/>
                <w:sz w:val="24"/>
                <w:szCs w:val="24"/>
                <w:lang w:eastAsia="ru-RU"/>
              </w:rPr>
            </w:pPr>
            <w:r w:rsidRPr="00524F5E">
              <w:rPr>
                <w:rFonts w:ascii="Times New Roman" w:eastAsia="Times New Roman" w:hAnsi="Times New Roman" w:cs="Times New Roman"/>
                <w:iCs/>
                <w:sz w:val="24"/>
                <w:szCs w:val="24"/>
                <w:lang w:eastAsia="ru-RU"/>
              </w:rPr>
              <w:t>Уметь ставить вопросы и обращаться за помощью к учебной литературе.</w:t>
            </w:r>
          </w:p>
        </w:tc>
        <w:tc>
          <w:tcPr>
            <w:tcW w:w="4977" w:type="dxa"/>
          </w:tcPr>
          <w:p w:rsidR="00214C30" w:rsidRDefault="00214C30" w:rsidP="0074187B">
            <w:pPr>
              <w:ind w:left="34"/>
              <w:jc w:val="both"/>
              <w:rPr>
                <w:rFonts w:ascii="Times New Roman" w:eastAsia="Times New Roman" w:hAnsi="Times New Roman" w:cs="Times New Roman"/>
                <w:b/>
                <w:w w:val="105"/>
                <w:sz w:val="29"/>
              </w:rPr>
            </w:pPr>
            <w:r w:rsidRPr="0074187B">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74187B">
              <w:rPr>
                <w:rFonts w:ascii="Times New Roman" w:eastAsia="Times New Roman" w:hAnsi="Times New Roman" w:cs="Times New Roman"/>
                <w:b/>
                <w:sz w:val="24"/>
                <w:szCs w:val="24"/>
                <w:lang w:eastAsia="ru-RU"/>
              </w:rPr>
              <w:t xml:space="preserve">: </w:t>
            </w:r>
            <w:r w:rsidRPr="0074187B">
              <w:rPr>
                <w:rFonts w:ascii="Times New Roman" w:eastAsia="Times New Roman" w:hAnsi="Times New Roman" w:cs="Times New Roman"/>
                <w:sz w:val="24"/>
                <w:szCs w:val="24"/>
                <w:lang w:eastAsia="ru-RU"/>
              </w:rPr>
              <w:t>формирование готов</w:t>
            </w:r>
            <w:r>
              <w:rPr>
                <w:rFonts w:ascii="Times New Roman" w:eastAsia="Times New Roman" w:hAnsi="Times New Roman" w:cs="Times New Roman"/>
                <w:sz w:val="24"/>
                <w:szCs w:val="24"/>
                <w:lang w:eastAsia="ru-RU"/>
              </w:rPr>
              <w:t>ности и способности к самостоя</w:t>
            </w:r>
            <w:r w:rsidRPr="0074187B">
              <w:rPr>
                <w:rFonts w:ascii="Times New Roman" w:eastAsia="Times New Roman" w:hAnsi="Times New Roman" w:cs="Times New Roman"/>
                <w:sz w:val="24"/>
                <w:szCs w:val="24"/>
                <w:lang w:eastAsia="ru-RU"/>
              </w:rPr>
              <w:t>тельной творческой и ответственной деятельности.</w:t>
            </w:r>
            <w:r w:rsidRPr="0074187B">
              <w:rPr>
                <w:rFonts w:ascii="Times New Roman" w:eastAsia="Times New Roman" w:hAnsi="Times New Roman" w:cs="Times New Roman"/>
                <w:b/>
                <w:w w:val="105"/>
                <w:sz w:val="29"/>
              </w:rPr>
              <w:t xml:space="preserve"> </w:t>
            </w:r>
          </w:p>
          <w:p w:rsidR="00214C30" w:rsidRPr="0074187B" w:rsidRDefault="00214C30" w:rsidP="0074187B">
            <w:pPr>
              <w:ind w:left="34"/>
              <w:jc w:val="both"/>
              <w:rPr>
                <w:rFonts w:ascii="Times New Roman" w:eastAsia="Times New Roman" w:hAnsi="Times New Roman" w:cs="Times New Roman"/>
                <w:sz w:val="24"/>
                <w:szCs w:val="24"/>
                <w:lang w:eastAsia="ru-RU"/>
              </w:rPr>
            </w:pPr>
            <w:r w:rsidRPr="0074187B">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74187B">
              <w:rPr>
                <w:rFonts w:ascii="Times New Roman" w:eastAsia="Times New Roman" w:hAnsi="Times New Roman" w:cs="Times New Roman"/>
                <w:b/>
                <w:sz w:val="24"/>
                <w:szCs w:val="24"/>
                <w:lang w:eastAsia="ru-RU"/>
              </w:rPr>
              <w:t xml:space="preserve">: </w:t>
            </w:r>
            <w:r w:rsidRPr="0074187B">
              <w:rPr>
                <w:rFonts w:ascii="Times New Roman" w:eastAsia="Times New Roman" w:hAnsi="Times New Roman" w:cs="Times New Roman"/>
                <w:sz w:val="24"/>
                <w:szCs w:val="24"/>
                <w:lang w:eastAsia="ru-RU"/>
              </w:rPr>
              <w:t>владение язы</w:t>
            </w:r>
            <w:r>
              <w:rPr>
                <w:rFonts w:ascii="Times New Roman" w:eastAsia="Times New Roman" w:hAnsi="Times New Roman" w:cs="Times New Roman"/>
                <w:sz w:val="24"/>
                <w:szCs w:val="24"/>
                <w:lang w:eastAsia="ru-RU"/>
              </w:rPr>
              <w:t>ковыми средствами — умением яс</w:t>
            </w:r>
            <w:r w:rsidRPr="0074187B">
              <w:rPr>
                <w:rFonts w:ascii="Times New Roman" w:eastAsia="Times New Roman" w:hAnsi="Times New Roman" w:cs="Times New Roman"/>
                <w:sz w:val="24"/>
                <w:szCs w:val="24"/>
                <w:lang w:eastAsia="ru-RU"/>
              </w:rPr>
              <w:t>но, логично и точно излагать свою т</w:t>
            </w:r>
            <w:r>
              <w:rPr>
                <w:rFonts w:ascii="Times New Roman" w:eastAsia="Times New Roman" w:hAnsi="Times New Roman" w:cs="Times New Roman"/>
                <w:sz w:val="24"/>
                <w:szCs w:val="24"/>
                <w:lang w:eastAsia="ru-RU"/>
              </w:rPr>
              <w:t>очку зрения, использовать адек</w:t>
            </w:r>
            <w:r w:rsidRPr="0074187B">
              <w:rPr>
                <w:rFonts w:ascii="Times New Roman" w:eastAsia="Times New Roman" w:hAnsi="Times New Roman" w:cs="Times New Roman"/>
                <w:sz w:val="24"/>
                <w:szCs w:val="24"/>
                <w:lang w:eastAsia="ru-RU"/>
              </w:rPr>
              <w:t>ватные языковые средства.</w:t>
            </w:r>
          </w:p>
          <w:p w:rsidR="00214C30" w:rsidRPr="00C9668F" w:rsidRDefault="00214C30" w:rsidP="0074187B">
            <w:pPr>
              <w:ind w:left="34"/>
              <w:jc w:val="both"/>
              <w:rPr>
                <w:rFonts w:ascii="Times New Roman" w:eastAsia="Times New Roman" w:hAnsi="Times New Roman" w:cs="Times New Roman"/>
                <w:sz w:val="24"/>
                <w:szCs w:val="24"/>
                <w:lang w:eastAsia="ru-RU"/>
              </w:rPr>
            </w:pPr>
            <w:r w:rsidRPr="0074187B">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74187B">
              <w:rPr>
                <w:rFonts w:ascii="Times New Roman" w:eastAsia="Times New Roman" w:hAnsi="Times New Roman" w:cs="Times New Roman"/>
                <w:b/>
                <w:sz w:val="24"/>
                <w:szCs w:val="24"/>
                <w:lang w:eastAsia="ru-RU"/>
              </w:rPr>
              <w:t xml:space="preserve">: </w:t>
            </w:r>
            <w:r w:rsidRPr="0074187B">
              <w:rPr>
                <w:rFonts w:ascii="Times New Roman" w:eastAsia="Times New Roman" w:hAnsi="Times New Roman" w:cs="Times New Roman"/>
                <w:sz w:val="24"/>
                <w:szCs w:val="24"/>
                <w:lang w:eastAsia="ru-RU"/>
              </w:rPr>
              <w:t>формирование умени</w:t>
            </w:r>
            <w:r>
              <w:rPr>
                <w:rFonts w:ascii="Times New Roman" w:eastAsia="Times New Roman" w:hAnsi="Times New Roman" w:cs="Times New Roman"/>
                <w:sz w:val="24"/>
                <w:szCs w:val="24"/>
                <w:lang w:eastAsia="ru-RU"/>
              </w:rPr>
              <w:t>й учитывать исторический, исто</w:t>
            </w:r>
            <w:r w:rsidRPr="0074187B">
              <w:rPr>
                <w:rFonts w:ascii="Times New Roman" w:eastAsia="Times New Roman" w:hAnsi="Times New Roman" w:cs="Times New Roman"/>
                <w:sz w:val="24"/>
                <w:szCs w:val="24"/>
                <w:lang w:eastAsia="ru-RU"/>
              </w:rPr>
              <w:t xml:space="preserve">рико-культурный контекст и контекст творчества писателя в </w:t>
            </w:r>
            <w:r>
              <w:rPr>
                <w:rFonts w:ascii="Times New Roman" w:eastAsia="Times New Roman" w:hAnsi="Times New Roman" w:cs="Times New Roman"/>
                <w:sz w:val="24"/>
                <w:szCs w:val="24"/>
                <w:lang w:eastAsia="ru-RU"/>
              </w:rPr>
              <w:t>про</w:t>
            </w:r>
            <w:r w:rsidRPr="0074187B">
              <w:rPr>
                <w:rFonts w:ascii="Times New Roman" w:eastAsia="Times New Roman" w:hAnsi="Times New Roman" w:cs="Times New Roman"/>
                <w:sz w:val="24"/>
                <w:szCs w:val="24"/>
                <w:lang w:eastAsia="ru-RU"/>
              </w:rPr>
              <w:t>цессе анализа художественного произведения</w:t>
            </w:r>
            <w:r>
              <w:rPr>
                <w:rFonts w:ascii="Times New Roman" w:eastAsia="Times New Roman" w:hAnsi="Times New Roman" w:cs="Times New Roman"/>
                <w:sz w:val="24"/>
                <w:szCs w:val="24"/>
                <w:lang w:eastAsia="ru-RU"/>
              </w:rPr>
              <w:t>.</w:t>
            </w:r>
          </w:p>
        </w:tc>
        <w:tc>
          <w:tcPr>
            <w:tcW w:w="951" w:type="dxa"/>
          </w:tcPr>
          <w:p w:rsidR="00214C30" w:rsidRPr="00C9668F" w:rsidRDefault="00214C30" w:rsidP="000C149B">
            <w:pPr>
              <w:rPr>
                <w:rFonts w:ascii="Times New Roman" w:eastAsia="Times New Roman" w:hAnsi="Times New Roman" w:cs="Times New Roman"/>
                <w:b/>
                <w:sz w:val="24"/>
                <w:szCs w:val="24"/>
                <w:lang w:eastAsia="ru-RU"/>
              </w:rPr>
            </w:pPr>
          </w:p>
        </w:tc>
      </w:tr>
      <w:tr w:rsidR="000C149B" w:rsidRPr="00C9668F" w:rsidTr="00EF5853">
        <w:trPr>
          <w:trHeight w:val="421"/>
        </w:trPr>
        <w:tc>
          <w:tcPr>
            <w:tcW w:w="14992" w:type="dxa"/>
            <w:gridSpan w:val="8"/>
          </w:tcPr>
          <w:p w:rsidR="000C149B" w:rsidRPr="00C9668F" w:rsidRDefault="000C149B" w:rsidP="00EE580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Лев </w:t>
            </w:r>
            <w:r w:rsidRPr="00E06F8A">
              <w:rPr>
                <w:rFonts w:ascii="Times New Roman" w:eastAsia="Times New Roman" w:hAnsi="Times New Roman" w:cs="Times New Roman"/>
                <w:b/>
                <w:sz w:val="24"/>
                <w:szCs w:val="24"/>
                <w:lang w:eastAsia="ru-RU"/>
              </w:rPr>
              <w:t>Н</w:t>
            </w:r>
            <w:r>
              <w:rPr>
                <w:rFonts w:ascii="Times New Roman" w:eastAsia="Times New Roman" w:hAnsi="Times New Roman" w:cs="Times New Roman"/>
                <w:b/>
                <w:sz w:val="24"/>
                <w:szCs w:val="24"/>
                <w:lang w:eastAsia="ru-RU"/>
              </w:rPr>
              <w:t>иколаевич</w:t>
            </w:r>
            <w:r w:rsidRPr="00E06F8A">
              <w:rPr>
                <w:rFonts w:ascii="Times New Roman" w:eastAsia="Times New Roman" w:hAnsi="Times New Roman" w:cs="Times New Roman"/>
                <w:b/>
                <w:sz w:val="24"/>
                <w:szCs w:val="24"/>
                <w:lang w:eastAsia="ru-RU"/>
              </w:rPr>
              <w:t xml:space="preserve"> Толстой</w:t>
            </w:r>
            <w:r w:rsidR="003B50D8">
              <w:rPr>
                <w:rFonts w:ascii="Times New Roman" w:eastAsia="Times New Roman" w:hAnsi="Times New Roman" w:cs="Times New Roman"/>
                <w:b/>
                <w:sz w:val="24"/>
                <w:szCs w:val="24"/>
                <w:lang w:eastAsia="ru-RU"/>
              </w:rPr>
              <w:t xml:space="preserve"> (1</w:t>
            </w:r>
            <w:r w:rsidR="00EE580D">
              <w:rPr>
                <w:rFonts w:ascii="Times New Roman" w:eastAsia="Times New Roman" w:hAnsi="Times New Roman" w:cs="Times New Roman"/>
                <w:b/>
                <w:sz w:val="24"/>
                <w:szCs w:val="24"/>
                <w:lang w:eastAsia="ru-RU"/>
              </w:rPr>
              <w:t>7</w:t>
            </w:r>
            <w:r w:rsidR="003B50D8">
              <w:rPr>
                <w:rFonts w:ascii="Times New Roman" w:eastAsia="Times New Roman" w:hAnsi="Times New Roman" w:cs="Times New Roman"/>
                <w:b/>
                <w:sz w:val="24"/>
                <w:szCs w:val="24"/>
                <w:lang w:eastAsia="ru-RU"/>
              </w:rPr>
              <w:t xml:space="preserve"> ч.)</w:t>
            </w:r>
          </w:p>
        </w:tc>
      </w:tr>
      <w:tr w:rsidR="00214C30" w:rsidRPr="00C9668F" w:rsidTr="00496D41">
        <w:trPr>
          <w:trHeight w:val="421"/>
        </w:trPr>
        <w:tc>
          <w:tcPr>
            <w:tcW w:w="795" w:type="dxa"/>
          </w:tcPr>
          <w:p w:rsidR="00214C30" w:rsidRPr="00C9668F" w:rsidRDefault="00214C30" w:rsidP="00577D3E">
            <w:pPr>
              <w:rPr>
                <w:rFonts w:ascii="Times New Roman" w:eastAsia="Calibri" w:hAnsi="Times New Roman" w:cs="Times New Roman"/>
                <w:sz w:val="24"/>
                <w:szCs w:val="24"/>
              </w:rPr>
            </w:pPr>
            <w:r>
              <w:rPr>
                <w:rFonts w:ascii="Times New Roman" w:eastAsia="Calibri" w:hAnsi="Times New Roman" w:cs="Times New Roman"/>
                <w:sz w:val="24"/>
                <w:szCs w:val="24"/>
              </w:rPr>
              <w:t xml:space="preserve">65 </w:t>
            </w:r>
          </w:p>
        </w:tc>
        <w:tc>
          <w:tcPr>
            <w:tcW w:w="618" w:type="dxa"/>
          </w:tcPr>
          <w:p w:rsidR="00214C30" w:rsidRPr="00C9668F" w:rsidRDefault="00214C30" w:rsidP="00577D3E">
            <w:pPr>
              <w:rPr>
                <w:rFonts w:ascii="Times New Roman" w:eastAsia="Calibri" w:hAnsi="Times New Roman" w:cs="Times New Roman"/>
                <w:sz w:val="24"/>
                <w:szCs w:val="24"/>
              </w:rPr>
            </w:pPr>
          </w:p>
        </w:tc>
        <w:tc>
          <w:tcPr>
            <w:tcW w:w="3825" w:type="dxa"/>
            <w:gridSpan w:val="2"/>
          </w:tcPr>
          <w:p w:rsidR="00214C30" w:rsidRPr="003D13A4" w:rsidRDefault="00214C30" w:rsidP="00577D3E">
            <w:pPr>
              <w:rPr>
                <w:rFonts w:ascii="Times New Roman" w:hAnsi="Times New Roman" w:cs="Times New Roman"/>
                <w:sz w:val="24"/>
                <w:szCs w:val="24"/>
              </w:rPr>
            </w:pPr>
            <w:r w:rsidRPr="003D13A4">
              <w:rPr>
                <w:rFonts w:ascii="Times New Roman" w:hAnsi="Times New Roman" w:cs="Times New Roman"/>
                <w:sz w:val="24"/>
                <w:szCs w:val="24"/>
              </w:rPr>
              <w:t>Л.Н. Толстой. Этапы биографии писателя и их отражение в творчестве.</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Default="00214C30" w:rsidP="00577D3E">
            <w:pPr>
              <w:rPr>
                <w:rFonts w:ascii="Times New Roman" w:eastAsia="Times New Roman" w:hAnsi="Times New Roman" w:cs="Times New Roman"/>
                <w:iCs/>
                <w:sz w:val="24"/>
                <w:szCs w:val="24"/>
                <w:lang w:eastAsia="ru-RU"/>
              </w:rPr>
            </w:pPr>
            <w:r w:rsidRPr="00577D3E">
              <w:rPr>
                <w:rFonts w:ascii="Times New Roman" w:hAnsi="Times New Roman" w:cs="Times New Roman"/>
                <w:color w:val="000000"/>
                <w:sz w:val="24"/>
                <w:szCs w:val="24"/>
              </w:rPr>
              <w:t>Знать основные факты из жизни и творчества Л.Н.</w:t>
            </w:r>
            <w:r>
              <w:rPr>
                <w:rFonts w:ascii="Times New Roman" w:hAnsi="Times New Roman" w:cs="Times New Roman"/>
                <w:color w:val="000000"/>
                <w:sz w:val="24"/>
                <w:szCs w:val="24"/>
              </w:rPr>
              <w:t xml:space="preserve"> </w:t>
            </w:r>
            <w:r w:rsidRPr="00577D3E">
              <w:rPr>
                <w:rFonts w:ascii="Times New Roman" w:hAnsi="Times New Roman" w:cs="Times New Roman"/>
                <w:color w:val="000000"/>
                <w:sz w:val="24"/>
                <w:szCs w:val="24"/>
              </w:rPr>
              <w:t>Толстого.</w:t>
            </w:r>
            <w:r w:rsidRPr="00577D3E">
              <w:rPr>
                <w:rFonts w:ascii="Times New Roman" w:eastAsia="Times New Roman" w:hAnsi="Times New Roman" w:cs="Times New Roman"/>
                <w:iCs/>
                <w:sz w:val="24"/>
                <w:szCs w:val="24"/>
                <w:lang w:eastAsia="ru-RU"/>
              </w:rPr>
              <w:t xml:space="preserve"> </w:t>
            </w:r>
          </w:p>
          <w:p w:rsidR="00214C30" w:rsidRPr="00577D3E" w:rsidRDefault="00214C30" w:rsidP="00577D3E">
            <w:pPr>
              <w:rPr>
                <w:rFonts w:ascii="Times New Roman" w:hAnsi="Times New Roman" w:cs="Times New Roman"/>
                <w:spacing w:val="-3"/>
                <w:sz w:val="24"/>
                <w:szCs w:val="24"/>
              </w:rPr>
            </w:pPr>
            <w:r w:rsidRPr="00577D3E">
              <w:rPr>
                <w:rFonts w:ascii="Times New Roman" w:hAnsi="Times New Roman" w:cs="Times New Roman"/>
                <w:iCs/>
                <w:color w:val="000000"/>
                <w:sz w:val="24"/>
                <w:szCs w:val="24"/>
              </w:rPr>
              <w:t>Уметь ставить вопросы и обращаться за помощью к учебной литературе.</w:t>
            </w:r>
          </w:p>
        </w:tc>
        <w:tc>
          <w:tcPr>
            <w:tcW w:w="4977" w:type="dxa"/>
          </w:tcPr>
          <w:p w:rsidR="00214C30" w:rsidRPr="005318E6" w:rsidRDefault="00214C30" w:rsidP="005318E6">
            <w:pPr>
              <w:ind w:left="34"/>
              <w:jc w:val="both"/>
              <w:rPr>
                <w:rFonts w:ascii="Times New Roman" w:eastAsia="Times New Roman" w:hAnsi="Times New Roman" w:cs="Times New Roman"/>
                <w:sz w:val="24"/>
                <w:szCs w:val="24"/>
                <w:lang w:eastAsia="ru-RU"/>
              </w:rPr>
            </w:pPr>
            <w:r w:rsidRPr="005318E6">
              <w:rPr>
                <w:rFonts w:ascii="Times New Roman" w:eastAsia="Times New Roman" w:hAnsi="Times New Roman" w:cs="Times New Roman"/>
                <w:b/>
                <w:sz w:val="24"/>
                <w:szCs w:val="24"/>
                <w:lang w:eastAsia="ru-RU"/>
              </w:rPr>
              <w:t>Л.:</w:t>
            </w:r>
            <w:r w:rsidRPr="005318E6">
              <w:rPr>
                <w:rFonts w:ascii="Times New Roman" w:eastAsia="Times New Roman" w:hAnsi="Times New Roman" w:cs="Times New Roman"/>
                <w:sz w:val="24"/>
                <w:szCs w:val="24"/>
                <w:lang w:eastAsia="ru-RU"/>
              </w:rPr>
              <w:t xml:space="preserve"> формирование российской гражданской </w:t>
            </w:r>
            <w:r>
              <w:rPr>
                <w:rFonts w:ascii="Times New Roman" w:eastAsia="Times New Roman" w:hAnsi="Times New Roman" w:cs="Times New Roman"/>
                <w:sz w:val="24"/>
                <w:szCs w:val="24"/>
                <w:lang w:eastAsia="ru-RU"/>
              </w:rPr>
              <w:t>идентично</w:t>
            </w:r>
            <w:r w:rsidRPr="005318E6">
              <w:rPr>
                <w:rFonts w:ascii="Times New Roman" w:eastAsia="Times New Roman" w:hAnsi="Times New Roman" w:cs="Times New Roman"/>
                <w:sz w:val="24"/>
                <w:szCs w:val="24"/>
                <w:lang w:eastAsia="ru-RU"/>
              </w:rPr>
              <w:t>сти, патриотизма, уважения к своем</w:t>
            </w:r>
            <w:r>
              <w:rPr>
                <w:rFonts w:ascii="Times New Roman" w:eastAsia="Times New Roman" w:hAnsi="Times New Roman" w:cs="Times New Roman"/>
                <w:sz w:val="24"/>
                <w:szCs w:val="24"/>
                <w:lang w:eastAsia="ru-RU"/>
              </w:rPr>
              <w:t>у народу, чувства ответственно</w:t>
            </w:r>
            <w:r w:rsidRPr="005318E6">
              <w:rPr>
                <w:rFonts w:ascii="Times New Roman" w:eastAsia="Times New Roman" w:hAnsi="Times New Roman" w:cs="Times New Roman"/>
                <w:sz w:val="24"/>
                <w:szCs w:val="24"/>
                <w:lang w:eastAsia="ru-RU"/>
              </w:rPr>
              <w:t>сти перед Родиной, гордости за свой край, свою Родину, прошлое и настоящее многонационального народа России, создателя великой литературы, носителя высоких духовных идеалов.</w:t>
            </w:r>
          </w:p>
          <w:p w:rsidR="00214C30" w:rsidRPr="005318E6" w:rsidRDefault="00214C30" w:rsidP="005318E6">
            <w:pPr>
              <w:ind w:left="34"/>
              <w:jc w:val="both"/>
              <w:rPr>
                <w:rFonts w:ascii="Times New Roman" w:eastAsia="Times New Roman" w:hAnsi="Times New Roman" w:cs="Times New Roman"/>
                <w:sz w:val="24"/>
                <w:szCs w:val="24"/>
                <w:lang w:eastAsia="ru-RU"/>
              </w:rPr>
            </w:pPr>
            <w:r w:rsidRPr="005318E6">
              <w:rPr>
                <w:rFonts w:ascii="Times New Roman" w:eastAsia="Times New Roman" w:hAnsi="Times New Roman" w:cs="Times New Roman"/>
                <w:b/>
                <w:sz w:val="24"/>
                <w:szCs w:val="24"/>
                <w:lang w:eastAsia="ru-RU"/>
              </w:rPr>
              <w:t>М.:</w:t>
            </w:r>
            <w:r w:rsidRPr="005318E6">
              <w:rPr>
                <w:rFonts w:ascii="Times New Roman" w:eastAsia="Times New Roman" w:hAnsi="Times New Roman" w:cs="Times New Roman"/>
                <w:sz w:val="24"/>
                <w:szCs w:val="24"/>
                <w:lang w:eastAsia="ru-RU"/>
              </w:rPr>
              <w:t xml:space="preserve"> владение навыками познавательной рефлексии как осознания совершаемых действий и м</w:t>
            </w:r>
            <w:r>
              <w:rPr>
                <w:rFonts w:ascii="Times New Roman" w:eastAsia="Times New Roman" w:hAnsi="Times New Roman" w:cs="Times New Roman"/>
                <w:sz w:val="24"/>
                <w:szCs w:val="24"/>
                <w:lang w:eastAsia="ru-RU"/>
              </w:rPr>
              <w:t>ыслите</w:t>
            </w:r>
            <w:r w:rsidRPr="005318E6">
              <w:rPr>
                <w:rFonts w:ascii="Times New Roman" w:eastAsia="Times New Roman" w:hAnsi="Times New Roman" w:cs="Times New Roman"/>
                <w:sz w:val="24"/>
                <w:szCs w:val="24"/>
                <w:lang w:eastAsia="ru-RU"/>
              </w:rPr>
              <w:t xml:space="preserve">льных процессов, их результатов и оснований, границ своего </w:t>
            </w:r>
            <w:r w:rsidRPr="005318E6">
              <w:rPr>
                <w:rFonts w:ascii="Times New Roman" w:eastAsia="Times New Roman" w:hAnsi="Times New Roman" w:cs="Times New Roman"/>
                <w:sz w:val="24"/>
                <w:szCs w:val="24"/>
                <w:lang w:eastAsia="ru-RU"/>
              </w:rPr>
              <w:lastRenderedPageBreak/>
              <w:t xml:space="preserve">знания и незнания, </w:t>
            </w:r>
            <w:r>
              <w:rPr>
                <w:rFonts w:ascii="Times New Roman" w:eastAsia="Times New Roman" w:hAnsi="Times New Roman" w:cs="Times New Roman"/>
                <w:sz w:val="24"/>
                <w:szCs w:val="24"/>
                <w:lang w:eastAsia="ru-RU"/>
              </w:rPr>
              <w:t>но</w:t>
            </w:r>
            <w:r w:rsidRPr="005318E6">
              <w:rPr>
                <w:rFonts w:ascii="Times New Roman" w:eastAsia="Times New Roman" w:hAnsi="Times New Roman" w:cs="Times New Roman"/>
                <w:sz w:val="24"/>
                <w:szCs w:val="24"/>
                <w:lang w:eastAsia="ru-RU"/>
              </w:rPr>
              <w:t xml:space="preserve">вых познавательных </w:t>
            </w:r>
            <w:r>
              <w:rPr>
                <w:rFonts w:ascii="Times New Roman" w:eastAsia="Times New Roman" w:hAnsi="Times New Roman" w:cs="Times New Roman"/>
                <w:sz w:val="24"/>
                <w:szCs w:val="24"/>
                <w:lang w:eastAsia="ru-RU"/>
              </w:rPr>
              <w:t>зад</w:t>
            </w:r>
            <w:r w:rsidRPr="005318E6">
              <w:rPr>
                <w:rFonts w:ascii="Times New Roman" w:eastAsia="Times New Roman" w:hAnsi="Times New Roman" w:cs="Times New Roman"/>
                <w:sz w:val="24"/>
                <w:szCs w:val="24"/>
                <w:lang w:eastAsia="ru-RU"/>
              </w:rPr>
              <w:t xml:space="preserve">ач и </w:t>
            </w:r>
            <w:r>
              <w:rPr>
                <w:rFonts w:ascii="Times New Roman" w:eastAsia="Times New Roman" w:hAnsi="Times New Roman" w:cs="Times New Roman"/>
                <w:sz w:val="24"/>
                <w:szCs w:val="24"/>
                <w:lang w:eastAsia="ru-RU"/>
              </w:rPr>
              <w:t>средств</w:t>
            </w:r>
            <w:r w:rsidRPr="005318E6">
              <w:rPr>
                <w:rFonts w:ascii="Times New Roman" w:eastAsia="Times New Roman" w:hAnsi="Times New Roman" w:cs="Times New Roman"/>
                <w:sz w:val="24"/>
                <w:szCs w:val="24"/>
                <w:lang w:eastAsia="ru-RU"/>
              </w:rPr>
              <w:t xml:space="preserve"> их достижения.</w:t>
            </w:r>
          </w:p>
          <w:p w:rsidR="00214C30" w:rsidRPr="00C9668F" w:rsidRDefault="00214C30" w:rsidP="005318E6">
            <w:pPr>
              <w:ind w:left="34"/>
              <w:jc w:val="both"/>
              <w:rPr>
                <w:rFonts w:ascii="Times New Roman" w:eastAsia="Times New Roman" w:hAnsi="Times New Roman" w:cs="Times New Roman"/>
                <w:sz w:val="24"/>
                <w:szCs w:val="24"/>
                <w:lang w:eastAsia="ru-RU"/>
              </w:rPr>
            </w:pPr>
            <w:r w:rsidRPr="005318E6">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5318E6">
              <w:rPr>
                <w:rFonts w:ascii="Times New Roman" w:eastAsia="Times New Roman" w:hAnsi="Times New Roman" w:cs="Times New Roman"/>
                <w:b/>
                <w:sz w:val="24"/>
                <w:szCs w:val="24"/>
                <w:lang w:eastAsia="ru-RU"/>
              </w:rPr>
              <w:t xml:space="preserve">: </w:t>
            </w:r>
            <w:r w:rsidRPr="005318E6">
              <w:rPr>
                <w:rFonts w:ascii="Times New Roman" w:eastAsia="Times New Roman" w:hAnsi="Times New Roman" w:cs="Times New Roman"/>
                <w:sz w:val="24"/>
                <w:szCs w:val="24"/>
                <w:lang w:eastAsia="ru-RU"/>
              </w:rPr>
              <w:t>формирование умений учитывать исторический, историко-культурный контекст и контекст творчества писателя (Л. Н. Толстого) в процессе анализа художественного произведения</w:t>
            </w:r>
          </w:p>
        </w:tc>
        <w:tc>
          <w:tcPr>
            <w:tcW w:w="951" w:type="dxa"/>
          </w:tcPr>
          <w:p w:rsidR="00214C30" w:rsidRPr="00C9668F" w:rsidRDefault="00214C30" w:rsidP="00577D3E">
            <w:pPr>
              <w:rPr>
                <w:rFonts w:ascii="Times New Roman" w:eastAsia="Times New Roman" w:hAnsi="Times New Roman" w:cs="Times New Roman"/>
                <w:b/>
                <w:sz w:val="24"/>
                <w:szCs w:val="24"/>
                <w:lang w:eastAsia="ru-RU"/>
              </w:rPr>
            </w:pPr>
          </w:p>
        </w:tc>
      </w:tr>
      <w:tr w:rsidR="00496D41" w:rsidRPr="00C9668F" w:rsidTr="00496D41">
        <w:trPr>
          <w:trHeight w:val="421"/>
        </w:trPr>
        <w:tc>
          <w:tcPr>
            <w:tcW w:w="795" w:type="dxa"/>
          </w:tcPr>
          <w:p w:rsidR="00214C30" w:rsidRPr="00C9668F" w:rsidRDefault="00214C30" w:rsidP="00577D3E">
            <w:pP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618" w:type="dxa"/>
          </w:tcPr>
          <w:p w:rsidR="00214C30" w:rsidRPr="00C9668F" w:rsidRDefault="00214C30" w:rsidP="00577D3E">
            <w:pPr>
              <w:rPr>
                <w:rFonts w:ascii="Times New Roman" w:eastAsia="Calibri" w:hAnsi="Times New Roman" w:cs="Times New Roman"/>
                <w:sz w:val="24"/>
                <w:szCs w:val="24"/>
              </w:rPr>
            </w:pPr>
          </w:p>
        </w:tc>
        <w:tc>
          <w:tcPr>
            <w:tcW w:w="3825" w:type="dxa"/>
            <w:gridSpan w:val="2"/>
          </w:tcPr>
          <w:p w:rsidR="00214C30" w:rsidRPr="003D13A4" w:rsidRDefault="00214C30" w:rsidP="00577D3E">
            <w:pPr>
              <w:rPr>
                <w:rFonts w:ascii="Times New Roman" w:hAnsi="Times New Roman" w:cs="Times New Roman"/>
                <w:sz w:val="24"/>
                <w:szCs w:val="24"/>
              </w:rPr>
            </w:pPr>
            <w:r w:rsidRPr="003D13A4">
              <w:rPr>
                <w:rFonts w:ascii="Times New Roman" w:hAnsi="Times New Roman" w:cs="Times New Roman"/>
                <w:sz w:val="24"/>
                <w:szCs w:val="24"/>
              </w:rPr>
              <w:t>Политические и философские взгляды Л.Н. Толстого.</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577D3E" w:rsidRDefault="00214C30" w:rsidP="00577D3E">
            <w:pPr>
              <w:rPr>
                <w:rFonts w:ascii="Times New Roman" w:hAnsi="Times New Roman" w:cs="Times New Roman"/>
                <w:color w:val="000000"/>
                <w:sz w:val="24"/>
                <w:szCs w:val="24"/>
              </w:rPr>
            </w:pPr>
            <w:r w:rsidRPr="00577D3E">
              <w:rPr>
                <w:rFonts w:ascii="Times New Roman" w:hAnsi="Times New Roman" w:cs="Times New Roman"/>
                <w:color w:val="000000"/>
                <w:sz w:val="24"/>
                <w:szCs w:val="24"/>
              </w:rPr>
              <w:t>Раскрыть единство устремлений Толстого в его жизненных исканиях, стабильность главных нравственных ценностей, организующих его духовный мир вопреки противоречивым теоретическим взглядам.</w:t>
            </w:r>
          </w:p>
        </w:tc>
        <w:tc>
          <w:tcPr>
            <w:tcW w:w="4977" w:type="dxa"/>
          </w:tcPr>
          <w:p w:rsidR="00214C30" w:rsidRPr="00CA26F0" w:rsidRDefault="00214C30" w:rsidP="00CA26F0">
            <w:pPr>
              <w:ind w:left="34"/>
              <w:jc w:val="both"/>
              <w:rPr>
                <w:rFonts w:ascii="Times New Roman" w:eastAsia="Times New Roman" w:hAnsi="Times New Roman" w:cs="Times New Roman"/>
                <w:sz w:val="24"/>
                <w:szCs w:val="24"/>
                <w:lang w:eastAsia="ru-RU"/>
              </w:rPr>
            </w:pPr>
            <w:r w:rsidRPr="00CA26F0">
              <w:rPr>
                <w:rFonts w:ascii="Times New Roman" w:eastAsia="Times New Roman" w:hAnsi="Times New Roman" w:cs="Times New Roman"/>
                <w:b/>
                <w:sz w:val="24"/>
                <w:szCs w:val="24"/>
                <w:lang w:eastAsia="ru-RU"/>
              </w:rPr>
              <w:t>Л.:</w:t>
            </w:r>
            <w:r w:rsidRPr="00CA26F0">
              <w:rPr>
                <w:rFonts w:ascii="Times New Roman" w:eastAsia="Times New Roman" w:hAnsi="Times New Roman" w:cs="Times New Roman"/>
                <w:sz w:val="24"/>
                <w:szCs w:val="24"/>
                <w:lang w:eastAsia="ru-RU"/>
              </w:rPr>
              <w:t xml:space="preserve"> формирование гражданской позиции школьника как активного и ответственного члена</w:t>
            </w:r>
            <w:r>
              <w:rPr>
                <w:rFonts w:ascii="Times New Roman" w:eastAsia="Times New Roman" w:hAnsi="Times New Roman" w:cs="Times New Roman"/>
                <w:sz w:val="24"/>
                <w:szCs w:val="24"/>
                <w:lang w:eastAsia="ru-RU"/>
              </w:rPr>
              <w:t xml:space="preserve"> российского общества, обладаю</w:t>
            </w:r>
            <w:r w:rsidRPr="00CA26F0">
              <w:rPr>
                <w:rFonts w:ascii="Times New Roman" w:eastAsia="Times New Roman" w:hAnsi="Times New Roman" w:cs="Times New Roman"/>
                <w:sz w:val="24"/>
                <w:szCs w:val="24"/>
                <w:lang w:eastAsia="ru-RU"/>
              </w:rPr>
              <w:t>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w:t>
            </w:r>
          </w:p>
          <w:p w:rsidR="00214C30" w:rsidRPr="00CA26F0" w:rsidRDefault="00214C30" w:rsidP="00CA26F0">
            <w:pPr>
              <w:ind w:left="34"/>
              <w:jc w:val="both"/>
              <w:rPr>
                <w:rFonts w:ascii="Times New Roman" w:eastAsia="Times New Roman" w:hAnsi="Times New Roman" w:cs="Times New Roman"/>
                <w:sz w:val="24"/>
                <w:szCs w:val="24"/>
                <w:lang w:eastAsia="ru-RU"/>
              </w:rPr>
            </w:pPr>
            <w:r w:rsidRPr="00CA26F0">
              <w:rPr>
                <w:rFonts w:ascii="Times New Roman" w:eastAsia="Times New Roman" w:hAnsi="Times New Roman" w:cs="Times New Roman"/>
                <w:b/>
                <w:sz w:val="24"/>
                <w:szCs w:val="24"/>
                <w:lang w:eastAsia="ru-RU"/>
              </w:rPr>
              <w:t>М.:</w:t>
            </w:r>
            <w:r>
              <w:rPr>
                <w:rFonts w:ascii="Times New Roman" w:eastAsia="Times New Roman" w:hAnsi="Times New Roman" w:cs="Times New Roman"/>
                <w:sz w:val="24"/>
                <w:szCs w:val="24"/>
                <w:lang w:eastAsia="ru-RU"/>
              </w:rPr>
              <w:t xml:space="preserve"> влад</w:t>
            </w:r>
            <w:r w:rsidRPr="00CA26F0">
              <w:rPr>
                <w:rFonts w:ascii="Times New Roman" w:eastAsia="Times New Roman" w:hAnsi="Times New Roman" w:cs="Times New Roman"/>
                <w:sz w:val="24"/>
                <w:szCs w:val="24"/>
                <w:lang w:eastAsia="ru-RU"/>
              </w:rPr>
              <w:t>ение навы</w:t>
            </w:r>
            <w:r>
              <w:rPr>
                <w:rFonts w:ascii="Times New Roman" w:eastAsia="Times New Roman" w:hAnsi="Times New Roman" w:cs="Times New Roman"/>
                <w:sz w:val="24"/>
                <w:szCs w:val="24"/>
                <w:lang w:eastAsia="ru-RU"/>
              </w:rPr>
              <w:t>ками познавательной, учебно-ис</w:t>
            </w:r>
            <w:r w:rsidRPr="00CA26F0">
              <w:rPr>
                <w:rFonts w:ascii="Times New Roman" w:eastAsia="Times New Roman" w:hAnsi="Times New Roman" w:cs="Times New Roman"/>
                <w:sz w:val="24"/>
                <w:szCs w:val="24"/>
                <w:lang w:eastAsia="ru-RU"/>
              </w:rPr>
              <w:t>следовательской и проектной деятельности, навыками разрешения проблем.</w:t>
            </w:r>
          </w:p>
          <w:p w:rsidR="00214C30" w:rsidRPr="00C9668F" w:rsidRDefault="00214C30" w:rsidP="00CA26F0">
            <w:pPr>
              <w:ind w:left="34"/>
              <w:jc w:val="both"/>
              <w:rPr>
                <w:rFonts w:ascii="Times New Roman" w:eastAsia="Times New Roman" w:hAnsi="Times New Roman" w:cs="Times New Roman"/>
                <w:sz w:val="24"/>
                <w:szCs w:val="24"/>
                <w:lang w:eastAsia="ru-RU"/>
              </w:rPr>
            </w:pPr>
            <w:r w:rsidRPr="00CA26F0">
              <w:rPr>
                <w:rFonts w:ascii="Times New Roman" w:eastAsia="Times New Roman" w:hAnsi="Times New Roman" w:cs="Times New Roman"/>
                <w:b/>
                <w:sz w:val="24"/>
                <w:szCs w:val="24"/>
                <w:lang w:eastAsia="ru-RU"/>
              </w:rPr>
              <w:t>П.:</w:t>
            </w:r>
            <w:r>
              <w:rPr>
                <w:rFonts w:ascii="Times New Roman" w:eastAsia="Times New Roman" w:hAnsi="Times New Roman" w:cs="Times New Roman"/>
                <w:sz w:val="24"/>
                <w:szCs w:val="24"/>
                <w:lang w:eastAsia="ru-RU"/>
              </w:rPr>
              <w:t xml:space="preserve"> формирование умений учитывать исторический, историко-</w:t>
            </w:r>
            <w:r w:rsidRPr="00CA26F0">
              <w:rPr>
                <w:rFonts w:ascii="Times New Roman" w:eastAsia="Times New Roman" w:hAnsi="Times New Roman" w:cs="Times New Roman"/>
                <w:sz w:val="24"/>
                <w:szCs w:val="24"/>
                <w:lang w:eastAsia="ru-RU"/>
              </w:rPr>
              <w:t>культурный контекст и конт</w:t>
            </w:r>
            <w:r>
              <w:rPr>
                <w:rFonts w:ascii="Times New Roman" w:eastAsia="Times New Roman" w:hAnsi="Times New Roman" w:cs="Times New Roman"/>
                <w:sz w:val="24"/>
                <w:szCs w:val="24"/>
                <w:lang w:eastAsia="ru-RU"/>
              </w:rPr>
              <w:t>екст творчества писателя в про</w:t>
            </w:r>
            <w:r w:rsidRPr="00CA26F0">
              <w:rPr>
                <w:rFonts w:ascii="Times New Roman" w:eastAsia="Times New Roman" w:hAnsi="Times New Roman" w:cs="Times New Roman"/>
                <w:sz w:val="24"/>
                <w:szCs w:val="24"/>
                <w:lang w:eastAsia="ru-RU"/>
              </w:rPr>
              <w:t xml:space="preserve">цессе анализа </w:t>
            </w:r>
            <w:r>
              <w:rPr>
                <w:rFonts w:ascii="Times New Roman" w:eastAsia="Times New Roman" w:hAnsi="Times New Roman" w:cs="Times New Roman"/>
                <w:sz w:val="24"/>
                <w:szCs w:val="24"/>
                <w:lang w:eastAsia="ru-RU"/>
              </w:rPr>
              <w:t>худ</w:t>
            </w:r>
            <w:r w:rsidRPr="00CA26F0">
              <w:rPr>
                <w:rFonts w:ascii="Times New Roman" w:eastAsia="Times New Roman" w:hAnsi="Times New Roman" w:cs="Times New Roman"/>
                <w:sz w:val="24"/>
                <w:szCs w:val="24"/>
                <w:lang w:eastAsia="ru-RU"/>
              </w:rPr>
              <w:t>ожественного произведения.</w:t>
            </w:r>
          </w:p>
        </w:tc>
        <w:tc>
          <w:tcPr>
            <w:tcW w:w="951" w:type="dxa"/>
          </w:tcPr>
          <w:p w:rsidR="00214C30" w:rsidRPr="00C9668F" w:rsidRDefault="00214C30" w:rsidP="00577D3E">
            <w:pPr>
              <w:rPr>
                <w:rFonts w:ascii="Times New Roman" w:eastAsia="Times New Roman" w:hAnsi="Times New Roman" w:cs="Times New Roman"/>
                <w:b/>
                <w:sz w:val="24"/>
                <w:szCs w:val="24"/>
                <w:lang w:eastAsia="ru-RU"/>
              </w:rPr>
            </w:pPr>
          </w:p>
        </w:tc>
      </w:tr>
      <w:tr w:rsidR="00496D41" w:rsidRPr="00C9668F" w:rsidTr="00496D41">
        <w:trPr>
          <w:trHeight w:val="421"/>
        </w:trPr>
        <w:tc>
          <w:tcPr>
            <w:tcW w:w="795" w:type="dxa"/>
          </w:tcPr>
          <w:p w:rsidR="00214C30" w:rsidRPr="00C9668F" w:rsidRDefault="00214C30" w:rsidP="00577D3E">
            <w:pP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618" w:type="dxa"/>
          </w:tcPr>
          <w:p w:rsidR="00214C30" w:rsidRPr="00C9668F" w:rsidRDefault="00214C30" w:rsidP="00577D3E">
            <w:pPr>
              <w:rPr>
                <w:rFonts w:ascii="Times New Roman" w:eastAsia="Calibri" w:hAnsi="Times New Roman" w:cs="Times New Roman"/>
                <w:sz w:val="24"/>
                <w:szCs w:val="24"/>
              </w:rPr>
            </w:pPr>
          </w:p>
        </w:tc>
        <w:tc>
          <w:tcPr>
            <w:tcW w:w="3825" w:type="dxa"/>
            <w:gridSpan w:val="2"/>
          </w:tcPr>
          <w:p w:rsidR="00214C30" w:rsidRPr="003D13A4" w:rsidRDefault="00214C30" w:rsidP="00577D3E">
            <w:pPr>
              <w:rPr>
                <w:rFonts w:ascii="Times New Roman" w:hAnsi="Times New Roman" w:cs="Times New Roman"/>
                <w:sz w:val="24"/>
                <w:szCs w:val="24"/>
              </w:rPr>
            </w:pPr>
            <w:r w:rsidRPr="003D13A4">
              <w:rPr>
                <w:rFonts w:ascii="Times New Roman" w:hAnsi="Times New Roman" w:cs="Times New Roman"/>
                <w:sz w:val="24"/>
                <w:szCs w:val="24"/>
              </w:rPr>
              <w:t>Роман Л.Н. Толстого «Война и мир» как роман-эпопея. Творческая история произведения.</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577D3E" w:rsidRDefault="00214C30" w:rsidP="00577D3E">
            <w:pPr>
              <w:rPr>
                <w:rFonts w:ascii="Times New Roman" w:hAnsi="Times New Roman" w:cs="Times New Roman"/>
                <w:spacing w:val="-3"/>
                <w:sz w:val="24"/>
                <w:szCs w:val="24"/>
              </w:rPr>
            </w:pPr>
            <w:r w:rsidRPr="00577D3E">
              <w:rPr>
                <w:rFonts w:ascii="Times New Roman" w:hAnsi="Times New Roman" w:cs="Times New Roman"/>
                <w:sz w:val="24"/>
                <w:szCs w:val="24"/>
              </w:rPr>
              <w:t>Уметь раскрыть глубину и своеобразие внутренней жизни героев романа.</w:t>
            </w:r>
          </w:p>
        </w:tc>
        <w:tc>
          <w:tcPr>
            <w:tcW w:w="4977" w:type="dxa"/>
          </w:tcPr>
          <w:p w:rsidR="00214C30" w:rsidRPr="00886ACB" w:rsidRDefault="00214C30" w:rsidP="00886ACB">
            <w:pPr>
              <w:ind w:left="34"/>
              <w:jc w:val="both"/>
              <w:rPr>
                <w:rFonts w:ascii="Times New Roman" w:eastAsia="Times New Roman" w:hAnsi="Times New Roman" w:cs="Times New Roman"/>
                <w:sz w:val="24"/>
                <w:szCs w:val="24"/>
                <w:lang w:eastAsia="ru-RU"/>
              </w:rPr>
            </w:pPr>
            <w:r w:rsidRPr="00886ACB">
              <w:rPr>
                <w:rFonts w:ascii="Times New Roman" w:eastAsia="Times New Roman" w:hAnsi="Times New Roman" w:cs="Times New Roman"/>
                <w:b/>
                <w:sz w:val="24"/>
                <w:szCs w:val="24"/>
                <w:lang w:eastAsia="ru-RU"/>
              </w:rPr>
              <w:t>Л.:</w:t>
            </w:r>
            <w:r w:rsidRPr="00886ACB">
              <w:rPr>
                <w:rFonts w:ascii="Times New Roman" w:eastAsia="Times New Roman" w:hAnsi="Times New Roman" w:cs="Times New Roman"/>
                <w:sz w:val="24"/>
                <w:szCs w:val="24"/>
                <w:lang w:eastAsia="ru-RU"/>
              </w:rPr>
              <w:t xml:space="preserve"> формирование миро</w:t>
            </w:r>
            <w:r>
              <w:rPr>
                <w:rFonts w:ascii="Times New Roman" w:eastAsia="Times New Roman" w:hAnsi="Times New Roman" w:cs="Times New Roman"/>
                <w:sz w:val="24"/>
                <w:szCs w:val="24"/>
                <w:lang w:eastAsia="ru-RU"/>
              </w:rPr>
              <w:t>воззрения, соответствующего со</w:t>
            </w:r>
            <w:r w:rsidRPr="00886ACB">
              <w:rPr>
                <w:rFonts w:ascii="Times New Roman" w:eastAsia="Times New Roman" w:hAnsi="Times New Roman" w:cs="Times New Roman"/>
                <w:sz w:val="24"/>
                <w:szCs w:val="24"/>
                <w:lang w:eastAsia="ru-RU"/>
              </w:rPr>
              <w:t xml:space="preserve">временному </w:t>
            </w:r>
            <w:r>
              <w:rPr>
                <w:rFonts w:ascii="Times New Roman" w:eastAsia="Times New Roman" w:hAnsi="Times New Roman" w:cs="Times New Roman"/>
                <w:sz w:val="24"/>
                <w:szCs w:val="24"/>
                <w:lang w:eastAsia="ru-RU"/>
              </w:rPr>
              <w:t>уровн</w:t>
            </w:r>
            <w:r w:rsidRPr="00886ACB">
              <w:rPr>
                <w:rFonts w:ascii="Times New Roman" w:eastAsia="Times New Roman" w:hAnsi="Times New Roman" w:cs="Times New Roman"/>
                <w:sz w:val="24"/>
                <w:szCs w:val="24"/>
                <w:lang w:eastAsia="ru-RU"/>
              </w:rPr>
              <w:t>ю развития науки и общественной практики.</w:t>
            </w:r>
          </w:p>
          <w:p w:rsidR="00214C30" w:rsidRPr="00886ACB" w:rsidRDefault="00214C30" w:rsidP="00886ACB">
            <w:pPr>
              <w:ind w:left="34"/>
              <w:jc w:val="both"/>
              <w:rPr>
                <w:rFonts w:ascii="Times New Roman" w:eastAsia="Times New Roman" w:hAnsi="Times New Roman" w:cs="Times New Roman"/>
                <w:sz w:val="24"/>
                <w:szCs w:val="24"/>
                <w:lang w:eastAsia="ru-RU"/>
              </w:rPr>
            </w:pPr>
            <w:r w:rsidRPr="00886ACB">
              <w:rPr>
                <w:rFonts w:ascii="Times New Roman" w:eastAsia="Times New Roman" w:hAnsi="Times New Roman" w:cs="Times New Roman"/>
                <w:b/>
                <w:sz w:val="24"/>
                <w:szCs w:val="24"/>
                <w:lang w:eastAsia="ru-RU"/>
              </w:rPr>
              <w:t>М:</w:t>
            </w:r>
            <w:r w:rsidRPr="00886ACB">
              <w:rPr>
                <w:rFonts w:ascii="Times New Roman" w:eastAsia="Times New Roman" w:hAnsi="Times New Roman" w:cs="Times New Roman"/>
                <w:sz w:val="24"/>
                <w:szCs w:val="24"/>
                <w:lang w:eastAsia="ru-RU"/>
              </w:rPr>
              <w:t xml:space="preserve"> владение языковыми средствами — умением </w:t>
            </w:r>
            <w:r>
              <w:rPr>
                <w:rFonts w:ascii="Times New Roman" w:eastAsia="Times New Roman" w:hAnsi="Times New Roman" w:cs="Times New Roman"/>
                <w:sz w:val="24"/>
                <w:szCs w:val="24"/>
                <w:lang w:eastAsia="ru-RU"/>
              </w:rPr>
              <w:t>яс</w:t>
            </w:r>
            <w:r w:rsidRPr="00886ACB">
              <w:rPr>
                <w:rFonts w:ascii="Times New Roman" w:eastAsia="Times New Roman" w:hAnsi="Times New Roman" w:cs="Times New Roman"/>
                <w:sz w:val="24"/>
                <w:szCs w:val="24"/>
                <w:lang w:eastAsia="ru-RU"/>
              </w:rPr>
              <w:t xml:space="preserve">но, </w:t>
            </w:r>
            <w:r>
              <w:rPr>
                <w:rFonts w:ascii="Times New Roman" w:eastAsia="Times New Roman" w:hAnsi="Times New Roman" w:cs="Times New Roman"/>
                <w:sz w:val="24"/>
                <w:szCs w:val="24"/>
                <w:lang w:eastAsia="ru-RU"/>
              </w:rPr>
              <w:t>логич</w:t>
            </w:r>
            <w:r w:rsidRPr="00886ACB">
              <w:rPr>
                <w:rFonts w:ascii="Times New Roman" w:eastAsia="Times New Roman" w:hAnsi="Times New Roman" w:cs="Times New Roman"/>
                <w:sz w:val="24"/>
                <w:szCs w:val="24"/>
                <w:lang w:eastAsia="ru-RU"/>
              </w:rPr>
              <w:t xml:space="preserve">но и точно излагать свою точку зрения, использовать </w:t>
            </w:r>
            <w:r>
              <w:rPr>
                <w:rFonts w:ascii="Times New Roman" w:eastAsia="Times New Roman" w:hAnsi="Times New Roman" w:cs="Times New Roman"/>
                <w:sz w:val="24"/>
                <w:szCs w:val="24"/>
                <w:lang w:eastAsia="ru-RU"/>
              </w:rPr>
              <w:t>адек</w:t>
            </w:r>
            <w:r w:rsidRPr="00886ACB">
              <w:rPr>
                <w:rFonts w:ascii="Times New Roman" w:eastAsia="Times New Roman" w:hAnsi="Times New Roman" w:cs="Times New Roman"/>
                <w:sz w:val="24"/>
                <w:szCs w:val="24"/>
                <w:lang w:eastAsia="ru-RU"/>
              </w:rPr>
              <w:t>ватные языковые средства.</w:t>
            </w:r>
          </w:p>
          <w:p w:rsidR="00214C30" w:rsidRPr="00C9668F" w:rsidRDefault="00214C30" w:rsidP="00886ACB">
            <w:pPr>
              <w:ind w:left="34"/>
              <w:jc w:val="both"/>
              <w:rPr>
                <w:rFonts w:ascii="Times New Roman" w:eastAsia="Times New Roman" w:hAnsi="Times New Roman" w:cs="Times New Roman"/>
                <w:sz w:val="24"/>
                <w:szCs w:val="24"/>
                <w:lang w:eastAsia="ru-RU"/>
              </w:rPr>
            </w:pPr>
            <w:r w:rsidRPr="00886ACB">
              <w:rPr>
                <w:rFonts w:ascii="Times New Roman" w:eastAsia="Times New Roman" w:hAnsi="Times New Roman" w:cs="Times New Roman"/>
                <w:b/>
                <w:sz w:val="24"/>
                <w:szCs w:val="24"/>
                <w:lang w:eastAsia="ru-RU"/>
              </w:rPr>
              <w:t>П.:</w:t>
            </w:r>
            <w:r>
              <w:rPr>
                <w:rFonts w:ascii="Times New Roman" w:eastAsia="Times New Roman" w:hAnsi="Times New Roman" w:cs="Times New Roman"/>
                <w:sz w:val="24"/>
                <w:szCs w:val="24"/>
                <w:lang w:eastAsia="ru-RU"/>
              </w:rPr>
              <w:t xml:space="preserve"> владение навы</w:t>
            </w:r>
            <w:r w:rsidRPr="00886ACB">
              <w:rPr>
                <w:rFonts w:ascii="Times New Roman" w:eastAsia="Times New Roman" w:hAnsi="Times New Roman" w:cs="Times New Roman"/>
                <w:sz w:val="24"/>
                <w:szCs w:val="24"/>
                <w:lang w:eastAsia="ru-RU"/>
              </w:rPr>
              <w:t xml:space="preserve">ками </w:t>
            </w:r>
            <w:r>
              <w:rPr>
                <w:rFonts w:ascii="Times New Roman" w:eastAsia="Times New Roman" w:hAnsi="Times New Roman" w:cs="Times New Roman"/>
                <w:sz w:val="24"/>
                <w:szCs w:val="24"/>
                <w:lang w:eastAsia="ru-RU"/>
              </w:rPr>
              <w:t>анализа художественных произве</w:t>
            </w:r>
            <w:r w:rsidRPr="00886ACB">
              <w:rPr>
                <w:rFonts w:ascii="Times New Roman" w:eastAsia="Times New Roman" w:hAnsi="Times New Roman" w:cs="Times New Roman"/>
                <w:sz w:val="24"/>
                <w:szCs w:val="24"/>
                <w:lang w:eastAsia="ru-RU"/>
              </w:rPr>
              <w:t>дени</w:t>
            </w:r>
            <w:r>
              <w:rPr>
                <w:rFonts w:ascii="Times New Roman" w:eastAsia="Times New Roman" w:hAnsi="Times New Roman" w:cs="Times New Roman"/>
                <w:sz w:val="24"/>
                <w:szCs w:val="24"/>
                <w:lang w:eastAsia="ru-RU"/>
              </w:rPr>
              <w:t>й</w:t>
            </w:r>
            <w:r w:rsidRPr="00886ACB">
              <w:rPr>
                <w:rFonts w:ascii="Times New Roman" w:eastAsia="Times New Roman" w:hAnsi="Times New Roman" w:cs="Times New Roman"/>
                <w:sz w:val="24"/>
                <w:szCs w:val="24"/>
                <w:lang w:eastAsia="ru-RU"/>
              </w:rPr>
              <w:t xml:space="preserve"> с учётом их </w:t>
            </w:r>
            <w:r>
              <w:rPr>
                <w:rFonts w:ascii="Times New Roman" w:eastAsia="Times New Roman" w:hAnsi="Times New Roman" w:cs="Times New Roman"/>
                <w:sz w:val="24"/>
                <w:szCs w:val="24"/>
                <w:lang w:eastAsia="ru-RU"/>
              </w:rPr>
              <w:t>жанрово—родовой</w:t>
            </w:r>
            <w:r w:rsidRPr="00886ACB">
              <w:rPr>
                <w:rFonts w:ascii="Times New Roman" w:eastAsia="Times New Roman" w:hAnsi="Times New Roman" w:cs="Times New Roman"/>
                <w:sz w:val="24"/>
                <w:szCs w:val="24"/>
                <w:lang w:eastAsia="ru-RU"/>
              </w:rPr>
              <w:t xml:space="preserve"> специфики.</w:t>
            </w:r>
          </w:p>
        </w:tc>
        <w:tc>
          <w:tcPr>
            <w:tcW w:w="951" w:type="dxa"/>
          </w:tcPr>
          <w:p w:rsidR="00214C30" w:rsidRPr="00C9668F" w:rsidRDefault="00214C30" w:rsidP="00577D3E">
            <w:pPr>
              <w:rPr>
                <w:rFonts w:ascii="Times New Roman" w:eastAsia="Times New Roman" w:hAnsi="Times New Roman" w:cs="Times New Roman"/>
                <w:b/>
                <w:sz w:val="24"/>
                <w:szCs w:val="24"/>
                <w:lang w:eastAsia="ru-RU"/>
              </w:rPr>
            </w:pPr>
          </w:p>
        </w:tc>
      </w:tr>
      <w:tr w:rsidR="00496D41" w:rsidRPr="00C9668F" w:rsidTr="00496D41">
        <w:trPr>
          <w:trHeight w:val="421"/>
        </w:trPr>
        <w:tc>
          <w:tcPr>
            <w:tcW w:w="795" w:type="dxa"/>
          </w:tcPr>
          <w:p w:rsidR="00214C30" w:rsidRPr="00C9668F" w:rsidRDefault="00214C30" w:rsidP="00577D3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68</w:t>
            </w:r>
          </w:p>
        </w:tc>
        <w:tc>
          <w:tcPr>
            <w:tcW w:w="618" w:type="dxa"/>
          </w:tcPr>
          <w:p w:rsidR="00214C30" w:rsidRPr="00C9668F" w:rsidRDefault="00214C30" w:rsidP="00577D3E">
            <w:pPr>
              <w:rPr>
                <w:rFonts w:ascii="Times New Roman" w:eastAsia="Calibri" w:hAnsi="Times New Roman" w:cs="Times New Roman"/>
                <w:sz w:val="24"/>
                <w:szCs w:val="24"/>
              </w:rPr>
            </w:pPr>
          </w:p>
        </w:tc>
        <w:tc>
          <w:tcPr>
            <w:tcW w:w="3825" w:type="dxa"/>
            <w:gridSpan w:val="2"/>
          </w:tcPr>
          <w:p w:rsidR="00214C30" w:rsidRPr="003D13A4" w:rsidRDefault="00214C30" w:rsidP="00577D3E">
            <w:pPr>
              <w:rPr>
                <w:rFonts w:ascii="Times New Roman" w:hAnsi="Times New Roman" w:cs="Times New Roman"/>
                <w:sz w:val="24"/>
                <w:szCs w:val="24"/>
              </w:rPr>
            </w:pPr>
            <w:r w:rsidRPr="003D13A4">
              <w:rPr>
                <w:rFonts w:ascii="Times New Roman" w:hAnsi="Times New Roman" w:cs="Times New Roman"/>
                <w:sz w:val="24"/>
                <w:szCs w:val="24"/>
              </w:rPr>
              <w:t>Сатирическое изображение большого света в романе. Противостояние Петра Безухова пошлости и пустоте петербургского общества.</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577D3E" w:rsidRDefault="00214C30" w:rsidP="00577D3E">
            <w:pPr>
              <w:rPr>
                <w:rFonts w:ascii="Times New Roman" w:hAnsi="Times New Roman" w:cs="Times New Roman"/>
                <w:spacing w:val="-3"/>
                <w:sz w:val="24"/>
                <w:szCs w:val="24"/>
              </w:rPr>
            </w:pPr>
            <w:r w:rsidRPr="00577D3E">
              <w:rPr>
                <w:rFonts w:ascii="Times New Roman" w:hAnsi="Times New Roman" w:cs="Times New Roman"/>
                <w:color w:val="000000"/>
                <w:sz w:val="24"/>
                <w:szCs w:val="24"/>
              </w:rPr>
              <w:t>Знать: проблема, образ, жанр, композиция. Познакомить с историей создания романа. Раскрыть его своеобразие.</w:t>
            </w:r>
          </w:p>
        </w:tc>
        <w:tc>
          <w:tcPr>
            <w:tcW w:w="4977" w:type="dxa"/>
          </w:tcPr>
          <w:p w:rsidR="00214C30" w:rsidRDefault="00214C30" w:rsidP="001045C9">
            <w:pPr>
              <w:ind w:left="34"/>
              <w:jc w:val="both"/>
              <w:rPr>
                <w:rFonts w:ascii="Times New Roman" w:eastAsia="Times New Roman" w:hAnsi="Times New Roman" w:cs="Times New Roman"/>
                <w:sz w:val="24"/>
                <w:szCs w:val="24"/>
                <w:lang w:eastAsia="ru-RU"/>
              </w:rPr>
            </w:pPr>
            <w:r w:rsidRPr="001045C9">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1045C9">
              <w:rPr>
                <w:rFonts w:ascii="Times New Roman" w:eastAsia="Times New Roman" w:hAnsi="Times New Roman" w:cs="Times New Roman"/>
                <w:b/>
                <w:sz w:val="24"/>
                <w:szCs w:val="24"/>
                <w:lang w:eastAsia="ru-RU"/>
              </w:rPr>
              <w:t xml:space="preserve">: </w:t>
            </w:r>
            <w:r w:rsidRPr="001045C9">
              <w:rPr>
                <w:rFonts w:ascii="Times New Roman" w:eastAsia="Times New Roman" w:hAnsi="Times New Roman" w:cs="Times New Roman"/>
                <w:sz w:val="24"/>
                <w:szCs w:val="24"/>
                <w:lang w:eastAsia="ru-RU"/>
              </w:rPr>
              <w:t>формирование основ саморазвития и самовоспитания</w:t>
            </w:r>
            <w:r>
              <w:rPr>
                <w:rFonts w:ascii="Times New Roman" w:eastAsia="Times New Roman" w:hAnsi="Times New Roman" w:cs="Times New Roman"/>
                <w:sz w:val="24"/>
                <w:szCs w:val="24"/>
                <w:lang w:eastAsia="ru-RU"/>
              </w:rPr>
              <w:t xml:space="preserve"> </w:t>
            </w:r>
            <w:r w:rsidRPr="001045C9">
              <w:rPr>
                <w:rFonts w:ascii="Times New Roman" w:eastAsia="Times New Roman" w:hAnsi="Times New Roman" w:cs="Times New Roman"/>
                <w:sz w:val="24"/>
                <w:szCs w:val="24"/>
                <w:lang w:eastAsia="ru-RU"/>
              </w:rPr>
              <w:t xml:space="preserve">в соответствии с общечеловеческими ценностями. </w:t>
            </w:r>
          </w:p>
          <w:p w:rsidR="00214C30" w:rsidRPr="001045C9" w:rsidRDefault="00214C30" w:rsidP="001045C9">
            <w:pPr>
              <w:ind w:left="34"/>
              <w:jc w:val="both"/>
              <w:rPr>
                <w:rFonts w:ascii="Times New Roman" w:eastAsia="Times New Roman" w:hAnsi="Times New Roman" w:cs="Times New Roman"/>
                <w:sz w:val="24"/>
                <w:szCs w:val="24"/>
                <w:lang w:eastAsia="ru-RU"/>
              </w:rPr>
            </w:pPr>
            <w:r w:rsidRPr="001045C9">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1045C9">
              <w:rPr>
                <w:rFonts w:ascii="Times New Roman" w:eastAsia="Times New Roman" w:hAnsi="Times New Roman" w:cs="Times New Roman"/>
                <w:b/>
                <w:sz w:val="24"/>
                <w:szCs w:val="24"/>
                <w:lang w:eastAsia="ru-RU"/>
              </w:rPr>
              <w:t xml:space="preserve">: </w:t>
            </w:r>
            <w:r w:rsidRPr="001045C9">
              <w:rPr>
                <w:rFonts w:ascii="Times New Roman" w:eastAsia="Times New Roman" w:hAnsi="Times New Roman" w:cs="Times New Roman"/>
                <w:sz w:val="24"/>
                <w:szCs w:val="24"/>
                <w:lang w:eastAsia="ru-RU"/>
              </w:rPr>
              <w:t xml:space="preserve">владение языковыми средствами — умением </w:t>
            </w:r>
            <w:r>
              <w:rPr>
                <w:rFonts w:ascii="Times New Roman" w:eastAsia="Times New Roman" w:hAnsi="Times New Roman" w:cs="Times New Roman"/>
                <w:sz w:val="24"/>
                <w:szCs w:val="24"/>
                <w:lang w:eastAsia="ru-RU"/>
              </w:rPr>
              <w:t>яс</w:t>
            </w:r>
            <w:r w:rsidRPr="001045C9">
              <w:rPr>
                <w:rFonts w:ascii="Times New Roman" w:eastAsia="Times New Roman" w:hAnsi="Times New Roman" w:cs="Times New Roman"/>
                <w:sz w:val="24"/>
                <w:szCs w:val="24"/>
                <w:lang w:eastAsia="ru-RU"/>
              </w:rPr>
              <w:t xml:space="preserve">но, логично и точно излагать свою точку зрения, использовать </w:t>
            </w:r>
            <w:r>
              <w:rPr>
                <w:rFonts w:ascii="Times New Roman" w:eastAsia="Times New Roman" w:hAnsi="Times New Roman" w:cs="Times New Roman"/>
                <w:sz w:val="24"/>
                <w:szCs w:val="24"/>
                <w:lang w:eastAsia="ru-RU"/>
              </w:rPr>
              <w:t>адек</w:t>
            </w:r>
            <w:r w:rsidRPr="001045C9">
              <w:rPr>
                <w:rFonts w:ascii="Times New Roman" w:eastAsia="Times New Roman" w:hAnsi="Times New Roman" w:cs="Times New Roman"/>
                <w:sz w:val="24"/>
                <w:szCs w:val="24"/>
                <w:lang w:eastAsia="ru-RU"/>
              </w:rPr>
              <w:t>ватные языковые средства.</w:t>
            </w:r>
          </w:p>
          <w:p w:rsidR="00214C30" w:rsidRPr="00C9668F" w:rsidRDefault="00214C30" w:rsidP="001045C9">
            <w:pPr>
              <w:ind w:left="34"/>
              <w:jc w:val="both"/>
              <w:rPr>
                <w:rFonts w:ascii="Times New Roman" w:eastAsia="Times New Roman" w:hAnsi="Times New Roman" w:cs="Times New Roman"/>
                <w:sz w:val="24"/>
                <w:szCs w:val="24"/>
                <w:lang w:eastAsia="ru-RU"/>
              </w:rPr>
            </w:pPr>
            <w:r w:rsidRPr="001045C9">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1045C9">
              <w:rPr>
                <w:rFonts w:ascii="Times New Roman" w:eastAsia="Times New Roman" w:hAnsi="Times New Roman" w:cs="Times New Roman"/>
                <w:b/>
                <w:sz w:val="24"/>
                <w:szCs w:val="24"/>
                <w:lang w:eastAsia="ru-RU"/>
              </w:rPr>
              <w:t xml:space="preserve">: </w:t>
            </w:r>
            <w:r w:rsidRPr="001045C9">
              <w:rPr>
                <w:rFonts w:ascii="Times New Roman" w:eastAsia="Times New Roman" w:hAnsi="Times New Roman" w:cs="Times New Roman"/>
                <w:sz w:val="24"/>
                <w:szCs w:val="24"/>
                <w:lang w:eastAsia="ru-RU"/>
              </w:rPr>
              <w:t>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w:t>
            </w:r>
            <w:r>
              <w:rPr>
                <w:rFonts w:ascii="Times New Roman" w:eastAsia="Times New Roman" w:hAnsi="Times New Roman" w:cs="Times New Roman"/>
                <w:sz w:val="24"/>
                <w:szCs w:val="24"/>
                <w:lang w:eastAsia="ru-RU"/>
              </w:rPr>
              <w:t>ниях</w:t>
            </w:r>
            <w:r w:rsidRPr="001045C9">
              <w:rPr>
                <w:rFonts w:ascii="Times New Roman" w:eastAsia="Times New Roman" w:hAnsi="Times New Roman" w:cs="Times New Roman"/>
                <w:sz w:val="24"/>
                <w:szCs w:val="24"/>
                <w:lang w:eastAsia="ru-RU"/>
              </w:rPr>
              <w:t>.</w:t>
            </w:r>
          </w:p>
        </w:tc>
        <w:tc>
          <w:tcPr>
            <w:tcW w:w="951" w:type="dxa"/>
          </w:tcPr>
          <w:p w:rsidR="00214C30" w:rsidRPr="00C9668F" w:rsidRDefault="00214C30" w:rsidP="00577D3E">
            <w:pPr>
              <w:rPr>
                <w:rFonts w:ascii="Times New Roman" w:eastAsia="Times New Roman" w:hAnsi="Times New Roman" w:cs="Times New Roman"/>
                <w:b/>
                <w:sz w:val="24"/>
                <w:szCs w:val="24"/>
                <w:lang w:eastAsia="ru-RU"/>
              </w:rPr>
            </w:pPr>
          </w:p>
        </w:tc>
      </w:tr>
      <w:tr w:rsidR="00496D41" w:rsidRPr="00C9668F" w:rsidTr="00496D41">
        <w:trPr>
          <w:trHeight w:val="421"/>
        </w:trPr>
        <w:tc>
          <w:tcPr>
            <w:tcW w:w="795" w:type="dxa"/>
          </w:tcPr>
          <w:p w:rsidR="00214C30" w:rsidRPr="00C9668F" w:rsidRDefault="00214C30" w:rsidP="00633662">
            <w:pP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618" w:type="dxa"/>
          </w:tcPr>
          <w:p w:rsidR="00214C30" w:rsidRPr="00C9668F" w:rsidRDefault="00214C30" w:rsidP="00633662">
            <w:pPr>
              <w:rPr>
                <w:rFonts w:ascii="Times New Roman" w:eastAsia="Calibri" w:hAnsi="Times New Roman" w:cs="Times New Roman"/>
                <w:sz w:val="24"/>
                <w:szCs w:val="24"/>
              </w:rPr>
            </w:pPr>
          </w:p>
        </w:tc>
        <w:tc>
          <w:tcPr>
            <w:tcW w:w="3825" w:type="dxa"/>
            <w:gridSpan w:val="2"/>
          </w:tcPr>
          <w:p w:rsidR="00214C30" w:rsidRPr="003D13A4" w:rsidRDefault="00214C30" w:rsidP="00633662">
            <w:pPr>
              <w:rPr>
                <w:rFonts w:ascii="Times New Roman" w:hAnsi="Times New Roman" w:cs="Times New Roman"/>
                <w:sz w:val="24"/>
                <w:szCs w:val="24"/>
              </w:rPr>
            </w:pPr>
            <w:r w:rsidRPr="003D13A4">
              <w:rPr>
                <w:rFonts w:ascii="Times New Roman" w:hAnsi="Times New Roman" w:cs="Times New Roman"/>
                <w:sz w:val="24"/>
                <w:szCs w:val="24"/>
              </w:rPr>
              <w:t xml:space="preserve">Семьи Ростовых и Болконских: различие семейного уклада и единство нравственных идеалов. </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633662" w:rsidRDefault="00214C30" w:rsidP="00633662">
            <w:pPr>
              <w:rPr>
                <w:rFonts w:ascii="Times New Roman" w:hAnsi="Times New Roman" w:cs="Times New Roman"/>
                <w:color w:val="000000"/>
                <w:sz w:val="24"/>
                <w:szCs w:val="24"/>
              </w:rPr>
            </w:pPr>
            <w:r w:rsidRPr="00633662">
              <w:rPr>
                <w:rFonts w:ascii="Times New Roman" w:hAnsi="Times New Roman" w:cs="Times New Roman"/>
                <w:color w:val="000000"/>
                <w:sz w:val="24"/>
                <w:szCs w:val="24"/>
              </w:rPr>
              <w:t>Знать основные нравственные ценности, на которых основана семейная жизнь ростовых и Болконских.</w:t>
            </w:r>
          </w:p>
        </w:tc>
        <w:tc>
          <w:tcPr>
            <w:tcW w:w="4977" w:type="dxa"/>
          </w:tcPr>
          <w:p w:rsidR="00214C30" w:rsidRPr="001E7F50" w:rsidRDefault="00214C30" w:rsidP="00633662">
            <w:pPr>
              <w:ind w:left="34"/>
              <w:jc w:val="both"/>
              <w:rPr>
                <w:rFonts w:ascii="Times New Roman" w:eastAsia="Times New Roman" w:hAnsi="Times New Roman" w:cs="Times New Roman"/>
                <w:sz w:val="24"/>
                <w:szCs w:val="24"/>
                <w:lang w:eastAsia="ru-RU"/>
              </w:rPr>
            </w:pPr>
            <w:r w:rsidRPr="001E7F50">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1E7F50">
              <w:rPr>
                <w:rFonts w:ascii="Times New Roman" w:eastAsia="Times New Roman" w:hAnsi="Times New Roman" w:cs="Times New Roman"/>
                <w:b/>
                <w:sz w:val="24"/>
                <w:szCs w:val="24"/>
                <w:lang w:eastAsia="ru-RU"/>
              </w:rPr>
              <w:t xml:space="preserve">: </w:t>
            </w:r>
            <w:r w:rsidRPr="001E7F50">
              <w:rPr>
                <w:rFonts w:ascii="Times New Roman" w:eastAsia="Times New Roman" w:hAnsi="Times New Roman" w:cs="Times New Roman"/>
                <w:sz w:val="24"/>
                <w:szCs w:val="24"/>
                <w:lang w:eastAsia="ru-RU"/>
              </w:rPr>
              <w:t>воспитание готовност</w:t>
            </w:r>
            <w:r>
              <w:rPr>
                <w:rFonts w:ascii="Times New Roman" w:eastAsia="Times New Roman" w:hAnsi="Times New Roman" w:cs="Times New Roman"/>
                <w:sz w:val="24"/>
                <w:szCs w:val="24"/>
                <w:lang w:eastAsia="ru-RU"/>
              </w:rPr>
              <w:t>и к служению Отечеству, его за</w:t>
            </w:r>
            <w:r w:rsidRPr="001E7F50">
              <w:rPr>
                <w:rFonts w:ascii="Times New Roman" w:eastAsia="Times New Roman" w:hAnsi="Times New Roman" w:cs="Times New Roman"/>
                <w:sz w:val="24"/>
                <w:szCs w:val="24"/>
                <w:lang w:eastAsia="ru-RU"/>
              </w:rPr>
              <w:t>щите на примере образов литер</w:t>
            </w:r>
            <w:r>
              <w:rPr>
                <w:rFonts w:ascii="Times New Roman" w:eastAsia="Times New Roman" w:hAnsi="Times New Roman" w:cs="Times New Roman"/>
                <w:sz w:val="24"/>
                <w:szCs w:val="24"/>
                <w:lang w:eastAsia="ru-RU"/>
              </w:rPr>
              <w:t>атурных героев, вызывающих вос</w:t>
            </w:r>
            <w:r w:rsidRPr="001E7F50">
              <w:rPr>
                <w:rFonts w:ascii="Times New Roman" w:eastAsia="Times New Roman" w:hAnsi="Times New Roman" w:cs="Times New Roman"/>
                <w:sz w:val="24"/>
                <w:szCs w:val="24"/>
                <w:lang w:eastAsia="ru-RU"/>
              </w:rPr>
              <w:t xml:space="preserve">хищение и уважение своим служением России; формирование основ саморазвития и самовоспитания в соответствии с </w:t>
            </w:r>
            <w:r>
              <w:rPr>
                <w:rFonts w:ascii="Times New Roman" w:eastAsia="Times New Roman" w:hAnsi="Times New Roman" w:cs="Times New Roman"/>
                <w:sz w:val="24"/>
                <w:szCs w:val="24"/>
                <w:lang w:eastAsia="ru-RU"/>
              </w:rPr>
              <w:t>общечеловеческими</w:t>
            </w:r>
            <w:r w:rsidRPr="001E7F50">
              <w:rPr>
                <w:rFonts w:ascii="Times New Roman" w:eastAsia="Times New Roman" w:hAnsi="Times New Roman" w:cs="Times New Roman"/>
                <w:sz w:val="24"/>
                <w:szCs w:val="24"/>
                <w:lang w:eastAsia="ru-RU"/>
              </w:rPr>
              <w:t xml:space="preserve"> ценностями и идеалами гражданского общества в процессе этико-эстетического освоения нравственных основ художественной словесности XIX века, участия в д</w:t>
            </w:r>
            <w:r>
              <w:rPr>
                <w:rFonts w:ascii="Times New Roman" w:eastAsia="Times New Roman" w:hAnsi="Times New Roman" w:cs="Times New Roman"/>
                <w:sz w:val="24"/>
                <w:szCs w:val="24"/>
                <w:lang w:eastAsia="ru-RU"/>
              </w:rPr>
              <w:t>искуссиях по нравственной и фи</w:t>
            </w:r>
            <w:r w:rsidRPr="001E7F50">
              <w:rPr>
                <w:rFonts w:ascii="Times New Roman" w:eastAsia="Times New Roman" w:hAnsi="Times New Roman" w:cs="Times New Roman"/>
                <w:sz w:val="24"/>
                <w:szCs w:val="24"/>
                <w:lang w:eastAsia="ru-RU"/>
              </w:rPr>
              <w:t>лософской проблематике литературных произведений.</w:t>
            </w:r>
          </w:p>
          <w:p w:rsidR="00214C30" w:rsidRPr="001E7F50" w:rsidRDefault="00214C30" w:rsidP="00633662">
            <w:pPr>
              <w:ind w:left="34"/>
              <w:jc w:val="both"/>
              <w:rPr>
                <w:rFonts w:ascii="Times New Roman" w:eastAsia="Times New Roman" w:hAnsi="Times New Roman" w:cs="Times New Roman"/>
                <w:sz w:val="24"/>
                <w:szCs w:val="24"/>
                <w:lang w:eastAsia="ru-RU"/>
              </w:rPr>
            </w:pPr>
            <w:r w:rsidRPr="001E7F50">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1E7F50">
              <w:rPr>
                <w:rFonts w:ascii="Times New Roman" w:eastAsia="Times New Roman" w:hAnsi="Times New Roman" w:cs="Times New Roman"/>
                <w:b/>
                <w:sz w:val="24"/>
                <w:szCs w:val="24"/>
                <w:lang w:eastAsia="ru-RU"/>
              </w:rPr>
              <w:t xml:space="preserve">: </w:t>
            </w:r>
            <w:r w:rsidRPr="001E7F50">
              <w:rPr>
                <w:rFonts w:ascii="Times New Roman" w:eastAsia="Times New Roman" w:hAnsi="Times New Roman" w:cs="Times New Roman"/>
                <w:sz w:val="24"/>
                <w:szCs w:val="24"/>
                <w:lang w:eastAsia="ru-RU"/>
              </w:rPr>
              <w:t>владение навыками по</w:t>
            </w:r>
            <w:r>
              <w:rPr>
                <w:rFonts w:ascii="Times New Roman" w:eastAsia="Times New Roman" w:hAnsi="Times New Roman" w:cs="Times New Roman"/>
                <w:sz w:val="24"/>
                <w:szCs w:val="24"/>
                <w:lang w:eastAsia="ru-RU"/>
              </w:rPr>
              <w:t>знавательной, учебно-ис</w:t>
            </w:r>
            <w:r w:rsidRPr="001E7F50">
              <w:rPr>
                <w:rFonts w:ascii="Times New Roman" w:eastAsia="Times New Roman" w:hAnsi="Times New Roman" w:cs="Times New Roman"/>
                <w:sz w:val="24"/>
                <w:szCs w:val="24"/>
                <w:lang w:eastAsia="ru-RU"/>
              </w:rPr>
              <w:t>следовательской и проектной деятельности, навыками разрешения проблем.</w:t>
            </w:r>
          </w:p>
          <w:p w:rsidR="00214C30" w:rsidRPr="00C9668F" w:rsidRDefault="00214C30" w:rsidP="00633662">
            <w:pPr>
              <w:ind w:left="34"/>
              <w:jc w:val="both"/>
              <w:rPr>
                <w:rFonts w:ascii="Times New Roman" w:eastAsia="Times New Roman" w:hAnsi="Times New Roman" w:cs="Times New Roman"/>
                <w:sz w:val="24"/>
                <w:szCs w:val="24"/>
                <w:lang w:eastAsia="ru-RU"/>
              </w:rPr>
            </w:pPr>
            <w:r w:rsidRPr="001E7F50">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1E7F50">
              <w:rPr>
                <w:rFonts w:ascii="Times New Roman" w:eastAsia="Times New Roman" w:hAnsi="Times New Roman" w:cs="Times New Roman"/>
                <w:b/>
                <w:sz w:val="24"/>
                <w:szCs w:val="24"/>
                <w:lang w:eastAsia="ru-RU"/>
              </w:rPr>
              <w:t xml:space="preserve">: </w:t>
            </w:r>
            <w:r w:rsidRPr="001E7F50">
              <w:rPr>
                <w:rFonts w:ascii="Times New Roman" w:eastAsia="Times New Roman" w:hAnsi="Times New Roman" w:cs="Times New Roman"/>
                <w:sz w:val="24"/>
                <w:szCs w:val="24"/>
                <w:lang w:eastAsia="ru-RU"/>
              </w:rPr>
              <w:t xml:space="preserve">способность выявлять в художественных </w:t>
            </w:r>
            <w:r>
              <w:rPr>
                <w:rFonts w:ascii="Times New Roman" w:eastAsia="Times New Roman" w:hAnsi="Times New Roman" w:cs="Times New Roman"/>
                <w:sz w:val="24"/>
                <w:szCs w:val="24"/>
                <w:lang w:eastAsia="ru-RU"/>
              </w:rPr>
              <w:t>текстах об</w:t>
            </w:r>
            <w:r w:rsidRPr="001E7F50">
              <w:rPr>
                <w:rFonts w:ascii="Times New Roman" w:eastAsia="Times New Roman" w:hAnsi="Times New Roman" w:cs="Times New Roman"/>
                <w:sz w:val="24"/>
                <w:szCs w:val="24"/>
                <w:lang w:eastAsia="ru-RU"/>
              </w:rPr>
              <w:t>разы, темы и проблемы и выраж</w:t>
            </w:r>
            <w:r>
              <w:rPr>
                <w:rFonts w:ascii="Times New Roman" w:eastAsia="Times New Roman" w:hAnsi="Times New Roman" w:cs="Times New Roman"/>
                <w:sz w:val="24"/>
                <w:szCs w:val="24"/>
                <w:lang w:eastAsia="ru-RU"/>
              </w:rPr>
              <w:t>ать своё отношение к ним в раз</w:t>
            </w:r>
            <w:r w:rsidRPr="001E7F50">
              <w:rPr>
                <w:rFonts w:ascii="Times New Roman" w:eastAsia="Times New Roman" w:hAnsi="Times New Roman" w:cs="Times New Roman"/>
                <w:sz w:val="24"/>
                <w:szCs w:val="24"/>
                <w:lang w:eastAsia="ru-RU"/>
              </w:rPr>
              <w:t>вёрнутых аргументированных устных и письменных высказываниях.</w:t>
            </w:r>
          </w:p>
        </w:tc>
        <w:tc>
          <w:tcPr>
            <w:tcW w:w="951" w:type="dxa"/>
          </w:tcPr>
          <w:p w:rsidR="00214C30" w:rsidRPr="00C9668F" w:rsidRDefault="00214C30" w:rsidP="00633662">
            <w:pPr>
              <w:rPr>
                <w:rFonts w:ascii="Times New Roman" w:eastAsia="Times New Roman" w:hAnsi="Times New Roman" w:cs="Times New Roman"/>
                <w:b/>
                <w:sz w:val="24"/>
                <w:szCs w:val="24"/>
                <w:lang w:eastAsia="ru-RU"/>
              </w:rPr>
            </w:pPr>
          </w:p>
        </w:tc>
      </w:tr>
      <w:tr w:rsidR="00496D41" w:rsidRPr="00C9668F" w:rsidTr="00496D41">
        <w:trPr>
          <w:trHeight w:val="421"/>
        </w:trPr>
        <w:tc>
          <w:tcPr>
            <w:tcW w:w="795" w:type="dxa"/>
          </w:tcPr>
          <w:p w:rsidR="00214C30" w:rsidRPr="00C9668F" w:rsidRDefault="00214C30" w:rsidP="0063366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70</w:t>
            </w:r>
          </w:p>
        </w:tc>
        <w:tc>
          <w:tcPr>
            <w:tcW w:w="618" w:type="dxa"/>
          </w:tcPr>
          <w:p w:rsidR="00214C30" w:rsidRPr="00C9668F" w:rsidRDefault="00214C30" w:rsidP="00633662">
            <w:pPr>
              <w:rPr>
                <w:rFonts w:ascii="Times New Roman" w:eastAsia="Calibri" w:hAnsi="Times New Roman" w:cs="Times New Roman"/>
                <w:sz w:val="24"/>
                <w:szCs w:val="24"/>
              </w:rPr>
            </w:pPr>
          </w:p>
        </w:tc>
        <w:tc>
          <w:tcPr>
            <w:tcW w:w="3825" w:type="dxa"/>
            <w:gridSpan w:val="2"/>
          </w:tcPr>
          <w:p w:rsidR="00214C30" w:rsidRPr="003D13A4" w:rsidRDefault="00214C30" w:rsidP="00633662">
            <w:pPr>
              <w:rPr>
                <w:rFonts w:ascii="Times New Roman" w:hAnsi="Times New Roman" w:cs="Times New Roman"/>
                <w:sz w:val="24"/>
                <w:szCs w:val="24"/>
              </w:rPr>
            </w:pPr>
            <w:r w:rsidRPr="003D13A4">
              <w:rPr>
                <w:rFonts w:ascii="Times New Roman" w:hAnsi="Times New Roman" w:cs="Times New Roman"/>
                <w:sz w:val="24"/>
                <w:szCs w:val="24"/>
              </w:rPr>
              <w:t xml:space="preserve">Изображение безнравственной сути войны 1805 – 1807 </w:t>
            </w:r>
            <w:proofErr w:type="spellStart"/>
            <w:r w:rsidRPr="003D13A4">
              <w:rPr>
                <w:rFonts w:ascii="Times New Roman" w:hAnsi="Times New Roman" w:cs="Times New Roman"/>
                <w:sz w:val="24"/>
                <w:szCs w:val="24"/>
              </w:rPr>
              <w:t>г.г</w:t>
            </w:r>
            <w:proofErr w:type="spellEnd"/>
            <w:r w:rsidRPr="003D13A4">
              <w:rPr>
                <w:rFonts w:ascii="Times New Roman" w:hAnsi="Times New Roman" w:cs="Times New Roman"/>
                <w:sz w:val="24"/>
                <w:szCs w:val="24"/>
              </w:rPr>
              <w:t xml:space="preserve">. </w:t>
            </w:r>
            <w:proofErr w:type="spellStart"/>
            <w:r w:rsidRPr="003D13A4">
              <w:rPr>
                <w:rFonts w:ascii="Times New Roman" w:hAnsi="Times New Roman" w:cs="Times New Roman"/>
                <w:sz w:val="24"/>
                <w:szCs w:val="24"/>
              </w:rPr>
              <w:t>Аустерлицкое</w:t>
            </w:r>
            <w:proofErr w:type="spellEnd"/>
            <w:r w:rsidRPr="003D13A4">
              <w:rPr>
                <w:rFonts w:ascii="Times New Roman" w:hAnsi="Times New Roman" w:cs="Times New Roman"/>
                <w:sz w:val="24"/>
                <w:szCs w:val="24"/>
              </w:rPr>
              <w:t xml:space="preserve"> сражение, его роль в судьбе князя Андрея Болконского.</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633662" w:rsidRDefault="00214C30" w:rsidP="00633662">
            <w:pPr>
              <w:jc w:val="both"/>
              <w:rPr>
                <w:rFonts w:ascii="Times New Roman" w:hAnsi="Times New Roman" w:cs="Times New Roman"/>
                <w:color w:val="000000"/>
                <w:sz w:val="24"/>
                <w:szCs w:val="24"/>
              </w:rPr>
            </w:pPr>
            <w:r w:rsidRPr="00633662">
              <w:rPr>
                <w:rFonts w:ascii="Times New Roman" w:hAnsi="Times New Roman" w:cs="Times New Roman"/>
                <w:color w:val="000000"/>
                <w:sz w:val="24"/>
                <w:szCs w:val="24"/>
              </w:rPr>
              <w:t>Знать содержание «военных глав».</w:t>
            </w:r>
          </w:p>
          <w:p w:rsidR="00214C30" w:rsidRDefault="00214C30" w:rsidP="00633662">
            <w:pPr>
              <w:jc w:val="both"/>
              <w:rPr>
                <w:rFonts w:ascii="Times New Roman" w:hAnsi="Times New Roman" w:cs="Times New Roman"/>
                <w:color w:val="000000"/>
                <w:sz w:val="24"/>
                <w:szCs w:val="24"/>
              </w:rPr>
            </w:pPr>
            <w:r w:rsidRPr="00633662">
              <w:rPr>
                <w:rFonts w:ascii="Times New Roman" w:hAnsi="Times New Roman" w:cs="Times New Roman"/>
                <w:color w:val="000000"/>
                <w:sz w:val="24"/>
                <w:szCs w:val="24"/>
              </w:rPr>
              <w:t>Проследить изображение войны 1812 года, исходя из взглядов Толстого на историю, раскрыть их силу и слабость.</w:t>
            </w:r>
          </w:p>
          <w:p w:rsidR="00214C30" w:rsidRPr="00633662" w:rsidRDefault="00214C30" w:rsidP="00633662">
            <w:pPr>
              <w:jc w:val="both"/>
              <w:rPr>
                <w:rFonts w:ascii="Times New Roman" w:hAnsi="Times New Roman" w:cs="Times New Roman"/>
                <w:color w:val="000000"/>
                <w:sz w:val="24"/>
                <w:szCs w:val="24"/>
              </w:rPr>
            </w:pPr>
            <w:r w:rsidRPr="00633662">
              <w:rPr>
                <w:rFonts w:ascii="Times New Roman" w:hAnsi="Times New Roman" w:cs="Times New Roman"/>
                <w:color w:val="000000"/>
                <w:sz w:val="24"/>
                <w:szCs w:val="24"/>
              </w:rPr>
              <w:t>Уметь анализировать эпизод.</w:t>
            </w:r>
          </w:p>
        </w:tc>
        <w:tc>
          <w:tcPr>
            <w:tcW w:w="4977" w:type="dxa"/>
          </w:tcPr>
          <w:p w:rsidR="00214C30" w:rsidRPr="00AD337E" w:rsidRDefault="00214C30" w:rsidP="00AD337E">
            <w:pPr>
              <w:ind w:left="34"/>
              <w:jc w:val="both"/>
              <w:rPr>
                <w:rFonts w:ascii="Times New Roman" w:eastAsia="Times New Roman" w:hAnsi="Times New Roman" w:cs="Times New Roman"/>
                <w:sz w:val="24"/>
                <w:szCs w:val="24"/>
                <w:lang w:eastAsia="ru-RU"/>
              </w:rPr>
            </w:pPr>
            <w:r w:rsidRPr="00AD337E">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AD337E">
              <w:rPr>
                <w:rFonts w:ascii="Times New Roman" w:eastAsia="Times New Roman" w:hAnsi="Times New Roman" w:cs="Times New Roman"/>
                <w:b/>
                <w:sz w:val="24"/>
                <w:szCs w:val="24"/>
                <w:lang w:eastAsia="ru-RU"/>
              </w:rPr>
              <w:t xml:space="preserve">: </w:t>
            </w:r>
            <w:r w:rsidRPr="00AD337E">
              <w:rPr>
                <w:rFonts w:ascii="Times New Roman" w:eastAsia="Times New Roman" w:hAnsi="Times New Roman" w:cs="Times New Roman"/>
                <w:sz w:val="24"/>
                <w:szCs w:val="24"/>
                <w:lang w:eastAsia="ru-RU"/>
              </w:rPr>
              <w:t>формирование гражданской позиции школьника как активного и ответственного члена</w:t>
            </w:r>
            <w:r>
              <w:rPr>
                <w:rFonts w:ascii="Times New Roman" w:eastAsia="Times New Roman" w:hAnsi="Times New Roman" w:cs="Times New Roman"/>
                <w:sz w:val="24"/>
                <w:szCs w:val="24"/>
                <w:lang w:eastAsia="ru-RU"/>
              </w:rPr>
              <w:t xml:space="preserve"> российского общества, обладаю</w:t>
            </w:r>
            <w:r w:rsidRPr="00AD337E">
              <w:rPr>
                <w:rFonts w:ascii="Times New Roman" w:eastAsia="Times New Roman" w:hAnsi="Times New Roman" w:cs="Times New Roman"/>
                <w:sz w:val="24"/>
                <w:szCs w:val="24"/>
                <w:lang w:eastAsia="ru-RU"/>
              </w:rPr>
              <w:t>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w:t>
            </w:r>
          </w:p>
          <w:p w:rsidR="00214C30" w:rsidRPr="00AD337E" w:rsidRDefault="00214C30" w:rsidP="00AD337E">
            <w:pPr>
              <w:ind w:left="34"/>
              <w:jc w:val="both"/>
              <w:rPr>
                <w:rFonts w:ascii="Times New Roman" w:eastAsia="Times New Roman" w:hAnsi="Times New Roman" w:cs="Times New Roman"/>
                <w:sz w:val="24"/>
                <w:szCs w:val="24"/>
                <w:lang w:eastAsia="ru-RU"/>
              </w:rPr>
            </w:pPr>
            <w:r w:rsidRPr="00AD337E">
              <w:rPr>
                <w:rFonts w:ascii="Times New Roman" w:eastAsia="Times New Roman" w:hAnsi="Times New Roman" w:cs="Times New Roman"/>
                <w:b/>
                <w:sz w:val="24"/>
                <w:szCs w:val="24"/>
                <w:lang w:eastAsia="ru-RU"/>
              </w:rPr>
              <w:t>М.:</w:t>
            </w:r>
            <w:r w:rsidRPr="00AD337E">
              <w:rPr>
                <w:rFonts w:ascii="Times New Roman" w:eastAsia="Times New Roman" w:hAnsi="Times New Roman" w:cs="Times New Roman"/>
                <w:sz w:val="24"/>
                <w:szCs w:val="24"/>
                <w:lang w:eastAsia="ru-RU"/>
              </w:rPr>
              <w:t xml:space="preserve"> владение язы</w:t>
            </w:r>
            <w:r>
              <w:rPr>
                <w:rFonts w:ascii="Times New Roman" w:eastAsia="Times New Roman" w:hAnsi="Times New Roman" w:cs="Times New Roman"/>
                <w:sz w:val="24"/>
                <w:szCs w:val="24"/>
                <w:lang w:eastAsia="ru-RU"/>
              </w:rPr>
              <w:t>ковыми средствами — умением яс</w:t>
            </w:r>
            <w:r w:rsidRPr="00AD337E">
              <w:rPr>
                <w:rFonts w:ascii="Times New Roman" w:eastAsia="Times New Roman" w:hAnsi="Times New Roman" w:cs="Times New Roman"/>
                <w:sz w:val="24"/>
                <w:szCs w:val="24"/>
                <w:lang w:eastAsia="ru-RU"/>
              </w:rPr>
              <w:t>но, логично и точно излагать свою т</w:t>
            </w:r>
            <w:r>
              <w:rPr>
                <w:rFonts w:ascii="Times New Roman" w:eastAsia="Times New Roman" w:hAnsi="Times New Roman" w:cs="Times New Roman"/>
                <w:sz w:val="24"/>
                <w:szCs w:val="24"/>
                <w:lang w:eastAsia="ru-RU"/>
              </w:rPr>
              <w:t>очку зрения, использовать адек</w:t>
            </w:r>
            <w:r w:rsidRPr="00AD337E">
              <w:rPr>
                <w:rFonts w:ascii="Times New Roman" w:eastAsia="Times New Roman" w:hAnsi="Times New Roman" w:cs="Times New Roman"/>
                <w:sz w:val="24"/>
                <w:szCs w:val="24"/>
                <w:lang w:eastAsia="ru-RU"/>
              </w:rPr>
              <w:t>ватные языковые средства.</w:t>
            </w:r>
          </w:p>
          <w:p w:rsidR="00214C30" w:rsidRPr="00C9668F" w:rsidRDefault="00214C30" w:rsidP="00AD337E">
            <w:pPr>
              <w:ind w:left="34"/>
              <w:jc w:val="both"/>
              <w:rPr>
                <w:rFonts w:ascii="Times New Roman" w:eastAsia="Times New Roman" w:hAnsi="Times New Roman" w:cs="Times New Roman"/>
                <w:sz w:val="24"/>
                <w:szCs w:val="24"/>
                <w:lang w:eastAsia="ru-RU"/>
              </w:rPr>
            </w:pPr>
            <w:r w:rsidRPr="00AD337E">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AD337E">
              <w:rPr>
                <w:rFonts w:ascii="Times New Roman" w:eastAsia="Times New Roman" w:hAnsi="Times New Roman" w:cs="Times New Roman"/>
                <w:b/>
                <w:sz w:val="24"/>
                <w:szCs w:val="24"/>
                <w:lang w:eastAsia="ru-RU"/>
              </w:rPr>
              <w:t xml:space="preserve">: </w:t>
            </w:r>
            <w:r w:rsidRPr="00AD337E">
              <w:rPr>
                <w:rFonts w:ascii="Times New Roman" w:eastAsia="Times New Roman" w:hAnsi="Times New Roman" w:cs="Times New Roman"/>
                <w:sz w:val="24"/>
                <w:szCs w:val="24"/>
                <w:lang w:eastAsia="ru-RU"/>
              </w:rPr>
              <w:t xml:space="preserve">владение навыками </w:t>
            </w:r>
            <w:r>
              <w:rPr>
                <w:rFonts w:ascii="Times New Roman" w:eastAsia="Times New Roman" w:hAnsi="Times New Roman" w:cs="Times New Roman"/>
                <w:sz w:val="24"/>
                <w:szCs w:val="24"/>
                <w:lang w:eastAsia="ru-RU"/>
              </w:rPr>
              <w:t>анализа художественных произве</w:t>
            </w:r>
            <w:r w:rsidRPr="00AD337E">
              <w:rPr>
                <w:rFonts w:ascii="Times New Roman" w:eastAsia="Times New Roman" w:hAnsi="Times New Roman" w:cs="Times New Roman"/>
                <w:sz w:val="24"/>
                <w:szCs w:val="24"/>
                <w:lang w:eastAsia="ru-RU"/>
              </w:rPr>
              <w:t>дений с учётом их жанрово-родов</w:t>
            </w:r>
            <w:r>
              <w:rPr>
                <w:rFonts w:ascii="Times New Roman" w:eastAsia="Times New Roman" w:hAnsi="Times New Roman" w:cs="Times New Roman"/>
                <w:sz w:val="24"/>
                <w:szCs w:val="24"/>
                <w:lang w:eastAsia="ru-RU"/>
              </w:rPr>
              <w:t>ой специфики; осознание художе</w:t>
            </w:r>
            <w:r w:rsidRPr="00AD337E">
              <w:rPr>
                <w:rFonts w:ascii="Times New Roman" w:eastAsia="Times New Roman" w:hAnsi="Times New Roman" w:cs="Times New Roman"/>
                <w:sz w:val="24"/>
                <w:szCs w:val="24"/>
                <w:lang w:eastAsia="ru-RU"/>
              </w:rPr>
              <w:t>ственной картины жизни, созданной в литературном произведении, в единстве эмоционального лично</w:t>
            </w:r>
            <w:r>
              <w:rPr>
                <w:rFonts w:ascii="Times New Roman" w:eastAsia="Times New Roman" w:hAnsi="Times New Roman" w:cs="Times New Roman"/>
                <w:sz w:val="24"/>
                <w:szCs w:val="24"/>
                <w:lang w:eastAsia="ru-RU"/>
              </w:rPr>
              <w:t>стного восприятия и интеллекту</w:t>
            </w:r>
            <w:r w:rsidRPr="00AD337E">
              <w:rPr>
                <w:rFonts w:ascii="Times New Roman" w:eastAsia="Times New Roman" w:hAnsi="Times New Roman" w:cs="Times New Roman"/>
                <w:sz w:val="24"/>
                <w:szCs w:val="24"/>
                <w:lang w:eastAsia="ru-RU"/>
              </w:rPr>
              <w:t>ального понимания.</w:t>
            </w:r>
          </w:p>
        </w:tc>
        <w:tc>
          <w:tcPr>
            <w:tcW w:w="951" w:type="dxa"/>
          </w:tcPr>
          <w:p w:rsidR="00214C30" w:rsidRPr="00C9668F" w:rsidRDefault="00214C30" w:rsidP="00633662">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633662">
            <w:pP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618" w:type="dxa"/>
          </w:tcPr>
          <w:p w:rsidR="00214C30" w:rsidRPr="00C9668F" w:rsidRDefault="00214C30" w:rsidP="00633662">
            <w:pPr>
              <w:rPr>
                <w:rFonts w:ascii="Times New Roman" w:eastAsia="Calibri" w:hAnsi="Times New Roman" w:cs="Times New Roman"/>
                <w:sz w:val="24"/>
                <w:szCs w:val="24"/>
              </w:rPr>
            </w:pPr>
          </w:p>
        </w:tc>
        <w:tc>
          <w:tcPr>
            <w:tcW w:w="3825" w:type="dxa"/>
            <w:gridSpan w:val="2"/>
          </w:tcPr>
          <w:p w:rsidR="00214C30" w:rsidRPr="003D13A4" w:rsidRDefault="00214C30" w:rsidP="00633662">
            <w:pPr>
              <w:rPr>
                <w:rFonts w:ascii="Times New Roman" w:hAnsi="Times New Roman" w:cs="Times New Roman"/>
                <w:sz w:val="24"/>
                <w:szCs w:val="24"/>
              </w:rPr>
            </w:pPr>
            <w:r w:rsidRPr="003D13A4">
              <w:rPr>
                <w:rFonts w:ascii="Times New Roman" w:hAnsi="Times New Roman" w:cs="Times New Roman"/>
                <w:sz w:val="24"/>
                <w:szCs w:val="24"/>
              </w:rPr>
              <w:t xml:space="preserve">Истинные герои и «военные трутни». Решающая роль </w:t>
            </w:r>
            <w:proofErr w:type="spellStart"/>
            <w:r w:rsidRPr="003D13A4">
              <w:rPr>
                <w:rFonts w:ascii="Times New Roman" w:hAnsi="Times New Roman" w:cs="Times New Roman"/>
                <w:sz w:val="24"/>
                <w:szCs w:val="24"/>
              </w:rPr>
              <w:t>Шенграбенского</w:t>
            </w:r>
            <w:proofErr w:type="spellEnd"/>
            <w:r w:rsidRPr="003D13A4">
              <w:rPr>
                <w:rFonts w:ascii="Times New Roman" w:hAnsi="Times New Roman" w:cs="Times New Roman"/>
                <w:sz w:val="24"/>
                <w:szCs w:val="24"/>
              </w:rPr>
              <w:t xml:space="preserve"> сражения. Рассказ о батарее Тушина.</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633662" w:rsidRDefault="00214C30" w:rsidP="00633662">
            <w:pPr>
              <w:jc w:val="both"/>
              <w:rPr>
                <w:rFonts w:ascii="Times New Roman" w:hAnsi="Times New Roman" w:cs="Times New Roman"/>
                <w:spacing w:val="-3"/>
                <w:sz w:val="24"/>
                <w:szCs w:val="24"/>
              </w:rPr>
            </w:pPr>
            <w:r w:rsidRPr="00633662">
              <w:rPr>
                <w:rFonts w:ascii="Times New Roman" w:hAnsi="Times New Roman" w:cs="Times New Roman"/>
                <w:color w:val="000000"/>
                <w:sz w:val="24"/>
                <w:szCs w:val="24"/>
              </w:rPr>
              <w:t>Знать отношение Л.Н.</w:t>
            </w:r>
            <w:r>
              <w:rPr>
                <w:rFonts w:ascii="Times New Roman" w:hAnsi="Times New Roman" w:cs="Times New Roman"/>
                <w:color w:val="000000"/>
                <w:sz w:val="24"/>
                <w:szCs w:val="24"/>
              </w:rPr>
              <w:t xml:space="preserve"> </w:t>
            </w:r>
            <w:r w:rsidRPr="00633662">
              <w:rPr>
                <w:rFonts w:ascii="Times New Roman" w:hAnsi="Times New Roman" w:cs="Times New Roman"/>
                <w:color w:val="000000"/>
                <w:sz w:val="24"/>
                <w:szCs w:val="24"/>
              </w:rPr>
              <w:t>Толстого к войне. Выявить идейно-художественные особенности изображения войны.</w:t>
            </w:r>
          </w:p>
        </w:tc>
        <w:tc>
          <w:tcPr>
            <w:tcW w:w="4977" w:type="dxa"/>
          </w:tcPr>
          <w:p w:rsidR="00214C30" w:rsidRPr="00D26009" w:rsidRDefault="00214C30" w:rsidP="00D26009">
            <w:pPr>
              <w:ind w:left="34"/>
              <w:jc w:val="both"/>
              <w:rPr>
                <w:rFonts w:ascii="Times New Roman" w:eastAsia="Times New Roman" w:hAnsi="Times New Roman" w:cs="Times New Roman"/>
                <w:sz w:val="24"/>
                <w:szCs w:val="24"/>
                <w:lang w:eastAsia="ru-RU"/>
              </w:rPr>
            </w:pPr>
            <w:r w:rsidRPr="00D26009">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D26009">
              <w:rPr>
                <w:rFonts w:ascii="Times New Roman" w:eastAsia="Times New Roman" w:hAnsi="Times New Roman" w:cs="Times New Roman"/>
                <w:b/>
                <w:sz w:val="24"/>
                <w:szCs w:val="24"/>
                <w:lang w:eastAsia="ru-RU"/>
              </w:rPr>
              <w:t xml:space="preserve">: </w:t>
            </w:r>
            <w:r w:rsidRPr="00D26009">
              <w:rPr>
                <w:rFonts w:ascii="Times New Roman" w:eastAsia="Times New Roman" w:hAnsi="Times New Roman" w:cs="Times New Roman"/>
                <w:sz w:val="24"/>
                <w:szCs w:val="24"/>
                <w:lang w:eastAsia="ru-RU"/>
              </w:rPr>
              <w:t>формирование основ саморазвития и самовоспитания в соответствии с общечеловеческими ценностями.</w:t>
            </w:r>
          </w:p>
          <w:p w:rsidR="00214C30" w:rsidRPr="00D26009" w:rsidRDefault="00214C30" w:rsidP="00D26009">
            <w:pPr>
              <w:ind w:left="34"/>
              <w:jc w:val="both"/>
              <w:rPr>
                <w:rFonts w:ascii="Times New Roman" w:eastAsia="Times New Roman" w:hAnsi="Times New Roman" w:cs="Times New Roman"/>
                <w:sz w:val="24"/>
                <w:szCs w:val="24"/>
                <w:lang w:eastAsia="ru-RU"/>
              </w:rPr>
            </w:pPr>
            <w:r w:rsidRPr="00D26009">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D26009">
              <w:rPr>
                <w:rFonts w:ascii="Times New Roman" w:eastAsia="Times New Roman" w:hAnsi="Times New Roman" w:cs="Times New Roman"/>
                <w:b/>
                <w:sz w:val="24"/>
                <w:szCs w:val="24"/>
                <w:lang w:eastAsia="ru-RU"/>
              </w:rPr>
              <w:t xml:space="preserve">: </w:t>
            </w:r>
            <w:r w:rsidRPr="00D26009">
              <w:rPr>
                <w:rFonts w:ascii="Times New Roman" w:eastAsia="Times New Roman" w:hAnsi="Times New Roman" w:cs="Times New Roman"/>
                <w:sz w:val="24"/>
                <w:szCs w:val="24"/>
                <w:lang w:eastAsia="ru-RU"/>
              </w:rPr>
              <w:t>умение</w:t>
            </w:r>
            <w:r>
              <w:rPr>
                <w:rFonts w:ascii="Times New Roman" w:eastAsia="Times New Roman" w:hAnsi="Times New Roman" w:cs="Times New Roman"/>
                <w:sz w:val="24"/>
                <w:szCs w:val="24"/>
                <w:lang w:eastAsia="ru-RU"/>
              </w:rPr>
              <w:t xml:space="preserve"> продуктивно общаться и взаимо</w:t>
            </w:r>
            <w:r w:rsidRPr="00D26009">
              <w:rPr>
                <w:rFonts w:ascii="Times New Roman" w:eastAsia="Times New Roman" w:hAnsi="Times New Roman" w:cs="Times New Roman"/>
                <w:sz w:val="24"/>
                <w:szCs w:val="24"/>
                <w:lang w:eastAsia="ru-RU"/>
              </w:rPr>
              <w:t>действовать в процессе совмест</w:t>
            </w:r>
            <w:r>
              <w:rPr>
                <w:rFonts w:ascii="Times New Roman" w:eastAsia="Times New Roman" w:hAnsi="Times New Roman" w:cs="Times New Roman"/>
                <w:sz w:val="24"/>
                <w:szCs w:val="24"/>
                <w:lang w:eastAsia="ru-RU"/>
              </w:rPr>
              <w:t>ной деятельности, учитывать по</w:t>
            </w:r>
            <w:r w:rsidRPr="00D26009">
              <w:rPr>
                <w:rFonts w:ascii="Times New Roman" w:eastAsia="Times New Roman" w:hAnsi="Times New Roman" w:cs="Times New Roman"/>
                <w:sz w:val="24"/>
                <w:szCs w:val="24"/>
                <w:lang w:eastAsia="ru-RU"/>
              </w:rPr>
              <w:t>зиции других участников деятельности, эффективно разрешать конфликты.</w:t>
            </w:r>
          </w:p>
          <w:p w:rsidR="00214C30" w:rsidRPr="00C9668F" w:rsidRDefault="00214C30" w:rsidP="00D26009">
            <w:pPr>
              <w:ind w:left="34"/>
              <w:jc w:val="both"/>
              <w:rPr>
                <w:rFonts w:ascii="Times New Roman" w:eastAsia="Times New Roman" w:hAnsi="Times New Roman" w:cs="Times New Roman"/>
                <w:sz w:val="24"/>
                <w:szCs w:val="24"/>
                <w:lang w:eastAsia="ru-RU"/>
              </w:rPr>
            </w:pPr>
            <w:r w:rsidRPr="00D26009">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D26009">
              <w:rPr>
                <w:rFonts w:ascii="Times New Roman" w:eastAsia="Times New Roman" w:hAnsi="Times New Roman" w:cs="Times New Roman"/>
                <w:b/>
                <w:sz w:val="24"/>
                <w:szCs w:val="24"/>
                <w:lang w:eastAsia="ru-RU"/>
              </w:rPr>
              <w:t xml:space="preserve">: </w:t>
            </w:r>
            <w:r w:rsidRPr="00D26009">
              <w:rPr>
                <w:rFonts w:ascii="Times New Roman" w:eastAsia="Times New Roman" w:hAnsi="Times New Roman" w:cs="Times New Roman"/>
                <w:sz w:val="24"/>
                <w:szCs w:val="24"/>
                <w:lang w:eastAsia="ru-RU"/>
              </w:rPr>
              <w:t xml:space="preserve">способность </w:t>
            </w:r>
            <w:r>
              <w:rPr>
                <w:rFonts w:ascii="Times New Roman" w:eastAsia="Times New Roman" w:hAnsi="Times New Roman" w:cs="Times New Roman"/>
                <w:sz w:val="24"/>
                <w:szCs w:val="24"/>
                <w:lang w:eastAsia="ru-RU"/>
              </w:rPr>
              <w:t>выявлять в художественных текстах об</w:t>
            </w:r>
            <w:r w:rsidRPr="00D26009">
              <w:rPr>
                <w:rFonts w:ascii="Times New Roman" w:eastAsia="Times New Roman" w:hAnsi="Times New Roman" w:cs="Times New Roman"/>
                <w:sz w:val="24"/>
                <w:szCs w:val="24"/>
                <w:lang w:eastAsia="ru-RU"/>
              </w:rPr>
              <w:t xml:space="preserve">разы, темы и проблемы и выражать </w:t>
            </w:r>
            <w:r>
              <w:rPr>
                <w:rFonts w:ascii="Times New Roman" w:eastAsia="Times New Roman" w:hAnsi="Times New Roman" w:cs="Times New Roman"/>
                <w:sz w:val="24"/>
                <w:szCs w:val="24"/>
                <w:lang w:eastAsia="ru-RU"/>
              </w:rPr>
              <w:t>своё отношение к ним в развёрнут</w:t>
            </w:r>
            <w:r w:rsidRPr="00D26009">
              <w:rPr>
                <w:rFonts w:ascii="Times New Roman" w:eastAsia="Times New Roman" w:hAnsi="Times New Roman" w:cs="Times New Roman"/>
                <w:sz w:val="24"/>
                <w:szCs w:val="24"/>
                <w:lang w:eastAsia="ru-RU"/>
              </w:rPr>
              <w:t>ых аргументированных устных и письменных высказываниях;</w:t>
            </w:r>
            <w:r>
              <w:rPr>
                <w:rFonts w:ascii="Times New Roman" w:eastAsia="Times New Roman" w:hAnsi="Times New Roman" w:cs="Times New Roman"/>
                <w:sz w:val="24"/>
                <w:szCs w:val="24"/>
                <w:lang w:eastAsia="ru-RU"/>
              </w:rPr>
              <w:t xml:space="preserve"> ум</w:t>
            </w:r>
            <w:r w:rsidRPr="00D26009">
              <w:rPr>
                <w:rFonts w:ascii="Times New Roman" w:eastAsia="Times New Roman" w:hAnsi="Times New Roman" w:cs="Times New Roman"/>
                <w:sz w:val="24"/>
                <w:szCs w:val="24"/>
                <w:lang w:eastAsia="ru-RU"/>
              </w:rPr>
              <w:t xml:space="preserve">ение оценивать художественную интерпретацию </w:t>
            </w:r>
            <w:r w:rsidRPr="00D26009">
              <w:rPr>
                <w:rFonts w:ascii="Times New Roman" w:eastAsia="Times New Roman" w:hAnsi="Times New Roman" w:cs="Times New Roman"/>
                <w:sz w:val="24"/>
                <w:szCs w:val="24"/>
                <w:lang w:eastAsia="ru-RU"/>
              </w:rPr>
              <w:lastRenderedPageBreak/>
              <w:t>литературного произведения в произведениях других видов искусств (графика и живопись, театр, кино, музыка).</w:t>
            </w:r>
          </w:p>
        </w:tc>
        <w:tc>
          <w:tcPr>
            <w:tcW w:w="951" w:type="dxa"/>
          </w:tcPr>
          <w:p w:rsidR="00214C30" w:rsidRPr="00C9668F" w:rsidRDefault="00214C30" w:rsidP="00633662">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633662">
            <w:pP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618" w:type="dxa"/>
          </w:tcPr>
          <w:p w:rsidR="00214C30" w:rsidRPr="00C9668F" w:rsidRDefault="00214C30" w:rsidP="00633662">
            <w:pPr>
              <w:rPr>
                <w:rFonts w:ascii="Times New Roman" w:eastAsia="Calibri" w:hAnsi="Times New Roman" w:cs="Times New Roman"/>
                <w:sz w:val="24"/>
                <w:szCs w:val="24"/>
              </w:rPr>
            </w:pPr>
          </w:p>
        </w:tc>
        <w:tc>
          <w:tcPr>
            <w:tcW w:w="3825" w:type="dxa"/>
            <w:gridSpan w:val="2"/>
          </w:tcPr>
          <w:p w:rsidR="00214C30" w:rsidRPr="003D13A4" w:rsidRDefault="00214C30" w:rsidP="00633662">
            <w:pPr>
              <w:rPr>
                <w:rFonts w:ascii="Times New Roman" w:hAnsi="Times New Roman" w:cs="Times New Roman"/>
                <w:sz w:val="24"/>
                <w:szCs w:val="24"/>
              </w:rPr>
            </w:pPr>
            <w:r w:rsidRPr="003D13A4">
              <w:rPr>
                <w:rFonts w:ascii="Times New Roman" w:hAnsi="Times New Roman" w:cs="Times New Roman"/>
                <w:sz w:val="24"/>
                <w:szCs w:val="24"/>
              </w:rPr>
              <w:t>Образ Наташи Ростовой.</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633662" w:rsidRDefault="00214C30" w:rsidP="00633662">
            <w:pPr>
              <w:jc w:val="both"/>
              <w:rPr>
                <w:rFonts w:ascii="Times New Roman" w:hAnsi="Times New Roman" w:cs="Times New Roman"/>
                <w:spacing w:val="-3"/>
                <w:sz w:val="24"/>
                <w:szCs w:val="24"/>
              </w:rPr>
            </w:pPr>
            <w:r w:rsidRPr="00633662">
              <w:rPr>
                <w:rFonts w:ascii="Times New Roman" w:hAnsi="Times New Roman" w:cs="Times New Roman"/>
                <w:color w:val="000000"/>
                <w:sz w:val="24"/>
                <w:szCs w:val="24"/>
              </w:rPr>
              <w:t>Произвести синтез и углубление знаний об образе главной героини романа.</w:t>
            </w:r>
          </w:p>
          <w:p w:rsidR="00214C30" w:rsidRPr="00633662" w:rsidRDefault="00214C30" w:rsidP="00633662">
            <w:pPr>
              <w:jc w:val="both"/>
              <w:rPr>
                <w:rFonts w:ascii="Times New Roman" w:hAnsi="Times New Roman" w:cs="Times New Roman"/>
                <w:spacing w:val="-3"/>
                <w:sz w:val="24"/>
                <w:szCs w:val="24"/>
              </w:rPr>
            </w:pPr>
          </w:p>
        </w:tc>
        <w:tc>
          <w:tcPr>
            <w:tcW w:w="4977" w:type="dxa"/>
          </w:tcPr>
          <w:p w:rsidR="00214C30" w:rsidRPr="00745D69" w:rsidRDefault="00214C30" w:rsidP="00745D69">
            <w:pPr>
              <w:ind w:left="34"/>
              <w:jc w:val="both"/>
              <w:rPr>
                <w:rFonts w:ascii="Times New Roman" w:eastAsia="Times New Roman" w:hAnsi="Times New Roman" w:cs="Times New Roman"/>
                <w:sz w:val="24"/>
                <w:szCs w:val="24"/>
                <w:lang w:eastAsia="ru-RU"/>
              </w:rPr>
            </w:pPr>
            <w:r w:rsidRPr="00745D69">
              <w:rPr>
                <w:rFonts w:ascii="Times New Roman" w:eastAsia="Times New Roman" w:hAnsi="Times New Roman" w:cs="Times New Roman"/>
                <w:b/>
                <w:sz w:val="24"/>
                <w:szCs w:val="24"/>
                <w:lang w:eastAsia="ru-RU"/>
              </w:rPr>
              <w:t xml:space="preserve">Л.: </w:t>
            </w:r>
            <w:r w:rsidRPr="00745D69">
              <w:rPr>
                <w:rFonts w:ascii="Times New Roman" w:eastAsia="Times New Roman" w:hAnsi="Times New Roman" w:cs="Times New Roman"/>
                <w:sz w:val="24"/>
                <w:szCs w:val="24"/>
                <w:lang w:eastAsia="ru-RU"/>
              </w:rPr>
              <w:t>формирование основ саморазвития и самовоспитания в соответствии с общечеловеческими ценностями.</w:t>
            </w:r>
          </w:p>
          <w:p w:rsidR="00214C30" w:rsidRPr="00745D69" w:rsidRDefault="00214C30" w:rsidP="00745D69">
            <w:pPr>
              <w:ind w:left="34"/>
              <w:jc w:val="both"/>
              <w:rPr>
                <w:rFonts w:ascii="Times New Roman" w:eastAsia="Times New Roman" w:hAnsi="Times New Roman" w:cs="Times New Roman"/>
                <w:sz w:val="24"/>
                <w:szCs w:val="24"/>
                <w:lang w:eastAsia="ru-RU"/>
              </w:rPr>
            </w:pPr>
            <w:r w:rsidRPr="00745D69">
              <w:rPr>
                <w:rFonts w:ascii="Times New Roman" w:eastAsia="Times New Roman" w:hAnsi="Times New Roman" w:cs="Times New Roman"/>
                <w:b/>
                <w:sz w:val="24"/>
                <w:szCs w:val="24"/>
                <w:lang w:eastAsia="ru-RU"/>
              </w:rPr>
              <w:t xml:space="preserve">М.: </w:t>
            </w:r>
            <w:r w:rsidRPr="00745D69">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14C30" w:rsidRPr="00C9668F" w:rsidRDefault="00214C30" w:rsidP="00745D69">
            <w:pPr>
              <w:ind w:left="34"/>
              <w:jc w:val="both"/>
              <w:rPr>
                <w:rFonts w:ascii="Times New Roman" w:eastAsia="Times New Roman" w:hAnsi="Times New Roman" w:cs="Times New Roman"/>
                <w:sz w:val="24"/>
                <w:szCs w:val="24"/>
                <w:lang w:eastAsia="ru-RU"/>
              </w:rPr>
            </w:pPr>
            <w:r w:rsidRPr="00745D69">
              <w:rPr>
                <w:rFonts w:ascii="Times New Roman" w:eastAsia="Times New Roman" w:hAnsi="Times New Roman" w:cs="Times New Roman"/>
                <w:b/>
                <w:sz w:val="24"/>
                <w:szCs w:val="24"/>
                <w:lang w:eastAsia="ru-RU"/>
              </w:rPr>
              <w:t xml:space="preserve">П.: </w:t>
            </w:r>
            <w:r w:rsidRPr="00745D69">
              <w:rPr>
                <w:rFonts w:ascii="Times New Roman" w:eastAsia="Times New Roman" w:hAnsi="Times New Roman" w:cs="Times New Roman"/>
                <w:sz w:val="24"/>
                <w:szCs w:val="24"/>
                <w:lang w:eastAsia="ru-RU"/>
              </w:rPr>
              <w:t>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tc>
        <w:tc>
          <w:tcPr>
            <w:tcW w:w="951" w:type="dxa"/>
          </w:tcPr>
          <w:p w:rsidR="00214C30" w:rsidRPr="00C9668F" w:rsidRDefault="00214C30" w:rsidP="00633662">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8D46E2">
            <w:pPr>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618" w:type="dxa"/>
          </w:tcPr>
          <w:p w:rsidR="00214C30" w:rsidRPr="00C9668F" w:rsidRDefault="00214C30" w:rsidP="008D46E2">
            <w:pPr>
              <w:rPr>
                <w:rFonts w:ascii="Times New Roman" w:eastAsia="Calibri" w:hAnsi="Times New Roman" w:cs="Times New Roman"/>
                <w:sz w:val="24"/>
                <w:szCs w:val="24"/>
              </w:rPr>
            </w:pPr>
          </w:p>
        </w:tc>
        <w:tc>
          <w:tcPr>
            <w:tcW w:w="3825" w:type="dxa"/>
            <w:gridSpan w:val="2"/>
          </w:tcPr>
          <w:p w:rsidR="00214C30" w:rsidRPr="003D13A4" w:rsidRDefault="00214C30" w:rsidP="008D46E2">
            <w:pPr>
              <w:rPr>
                <w:rFonts w:ascii="Times New Roman" w:hAnsi="Times New Roman" w:cs="Times New Roman"/>
                <w:sz w:val="24"/>
                <w:szCs w:val="24"/>
              </w:rPr>
            </w:pPr>
            <w:r w:rsidRPr="003D13A4">
              <w:rPr>
                <w:rFonts w:ascii="Times New Roman" w:hAnsi="Times New Roman" w:cs="Times New Roman"/>
                <w:sz w:val="24"/>
                <w:szCs w:val="24"/>
              </w:rPr>
              <w:t xml:space="preserve">Назначение человека в романе. </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8D46E2" w:rsidRDefault="00214C30" w:rsidP="008D46E2">
            <w:pPr>
              <w:rPr>
                <w:rFonts w:ascii="Times New Roman" w:hAnsi="Times New Roman" w:cs="Times New Roman"/>
                <w:spacing w:val="-3"/>
                <w:sz w:val="24"/>
                <w:szCs w:val="24"/>
              </w:rPr>
            </w:pPr>
            <w:r w:rsidRPr="008D46E2">
              <w:rPr>
                <w:rFonts w:ascii="Times New Roman" w:hAnsi="Times New Roman" w:cs="Times New Roman"/>
                <w:color w:val="000000"/>
                <w:sz w:val="24"/>
                <w:szCs w:val="24"/>
              </w:rPr>
              <w:t>Показать эволюцию образа Андрея Болконского.</w:t>
            </w:r>
          </w:p>
        </w:tc>
        <w:tc>
          <w:tcPr>
            <w:tcW w:w="4977" w:type="dxa"/>
          </w:tcPr>
          <w:p w:rsidR="00214C30" w:rsidRPr="00745D69" w:rsidRDefault="00214C30" w:rsidP="00745D69">
            <w:pPr>
              <w:ind w:left="34"/>
              <w:jc w:val="both"/>
              <w:rPr>
                <w:rFonts w:ascii="Times New Roman" w:eastAsia="Times New Roman" w:hAnsi="Times New Roman" w:cs="Times New Roman"/>
                <w:sz w:val="24"/>
                <w:szCs w:val="24"/>
                <w:lang w:eastAsia="ru-RU"/>
              </w:rPr>
            </w:pPr>
            <w:r w:rsidRPr="00745D69">
              <w:rPr>
                <w:rFonts w:ascii="Times New Roman" w:eastAsia="Times New Roman" w:hAnsi="Times New Roman" w:cs="Times New Roman"/>
                <w:b/>
                <w:sz w:val="24"/>
                <w:szCs w:val="24"/>
                <w:lang w:eastAsia="ru-RU"/>
              </w:rPr>
              <w:t>Л.:</w:t>
            </w:r>
            <w:r w:rsidRPr="00745D69">
              <w:rPr>
                <w:rFonts w:ascii="Times New Roman" w:eastAsia="Times New Roman" w:hAnsi="Times New Roman" w:cs="Times New Roman"/>
                <w:sz w:val="24"/>
                <w:szCs w:val="24"/>
                <w:lang w:eastAsia="ru-RU"/>
              </w:rPr>
              <w:t xml:space="preserve"> воспитание гордости к служению Отечеству, его защите на примере образом литературных героев, вызывающих восхищение и уважение свои м служением России.</w:t>
            </w:r>
          </w:p>
          <w:p w:rsidR="00214C30" w:rsidRPr="00745D69" w:rsidRDefault="00214C30" w:rsidP="00745D69">
            <w:pPr>
              <w:ind w:left="34"/>
              <w:jc w:val="both"/>
              <w:rPr>
                <w:rFonts w:ascii="Times New Roman" w:eastAsia="Times New Roman" w:hAnsi="Times New Roman" w:cs="Times New Roman"/>
                <w:sz w:val="24"/>
                <w:szCs w:val="24"/>
                <w:lang w:eastAsia="ru-RU"/>
              </w:rPr>
            </w:pPr>
            <w:r w:rsidRPr="00745D69">
              <w:rPr>
                <w:rFonts w:ascii="Times New Roman" w:eastAsia="Times New Roman" w:hAnsi="Times New Roman" w:cs="Times New Roman"/>
                <w:b/>
                <w:sz w:val="24"/>
                <w:szCs w:val="24"/>
                <w:lang w:eastAsia="ru-RU"/>
              </w:rPr>
              <w:t>М.:</w:t>
            </w:r>
            <w:r w:rsidRPr="00745D69">
              <w:rPr>
                <w:rFonts w:ascii="Times New Roman" w:eastAsia="Times New Roman" w:hAnsi="Times New Roman" w:cs="Times New Roman"/>
                <w:sz w:val="24"/>
                <w:szCs w:val="24"/>
                <w:lang w:eastAsia="ru-RU"/>
              </w:rPr>
              <w:t xml:space="preserve"> умение самостоятельно оценивать и принимать решения, определяющие стратегию поведения, с учётом гражданских и нравственных ценностей.</w:t>
            </w:r>
          </w:p>
          <w:p w:rsidR="00214C30" w:rsidRPr="00C9668F" w:rsidRDefault="00214C30" w:rsidP="00745D69">
            <w:pPr>
              <w:ind w:left="34"/>
              <w:jc w:val="both"/>
              <w:rPr>
                <w:rFonts w:ascii="Times New Roman" w:eastAsia="Times New Roman" w:hAnsi="Times New Roman" w:cs="Times New Roman"/>
                <w:sz w:val="24"/>
                <w:szCs w:val="24"/>
                <w:lang w:eastAsia="ru-RU"/>
              </w:rPr>
            </w:pPr>
            <w:r w:rsidRPr="00745D69">
              <w:rPr>
                <w:rFonts w:ascii="Times New Roman" w:eastAsia="Times New Roman" w:hAnsi="Times New Roman" w:cs="Times New Roman"/>
                <w:b/>
                <w:sz w:val="24"/>
                <w:szCs w:val="24"/>
                <w:lang w:eastAsia="ru-RU"/>
              </w:rPr>
              <w:t>П.:</w:t>
            </w:r>
            <w:r w:rsidRPr="00745D69">
              <w:rPr>
                <w:rFonts w:ascii="Times New Roman" w:eastAsia="Times New Roman" w:hAnsi="Times New Roman" w:cs="Times New Roman"/>
                <w:sz w:val="24"/>
                <w:szCs w:val="24"/>
                <w:lang w:eastAsia="ru-RU"/>
              </w:rPr>
              <w:t xml:space="preserve">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 владение навыками анализа </w:t>
            </w:r>
            <w:r w:rsidRPr="00745D69">
              <w:rPr>
                <w:rFonts w:ascii="Times New Roman" w:eastAsia="Times New Roman" w:hAnsi="Times New Roman" w:cs="Times New Roman"/>
                <w:sz w:val="24"/>
                <w:szCs w:val="24"/>
                <w:lang w:eastAsia="ru-RU"/>
              </w:rPr>
              <w:lastRenderedPageBreak/>
              <w:t>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личностного эмоционального восприятия и интеллектуального понимания.</w:t>
            </w:r>
          </w:p>
        </w:tc>
        <w:tc>
          <w:tcPr>
            <w:tcW w:w="951" w:type="dxa"/>
          </w:tcPr>
          <w:p w:rsidR="00214C30" w:rsidRPr="00C9668F" w:rsidRDefault="00214C30" w:rsidP="008D46E2">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8D46E2">
            <w:pP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618" w:type="dxa"/>
          </w:tcPr>
          <w:p w:rsidR="00214C30" w:rsidRPr="00C9668F" w:rsidRDefault="00214C30" w:rsidP="008D46E2">
            <w:pPr>
              <w:rPr>
                <w:rFonts w:ascii="Times New Roman" w:eastAsia="Calibri" w:hAnsi="Times New Roman" w:cs="Times New Roman"/>
                <w:sz w:val="24"/>
                <w:szCs w:val="24"/>
              </w:rPr>
            </w:pPr>
          </w:p>
        </w:tc>
        <w:tc>
          <w:tcPr>
            <w:tcW w:w="3825" w:type="dxa"/>
            <w:gridSpan w:val="2"/>
          </w:tcPr>
          <w:p w:rsidR="00214C30" w:rsidRPr="003D13A4" w:rsidRDefault="00214C30" w:rsidP="008D46E2">
            <w:pPr>
              <w:rPr>
                <w:rFonts w:ascii="Times New Roman" w:hAnsi="Times New Roman" w:cs="Times New Roman"/>
                <w:sz w:val="24"/>
                <w:szCs w:val="24"/>
              </w:rPr>
            </w:pPr>
            <w:r w:rsidRPr="003D13A4">
              <w:rPr>
                <w:rFonts w:ascii="Times New Roman" w:hAnsi="Times New Roman" w:cs="Times New Roman"/>
                <w:sz w:val="24"/>
                <w:szCs w:val="24"/>
              </w:rPr>
              <w:t>Образ Андрея Болконского. «Дорога чести» А. Болконского.</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8D46E2" w:rsidRDefault="00214C30" w:rsidP="008D46E2">
            <w:pPr>
              <w:rPr>
                <w:rFonts w:ascii="Times New Roman" w:hAnsi="Times New Roman" w:cs="Times New Roman"/>
                <w:spacing w:val="-3"/>
                <w:sz w:val="24"/>
                <w:szCs w:val="24"/>
              </w:rPr>
            </w:pPr>
            <w:r w:rsidRPr="008D46E2">
              <w:rPr>
                <w:rFonts w:ascii="Times New Roman" w:hAnsi="Times New Roman" w:cs="Times New Roman"/>
                <w:color w:val="000000"/>
                <w:sz w:val="24"/>
                <w:szCs w:val="24"/>
              </w:rPr>
              <w:t>Показать эволюцию образа Андрея Болконского.</w:t>
            </w:r>
          </w:p>
        </w:tc>
        <w:tc>
          <w:tcPr>
            <w:tcW w:w="4977" w:type="dxa"/>
          </w:tcPr>
          <w:p w:rsidR="00214C30" w:rsidRPr="003C556D" w:rsidRDefault="00214C30" w:rsidP="003C556D">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w:t>
            </w:r>
            <w:r w:rsidRPr="003C556D">
              <w:rPr>
                <w:rFonts w:ascii="Times New Roman" w:eastAsia="Times New Roman" w:hAnsi="Times New Roman" w:cs="Times New Roman"/>
                <w:b/>
                <w:sz w:val="24"/>
                <w:szCs w:val="24"/>
                <w:lang w:eastAsia="ru-RU"/>
              </w:rPr>
              <w:t>.:</w:t>
            </w:r>
            <w:r w:rsidRPr="003C556D">
              <w:rPr>
                <w:rFonts w:ascii="Times New Roman" w:eastAsia="Times New Roman" w:hAnsi="Times New Roman" w:cs="Times New Roman"/>
                <w:sz w:val="24"/>
                <w:szCs w:val="24"/>
                <w:lang w:eastAsia="ru-RU"/>
              </w:rPr>
              <w:t xml:space="preserve"> воспитание гордости к служению Отечеству, его защите на примере образом литературных героев, вызывающих восхищение и уважение свои м служением России.</w:t>
            </w:r>
          </w:p>
          <w:p w:rsidR="00214C30" w:rsidRPr="003C556D" w:rsidRDefault="00214C30" w:rsidP="003C556D">
            <w:pPr>
              <w:ind w:left="34"/>
              <w:jc w:val="both"/>
              <w:rPr>
                <w:rFonts w:ascii="Times New Roman" w:eastAsia="Times New Roman" w:hAnsi="Times New Roman" w:cs="Times New Roman"/>
                <w:sz w:val="24"/>
                <w:szCs w:val="24"/>
                <w:lang w:eastAsia="ru-RU"/>
              </w:rPr>
            </w:pPr>
            <w:r w:rsidRPr="003C556D">
              <w:rPr>
                <w:rFonts w:ascii="Times New Roman" w:eastAsia="Times New Roman" w:hAnsi="Times New Roman" w:cs="Times New Roman"/>
                <w:b/>
                <w:sz w:val="24"/>
                <w:szCs w:val="24"/>
                <w:lang w:eastAsia="ru-RU"/>
              </w:rPr>
              <w:t>М.:</w:t>
            </w:r>
            <w:r w:rsidRPr="003C556D">
              <w:rPr>
                <w:rFonts w:ascii="Times New Roman" w:eastAsia="Times New Roman" w:hAnsi="Times New Roman" w:cs="Times New Roman"/>
                <w:sz w:val="24"/>
                <w:szCs w:val="24"/>
                <w:lang w:eastAsia="ru-RU"/>
              </w:rPr>
              <w:t xml:space="preserve"> умение самостоятельно оценивать и принимать решения, определяющие стратегию поведения, с учётом гражданских и нравственных ценностей.</w:t>
            </w:r>
          </w:p>
          <w:p w:rsidR="00214C30" w:rsidRPr="00C9668F" w:rsidRDefault="00214C30" w:rsidP="003C556D">
            <w:pPr>
              <w:ind w:left="34"/>
              <w:jc w:val="both"/>
              <w:rPr>
                <w:rFonts w:ascii="Times New Roman" w:eastAsia="Times New Roman" w:hAnsi="Times New Roman" w:cs="Times New Roman"/>
                <w:sz w:val="24"/>
                <w:szCs w:val="24"/>
                <w:lang w:eastAsia="ru-RU"/>
              </w:rPr>
            </w:pPr>
            <w:r w:rsidRPr="003C556D">
              <w:rPr>
                <w:rFonts w:ascii="Times New Roman" w:eastAsia="Times New Roman" w:hAnsi="Times New Roman" w:cs="Times New Roman"/>
                <w:b/>
                <w:sz w:val="24"/>
                <w:szCs w:val="24"/>
                <w:lang w:eastAsia="ru-RU"/>
              </w:rPr>
              <w:t>П.:</w:t>
            </w:r>
            <w:r w:rsidRPr="003C556D">
              <w:rPr>
                <w:rFonts w:ascii="Times New Roman" w:eastAsia="Times New Roman" w:hAnsi="Times New Roman" w:cs="Times New Roman"/>
                <w:sz w:val="24"/>
                <w:szCs w:val="24"/>
                <w:lang w:eastAsia="ru-RU"/>
              </w:rPr>
              <w:t xml:space="preserve">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личностного эмоционального восприятия и интеллектуального понимания.</w:t>
            </w:r>
          </w:p>
        </w:tc>
        <w:tc>
          <w:tcPr>
            <w:tcW w:w="951" w:type="dxa"/>
          </w:tcPr>
          <w:p w:rsidR="00214C30" w:rsidRPr="00C9668F" w:rsidRDefault="00214C30" w:rsidP="008D46E2">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8D46E2">
            <w:pP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618" w:type="dxa"/>
          </w:tcPr>
          <w:p w:rsidR="00214C30" w:rsidRPr="00C9668F" w:rsidRDefault="00214C30" w:rsidP="008D46E2">
            <w:pPr>
              <w:rPr>
                <w:rFonts w:ascii="Times New Roman" w:eastAsia="Calibri" w:hAnsi="Times New Roman" w:cs="Times New Roman"/>
                <w:sz w:val="24"/>
                <w:szCs w:val="24"/>
              </w:rPr>
            </w:pPr>
          </w:p>
        </w:tc>
        <w:tc>
          <w:tcPr>
            <w:tcW w:w="3825" w:type="dxa"/>
            <w:gridSpan w:val="2"/>
          </w:tcPr>
          <w:p w:rsidR="00214C30" w:rsidRPr="003D13A4" w:rsidRDefault="00214C30" w:rsidP="008D46E2">
            <w:pPr>
              <w:rPr>
                <w:rFonts w:ascii="Times New Roman" w:hAnsi="Times New Roman" w:cs="Times New Roman"/>
                <w:sz w:val="24"/>
                <w:szCs w:val="24"/>
              </w:rPr>
            </w:pPr>
            <w:r w:rsidRPr="003D13A4">
              <w:rPr>
                <w:rFonts w:ascii="Times New Roman" w:hAnsi="Times New Roman" w:cs="Times New Roman"/>
                <w:sz w:val="24"/>
                <w:szCs w:val="24"/>
              </w:rPr>
              <w:t>Путь исканий Пьера Безухова.</w:t>
            </w:r>
          </w:p>
        </w:tc>
        <w:tc>
          <w:tcPr>
            <w:tcW w:w="850" w:type="dxa"/>
          </w:tcPr>
          <w:p w:rsidR="00214C30" w:rsidRPr="003D13A4" w:rsidRDefault="00214C30" w:rsidP="00EA467E">
            <w:pPr>
              <w:jc w:val="center"/>
              <w:rPr>
                <w:rFonts w:ascii="Times New Roman" w:hAnsi="Times New Roman" w:cs="Times New Roman"/>
                <w:sz w:val="24"/>
                <w:szCs w:val="24"/>
              </w:rPr>
            </w:pPr>
            <w:r>
              <w:rPr>
                <w:rFonts w:ascii="Times New Roman" w:hAnsi="Times New Roman" w:cs="Times New Roman"/>
                <w:sz w:val="24"/>
                <w:szCs w:val="24"/>
              </w:rPr>
              <w:t>1</w:t>
            </w:r>
          </w:p>
        </w:tc>
        <w:tc>
          <w:tcPr>
            <w:tcW w:w="2976" w:type="dxa"/>
          </w:tcPr>
          <w:p w:rsidR="00214C30" w:rsidRPr="008D46E2" w:rsidRDefault="00214C30" w:rsidP="008D46E2">
            <w:pPr>
              <w:rPr>
                <w:rFonts w:ascii="Times New Roman" w:hAnsi="Times New Roman" w:cs="Times New Roman"/>
                <w:color w:val="000000"/>
                <w:sz w:val="24"/>
                <w:szCs w:val="24"/>
              </w:rPr>
            </w:pPr>
            <w:r w:rsidRPr="008D46E2">
              <w:rPr>
                <w:rFonts w:ascii="Times New Roman" w:hAnsi="Times New Roman" w:cs="Times New Roman"/>
                <w:sz w:val="24"/>
                <w:szCs w:val="24"/>
              </w:rPr>
              <w:t>Уметь проследить исторические процессы в стране через судьбы героев, их поиски смысла жизни.</w:t>
            </w:r>
          </w:p>
        </w:tc>
        <w:tc>
          <w:tcPr>
            <w:tcW w:w="4977" w:type="dxa"/>
          </w:tcPr>
          <w:p w:rsidR="00214C30" w:rsidRPr="00AC4AA4" w:rsidRDefault="00214C30" w:rsidP="00AC4AA4">
            <w:pPr>
              <w:ind w:left="34"/>
              <w:jc w:val="both"/>
              <w:rPr>
                <w:rFonts w:ascii="Times New Roman" w:eastAsia="Times New Roman" w:hAnsi="Times New Roman" w:cs="Times New Roman"/>
                <w:sz w:val="24"/>
                <w:szCs w:val="24"/>
                <w:lang w:eastAsia="ru-RU"/>
              </w:rPr>
            </w:pPr>
            <w:r w:rsidRPr="00AC4AA4">
              <w:rPr>
                <w:rFonts w:ascii="Times New Roman" w:eastAsia="Times New Roman" w:hAnsi="Times New Roman" w:cs="Times New Roman"/>
                <w:b/>
                <w:sz w:val="24"/>
                <w:szCs w:val="24"/>
                <w:lang w:eastAsia="ru-RU"/>
              </w:rPr>
              <w:t xml:space="preserve">Л.: </w:t>
            </w:r>
            <w:r w:rsidRPr="00AC4AA4">
              <w:rPr>
                <w:rFonts w:ascii="Times New Roman" w:eastAsia="Times New Roman" w:hAnsi="Times New Roman" w:cs="Times New Roman"/>
                <w:sz w:val="24"/>
                <w:szCs w:val="24"/>
                <w:lang w:eastAsia="ru-RU"/>
              </w:rPr>
              <w:t xml:space="preserve">формирование гражданской позиции школьника как активного и ответственного члена российского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w:t>
            </w:r>
            <w:r w:rsidRPr="00AC4AA4">
              <w:rPr>
                <w:rFonts w:ascii="Times New Roman" w:eastAsia="Times New Roman" w:hAnsi="Times New Roman" w:cs="Times New Roman"/>
                <w:sz w:val="24"/>
                <w:szCs w:val="24"/>
                <w:lang w:eastAsia="ru-RU"/>
              </w:rPr>
              <w:lastRenderedPageBreak/>
              <w:t>ценности; воспитание нравственного сознания и поведения.</w:t>
            </w:r>
          </w:p>
          <w:p w:rsidR="00214C30" w:rsidRPr="00AC4AA4" w:rsidRDefault="00214C30" w:rsidP="00AC4AA4">
            <w:pPr>
              <w:ind w:left="34"/>
              <w:jc w:val="both"/>
              <w:rPr>
                <w:rFonts w:ascii="Times New Roman" w:eastAsia="Times New Roman" w:hAnsi="Times New Roman" w:cs="Times New Roman"/>
                <w:sz w:val="24"/>
                <w:szCs w:val="24"/>
                <w:lang w:eastAsia="ru-RU"/>
              </w:rPr>
            </w:pPr>
            <w:r w:rsidRPr="00AC4AA4">
              <w:rPr>
                <w:rFonts w:ascii="Times New Roman" w:eastAsia="Times New Roman" w:hAnsi="Times New Roman" w:cs="Times New Roman"/>
                <w:b/>
                <w:sz w:val="24"/>
                <w:szCs w:val="24"/>
                <w:lang w:eastAsia="ru-RU"/>
              </w:rPr>
              <w:t>М.:</w:t>
            </w:r>
            <w:r w:rsidRPr="00AC4AA4">
              <w:rPr>
                <w:rFonts w:ascii="Times New Roman" w:eastAsia="Times New Roman" w:hAnsi="Times New Roman" w:cs="Times New Roman"/>
                <w:sz w:val="24"/>
                <w:szCs w:val="24"/>
                <w:lang w:eastAsia="ru-RU"/>
              </w:rPr>
              <w:t xml:space="preserve"> владение языковыми средствами — умением ясно, логично и точно излагать свою точку зрения, использовать адекватные языковые средства.</w:t>
            </w:r>
          </w:p>
          <w:p w:rsidR="00214C30" w:rsidRPr="00C9668F" w:rsidRDefault="00214C30" w:rsidP="00AC4AA4">
            <w:pPr>
              <w:ind w:left="34"/>
              <w:jc w:val="both"/>
              <w:rPr>
                <w:rFonts w:ascii="Times New Roman" w:eastAsia="Times New Roman" w:hAnsi="Times New Roman" w:cs="Times New Roman"/>
                <w:sz w:val="24"/>
                <w:szCs w:val="24"/>
                <w:lang w:eastAsia="ru-RU"/>
              </w:rPr>
            </w:pPr>
            <w:r w:rsidRPr="00AC4AA4">
              <w:rPr>
                <w:rFonts w:ascii="Times New Roman" w:eastAsia="Times New Roman" w:hAnsi="Times New Roman" w:cs="Times New Roman"/>
                <w:b/>
                <w:sz w:val="24"/>
                <w:szCs w:val="24"/>
                <w:lang w:eastAsia="ru-RU"/>
              </w:rPr>
              <w:t xml:space="preserve">П.: </w:t>
            </w:r>
            <w:r w:rsidRPr="00AC4AA4">
              <w:rPr>
                <w:rFonts w:ascii="Times New Roman" w:eastAsia="Times New Roman" w:hAnsi="Times New Roman" w:cs="Times New Roman"/>
                <w:sz w:val="24"/>
                <w:szCs w:val="24"/>
                <w:lang w:eastAsia="ru-RU"/>
              </w:rPr>
              <w:t>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951" w:type="dxa"/>
          </w:tcPr>
          <w:p w:rsidR="00214C30" w:rsidRPr="00C9668F" w:rsidRDefault="00214C30" w:rsidP="008D46E2">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8D46E2">
            <w:pP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618" w:type="dxa"/>
          </w:tcPr>
          <w:p w:rsidR="00214C30" w:rsidRPr="00C9668F" w:rsidRDefault="00214C30" w:rsidP="008D46E2">
            <w:pPr>
              <w:rPr>
                <w:rFonts w:ascii="Times New Roman" w:eastAsia="Calibri" w:hAnsi="Times New Roman" w:cs="Times New Roman"/>
                <w:sz w:val="24"/>
                <w:szCs w:val="24"/>
              </w:rPr>
            </w:pPr>
          </w:p>
        </w:tc>
        <w:tc>
          <w:tcPr>
            <w:tcW w:w="3825" w:type="dxa"/>
            <w:gridSpan w:val="2"/>
          </w:tcPr>
          <w:p w:rsidR="00214C30" w:rsidRPr="003D13A4" w:rsidRDefault="00214C30" w:rsidP="008D46E2">
            <w:pPr>
              <w:rPr>
                <w:rFonts w:ascii="Times New Roman" w:hAnsi="Times New Roman" w:cs="Times New Roman"/>
                <w:sz w:val="24"/>
                <w:szCs w:val="24"/>
              </w:rPr>
            </w:pPr>
            <w:r w:rsidRPr="003D13A4">
              <w:rPr>
                <w:rFonts w:ascii="Times New Roman" w:hAnsi="Times New Roman" w:cs="Times New Roman"/>
                <w:sz w:val="24"/>
                <w:szCs w:val="24"/>
              </w:rPr>
              <w:t xml:space="preserve">Война 1812 года в судьбах героев романа. Изображение Толстым народного характера войны. </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8D46E2" w:rsidRDefault="00214C30" w:rsidP="008D46E2">
            <w:pPr>
              <w:rPr>
                <w:rFonts w:ascii="Times New Roman" w:hAnsi="Times New Roman" w:cs="Times New Roman"/>
                <w:spacing w:val="-3"/>
                <w:sz w:val="24"/>
                <w:szCs w:val="24"/>
              </w:rPr>
            </w:pPr>
            <w:r w:rsidRPr="008D46E2">
              <w:rPr>
                <w:rFonts w:ascii="Times New Roman" w:hAnsi="Times New Roman" w:cs="Times New Roman"/>
                <w:sz w:val="24"/>
                <w:szCs w:val="24"/>
              </w:rPr>
              <w:t>Уметь показать роль партизанской войны и проследить те изменения, которые произошли с героями.</w:t>
            </w:r>
          </w:p>
        </w:tc>
        <w:tc>
          <w:tcPr>
            <w:tcW w:w="4977" w:type="dxa"/>
          </w:tcPr>
          <w:p w:rsidR="00214C30" w:rsidRPr="00AC4AA4" w:rsidRDefault="00214C30" w:rsidP="00AC4AA4">
            <w:pPr>
              <w:ind w:left="34"/>
              <w:jc w:val="both"/>
              <w:rPr>
                <w:rFonts w:ascii="Times New Roman" w:eastAsia="Times New Roman" w:hAnsi="Times New Roman" w:cs="Times New Roman"/>
                <w:sz w:val="24"/>
                <w:szCs w:val="24"/>
                <w:lang w:eastAsia="ru-RU"/>
              </w:rPr>
            </w:pPr>
            <w:r w:rsidRPr="00AC4AA4">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AC4AA4">
              <w:rPr>
                <w:rFonts w:ascii="Times New Roman" w:eastAsia="Times New Roman" w:hAnsi="Times New Roman" w:cs="Times New Roman"/>
                <w:b/>
                <w:sz w:val="24"/>
                <w:szCs w:val="24"/>
                <w:lang w:eastAsia="ru-RU"/>
              </w:rPr>
              <w:t xml:space="preserve">: </w:t>
            </w:r>
            <w:r w:rsidRPr="00AC4AA4">
              <w:rPr>
                <w:rFonts w:ascii="Times New Roman" w:eastAsia="Times New Roman" w:hAnsi="Times New Roman" w:cs="Times New Roman"/>
                <w:sz w:val="24"/>
                <w:szCs w:val="24"/>
                <w:lang w:eastAsia="ru-RU"/>
              </w:rPr>
              <w:t>формирование р</w:t>
            </w:r>
            <w:r>
              <w:rPr>
                <w:rFonts w:ascii="Times New Roman" w:eastAsia="Times New Roman" w:hAnsi="Times New Roman" w:cs="Times New Roman"/>
                <w:sz w:val="24"/>
                <w:szCs w:val="24"/>
                <w:lang w:eastAsia="ru-RU"/>
              </w:rPr>
              <w:t>оссийской гражданской идентично</w:t>
            </w:r>
            <w:r w:rsidRPr="00AC4AA4">
              <w:rPr>
                <w:rFonts w:ascii="Times New Roman" w:eastAsia="Times New Roman" w:hAnsi="Times New Roman" w:cs="Times New Roman"/>
                <w:sz w:val="24"/>
                <w:szCs w:val="24"/>
                <w:lang w:eastAsia="ru-RU"/>
              </w:rPr>
              <w:t>сти, патриотизма, уважения к своем</w:t>
            </w:r>
            <w:r>
              <w:rPr>
                <w:rFonts w:ascii="Times New Roman" w:eastAsia="Times New Roman" w:hAnsi="Times New Roman" w:cs="Times New Roman"/>
                <w:sz w:val="24"/>
                <w:szCs w:val="24"/>
                <w:lang w:eastAsia="ru-RU"/>
              </w:rPr>
              <w:t>у народу, чувства ответственно</w:t>
            </w:r>
            <w:r w:rsidRPr="00AC4AA4">
              <w:rPr>
                <w:rFonts w:ascii="Times New Roman" w:eastAsia="Times New Roman" w:hAnsi="Times New Roman" w:cs="Times New Roman"/>
                <w:sz w:val="24"/>
                <w:szCs w:val="24"/>
                <w:lang w:eastAsia="ru-RU"/>
              </w:rPr>
              <w:t>сти перед Родиной, гордости за свой край, свою страну, прошлое и настоящее многонационального народа России, создателя великой литературы, носителя высоких духовных идеалов.</w:t>
            </w:r>
          </w:p>
          <w:p w:rsidR="00214C30" w:rsidRPr="00AC4AA4" w:rsidRDefault="00214C30" w:rsidP="00AC4AA4">
            <w:pPr>
              <w:ind w:left="34"/>
              <w:jc w:val="both"/>
              <w:rPr>
                <w:rFonts w:ascii="Times New Roman" w:eastAsia="Times New Roman" w:hAnsi="Times New Roman" w:cs="Times New Roman"/>
                <w:sz w:val="24"/>
                <w:szCs w:val="24"/>
                <w:lang w:eastAsia="ru-RU"/>
              </w:rPr>
            </w:pPr>
            <w:r w:rsidRPr="00AC4AA4">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AC4AA4">
              <w:rPr>
                <w:rFonts w:ascii="Times New Roman" w:eastAsia="Times New Roman" w:hAnsi="Times New Roman" w:cs="Times New Roman"/>
                <w:b/>
                <w:sz w:val="24"/>
                <w:szCs w:val="24"/>
                <w:lang w:eastAsia="ru-RU"/>
              </w:rPr>
              <w:t xml:space="preserve">: </w:t>
            </w:r>
            <w:r w:rsidRPr="00AC4AA4">
              <w:rPr>
                <w:rFonts w:ascii="Times New Roman" w:eastAsia="Times New Roman" w:hAnsi="Times New Roman" w:cs="Times New Roman"/>
                <w:sz w:val="24"/>
                <w:szCs w:val="24"/>
                <w:lang w:eastAsia="ru-RU"/>
              </w:rPr>
              <w:t>умение самостоя</w:t>
            </w:r>
            <w:r>
              <w:rPr>
                <w:rFonts w:ascii="Times New Roman" w:eastAsia="Times New Roman" w:hAnsi="Times New Roman" w:cs="Times New Roman"/>
                <w:sz w:val="24"/>
                <w:szCs w:val="24"/>
                <w:lang w:eastAsia="ru-RU"/>
              </w:rPr>
              <w:t>тельно определять цели деятель</w:t>
            </w:r>
            <w:r w:rsidRPr="00AC4AA4">
              <w:rPr>
                <w:rFonts w:ascii="Times New Roman" w:eastAsia="Times New Roman" w:hAnsi="Times New Roman" w:cs="Times New Roman"/>
                <w:sz w:val="24"/>
                <w:szCs w:val="24"/>
                <w:lang w:eastAsia="ru-RU"/>
              </w:rPr>
              <w:t>ности и составлять планы де</w:t>
            </w:r>
            <w:r>
              <w:rPr>
                <w:rFonts w:ascii="Times New Roman" w:eastAsia="Times New Roman" w:hAnsi="Times New Roman" w:cs="Times New Roman"/>
                <w:sz w:val="24"/>
                <w:szCs w:val="24"/>
                <w:lang w:eastAsia="ru-RU"/>
              </w:rPr>
              <w:t>ятельности, самостоятельно осущест</w:t>
            </w:r>
            <w:r w:rsidRPr="00AC4AA4">
              <w:rPr>
                <w:rFonts w:ascii="Times New Roman" w:eastAsia="Times New Roman" w:hAnsi="Times New Roman" w:cs="Times New Roman"/>
                <w:sz w:val="24"/>
                <w:szCs w:val="24"/>
                <w:lang w:eastAsia="ru-RU"/>
              </w:rPr>
              <w:t>влять, контролировать и корректировать деятельность.</w:t>
            </w:r>
          </w:p>
          <w:p w:rsidR="00214C30" w:rsidRPr="00C9668F" w:rsidRDefault="00214C30" w:rsidP="00AC4AA4">
            <w:pPr>
              <w:ind w:left="34"/>
              <w:jc w:val="both"/>
              <w:rPr>
                <w:rFonts w:ascii="Times New Roman" w:eastAsia="Times New Roman" w:hAnsi="Times New Roman" w:cs="Times New Roman"/>
                <w:sz w:val="24"/>
                <w:szCs w:val="24"/>
                <w:lang w:eastAsia="ru-RU"/>
              </w:rPr>
            </w:pPr>
            <w:r w:rsidRPr="00AC4AA4">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AC4AA4">
              <w:rPr>
                <w:rFonts w:ascii="Times New Roman" w:eastAsia="Times New Roman" w:hAnsi="Times New Roman" w:cs="Times New Roman"/>
                <w:b/>
                <w:sz w:val="24"/>
                <w:szCs w:val="24"/>
                <w:lang w:eastAsia="ru-RU"/>
              </w:rPr>
              <w:t xml:space="preserve">: </w:t>
            </w:r>
            <w:r w:rsidRPr="00AC4AA4">
              <w:rPr>
                <w:rFonts w:ascii="Times New Roman" w:eastAsia="Times New Roman" w:hAnsi="Times New Roman" w:cs="Times New Roman"/>
                <w:sz w:val="24"/>
                <w:szCs w:val="24"/>
                <w:lang w:eastAsia="ru-RU"/>
              </w:rPr>
              <w:t xml:space="preserve">владение навыками </w:t>
            </w:r>
            <w:r>
              <w:rPr>
                <w:rFonts w:ascii="Times New Roman" w:eastAsia="Times New Roman" w:hAnsi="Times New Roman" w:cs="Times New Roman"/>
                <w:sz w:val="24"/>
                <w:szCs w:val="24"/>
                <w:lang w:eastAsia="ru-RU"/>
              </w:rPr>
              <w:t>анализа художественных произве</w:t>
            </w:r>
            <w:r w:rsidRPr="00AC4AA4">
              <w:rPr>
                <w:rFonts w:ascii="Times New Roman" w:eastAsia="Times New Roman" w:hAnsi="Times New Roman" w:cs="Times New Roman"/>
                <w:sz w:val="24"/>
                <w:szCs w:val="24"/>
                <w:lang w:eastAsia="ru-RU"/>
              </w:rPr>
              <w:t>дений с учётом их жанрово-родов</w:t>
            </w:r>
            <w:r>
              <w:rPr>
                <w:rFonts w:ascii="Times New Roman" w:eastAsia="Times New Roman" w:hAnsi="Times New Roman" w:cs="Times New Roman"/>
                <w:sz w:val="24"/>
                <w:szCs w:val="24"/>
                <w:lang w:eastAsia="ru-RU"/>
              </w:rPr>
              <w:t>ой специфики; осознание художе</w:t>
            </w:r>
            <w:r w:rsidRPr="00AC4AA4">
              <w:rPr>
                <w:rFonts w:ascii="Times New Roman" w:eastAsia="Times New Roman" w:hAnsi="Times New Roman" w:cs="Times New Roman"/>
                <w:sz w:val="24"/>
                <w:szCs w:val="24"/>
                <w:lang w:eastAsia="ru-RU"/>
              </w:rPr>
              <w:t>ственной картины жизни, созданной в литературном произведении, в единстве личностного эмоциона</w:t>
            </w:r>
            <w:r>
              <w:rPr>
                <w:rFonts w:ascii="Times New Roman" w:eastAsia="Times New Roman" w:hAnsi="Times New Roman" w:cs="Times New Roman"/>
                <w:sz w:val="24"/>
                <w:szCs w:val="24"/>
                <w:lang w:eastAsia="ru-RU"/>
              </w:rPr>
              <w:t>льного восприятия и интеллекту</w:t>
            </w:r>
            <w:r w:rsidRPr="00AC4AA4">
              <w:rPr>
                <w:rFonts w:ascii="Times New Roman" w:eastAsia="Times New Roman" w:hAnsi="Times New Roman" w:cs="Times New Roman"/>
                <w:sz w:val="24"/>
                <w:szCs w:val="24"/>
                <w:lang w:eastAsia="ru-RU"/>
              </w:rPr>
              <w:t>ального понимания</w:t>
            </w:r>
          </w:p>
        </w:tc>
        <w:tc>
          <w:tcPr>
            <w:tcW w:w="951" w:type="dxa"/>
          </w:tcPr>
          <w:p w:rsidR="00214C30" w:rsidRPr="00C9668F" w:rsidRDefault="00214C30" w:rsidP="008D46E2">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8D46E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77</w:t>
            </w:r>
          </w:p>
        </w:tc>
        <w:tc>
          <w:tcPr>
            <w:tcW w:w="618" w:type="dxa"/>
          </w:tcPr>
          <w:p w:rsidR="00214C30" w:rsidRPr="00C9668F" w:rsidRDefault="00214C30" w:rsidP="008D46E2">
            <w:pPr>
              <w:rPr>
                <w:rFonts w:ascii="Times New Roman" w:eastAsia="Calibri" w:hAnsi="Times New Roman" w:cs="Times New Roman"/>
                <w:sz w:val="24"/>
                <w:szCs w:val="24"/>
              </w:rPr>
            </w:pPr>
          </w:p>
        </w:tc>
        <w:tc>
          <w:tcPr>
            <w:tcW w:w="3825" w:type="dxa"/>
            <w:gridSpan w:val="2"/>
          </w:tcPr>
          <w:p w:rsidR="00214C30" w:rsidRPr="003D13A4" w:rsidRDefault="00214C30" w:rsidP="008D46E2">
            <w:pPr>
              <w:rPr>
                <w:rFonts w:ascii="Times New Roman" w:hAnsi="Times New Roman" w:cs="Times New Roman"/>
                <w:sz w:val="24"/>
                <w:szCs w:val="24"/>
              </w:rPr>
            </w:pPr>
            <w:r w:rsidRPr="003D13A4">
              <w:rPr>
                <w:rFonts w:ascii="Times New Roman" w:hAnsi="Times New Roman" w:cs="Times New Roman"/>
                <w:sz w:val="24"/>
                <w:szCs w:val="24"/>
              </w:rPr>
              <w:t>Кутузов и Наполеон. Взгляд Л.Н. Толстого на роль личности в истории.</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8D46E2" w:rsidRDefault="00214C30" w:rsidP="008D46E2">
            <w:pPr>
              <w:rPr>
                <w:rFonts w:ascii="Times New Roman" w:hAnsi="Times New Roman" w:cs="Times New Roman"/>
                <w:spacing w:val="-3"/>
                <w:sz w:val="24"/>
                <w:szCs w:val="24"/>
              </w:rPr>
            </w:pPr>
            <w:r w:rsidRPr="008D46E2">
              <w:rPr>
                <w:rFonts w:ascii="Times New Roman" w:hAnsi="Times New Roman" w:cs="Times New Roman"/>
                <w:color w:val="000000"/>
                <w:sz w:val="24"/>
                <w:szCs w:val="24"/>
              </w:rPr>
              <w:t>Систематизировать материал по образам Кутузова и Наполеона.</w:t>
            </w:r>
          </w:p>
        </w:tc>
        <w:tc>
          <w:tcPr>
            <w:tcW w:w="4977" w:type="dxa"/>
          </w:tcPr>
          <w:p w:rsidR="00214C30" w:rsidRPr="00B95384" w:rsidRDefault="00214C30" w:rsidP="00B95384">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w:t>
            </w:r>
            <w:r w:rsidRPr="00B95384">
              <w:rPr>
                <w:rFonts w:ascii="Times New Roman" w:eastAsia="Times New Roman" w:hAnsi="Times New Roman" w:cs="Times New Roman"/>
                <w:b/>
                <w:sz w:val="24"/>
                <w:szCs w:val="24"/>
                <w:lang w:eastAsia="ru-RU"/>
              </w:rPr>
              <w:t xml:space="preserve">: </w:t>
            </w:r>
            <w:r w:rsidRPr="00B95384">
              <w:rPr>
                <w:rFonts w:ascii="Times New Roman" w:eastAsia="Times New Roman" w:hAnsi="Times New Roman" w:cs="Times New Roman"/>
                <w:sz w:val="24"/>
                <w:szCs w:val="24"/>
                <w:lang w:eastAsia="ru-RU"/>
              </w:rPr>
              <w:t xml:space="preserve">формирование основ саморазвития и </w:t>
            </w:r>
            <w:r>
              <w:rPr>
                <w:rFonts w:ascii="Times New Roman" w:eastAsia="Times New Roman" w:hAnsi="Times New Roman" w:cs="Times New Roman"/>
                <w:sz w:val="24"/>
                <w:szCs w:val="24"/>
                <w:lang w:eastAsia="ru-RU"/>
              </w:rPr>
              <w:t>самовоспита</w:t>
            </w:r>
            <w:r w:rsidRPr="00B95384">
              <w:rPr>
                <w:rFonts w:ascii="Times New Roman" w:eastAsia="Times New Roman" w:hAnsi="Times New Roman" w:cs="Times New Roman"/>
                <w:sz w:val="24"/>
                <w:szCs w:val="24"/>
                <w:lang w:eastAsia="ru-RU"/>
              </w:rPr>
              <w:t>ния в соответствии с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XIX века, участия в дискуссиях по нравственной и</w:t>
            </w:r>
            <w:r>
              <w:rPr>
                <w:rFonts w:ascii="Times New Roman" w:eastAsia="Times New Roman" w:hAnsi="Times New Roman" w:cs="Times New Roman"/>
                <w:sz w:val="24"/>
                <w:szCs w:val="24"/>
                <w:lang w:eastAsia="ru-RU"/>
              </w:rPr>
              <w:t xml:space="preserve"> философской проблематике лите</w:t>
            </w:r>
            <w:r w:rsidRPr="00B95384">
              <w:rPr>
                <w:rFonts w:ascii="Times New Roman" w:eastAsia="Times New Roman" w:hAnsi="Times New Roman" w:cs="Times New Roman"/>
                <w:sz w:val="24"/>
                <w:szCs w:val="24"/>
                <w:lang w:eastAsia="ru-RU"/>
              </w:rPr>
              <w:t>ратурных произведений.</w:t>
            </w:r>
          </w:p>
          <w:p w:rsidR="00214C30" w:rsidRPr="00B95384" w:rsidRDefault="00214C30" w:rsidP="00B95384">
            <w:pPr>
              <w:ind w:left="34"/>
              <w:jc w:val="both"/>
              <w:rPr>
                <w:rFonts w:ascii="Times New Roman" w:eastAsia="Times New Roman" w:hAnsi="Times New Roman" w:cs="Times New Roman"/>
                <w:sz w:val="24"/>
                <w:szCs w:val="24"/>
                <w:lang w:eastAsia="ru-RU"/>
              </w:rPr>
            </w:pPr>
            <w:r w:rsidRPr="00B95384">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B95384">
              <w:rPr>
                <w:rFonts w:ascii="Times New Roman" w:eastAsia="Times New Roman" w:hAnsi="Times New Roman" w:cs="Times New Roman"/>
                <w:b/>
                <w:sz w:val="24"/>
                <w:szCs w:val="24"/>
                <w:lang w:eastAsia="ru-RU"/>
              </w:rPr>
              <w:t xml:space="preserve">: </w:t>
            </w:r>
            <w:r w:rsidRPr="00B95384">
              <w:rPr>
                <w:rFonts w:ascii="Times New Roman" w:eastAsia="Times New Roman" w:hAnsi="Times New Roman" w:cs="Times New Roman"/>
                <w:sz w:val="24"/>
                <w:szCs w:val="24"/>
                <w:lang w:eastAsia="ru-RU"/>
              </w:rPr>
              <w:t>владение язы</w:t>
            </w:r>
            <w:r>
              <w:rPr>
                <w:rFonts w:ascii="Times New Roman" w:eastAsia="Times New Roman" w:hAnsi="Times New Roman" w:cs="Times New Roman"/>
                <w:sz w:val="24"/>
                <w:szCs w:val="24"/>
                <w:lang w:eastAsia="ru-RU"/>
              </w:rPr>
              <w:t>ковыми средствами — умением яс</w:t>
            </w:r>
            <w:r w:rsidRPr="00B95384">
              <w:rPr>
                <w:rFonts w:ascii="Times New Roman" w:eastAsia="Times New Roman" w:hAnsi="Times New Roman" w:cs="Times New Roman"/>
                <w:sz w:val="24"/>
                <w:szCs w:val="24"/>
                <w:lang w:eastAsia="ru-RU"/>
              </w:rPr>
              <w:t>но, логично и точно излагать свою т</w:t>
            </w:r>
            <w:r>
              <w:rPr>
                <w:rFonts w:ascii="Times New Roman" w:eastAsia="Times New Roman" w:hAnsi="Times New Roman" w:cs="Times New Roman"/>
                <w:sz w:val="24"/>
                <w:szCs w:val="24"/>
                <w:lang w:eastAsia="ru-RU"/>
              </w:rPr>
              <w:t>очку зрения, использовать адек</w:t>
            </w:r>
            <w:r w:rsidRPr="00B95384">
              <w:rPr>
                <w:rFonts w:ascii="Times New Roman" w:eastAsia="Times New Roman" w:hAnsi="Times New Roman" w:cs="Times New Roman"/>
                <w:sz w:val="24"/>
                <w:szCs w:val="24"/>
                <w:lang w:eastAsia="ru-RU"/>
              </w:rPr>
              <w:t>ватные языковые средства.</w:t>
            </w:r>
          </w:p>
          <w:p w:rsidR="00214C30" w:rsidRPr="00C9668F" w:rsidRDefault="00214C30" w:rsidP="00B95384">
            <w:pPr>
              <w:ind w:left="34"/>
              <w:jc w:val="both"/>
              <w:rPr>
                <w:rFonts w:ascii="Times New Roman" w:eastAsia="Times New Roman" w:hAnsi="Times New Roman" w:cs="Times New Roman"/>
                <w:sz w:val="24"/>
                <w:szCs w:val="24"/>
                <w:lang w:eastAsia="ru-RU"/>
              </w:rPr>
            </w:pPr>
            <w:r w:rsidRPr="00B95384">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B95384">
              <w:rPr>
                <w:rFonts w:ascii="Times New Roman" w:eastAsia="Times New Roman" w:hAnsi="Times New Roman" w:cs="Times New Roman"/>
                <w:b/>
                <w:sz w:val="24"/>
                <w:szCs w:val="24"/>
                <w:lang w:eastAsia="ru-RU"/>
              </w:rPr>
              <w:t xml:space="preserve">: </w:t>
            </w:r>
            <w:r w:rsidRPr="00B95384">
              <w:rPr>
                <w:rFonts w:ascii="Times New Roman" w:eastAsia="Times New Roman" w:hAnsi="Times New Roman" w:cs="Times New Roman"/>
                <w:sz w:val="24"/>
                <w:szCs w:val="24"/>
                <w:lang w:eastAsia="ru-RU"/>
              </w:rPr>
              <w:t xml:space="preserve">владение умением представлять тексты в виде </w:t>
            </w:r>
            <w:r>
              <w:rPr>
                <w:rFonts w:ascii="Times New Roman" w:eastAsia="Times New Roman" w:hAnsi="Times New Roman" w:cs="Times New Roman"/>
                <w:sz w:val="24"/>
                <w:szCs w:val="24"/>
                <w:lang w:eastAsia="ru-RU"/>
              </w:rPr>
              <w:t>тези</w:t>
            </w:r>
            <w:r w:rsidRPr="00B95384">
              <w:rPr>
                <w:rFonts w:ascii="Times New Roman" w:eastAsia="Times New Roman" w:hAnsi="Times New Roman" w:cs="Times New Roman"/>
                <w:sz w:val="24"/>
                <w:szCs w:val="24"/>
                <w:lang w:eastAsia="ru-RU"/>
              </w:rPr>
              <w:t xml:space="preserve">сов, конспектов, аннотаций, рефератов, сочинений различных </w:t>
            </w:r>
            <w:r>
              <w:rPr>
                <w:rFonts w:ascii="Times New Roman" w:eastAsia="Times New Roman" w:hAnsi="Times New Roman" w:cs="Times New Roman"/>
                <w:sz w:val="24"/>
                <w:szCs w:val="24"/>
                <w:lang w:eastAsia="ru-RU"/>
              </w:rPr>
              <w:t>жан</w:t>
            </w:r>
            <w:r w:rsidRPr="00B95384">
              <w:rPr>
                <w:rFonts w:ascii="Times New Roman" w:eastAsia="Times New Roman" w:hAnsi="Times New Roman" w:cs="Times New Roman"/>
                <w:sz w:val="24"/>
                <w:szCs w:val="24"/>
                <w:lang w:eastAsia="ru-RU"/>
              </w:rPr>
              <w:t>ров; знание содержания произведений русской, родной и мировой классической литературы, их историко-культурного и нравственно- ценностного влияния на формирование наци</w:t>
            </w:r>
            <w:r>
              <w:rPr>
                <w:rFonts w:ascii="Times New Roman" w:eastAsia="Times New Roman" w:hAnsi="Times New Roman" w:cs="Times New Roman"/>
                <w:sz w:val="24"/>
                <w:szCs w:val="24"/>
                <w:lang w:eastAsia="ru-RU"/>
              </w:rPr>
              <w:t xml:space="preserve">ональной и мировой литературы; </w:t>
            </w:r>
            <w:r w:rsidRPr="00B95384">
              <w:rPr>
                <w:rFonts w:ascii="Times New Roman" w:eastAsia="Times New Roman" w:hAnsi="Times New Roman" w:cs="Times New Roman"/>
                <w:sz w:val="24"/>
                <w:szCs w:val="24"/>
                <w:lang w:eastAsia="ru-RU"/>
              </w:rPr>
              <w:t>формирование пред</w:t>
            </w:r>
            <w:r>
              <w:rPr>
                <w:rFonts w:ascii="Times New Roman" w:eastAsia="Times New Roman" w:hAnsi="Times New Roman" w:cs="Times New Roman"/>
                <w:sz w:val="24"/>
                <w:szCs w:val="24"/>
                <w:lang w:eastAsia="ru-RU"/>
              </w:rPr>
              <w:t>ставлений об индивидуальном ав</w:t>
            </w:r>
            <w:r w:rsidRPr="00B95384">
              <w:rPr>
                <w:rFonts w:ascii="Times New Roman" w:eastAsia="Times New Roman" w:hAnsi="Times New Roman" w:cs="Times New Roman"/>
                <w:sz w:val="24"/>
                <w:szCs w:val="24"/>
                <w:lang w:eastAsia="ru-RU"/>
              </w:rPr>
              <w:t>торском стиле на примере Л. Н. Толстого.</w:t>
            </w:r>
          </w:p>
        </w:tc>
        <w:tc>
          <w:tcPr>
            <w:tcW w:w="951" w:type="dxa"/>
          </w:tcPr>
          <w:p w:rsidR="00214C30" w:rsidRPr="00C9668F" w:rsidRDefault="00214C30" w:rsidP="008D46E2">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8D46E2">
            <w:pP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618" w:type="dxa"/>
          </w:tcPr>
          <w:p w:rsidR="00214C30" w:rsidRPr="00C9668F" w:rsidRDefault="00214C30" w:rsidP="008D46E2">
            <w:pPr>
              <w:rPr>
                <w:rFonts w:ascii="Times New Roman" w:eastAsia="Calibri" w:hAnsi="Times New Roman" w:cs="Times New Roman"/>
                <w:sz w:val="24"/>
                <w:szCs w:val="24"/>
              </w:rPr>
            </w:pPr>
          </w:p>
        </w:tc>
        <w:tc>
          <w:tcPr>
            <w:tcW w:w="3825" w:type="dxa"/>
            <w:gridSpan w:val="2"/>
          </w:tcPr>
          <w:p w:rsidR="00214C30" w:rsidRPr="003D13A4" w:rsidRDefault="00214C30" w:rsidP="008D46E2">
            <w:pPr>
              <w:rPr>
                <w:rFonts w:ascii="Times New Roman" w:hAnsi="Times New Roman" w:cs="Times New Roman"/>
                <w:sz w:val="24"/>
                <w:szCs w:val="24"/>
              </w:rPr>
            </w:pPr>
            <w:r w:rsidRPr="003D13A4">
              <w:rPr>
                <w:rFonts w:ascii="Times New Roman" w:hAnsi="Times New Roman" w:cs="Times New Roman"/>
                <w:sz w:val="24"/>
                <w:szCs w:val="24"/>
              </w:rPr>
              <w:t>Народность в понимании Л.Н. Толстого. Пьер Безухов и Платон Каратаев.</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8D46E2" w:rsidRDefault="00214C30" w:rsidP="008D46E2">
            <w:pPr>
              <w:rPr>
                <w:rFonts w:ascii="Times New Roman" w:hAnsi="Times New Roman" w:cs="Times New Roman"/>
                <w:spacing w:val="-3"/>
                <w:sz w:val="24"/>
                <w:szCs w:val="24"/>
              </w:rPr>
            </w:pPr>
            <w:r w:rsidRPr="008D46E2">
              <w:rPr>
                <w:rFonts w:ascii="Times New Roman" w:hAnsi="Times New Roman" w:cs="Times New Roman"/>
                <w:sz w:val="24"/>
                <w:szCs w:val="24"/>
              </w:rPr>
              <w:t>Уметь проследить изображение Отечественной войны, исходя из взглядов Толстого на историю, раскрыть их слабость и силу.</w:t>
            </w:r>
          </w:p>
        </w:tc>
        <w:tc>
          <w:tcPr>
            <w:tcW w:w="4977" w:type="dxa"/>
          </w:tcPr>
          <w:p w:rsidR="00214C30" w:rsidRPr="003B7E15" w:rsidRDefault="00214C30" w:rsidP="003B7E15">
            <w:pPr>
              <w:ind w:left="34"/>
              <w:jc w:val="both"/>
              <w:rPr>
                <w:rFonts w:ascii="Times New Roman" w:eastAsia="Times New Roman" w:hAnsi="Times New Roman" w:cs="Times New Roman"/>
                <w:sz w:val="24"/>
                <w:szCs w:val="24"/>
                <w:lang w:eastAsia="ru-RU"/>
              </w:rPr>
            </w:pPr>
            <w:r w:rsidRPr="003B7E15">
              <w:rPr>
                <w:rFonts w:ascii="Times New Roman" w:eastAsia="Times New Roman" w:hAnsi="Times New Roman" w:cs="Times New Roman"/>
                <w:b/>
                <w:sz w:val="24"/>
                <w:szCs w:val="24"/>
                <w:lang w:eastAsia="ru-RU"/>
              </w:rPr>
              <w:t>Л.:</w:t>
            </w:r>
            <w:r w:rsidRPr="003B7E15">
              <w:rPr>
                <w:rFonts w:ascii="Times New Roman" w:eastAsia="Times New Roman" w:hAnsi="Times New Roman" w:cs="Times New Roman"/>
                <w:sz w:val="24"/>
                <w:szCs w:val="24"/>
                <w:lang w:eastAsia="ru-RU"/>
              </w:rPr>
              <w:t xml:space="preserve"> формирование российской гражданской </w:t>
            </w:r>
            <w:r>
              <w:rPr>
                <w:rFonts w:ascii="Times New Roman" w:eastAsia="Times New Roman" w:hAnsi="Times New Roman" w:cs="Times New Roman"/>
                <w:sz w:val="24"/>
                <w:szCs w:val="24"/>
                <w:lang w:eastAsia="ru-RU"/>
              </w:rPr>
              <w:t>идентично</w:t>
            </w:r>
            <w:r w:rsidRPr="003B7E15">
              <w:rPr>
                <w:rFonts w:ascii="Times New Roman" w:eastAsia="Times New Roman" w:hAnsi="Times New Roman" w:cs="Times New Roman"/>
                <w:sz w:val="24"/>
                <w:szCs w:val="24"/>
                <w:lang w:eastAsia="ru-RU"/>
              </w:rPr>
              <w:t>сти, патриотизма, уважения к своем</w:t>
            </w:r>
            <w:r>
              <w:rPr>
                <w:rFonts w:ascii="Times New Roman" w:eastAsia="Times New Roman" w:hAnsi="Times New Roman" w:cs="Times New Roman"/>
                <w:sz w:val="24"/>
                <w:szCs w:val="24"/>
                <w:lang w:eastAsia="ru-RU"/>
              </w:rPr>
              <w:t>у народу, чувства ответственно</w:t>
            </w:r>
            <w:r w:rsidRPr="003B7E15">
              <w:rPr>
                <w:rFonts w:ascii="Times New Roman" w:eastAsia="Times New Roman" w:hAnsi="Times New Roman" w:cs="Times New Roman"/>
                <w:sz w:val="24"/>
                <w:szCs w:val="24"/>
                <w:lang w:eastAsia="ru-RU"/>
              </w:rPr>
              <w:t>сти перед Родиной, гордости за свой край, свою Родину, прошлое и настоящее многонационального народа России.</w:t>
            </w:r>
          </w:p>
          <w:p w:rsidR="00214C30" w:rsidRPr="003B7E15" w:rsidRDefault="00214C30" w:rsidP="003B7E15">
            <w:pPr>
              <w:ind w:left="34"/>
              <w:jc w:val="both"/>
              <w:rPr>
                <w:rFonts w:ascii="Times New Roman" w:eastAsia="Times New Roman" w:hAnsi="Times New Roman" w:cs="Times New Roman"/>
                <w:sz w:val="24"/>
                <w:szCs w:val="24"/>
                <w:lang w:eastAsia="ru-RU"/>
              </w:rPr>
            </w:pPr>
            <w:r w:rsidRPr="003B7E15">
              <w:rPr>
                <w:rFonts w:ascii="Times New Roman" w:eastAsia="Times New Roman" w:hAnsi="Times New Roman" w:cs="Times New Roman"/>
                <w:b/>
                <w:sz w:val="24"/>
                <w:szCs w:val="24"/>
                <w:lang w:eastAsia="ru-RU"/>
              </w:rPr>
              <w:t>М.:</w:t>
            </w:r>
            <w:r w:rsidRPr="003B7E15">
              <w:rPr>
                <w:rFonts w:ascii="Times New Roman" w:eastAsia="Times New Roman" w:hAnsi="Times New Roman" w:cs="Times New Roman"/>
                <w:sz w:val="24"/>
                <w:szCs w:val="24"/>
                <w:lang w:eastAsia="ru-RU"/>
              </w:rPr>
              <w:t xml:space="preserve"> владение навы</w:t>
            </w:r>
            <w:r>
              <w:rPr>
                <w:rFonts w:ascii="Times New Roman" w:eastAsia="Times New Roman" w:hAnsi="Times New Roman" w:cs="Times New Roman"/>
                <w:sz w:val="24"/>
                <w:szCs w:val="24"/>
                <w:lang w:eastAsia="ru-RU"/>
              </w:rPr>
              <w:t>ками познавательной, учебно-ис</w:t>
            </w:r>
            <w:r w:rsidRPr="003B7E15">
              <w:rPr>
                <w:rFonts w:ascii="Times New Roman" w:eastAsia="Times New Roman" w:hAnsi="Times New Roman" w:cs="Times New Roman"/>
                <w:sz w:val="24"/>
                <w:szCs w:val="24"/>
                <w:lang w:eastAsia="ru-RU"/>
              </w:rPr>
              <w:t>следовательской и проектной деятельности, навыками разрешения проблем; способность и готовност</w:t>
            </w:r>
            <w:r>
              <w:rPr>
                <w:rFonts w:ascii="Times New Roman" w:eastAsia="Times New Roman" w:hAnsi="Times New Roman" w:cs="Times New Roman"/>
                <w:sz w:val="24"/>
                <w:szCs w:val="24"/>
                <w:lang w:eastAsia="ru-RU"/>
              </w:rPr>
              <w:t xml:space="preserve">ь к самостоятельному </w:t>
            </w:r>
            <w:r>
              <w:rPr>
                <w:rFonts w:ascii="Times New Roman" w:eastAsia="Times New Roman" w:hAnsi="Times New Roman" w:cs="Times New Roman"/>
                <w:sz w:val="24"/>
                <w:szCs w:val="24"/>
                <w:lang w:eastAsia="ru-RU"/>
              </w:rPr>
              <w:lastRenderedPageBreak/>
              <w:t>поиску методов решения практических зад</w:t>
            </w:r>
            <w:r w:rsidRPr="003B7E15">
              <w:rPr>
                <w:rFonts w:ascii="Times New Roman" w:eastAsia="Times New Roman" w:hAnsi="Times New Roman" w:cs="Times New Roman"/>
                <w:sz w:val="24"/>
                <w:szCs w:val="24"/>
                <w:lang w:eastAsia="ru-RU"/>
              </w:rPr>
              <w:t>ач, применению различных методов познания.</w:t>
            </w:r>
          </w:p>
          <w:p w:rsidR="00214C30" w:rsidRPr="00C9668F" w:rsidRDefault="00214C30" w:rsidP="003B7E15">
            <w:pPr>
              <w:ind w:left="34"/>
              <w:jc w:val="both"/>
              <w:rPr>
                <w:rFonts w:ascii="Times New Roman" w:eastAsia="Times New Roman" w:hAnsi="Times New Roman" w:cs="Times New Roman"/>
                <w:sz w:val="24"/>
                <w:szCs w:val="24"/>
                <w:lang w:eastAsia="ru-RU"/>
              </w:rPr>
            </w:pPr>
            <w:r w:rsidRPr="003B7E15">
              <w:rPr>
                <w:rFonts w:ascii="Times New Roman" w:eastAsia="Times New Roman" w:hAnsi="Times New Roman" w:cs="Times New Roman"/>
                <w:b/>
                <w:sz w:val="24"/>
                <w:szCs w:val="24"/>
                <w:lang w:eastAsia="ru-RU"/>
              </w:rPr>
              <w:t>П.:</w:t>
            </w:r>
            <w:r w:rsidRPr="003B7E15">
              <w:rPr>
                <w:rFonts w:ascii="Times New Roman" w:eastAsia="Times New Roman" w:hAnsi="Times New Roman" w:cs="Times New Roman"/>
                <w:sz w:val="24"/>
                <w:szCs w:val="24"/>
                <w:lang w:eastAsia="ru-RU"/>
              </w:rPr>
              <w:t xml:space="preserve"> способность выявля</w:t>
            </w:r>
            <w:r>
              <w:rPr>
                <w:rFonts w:ascii="Times New Roman" w:eastAsia="Times New Roman" w:hAnsi="Times New Roman" w:cs="Times New Roman"/>
                <w:sz w:val="24"/>
                <w:szCs w:val="24"/>
                <w:lang w:eastAsia="ru-RU"/>
              </w:rPr>
              <w:t>ть в художественных текстах об</w:t>
            </w:r>
            <w:r w:rsidRPr="003B7E15">
              <w:rPr>
                <w:rFonts w:ascii="Times New Roman" w:eastAsia="Times New Roman" w:hAnsi="Times New Roman" w:cs="Times New Roman"/>
                <w:sz w:val="24"/>
                <w:szCs w:val="24"/>
                <w:lang w:eastAsia="ru-RU"/>
              </w:rPr>
              <w:t>разы, темы и проблемы и выраж</w:t>
            </w:r>
            <w:r>
              <w:rPr>
                <w:rFonts w:ascii="Times New Roman" w:eastAsia="Times New Roman" w:hAnsi="Times New Roman" w:cs="Times New Roman"/>
                <w:sz w:val="24"/>
                <w:szCs w:val="24"/>
                <w:lang w:eastAsia="ru-RU"/>
              </w:rPr>
              <w:t>ать своё отношение к ним в раз</w:t>
            </w:r>
            <w:r w:rsidRPr="003B7E15">
              <w:rPr>
                <w:rFonts w:ascii="Times New Roman" w:eastAsia="Times New Roman" w:hAnsi="Times New Roman" w:cs="Times New Roman"/>
                <w:sz w:val="24"/>
                <w:szCs w:val="24"/>
                <w:lang w:eastAsia="ru-RU"/>
              </w:rPr>
              <w:t>вёрнутых аргументированных устных и письменных высказываниях.</w:t>
            </w:r>
          </w:p>
        </w:tc>
        <w:tc>
          <w:tcPr>
            <w:tcW w:w="951" w:type="dxa"/>
          </w:tcPr>
          <w:p w:rsidR="00214C30" w:rsidRPr="00C9668F" w:rsidRDefault="00214C30" w:rsidP="008D46E2">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8D46E2">
            <w:pPr>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618" w:type="dxa"/>
          </w:tcPr>
          <w:p w:rsidR="00214C30" w:rsidRPr="00C9668F" w:rsidRDefault="00214C30" w:rsidP="008D46E2">
            <w:pPr>
              <w:rPr>
                <w:rFonts w:ascii="Times New Roman" w:eastAsia="Calibri" w:hAnsi="Times New Roman" w:cs="Times New Roman"/>
                <w:sz w:val="24"/>
                <w:szCs w:val="24"/>
              </w:rPr>
            </w:pPr>
          </w:p>
        </w:tc>
        <w:tc>
          <w:tcPr>
            <w:tcW w:w="3825" w:type="dxa"/>
            <w:gridSpan w:val="2"/>
          </w:tcPr>
          <w:p w:rsidR="00214C30" w:rsidRPr="003D13A4" w:rsidRDefault="00214C30" w:rsidP="008D46E2">
            <w:pPr>
              <w:rPr>
                <w:rFonts w:ascii="Times New Roman" w:hAnsi="Times New Roman" w:cs="Times New Roman"/>
                <w:sz w:val="24"/>
                <w:szCs w:val="24"/>
              </w:rPr>
            </w:pPr>
            <w:r w:rsidRPr="003D13A4">
              <w:rPr>
                <w:rFonts w:ascii="Times New Roman" w:hAnsi="Times New Roman" w:cs="Times New Roman"/>
                <w:sz w:val="24"/>
                <w:szCs w:val="24"/>
              </w:rPr>
              <w:t>Финал произведения. Смысл названия романа-эпопеи «Война и мир».</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8D46E2" w:rsidRDefault="00214C30" w:rsidP="008D46E2">
            <w:pPr>
              <w:jc w:val="both"/>
              <w:rPr>
                <w:rFonts w:ascii="Times New Roman" w:hAnsi="Times New Roman" w:cs="Times New Roman"/>
                <w:sz w:val="24"/>
                <w:szCs w:val="24"/>
              </w:rPr>
            </w:pPr>
            <w:r w:rsidRPr="008D46E2">
              <w:rPr>
                <w:rFonts w:ascii="Times New Roman" w:hAnsi="Times New Roman" w:cs="Times New Roman"/>
                <w:sz w:val="24"/>
                <w:szCs w:val="24"/>
              </w:rPr>
              <w:t>Раскрыть полемический смысл эпилога, раскрыть смысл названия романа, обобщить сведения об особенностях художественной манеры Толстого.</w:t>
            </w:r>
          </w:p>
        </w:tc>
        <w:tc>
          <w:tcPr>
            <w:tcW w:w="4977" w:type="dxa"/>
          </w:tcPr>
          <w:p w:rsidR="00214C30" w:rsidRPr="00686766" w:rsidRDefault="00214C30" w:rsidP="00686766">
            <w:pPr>
              <w:ind w:left="34"/>
              <w:jc w:val="both"/>
              <w:rPr>
                <w:rFonts w:ascii="Times New Roman" w:eastAsia="Times New Roman" w:hAnsi="Times New Roman" w:cs="Times New Roman"/>
                <w:sz w:val="24"/>
                <w:szCs w:val="24"/>
                <w:lang w:eastAsia="ru-RU"/>
              </w:rPr>
            </w:pPr>
            <w:r w:rsidRPr="00686766">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686766">
              <w:rPr>
                <w:rFonts w:ascii="Times New Roman" w:eastAsia="Times New Roman" w:hAnsi="Times New Roman" w:cs="Times New Roman"/>
                <w:b/>
                <w:sz w:val="24"/>
                <w:szCs w:val="24"/>
                <w:lang w:eastAsia="ru-RU"/>
              </w:rPr>
              <w:t xml:space="preserve">: </w:t>
            </w:r>
            <w:r w:rsidRPr="00686766">
              <w:rPr>
                <w:rFonts w:ascii="Times New Roman" w:eastAsia="Times New Roman" w:hAnsi="Times New Roman" w:cs="Times New Roman"/>
                <w:sz w:val="24"/>
                <w:szCs w:val="24"/>
                <w:lang w:eastAsia="ru-RU"/>
              </w:rPr>
              <w:t>формирование гражданской позиции школьника как активного и ответственного члена российского общества,</w:t>
            </w:r>
            <w:r>
              <w:rPr>
                <w:rFonts w:ascii="Times New Roman" w:eastAsia="Times New Roman" w:hAnsi="Times New Roman" w:cs="Times New Roman"/>
                <w:sz w:val="24"/>
                <w:szCs w:val="24"/>
                <w:lang w:eastAsia="ru-RU"/>
              </w:rPr>
              <w:t xml:space="preserve"> обладаю</w:t>
            </w:r>
            <w:r w:rsidRPr="00686766">
              <w:rPr>
                <w:rFonts w:ascii="Times New Roman" w:eastAsia="Times New Roman" w:hAnsi="Times New Roman" w:cs="Times New Roman"/>
                <w:sz w:val="24"/>
                <w:szCs w:val="24"/>
                <w:lang w:eastAsia="ru-RU"/>
              </w:rPr>
              <w:t>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на основе чтения и эмоционально-интеллектуального освоения художественных произве</w:t>
            </w:r>
            <w:r>
              <w:rPr>
                <w:rFonts w:ascii="Times New Roman" w:eastAsia="Times New Roman" w:hAnsi="Times New Roman" w:cs="Times New Roman"/>
                <w:sz w:val="24"/>
                <w:szCs w:val="24"/>
                <w:lang w:eastAsia="ru-RU"/>
              </w:rPr>
              <w:t>дений, в которых воплощены дан</w:t>
            </w:r>
            <w:r w:rsidRPr="00686766">
              <w:rPr>
                <w:rFonts w:ascii="Times New Roman" w:eastAsia="Times New Roman" w:hAnsi="Times New Roman" w:cs="Times New Roman"/>
                <w:sz w:val="24"/>
                <w:szCs w:val="24"/>
                <w:lang w:eastAsia="ru-RU"/>
              </w:rPr>
              <w:t>ные ценности.</w:t>
            </w:r>
          </w:p>
          <w:p w:rsidR="00214C30" w:rsidRPr="00686766" w:rsidRDefault="00214C30" w:rsidP="00686766">
            <w:pPr>
              <w:ind w:left="34"/>
              <w:jc w:val="both"/>
              <w:rPr>
                <w:rFonts w:ascii="Times New Roman" w:eastAsia="Times New Roman" w:hAnsi="Times New Roman" w:cs="Times New Roman"/>
                <w:sz w:val="24"/>
                <w:szCs w:val="24"/>
                <w:lang w:eastAsia="ru-RU"/>
              </w:rPr>
            </w:pPr>
            <w:r w:rsidRPr="00686766">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686766">
              <w:rPr>
                <w:rFonts w:ascii="Times New Roman" w:eastAsia="Times New Roman" w:hAnsi="Times New Roman" w:cs="Times New Roman"/>
                <w:b/>
                <w:sz w:val="24"/>
                <w:szCs w:val="24"/>
                <w:lang w:eastAsia="ru-RU"/>
              </w:rPr>
              <w:t xml:space="preserve">: </w:t>
            </w:r>
            <w:r w:rsidRPr="00686766">
              <w:rPr>
                <w:rFonts w:ascii="Times New Roman" w:eastAsia="Times New Roman" w:hAnsi="Times New Roman" w:cs="Times New Roman"/>
                <w:sz w:val="24"/>
                <w:szCs w:val="24"/>
                <w:lang w:eastAsia="ru-RU"/>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w:t>
            </w:r>
            <w:r>
              <w:rPr>
                <w:rFonts w:ascii="Times New Roman" w:eastAsia="Times New Roman" w:hAnsi="Times New Roman" w:cs="Times New Roman"/>
                <w:sz w:val="24"/>
                <w:szCs w:val="24"/>
                <w:lang w:eastAsia="ru-RU"/>
              </w:rPr>
              <w:t>но</w:t>
            </w:r>
            <w:r w:rsidRPr="00686766">
              <w:rPr>
                <w:rFonts w:ascii="Times New Roman" w:eastAsia="Times New Roman" w:hAnsi="Times New Roman" w:cs="Times New Roman"/>
                <w:sz w:val="24"/>
                <w:szCs w:val="24"/>
                <w:lang w:eastAsia="ru-RU"/>
              </w:rPr>
              <w:t>вых познавательных задач и средств их достижения.</w:t>
            </w:r>
          </w:p>
          <w:p w:rsidR="00214C30" w:rsidRPr="00C9668F" w:rsidRDefault="00214C30" w:rsidP="00686766">
            <w:pPr>
              <w:ind w:left="34"/>
              <w:jc w:val="both"/>
              <w:rPr>
                <w:rFonts w:ascii="Times New Roman" w:eastAsia="Times New Roman" w:hAnsi="Times New Roman" w:cs="Times New Roman"/>
                <w:sz w:val="24"/>
                <w:szCs w:val="24"/>
                <w:lang w:eastAsia="ru-RU"/>
              </w:rPr>
            </w:pPr>
            <w:r w:rsidRPr="00686766">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686766">
              <w:rPr>
                <w:rFonts w:ascii="Times New Roman" w:eastAsia="Times New Roman" w:hAnsi="Times New Roman" w:cs="Times New Roman"/>
                <w:b/>
                <w:sz w:val="24"/>
                <w:szCs w:val="24"/>
                <w:lang w:eastAsia="ru-RU"/>
              </w:rPr>
              <w:t xml:space="preserve">: </w:t>
            </w:r>
            <w:r w:rsidRPr="00686766">
              <w:rPr>
                <w:rFonts w:ascii="Times New Roman" w:eastAsia="Times New Roman" w:hAnsi="Times New Roman" w:cs="Times New Roman"/>
                <w:sz w:val="24"/>
                <w:szCs w:val="24"/>
                <w:lang w:eastAsia="ru-RU"/>
              </w:rPr>
              <w:t xml:space="preserve">владение навыками </w:t>
            </w:r>
            <w:r>
              <w:rPr>
                <w:rFonts w:ascii="Times New Roman" w:eastAsia="Times New Roman" w:hAnsi="Times New Roman" w:cs="Times New Roman"/>
                <w:sz w:val="24"/>
                <w:szCs w:val="24"/>
                <w:lang w:eastAsia="ru-RU"/>
              </w:rPr>
              <w:t>анализа художественных произве</w:t>
            </w:r>
            <w:r w:rsidRPr="00686766">
              <w:rPr>
                <w:rFonts w:ascii="Times New Roman" w:eastAsia="Times New Roman" w:hAnsi="Times New Roman" w:cs="Times New Roman"/>
                <w:sz w:val="24"/>
                <w:szCs w:val="24"/>
                <w:lang w:eastAsia="ru-RU"/>
              </w:rPr>
              <w:t>дений с учётом их жанрово-роков</w:t>
            </w:r>
            <w:r>
              <w:rPr>
                <w:rFonts w:ascii="Times New Roman" w:eastAsia="Times New Roman" w:hAnsi="Times New Roman" w:cs="Times New Roman"/>
                <w:sz w:val="24"/>
                <w:szCs w:val="24"/>
                <w:lang w:eastAsia="ru-RU"/>
              </w:rPr>
              <w:t>ой специфики; осознанные художе</w:t>
            </w:r>
            <w:r w:rsidRPr="00686766">
              <w:rPr>
                <w:rFonts w:ascii="Times New Roman" w:eastAsia="Times New Roman" w:hAnsi="Times New Roman" w:cs="Times New Roman"/>
                <w:sz w:val="24"/>
                <w:szCs w:val="24"/>
                <w:lang w:eastAsia="ru-RU"/>
              </w:rPr>
              <w:t xml:space="preserve">ственной картины жизни, созданной в литературном произведении, в единстве личностного эмоционального восприятия и </w:t>
            </w:r>
            <w:r>
              <w:rPr>
                <w:rFonts w:ascii="Times New Roman" w:eastAsia="Times New Roman" w:hAnsi="Times New Roman" w:cs="Times New Roman"/>
                <w:sz w:val="24"/>
                <w:szCs w:val="24"/>
                <w:lang w:eastAsia="ru-RU"/>
              </w:rPr>
              <w:t>интеллекту</w:t>
            </w:r>
            <w:r w:rsidRPr="00686766">
              <w:rPr>
                <w:rFonts w:ascii="Times New Roman" w:eastAsia="Times New Roman" w:hAnsi="Times New Roman" w:cs="Times New Roman"/>
                <w:sz w:val="24"/>
                <w:szCs w:val="24"/>
                <w:lang w:eastAsia="ru-RU"/>
              </w:rPr>
              <w:t>ального понимания.</w:t>
            </w:r>
          </w:p>
        </w:tc>
        <w:tc>
          <w:tcPr>
            <w:tcW w:w="951" w:type="dxa"/>
          </w:tcPr>
          <w:p w:rsidR="00214C30" w:rsidRPr="00C9668F" w:rsidRDefault="00214C30" w:rsidP="008D46E2">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0C149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80 - 81</w:t>
            </w:r>
          </w:p>
        </w:tc>
        <w:tc>
          <w:tcPr>
            <w:tcW w:w="618" w:type="dxa"/>
          </w:tcPr>
          <w:p w:rsidR="00214C30" w:rsidRPr="00C9668F" w:rsidRDefault="00214C30" w:rsidP="000C149B">
            <w:pPr>
              <w:rPr>
                <w:rFonts w:ascii="Times New Roman" w:eastAsia="Calibri" w:hAnsi="Times New Roman" w:cs="Times New Roman"/>
                <w:sz w:val="24"/>
                <w:szCs w:val="24"/>
              </w:rPr>
            </w:pPr>
          </w:p>
        </w:tc>
        <w:tc>
          <w:tcPr>
            <w:tcW w:w="3825" w:type="dxa"/>
            <w:gridSpan w:val="2"/>
          </w:tcPr>
          <w:p w:rsidR="00214C30" w:rsidRPr="003D13A4" w:rsidRDefault="00214C30" w:rsidP="000C149B">
            <w:pPr>
              <w:rPr>
                <w:rFonts w:ascii="Times New Roman" w:hAnsi="Times New Roman" w:cs="Times New Roman"/>
                <w:sz w:val="24"/>
                <w:szCs w:val="24"/>
              </w:rPr>
            </w:pPr>
            <w:r w:rsidRPr="003D13A4">
              <w:rPr>
                <w:rFonts w:ascii="Times New Roman" w:hAnsi="Times New Roman" w:cs="Times New Roman"/>
                <w:sz w:val="24"/>
                <w:szCs w:val="24"/>
              </w:rPr>
              <w:t>Классное сочинение по роману Л.Н. Толстого.</w:t>
            </w:r>
          </w:p>
        </w:tc>
        <w:tc>
          <w:tcPr>
            <w:tcW w:w="850" w:type="dxa"/>
          </w:tcPr>
          <w:p w:rsidR="00214C30" w:rsidRPr="003D13A4" w:rsidRDefault="00214C30" w:rsidP="00214C30">
            <w:pPr>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Pr>
          <w:p w:rsidR="00214C30" w:rsidRPr="00C9668F" w:rsidRDefault="00214C30" w:rsidP="000C149B">
            <w:pPr>
              <w:jc w:val="both"/>
              <w:rPr>
                <w:rFonts w:ascii="Times New Roman" w:eastAsia="Times New Roman" w:hAnsi="Times New Roman" w:cs="Times New Roman"/>
                <w:sz w:val="24"/>
                <w:szCs w:val="24"/>
                <w:lang w:eastAsia="ru-RU"/>
              </w:rPr>
            </w:pPr>
            <w:r w:rsidRPr="008D46E2">
              <w:rPr>
                <w:rFonts w:ascii="Times New Roman" w:eastAsia="Times New Roman" w:hAnsi="Times New Roman" w:cs="Times New Roman"/>
                <w:color w:val="000000"/>
                <w:sz w:val="24"/>
                <w:szCs w:val="24"/>
                <w:lang w:eastAsia="ru-RU"/>
              </w:rPr>
              <w:t>Знать основные взгляды критиков на роман-эпопею.</w:t>
            </w:r>
          </w:p>
        </w:tc>
        <w:tc>
          <w:tcPr>
            <w:tcW w:w="4977" w:type="dxa"/>
          </w:tcPr>
          <w:p w:rsidR="00214C30" w:rsidRDefault="00214C30" w:rsidP="008232D7">
            <w:pPr>
              <w:ind w:left="34"/>
              <w:jc w:val="both"/>
              <w:rPr>
                <w:rFonts w:ascii="Times New Roman" w:eastAsia="Times New Roman" w:hAnsi="Times New Roman" w:cs="Times New Roman"/>
                <w:sz w:val="24"/>
                <w:szCs w:val="24"/>
                <w:lang w:eastAsia="ru-RU"/>
              </w:rPr>
            </w:pPr>
            <w:r w:rsidRPr="008232D7">
              <w:rPr>
                <w:rFonts w:ascii="Times New Roman" w:eastAsia="Times New Roman" w:hAnsi="Times New Roman" w:cs="Times New Roman"/>
                <w:b/>
                <w:sz w:val="24"/>
                <w:szCs w:val="24"/>
                <w:lang w:eastAsia="ru-RU"/>
              </w:rPr>
              <w:t>Л.:</w:t>
            </w:r>
            <w:r w:rsidRPr="008232D7">
              <w:rPr>
                <w:rFonts w:ascii="Times New Roman" w:eastAsia="Times New Roman" w:hAnsi="Times New Roman" w:cs="Times New Roman"/>
                <w:sz w:val="24"/>
                <w:szCs w:val="24"/>
                <w:lang w:eastAsia="ru-RU"/>
              </w:rPr>
              <w:t xml:space="preserve"> формирование готовности и способности к </w:t>
            </w:r>
            <w:r>
              <w:rPr>
                <w:rFonts w:ascii="Times New Roman" w:eastAsia="Times New Roman" w:hAnsi="Times New Roman" w:cs="Times New Roman"/>
                <w:sz w:val="24"/>
                <w:szCs w:val="24"/>
                <w:lang w:eastAsia="ru-RU"/>
              </w:rPr>
              <w:t>самостоя</w:t>
            </w:r>
            <w:r w:rsidRPr="008232D7">
              <w:rPr>
                <w:rFonts w:ascii="Times New Roman" w:eastAsia="Times New Roman" w:hAnsi="Times New Roman" w:cs="Times New Roman"/>
                <w:sz w:val="24"/>
                <w:szCs w:val="24"/>
                <w:lang w:eastAsia="ru-RU"/>
              </w:rPr>
              <w:t xml:space="preserve">тельной творческой и ответственной деятельности, обогащение </w:t>
            </w:r>
            <w:r>
              <w:rPr>
                <w:rFonts w:ascii="Times New Roman" w:eastAsia="Times New Roman" w:hAnsi="Times New Roman" w:cs="Times New Roman"/>
                <w:sz w:val="24"/>
                <w:szCs w:val="24"/>
                <w:lang w:eastAsia="ru-RU"/>
              </w:rPr>
              <w:t>опы</w:t>
            </w:r>
            <w:r w:rsidRPr="008232D7">
              <w:rPr>
                <w:rFonts w:ascii="Times New Roman" w:eastAsia="Times New Roman" w:hAnsi="Times New Roman" w:cs="Times New Roman"/>
                <w:sz w:val="24"/>
                <w:szCs w:val="24"/>
                <w:lang w:eastAsia="ru-RU"/>
              </w:rPr>
              <w:t xml:space="preserve">та сотрудничества со сверстниками, взрослыми в образовательной, учебно-исследовательской, проектной и других видах деятельности. </w:t>
            </w:r>
          </w:p>
          <w:p w:rsidR="00214C30" w:rsidRPr="008232D7" w:rsidRDefault="00214C30" w:rsidP="008232D7">
            <w:pPr>
              <w:ind w:left="34"/>
              <w:jc w:val="both"/>
              <w:rPr>
                <w:rFonts w:ascii="Times New Roman" w:eastAsia="Times New Roman" w:hAnsi="Times New Roman" w:cs="Times New Roman"/>
                <w:sz w:val="24"/>
                <w:szCs w:val="24"/>
                <w:lang w:eastAsia="ru-RU"/>
              </w:rPr>
            </w:pPr>
            <w:r w:rsidRPr="008232D7">
              <w:rPr>
                <w:rFonts w:ascii="Times New Roman" w:eastAsia="Times New Roman" w:hAnsi="Times New Roman" w:cs="Times New Roman"/>
                <w:b/>
                <w:sz w:val="24"/>
                <w:szCs w:val="24"/>
                <w:lang w:eastAsia="ru-RU"/>
              </w:rPr>
              <w:t>М.:</w:t>
            </w:r>
            <w:r w:rsidRPr="008232D7">
              <w:rPr>
                <w:rFonts w:ascii="Times New Roman" w:eastAsia="Times New Roman" w:hAnsi="Times New Roman" w:cs="Times New Roman"/>
                <w:sz w:val="24"/>
                <w:szCs w:val="24"/>
                <w:lang w:eastAsia="ru-RU"/>
              </w:rPr>
              <w:t xml:space="preserve"> умение </w:t>
            </w:r>
            <w:r>
              <w:rPr>
                <w:rFonts w:ascii="Times New Roman" w:eastAsia="Times New Roman" w:hAnsi="Times New Roman" w:cs="Times New Roman"/>
                <w:sz w:val="24"/>
                <w:szCs w:val="24"/>
                <w:lang w:eastAsia="ru-RU"/>
              </w:rPr>
              <w:t>самостоятельн</w:t>
            </w:r>
            <w:r w:rsidRPr="008232D7">
              <w:rPr>
                <w:rFonts w:ascii="Times New Roman" w:eastAsia="Times New Roman" w:hAnsi="Times New Roman" w:cs="Times New Roman"/>
                <w:sz w:val="24"/>
                <w:szCs w:val="24"/>
                <w:lang w:eastAsia="ru-RU"/>
              </w:rPr>
              <w:t xml:space="preserve">о определять цели </w:t>
            </w:r>
            <w:r>
              <w:rPr>
                <w:rFonts w:ascii="Times New Roman" w:eastAsia="Times New Roman" w:hAnsi="Times New Roman" w:cs="Times New Roman"/>
                <w:sz w:val="24"/>
                <w:szCs w:val="24"/>
                <w:lang w:eastAsia="ru-RU"/>
              </w:rPr>
              <w:t>деятель</w:t>
            </w:r>
            <w:r w:rsidRPr="008232D7">
              <w:rPr>
                <w:rFonts w:ascii="Times New Roman" w:eastAsia="Times New Roman" w:hAnsi="Times New Roman" w:cs="Times New Roman"/>
                <w:sz w:val="24"/>
                <w:szCs w:val="24"/>
                <w:lang w:eastAsia="ru-RU"/>
              </w:rPr>
              <w:t>ности</w:t>
            </w:r>
            <w:r w:rsidRPr="008232D7">
              <w:rPr>
                <w:rFonts w:ascii="Times New Roman" w:eastAsia="Times New Roman" w:hAnsi="Times New Roman" w:cs="Times New Roman"/>
                <w:sz w:val="24"/>
                <w:szCs w:val="24"/>
                <w:lang w:eastAsia="ru-RU"/>
              </w:rPr>
              <w:tab/>
              <w:t>и составлять</w:t>
            </w:r>
            <w:r w:rsidRPr="008232D7">
              <w:rPr>
                <w:rFonts w:ascii="Times New Roman" w:eastAsia="Times New Roman" w:hAnsi="Times New Roman" w:cs="Times New Roman"/>
                <w:sz w:val="24"/>
                <w:szCs w:val="24"/>
                <w:lang w:eastAsia="ru-RU"/>
              </w:rPr>
              <w:tab/>
              <w:t>планы деятельности,</w:t>
            </w:r>
            <w:r w:rsidRPr="008232D7">
              <w:rPr>
                <w:rFonts w:ascii="Times New Roman" w:eastAsia="Times New Roman" w:hAnsi="Times New Roman" w:cs="Times New Roman"/>
                <w:sz w:val="24"/>
                <w:szCs w:val="24"/>
                <w:lang w:eastAsia="ru-RU"/>
              </w:rPr>
              <w:tab/>
              <w:t xml:space="preserve">самостоятельно </w:t>
            </w:r>
            <w:r>
              <w:rPr>
                <w:rFonts w:ascii="Times New Roman" w:eastAsia="Times New Roman" w:hAnsi="Times New Roman" w:cs="Times New Roman"/>
                <w:sz w:val="24"/>
                <w:szCs w:val="24"/>
                <w:lang w:eastAsia="ru-RU"/>
              </w:rPr>
              <w:t>осущест</w:t>
            </w:r>
            <w:r w:rsidRPr="008232D7">
              <w:rPr>
                <w:rFonts w:ascii="Times New Roman" w:eastAsia="Times New Roman" w:hAnsi="Times New Roman" w:cs="Times New Roman"/>
                <w:sz w:val="24"/>
                <w:szCs w:val="24"/>
                <w:lang w:eastAsia="ru-RU"/>
              </w:rPr>
              <w:t>влять,</w:t>
            </w:r>
            <w:r w:rsidRPr="008232D7">
              <w:rPr>
                <w:rFonts w:ascii="Times New Roman" w:eastAsia="Times New Roman" w:hAnsi="Times New Roman" w:cs="Times New Roman"/>
                <w:sz w:val="24"/>
                <w:szCs w:val="24"/>
                <w:lang w:eastAsia="ru-RU"/>
              </w:rPr>
              <w:tab/>
            </w:r>
            <w:r w:rsidRPr="008232D7">
              <w:rPr>
                <w:rFonts w:ascii="Times New Roman" w:eastAsia="Times New Roman" w:hAnsi="Times New Roman" w:cs="Times New Roman"/>
                <w:sz w:val="24"/>
                <w:szCs w:val="24"/>
                <w:lang w:eastAsia="ru-RU"/>
              </w:rPr>
              <w:tab/>
              <w:t>контролировать и</w:t>
            </w:r>
            <w:r w:rsidRPr="008232D7">
              <w:rPr>
                <w:rFonts w:ascii="Times New Roman" w:eastAsia="Times New Roman" w:hAnsi="Times New Roman" w:cs="Times New Roman"/>
                <w:sz w:val="24"/>
                <w:szCs w:val="24"/>
                <w:lang w:eastAsia="ru-RU"/>
              </w:rPr>
              <w:tab/>
              <w:t>корректировать</w:t>
            </w:r>
            <w:r>
              <w:rPr>
                <w:rFonts w:ascii="Times New Roman" w:eastAsia="Times New Roman" w:hAnsi="Times New Roman" w:cs="Times New Roman"/>
                <w:sz w:val="24"/>
                <w:szCs w:val="24"/>
                <w:lang w:eastAsia="ru-RU"/>
              </w:rPr>
              <w:tab/>
            </w:r>
            <w:r w:rsidRPr="008232D7">
              <w:rPr>
                <w:rFonts w:ascii="Times New Roman" w:eastAsia="Times New Roman" w:hAnsi="Times New Roman" w:cs="Times New Roman"/>
                <w:sz w:val="24"/>
                <w:szCs w:val="24"/>
                <w:lang w:eastAsia="ru-RU"/>
              </w:rPr>
              <w:t>деятельность,</w:t>
            </w:r>
            <w:r>
              <w:rPr>
                <w:rFonts w:ascii="Times New Roman" w:eastAsia="Times New Roman" w:hAnsi="Times New Roman" w:cs="Times New Roman"/>
                <w:sz w:val="24"/>
                <w:szCs w:val="24"/>
                <w:lang w:eastAsia="ru-RU"/>
              </w:rPr>
              <w:t xml:space="preserve"> использо</w:t>
            </w:r>
            <w:r w:rsidRPr="008232D7">
              <w:rPr>
                <w:rFonts w:ascii="Times New Roman" w:eastAsia="Times New Roman" w:hAnsi="Times New Roman" w:cs="Times New Roman"/>
                <w:sz w:val="24"/>
                <w:szCs w:val="24"/>
                <w:lang w:eastAsia="ru-RU"/>
              </w:rPr>
              <w:t xml:space="preserve">вать все </w:t>
            </w:r>
            <w:r>
              <w:rPr>
                <w:rFonts w:ascii="Times New Roman" w:eastAsia="Times New Roman" w:hAnsi="Times New Roman" w:cs="Times New Roman"/>
                <w:sz w:val="24"/>
                <w:szCs w:val="24"/>
                <w:lang w:eastAsia="ru-RU"/>
              </w:rPr>
              <w:t>возможные</w:t>
            </w:r>
            <w:r>
              <w:rPr>
                <w:rFonts w:ascii="Times New Roman" w:eastAsia="Times New Roman" w:hAnsi="Times New Roman" w:cs="Times New Roman"/>
                <w:sz w:val="24"/>
                <w:szCs w:val="24"/>
                <w:lang w:eastAsia="ru-RU"/>
              </w:rPr>
              <w:tab/>
            </w:r>
            <w:r w:rsidRPr="008232D7">
              <w:rPr>
                <w:rFonts w:ascii="Times New Roman" w:eastAsia="Times New Roman" w:hAnsi="Times New Roman" w:cs="Times New Roman"/>
                <w:sz w:val="24"/>
                <w:szCs w:val="24"/>
                <w:lang w:eastAsia="ru-RU"/>
              </w:rPr>
              <w:t>ресурсы для достижения</w:t>
            </w:r>
            <w:r w:rsidRPr="008232D7">
              <w:rPr>
                <w:rFonts w:ascii="Times New Roman" w:eastAsia="Times New Roman" w:hAnsi="Times New Roman" w:cs="Times New Roman"/>
                <w:sz w:val="24"/>
                <w:szCs w:val="24"/>
                <w:lang w:eastAsia="ru-RU"/>
              </w:rPr>
              <w:tab/>
              <w:t>поставленных</w:t>
            </w:r>
            <w:r>
              <w:rPr>
                <w:rFonts w:ascii="Times New Roman" w:eastAsia="Times New Roman" w:hAnsi="Times New Roman" w:cs="Times New Roman"/>
                <w:sz w:val="24"/>
                <w:szCs w:val="24"/>
                <w:lang w:eastAsia="ru-RU"/>
              </w:rPr>
              <w:t xml:space="preserve"> </w:t>
            </w:r>
            <w:r w:rsidRPr="008232D7">
              <w:rPr>
                <w:rFonts w:ascii="Times New Roman" w:eastAsia="Times New Roman" w:hAnsi="Times New Roman" w:cs="Times New Roman"/>
                <w:sz w:val="24"/>
                <w:szCs w:val="24"/>
                <w:lang w:eastAsia="ru-RU"/>
              </w:rPr>
              <w:t xml:space="preserve">целей и реализации планов деятельности, выбирать успешные стратегии в различных ситуациях; способность и готовность к самостоятельному поиску методов решения </w:t>
            </w:r>
            <w:r>
              <w:rPr>
                <w:rFonts w:ascii="Times New Roman" w:eastAsia="Times New Roman" w:hAnsi="Times New Roman" w:cs="Times New Roman"/>
                <w:sz w:val="24"/>
                <w:szCs w:val="24"/>
                <w:lang w:eastAsia="ru-RU"/>
              </w:rPr>
              <w:t>практ</w:t>
            </w:r>
            <w:r w:rsidRPr="008232D7">
              <w:rPr>
                <w:rFonts w:ascii="Times New Roman" w:eastAsia="Times New Roman" w:hAnsi="Times New Roman" w:cs="Times New Roman"/>
                <w:sz w:val="24"/>
                <w:szCs w:val="24"/>
                <w:lang w:eastAsia="ru-RU"/>
              </w:rPr>
              <w:t xml:space="preserve">ических задач, применению </w:t>
            </w:r>
            <w:r>
              <w:rPr>
                <w:rFonts w:ascii="Times New Roman" w:eastAsia="Times New Roman" w:hAnsi="Times New Roman" w:cs="Times New Roman"/>
                <w:sz w:val="24"/>
                <w:szCs w:val="24"/>
                <w:lang w:eastAsia="ru-RU"/>
              </w:rPr>
              <w:t>различ</w:t>
            </w:r>
            <w:r w:rsidRPr="008232D7">
              <w:rPr>
                <w:rFonts w:ascii="Times New Roman" w:eastAsia="Times New Roman" w:hAnsi="Times New Roman" w:cs="Times New Roman"/>
                <w:sz w:val="24"/>
                <w:szCs w:val="24"/>
                <w:lang w:eastAsia="ru-RU"/>
              </w:rPr>
              <w:t xml:space="preserve">ных методов познанию; владение языковыми средствами — умением ясно, логично и </w:t>
            </w:r>
            <w:r>
              <w:rPr>
                <w:rFonts w:ascii="Times New Roman" w:eastAsia="Times New Roman" w:hAnsi="Times New Roman" w:cs="Times New Roman"/>
                <w:sz w:val="24"/>
                <w:szCs w:val="24"/>
                <w:lang w:eastAsia="ru-RU"/>
              </w:rPr>
              <w:t>точ</w:t>
            </w:r>
            <w:r w:rsidRPr="008232D7">
              <w:rPr>
                <w:rFonts w:ascii="Times New Roman" w:eastAsia="Times New Roman" w:hAnsi="Times New Roman" w:cs="Times New Roman"/>
                <w:sz w:val="24"/>
                <w:szCs w:val="24"/>
                <w:lang w:eastAsia="ru-RU"/>
              </w:rPr>
              <w:t>но излагать свою точку зрения, использовать адекватные языковые средства.</w:t>
            </w:r>
          </w:p>
          <w:p w:rsidR="00214C30" w:rsidRPr="00C9668F" w:rsidRDefault="00214C30" w:rsidP="008232D7">
            <w:pPr>
              <w:ind w:left="34"/>
              <w:jc w:val="both"/>
              <w:rPr>
                <w:rFonts w:ascii="Times New Roman" w:eastAsia="Times New Roman" w:hAnsi="Times New Roman" w:cs="Times New Roman"/>
                <w:sz w:val="24"/>
                <w:szCs w:val="24"/>
                <w:lang w:eastAsia="ru-RU"/>
              </w:rPr>
            </w:pPr>
            <w:r w:rsidRPr="008232D7">
              <w:rPr>
                <w:rFonts w:ascii="Times New Roman" w:eastAsia="Times New Roman" w:hAnsi="Times New Roman" w:cs="Times New Roman"/>
                <w:b/>
                <w:sz w:val="24"/>
                <w:szCs w:val="24"/>
                <w:lang w:eastAsia="ru-RU"/>
              </w:rPr>
              <w:t>П.:</w:t>
            </w:r>
            <w:r w:rsidRPr="008232D7">
              <w:rPr>
                <w:rFonts w:ascii="Times New Roman" w:eastAsia="Times New Roman" w:hAnsi="Times New Roman" w:cs="Times New Roman"/>
                <w:sz w:val="24"/>
                <w:szCs w:val="24"/>
                <w:lang w:eastAsia="ru-RU"/>
              </w:rPr>
              <w:t xml:space="preserve"> свободное использование словарного запаса; </w:t>
            </w:r>
            <w:r>
              <w:rPr>
                <w:rFonts w:ascii="Times New Roman" w:eastAsia="Times New Roman" w:hAnsi="Times New Roman" w:cs="Times New Roman"/>
                <w:sz w:val="24"/>
                <w:szCs w:val="24"/>
                <w:lang w:eastAsia="ru-RU"/>
              </w:rPr>
              <w:t>форми</w:t>
            </w:r>
            <w:r w:rsidRPr="008232D7">
              <w:rPr>
                <w:rFonts w:ascii="Times New Roman" w:eastAsia="Times New Roman" w:hAnsi="Times New Roman" w:cs="Times New Roman"/>
                <w:sz w:val="24"/>
                <w:szCs w:val="24"/>
                <w:lang w:eastAsia="ru-RU"/>
              </w:rPr>
              <w:t>рование умений написания текстов по различным темам на русском языке, в том числе демонстриру</w:t>
            </w:r>
            <w:r>
              <w:rPr>
                <w:rFonts w:ascii="Times New Roman" w:eastAsia="Times New Roman" w:hAnsi="Times New Roman" w:cs="Times New Roman"/>
                <w:sz w:val="24"/>
                <w:szCs w:val="24"/>
                <w:lang w:eastAsia="ru-RU"/>
              </w:rPr>
              <w:t>ющих творческие способности об</w:t>
            </w:r>
            <w:r w:rsidRPr="008232D7">
              <w:rPr>
                <w:rFonts w:ascii="Times New Roman" w:eastAsia="Times New Roman" w:hAnsi="Times New Roman" w:cs="Times New Roman"/>
                <w:sz w:val="24"/>
                <w:szCs w:val="24"/>
                <w:lang w:eastAsia="ru-RU"/>
              </w:rPr>
              <w:t>учающихся; формирование навыко</w:t>
            </w:r>
            <w:r>
              <w:rPr>
                <w:rFonts w:ascii="Times New Roman" w:eastAsia="Times New Roman" w:hAnsi="Times New Roman" w:cs="Times New Roman"/>
                <w:sz w:val="24"/>
                <w:szCs w:val="24"/>
                <w:lang w:eastAsia="ru-RU"/>
              </w:rPr>
              <w:t>в различных видов анализа лите</w:t>
            </w:r>
            <w:r w:rsidRPr="008232D7">
              <w:rPr>
                <w:rFonts w:ascii="Times New Roman" w:eastAsia="Times New Roman" w:hAnsi="Times New Roman" w:cs="Times New Roman"/>
                <w:sz w:val="24"/>
                <w:szCs w:val="24"/>
                <w:lang w:eastAsia="ru-RU"/>
              </w:rPr>
              <w:t>ратурных произведени</w:t>
            </w:r>
            <w:r>
              <w:rPr>
                <w:rFonts w:ascii="Times New Roman" w:eastAsia="Times New Roman" w:hAnsi="Times New Roman" w:cs="Times New Roman"/>
                <w:sz w:val="24"/>
                <w:szCs w:val="24"/>
                <w:lang w:eastAsia="ru-RU"/>
              </w:rPr>
              <w:t>й.</w:t>
            </w:r>
          </w:p>
        </w:tc>
        <w:tc>
          <w:tcPr>
            <w:tcW w:w="951" w:type="dxa"/>
          </w:tcPr>
          <w:p w:rsidR="00214C30" w:rsidRPr="00C9668F" w:rsidRDefault="00214C30" w:rsidP="000C149B">
            <w:pPr>
              <w:rPr>
                <w:rFonts w:ascii="Times New Roman" w:eastAsia="Times New Roman" w:hAnsi="Times New Roman" w:cs="Times New Roman"/>
                <w:b/>
                <w:sz w:val="24"/>
                <w:szCs w:val="24"/>
                <w:lang w:eastAsia="ru-RU"/>
              </w:rPr>
            </w:pPr>
          </w:p>
        </w:tc>
      </w:tr>
      <w:tr w:rsidR="000C149B" w:rsidRPr="00C9668F" w:rsidTr="00EF5853">
        <w:trPr>
          <w:trHeight w:val="421"/>
        </w:trPr>
        <w:tc>
          <w:tcPr>
            <w:tcW w:w="14992" w:type="dxa"/>
            <w:gridSpan w:val="8"/>
          </w:tcPr>
          <w:p w:rsidR="000C149B" w:rsidRPr="00C9668F" w:rsidRDefault="000C149B" w:rsidP="000C149B">
            <w:pPr>
              <w:jc w:val="center"/>
              <w:rPr>
                <w:rFonts w:ascii="Times New Roman" w:eastAsia="Times New Roman" w:hAnsi="Times New Roman" w:cs="Times New Roman"/>
                <w:b/>
                <w:sz w:val="24"/>
                <w:szCs w:val="24"/>
                <w:lang w:eastAsia="ru-RU"/>
              </w:rPr>
            </w:pPr>
            <w:r w:rsidRPr="00E06F8A">
              <w:rPr>
                <w:rFonts w:ascii="Times New Roman" w:eastAsia="Times New Roman" w:hAnsi="Times New Roman" w:cs="Times New Roman"/>
                <w:b/>
                <w:sz w:val="24"/>
                <w:szCs w:val="24"/>
                <w:lang w:eastAsia="ru-RU"/>
              </w:rPr>
              <w:t>Н</w:t>
            </w:r>
            <w:r>
              <w:rPr>
                <w:rFonts w:ascii="Times New Roman" w:eastAsia="Times New Roman" w:hAnsi="Times New Roman" w:cs="Times New Roman"/>
                <w:b/>
                <w:sz w:val="24"/>
                <w:szCs w:val="24"/>
                <w:lang w:eastAsia="ru-RU"/>
              </w:rPr>
              <w:t xml:space="preserve">иколай </w:t>
            </w:r>
            <w:r w:rsidRPr="00E06F8A">
              <w:rPr>
                <w:rFonts w:ascii="Times New Roman" w:eastAsia="Times New Roman" w:hAnsi="Times New Roman" w:cs="Times New Roman"/>
                <w:b/>
                <w:sz w:val="24"/>
                <w:szCs w:val="24"/>
                <w:lang w:eastAsia="ru-RU"/>
              </w:rPr>
              <w:t>С</w:t>
            </w:r>
            <w:r>
              <w:rPr>
                <w:rFonts w:ascii="Times New Roman" w:eastAsia="Times New Roman" w:hAnsi="Times New Roman" w:cs="Times New Roman"/>
                <w:b/>
                <w:sz w:val="24"/>
                <w:szCs w:val="24"/>
                <w:lang w:eastAsia="ru-RU"/>
              </w:rPr>
              <w:t>емёнович Лесков</w:t>
            </w:r>
            <w:r w:rsidR="008424DA">
              <w:rPr>
                <w:rFonts w:ascii="Times New Roman" w:eastAsia="Times New Roman" w:hAnsi="Times New Roman" w:cs="Times New Roman"/>
                <w:b/>
                <w:sz w:val="24"/>
                <w:szCs w:val="24"/>
                <w:lang w:eastAsia="ru-RU"/>
              </w:rPr>
              <w:t xml:space="preserve"> (3 ч.)</w:t>
            </w:r>
          </w:p>
        </w:tc>
      </w:tr>
      <w:tr w:rsidR="00214C30" w:rsidRPr="00C9668F" w:rsidTr="00496D41">
        <w:trPr>
          <w:trHeight w:val="421"/>
        </w:trPr>
        <w:tc>
          <w:tcPr>
            <w:tcW w:w="795" w:type="dxa"/>
          </w:tcPr>
          <w:p w:rsidR="00214C30" w:rsidRPr="00C9668F" w:rsidRDefault="00214C30" w:rsidP="003A1A0B">
            <w:pPr>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618" w:type="dxa"/>
          </w:tcPr>
          <w:p w:rsidR="00214C30" w:rsidRPr="00C9668F" w:rsidRDefault="00214C30" w:rsidP="003A1A0B">
            <w:pPr>
              <w:rPr>
                <w:rFonts w:ascii="Times New Roman" w:eastAsia="Calibri" w:hAnsi="Times New Roman" w:cs="Times New Roman"/>
                <w:sz w:val="24"/>
                <w:szCs w:val="24"/>
              </w:rPr>
            </w:pPr>
          </w:p>
        </w:tc>
        <w:tc>
          <w:tcPr>
            <w:tcW w:w="3825" w:type="dxa"/>
            <w:gridSpan w:val="2"/>
          </w:tcPr>
          <w:p w:rsidR="00214C30" w:rsidRPr="003D13A4" w:rsidRDefault="00214C30" w:rsidP="003A1A0B">
            <w:pPr>
              <w:rPr>
                <w:rFonts w:ascii="Times New Roman" w:hAnsi="Times New Roman" w:cs="Times New Roman"/>
                <w:sz w:val="24"/>
                <w:szCs w:val="24"/>
              </w:rPr>
            </w:pPr>
            <w:r w:rsidRPr="003D13A4">
              <w:rPr>
                <w:rFonts w:ascii="Times New Roman" w:hAnsi="Times New Roman" w:cs="Times New Roman"/>
                <w:sz w:val="24"/>
                <w:szCs w:val="24"/>
              </w:rPr>
              <w:t xml:space="preserve">Самобытность таланта и особенность идейной позиции </w:t>
            </w:r>
            <w:r w:rsidRPr="003D13A4">
              <w:rPr>
                <w:rFonts w:ascii="Times New Roman" w:hAnsi="Times New Roman" w:cs="Times New Roman"/>
                <w:sz w:val="24"/>
                <w:szCs w:val="24"/>
              </w:rPr>
              <w:lastRenderedPageBreak/>
              <w:t>Н.С. Лескова. «Очарованный странник».</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lastRenderedPageBreak/>
              <w:t>1</w:t>
            </w:r>
          </w:p>
        </w:tc>
        <w:tc>
          <w:tcPr>
            <w:tcW w:w="2976" w:type="dxa"/>
          </w:tcPr>
          <w:p w:rsidR="00214C30" w:rsidRPr="003A1A0B" w:rsidRDefault="00214C30" w:rsidP="003A1A0B">
            <w:pPr>
              <w:jc w:val="both"/>
              <w:rPr>
                <w:rFonts w:ascii="Times New Roman" w:hAnsi="Times New Roman" w:cs="Times New Roman"/>
                <w:spacing w:val="-3"/>
                <w:sz w:val="24"/>
                <w:szCs w:val="24"/>
              </w:rPr>
            </w:pPr>
            <w:r w:rsidRPr="003A1A0B">
              <w:rPr>
                <w:rFonts w:ascii="Times New Roman" w:hAnsi="Times New Roman" w:cs="Times New Roman"/>
                <w:sz w:val="24"/>
                <w:szCs w:val="24"/>
              </w:rPr>
              <w:t>Знать основные факты из жизни и творчества Н.С. Лескова.</w:t>
            </w:r>
          </w:p>
        </w:tc>
        <w:tc>
          <w:tcPr>
            <w:tcW w:w="4977" w:type="dxa"/>
          </w:tcPr>
          <w:p w:rsidR="00214C30" w:rsidRPr="008424DA" w:rsidRDefault="00214C30" w:rsidP="003A1A0B">
            <w:pPr>
              <w:ind w:left="34"/>
              <w:jc w:val="both"/>
              <w:rPr>
                <w:rFonts w:ascii="Times New Roman" w:eastAsia="Times New Roman" w:hAnsi="Times New Roman" w:cs="Times New Roman"/>
                <w:sz w:val="24"/>
                <w:szCs w:val="24"/>
                <w:lang w:eastAsia="ru-RU"/>
              </w:rPr>
            </w:pPr>
            <w:r w:rsidRPr="008424DA">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8424DA">
              <w:rPr>
                <w:rFonts w:ascii="Times New Roman" w:eastAsia="Times New Roman" w:hAnsi="Times New Roman" w:cs="Times New Roman"/>
                <w:b/>
                <w:sz w:val="24"/>
                <w:szCs w:val="24"/>
                <w:lang w:eastAsia="ru-RU"/>
              </w:rPr>
              <w:t xml:space="preserve">: </w:t>
            </w:r>
            <w:r w:rsidRPr="008424DA">
              <w:rPr>
                <w:rFonts w:ascii="Times New Roman" w:eastAsia="Times New Roman" w:hAnsi="Times New Roman" w:cs="Times New Roman"/>
                <w:sz w:val="24"/>
                <w:szCs w:val="24"/>
                <w:lang w:eastAsia="ru-RU"/>
              </w:rPr>
              <w:t>формирование российской гражданской и</w:t>
            </w:r>
            <w:r>
              <w:rPr>
                <w:rFonts w:ascii="Times New Roman" w:eastAsia="Times New Roman" w:hAnsi="Times New Roman" w:cs="Times New Roman"/>
                <w:sz w:val="24"/>
                <w:szCs w:val="24"/>
                <w:lang w:eastAsia="ru-RU"/>
              </w:rPr>
              <w:t>дентично</w:t>
            </w:r>
            <w:r w:rsidRPr="008424DA">
              <w:rPr>
                <w:rFonts w:ascii="Times New Roman" w:eastAsia="Times New Roman" w:hAnsi="Times New Roman" w:cs="Times New Roman"/>
                <w:sz w:val="24"/>
                <w:szCs w:val="24"/>
                <w:lang w:eastAsia="ru-RU"/>
              </w:rPr>
              <w:t>сти, патриотизма, уважения к своему</w:t>
            </w:r>
            <w:r>
              <w:rPr>
                <w:rFonts w:ascii="Times New Roman" w:eastAsia="Times New Roman" w:hAnsi="Times New Roman" w:cs="Times New Roman"/>
                <w:sz w:val="24"/>
                <w:szCs w:val="24"/>
                <w:lang w:eastAsia="ru-RU"/>
              </w:rPr>
              <w:t xml:space="preserve"> народу, воспитание чувства </w:t>
            </w:r>
            <w:r>
              <w:rPr>
                <w:rFonts w:ascii="Times New Roman" w:eastAsia="Times New Roman" w:hAnsi="Times New Roman" w:cs="Times New Roman"/>
                <w:sz w:val="24"/>
                <w:szCs w:val="24"/>
                <w:lang w:eastAsia="ru-RU"/>
              </w:rPr>
              <w:lastRenderedPageBreak/>
              <w:t>от</w:t>
            </w:r>
            <w:r w:rsidRPr="008424DA">
              <w:rPr>
                <w:rFonts w:ascii="Times New Roman" w:eastAsia="Times New Roman" w:hAnsi="Times New Roman" w:cs="Times New Roman"/>
                <w:sz w:val="24"/>
                <w:szCs w:val="24"/>
                <w:lang w:eastAsia="ru-RU"/>
              </w:rPr>
              <w:t>ветственности перед Родиной, гордости за свой край, свою Роди</w:t>
            </w:r>
            <w:r>
              <w:rPr>
                <w:rFonts w:ascii="Times New Roman" w:eastAsia="Times New Roman" w:hAnsi="Times New Roman" w:cs="Times New Roman"/>
                <w:sz w:val="24"/>
                <w:szCs w:val="24"/>
                <w:lang w:eastAsia="ru-RU"/>
              </w:rPr>
              <w:t>ну, прошлое и настоящее многонац</w:t>
            </w:r>
            <w:r w:rsidRPr="008424DA">
              <w:rPr>
                <w:rFonts w:ascii="Times New Roman" w:eastAsia="Times New Roman" w:hAnsi="Times New Roman" w:cs="Times New Roman"/>
                <w:sz w:val="24"/>
                <w:szCs w:val="24"/>
                <w:lang w:eastAsia="ru-RU"/>
              </w:rPr>
              <w:t>ионального народа России.</w:t>
            </w:r>
          </w:p>
          <w:p w:rsidR="00214C30" w:rsidRPr="00EA09CB" w:rsidRDefault="00214C30" w:rsidP="003A1A0B">
            <w:pPr>
              <w:ind w:left="34"/>
              <w:jc w:val="both"/>
              <w:rPr>
                <w:rFonts w:ascii="Times New Roman" w:eastAsia="Times New Roman" w:hAnsi="Times New Roman" w:cs="Times New Roman"/>
                <w:sz w:val="24"/>
                <w:szCs w:val="24"/>
                <w:lang w:eastAsia="ru-RU"/>
              </w:rPr>
            </w:pPr>
            <w:r w:rsidRPr="008424DA">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w:t>
            </w:r>
            <w:r w:rsidRPr="008424DA">
              <w:rPr>
                <w:rFonts w:ascii="Times New Roman" w:eastAsia="Times New Roman" w:hAnsi="Times New Roman" w:cs="Times New Roman"/>
                <w:b/>
                <w:sz w:val="24"/>
                <w:szCs w:val="24"/>
                <w:lang w:eastAsia="ru-RU"/>
              </w:rPr>
              <w:t xml:space="preserve">: </w:t>
            </w:r>
            <w:r w:rsidRPr="008424DA">
              <w:rPr>
                <w:rFonts w:ascii="Times New Roman" w:eastAsia="Times New Roman" w:hAnsi="Times New Roman" w:cs="Times New Roman"/>
                <w:sz w:val="24"/>
                <w:szCs w:val="24"/>
                <w:lang w:eastAsia="ru-RU"/>
              </w:rPr>
              <w:t>владение нав</w:t>
            </w:r>
            <w:r>
              <w:rPr>
                <w:rFonts w:ascii="Times New Roman" w:eastAsia="Times New Roman" w:hAnsi="Times New Roman" w:cs="Times New Roman"/>
                <w:sz w:val="24"/>
                <w:szCs w:val="24"/>
                <w:lang w:eastAsia="ru-RU"/>
              </w:rPr>
              <w:t>ыками познавательной, учебно-</w:t>
            </w:r>
            <w:proofErr w:type="gramStart"/>
            <w:r>
              <w:rPr>
                <w:rFonts w:ascii="Times New Roman" w:eastAsia="Times New Roman" w:hAnsi="Times New Roman" w:cs="Times New Roman"/>
                <w:sz w:val="24"/>
                <w:szCs w:val="24"/>
                <w:lang w:eastAsia="ru-RU"/>
              </w:rPr>
              <w:t>ис</w:t>
            </w:r>
            <w:r w:rsidRPr="008424DA">
              <w:rPr>
                <w:rFonts w:ascii="Times New Roman" w:eastAsia="Times New Roman" w:hAnsi="Times New Roman" w:cs="Times New Roman"/>
                <w:sz w:val="24"/>
                <w:szCs w:val="24"/>
                <w:lang w:eastAsia="ru-RU"/>
              </w:rPr>
              <w:t>следовательской  и</w:t>
            </w:r>
            <w:proofErr w:type="gramEnd"/>
            <w:r w:rsidRPr="008424DA">
              <w:rPr>
                <w:rFonts w:ascii="Times New Roman" w:eastAsia="Times New Roman" w:hAnsi="Times New Roman" w:cs="Times New Roman"/>
                <w:sz w:val="24"/>
                <w:szCs w:val="24"/>
                <w:lang w:eastAsia="ru-RU"/>
              </w:rPr>
              <w:t xml:space="preserve">  проектной  деятельности,  навыками  разрешения</w:t>
            </w:r>
            <w:r w:rsidRPr="00EA09CB">
              <w:rPr>
                <w:rFonts w:ascii="Times New Roman" w:eastAsia="Times New Roman" w:hAnsi="Times New Roman" w:cs="Times New Roman"/>
                <w:sz w:val="29"/>
              </w:rPr>
              <w:t xml:space="preserve"> </w:t>
            </w:r>
            <w:r w:rsidRPr="00EA09CB">
              <w:rPr>
                <w:rFonts w:ascii="Times New Roman" w:eastAsia="Times New Roman" w:hAnsi="Times New Roman" w:cs="Times New Roman"/>
                <w:sz w:val="24"/>
                <w:szCs w:val="24"/>
                <w:lang w:eastAsia="ru-RU"/>
              </w:rPr>
              <w:t>проблем; способность и готовност</w:t>
            </w:r>
            <w:r>
              <w:rPr>
                <w:rFonts w:ascii="Times New Roman" w:eastAsia="Times New Roman" w:hAnsi="Times New Roman" w:cs="Times New Roman"/>
                <w:sz w:val="24"/>
                <w:szCs w:val="24"/>
                <w:lang w:eastAsia="ru-RU"/>
              </w:rPr>
              <w:t>ь к самостоятельному поиску ме</w:t>
            </w:r>
            <w:r w:rsidRPr="00EA09CB">
              <w:rPr>
                <w:rFonts w:ascii="Times New Roman" w:eastAsia="Times New Roman" w:hAnsi="Times New Roman" w:cs="Times New Roman"/>
                <w:sz w:val="24"/>
                <w:szCs w:val="24"/>
                <w:lang w:eastAsia="ru-RU"/>
              </w:rPr>
              <w:t>тодов решения практических задач, применению различных методов познания.</w:t>
            </w:r>
          </w:p>
          <w:p w:rsidR="00214C30" w:rsidRPr="00C9668F" w:rsidRDefault="00214C30" w:rsidP="003A1A0B">
            <w:pPr>
              <w:ind w:left="34"/>
              <w:jc w:val="both"/>
              <w:rPr>
                <w:rFonts w:ascii="Times New Roman" w:eastAsia="Times New Roman" w:hAnsi="Times New Roman" w:cs="Times New Roman"/>
                <w:sz w:val="24"/>
                <w:szCs w:val="24"/>
                <w:lang w:eastAsia="ru-RU"/>
              </w:rPr>
            </w:pPr>
            <w:r w:rsidRPr="00EA09CB">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EA09CB">
              <w:rPr>
                <w:rFonts w:ascii="Times New Roman" w:eastAsia="Times New Roman" w:hAnsi="Times New Roman" w:cs="Times New Roman"/>
                <w:b/>
                <w:sz w:val="24"/>
                <w:szCs w:val="24"/>
                <w:lang w:eastAsia="ru-RU"/>
              </w:rPr>
              <w:t xml:space="preserve">: </w:t>
            </w:r>
            <w:r w:rsidRPr="00EA09CB">
              <w:rPr>
                <w:rFonts w:ascii="Times New Roman" w:eastAsia="Times New Roman" w:hAnsi="Times New Roman" w:cs="Times New Roman"/>
                <w:sz w:val="24"/>
                <w:szCs w:val="24"/>
                <w:lang w:eastAsia="ru-RU"/>
              </w:rPr>
              <w:t xml:space="preserve">владение навыками </w:t>
            </w:r>
            <w:r>
              <w:rPr>
                <w:rFonts w:ascii="Times New Roman" w:eastAsia="Times New Roman" w:hAnsi="Times New Roman" w:cs="Times New Roman"/>
                <w:sz w:val="24"/>
                <w:szCs w:val="24"/>
                <w:lang w:eastAsia="ru-RU"/>
              </w:rPr>
              <w:t>анализа художественных произве</w:t>
            </w:r>
            <w:r w:rsidRPr="00EA09CB">
              <w:rPr>
                <w:rFonts w:ascii="Times New Roman" w:eastAsia="Times New Roman" w:hAnsi="Times New Roman" w:cs="Times New Roman"/>
                <w:sz w:val="24"/>
                <w:szCs w:val="24"/>
                <w:lang w:eastAsia="ru-RU"/>
              </w:rPr>
              <w:t>дений с учётом их жанрово-родов</w:t>
            </w:r>
            <w:r>
              <w:rPr>
                <w:rFonts w:ascii="Times New Roman" w:eastAsia="Times New Roman" w:hAnsi="Times New Roman" w:cs="Times New Roman"/>
                <w:sz w:val="24"/>
                <w:szCs w:val="24"/>
                <w:lang w:eastAsia="ru-RU"/>
              </w:rPr>
              <w:t>ой специфики; осознание художе</w:t>
            </w:r>
            <w:r w:rsidRPr="00EA09CB">
              <w:rPr>
                <w:rFonts w:ascii="Times New Roman" w:eastAsia="Times New Roman" w:hAnsi="Times New Roman" w:cs="Times New Roman"/>
                <w:sz w:val="24"/>
                <w:szCs w:val="24"/>
                <w:lang w:eastAsia="ru-RU"/>
              </w:rPr>
              <w:t>ственной картины жизни, созданной в литературном произведении, в единстве личностного эмоциона</w:t>
            </w:r>
            <w:r>
              <w:rPr>
                <w:rFonts w:ascii="Times New Roman" w:eastAsia="Times New Roman" w:hAnsi="Times New Roman" w:cs="Times New Roman"/>
                <w:sz w:val="24"/>
                <w:szCs w:val="24"/>
                <w:lang w:eastAsia="ru-RU"/>
              </w:rPr>
              <w:t xml:space="preserve">льного восприятия и интеллектуального понимания; </w:t>
            </w:r>
            <w:proofErr w:type="spellStart"/>
            <w:r w:rsidRPr="00EA09CB">
              <w:rPr>
                <w:rFonts w:ascii="Times New Roman" w:eastAsia="Times New Roman" w:hAnsi="Times New Roman" w:cs="Times New Roman"/>
                <w:sz w:val="24"/>
                <w:szCs w:val="24"/>
                <w:lang w:eastAsia="ru-RU"/>
              </w:rPr>
              <w:t>сформ</w:t>
            </w:r>
            <w:r>
              <w:rPr>
                <w:rFonts w:ascii="Times New Roman" w:eastAsia="Times New Roman" w:hAnsi="Times New Roman" w:cs="Times New Roman"/>
                <w:sz w:val="24"/>
                <w:szCs w:val="24"/>
                <w:lang w:eastAsia="ru-RU"/>
              </w:rPr>
              <w:t>ированность</w:t>
            </w:r>
            <w:proofErr w:type="spellEnd"/>
            <w:r>
              <w:rPr>
                <w:rFonts w:ascii="Times New Roman" w:eastAsia="Times New Roman" w:hAnsi="Times New Roman" w:cs="Times New Roman"/>
                <w:sz w:val="24"/>
                <w:szCs w:val="24"/>
                <w:lang w:eastAsia="ru-RU"/>
              </w:rPr>
              <w:t xml:space="preserve"> представлений о систе</w:t>
            </w:r>
            <w:r w:rsidRPr="00EA09CB">
              <w:rPr>
                <w:rFonts w:ascii="Times New Roman" w:eastAsia="Times New Roman" w:hAnsi="Times New Roman" w:cs="Times New Roman"/>
                <w:sz w:val="24"/>
                <w:szCs w:val="24"/>
                <w:lang w:eastAsia="ru-RU"/>
              </w:rPr>
              <w:t xml:space="preserve">ме стилей художественной литературы разных эпох, литературных </w:t>
            </w:r>
            <w:proofErr w:type="gramStart"/>
            <w:r w:rsidRPr="00EA09CB">
              <w:rPr>
                <w:rFonts w:ascii="Times New Roman" w:eastAsia="Times New Roman" w:hAnsi="Times New Roman" w:cs="Times New Roman"/>
                <w:sz w:val="24"/>
                <w:szCs w:val="24"/>
                <w:lang w:eastAsia="ru-RU"/>
              </w:rPr>
              <w:t>на- правлениях</w:t>
            </w:r>
            <w:proofErr w:type="gramEnd"/>
            <w:r w:rsidRPr="00EA09CB">
              <w:rPr>
                <w:rFonts w:ascii="Times New Roman" w:eastAsia="Times New Roman" w:hAnsi="Times New Roman" w:cs="Times New Roman"/>
                <w:sz w:val="24"/>
                <w:szCs w:val="24"/>
                <w:lang w:eastAsia="ru-RU"/>
              </w:rPr>
              <w:t>, об индивидуальном авторском стиле (Н. С. Лескова).</w:t>
            </w:r>
          </w:p>
        </w:tc>
        <w:tc>
          <w:tcPr>
            <w:tcW w:w="951" w:type="dxa"/>
          </w:tcPr>
          <w:p w:rsidR="00214C30" w:rsidRPr="00C9668F" w:rsidRDefault="00214C30" w:rsidP="003A1A0B">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3A1A0B">
            <w:pP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618" w:type="dxa"/>
          </w:tcPr>
          <w:p w:rsidR="00214C30" w:rsidRPr="00C9668F" w:rsidRDefault="00214C30" w:rsidP="003A1A0B">
            <w:pPr>
              <w:rPr>
                <w:rFonts w:ascii="Times New Roman" w:eastAsia="Calibri" w:hAnsi="Times New Roman" w:cs="Times New Roman"/>
                <w:sz w:val="24"/>
                <w:szCs w:val="24"/>
              </w:rPr>
            </w:pPr>
          </w:p>
        </w:tc>
        <w:tc>
          <w:tcPr>
            <w:tcW w:w="3825" w:type="dxa"/>
            <w:gridSpan w:val="2"/>
          </w:tcPr>
          <w:p w:rsidR="00214C30" w:rsidRPr="003D13A4" w:rsidRDefault="00214C30" w:rsidP="003A1A0B">
            <w:pPr>
              <w:rPr>
                <w:rFonts w:ascii="Times New Roman" w:hAnsi="Times New Roman" w:cs="Times New Roman"/>
                <w:sz w:val="24"/>
                <w:szCs w:val="24"/>
              </w:rPr>
            </w:pPr>
            <w:r w:rsidRPr="003D13A4">
              <w:rPr>
                <w:rFonts w:ascii="Times New Roman" w:hAnsi="Times New Roman" w:cs="Times New Roman"/>
                <w:sz w:val="24"/>
                <w:szCs w:val="24"/>
              </w:rPr>
              <w:t>Пестрота русского мира в хронике Н.С. Лескова "Очарованный странник".</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3A1A0B" w:rsidRDefault="00214C30" w:rsidP="003A1A0B">
            <w:pPr>
              <w:jc w:val="both"/>
              <w:rPr>
                <w:rFonts w:ascii="Times New Roman" w:hAnsi="Times New Roman" w:cs="Times New Roman"/>
                <w:sz w:val="24"/>
                <w:szCs w:val="24"/>
              </w:rPr>
            </w:pPr>
            <w:proofErr w:type="gramStart"/>
            <w:r>
              <w:rPr>
                <w:rFonts w:ascii="Times New Roman" w:hAnsi="Times New Roman" w:cs="Times New Roman"/>
                <w:sz w:val="24"/>
                <w:szCs w:val="24"/>
              </w:rPr>
              <w:t>Знать  идейно</w:t>
            </w:r>
            <w:proofErr w:type="gramEnd"/>
            <w:r>
              <w:rPr>
                <w:rFonts w:ascii="Times New Roman" w:hAnsi="Times New Roman" w:cs="Times New Roman"/>
                <w:sz w:val="24"/>
                <w:szCs w:val="24"/>
              </w:rPr>
              <w:t>-художественное своеобразие</w:t>
            </w:r>
            <w:r w:rsidRPr="003A1A0B">
              <w:rPr>
                <w:rFonts w:ascii="Times New Roman" w:hAnsi="Times New Roman" w:cs="Times New Roman"/>
                <w:sz w:val="24"/>
                <w:szCs w:val="24"/>
              </w:rPr>
              <w:t xml:space="preserve"> повести, </w:t>
            </w:r>
            <w:r>
              <w:rPr>
                <w:rFonts w:ascii="Times New Roman" w:hAnsi="Times New Roman" w:cs="Times New Roman"/>
                <w:sz w:val="24"/>
                <w:szCs w:val="24"/>
              </w:rPr>
              <w:t xml:space="preserve">Уметь </w:t>
            </w:r>
            <w:r w:rsidRPr="003A1A0B">
              <w:rPr>
                <w:rFonts w:ascii="Times New Roman" w:hAnsi="Times New Roman" w:cs="Times New Roman"/>
                <w:sz w:val="24"/>
                <w:szCs w:val="24"/>
              </w:rPr>
              <w:t xml:space="preserve">раскрыть значение темы  </w:t>
            </w:r>
            <w:proofErr w:type="spellStart"/>
            <w:r w:rsidRPr="003A1A0B">
              <w:rPr>
                <w:rFonts w:ascii="Times New Roman" w:hAnsi="Times New Roman" w:cs="Times New Roman"/>
                <w:sz w:val="24"/>
                <w:szCs w:val="24"/>
              </w:rPr>
              <w:t>праведничества</w:t>
            </w:r>
            <w:proofErr w:type="spellEnd"/>
            <w:r w:rsidRPr="003A1A0B">
              <w:rPr>
                <w:rFonts w:ascii="Times New Roman" w:hAnsi="Times New Roman" w:cs="Times New Roman"/>
                <w:sz w:val="24"/>
                <w:szCs w:val="24"/>
              </w:rPr>
              <w:t xml:space="preserve"> в творчестве Лескова.</w:t>
            </w:r>
          </w:p>
        </w:tc>
        <w:tc>
          <w:tcPr>
            <w:tcW w:w="4977" w:type="dxa"/>
          </w:tcPr>
          <w:p w:rsidR="00214C30" w:rsidRPr="00421BCF" w:rsidRDefault="00214C30" w:rsidP="003A1A0B">
            <w:pPr>
              <w:ind w:left="34"/>
              <w:jc w:val="both"/>
              <w:rPr>
                <w:rFonts w:ascii="Times New Roman" w:eastAsia="Times New Roman" w:hAnsi="Times New Roman" w:cs="Times New Roman"/>
                <w:sz w:val="24"/>
                <w:szCs w:val="24"/>
                <w:lang w:eastAsia="ru-RU"/>
              </w:rPr>
            </w:pPr>
            <w:r w:rsidRPr="00421BCF">
              <w:rPr>
                <w:rFonts w:ascii="Times New Roman" w:eastAsia="Times New Roman" w:hAnsi="Times New Roman" w:cs="Times New Roman"/>
                <w:b/>
                <w:sz w:val="24"/>
                <w:szCs w:val="24"/>
                <w:lang w:eastAsia="ru-RU"/>
              </w:rPr>
              <w:t>Л.:</w:t>
            </w:r>
            <w:r w:rsidRPr="00421BCF">
              <w:rPr>
                <w:rFonts w:ascii="Times New Roman" w:eastAsia="Times New Roman" w:hAnsi="Times New Roman" w:cs="Times New Roman"/>
                <w:sz w:val="24"/>
                <w:szCs w:val="24"/>
                <w:lang w:eastAsia="ru-RU"/>
              </w:rPr>
              <w:t xml:space="preserve"> формирование основ саморазвития и самовоспитания в соответствии с общечеловечес</w:t>
            </w:r>
            <w:r>
              <w:rPr>
                <w:rFonts w:ascii="Times New Roman" w:eastAsia="Times New Roman" w:hAnsi="Times New Roman" w:cs="Times New Roman"/>
                <w:sz w:val="24"/>
                <w:szCs w:val="24"/>
                <w:lang w:eastAsia="ru-RU"/>
              </w:rPr>
              <w:t>кими ценностями и идеалами гражданск</w:t>
            </w:r>
            <w:r w:rsidRPr="00421BCF">
              <w:rPr>
                <w:rFonts w:ascii="Times New Roman" w:eastAsia="Times New Roman" w:hAnsi="Times New Roman" w:cs="Times New Roman"/>
                <w:sz w:val="24"/>
                <w:szCs w:val="24"/>
                <w:lang w:eastAsia="ru-RU"/>
              </w:rPr>
              <w:t>ого общества.</w:t>
            </w:r>
          </w:p>
          <w:p w:rsidR="00214C30" w:rsidRPr="00421BCF" w:rsidRDefault="00214C30" w:rsidP="003A1A0B">
            <w:pPr>
              <w:ind w:left="34"/>
              <w:jc w:val="both"/>
              <w:rPr>
                <w:rFonts w:ascii="Times New Roman" w:eastAsia="Times New Roman" w:hAnsi="Times New Roman" w:cs="Times New Roman"/>
                <w:sz w:val="24"/>
                <w:szCs w:val="24"/>
                <w:lang w:eastAsia="ru-RU"/>
              </w:rPr>
            </w:pPr>
            <w:r w:rsidRPr="00421BCF">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w:t>
            </w:r>
            <w:r w:rsidRPr="00421BCF">
              <w:rPr>
                <w:rFonts w:ascii="Times New Roman" w:eastAsia="Times New Roman" w:hAnsi="Times New Roman" w:cs="Times New Roman"/>
                <w:sz w:val="24"/>
                <w:szCs w:val="24"/>
                <w:lang w:eastAsia="ru-RU"/>
              </w:rPr>
              <w:t>: умение самостоя</w:t>
            </w:r>
            <w:r>
              <w:rPr>
                <w:rFonts w:ascii="Times New Roman" w:eastAsia="Times New Roman" w:hAnsi="Times New Roman" w:cs="Times New Roman"/>
                <w:sz w:val="24"/>
                <w:szCs w:val="24"/>
                <w:lang w:eastAsia="ru-RU"/>
              </w:rPr>
              <w:t>тельно определять цели деятель</w:t>
            </w:r>
            <w:r w:rsidRPr="00421BCF">
              <w:rPr>
                <w:rFonts w:ascii="Times New Roman" w:eastAsia="Times New Roman" w:hAnsi="Times New Roman" w:cs="Times New Roman"/>
                <w:sz w:val="24"/>
                <w:szCs w:val="24"/>
                <w:lang w:eastAsia="ru-RU"/>
              </w:rPr>
              <w:t>ности и составлять планы деятел</w:t>
            </w:r>
            <w:r>
              <w:rPr>
                <w:rFonts w:ascii="Times New Roman" w:eastAsia="Times New Roman" w:hAnsi="Times New Roman" w:cs="Times New Roman"/>
                <w:sz w:val="24"/>
                <w:szCs w:val="24"/>
                <w:lang w:eastAsia="ru-RU"/>
              </w:rPr>
              <w:t>ьности, самостоятельно осущест</w:t>
            </w:r>
            <w:r w:rsidRPr="00421BCF">
              <w:rPr>
                <w:rFonts w:ascii="Times New Roman" w:eastAsia="Times New Roman" w:hAnsi="Times New Roman" w:cs="Times New Roman"/>
                <w:sz w:val="24"/>
                <w:szCs w:val="24"/>
                <w:lang w:eastAsia="ru-RU"/>
              </w:rPr>
              <w:t>влять, контролировать и корректировать деятельность.</w:t>
            </w:r>
          </w:p>
          <w:p w:rsidR="00214C30" w:rsidRPr="00C9668F" w:rsidRDefault="00214C30" w:rsidP="003A1A0B">
            <w:pPr>
              <w:ind w:left="34"/>
              <w:jc w:val="both"/>
              <w:rPr>
                <w:rFonts w:ascii="Times New Roman" w:eastAsia="Times New Roman" w:hAnsi="Times New Roman" w:cs="Times New Roman"/>
                <w:sz w:val="24"/>
                <w:szCs w:val="24"/>
                <w:lang w:eastAsia="ru-RU"/>
              </w:rPr>
            </w:pPr>
            <w:r w:rsidRPr="00421BCF">
              <w:rPr>
                <w:rFonts w:ascii="Times New Roman" w:eastAsia="Times New Roman" w:hAnsi="Times New Roman" w:cs="Times New Roman"/>
                <w:b/>
                <w:sz w:val="24"/>
                <w:szCs w:val="24"/>
                <w:lang w:eastAsia="ru-RU"/>
              </w:rPr>
              <w:t>П.:</w:t>
            </w:r>
            <w:r w:rsidRPr="00421BCF">
              <w:rPr>
                <w:rFonts w:ascii="Times New Roman" w:eastAsia="Times New Roman" w:hAnsi="Times New Roman" w:cs="Times New Roman"/>
                <w:sz w:val="24"/>
                <w:szCs w:val="24"/>
                <w:lang w:eastAsia="ru-RU"/>
              </w:rPr>
              <w:t xml:space="preserve"> владение навыками </w:t>
            </w:r>
            <w:r>
              <w:rPr>
                <w:rFonts w:ascii="Times New Roman" w:eastAsia="Times New Roman" w:hAnsi="Times New Roman" w:cs="Times New Roman"/>
                <w:sz w:val="24"/>
                <w:szCs w:val="24"/>
                <w:lang w:eastAsia="ru-RU"/>
              </w:rPr>
              <w:t>анализа художественных произве</w:t>
            </w:r>
            <w:r w:rsidRPr="00421BCF">
              <w:rPr>
                <w:rFonts w:ascii="Times New Roman" w:eastAsia="Times New Roman" w:hAnsi="Times New Roman" w:cs="Times New Roman"/>
                <w:sz w:val="24"/>
                <w:szCs w:val="24"/>
                <w:lang w:eastAsia="ru-RU"/>
              </w:rPr>
              <w:t>дений с учётом их жанрово—родов</w:t>
            </w:r>
            <w:r>
              <w:rPr>
                <w:rFonts w:ascii="Times New Roman" w:eastAsia="Times New Roman" w:hAnsi="Times New Roman" w:cs="Times New Roman"/>
                <w:sz w:val="24"/>
                <w:szCs w:val="24"/>
                <w:lang w:eastAsia="ru-RU"/>
              </w:rPr>
              <w:t xml:space="preserve">ой специфики; осознание </w:t>
            </w:r>
            <w:r>
              <w:rPr>
                <w:rFonts w:ascii="Times New Roman" w:eastAsia="Times New Roman" w:hAnsi="Times New Roman" w:cs="Times New Roman"/>
                <w:sz w:val="24"/>
                <w:szCs w:val="24"/>
                <w:lang w:eastAsia="ru-RU"/>
              </w:rPr>
              <w:lastRenderedPageBreak/>
              <w:t>художе</w:t>
            </w:r>
            <w:r w:rsidRPr="00421BCF">
              <w:rPr>
                <w:rFonts w:ascii="Times New Roman" w:eastAsia="Times New Roman" w:hAnsi="Times New Roman" w:cs="Times New Roman"/>
                <w:sz w:val="24"/>
                <w:szCs w:val="24"/>
                <w:lang w:eastAsia="ru-RU"/>
              </w:rPr>
              <w:t>ственно</w:t>
            </w:r>
            <w:r>
              <w:rPr>
                <w:rFonts w:ascii="Times New Roman" w:eastAsia="Times New Roman" w:hAnsi="Times New Roman" w:cs="Times New Roman"/>
                <w:sz w:val="24"/>
                <w:szCs w:val="24"/>
                <w:lang w:eastAsia="ru-RU"/>
              </w:rPr>
              <w:t>й</w:t>
            </w:r>
            <w:r w:rsidRPr="00421BCF">
              <w:rPr>
                <w:rFonts w:ascii="Times New Roman" w:eastAsia="Times New Roman" w:hAnsi="Times New Roman" w:cs="Times New Roman"/>
                <w:sz w:val="24"/>
                <w:szCs w:val="24"/>
                <w:lang w:eastAsia="ru-RU"/>
              </w:rPr>
              <w:t xml:space="preserve"> картины жизни, созданной в литературном произведении, в единстве личностного эмоционального восприяти</w:t>
            </w:r>
            <w:r>
              <w:rPr>
                <w:rFonts w:ascii="Times New Roman" w:eastAsia="Times New Roman" w:hAnsi="Times New Roman" w:cs="Times New Roman"/>
                <w:sz w:val="24"/>
                <w:szCs w:val="24"/>
                <w:lang w:eastAsia="ru-RU"/>
              </w:rPr>
              <w:t>я и интеллекту</w:t>
            </w:r>
            <w:r w:rsidRPr="00421BCF">
              <w:rPr>
                <w:rFonts w:ascii="Times New Roman" w:eastAsia="Times New Roman" w:hAnsi="Times New Roman" w:cs="Times New Roman"/>
                <w:sz w:val="24"/>
                <w:szCs w:val="24"/>
                <w:lang w:eastAsia="ru-RU"/>
              </w:rPr>
              <w:t>ального понимания; формирование представлений о системе стилей языка художественной литературы.</w:t>
            </w:r>
          </w:p>
        </w:tc>
        <w:tc>
          <w:tcPr>
            <w:tcW w:w="951" w:type="dxa"/>
          </w:tcPr>
          <w:p w:rsidR="00214C30" w:rsidRPr="00C9668F" w:rsidRDefault="00214C30" w:rsidP="003A1A0B">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3A1A0B">
            <w:pP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618" w:type="dxa"/>
          </w:tcPr>
          <w:p w:rsidR="00214C30" w:rsidRPr="00C9668F" w:rsidRDefault="00214C30" w:rsidP="003A1A0B">
            <w:pPr>
              <w:rPr>
                <w:rFonts w:ascii="Times New Roman" w:eastAsia="Calibri" w:hAnsi="Times New Roman" w:cs="Times New Roman"/>
                <w:sz w:val="24"/>
                <w:szCs w:val="24"/>
              </w:rPr>
            </w:pPr>
          </w:p>
        </w:tc>
        <w:tc>
          <w:tcPr>
            <w:tcW w:w="3825" w:type="dxa"/>
            <w:gridSpan w:val="2"/>
          </w:tcPr>
          <w:p w:rsidR="00214C30" w:rsidRPr="003D13A4" w:rsidRDefault="00214C30" w:rsidP="003A1A0B">
            <w:pPr>
              <w:rPr>
                <w:rFonts w:ascii="Times New Roman" w:hAnsi="Times New Roman" w:cs="Times New Roman"/>
                <w:sz w:val="24"/>
                <w:szCs w:val="24"/>
              </w:rPr>
            </w:pPr>
            <w:r w:rsidRPr="003D13A4">
              <w:rPr>
                <w:rFonts w:ascii="Times New Roman" w:hAnsi="Times New Roman" w:cs="Times New Roman"/>
                <w:sz w:val="24"/>
                <w:szCs w:val="24"/>
              </w:rPr>
              <w:t xml:space="preserve">Формирование типа русского праведника в трагических обстоятельствах жизни. Судьба Ивана </w:t>
            </w:r>
            <w:proofErr w:type="spellStart"/>
            <w:r w:rsidRPr="003D13A4">
              <w:rPr>
                <w:rFonts w:ascii="Times New Roman" w:hAnsi="Times New Roman" w:cs="Times New Roman"/>
                <w:sz w:val="24"/>
                <w:szCs w:val="24"/>
              </w:rPr>
              <w:t>Флягина</w:t>
            </w:r>
            <w:proofErr w:type="spellEnd"/>
            <w:r w:rsidRPr="003D13A4">
              <w:rPr>
                <w:rFonts w:ascii="Times New Roman" w:hAnsi="Times New Roman" w:cs="Times New Roman"/>
                <w:sz w:val="24"/>
                <w:szCs w:val="24"/>
              </w:rPr>
              <w:t>.</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3A1A0B" w:rsidRDefault="00214C30" w:rsidP="003A1A0B">
            <w:pPr>
              <w:jc w:val="both"/>
              <w:rPr>
                <w:rFonts w:ascii="Times New Roman" w:hAnsi="Times New Roman" w:cs="Times New Roman"/>
                <w:spacing w:val="-3"/>
                <w:sz w:val="24"/>
                <w:szCs w:val="24"/>
              </w:rPr>
            </w:pPr>
            <w:r w:rsidRPr="003A1A0B">
              <w:rPr>
                <w:rFonts w:ascii="Times New Roman" w:hAnsi="Times New Roman" w:cs="Times New Roman"/>
                <w:sz w:val="24"/>
                <w:szCs w:val="24"/>
              </w:rPr>
              <w:t>Уметь отбирать эпизоды для выборочного пересказа на заданную тему; анализировать и интерпретировать текст повести.</w:t>
            </w:r>
          </w:p>
        </w:tc>
        <w:tc>
          <w:tcPr>
            <w:tcW w:w="4977" w:type="dxa"/>
          </w:tcPr>
          <w:p w:rsidR="00214C30" w:rsidRPr="007727C9" w:rsidRDefault="00214C30" w:rsidP="003A1A0B">
            <w:pPr>
              <w:ind w:left="34"/>
              <w:jc w:val="both"/>
              <w:rPr>
                <w:rFonts w:ascii="Times New Roman" w:eastAsia="Times New Roman" w:hAnsi="Times New Roman" w:cs="Times New Roman"/>
                <w:sz w:val="24"/>
                <w:szCs w:val="24"/>
                <w:lang w:eastAsia="ru-RU"/>
              </w:rPr>
            </w:pPr>
            <w:r w:rsidRPr="007727C9">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7727C9">
              <w:rPr>
                <w:rFonts w:ascii="Times New Roman" w:eastAsia="Times New Roman" w:hAnsi="Times New Roman" w:cs="Times New Roman"/>
                <w:b/>
                <w:sz w:val="24"/>
                <w:szCs w:val="24"/>
                <w:lang w:eastAsia="ru-RU"/>
              </w:rPr>
              <w:t xml:space="preserve">: </w:t>
            </w:r>
            <w:r w:rsidRPr="007727C9">
              <w:rPr>
                <w:rFonts w:ascii="Times New Roman" w:eastAsia="Times New Roman" w:hAnsi="Times New Roman" w:cs="Times New Roman"/>
                <w:sz w:val="24"/>
                <w:szCs w:val="24"/>
                <w:lang w:eastAsia="ru-RU"/>
              </w:rPr>
              <w:t>формирование р</w:t>
            </w:r>
            <w:r>
              <w:rPr>
                <w:rFonts w:ascii="Times New Roman" w:eastAsia="Times New Roman" w:hAnsi="Times New Roman" w:cs="Times New Roman"/>
                <w:sz w:val="24"/>
                <w:szCs w:val="24"/>
                <w:lang w:eastAsia="ru-RU"/>
              </w:rPr>
              <w:t>оссийской гражданской идентично</w:t>
            </w:r>
            <w:r w:rsidRPr="007727C9">
              <w:rPr>
                <w:rFonts w:ascii="Times New Roman" w:eastAsia="Times New Roman" w:hAnsi="Times New Roman" w:cs="Times New Roman"/>
                <w:sz w:val="24"/>
                <w:szCs w:val="24"/>
                <w:lang w:eastAsia="ru-RU"/>
              </w:rPr>
              <w:t>сти, патриотизма, уважения к своем</w:t>
            </w:r>
            <w:r>
              <w:rPr>
                <w:rFonts w:ascii="Times New Roman" w:eastAsia="Times New Roman" w:hAnsi="Times New Roman" w:cs="Times New Roman"/>
                <w:sz w:val="24"/>
                <w:szCs w:val="24"/>
                <w:lang w:eastAsia="ru-RU"/>
              </w:rPr>
              <w:t>у народу, чувства ответственно</w:t>
            </w:r>
            <w:r w:rsidRPr="007727C9">
              <w:rPr>
                <w:rFonts w:ascii="Times New Roman" w:eastAsia="Times New Roman" w:hAnsi="Times New Roman" w:cs="Times New Roman"/>
                <w:sz w:val="24"/>
                <w:szCs w:val="24"/>
                <w:lang w:eastAsia="ru-RU"/>
              </w:rPr>
              <w:t xml:space="preserve">сти перед Родиной, гордости за свой край, свою Родину, прошлое и настоящее многонационального народа России, создателя великой литературы, носителя высоких </w:t>
            </w:r>
            <w:r>
              <w:rPr>
                <w:rFonts w:ascii="Times New Roman" w:eastAsia="Times New Roman" w:hAnsi="Times New Roman" w:cs="Times New Roman"/>
                <w:sz w:val="24"/>
                <w:szCs w:val="24"/>
                <w:lang w:eastAsia="ru-RU"/>
              </w:rPr>
              <w:t>д</w:t>
            </w:r>
            <w:r w:rsidRPr="007727C9">
              <w:rPr>
                <w:rFonts w:ascii="Times New Roman" w:eastAsia="Times New Roman" w:hAnsi="Times New Roman" w:cs="Times New Roman"/>
                <w:sz w:val="24"/>
                <w:szCs w:val="24"/>
                <w:lang w:eastAsia="ru-RU"/>
              </w:rPr>
              <w:t>уховных идеалов.</w:t>
            </w:r>
          </w:p>
          <w:p w:rsidR="00214C30" w:rsidRPr="007727C9" w:rsidRDefault="00214C30" w:rsidP="003A1A0B">
            <w:pPr>
              <w:ind w:left="34"/>
              <w:jc w:val="both"/>
              <w:rPr>
                <w:rFonts w:ascii="Times New Roman" w:eastAsia="Times New Roman" w:hAnsi="Times New Roman" w:cs="Times New Roman"/>
                <w:sz w:val="24"/>
                <w:szCs w:val="24"/>
                <w:lang w:eastAsia="ru-RU"/>
              </w:rPr>
            </w:pPr>
            <w:r w:rsidRPr="007727C9">
              <w:rPr>
                <w:rFonts w:ascii="Times New Roman" w:eastAsia="Times New Roman" w:hAnsi="Times New Roman" w:cs="Times New Roman"/>
                <w:b/>
                <w:sz w:val="24"/>
                <w:szCs w:val="24"/>
                <w:lang w:eastAsia="ru-RU"/>
              </w:rPr>
              <w:t>М.:</w:t>
            </w:r>
            <w:r w:rsidRPr="007727C9">
              <w:rPr>
                <w:rFonts w:ascii="Times New Roman" w:eastAsia="Times New Roman" w:hAnsi="Times New Roman" w:cs="Times New Roman"/>
                <w:sz w:val="24"/>
                <w:szCs w:val="24"/>
                <w:lang w:eastAsia="ru-RU"/>
              </w:rPr>
              <w:t xml:space="preserve"> владение языковыми средствами — умением </w:t>
            </w:r>
            <w:r>
              <w:rPr>
                <w:rFonts w:ascii="Times New Roman" w:eastAsia="Times New Roman" w:hAnsi="Times New Roman" w:cs="Times New Roman"/>
                <w:sz w:val="24"/>
                <w:szCs w:val="24"/>
                <w:lang w:eastAsia="ru-RU"/>
              </w:rPr>
              <w:t>яс</w:t>
            </w:r>
            <w:r w:rsidRPr="007727C9">
              <w:rPr>
                <w:rFonts w:ascii="Times New Roman" w:eastAsia="Times New Roman" w:hAnsi="Times New Roman" w:cs="Times New Roman"/>
                <w:sz w:val="24"/>
                <w:szCs w:val="24"/>
                <w:lang w:eastAsia="ru-RU"/>
              </w:rPr>
              <w:t>но, логично и точно излагать свою т</w:t>
            </w:r>
            <w:r>
              <w:rPr>
                <w:rFonts w:ascii="Times New Roman" w:eastAsia="Times New Roman" w:hAnsi="Times New Roman" w:cs="Times New Roman"/>
                <w:sz w:val="24"/>
                <w:szCs w:val="24"/>
                <w:lang w:eastAsia="ru-RU"/>
              </w:rPr>
              <w:t>очку зрения, использовать адек</w:t>
            </w:r>
            <w:r w:rsidRPr="007727C9">
              <w:rPr>
                <w:rFonts w:ascii="Times New Roman" w:eastAsia="Times New Roman" w:hAnsi="Times New Roman" w:cs="Times New Roman"/>
                <w:sz w:val="24"/>
                <w:szCs w:val="24"/>
                <w:lang w:eastAsia="ru-RU"/>
              </w:rPr>
              <w:t xml:space="preserve">ватные языковые </w:t>
            </w:r>
            <w:r>
              <w:rPr>
                <w:rFonts w:ascii="Times New Roman" w:eastAsia="Times New Roman" w:hAnsi="Times New Roman" w:cs="Times New Roman"/>
                <w:sz w:val="24"/>
                <w:szCs w:val="24"/>
                <w:lang w:eastAsia="ru-RU"/>
              </w:rPr>
              <w:t>сред</w:t>
            </w:r>
            <w:r w:rsidRPr="007727C9">
              <w:rPr>
                <w:rFonts w:ascii="Times New Roman" w:eastAsia="Times New Roman" w:hAnsi="Times New Roman" w:cs="Times New Roman"/>
                <w:sz w:val="24"/>
                <w:szCs w:val="24"/>
                <w:lang w:eastAsia="ru-RU"/>
              </w:rPr>
              <w:t>ства.</w:t>
            </w:r>
          </w:p>
          <w:p w:rsidR="00214C30" w:rsidRPr="00C9668F" w:rsidRDefault="00214C30" w:rsidP="003A1A0B">
            <w:pPr>
              <w:ind w:left="34"/>
              <w:jc w:val="both"/>
              <w:rPr>
                <w:rFonts w:ascii="Times New Roman" w:eastAsia="Times New Roman" w:hAnsi="Times New Roman" w:cs="Times New Roman"/>
                <w:sz w:val="24"/>
                <w:szCs w:val="24"/>
                <w:lang w:eastAsia="ru-RU"/>
              </w:rPr>
            </w:pPr>
            <w:r w:rsidRPr="007727C9">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7727C9">
              <w:rPr>
                <w:rFonts w:ascii="Times New Roman" w:eastAsia="Times New Roman" w:hAnsi="Times New Roman" w:cs="Times New Roman"/>
                <w:b/>
                <w:sz w:val="24"/>
                <w:szCs w:val="24"/>
                <w:lang w:eastAsia="ru-RU"/>
              </w:rPr>
              <w:t xml:space="preserve">: </w:t>
            </w:r>
            <w:r w:rsidRPr="007727C9">
              <w:rPr>
                <w:rFonts w:ascii="Times New Roman" w:eastAsia="Times New Roman" w:hAnsi="Times New Roman" w:cs="Times New Roman"/>
                <w:sz w:val="24"/>
                <w:szCs w:val="24"/>
                <w:lang w:eastAsia="ru-RU"/>
              </w:rPr>
              <w:t>формирование умени</w:t>
            </w:r>
            <w:r>
              <w:rPr>
                <w:rFonts w:ascii="Times New Roman" w:eastAsia="Times New Roman" w:hAnsi="Times New Roman" w:cs="Times New Roman"/>
                <w:sz w:val="24"/>
                <w:szCs w:val="24"/>
                <w:lang w:eastAsia="ru-RU"/>
              </w:rPr>
              <w:t>й учитывать исторический, исто</w:t>
            </w:r>
            <w:r w:rsidRPr="007727C9">
              <w:rPr>
                <w:rFonts w:ascii="Times New Roman" w:eastAsia="Times New Roman" w:hAnsi="Times New Roman" w:cs="Times New Roman"/>
                <w:sz w:val="24"/>
                <w:szCs w:val="24"/>
                <w:lang w:eastAsia="ru-RU"/>
              </w:rPr>
              <w:t>рико-культурной контекст и контек</w:t>
            </w:r>
            <w:r>
              <w:rPr>
                <w:rFonts w:ascii="Times New Roman" w:eastAsia="Times New Roman" w:hAnsi="Times New Roman" w:cs="Times New Roman"/>
                <w:sz w:val="24"/>
                <w:szCs w:val="24"/>
                <w:lang w:eastAsia="ru-RU"/>
              </w:rPr>
              <w:t>ст творчества писателя в процес</w:t>
            </w:r>
            <w:r w:rsidRPr="007727C9">
              <w:rPr>
                <w:rFonts w:ascii="Times New Roman" w:eastAsia="Times New Roman" w:hAnsi="Times New Roman" w:cs="Times New Roman"/>
                <w:sz w:val="24"/>
                <w:szCs w:val="24"/>
                <w:lang w:eastAsia="ru-RU"/>
              </w:rPr>
              <w:t xml:space="preserve">се </w:t>
            </w:r>
            <w:r>
              <w:rPr>
                <w:rFonts w:ascii="Times New Roman" w:eastAsia="Times New Roman" w:hAnsi="Times New Roman" w:cs="Times New Roman"/>
                <w:sz w:val="24"/>
                <w:szCs w:val="24"/>
                <w:lang w:eastAsia="ru-RU"/>
              </w:rPr>
              <w:t>анализа художественного произвед</w:t>
            </w:r>
            <w:r w:rsidRPr="007727C9">
              <w:rPr>
                <w:rFonts w:ascii="Times New Roman" w:eastAsia="Times New Roman" w:hAnsi="Times New Roman" w:cs="Times New Roman"/>
                <w:sz w:val="24"/>
                <w:szCs w:val="24"/>
                <w:lang w:eastAsia="ru-RU"/>
              </w:rPr>
              <w:t>ения; способность выявлять в художественных текстах образы, темы и проблемы и выражать своё отношение к ним в развёрнутых а</w:t>
            </w:r>
            <w:r>
              <w:rPr>
                <w:rFonts w:ascii="Times New Roman" w:eastAsia="Times New Roman" w:hAnsi="Times New Roman" w:cs="Times New Roman"/>
                <w:sz w:val="24"/>
                <w:szCs w:val="24"/>
                <w:lang w:eastAsia="ru-RU"/>
              </w:rPr>
              <w:t>ргументированных устных и пись</w:t>
            </w:r>
            <w:r w:rsidRPr="007727C9">
              <w:rPr>
                <w:rFonts w:ascii="Times New Roman" w:eastAsia="Times New Roman" w:hAnsi="Times New Roman" w:cs="Times New Roman"/>
                <w:sz w:val="24"/>
                <w:szCs w:val="24"/>
                <w:lang w:eastAsia="ru-RU"/>
              </w:rPr>
              <w:t>менных высказываниях.</w:t>
            </w:r>
          </w:p>
        </w:tc>
        <w:tc>
          <w:tcPr>
            <w:tcW w:w="951" w:type="dxa"/>
          </w:tcPr>
          <w:p w:rsidR="00214C30" w:rsidRPr="00C9668F" w:rsidRDefault="00214C30" w:rsidP="003A1A0B">
            <w:pPr>
              <w:rPr>
                <w:rFonts w:ascii="Times New Roman" w:eastAsia="Times New Roman" w:hAnsi="Times New Roman" w:cs="Times New Roman"/>
                <w:b/>
                <w:sz w:val="24"/>
                <w:szCs w:val="24"/>
                <w:lang w:eastAsia="ru-RU"/>
              </w:rPr>
            </w:pPr>
          </w:p>
        </w:tc>
      </w:tr>
      <w:tr w:rsidR="003A1A0B" w:rsidRPr="00C9668F" w:rsidTr="00EF5853">
        <w:trPr>
          <w:trHeight w:val="421"/>
        </w:trPr>
        <w:tc>
          <w:tcPr>
            <w:tcW w:w="14992" w:type="dxa"/>
            <w:gridSpan w:val="8"/>
          </w:tcPr>
          <w:p w:rsidR="003A1A0B" w:rsidRPr="00C9668F" w:rsidRDefault="003A1A0B" w:rsidP="003A1A0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Антон Павлович Чехов (14 ч.)</w:t>
            </w:r>
          </w:p>
        </w:tc>
      </w:tr>
      <w:tr w:rsidR="00214C30" w:rsidRPr="00C9668F" w:rsidTr="00496D41">
        <w:trPr>
          <w:trHeight w:val="421"/>
        </w:trPr>
        <w:tc>
          <w:tcPr>
            <w:tcW w:w="795" w:type="dxa"/>
          </w:tcPr>
          <w:p w:rsidR="00214C30" w:rsidRPr="00C9668F" w:rsidRDefault="00214C30" w:rsidP="003A1A0B">
            <w:pP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618" w:type="dxa"/>
          </w:tcPr>
          <w:p w:rsidR="00214C30" w:rsidRPr="00C9668F" w:rsidRDefault="00214C30" w:rsidP="003A1A0B">
            <w:pPr>
              <w:rPr>
                <w:rFonts w:ascii="Times New Roman" w:eastAsia="Calibri" w:hAnsi="Times New Roman" w:cs="Times New Roman"/>
                <w:sz w:val="24"/>
                <w:szCs w:val="24"/>
              </w:rPr>
            </w:pPr>
          </w:p>
        </w:tc>
        <w:tc>
          <w:tcPr>
            <w:tcW w:w="3825" w:type="dxa"/>
            <w:gridSpan w:val="2"/>
          </w:tcPr>
          <w:p w:rsidR="00214C30" w:rsidRPr="003D13A4" w:rsidRDefault="00214C30" w:rsidP="003A1A0B">
            <w:pPr>
              <w:rPr>
                <w:rFonts w:ascii="Times New Roman" w:hAnsi="Times New Roman" w:cs="Times New Roman"/>
                <w:sz w:val="24"/>
                <w:szCs w:val="24"/>
              </w:rPr>
            </w:pPr>
            <w:r w:rsidRPr="003D13A4">
              <w:rPr>
                <w:rFonts w:ascii="Times New Roman" w:hAnsi="Times New Roman" w:cs="Times New Roman"/>
                <w:sz w:val="24"/>
                <w:szCs w:val="24"/>
              </w:rPr>
              <w:t>А.П. Чехов. Личность писателя. Особенности его художественного мироощущения.</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956CB6" w:rsidRDefault="00214C30" w:rsidP="003A1A0B">
            <w:pPr>
              <w:rPr>
                <w:rFonts w:ascii="Times New Roman" w:hAnsi="Times New Roman" w:cs="Times New Roman"/>
                <w:spacing w:val="-3"/>
                <w:sz w:val="24"/>
                <w:szCs w:val="24"/>
              </w:rPr>
            </w:pPr>
            <w:r>
              <w:rPr>
                <w:rFonts w:ascii="Times New Roman" w:hAnsi="Times New Roman" w:cs="Times New Roman"/>
                <w:color w:val="000000"/>
                <w:sz w:val="24"/>
                <w:szCs w:val="24"/>
              </w:rPr>
              <w:t>Знать этапы</w:t>
            </w:r>
            <w:r w:rsidRPr="00956CB6">
              <w:rPr>
                <w:rFonts w:ascii="Times New Roman" w:hAnsi="Times New Roman" w:cs="Times New Roman"/>
                <w:color w:val="000000"/>
                <w:sz w:val="24"/>
                <w:szCs w:val="24"/>
              </w:rPr>
              <w:t xml:space="preserve"> жизненного и творческого пути писателя.</w:t>
            </w:r>
          </w:p>
        </w:tc>
        <w:tc>
          <w:tcPr>
            <w:tcW w:w="4977" w:type="dxa"/>
          </w:tcPr>
          <w:p w:rsidR="00214C30" w:rsidRPr="00600582" w:rsidRDefault="00214C30" w:rsidP="003A1A0B">
            <w:pPr>
              <w:ind w:left="34"/>
              <w:jc w:val="both"/>
              <w:rPr>
                <w:rFonts w:ascii="Times New Roman" w:eastAsia="Times New Roman" w:hAnsi="Times New Roman" w:cs="Times New Roman"/>
                <w:sz w:val="24"/>
                <w:szCs w:val="24"/>
                <w:lang w:eastAsia="ru-RU"/>
              </w:rPr>
            </w:pPr>
            <w:r w:rsidRPr="00600582">
              <w:rPr>
                <w:rFonts w:ascii="Times New Roman" w:eastAsia="Times New Roman" w:hAnsi="Times New Roman" w:cs="Times New Roman"/>
                <w:b/>
                <w:sz w:val="24"/>
                <w:szCs w:val="24"/>
                <w:lang w:eastAsia="ru-RU"/>
              </w:rPr>
              <w:t xml:space="preserve">Л.: </w:t>
            </w:r>
            <w:r w:rsidRPr="00600582">
              <w:rPr>
                <w:rFonts w:ascii="Times New Roman" w:eastAsia="Times New Roman" w:hAnsi="Times New Roman" w:cs="Times New Roman"/>
                <w:sz w:val="24"/>
                <w:szCs w:val="24"/>
                <w:lang w:eastAsia="ru-RU"/>
              </w:rPr>
              <w:t>формирование российской гражданской идентичности, патриотизма, уважения к своему народу, воспитание чувства ответственности перед Родиной, гордости за свой край, свою Родину, прошлое и настоящее многонационального народа России.</w:t>
            </w:r>
          </w:p>
          <w:p w:rsidR="00214C30" w:rsidRPr="00600582" w:rsidRDefault="00214C30" w:rsidP="003A1A0B">
            <w:pPr>
              <w:ind w:left="34"/>
              <w:jc w:val="both"/>
              <w:rPr>
                <w:rFonts w:ascii="Times New Roman" w:eastAsia="Times New Roman" w:hAnsi="Times New Roman" w:cs="Times New Roman"/>
                <w:sz w:val="24"/>
                <w:szCs w:val="24"/>
                <w:lang w:eastAsia="ru-RU"/>
              </w:rPr>
            </w:pPr>
            <w:r w:rsidRPr="00600582">
              <w:rPr>
                <w:rFonts w:ascii="Times New Roman" w:eastAsia="Times New Roman" w:hAnsi="Times New Roman" w:cs="Times New Roman"/>
                <w:b/>
                <w:sz w:val="24"/>
                <w:szCs w:val="24"/>
                <w:lang w:eastAsia="ru-RU"/>
              </w:rPr>
              <w:lastRenderedPageBreak/>
              <w:t xml:space="preserve">М.: </w:t>
            </w:r>
            <w:r w:rsidRPr="00600582">
              <w:rPr>
                <w:rFonts w:ascii="Times New Roman" w:eastAsia="Times New Roman" w:hAnsi="Times New Roman" w:cs="Times New Roman"/>
                <w:sz w:val="24"/>
                <w:szCs w:val="24"/>
                <w:lang w:eastAsia="ru-RU"/>
              </w:rPr>
              <w:t>владение навыками познавательной, учебно-</w:t>
            </w:r>
            <w:proofErr w:type="gramStart"/>
            <w:r w:rsidRPr="00600582">
              <w:rPr>
                <w:rFonts w:ascii="Times New Roman" w:eastAsia="Times New Roman" w:hAnsi="Times New Roman" w:cs="Times New Roman"/>
                <w:sz w:val="24"/>
                <w:szCs w:val="24"/>
                <w:lang w:eastAsia="ru-RU"/>
              </w:rPr>
              <w:t>исследовательской  и</w:t>
            </w:r>
            <w:proofErr w:type="gramEnd"/>
            <w:r w:rsidRPr="00600582">
              <w:rPr>
                <w:rFonts w:ascii="Times New Roman" w:eastAsia="Times New Roman" w:hAnsi="Times New Roman" w:cs="Times New Roman"/>
                <w:sz w:val="24"/>
                <w:szCs w:val="24"/>
                <w:lang w:eastAsia="ru-RU"/>
              </w:rPr>
              <w:t xml:space="preserve">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14C30" w:rsidRPr="00C9668F" w:rsidRDefault="00214C30" w:rsidP="003A1A0B">
            <w:pPr>
              <w:ind w:left="34"/>
              <w:jc w:val="both"/>
              <w:rPr>
                <w:rFonts w:ascii="Times New Roman" w:eastAsia="Times New Roman" w:hAnsi="Times New Roman" w:cs="Times New Roman"/>
                <w:sz w:val="24"/>
                <w:szCs w:val="24"/>
                <w:lang w:eastAsia="ru-RU"/>
              </w:rPr>
            </w:pPr>
            <w:r w:rsidRPr="00600582">
              <w:rPr>
                <w:rFonts w:ascii="Times New Roman" w:eastAsia="Times New Roman" w:hAnsi="Times New Roman" w:cs="Times New Roman"/>
                <w:b/>
                <w:sz w:val="24"/>
                <w:szCs w:val="24"/>
                <w:lang w:eastAsia="ru-RU"/>
              </w:rPr>
              <w:t xml:space="preserve">П.: </w:t>
            </w:r>
            <w:r w:rsidRPr="00600582">
              <w:rPr>
                <w:rFonts w:ascii="Times New Roman" w:eastAsia="Times New Roman" w:hAnsi="Times New Roman" w:cs="Times New Roman"/>
                <w:sz w:val="24"/>
                <w:szCs w:val="24"/>
                <w:lang w:eastAsia="ru-RU"/>
              </w:rPr>
              <w:t xml:space="preserve">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личностного эмоционального восприятия и интеллектуального понимания; </w:t>
            </w:r>
            <w:proofErr w:type="spellStart"/>
            <w:r w:rsidRPr="00600582">
              <w:rPr>
                <w:rFonts w:ascii="Times New Roman" w:eastAsia="Times New Roman" w:hAnsi="Times New Roman" w:cs="Times New Roman"/>
                <w:sz w:val="24"/>
                <w:szCs w:val="24"/>
                <w:lang w:eastAsia="ru-RU"/>
              </w:rPr>
              <w:t>сформированность</w:t>
            </w:r>
            <w:proofErr w:type="spellEnd"/>
            <w:r w:rsidRPr="00600582">
              <w:rPr>
                <w:rFonts w:ascii="Times New Roman" w:eastAsia="Times New Roman" w:hAnsi="Times New Roman" w:cs="Times New Roman"/>
                <w:sz w:val="24"/>
                <w:szCs w:val="24"/>
                <w:lang w:eastAsia="ru-RU"/>
              </w:rPr>
              <w:t xml:space="preserve"> представлений о системе стилей художественной литературы разных эпох, литературных </w:t>
            </w:r>
            <w:proofErr w:type="gramStart"/>
            <w:r w:rsidRPr="00600582">
              <w:rPr>
                <w:rFonts w:ascii="Times New Roman" w:eastAsia="Times New Roman" w:hAnsi="Times New Roman" w:cs="Times New Roman"/>
                <w:sz w:val="24"/>
                <w:szCs w:val="24"/>
                <w:lang w:eastAsia="ru-RU"/>
              </w:rPr>
              <w:t>на- правлениях</w:t>
            </w:r>
            <w:proofErr w:type="gramEnd"/>
            <w:r w:rsidRPr="00600582">
              <w:rPr>
                <w:rFonts w:ascii="Times New Roman" w:eastAsia="Times New Roman" w:hAnsi="Times New Roman" w:cs="Times New Roman"/>
                <w:sz w:val="24"/>
                <w:szCs w:val="24"/>
                <w:lang w:eastAsia="ru-RU"/>
              </w:rPr>
              <w:t xml:space="preserve">, об индивидуальном авторском стиле </w:t>
            </w:r>
            <w:r>
              <w:rPr>
                <w:rFonts w:ascii="Times New Roman" w:eastAsia="Times New Roman" w:hAnsi="Times New Roman" w:cs="Times New Roman"/>
                <w:sz w:val="24"/>
                <w:szCs w:val="24"/>
                <w:lang w:eastAsia="ru-RU"/>
              </w:rPr>
              <w:t>(А.П. Чехова</w:t>
            </w:r>
            <w:r w:rsidRPr="00600582">
              <w:rPr>
                <w:rFonts w:ascii="Times New Roman" w:eastAsia="Times New Roman" w:hAnsi="Times New Roman" w:cs="Times New Roman"/>
                <w:sz w:val="24"/>
                <w:szCs w:val="24"/>
                <w:lang w:eastAsia="ru-RU"/>
              </w:rPr>
              <w:t>).</w:t>
            </w:r>
          </w:p>
        </w:tc>
        <w:tc>
          <w:tcPr>
            <w:tcW w:w="951" w:type="dxa"/>
          </w:tcPr>
          <w:p w:rsidR="00214C30" w:rsidRPr="00C9668F" w:rsidRDefault="00214C30" w:rsidP="003A1A0B">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3A1A0B">
            <w:pPr>
              <w:rPr>
                <w:rFonts w:ascii="Times New Roman" w:eastAsia="Calibri" w:hAnsi="Times New Roman" w:cs="Times New Roman"/>
                <w:sz w:val="24"/>
                <w:szCs w:val="24"/>
              </w:rPr>
            </w:pPr>
            <w:r>
              <w:rPr>
                <w:rFonts w:ascii="Times New Roman" w:eastAsia="Calibri" w:hAnsi="Times New Roman" w:cs="Times New Roman"/>
                <w:sz w:val="24"/>
                <w:szCs w:val="24"/>
              </w:rPr>
              <w:t>86-87</w:t>
            </w:r>
          </w:p>
        </w:tc>
        <w:tc>
          <w:tcPr>
            <w:tcW w:w="618" w:type="dxa"/>
          </w:tcPr>
          <w:p w:rsidR="00214C30" w:rsidRPr="00C9668F" w:rsidRDefault="00214C30" w:rsidP="003A1A0B">
            <w:pPr>
              <w:rPr>
                <w:rFonts w:ascii="Times New Roman" w:eastAsia="Calibri" w:hAnsi="Times New Roman" w:cs="Times New Roman"/>
                <w:sz w:val="24"/>
                <w:szCs w:val="24"/>
              </w:rPr>
            </w:pPr>
          </w:p>
        </w:tc>
        <w:tc>
          <w:tcPr>
            <w:tcW w:w="3825" w:type="dxa"/>
            <w:gridSpan w:val="2"/>
          </w:tcPr>
          <w:p w:rsidR="00214C30" w:rsidRPr="003D13A4" w:rsidRDefault="00214C30" w:rsidP="003A1A0B">
            <w:pPr>
              <w:rPr>
                <w:rFonts w:ascii="Times New Roman" w:hAnsi="Times New Roman" w:cs="Times New Roman"/>
                <w:sz w:val="24"/>
                <w:szCs w:val="24"/>
              </w:rPr>
            </w:pPr>
            <w:r w:rsidRPr="003D13A4">
              <w:rPr>
                <w:rFonts w:ascii="Times New Roman" w:hAnsi="Times New Roman" w:cs="Times New Roman"/>
                <w:sz w:val="24"/>
                <w:szCs w:val="24"/>
              </w:rPr>
              <w:t>Ранние юмористические рассказы.</w:t>
            </w:r>
          </w:p>
        </w:tc>
        <w:tc>
          <w:tcPr>
            <w:tcW w:w="850" w:type="dxa"/>
          </w:tcPr>
          <w:p w:rsidR="00214C30" w:rsidRPr="003D13A4" w:rsidRDefault="00214C30" w:rsidP="00214C30">
            <w:pPr>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Pr>
          <w:p w:rsidR="00214C30" w:rsidRPr="003311E2" w:rsidRDefault="00214C30" w:rsidP="003A1A0B">
            <w:pPr>
              <w:rPr>
                <w:rFonts w:ascii="Times New Roman" w:hAnsi="Times New Roman" w:cs="Times New Roman"/>
                <w:color w:val="000000"/>
                <w:sz w:val="24"/>
                <w:szCs w:val="24"/>
              </w:rPr>
            </w:pPr>
            <w:r w:rsidRPr="003311E2">
              <w:rPr>
                <w:rFonts w:ascii="Times New Roman" w:hAnsi="Times New Roman" w:cs="Times New Roman"/>
                <w:color w:val="000000"/>
                <w:sz w:val="24"/>
                <w:szCs w:val="24"/>
              </w:rPr>
              <w:t>Знать принципы анализа эпического произведения. Уметь анализировать прозаический текст.</w:t>
            </w:r>
          </w:p>
        </w:tc>
        <w:tc>
          <w:tcPr>
            <w:tcW w:w="4977" w:type="dxa"/>
          </w:tcPr>
          <w:p w:rsidR="00214C30" w:rsidRPr="00B74CCE" w:rsidRDefault="00214C30" w:rsidP="003A1A0B">
            <w:pPr>
              <w:ind w:left="34"/>
              <w:jc w:val="both"/>
              <w:rPr>
                <w:rFonts w:ascii="Times New Roman" w:eastAsia="Times New Roman" w:hAnsi="Times New Roman" w:cs="Times New Roman"/>
                <w:sz w:val="24"/>
                <w:szCs w:val="24"/>
                <w:lang w:eastAsia="ru-RU"/>
              </w:rPr>
            </w:pPr>
            <w:r w:rsidRPr="00B74CCE">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B74CC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формирование</w:t>
            </w:r>
            <w:r w:rsidRPr="00B74CCE">
              <w:rPr>
                <w:rFonts w:ascii="Times New Roman" w:eastAsia="Times New Roman" w:hAnsi="Times New Roman" w:cs="Times New Roman"/>
                <w:sz w:val="24"/>
                <w:szCs w:val="24"/>
                <w:lang w:eastAsia="ru-RU"/>
              </w:rPr>
              <w:t xml:space="preserve"> готовности и способности к </w:t>
            </w:r>
            <w:r>
              <w:rPr>
                <w:rFonts w:ascii="Times New Roman" w:eastAsia="Times New Roman" w:hAnsi="Times New Roman" w:cs="Times New Roman"/>
                <w:sz w:val="24"/>
                <w:szCs w:val="24"/>
                <w:lang w:eastAsia="ru-RU"/>
              </w:rPr>
              <w:t>самостоя</w:t>
            </w:r>
            <w:r w:rsidRPr="00B74CCE">
              <w:rPr>
                <w:rFonts w:ascii="Times New Roman" w:eastAsia="Times New Roman" w:hAnsi="Times New Roman" w:cs="Times New Roman"/>
                <w:sz w:val="24"/>
                <w:szCs w:val="24"/>
                <w:lang w:eastAsia="ru-RU"/>
              </w:rPr>
              <w:t>тельной, творческой и ответственной деятельности.</w:t>
            </w:r>
          </w:p>
          <w:p w:rsidR="00214C30" w:rsidRPr="00B74CCE" w:rsidRDefault="00214C30" w:rsidP="003A1A0B">
            <w:pPr>
              <w:ind w:left="34"/>
              <w:jc w:val="both"/>
              <w:rPr>
                <w:rFonts w:ascii="Times New Roman" w:eastAsia="Times New Roman" w:hAnsi="Times New Roman" w:cs="Times New Roman"/>
                <w:sz w:val="24"/>
                <w:szCs w:val="24"/>
                <w:lang w:eastAsia="ru-RU"/>
              </w:rPr>
            </w:pPr>
            <w:r w:rsidRPr="00B74CCE">
              <w:rPr>
                <w:rFonts w:ascii="Times New Roman" w:eastAsia="Times New Roman" w:hAnsi="Times New Roman" w:cs="Times New Roman"/>
                <w:b/>
                <w:sz w:val="24"/>
                <w:szCs w:val="24"/>
                <w:lang w:eastAsia="ru-RU"/>
              </w:rPr>
              <w:t>М.:</w:t>
            </w:r>
            <w:r w:rsidRPr="00B74CCE">
              <w:rPr>
                <w:rFonts w:ascii="Times New Roman" w:eastAsia="Times New Roman" w:hAnsi="Times New Roman" w:cs="Times New Roman"/>
                <w:sz w:val="24"/>
                <w:szCs w:val="24"/>
                <w:lang w:eastAsia="ru-RU"/>
              </w:rPr>
              <w:t xml:space="preserve"> владение навыками познавательной рефлексии как осознания совершаемых действий и мыслительных процессов, их резул</w:t>
            </w:r>
            <w:r>
              <w:rPr>
                <w:rFonts w:ascii="Times New Roman" w:eastAsia="Times New Roman" w:hAnsi="Times New Roman" w:cs="Times New Roman"/>
                <w:sz w:val="24"/>
                <w:szCs w:val="24"/>
                <w:lang w:eastAsia="ru-RU"/>
              </w:rPr>
              <w:t>ьтатов и оснований, границ своего знания и незнания, но</w:t>
            </w:r>
            <w:r w:rsidRPr="00B74CCE">
              <w:rPr>
                <w:rFonts w:ascii="Times New Roman" w:eastAsia="Times New Roman" w:hAnsi="Times New Roman" w:cs="Times New Roman"/>
                <w:sz w:val="24"/>
                <w:szCs w:val="24"/>
                <w:lang w:eastAsia="ru-RU"/>
              </w:rPr>
              <w:t>вых познавательных задач и средств их достижения.</w:t>
            </w:r>
          </w:p>
          <w:p w:rsidR="00214C30" w:rsidRPr="00C9668F" w:rsidRDefault="00214C30" w:rsidP="003A1A0B">
            <w:pPr>
              <w:ind w:left="34"/>
              <w:jc w:val="both"/>
              <w:rPr>
                <w:rFonts w:ascii="Times New Roman" w:eastAsia="Times New Roman" w:hAnsi="Times New Roman" w:cs="Times New Roman"/>
                <w:sz w:val="24"/>
                <w:szCs w:val="24"/>
                <w:lang w:eastAsia="ru-RU"/>
              </w:rPr>
            </w:pPr>
            <w:r w:rsidRPr="00B74CCE">
              <w:rPr>
                <w:rFonts w:ascii="Times New Roman" w:eastAsia="Times New Roman" w:hAnsi="Times New Roman" w:cs="Times New Roman"/>
                <w:b/>
                <w:sz w:val="24"/>
                <w:szCs w:val="24"/>
                <w:lang w:eastAsia="ru-RU"/>
              </w:rPr>
              <w:t>П.:</w:t>
            </w:r>
            <w:r w:rsidRPr="00B74CC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сформированность</w:t>
            </w:r>
            <w:proofErr w:type="spellEnd"/>
            <w:r w:rsidRPr="00B74CCE">
              <w:rPr>
                <w:rFonts w:ascii="Times New Roman" w:eastAsia="Times New Roman" w:hAnsi="Times New Roman" w:cs="Times New Roman"/>
                <w:sz w:val="24"/>
                <w:szCs w:val="24"/>
                <w:lang w:eastAsia="ru-RU"/>
              </w:rPr>
              <w:t xml:space="preserve"> навыков различных видов анализа литературных произведений.</w:t>
            </w:r>
          </w:p>
        </w:tc>
        <w:tc>
          <w:tcPr>
            <w:tcW w:w="951" w:type="dxa"/>
          </w:tcPr>
          <w:p w:rsidR="00214C30" w:rsidRPr="00C9668F" w:rsidRDefault="00214C30" w:rsidP="003A1A0B">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3A1A0B">
            <w:pP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618" w:type="dxa"/>
          </w:tcPr>
          <w:p w:rsidR="00214C30" w:rsidRPr="00C9668F" w:rsidRDefault="00214C30" w:rsidP="003A1A0B">
            <w:pPr>
              <w:rPr>
                <w:rFonts w:ascii="Times New Roman" w:eastAsia="Calibri" w:hAnsi="Times New Roman" w:cs="Times New Roman"/>
                <w:sz w:val="24"/>
                <w:szCs w:val="24"/>
              </w:rPr>
            </w:pPr>
          </w:p>
        </w:tc>
        <w:tc>
          <w:tcPr>
            <w:tcW w:w="3825" w:type="dxa"/>
            <w:gridSpan w:val="2"/>
          </w:tcPr>
          <w:p w:rsidR="00214C30" w:rsidRPr="003D13A4" w:rsidRDefault="00214C30" w:rsidP="003A1A0B">
            <w:pPr>
              <w:rPr>
                <w:rFonts w:ascii="Times New Roman" w:hAnsi="Times New Roman" w:cs="Times New Roman"/>
                <w:sz w:val="24"/>
                <w:szCs w:val="24"/>
              </w:rPr>
            </w:pPr>
            <w:r w:rsidRPr="003D13A4">
              <w:rPr>
                <w:rFonts w:ascii="Times New Roman" w:hAnsi="Times New Roman" w:cs="Times New Roman"/>
                <w:sz w:val="24"/>
                <w:szCs w:val="24"/>
              </w:rPr>
              <w:t>А.П. Чехов. Рассказ «</w:t>
            </w:r>
            <w:proofErr w:type="spellStart"/>
            <w:r w:rsidRPr="003D13A4">
              <w:rPr>
                <w:rFonts w:ascii="Times New Roman" w:hAnsi="Times New Roman" w:cs="Times New Roman"/>
                <w:sz w:val="24"/>
                <w:szCs w:val="24"/>
              </w:rPr>
              <w:t>Ионыч</w:t>
            </w:r>
            <w:proofErr w:type="spellEnd"/>
            <w:r w:rsidRPr="003D13A4">
              <w:rPr>
                <w:rFonts w:ascii="Times New Roman" w:hAnsi="Times New Roman" w:cs="Times New Roman"/>
                <w:sz w:val="24"/>
                <w:szCs w:val="24"/>
              </w:rPr>
              <w:t>» - раздумье о назначении человека, о призвании личности.</w:t>
            </w:r>
          </w:p>
        </w:tc>
        <w:tc>
          <w:tcPr>
            <w:tcW w:w="850" w:type="dxa"/>
          </w:tcPr>
          <w:p w:rsidR="00214C30" w:rsidRPr="003D13A4" w:rsidRDefault="00214C30"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3311E2" w:rsidRDefault="00214C30" w:rsidP="003A1A0B">
            <w:pPr>
              <w:jc w:val="both"/>
              <w:rPr>
                <w:rFonts w:ascii="Times New Roman" w:hAnsi="Times New Roman" w:cs="Times New Roman"/>
                <w:color w:val="000000"/>
                <w:sz w:val="24"/>
                <w:szCs w:val="24"/>
              </w:rPr>
            </w:pPr>
            <w:r>
              <w:rPr>
                <w:rFonts w:ascii="Times New Roman" w:hAnsi="Times New Roman" w:cs="Times New Roman"/>
                <w:color w:val="000000"/>
                <w:sz w:val="24"/>
                <w:szCs w:val="24"/>
              </w:rPr>
              <w:t>Знать</w:t>
            </w:r>
            <w:r w:rsidRPr="003311E2">
              <w:rPr>
                <w:rFonts w:ascii="Times New Roman" w:hAnsi="Times New Roman" w:cs="Times New Roman"/>
                <w:color w:val="000000"/>
                <w:sz w:val="24"/>
                <w:szCs w:val="24"/>
              </w:rPr>
              <w:t xml:space="preserve"> идейно-художественное своеобразие прозы</w:t>
            </w:r>
            <w:r>
              <w:rPr>
                <w:rFonts w:ascii="Times New Roman" w:hAnsi="Times New Roman" w:cs="Times New Roman"/>
                <w:color w:val="000000"/>
                <w:sz w:val="24"/>
                <w:szCs w:val="24"/>
              </w:rPr>
              <w:t xml:space="preserve"> А.П. Чехова</w:t>
            </w:r>
            <w:r w:rsidRPr="003311E2">
              <w:rPr>
                <w:rFonts w:ascii="Times New Roman" w:hAnsi="Times New Roman" w:cs="Times New Roman"/>
                <w:color w:val="000000"/>
                <w:sz w:val="24"/>
                <w:szCs w:val="24"/>
              </w:rPr>
              <w:t>.</w:t>
            </w:r>
          </w:p>
        </w:tc>
        <w:tc>
          <w:tcPr>
            <w:tcW w:w="4977" w:type="dxa"/>
          </w:tcPr>
          <w:p w:rsidR="00214C30" w:rsidRPr="00A97B95" w:rsidRDefault="00214C30" w:rsidP="003A1A0B">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 xml:space="preserve">Л.: </w:t>
            </w:r>
            <w:r w:rsidRPr="00A97B95">
              <w:rPr>
                <w:rFonts w:ascii="Times New Roman" w:eastAsia="Times New Roman" w:hAnsi="Times New Roman" w:cs="Times New Roman"/>
                <w:sz w:val="24"/>
                <w:szCs w:val="24"/>
                <w:lang w:eastAsia="ru-RU"/>
              </w:rPr>
              <w:t>формирование готовности и способности к самостоятельной творческой и ответственной деятельности.</w:t>
            </w:r>
          </w:p>
          <w:p w:rsidR="00214C30" w:rsidRPr="00A97B95" w:rsidRDefault="00214C30" w:rsidP="003A1A0B">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lastRenderedPageBreak/>
              <w:t xml:space="preserve">М.: </w:t>
            </w:r>
            <w:r w:rsidRPr="00A97B95">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14C30" w:rsidRPr="00C9668F" w:rsidRDefault="00214C30" w:rsidP="003A1A0B">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 xml:space="preserve">П.: </w:t>
            </w:r>
            <w:r w:rsidRPr="00A97B95">
              <w:rPr>
                <w:rFonts w:ascii="Times New Roman" w:eastAsia="Times New Roman" w:hAnsi="Times New Roman" w:cs="Times New Roman"/>
                <w:sz w:val="24"/>
                <w:szCs w:val="24"/>
                <w:lang w:eastAsia="ru-RU"/>
              </w:rPr>
              <w:t>формирование умений учитывать исторический, историко-культурный контекст и контекст творчества писателя в процессе анализа художественного произведения.</w:t>
            </w:r>
          </w:p>
        </w:tc>
        <w:tc>
          <w:tcPr>
            <w:tcW w:w="951" w:type="dxa"/>
          </w:tcPr>
          <w:p w:rsidR="00214C30" w:rsidRPr="00C9668F" w:rsidRDefault="00214C30" w:rsidP="003A1A0B">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3A1A0B">
            <w:pP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618" w:type="dxa"/>
          </w:tcPr>
          <w:p w:rsidR="00214C30" w:rsidRPr="00C9668F" w:rsidRDefault="00214C30" w:rsidP="003A1A0B">
            <w:pPr>
              <w:rPr>
                <w:rFonts w:ascii="Times New Roman" w:eastAsia="Calibri" w:hAnsi="Times New Roman" w:cs="Times New Roman"/>
                <w:sz w:val="24"/>
                <w:szCs w:val="24"/>
              </w:rPr>
            </w:pPr>
          </w:p>
        </w:tc>
        <w:tc>
          <w:tcPr>
            <w:tcW w:w="3825" w:type="dxa"/>
            <w:gridSpan w:val="2"/>
          </w:tcPr>
          <w:p w:rsidR="00214C30" w:rsidRPr="003D13A4" w:rsidRDefault="00214C30" w:rsidP="003A1A0B">
            <w:pPr>
              <w:rPr>
                <w:rFonts w:ascii="Times New Roman" w:hAnsi="Times New Roman" w:cs="Times New Roman"/>
                <w:sz w:val="24"/>
                <w:szCs w:val="24"/>
              </w:rPr>
            </w:pPr>
            <w:r w:rsidRPr="003D13A4">
              <w:rPr>
                <w:rFonts w:ascii="Times New Roman" w:hAnsi="Times New Roman" w:cs="Times New Roman"/>
                <w:sz w:val="24"/>
                <w:szCs w:val="24"/>
              </w:rPr>
              <w:t>А.П. Чехов. «Палата № 6». Обличение равнодушия, пассивности в рассказе.</w:t>
            </w:r>
          </w:p>
        </w:tc>
        <w:tc>
          <w:tcPr>
            <w:tcW w:w="850" w:type="dxa"/>
          </w:tcPr>
          <w:p w:rsidR="00214C30" w:rsidRPr="003D13A4" w:rsidRDefault="00214C30" w:rsidP="00214C30">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3311E2" w:rsidRDefault="00214C30" w:rsidP="003A1A0B">
            <w:pPr>
              <w:jc w:val="both"/>
              <w:rPr>
                <w:rFonts w:ascii="Times New Roman" w:hAnsi="Times New Roman" w:cs="Times New Roman"/>
                <w:spacing w:val="-3"/>
                <w:sz w:val="24"/>
                <w:szCs w:val="24"/>
              </w:rPr>
            </w:pPr>
            <w:r w:rsidRPr="003311E2">
              <w:rPr>
                <w:rFonts w:ascii="Times New Roman" w:hAnsi="Times New Roman" w:cs="Times New Roman"/>
                <w:color w:val="000000"/>
                <w:sz w:val="24"/>
                <w:szCs w:val="24"/>
              </w:rPr>
              <w:t>Анализ идейно-художественного своеобразия рассказа.</w:t>
            </w:r>
          </w:p>
        </w:tc>
        <w:tc>
          <w:tcPr>
            <w:tcW w:w="4977" w:type="dxa"/>
          </w:tcPr>
          <w:p w:rsidR="00214C30" w:rsidRDefault="00214C30" w:rsidP="003A1A0B">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w:t>
            </w:r>
            <w:r w:rsidRPr="00780D89">
              <w:rPr>
                <w:rFonts w:ascii="Times New Roman" w:eastAsia="Times New Roman" w:hAnsi="Times New Roman" w:cs="Times New Roman"/>
                <w:sz w:val="24"/>
                <w:szCs w:val="24"/>
                <w:lang w:eastAsia="ru-RU"/>
              </w:rPr>
              <w:t xml:space="preserve"> формирование основ саморазвития и самовоспитания</w:t>
            </w:r>
            <w:r>
              <w:rPr>
                <w:rFonts w:ascii="Times New Roman" w:eastAsia="Times New Roman" w:hAnsi="Times New Roman" w:cs="Times New Roman"/>
                <w:sz w:val="24"/>
                <w:szCs w:val="24"/>
                <w:lang w:eastAsia="ru-RU"/>
              </w:rPr>
              <w:t xml:space="preserve"> </w:t>
            </w:r>
            <w:r w:rsidRPr="00780D89">
              <w:rPr>
                <w:rFonts w:ascii="Times New Roman" w:eastAsia="Times New Roman" w:hAnsi="Times New Roman" w:cs="Times New Roman"/>
                <w:sz w:val="24"/>
                <w:szCs w:val="24"/>
                <w:lang w:eastAsia="ru-RU"/>
              </w:rPr>
              <w:t xml:space="preserve">в соответствии с общечеловеческими ценностями. </w:t>
            </w:r>
          </w:p>
          <w:p w:rsidR="00214C30" w:rsidRPr="00780D89" w:rsidRDefault="00214C30" w:rsidP="003A1A0B">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w:t>
            </w:r>
            <w:r w:rsidRPr="00780D89">
              <w:rPr>
                <w:rFonts w:ascii="Times New Roman" w:eastAsia="Times New Roman" w:hAnsi="Times New Roman" w:cs="Times New Roman"/>
                <w:sz w:val="24"/>
                <w:szCs w:val="24"/>
                <w:lang w:eastAsia="ru-RU"/>
              </w:rPr>
              <w:t xml:space="preserve"> владение навыками познавательной деятельности, разрешения проблем; способность и готовность к самостоятельному поиску методов решения практических задач, применению </w:t>
            </w:r>
            <w:r>
              <w:rPr>
                <w:rFonts w:ascii="Times New Roman" w:eastAsia="Times New Roman" w:hAnsi="Times New Roman" w:cs="Times New Roman"/>
                <w:sz w:val="24"/>
                <w:szCs w:val="24"/>
                <w:lang w:eastAsia="ru-RU"/>
              </w:rPr>
              <w:t>различ</w:t>
            </w:r>
            <w:r w:rsidRPr="00780D89">
              <w:rPr>
                <w:rFonts w:ascii="Times New Roman" w:eastAsia="Times New Roman" w:hAnsi="Times New Roman" w:cs="Times New Roman"/>
                <w:sz w:val="24"/>
                <w:szCs w:val="24"/>
                <w:lang w:eastAsia="ru-RU"/>
              </w:rPr>
              <w:t>ных методов познания.</w:t>
            </w:r>
          </w:p>
          <w:p w:rsidR="00214C30" w:rsidRPr="00C9668F" w:rsidRDefault="00214C30" w:rsidP="003A1A0B">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w:t>
            </w:r>
            <w:r w:rsidRPr="00780D89">
              <w:rPr>
                <w:rFonts w:ascii="Times New Roman" w:eastAsia="Times New Roman" w:hAnsi="Times New Roman" w:cs="Times New Roman"/>
                <w:sz w:val="24"/>
                <w:szCs w:val="24"/>
                <w:lang w:eastAsia="ru-RU"/>
              </w:rPr>
              <w:t xml:space="preserve"> владение навыками </w:t>
            </w:r>
            <w:r>
              <w:rPr>
                <w:rFonts w:ascii="Times New Roman" w:eastAsia="Times New Roman" w:hAnsi="Times New Roman" w:cs="Times New Roman"/>
                <w:sz w:val="24"/>
                <w:szCs w:val="24"/>
                <w:lang w:eastAsia="ru-RU"/>
              </w:rPr>
              <w:t>анализа художественных произве</w:t>
            </w:r>
            <w:r w:rsidRPr="00780D89">
              <w:rPr>
                <w:rFonts w:ascii="Times New Roman" w:eastAsia="Times New Roman" w:hAnsi="Times New Roman" w:cs="Times New Roman"/>
                <w:sz w:val="24"/>
                <w:szCs w:val="24"/>
                <w:lang w:eastAsia="ru-RU"/>
              </w:rPr>
              <w:t>дений с учётом их жанрово-родов</w:t>
            </w:r>
            <w:r>
              <w:rPr>
                <w:rFonts w:ascii="Times New Roman" w:eastAsia="Times New Roman" w:hAnsi="Times New Roman" w:cs="Times New Roman"/>
                <w:sz w:val="24"/>
                <w:szCs w:val="24"/>
                <w:lang w:eastAsia="ru-RU"/>
              </w:rPr>
              <w:t>ой специфики; осознание художе</w:t>
            </w:r>
            <w:r w:rsidRPr="00780D89">
              <w:rPr>
                <w:rFonts w:ascii="Times New Roman" w:eastAsia="Times New Roman" w:hAnsi="Times New Roman" w:cs="Times New Roman"/>
                <w:sz w:val="24"/>
                <w:szCs w:val="24"/>
                <w:lang w:eastAsia="ru-RU"/>
              </w:rPr>
              <w:t>ственной картины жизни, созданной в литературном произведении, в единстве личностного эмоциона</w:t>
            </w:r>
            <w:r>
              <w:rPr>
                <w:rFonts w:ascii="Times New Roman" w:eastAsia="Times New Roman" w:hAnsi="Times New Roman" w:cs="Times New Roman"/>
                <w:sz w:val="24"/>
                <w:szCs w:val="24"/>
                <w:lang w:eastAsia="ru-RU"/>
              </w:rPr>
              <w:t>льного восприятия и интеллекту</w:t>
            </w:r>
            <w:r w:rsidRPr="00780D89">
              <w:rPr>
                <w:rFonts w:ascii="Times New Roman" w:eastAsia="Times New Roman" w:hAnsi="Times New Roman" w:cs="Times New Roman"/>
                <w:sz w:val="24"/>
                <w:szCs w:val="24"/>
                <w:lang w:eastAsia="ru-RU"/>
              </w:rPr>
              <w:t>ального понимания.</w:t>
            </w:r>
          </w:p>
        </w:tc>
        <w:tc>
          <w:tcPr>
            <w:tcW w:w="951" w:type="dxa"/>
          </w:tcPr>
          <w:p w:rsidR="00214C30" w:rsidRPr="00C9668F" w:rsidRDefault="00214C30" w:rsidP="003A1A0B">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3A1A0B">
            <w:pPr>
              <w:rPr>
                <w:rFonts w:ascii="Times New Roman" w:eastAsia="Calibri" w:hAnsi="Times New Roman" w:cs="Times New Roman"/>
                <w:sz w:val="24"/>
                <w:szCs w:val="24"/>
              </w:rPr>
            </w:pPr>
            <w:r>
              <w:rPr>
                <w:rFonts w:ascii="Times New Roman" w:eastAsia="Calibri" w:hAnsi="Times New Roman" w:cs="Times New Roman"/>
                <w:sz w:val="24"/>
                <w:szCs w:val="24"/>
              </w:rPr>
              <w:t>90- 91</w:t>
            </w:r>
          </w:p>
        </w:tc>
        <w:tc>
          <w:tcPr>
            <w:tcW w:w="618" w:type="dxa"/>
          </w:tcPr>
          <w:p w:rsidR="00214C30" w:rsidRPr="00C9668F" w:rsidRDefault="00214C30" w:rsidP="003A1A0B">
            <w:pPr>
              <w:rPr>
                <w:rFonts w:ascii="Times New Roman" w:eastAsia="Calibri" w:hAnsi="Times New Roman" w:cs="Times New Roman"/>
                <w:sz w:val="24"/>
                <w:szCs w:val="24"/>
              </w:rPr>
            </w:pPr>
          </w:p>
        </w:tc>
        <w:tc>
          <w:tcPr>
            <w:tcW w:w="3825" w:type="dxa"/>
            <w:gridSpan w:val="2"/>
          </w:tcPr>
          <w:p w:rsidR="00214C30" w:rsidRPr="003D13A4" w:rsidRDefault="00214C30" w:rsidP="003A1A0B">
            <w:pPr>
              <w:rPr>
                <w:rFonts w:ascii="Times New Roman" w:hAnsi="Times New Roman" w:cs="Times New Roman"/>
                <w:sz w:val="24"/>
                <w:szCs w:val="24"/>
              </w:rPr>
            </w:pPr>
            <w:r w:rsidRPr="003D13A4">
              <w:rPr>
                <w:rFonts w:ascii="Times New Roman" w:hAnsi="Times New Roman" w:cs="Times New Roman"/>
                <w:sz w:val="24"/>
                <w:szCs w:val="24"/>
              </w:rPr>
              <w:t>«Футлярная» жизнь героев. «Крыжовник», «Человек в футляре», «О любви».</w:t>
            </w:r>
          </w:p>
        </w:tc>
        <w:tc>
          <w:tcPr>
            <w:tcW w:w="850" w:type="dxa"/>
          </w:tcPr>
          <w:p w:rsidR="00214C30" w:rsidRPr="003D13A4" w:rsidRDefault="00214C30" w:rsidP="00214C30">
            <w:pPr>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Pr>
          <w:p w:rsidR="00214C30" w:rsidRPr="00B166CF" w:rsidRDefault="00214C30" w:rsidP="003A1A0B">
            <w:pPr>
              <w:jc w:val="both"/>
              <w:rPr>
                <w:rFonts w:ascii="Times New Roman" w:hAnsi="Times New Roman" w:cs="Times New Roman"/>
                <w:spacing w:val="-3"/>
                <w:sz w:val="24"/>
                <w:szCs w:val="24"/>
              </w:rPr>
            </w:pPr>
            <w:r w:rsidRPr="00B166CF">
              <w:rPr>
                <w:rFonts w:ascii="Times New Roman" w:hAnsi="Times New Roman" w:cs="Times New Roman"/>
                <w:color w:val="000000"/>
                <w:sz w:val="24"/>
                <w:szCs w:val="24"/>
              </w:rPr>
              <w:t>Анализ идейно-художественного своеобразия цикла рассказов.</w:t>
            </w:r>
          </w:p>
        </w:tc>
        <w:tc>
          <w:tcPr>
            <w:tcW w:w="4977" w:type="dxa"/>
          </w:tcPr>
          <w:p w:rsidR="00214C30" w:rsidRPr="00256052" w:rsidRDefault="00214C30" w:rsidP="003A1A0B">
            <w:pPr>
              <w:ind w:left="34"/>
              <w:jc w:val="both"/>
              <w:rPr>
                <w:rFonts w:ascii="Times New Roman" w:eastAsia="Times New Roman" w:hAnsi="Times New Roman" w:cs="Times New Roman"/>
                <w:sz w:val="24"/>
                <w:szCs w:val="24"/>
                <w:lang w:eastAsia="ru-RU"/>
              </w:rPr>
            </w:pPr>
            <w:r w:rsidRPr="00256052">
              <w:rPr>
                <w:rFonts w:ascii="Times New Roman" w:eastAsia="Times New Roman" w:hAnsi="Times New Roman" w:cs="Times New Roman"/>
                <w:b/>
                <w:sz w:val="24"/>
                <w:szCs w:val="24"/>
                <w:lang w:eastAsia="ru-RU"/>
              </w:rPr>
              <w:t>Л.:</w:t>
            </w:r>
            <w:r w:rsidRPr="00256052">
              <w:rPr>
                <w:rFonts w:ascii="Times New Roman" w:eastAsia="Times New Roman" w:hAnsi="Times New Roman" w:cs="Times New Roman"/>
                <w:sz w:val="24"/>
                <w:szCs w:val="24"/>
                <w:lang w:eastAsia="ru-RU"/>
              </w:rPr>
              <w:t xml:space="preserve"> готовность к осознанному выбору </w:t>
            </w:r>
            <w:r>
              <w:rPr>
                <w:rFonts w:ascii="Times New Roman" w:eastAsia="Times New Roman" w:hAnsi="Times New Roman" w:cs="Times New Roman"/>
                <w:sz w:val="24"/>
                <w:szCs w:val="24"/>
                <w:lang w:eastAsia="ru-RU"/>
              </w:rPr>
              <w:t>будущ</w:t>
            </w:r>
            <w:r w:rsidRPr="00256052">
              <w:rPr>
                <w:rFonts w:ascii="Times New Roman" w:eastAsia="Times New Roman" w:hAnsi="Times New Roman" w:cs="Times New Roman"/>
                <w:sz w:val="24"/>
                <w:szCs w:val="24"/>
                <w:lang w:eastAsia="ru-RU"/>
              </w:rPr>
              <w:t>ей профессии</w:t>
            </w:r>
            <w:r>
              <w:rPr>
                <w:rFonts w:ascii="Times New Roman" w:eastAsia="Times New Roman" w:hAnsi="Times New Roman" w:cs="Times New Roman"/>
                <w:sz w:val="24"/>
                <w:szCs w:val="24"/>
                <w:lang w:eastAsia="ru-RU"/>
              </w:rPr>
              <w:t xml:space="preserve"> </w:t>
            </w:r>
            <w:r w:rsidRPr="00256052">
              <w:rPr>
                <w:rFonts w:ascii="Times New Roman" w:eastAsia="Times New Roman" w:hAnsi="Times New Roman" w:cs="Times New Roman"/>
                <w:sz w:val="24"/>
                <w:szCs w:val="24"/>
                <w:lang w:eastAsia="ru-RU"/>
              </w:rPr>
              <w:t xml:space="preserve">и возможностей реализации собственных </w:t>
            </w:r>
            <w:r>
              <w:rPr>
                <w:rFonts w:ascii="Times New Roman" w:eastAsia="Times New Roman" w:hAnsi="Times New Roman" w:cs="Times New Roman"/>
                <w:sz w:val="24"/>
                <w:szCs w:val="24"/>
                <w:lang w:eastAsia="ru-RU"/>
              </w:rPr>
              <w:t>жизненных</w:t>
            </w:r>
            <w:r w:rsidRPr="00256052">
              <w:rPr>
                <w:rFonts w:ascii="Times New Roman" w:eastAsia="Times New Roman" w:hAnsi="Times New Roman" w:cs="Times New Roman"/>
                <w:sz w:val="24"/>
                <w:szCs w:val="24"/>
                <w:lang w:eastAsia="ru-RU"/>
              </w:rPr>
              <w:t xml:space="preserve"> планов. </w:t>
            </w:r>
            <w:r w:rsidRPr="00256052">
              <w:rPr>
                <w:rFonts w:ascii="Times New Roman" w:eastAsia="Times New Roman" w:hAnsi="Times New Roman" w:cs="Times New Roman"/>
                <w:b/>
                <w:sz w:val="24"/>
                <w:szCs w:val="24"/>
                <w:lang w:eastAsia="ru-RU"/>
              </w:rPr>
              <w:t>М.:</w:t>
            </w:r>
            <w:r w:rsidRPr="00256052">
              <w:rPr>
                <w:rFonts w:ascii="Times New Roman" w:eastAsia="Times New Roman" w:hAnsi="Times New Roman" w:cs="Times New Roman"/>
                <w:sz w:val="24"/>
                <w:szCs w:val="24"/>
                <w:lang w:eastAsia="ru-RU"/>
              </w:rPr>
              <w:t xml:space="preserve"> умение самостоятельно определять цели </w:t>
            </w:r>
            <w:r>
              <w:rPr>
                <w:rFonts w:ascii="Times New Roman" w:eastAsia="Times New Roman" w:hAnsi="Times New Roman" w:cs="Times New Roman"/>
                <w:sz w:val="24"/>
                <w:szCs w:val="24"/>
                <w:lang w:eastAsia="ru-RU"/>
              </w:rPr>
              <w:t>деятель</w:t>
            </w:r>
            <w:r w:rsidRPr="00256052">
              <w:rPr>
                <w:rFonts w:ascii="Times New Roman" w:eastAsia="Times New Roman" w:hAnsi="Times New Roman" w:cs="Times New Roman"/>
                <w:sz w:val="24"/>
                <w:szCs w:val="24"/>
                <w:lang w:eastAsia="ru-RU"/>
              </w:rPr>
              <w:t>ности и составлять</w:t>
            </w:r>
            <w:r w:rsidRPr="00256052">
              <w:rPr>
                <w:rFonts w:ascii="Times New Roman" w:eastAsia="Times New Roman" w:hAnsi="Times New Roman" w:cs="Times New Roman"/>
                <w:sz w:val="24"/>
                <w:szCs w:val="24"/>
                <w:lang w:eastAsia="ru-RU"/>
              </w:rPr>
              <w:tab/>
              <w:t xml:space="preserve">планы деятельности; самостоятельно </w:t>
            </w:r>
            <w:r>
              <w:rPr>
                <w:rFonts w:ascii="Times New Roman" w:eastAsia="Times New Roman" w:hAnsi="Times New Roman" w:cs="Times New Roman"/>
                <w:sz w:val="24"/>
                <w:szCs w:val="24"/>
                <w:lang w:eastAsia="ru-RU"/>
              </w:rPr>
              <w:t>осущест</w:t>
            </w:r>
            <w:r w:rsidRPr="00256052">
              <w:rPr>
                <w:rFonts w:ascii="Times New Roman" w:eastAsia="Times New Roman" w:hAnsi="Times New Roman" w:cs="Times New Roman"/>
                <w:sz w:val="24"/>
                <w:szCs w:val="24"/>
                <w:lang w:eastAsia="ru-RU"/>
              </w:rPr>
              <w:t xml:space="preserve">влять, контролировать и корректировать деятельность; использовать все возможные ресурсы для достижения </w:t>
            </w:r>
            <w:r>
              <w:rPr>
                <w:rFonts w:ascii="Times New Roman" w:eastAsia="Times New Roman" w:hAnsi="Times New Roman" w:cs="Times New Roman"/>
                <w:sz w:val="24"/>
                <w:szCs w:val="24"/>
                <w:lang w:eastAsia="ru-RU"/>
              </w:rPr>
              <w:t>поставленных</w:t>
            </w:r>
            <w:r w:rsidRPr="00256052">
              <w:rPr>
                <w:rFonts w:ascii="Times New Roman" w:eastAsia="Times New Roman" w:hAnsi="Times New Roman" w:cs="Times New Roman"/>
                <w:sz w:val="24"/>
                <w:szCs w:val="24"/>
                <w:lang w:eastAsia="ru-RU"/>
              </w:rPr>
              <w:t xml:space="preserve"> целей </w:t>
            </w:r>
            <w:r w:rsidRPr="00256052">
              <w:rPr>
                <w:rFonts w:ascii="Times New Roman" w:eastAsia="Times New Roman" w:hAnsi="Times New Roman" w:cs="Times New Roman"/>
                <w:sz w:val="24"/>
                <w:szCs w:val="24"/>
                <w:lang w:eastAsia="ru-RU"/>
              </w:rPr>
              <w:lastRenderedPageBreak/>
              <w:t xml:space="preserve">и </w:t>
            </w:r>
            <w:r>
              <w:rPr>
                <w:rFonts w:ascii="Times New Roman" w:eastAsia="Times New Roman" w:hAnsi="Times New Roman" w:cs="Times New Roman"/>
                <w:sz w:val="24"/>
                <w:szCs w:val="24"/>
                <w:lang w:eastAsia="ru-RU"/>
              </w:rPr>
              <w:t>реа</w:t>
            </w:r>
            <w:r w:rsidRPr="00256052">
              <w:rPr>
                <w:rFonts w:ascii="Times New Roman" w:eastAsia="Times New Roman" w:hAnsi="Times New Roman" w:cs="Times New Roman"/>
                <w:sz w:val="24"/>
                <w:szCs w:val="24"/>
                <w:lang w:eastAsia="ru-RU"/>
              </w:rPr>
              <w:t xml:space="preserve">лизации планов деятельности; выбирать успешные стратегии в </w:t>
            </w:r>
            <w:r>
              <w:rPr>
                <w:rFonts w:ascii="Times New Roman" w:eastAsia="Times New Roman" w:hAnsi="Times New Roman" w:cs="Times New Roman"/>
                <w:sz w:val="24"/>
                <w:szCs w:val="24"/>
                <w:lang w:eastAsia="ru-RU"/>
              </w:rPr>
              <w:t>раз</w:t>
            </w:r>
            <w:r w:rsidRPr="00256052">
              <w:rPr>
                <w:rFonts w:ascii="Times New Roman" w:eastAsia="Times New Roman" w:hAnsi="Times New Roman" w:cs="Times New Roman"/>
                <w:sz w:val="24"/>
                <w:szCs w:val="24"/>
                <w:lang w:eastAsia="ru-RU"/>
              </w:rPr>
              <w:t xml:space="preserve">личных </w:t>
            </w:r>
            <w:r>
              <w:rPr>
                <w:rFonts w:ascii="Times New Roman" w:eastAsia="Times New Roman" w:hAnsi="Times New Roman" w:cs="Times New Roman"/>
                <w:sz w:val="24"/>
                <w:szCs w:val="24"/>
                <w:lang w:eastAsia="ru-RU"/>
              </w:rPr>
              <w:t>ситуациях</w:t>
            </w:r>
            <w:r w:rsidRPr="00256052">
              <w:rPr>
                <w:rFonts w:ascii="Times New Roman" w:eastAsia="Times New Roman" w:hAnsi="Times New Roman" w:cs="Times New Roman"/>
                <w:sz w:val="24"/>
                <w:szCs w:val="24"/>
                <w:lang w:eastAsia="ru-RU"/>
              </w:rPr>
              <w:t>.</w:t>
            </w:r>
          </w:p>
          <w:p w:rsidR="00214C30" w:rsidRPr="00C9668F" w:rsidRDefault="00214C30" w:rsidP="003A1A0B">
            <w:pPr>
              <w:ind w:left="34"/>
              <w:jc w:val="both"/>
              <w:rPr>
                <w:rFonts w:ascii="Times New Roman" w:eastAsia="Times New Roman" w:hAnsi="Times New Roman" w:cs="Times New Roman"/>
                <w:sz w:val="24"/>
                <w:szCs w:val="24"/>
                <w:lang w:eastAsia="ru-RU"/>
              </w:rPr>
            </w:pPr>
            <w:r w:rsidRPr="00256052">
              <w:rPr>
                <w:rFonts w:ascii="Times New Roman" w:eastAsia="Times New Roman" w:hAnsi="Times New Roman" w:cs="Times New Roman"/>
                <w:b/>
                <w:sz w:val="24"/>
                <w:szCs w:val="24"/>
                <w:lang w:eastAsia="ru-RU"/>
              </w:rPr>
              <w:t>П.:</w:t>
            </w:r>
            <w:r w:rsidRPr="00256052">
              <w:rPr>
                <w:rFonts w:ascii="Times New Roman" w:eastAsia="Times New Roman" w:hAnsi="Times New Roman" w:cs="Times New Roman"/>
                <w:sz w:val="24"/>
                <w:szCs w:val="24"/>
                <w:lang w:eastAsia="ru-RU"/>
              </w:rPr>
              <w:t xml:space="preserve"> способность выявлять в художественных </w:t>
            </w:r>
            <w:r>
              <w:rPr>
                <w:rFonts w:ascii="Times New Roman" w:eastAsia="Times New Roman" w:hAnsi="Times New Roman" w:cs="Times New Roman"/>
                <w:sz w:val="24"/>
                <w:szCs w:val="24"/>
                <w:lang w:eastAsia="ru-RU"/>
              </w:rPr>
              <w:t>текстах об</w:t>
            </w:r>
            <w:r w:rsidRPr="00256052">
              <w:rPr>
                <w:rFonts w:ascii="Times New Roman" w:eastAsia="Times New Roman" w:hAnsi="Times New Roman" w:cs="Times New Roman"/>
                <w:sz w:val="24"/>
                <w:szCs w:val="24"/>
                <w:lang w:eastAsia="ru-RU"/>
              </w:rPr>
              <w:t>разы, темы и проблемы и выраж</w:t>
            </w:r>
            <w:r>
              <w:rPr>
                <w:rFonts w:ascii="Times New Roman" w:eastAsia="Times New Roman" w:hAnsi="Times New Roman" w:cs="Times New Roman"/>
                <w:sz w:val="24"/>
                <w:szCs w:val="24"/>
                <w:lang w:eastAsia="ru-RU"/>
              </w:rPr>
              <w:t>ать своё отношение к ним в раз</w:t>
            </w:r>
            <w:r w:rsidRPr="00256052">
              <w:rPr>
                <w:rFonts w:ascii="Times New Roman" w:eastAsia="Times New Roman" w:hAnsi="Times New Roman" w:cs="Times New Roman"/>
                <w:sz w:val="24"/>
                <w:szCs w:val="24"/>
                <w:lang w:eastAsia="ru-RU"/>
              </w:rPr>
              <w:t>вёрнутых аргументированных устных и письменных высказываниях.</w:t>
            </w:r>
          </w:p>
        </w:tc>
        <w:tc>
          <w:tcPr>
            <w:tcW w:w="951" w:type="dxa"/>
          </w:tcPr>
          <w:p w:rsidR="00214C30" w:rsidRPr="00C9668F" w:rsidRDefault="00214C30" w:rsidP="003A1A0B">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3A1A0B">
            <w:pP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618" w:type="dxa"/>
          </w:tcPr>
          <w:p w:rsidR="00214C30" w:rsidRPr="00C9668F" w:rsidRDefault="00214C30" w:rsidP="003A1A0B">
            <w:pPr>
              <w:rPr>
                <w:rFonts w:ascii="Times New Roman" w:eastAsia="Calibri" w:hAnsi="Times New Roman" w:cs="Times New Roman"/>
                <w:sz w:val="24"/>
                <w:szCs w:val="24"/>
              </w:rPr>
            </w:pPr>
          </w:p>
        </w:tc>
        <w:tc>
          <w:tcPr>
            <w:tcW w:w="3825" w:type="dxa"/>
            <w:gridSpan w:val="2"/>
          </w:tcPr>
          <w:p w:rsidR="00214C30" w:rsidRPr="003D13A4" w:rsidRDefault="00214C30" w:rsidP="003A1A0B">
            <w:pPr>
              <w:rPr>
                <w:rFonts w:ascii="Times New Roman" w:hAnsi="Times New Roman" w:cs="Times New Roman"/>
                <w:sz w:val="24"/>
                <w:szCs w:val="24"/>
              </w:rPr>
            </w:pPr>
            <w:r w:rsidRPr="003D13A4">
              <w:rPr>
                <w:rFonts w:ascii="Times New Roman" w:hAnsi="Times New Roman" w:cs="Times New Roman"/>
                <w:sz w:val="24"/>
                <w:szCs w:val="24"/>
              </w:rPr>
              <w:t>А.П. Чехов. Пьеса «Вишневый сад». Действующие лица и автор. История создания.</w:t>
            </w:r>
          </w:p>
        </w:tc>
        <w:tc>
          <w:tcPr>
            <w:tcW w:w="850" w:type="dxa"/>
          </w:tcPr>
          <w:p w:rsidR="00214C30" w:rsidRPr="003D13A4" w:rsidRDefault="00214C30" w:rsidP="00214C30">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B166CF" w:rsidRDefault="00214C30" w:rsidP="003A1A0B">
            <w:pPr>
              <w:jc w:val="both"/>
              <w:rPr>
                <w:rFonts w:ascii="Times New Roman" w:hAnsi="Times New Roman" w:cs="Times New Roman"/>
                <w:spacing w:val="-3"/>
                <w:sz w:val="24"/>
                <w:szCs w:val="24"/>
              </w:rPr>
            </w:pPr>
            <w:r w:rsidRPr="00B166CF">
              <w:rPr>
                <w:rFonts w:ascii="Times New Roman" w:hAnsi="Times New Roman" w:cs="Times New Roman"/>
                <w:color w:val="000000"/>
                <w:sz w:val="24"/>
                <w:szCs w:val="24"/>
              </w:rPr>
              <w:t>Определение жанрового и композиционного своеобразия пьесы. Анализ особенностей конфликта, характеристика участников конфликта</w:t>
            </w:r>
          </w:p>
        </w:tc>
        <w:tc>
          <w:tcPr>
            <w:tcW w:w="4977" w:type="dxa"/>
          </w:tcPr>
          <w:p w:rsidR="00214C30" w:rsidRPr="00E87F27" w:rsidRDefault="00214C30" w:rsidP="003A1A0B">
            <w:pPr>
              <w:ind w:left="34"/>
              <w:jc w:val="both"/>
              <w:rPr>
                <w:rFonts w:ascii="Times New Roman" w:eastAsia="Times New Roman" w:hAnsi="Times New Roman" w:cs="Times New Roman"/>
                <w:sz w:val="24"/>
                <w:szCs w:val="24"/>
                <w:lang w:eastAsia="ru-RU"/>
              </w:rPr>
            </w:pPr>
            <w:r w:rsidRPr="00E87F27">
              <w:rPr>
                <w:rFonts w:ascii="Times New Roman" w:eastAsia="Times New Roman" w:hAnsi="Times New Roman" w:cs="Times New Roman"/>
                <w:b/>
                <w:sz w:val="24"/>
                <w:szCs w:val="24"/>
                <w:lang w:eastAsia="ru-RU"/>
              </w:rPr>
              <w:t>Л.:</w:t>
            </w:r>
            <w:r w:rsidRPr="00E87F27">
              <w:rPr>
                <w:rFonts w:ascii="Times New Roman" w:eastAsia="Times New Roman" w:hAnsi="Times New Roman" w:cs="Times New Roman"/>
                <w:sz w:val="24"/>
                <w:szCs w:val="24"/>
                <w:lang w:eastAsia="ru-RU"/>
              </w:rPr>
              <w:t xml:space="preserve"> формирование мировоззрения, соответствующего </w:t>
            </w:r>
            <w:proofErr w:type="gramStart"/>
            <w:r w:rsidRPr="00E87F27">
              <w:rPr>
                <w:rFonts w:ascii="Times New Roman" w:eastAsia="Times New Roman" w:hAnsi="Times New Roman" w:cs="Times New Roman"/>
                <w:sz w:val="24"/>
                <w:szCs w:val="24"/>
                <w:lang w:eastAsia="ru-RU"/>
              </w:rPr>
              <w:t>со- временно</w:t>
            </w:r>
            <w:r>
              <w:rPr>
                <w:rFonts w:ascii="Times New Roman" w:eastAsia="Times New Roman" w:hAnsi="Times New Roman" w:cs="Times New Roman"/>
                <w:sz w:val="24"/>
                <w:szCs w:val="24"/>
                <w:lang w:eastAsia="ru-RU"/>
              </w:rPr>
              <w:t>му</w:t>
            </w:r>
            <w:proofErr w:type="gramEnd"/>
            <w:r>
              <w:rPr>
                <w:rFonts w:ascii="Times New Roman" w:eastAsia="Times New Roman" w:hAnsi="Times New Roman" w:cs="Times New Roman"/>
                <w:sz w:val="24"/>
                <w:szCs w:val="24"/>
                <w:lang w:eastAsia="ru-RU"/>
              </w:rPr>
              <w:t xml:space="preserve"> уровню развития науки и общественной практики, бла</w:t>
            </w:r>
            <w:r w:rsidRPr="00E87F27">
              <w:rPr>
                <w:rFonts w:ascii="Times New Roman" w:eastAsia="Times New Roman" w:hAnsi="Times New Roman" w:cs="Times New Roman"/>
                <w:sz w:val="24"/>
                <w:szCs w:val="24"/>
                <w:lang w:eastAsia="ru-RU"/>
              </w:rPr>
              <w:t>годаря освоению результатов современного литературоведения и об- ращению к лучшим образцам литературной критики.</w:t>
            </w:r>
          </w:p>
          <w:p w:rsidR="00214C30" w:rsidRPr="00E87F27" w:rsidRDefault="00214C30" w:rsidP="003A1A0B">
            <w:pPr>
              <w:ind w:left="34"/>
              <w:jc w:val="both"/>
              <w:rPr>
                <w:rFonts w:ascii="Times New Roman" w:eastAsia="Times New Roman" w:hAnsi="Times New Roman" w:cs="Times New Roman"/>
                <w:sz w:val="24"/>
                <w:szCs w:val="24"/>
                <w:lang w:eastAsia="ru-RU"/>
              </w:rPr>
            </w:pPr>
            <w:r w:rsidRPr="00E87F27">
              <w:rPr>
                <w:rFonts w:ascii="Times New Roman" w:eastAsia="Times New Roman" w:hAnsi="Times New Roman" w:cs="Times New Roman"/>
                <w:b/>
                <w:sz w:val="24"/>
                <w:szCs w:val="24"/>
                <w:lang w:eastAsia="ru-RU"/>
              </w:rPr>
              <w:t>М.:</w:t>
            </w:r>
            <w:r w:rsidRPr="00E87F27">
              <w:rPr>
                <w:rFonts w:ascii="Times New Roman" w:eastAsia="Times New Roman" w:hAnsi="Times New Roman" w:cs="Times New Roman"/>
                <w:sz w:val="24"/>
                <w:szCs w:val="24"/>
                <w:lang w:eastAsia="ru-RU"/>
              </w:rPr>
              <w:t xml:space="preserve"> умение </w:t>
            </w:r>
            <w:r>
              <w:rPr>
                <w:rFonts w:ascii="Times New Roman" w:eastAsia="Times New Roman" w:hAnsi="Times New Roman" w:cs="Times New Roman"/>
                <w:sz w:val="24"/>
                <w:szCs w:val="24"/>
                <w:lang w:eastAsia="ru-RU"/>
              </w:rPr>
              <w:t>прод</w:t>
            </w:r>
            <w:r w:rsidRPr="00E87F27">
              <w:rPr>
                <w:rFonts w:ascii="Times New Roman" w:eastAsia="Times New Roman" w:hAnsi="Times New Roman" w:cs="Times New Roman"/>
                <w:sz w:val="24"/>
                <w:szCs w:val="24"/>
                <w:lang w:eastAsia="ru-RU"/>
              </w:rPr>
              <w:t xml:space="preserve">уктивно общаться и </w:t>
            </w:r>
            <w:r>
              <w:rPr>
                <w:rFonts w:ascii="Times New Roman" w:eastAsia="Times New Roman" w:hAnsi="Times New Roman" w:cs="Times New Roman"/>
                <w:sz w:val="24"/>
                <w:szCs w:val="24"/>
                <w:lang w:eastAsia="ru-RU"/>
              </w:rPr>
              <w:t>взаимодейство</w:t>
            </w:r>
            <w:r w:rsidRPr="00E87F27">
              <w:rPr>
                <w:rFonts w:ascii="Times New Roman" w:eastAsia="Times New Roman" w:hAnsi="Times New Roman" w:cs="Times New Roman"/>
                <w:sz w:val="24"/>
                <w:szCs w:val="24"/>
                <w:lang w:eastAsia="ru-RU"/>
              </w:rPr>
              <w:t>вать в процессе совместной деятельности.</w:t>
            </w:r>
          </w:p>
          <w:p w:rsidR="00214C30" w:rsidRPr="00C9668F" w:rsidRDefault="00214C30" w:rsidP="003A1A0B">
            <w:pPr>
              <w:ind w:left="34"/>
              <w:jc w:val="both"/>
              <w:rPr>
                <w:rFonts w:ascii="Times New Roman" w:eastAsia="Times New Roman" w:hAnsi="Times New Roman" w:cs="Times New Roman"/>
                <w:sz w:val="24"/>
                <w:szCs w:val="24"/>
                <w:lang w:eastAsia="ru-RU"/>
              </w:rPr>
            </w:pPr>
            <w:r w:rsidRPr="00E87F27">
              <w:rPr>
                <w:rFonts w:ascii="Times New Roman" w:eastAsia="Times New Roman" w:hAnsi="Times New Roman" w:cs="Times New Roman"/>
                <w:b/>
                <w:sz w:val="24"/>
                <w:szCs w:val="24"/>
                <w:lang w:eastAsia="ru-RU"/>
              </w:rPr>
              <w:t>П.:</w:t>
            </w:r>
            <w:r w:rsidRPr="00E87F27">
              <w:rPr>
                <w:rFonts w:ascii="Times New Roman" w:eastAsia="Times New Roman" w:hAnsi="Times New Roman" w:cs="Times New Roman"/>
                <w:sz w:val="24"/>
                <w:szCs w:val="24"/>
                <w:lang w:eastAsia="ru-RU"/>
              </w:rPr>
              <w:t xml:space="preserve"> формирование представлений о принципах </w:t>
            </w:r>
            <w:r>
              <w:rPr>
                <w:rFonts w:ascii="Times New Roman" w:eastAsia="Times New Roman" w:hAnsi="Times New Roman" w:cs="Times New Roman"/>
                <w:sz w:val="24"/>
                <w:szCs w:val="24"/>
                <w:lang w:eastAsia="ru-RU"/>
              </w:rPr>
              <w:t>основ</w:t>
            </w:r>
            <w:r w:rsidRPr="00E87F27">
              <w:rPr>
                <w:rFonts w:ascii="Times New Roman" w:eastAsia="Times New Roman" w:hAnsi="Times New Roman" w:cs="Times New Roman"/>
                <w:sz w:val="24"/>
                <w:szCs w:val="24"/>
                <w:lang w:eastAsia="ru-RU"/>
              </w:rPr>
              <w:t>ных нап</w:t>
            </w:r>
            <w:r>
              <w:rPr>
                <w:rFonts w:ascii="Times New Roman" w:eastAsia="Times New Roman" w:hAnsi="Times New Roman" w:cs="Times New Roman"/>
                <w:sz w:val="24"/>
                <w:szCs w:val="24"/>
                <w:lang w:eastAsia="ru-RU"/>
              </w:rPr>
              <w:t>равлений литературной критики; умение оценивать худо</w:t>
            </w:r>
            <w:r w:rsidRPr="00E87F27">
              <w:rPr>
                <w:rFonts w:ascii="Times New Roman" w:eastAsia="Times New Roman" w:hAnsi="Times New Roman" w:cs="Times New Roman"/>
                <w:sz w:val="24"/>
                <w:szCs w:val="24"/>
                <w:lang w:eastAsia="ru-RU"/>
              </w:rPr>
              <w:t>жественную интерпретацию литера</w:t>
            </w:r>
            <w:r>
              <w:rPr>
                <w:rFonts w:ascii="Times New Roman" w:eastAsia="Times New Roman" w:hAnsi="Times New Roman" w:cs="Times New Roman"/>
                <w:sz w:val="24"/>
                <w:szCs w:val="24"/>
                <w:lang w:eastAsia="ru-RU"/>
              </w:rPr>
              <w:t>турного произведения в произве</w:t>
            </w:r>
            <w:r w:rsidRPr="00E87F27">
              <w:rPr>
                <w:rFonts w:ascii="Times New Roman" w:eastAsia="Times New Roman" w:hAnsi="Times New Roman" w:cs="Times New Roman"/>
                <w:sz w:val="24"/>
                <w:szCs w:val="24"/>
                <w:lang w:eastAsia="ru-RU"/>
              </w:rPr>
              <w:t>дениях других видов искусства (кино).</w:t>
            </w:r>
          </w:p>
        </w:tc>
        <w:tc>
          <w:tcPr>
            <w:tcW w:w="951" w:type="dxa"/>
          </w:tcPr>
          <w:p w:rsidR="00214C30" w:rsidRPr="00C9668F" w:rsidRDefault="00214C30" w:rsidP="003A1A0B">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3A1A0B">
            <w:pPr>
              <w:rPr>
                <w:rFonts w:ascii="Times New Roman" w:eastAsia="Calibri" w:hAnsi="Times New Roman" w:cs="Times New Roman"/>
                <w:sz w:val="24"/>
                <w:szCs w:val="24"/>
              </w:rPr>
            </w:pPr>
            <w:r>
              <w:rPr>
                <w:rFonts w:ascii="Times New Roman" w:eastAsia="Calibri" w:hAnsi="Times New Roman" w:cs="Times New Roman"/>
                <w:sz w:val="24"/>
                <w:szCs w:val="24"/>
              </w:rPr>
              <w:t>93</w:t>
            </w:r>
          </w:p>
        </w:tc>
        <w:tc>
          <w:tcPr>
            <w:tcW w:w="618" w:type="dxa"/>
          </w:tcPr>
          <w:p w:rsidR="00214C30" w:rsidRPr="00C9668F" w:rsidRDefault="00214C30" w:rsidP="003A1A0B">
            <w:pPr>
              <w:rPr>
                <w:rFonts w:ascii="Times New Roman" w:eastAsia="Calibri" w:hAnsi="Times New Roman" w:cs="Times New Roman"/>
                <w:sz w:val="24"/>
                <w:szCs w:val="24"/>
              </w:rPr>
            </w:pPr>
          </w:p>
        </w:tc>
        <w:tc>
          <w:tcPr>
            <w:tcW w:w="3825" w:type="dxa"/>
            <w:gridSpan w:val="2"/>
          </w:tcPr>
          <w:p w:rsidR="00214C30" w:rsidRPr="003D13A4" w:rsidRDefault="00214C30" w:rsidP="003A1A0B">
            <w:pPr>
              <w:rPr>
                <w:rFonts w:ascii="Times New Roman" w:hAnsi="Times New Roman" w:cs="Times New Roman"/>
                <w:sz w:val="24"/>
                <w:szCs w:val="24"/>
              </w:rPr>
            </w:pPr>
            <w:r w:rsidRPr="003D13A4">
              <w:rPr>
                <w:rFonts w:ascii="Times New Roman" w:hAnsi="Times New Roman" w:cs="Times New Roman"/>
                <w:sz w:val="24"/>
                <w:szCs w:val="24"/>
              </w:rPr>
              <w:t>«Владеть живыми душами – ведь это переродило всех вас…» Бывшие хозяева вишневого сада.</w:t>
            </w:r>
          </w:p>
        </w:tc>
        <w:tc>
          <w:tcPr>
            <w:tcW w:w="850" w:type="dxa"/>
          </w:tcPr>
          <w:p w:rsidR="00214C30" w:rsidRPr="003D13A4" w:rsidRDefault="00214C30" w:rsidP="00214C30">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B166CF" w:rsidRDefault="00214C30" w:rsidP="003A1A0B">
            <w:pPr>
              <w:jc w:val="both"/>
              <w:rPr>
                <w:rFonts w:ascii="Times New Roman" w:hAnsi="Times New Roman" w:cs="Times New Roman"/>
                <w:color w:val="000000"/>
                <w:sz w:val="24"/>
                <w:szCs w:val="24"/>
              </w:rPr>
            </w:pPr>
            <w:r w:rsidRPr="00B166CF">
              <w:rPr>
                <w:rFonts w:ascii="Times New Roman" w:hAnsi="Times New Roman" w:cs="Times New Roman"/>
                <w:color w:val="000000"/>
                <w:sz w:val="24"/>
                <w:szCs w:val="24"/>
              </w:rPr>
              <w:t>Выявить своеобразие образов старшего поколения в пьесе.</w:t>
            </w:r>
          </w:p>
        </w:tc>
        <w:tc>
          <w:tcPr>
            <w:tcW w:w="4977" w:type="dxa"/>
          </w:tcPr>
          <w:p w:rsidR="00214C30" w:rsidRPr="008E4D7D" w:rsidRDefault="00214C30" w:rsidP="003A1A0B">
            <w:pPr>
              <w:ind w:left="34"/>
              <w:jc w:val="both"/>
              <w:rPr>
                <w:rFonts w:ascii="Times New Roman" w:eastAsia="Times New Roman" w:hAnsi="Times New Roman" w:cs="Times New Roman"/>
                <w:sz w:val="24"/>
                <w:szCs w:val="24"/>
                <w:lang w:eastAsia="ru-RU"/>
              </w:rPr>
            </w:pPr>
            <w:r w:rsidRPr="008E4D7D">
              <w:rPr>
                <w:rFonts w:ascii="Times New Roman" w:eastAsia="Times New Roman" w:hAnsi="Times New Roman" w:cs="Times New Roman"/>
                <w:b/>
                <w:sz w:val="24"/>
                <w:szCs w:val="24"/>
                <w:lang w:eastAsia="ru-RU"/>
              </w:rPr>
              <w:t>Л.:</w:t>
            </w:r>
            <w:r w:rsidRPr="008E4D7D">
              <w:rPr>
                <w:rFonts w:ascii="Times New Roman" w:eastAsia="Times New Roman" w:hAnsi="Times New Roman" w:cs="Times New Roman"/>
                <w:sz w:val="24"/>
                <w:szCs w:val="24"/>
                <w:lang w:eastAsia="ru-RU"/>
              </w:rPr>
              <w:t xml:space="preserve"> формирование готовности и способности к самостоятельной, творческой и ответственной деятельности.</w:t>
            </w:r>
          </w:p>
          <w:p w:rsidR="00214C30" w:rsidRPr="008E4D7D" w:rsidRDefault="00214C30" w:rsidP="003A1A0B">
            <w:pPr>
              <w:ind w:left="34"/>
              <w:jc w:val="both"/>
              <w:rPr>
                <w:rFonts w:ascii="Times New Roman" w:eastAsia="Times New Roman" w:hAnsi="Times New Roman" w:cs="Times New Roman"/>
                <w:sz w:val="24"/>
                <w:szCs w:val="24"/>
                <w:lang w:eastAsia="ru-RU"/>
              </w:rPr>
            </w:pPr>
            <w:r w:rsidRPr="008E4D7D">
              <w:rPr>
                <w:rFonts w:ascii="Times New Roman" w:eastAsia="Times New Roman" w:hAnsi="Times New Roman" w:cs="Times New Roman"/>
                <w:b/>
                <w:sz w:val="24"/>
                <w:szCs w:val="24"/>
                <w:lang w:eastAsia="ru-RU"/>
              </w:rPr>
              <w:t>М.:</w:t>
            </w:r>
            <w:r w:rsidRPr="008E4D7D">
              <w:rPr>
                <w:rFonts w:ascii="Times New Roman" w:eastAsia="Times New Roman" w:hAnsi="Times New Roman" w:cs="Times New Roman"/>
                <w:sz w:val="24"/>
                <w:szCs w:val="24"/>
                <w:lang w:eastAsia="ru-RU"/>
              </w:rPr>
              <w:t xml:space="preserve"> владение языковыми средствами — умение ясно, логично и точно излагать свою точку зрения, использовать адекватные языковые средства.</w:t>
            </w:r>
          </w:p>
          <w:p w:rsidR="00214C30" w:rsidRPr="00C9668F" w:rsidRDefault="00214C30" w:rsidP="003A1A0B">
            <w:pPr>
              <w:ind w:left="34"/>
              <w:jc w:val="both"/>
              <w:rPr>
                <w:rFonts w:ascii="Times New Roman" w:eastAsia="Times New Roman" w:hAnsi="Times New Roman" w:cs="Times New Roman"/>
                <w:sz w:val="24"/>
                <w:szCs w:val="24"/>
                <w:lang w:eastAsia="ru-RU"/>
              </w:rPr>
            </w:pPr>
            <w:r w:rsidRPr="008E4D7D">
              <w:rPr>
                <w:rFonts w:ascii="Times New Roman" w:eastAsia="Times New Roman" w:hAnsi="Times New Roman" w:cs="Times New Roman"/>
                <w:b/>
                <w:sz w:val="24"/>
                <w:szCs w:val="24"/>
                <w:lang w:eastAsia="ru-RU"/>
              </w:rPr>
              <w:t>П.:</w:t>
            </w:r>
            <w:r w:rsidRPr="008E4D7D">
              <w:rPr>
                <w:rFonts w:ascii="Times New Roman" w:eastAsia="Times New Roman" w:hAnsi="Times New Roman" w:cs="Times New Roman"/>
                <w:sz w:val="24"/>
                <w:szCs w:val="24"/>
                <w:lang w:eastAsia="ru-RU"/>
              </w:rPr>
              <w:t xml:space="preserve"> владение умением представлять тексты в виде тезисов, конспектов, аннотаций, рефератов, сочинений различных жанров; способность выявлять в художественных </w:t>
            </w:r>
            <w:r w:rsidRPr="008E4D7D">
              <w:rPr>
                <w:rFonts w:ascii="Times New Roman" w:eastAsia="Times New Roman" w:hAnsi="Times New Roman" w:cs="Times New Roman"/>
                <w:sz w:val="24"/>
                <w:szCs w:val="24"/>
                <w:lang w:eastAsia="ru-RU"/>
              </w:rPr>
              <w:lastRenderedPageBreak/>
              <w:t xml:space="preserve">текстах образы, темы и проблемы и выражать своё отношение к ним в развёрнутых аргументированных устных и письменных высказываниях; </w:t>
            </w:r>
            <w:proofErr w:type="spellStart"/>
            <w:r w:rsidRPr="008E4D7D">
              <w:rPr>
                <w:rFonts w:ascii="Times New Roman" w:eastAsia="Times New Roman" w:hAnsi="Times New Roman" w:cs="Times New Roman"/>
                <w:sz w:val="24"/>
                <w:szCs w:val="24"/>
                <w:lang w:eastAsia="ru-RU"/>
              </w:rPr>
              <w:t>сформированность</w:t>
            </w:r>
            <w:proofErr w:type="spellEnd"/>
            <w:r w:rsidRPr="008E4D7D">
              <w:rPr>
                <w:rFonts w:ascii="Times New Roman" w:eastAsia="Times New Roman" w:hAnsi="Times New Roman" w:cs="Times New Roman"/>
                <w:sz w:val="24"/>
                <w:szCs w:val="24"/>
                <w:lang w:eastAsia="ru-RU"/>
              </w:rPr>
              <w:t xml:space="preserve"> понятий о нормах русского литературного языка и применение знаний о них в речевой практике.</w:t>
            </w:r>
          </w:p>
        </w:tc>
        <w:tc>
          <w:tcPr>
            <w:tcW w:w="951" w:type="dxa"/>
          </w:tcPr>
          <w:p w:rsidR="00214C30" w:rsidRPr="00C9668F" w:rsidRDefault="00214C30" w:rsidP="003A1A0B">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3A1A0B">
            <w:pPr>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618" w:type="dxa"/>
          </w:tcPr>
          <w:p w:rsidR="00214C30" w:rsidRPr="00C9668F" w:rsidRDefault="00214C30" w:rsidP="003A1A0B">
            <w:pPr>
              <w:rPr>
                <w:rFonts w:ascii="Times New Roman" w:eastAsia="Calibri" w:hAnsi="Times New Roman" w:cs="Times New Roman"/>
                <w:sz w:val="24"/>
                <w:szCs w:val="24"/>
              </w:rPr>
            </w:pPr>
          </w:p>
        </w:tc>
        <w:tc>
          <w:tcPr>
            <w:tcW w:w="3825" w:type="dxa"/>
            <w:gridSpan w:val="2"/>
          </w:tcPr>
          <w:p w:rsidR="00214C30" w:rsidRPr="003D13A4" w:rsidRDefault="00214C30" w:rsidP="003A1A0B">
            <w:pPr>
              <w:rPr>
                <w:rFonts w:ascii="Times New Roman" w:hAnsi="Times New Roman" w:cs="Times New Roman"/>
                <w:sz w:val="24"/>
                <w:szCs w:val="24"/>
              </w:rPr>
            </w:pPr>
            <w:r w:rsidRPr="003D13A4">
              <w:rPr>
                <w:rFonts w:ascii="Times New Roman" w:hAnsi="Times New Roman" w:cs="Times New Roman"/>
                <w:sz w:val="24"/>
                <w:szCs w:val="24"/>
              </w:rPr>
              <w:t>Загадка Ермолая Лопахина: «Хищный зверь» или «нежная душа»?</w:t>
            </w:r>
          </w:p>
        </w:tc>
        <w:tc>
          <w:tcPr>
            <w:tcW w:w="850" w:type="dxa"/>
          </w:tcPr>
          <w:p w:rsidR="00214C30" w:rsidRPr="003D13A4" w:rsidRDefault="00214C30" w:rsidP="00214C30">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B166CF" w:rsidRDefault="00214C30" w:rsidP="003A1A0B">
            <w:pPr>
              <w:rPr>
                <w:rFonts w:ascii="Times New Roman" w:hAnsi="Times New Roman" w:cs="Times New Roman"/>
                <w:spacing w:val="-3"/>
                <w:sz w:val="24"/>
                <w:szCs w:val="24"/>
              </w:rPr>
            </w:pPr>
            <w:r w:rsidRPr="00B166CF">
              <w:rPr>
                <w:rFonts w:ascii="Times New Roman" w:hAnsi="Times New Roman" w:cs="Times New Roman"/>
                <w:color w:val="000000"/>
                <w:sz w:val="24"/>
                <w:szCs w:val="24"/>
              </w:rPr>
              <w:t>Знать содержание действия, выяснить позицию автора.</w:t>
            </w:r>
          </w:p>
        </w:tc>
        <w:tc>
          <w:tcPr>
            <w:tcW w:w="4977" w:type="dxa"/>
          </w:tcPr>
          <w:p w:rsidR="00214C30" w:rsidRPr="00A97B95" w:rsidRDefault="00214C30" w:rsidP="003A1A0B">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Л.:</w:t>
            </w:r>
            <w:r w:rsidRPr="00A97B95">
              <w:rPr>
                <w:rFonts w:ascii="Times New Roman" w:eastAsia="Times New Roman" w:hAnsi="Times New Roman" w:cs="Times New Roman"/>
                <w:sz w:val="24"/>
                <w:szCs w:val="24"/>
                <w:lang w:eastAsia="ru-RU"/>
              </w:rPr>
              <w:t xml:space="preserve"> 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214C30" w:rsidRPr="00A97B95" w:rsidRDefault="00214C30" w:rsidP="003A1A0B">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М.:</w:t>
            </w:r>
            <w:r w:rsidRPr="00A97B95">
              <w:rPr>
                <w:rFonts w:ascii="Times New Roman" w:eastAsia="Times New Roman" w:hAnsi="Times New Roman" w:cs="Times New Roman"/>
                <w:sz w:val="24"/>
                <w:szCs w:val="24"/>
                <w:lang w:eastAsia="ru-RU"/>
              </w:rPr>
              <w:t xml:space="preserve"> формирование устойчивого интереса к чтению как средству познания других культур, уважительного отношения к ним. </w:t>
            </w:r>
          </w:p>
          <w:p w:rsidR="00214C30" w:rsidRPr="00C9668F" w:rsidRDefault="00214C30" w:rsidP="003A1A0B">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П.:</w:t>
            </w:r>
            <w:r w:rsidRPr="00A97B95">
              <w:rPr>
                <w:rFonts w:ascii="Times New Roman" w:eastAsia="Times New Roman" w:hAnsi="Times New Roman" w:cs="Times New Roman"/>
                <w:sz w:val="24"/>
                <w:szCs w:val="24"/>
                <w:lang w:eastAsia="ru-RU"/>
              </w:rPr>
              <w:t xml:space="preserve">  </w:t>
            </w:r>
            <w:proofErr w:type="gramStart"/>
            <w:r w:rsidRPr="00A97B95">
              <w:rPr>
                <w:rFonts w:ascii="Times New Roman" w:eastAsia="Times New Roman" w:hAnsi="Times New Roman" w:cs="Times New Roman"/>
                <w:sz w:val="24"/>
                <w:szCs w:val="24"/>
                <w:lang w:eastAsia="ru-RU"/>
              </w:rPr>
              <w:t>знание  содержания</w:t>
            </w:r>
            <w:proofErr w:type="gramEnd"/>
            <w:r w:rsidRPr="00A97B95">
              <w:rPr>
                <w:rFonts w:ascii="Times New Roman" w:eastAsia="Times New Roman" w:hAnsi="Times New Roman" w:cs="Times New Roman"/>
                <w:sz w:val="24"/>
                <w:szCs w:val="24"/>
                <w:lang w:eastAsia="ru-RU"/>
              </w:rPr>
              <w:t xml:space="preserve">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литературы.</w:t>
            </w:r>
          </w:p>
        </w:tc>
        <w:tc>
          <w:tcPr>
            <w:tcW w:w="951" w:type="dxa"/>
          </w:tcPr>
          <w:p w:rsidR="00214C30" w:rsidRPr="00C9668F" w:rsidRDefault="00214C30" w:rsidP="003A1A0B">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3A1A0B">
            <w:pPr>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618" w:type="dxa"/>
          </w:tcPr>
          <w:p w:rsidR="00214C30" w:rsidRPr="00C9668F" w:rsidRDefault="00214C30" w:rsidP="003A1A0B">
            <w:pPr>
              <w:rPr>
                <w:rFonts w:ascii="Times New Roman" w:eastAsia="Calibri" w:hAnsi="Times New Roman" w:cs="Times New Roman"/>
                <w:sz w:val="24"/>
                <w:szCs w:val="24"/>
              </w:rPr>
            </w:pPr>
          </w:p>
        </w:tc>
        <w:tc>
          <w:tcPr>
            <w:tcW w:w="3825" w:type="dxa"/>
            <w:gridSpan w:val="2"/>
          </w:tcPr>
          <w:p w:rsidR="00214C30" w:rsidRPr="003D13A4" w:rsidRDefault="00214C30" w:rsidP="003A1A0B">
            <w:pPr>
              <w:rPr>
                <w:rFonts w:ascii="Times New Roman" w:hAnsi="Times New Roman" w:cs="Times New Roman"/>
                <w:sz w:val="24"/>
                <w:szCs w:val="24"/>
              </w:rPr>
            </w:pPr>
            <w:r w:rsidRPr="003D13A4">
              <w:rPr>
                <w:rFonts w:ascii="Times New Roman" w:hAnsi="Times New Roman" w:cs="Times New Roman"/>
                <w:sz w:val="24"/>
                <w:szCs w:val="24"/>
              </w:rPr>
              <w:t>«Здравствуй, новая жизнь!». Будущее в пьесе А.П. Чехова.</w:t>
            </w:r>
          </w:p>
        </w:tc>
        <w:tc>
          <w:tcPr>
            <w:tcW w:w="850" w:type="dxa"/>
          </w:tcPr>
          <w:p w:rsidR="00214C30" w:rsidRPr="003D13A4" w:rsidRDefault="00214C30" w:rsidP="00214C30">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B166CF" w:rsidRDefault="00214C30" w:rsidP="003A1A0B">
            <w:pPr>
              <w:rPr>
                <w:rFonts w:ascii="Times New Roman" w:hAnsi="Times New Roman" w:cs="Times New Roman"/>
                <w:spacing w:val="-3"/>
                <w:sz w:val="24"/>
                <w:szCs w:val="24"/>
              </w:rPr>
            </w:pPr>
            <w:r w:rsidRPr="00B166CF">
              <w:rPr>
                <w:rFonts w:ascii="Times New Roman" w:hAnsi="Times New Roman" w:cs="Times New Roman"/>
                <w:color w:val="000000"/>
                <w:sz w:val="24"/>
                <w:szCs w:val="24"/>
              </w:rPr>
              <w:t>Знать понятие «подводное течение». Выяснить символичность пьесы.</w:t>
            </w:r>
          </w:p>
        </w:tc>
        <w:tc>
          <w:tcPr>
            <w:tcW w:w="4977" w:type="dxa"/>
          </w:tcPr>
          <w:p w:rsidR="00214C30" w:rsidRPr="00B74CCE" w:rsidRDefault="00214C30" w:rsidP="003A1A0B">
            <w:pPr>
              <w:ind w:left="34"/>
              <w:jc w:val="both"/>
              <w:rPr>
                <w:rFonts w:ascii="Times New Roman" w:eastAsia="Times New Roman" w:hAnsi="Times New Roman" w:cs="Times New Roman"/>
                <w:sz w:val="24"/>
                <w:szCs w:val="24"/>
                <w:lang w:eastAsia="ru-RU"/>
              </w:rPr>
            </w:pPr>
            <w:r w:rsidRPr="00B74CCE">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B74CCE">
              <w:rPr>
                <w:rFonts w:ascii="Times New Roman" w:eastAsia="Times New Roman" w:hAnsi="Times New Roman" w:cs="Times New Roman"/>
                <w:b/>
                <w:sz w:val="24"/>
                <w:szCs w:val="24"/>
                <w:lang w:eastAsia="ru-RU"/>
              </w:rPr>
              <w:t xml:space="preserve">: </w:t>
            </w:r>
            <w:r w:rsidRPr="00B74CCE">
              <w:rPr>
                <w:rFonts w:ascii="Times New Roman" w:eastAsia="Times New Roman" w:hAnsi="Times New Roman" w:cs="Times New Roman"/>
                <w:sz w:val="24"/>
                <w:szCs w:val="24"/>
                <w:lang w:eastAsia="ru-RU"/>
              </w:rPr>
              <w:t>формирова</w:t>
            </w:r>
            <w:r>
              <w:rPr>
                <w:rFonts w:ascii="Times New Roman" w:eastAsia="Times New Roman" w:hAnsi="Times New Roman" w:cs="Times New Roman"/>
                <w:sz w:val="24"/>
                <w:szCs w:val="24"/>
                <w:lang w:eastAsia="ru-RU"/>
              </w:rPr>
              <w:t>ние мировоззрения, соответствующего со</w:t>
            </w:r>
            <w:r w:rsidRPr="00B74CCE">
              <w:rPr>
                <w:rFonts w:ascii="Times New Roman" w:eastAsia="Times New Roman" w:hAnsi="Times New Roman" w:cs="Times New Roman"/>
                <w:sz w:val="24"/>
                <w:szCs w:val="24"/>
                <w:lang w:eastAsia="ru-RU"/>
              </w:rPr>
              <w:t>временному уровню развития науки и общественной практики.</w:t>
            </w:r>
          </w:p>
          <w:p w:rsidR="00214C30" w:rsidRPr="00B74CCE" w:rsidRDefault="00214C30" w:rsidP="003A1A0B">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w:t>
            </w:r>
            <w:r w:rsidRPr="00B74CC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влад</w:t>
            </w:r>
            <w:r w:rsidRPr="00B74CCE">
              <w:rPr>
                <w:rFonts w:ascii="Times New Roman" w:eastAsia="Times New Roman" w:hAnsi="Times New Roman" w:cs="Times New Roman"/>
                <w:sz w:val="24"/>
                <w:szCs w:val="24"/>
                <w:lang w:eastAsia="ru-RU"/>
              </w:rPr>
              <w:t>ение навы</w:t>
            </w:r>
            <w:r>
              <w:rPr>
                <w:rFonts w:ascii="Times New Roman" w:eastAsia="Times New Roman" w:hAnsi="Times New Roman" w:cs="Times New Roman"/>
                <w:sz w:val="24"/>
                <w:szCs w:val="24"/>
                <w:lang w:eastAsia="ru-RU"/>
              </w:rPr>
              <w:t>ками познавательной, учебно-ис</w:t>
            </w:r>
            <w:r w:rsidRPr="00B74CCE">
              <w:rPr>
                <w:rFonts w:ascii="Times New Roman" w:eastAsia="Times New Roman" w:hAnsi="Times New Roman" w:cs="Times New Roman"/>
                <w:sz w:val="24"/>
                <w:szCs w:val="24"/>
                <w:lang w:eastAsia="ru-RU"/>
              </w:rPr>
              <w:t>следовательской и проектной деятельности, навыками разрешения проблем.</w:t>
            </w:r>
          </w:p>
          <w:p w:rsidR="00214C30" w:rsidRPr="00C9668F" w:rsidRDefault="00214C30" w:rsidP="003A1A0B">
            <w:pPr>
              <w:ind w:left="34"/>
              <w:jc w:val="both"/>
              <w:rPr>
                <w:rFonts w:ascii="Times New Roman" w:eastAsia="Times New Roman" w:hAnsi="Times New Roman" w:cs="Times New Roman"/>
                <w:sz w:val="24"/>
                <w:szCs w:val="24"/>
                <w:lang w:eastAsia="ru-RU"/>
              </w:rPr>
            </w:pPr>
            <w:r w:rsidRPr="00B74CCE">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B74CCE">
              <w:rPr>
                <w:rFonts w:ascii="Times New Roman" w:eastAsia="Times New Roman" w:hAnsi="Times New Roman" w:cs="Times New Roman"/>
                <w:b/>
                <w:sz w:val="24"/>
                <w:szCs w:val="24"/>
                <w:lang w:eastAsia="ru-RU"/>
              </w:rPr>
              <w:t xml:space="preserve">: </w:t>
            </w:r>
            <w:r w:rsidRPr="00B74CCE">
              <w:rPr>
                <w:rFonts w:ascii="Times New Roman" w:eastAsia="Times New Roman" w:hAnsi="Times New Roman" w:cs="Times New Roman"/>
                <w:sz w:val="24"/>
                <w:szCs w:val="24"/>
                <w:lang w:eastAsia="ru-RU"/>
              </w:rPr>
              <w:t>способность выявл</w:t>
            </w:r>
            <w:r>
              <w:rPr>
                <w:rFonts w:ascii="Times New Roman" w:eastAsia="Times New Roman" w:hAnsi="Times New Roman" w:cs="Times New Roman"/>
                <w:sz w:val="24"/>
                <w:szCs w:val="24"/>
                <w:lang w:eastAsia="ru-RU"/>
              </w:rPr>
              <w:t>ять в художественных текстах об</w:t>
            </w:r>
            <w:r w:rsidRPr="00B74CCE">
              <w:rPr>
                <w:rFonts w:ascii="Times New Roman" w:eastAsia="Times New Roman" w:hAnsi="Times New Roman" w:cs="Times New Roman"/>
                <w:sz w:val="24"/>
                <w:szCs w:val="24"/>
                <w:lang w:eastAsia="ru-RU"/>
              </w:rPr>
              <w:t>разы, темы и проблемы и выраж</w:t>
            </w:r>
            <w:r>
              <w:rPr>
                <w:rFonts w:ascii="Times New Roman" w:eastAsia="Times New Roman" w:hAnsi="Times New Roman" w:cs="Times New Roman"/>
                <w:sz w:val="24"/>
                <w:szCs w:val="24"/>
                <w:lang w:eastAsia="ru-RU"/>
              </w:rPr>
              <w:t>ать своё отношение к ним в развёрнут</w:t>
            </w:r>
            <w:r w:rsidRPr="00B74CCE">
              <w:rPr>
                <w:rFonts w:ascii="Times New Roman" w:eastAsia="Times New Roman" w:hAnsi="Times New Roman" w:cs="Times New Roman"/>
                <w:sz w:val="24"/>
                <w:szCs w:val="24"/>
                <w:lang w:eastAsia="ru-RU"/>
              </w:rPr>
              <w:t>ых аргументированных устных и письменных высказываниях.</w:t>
            </w:r>
          </w:p>
        </w:tc>
        <w:tc>
          <w:tcPr>
            <w:tcW w:w="951" w:type="dxa"/>
          </w:tcPr>
          <w:p w:rsidR="00214C30" w:rsidRPr="00C9668F" w:rsidRDefault="00214C30" w:rsidP="003A1A0B">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3A1A0B">
            <w:pPr>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618" w:type="dxa"/>
          </w:tcPr>
          <w:p w:rsidR="00214C30" w:rsidRPr="00C9668F" w:rsidRDefault="00214C30" w:rsidP="003A1A0B">
            <w:pPr>
              <w:rPr>
                <w:rFonts w:ascii="Times New Roman" w:eastAsia="Calibri" w:hAnsi="Times New Roman" w:cs="Times New Roman"/>
                <w:sz w:val="24"/>
                <w:szCs w:val="24"/>
              </w:rPr>
            </w:pPr>
          </w:p>
        </w:tc>
        <w:tc>
          <w:tcPr>
            <w:tcW w:w="3825" w:type="dxa"/>
            <w:gridSpan w:val="2"/>
          </w:tcPr>
          <w:p w:rsidR="00214C30" w:rsidRPr="003D13A4" w:rsidRDefault="00214C30" w:rsidP="003A1A0B">
            <w:pPr>
              <w:rPr>
                <w:rFonts w:ascii="Times New Roman" w:hAnsi="Times New Roman" w:cs="Times New Roman"/>
                <w:sz w:val="24"/>
                <w:szCs w:val="24"/>
              </w:rPr>
            </w:pPr>
            <w:r w:rsidRPr="003D13A4">
              <w:rPr>
                <w:rFonts w:ascii="Times New Roman" w:hAnsi="Times New Roman" w:cs="Times New Roman"/>
                <w:sz w:val="24"/>
                <w:szCs w:val="24"/>
              </w:rPr>
              <w:t>Критики о пьесе.</w:t>
            </w:r>
          </w:p>
        </w:tc>
        <w:tc>
          <w:tcPr>
            <w:tcW w:w="850" w:type="dxa"/>
          </w:tcPr>
          <w:p w:rsidR="00214C30" w:rsidRPr="003D13A4" w:rsidRDefault="00214C30" w:rsidP="00214C30">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214C30" w:rsidRPr="00B166CF" w:rsidRDefault="00214C30" w:rsidP="003A1A0B">
            <w:pPr>
              <w:rPr>
                <w:rFonts w:ascii="Times New Roman" w:hAnsi="Times New Roman" w:cs="Times New Roman"/>
                <w:color w:val="000000"/>
                <w:sz w:val="24"/>
                <w:szCs w:val="24"/>
              </w:rPr>
            </w:pPr>
            <w:r w:rsidRPr="00B166CF">
              <w:rPr>
                <w:rFonts w:ascii="Times New Roman" w:hAnsi="Times New Roman" w:cs="Times New Roman"/>
                <w:color w:val="000000"/>
                <w:sz w:val="24"/>
                <w:szCs w:val="24"/>
              </w:rPr>
              <w:t>Знать основные взгляды критиков на пьесу.</w:t>
            </w:r>
          </w:p>
        </w:tc>
        <w:tc>
          <w:tcPr>
            <w:tcW w:w="4977" w:type="dxa"/>
          </w:tcPr>
          <w:p w:rsidR="00214C30" w:rsidRPr="00A97B95" w:rsidRDefault="00214C30" w:rsidP="003A1A0B">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 xml:space="preserve">Л.: </w:t>
            </w:r>
            <w:r w:rsidRPr="00A97B95">
              <w:rPr>
                <w:rFonts w:ascii="Times New Roman" w:eastAsia="Times New Roman" w:hAnsi="Times New Roman" w:cs="Times New Roman"/>
                <w:sz w:val="24"/>
                <w:szCs w:val="24"/>
                <w:lang w:eastAsia="ru-RU"/>
              </w:rPr>
              <w:t>формирование готовности и способности к самостоятельной творческой и ответственной деятельности.</w:t>
            </w:r>
          </w:p>
          <w:p w:rsidR="00214C30" w:rsidRPr="00A97B95" w:rsidRDefault="00214C30" w:rsidP="003A1A0B">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lastRenderedPageBreak/>
              <w:t xml:space="preserve">М.: </w:t>
            </w:r>
            <w:r w:rsidRPr="00A97B95">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14C30" w:rsidRPr="00C9668F" w:rsidRDefault="00214C30" w:rsidP="003A1A0B">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 xml:space="preserve">П.: </w:t>
            </w:r>
            <w:r w:rsidRPr="00A97B95">
              <w:rPr>
                <w:rFonts w:ascii="Times New Roman" w:eastAsia="Times New Roman" w:hAnsi="Times New Roman" w:cs="Times New Roman"/>
                <w:sz w:val="24"/>
                <w:szCs w:val="24"/>
                <w:lang w:eastAsia="ru-RU"/>
              </w:rPr>
              <w:t>формирование умений учитывать исторический, историко-культурный контекст и контекст творчества писателя в процессе анализа художественного произведения.</w:t>
            </w:r>
          </w:p>
        </w:tc>
        <w:tc>
          <w:tcPr>
            <w:tcW w:w="951" w:type="dxa"/>
          </w:tcPr>
          <w:p w:rsidR="00214C30" w:rsidRPr="00C9668F" w:rsidRDefault="00214C30" w:rsidP="003A1A0B">
            <w:pPr>
              <w:rPr>
                <w:rFonts w:ascii="Times New Roman" w:eastAsia="Times New Roman" w:hAnsi="Times New Roman" w:cs="Times New Roman"/>
                <w:b/>
                <w:sz w:val="24"/>
                <w:szCs w:val="24"/>
                <w:lang w:eastAsia="ru-RU"/>
              </w:rPr>
            </w:pPr>
          </w:p>
        </w:tc>
      </w:tr>
      <w:tr w:rsidR="00214C30" w:rsidRPr="00C9668F" w:rsidTr="00496D41">
        <w:trPr>
          <w:trHeight w:val="421"/>
        </w:trPr>
        <w:tc>
          <w:tcPr>
            <w:tcW w:w="795" w:type="dxa"/>
          </w:tcPr>
          <w:p w:rsidR="00214C30" w:rsidRPr="00C9668F" w:rsidRDefault="00214C30" w:rsidP="003A1A0B">
            <w:pPr>
              <w:rPr>
                <w:rFonts w:ascii="Times New Roman" w:eastAsia="Calibri" w:hAnsi="Times New Roman" w:cs="Times New Roman"/>
                <w:sz w:val="24"/>
                <w:szCs w:val="24"/>
              </w:rPr>
            </w:pPr>
            <w:r>
              <w:rPr>
                <w:rFonts w:ascii="Times New Roman" w:eastAsia="Calibri" w:hAnsi="Times New Roman" w:cs="Times New Roman"/>
                <w:sz w:val="24"/>
                <w:szCs w:val="24"/>
              </w:rPr>
              <w:t>97- 98</w:t>
            </w:r>
          </w:p>
        </w:tc>
        <w:tc>
          <w:tcPr>
            <w:tcW w:w="618" w:type="dxa"/>
          </w:tcPr>
          <w:p w:rsidR="00214C30" w:rsidRPr="00C9668F" w:rsidRDefault="00214C30" w:rsidP="003A1A0B">
            <w:pPr>
              <w:rPr>
                <w:rFonts w:ascii="Times New Roman" w:eastAsia="Calibri" w:hAnsi="Times New Roman" w:cs="Times New Roman"/>
                <w:sz w:val="24"/>
                <w:szCs w:val="24"/>
              </w:rPr>
            </w:pPr>
          </w:p>
        </w:tc>
        <w:tc>
          <w:tcPr>
            <w:tcW w:w="3825" w:type="dxa"/>
            <w:gridSpan w:val="2"/>
          </w:tcPr>
          <w:p w:rsidR="00214C30" w:rsidRPr="003D13A4" w:rsidRDefault="00214C30" w:rsidP="003A1A0B">
            <w:pPr>
              <w:rPr>
                <w:rFonts w:ascii="Times New Roman" w:hAnsi="Times New Roman" w:cs="Times New Roman"/>
                <w:sz w:val="24"/>
                <w:szCs w:val="24"/>
              </w:rPr>
            </w:pPr>
            <w:r w:rsidRPr="003D13A4">
              <w:rPr>
                <w:rFonts w:ascii="Times New Roman" w:hAnsi="Times New Roman" w:cs="Times New Roman"/>
                <w:sz w:val="24"/>
                <w:szCs w:val="24"/>
              </w:rPr>
              <w:t>Классное сочинение.</w:t>
            </w:r>
          </w:p>
        </w:tc>
        <w:tc>
          <w:tcPr>
            <w:tcW w:w="850" w:type="dxa"/>
          </w:tcPr>
          <w:p w:rsidR="00214C30" w:rsidRPr="003D13A4" w:rsidRDefault="00214C30" w:rsidP="00214C30">
            <w:pPr>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Pr>
          <w:p w:rsidR="00214C30" w:rsidRPr="00C9668F" w:rsidRDefault="00214C30" w:rsidP="003A1A0B">
            <w:pPr>
              <w:jc w:val="both"/>
              <w:rPr>
                <w:rFonts w:ascii="Times New Roman" w:eastAsia="Times New Roman" w:hAnsi="Times New Roman" w:cs="Times New Roman"/>
                <w:sz w:val="24"/>
                <w:szCs w:val="24"/>
                <w:lang w:eastAsia="ru-RU"/>
              </w:rPr>
            </w:pPr>
            <w:r w:rsidRPr="00C338B0">
              <w:rPr>
                <w:rFonts w:ascii="Times New Roman" w:eastAsia="Times New Roman" w:hAnsi="Times New Roman" w:cs="Times New Roman"/>
                <w:sz w:val="24"/>
                <w:szCs w:val="24"/>
                <w:lang w:eastAsia="ru-RU"/>
              </w:rPr>
              <w:t xml:space="preserve">Знать различные типы речи. Уметь показать, какой художественный эффект достигается сочетанием повествования, описания и </w:t>
            </w:r>
            <w:proofErr w:type="gramStart"/>
            <w:r w:rsidRPr="00C338B0">
              <w:rPr>
                <w:rFonts w:ascii="Times New Roman" w:eastAsia="Times New Roman" w:hAnsi="Times New Roman" w:cs="Times New Roman"/>
                <w:sz w:val="24"/>
                <w:szCs w:val="24"/>
                <w:lang w:eastAsia="ru-RU"/>
              </w:rPr>
              <w:t xml:space="preserve">рассуждения.  </w:t>
            </w:r>
            <w:proofErr w:type="gramEnd"/>
          </w:p>
        </w:tc>
        <w:tc>
          <w:tcPr>
            <w:tcW w:w="4977" w:type="dxa"/>
          </w:tcPr>
          <w:p w:rsidR="00214C30" w:rsidRPr="00A97B95" w:rsidRDefault="00214C30" w:rsidP="003A1A0B">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Л.:</w:t>
            </w:r>
            <w:r w:rsidRPr="00A97B95">
              <w:rPr>
                <w:rFonts w:ascii="Times New Roman" w:eastAsia="Times New Roman" w:hAnsi="Times New Roman" w:cs="Times New Roman"/>
                <w:sz w:val="24"/>
                <w:szCs w:val="24"/>
                <w:lang w:eastAsia="ru-RU"/>
              </w:rPr>
              <w:t xml:space="preserve"> развитие способности понимать диалог культур, а также различных форм общественного сознания посредством сопоставления творчества зарубежных и русских авторов.</w:t>
            </w:r>
          </w:p>
          <w:p w:rsidR="00214C30" w:rsidRPr="00A97B95" w:rsidRDefault="00214C30" w:rsidP="003A1A0B">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М.:</w:t>
            </w:r>
            <w:r w:rsidRPr="00A97B95">
              <w:rPr>
                <w:rFonts w:ascii="Times New Roman" w:eastAsia="Times New Roman" w:hAnsi="Times New Roman" w:cs="Times New Roman"/>
                <w:sz w:val="24"/>
                <w:szCs w:val="24"/>
                <w:lang w:eastAsia="ru-RU"/>
              </w:rPr>
              <w:t xml:space="preserve"> формирование устойчивого интереса к чтению как средству познания других культур, уважительного отношения к ним. </w:t>
            </w:r>
          </w:p>
          <w:p w:rsidR="00214C30" w:rsidRPr="00C9668F" w:rsidRDefault="00214C30" w:rsidP="003A1A0B">
            <w:pPr>
              <w:ind w:left="34"/>
              <w:jc w:val="both"/>
              <w:rPr>
                <w:rFonts w:ascii="Times New Roman" w:eastAsia="Times New Roman" w:hAnsi="Times New Roman" w:cs="Times New Roman"/>
                <w:sz w:val="24"/>
                <w:szCs w:val="24"/>
                <w:lang w:eastAsia="ru-RU"/>
              </w:rPr>
            </w:pPr>
            <w:r w:rsidRPr="00A97B95">
              <w:rPr>
                <w:rFonts w:ascii="Times New Roman" w:eastAsia="Times New Roman" w:hAnsi="Times New Roman" w:cs="Times New Roman"/>
                <w:b/>
                <w:sz w:val="24"/>
                <w:szCs w:val="24"/>
                <w:lang w:eastAsia="ru-RU"/>
              </w:rPr>
              <w:t>П.:</w:t>
            </w:r>
            <w:r w:rsidRPr="00A97B95">
              <w:rPr>
                <w:rFonts w:ascii="Times New Roman" w:eastAsia="Times New Roman" w:hAnsi="Times New Roman" w:cs="Times New Roman"/>
                <w:sz w:val="24"/>
                <w:szCs w:val="24"/>
                <w:lang w:eastAsia="ru-RU"/>
              </w:rPr>
              <w:t xml:space="preserve">  </w:t>
            </w:r>
            <w:proofErr w:type="gramStart"/>
            <w:r w:rsidRPr="00A97B95">
              <w:rPr>
                <w:rFonts w:ascii="Times New Roman" w:eastAsia="Times New Roman" w:hAnsi="Times New Roman" w:cs="Times New Roman"/>
                <w:sz w:val="24"/>
                <w:szCs w:val="24"/>
                <w:lang w:eastAsia="ru-RU"/>
              </w:rPr>
              <w:t>знание  содержания</w:t>
            </w:r>
            <w:proofErr w:type="gramEnd"/>
            <w:r w:rsidRPr="00A97B95">
              <w:rPr>
                <w:rFonts w:ascii="Times New Roman" w:eastAsia="Times New Roman" w:hAnsi="Times New Roman" w:cs="Times New Roman"/>
                <w:sz w:val="24"/>
                <w:szCs w:val="24"/>
                <w:lang w:eastAsia="ru-RU"/>
              </w:rPr>
              <w:t xml:space="preserve">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литературы.</w:t>
            </w:r>
          </w:p>
        </w:tc>
        <w:tc>
          <w:tcPr>
            <w:tcW w:w="951" w:type="dxa"/>
          </w:tcPr>
          <w:p w:rsidR="00214C30" w:rsidRPr="00C9668F" w:rsidRDefault="00214C30" w:rsidP="003A1A0B">
            <w:pPr>
              <w:rPr>
                <w:rFonts w:ascii="Times New Roman" w:eastAsia="Times New Roman" w:hAnsi="Times New Roman" w:cs="Times New Roman"/>
                <w:b/>
                <w:sz w:val="24"/>
                <w:szCs w:val="24"/>
                <w:lang w:eastAsia="ru-RU"/>
              </w:rPr>
            </w:pPr>
          </w:p>
        </w:tc>
      </w:tr>
      <w:tr w:rsidR="003A1A0B" w:rsidRPr="00C9668F" w:rsidTr="00EF5853">
        <w:trPr>
          <w:trHeight w:val="421"/>
        </w:trPr>
        <w:tc>
          <w:tcPr>
            <w:tcW w:w="14992" w:type="dxa"/>
            <w:gridSpan w:val="8"/>
          </w:tcPr>
          <w:p w:rsidR="00214C30" w:rsidRDefault="003A1A0B" w:rsidP="00214C30">
            <w:pPr>
              <w:jc w:val="center"/>
              <w:rPr>
                <w:rFonts w:ascii="Times New Roman" w:eastAsia="Times New Roman" w:hAnsi="Times New Roman" w:cs="Times New Roman"/>
                <w:b/>
                <w:bCs/>
                <w:sz w:val="24"/>
                <w:szCs w:val="24"/>
                <w:lang w:eastAsia="ru-RU"/>
              </w:rPr>
            </w:pPr>
            <w:r w:rsidRPr="0034369E">
              <w:rPr>
                <w:rFonts w:ascii="Times New Roman" w:eastAsia="Times New Roman" w:hAnsi="Times New Roman" w:cs="Times New Roman"/>
                <w:b/>
                <w:bCs/>
                <w:sz w:val="24"/>
                <w:szCs w:val="24"/>
                <w:lang w:eastAsia="ru-RU"/>
              </w:rPr>
              <w:t>О мировом значении русской литературы</w:t>
            </w:r>
            <w:r w:rsidR="00214C30">
              <w:rPr>
                <w:rFonts w:ascii="Times New Roman" w:eastAsia="Times New Roman" w:hAnsi="Times New Roman" w:cs="Times New Roman"/>
                <w:b/>
                <w:bCs/>
                <w:sz w:val="24"/>
                <w:szCs w:val="24"/>
                <w:lang w:eastAsia="ru-RU"/>
              </w:rPr>
              <w:t xml:space="preserve"> (1 ч.)</w:t>
            </w:r>
          </w:p>
          <w:p w:rsidR="003A1A0B" w:rsidRPr="002E58B7" w:rsidRDefault="003A1A0B" w:rsidP="00214C30">
            <w:pPr>
              <w:rPr>
                <w:rFonts w:ascii="Times New Roman" w:eastAsia="Times New Roman" w:hAnsi="Times New Roman" w:cs="Times New Roman"/>
                <w:b/>
                <w:bCs/>
                <w:sz w:val="24"/>
                <w:szCs w:val="24"/>
                <w:lang w:eastAsia="ru-RU"/>
              </w:rPr>
            </w:pPr>
            <w:r w:rsidRPr="002E58B7">
              <w:rPr>
                <w:rFonts w:ascii="Times New Roman" w:eastAsia="Times New Roman" w:hAnsi="Times New Roman" w:cs="Times New Roman"/>
                <w:b/>
                <w:bCs/>
                <w:sz w:val="24"/>
                <w:szCs w:val="24"/>
                <w:lang w:eastAsia="ru-RU"/>
              </w:rPr>
              <w:t xml:space="preserve">Воспитательные задачи: </w:t>
            </w:r>
          </w:p>
          <w:p w:rsidR="003A1A0B" w:rsidRDefault="00214C30" w:rsidP="00214C30">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1.Формировать </w:t>
            </w:r>
            <w:r w:rsidRPr="00214C30">
              <w:rPr>
                <w:rFonts w:ascii="Times New Roman" w:eastAsia="Times New Roman" w:hAnsi="Times New Roman" w:cs="Times New Roman"/>
                <w:bCs/>
                <w:sz w:val="24"/>
                <w:szCs w:val="24"/>
                <w:lang w:eastAsia="ru-RU"/>
              </w:rPr>
              <w:t>толерантное сознание и поведение в по</w:t>
            </w:r>
            <w:r>
              <w:rPr>
                <w:rFonts w:ascii="Times New Roman" w:eastAsia="Times New Roman" w:hAnsi="Times New Roman" w:cs="Times New Roman"/>
                <w:bCs/>
                <w:sz w:val="24"/>
                <w:szCs w:val="24"/>
                <w:lang w:eastAsia="ru-RU"/>
              </w:rPr>
              <w:t xml:space="preserve">ликультурном мире, готовность и </w:t>
            </w:r>
            <w:r w:rsidRPr="00214C30">
              <w:rPr>
                <w:rFonts w:ascii="Times New Roman" w:eastAsia="Times New Roman" w:hAnsi="Times New Roman" w:cs="Times New Roman"/>
                <w:bCs/>
                <w:sz w:val="24"/>
                <w:szCs w:val="24"/>
                <w:lang w:eastAsia="ru-RU"/>
              </w:rPr>
              <w:t xml:space="preserve">способность вести диалог с </w:t>
            </w:r>
            <w:r>
              <w:rPr>
                <w:rFonts w:ascii="Times New Roman" w:eastAsia="Times New Roman" w:hAnsi="Times New Roman" w:cs="Times New Roman"/>
                <w:bCs/>
                <w:sz w:val="24"/>
                <w:szCs w:val="24"/>
                <w:lang w:eastAsia="ru-RU"/>
              </w:rPr>
              <w:t xml:space="preserve">другими людьми, достигать в нем </w:t>
            </w:r>
            <w:r w:rsidRPr="00214C30">
              <w:rPr>
                <w:rFonts w:ascii="Times New Roman" w:eastAsia="Times New Roman" w:hAnsi="Times New Roman" w:cs="Times New Roman"/>
                <w:bCs/>
                <w:sz w:val="24"/>
                <w:szCs w:val="24"/>
                <w:lang w:eastAsia="ru-RU"/>
              </w:rPr>
              <w:t>взаимопонимания, находить общие цели и</w:t>
            </w:r>
            <w:r>
              <w:rPr>
                <w:rFonts w:ascii="Times New Roman" w:eastAsia="Times New Roman" w:hAnsi="Times New Roman" w:cs="Times New Roman"/>
                <w:bCs/>
                <w:sz w:val="24"/>
                <w:szCs w:val="24"/>
                <w:lang w:eastAsia="ru-RU"/>
              </w:rPr>
              <w:t xml:space="preserve"> сотрудничать для их достижения</w:t>
            </w:r>
          </w:p>
          <w:p w:rsidR="00214C30" w:rsidRDefault="00214C30" w:rsidP="00214C30">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2.Формировать </w:t>
            </w:r>
            <w:r w:rsidRPr="00214C30">
              <w:rPr>
                <w:rFonts w:ascii="Times New Roman" w:eastAsia="Times New Roman" w:hAnsi="Times New Roman" w:cs="Times New Roman"/>
                <w:bCs/>
                <w:sz w:val="24"/>
                <w:szCs w:val="24"/>
                <w:lang w:eastAsia="ru-RU"/>
              </w:rPr>
              <w:t>нравственное сознание</w:t>
            </w:r>
            <w:r>
              <w:rPr>
                <w:rFonts w:ascii="Times New Roman" w:eastAsia="Times New Roman" w:hAnsi="Times New Roman" w:cs="Times New Roman"/>
                <w:bCs/>
                <w:sz w:val="24"/>
                <w:szCs w:val="24"/>
                <w:lang w:eastAsia="ru-RU"/>
              </w:rPr>
              <w:t xml:space="preserve"> и поведение на основе усвоения общечеловеческих ценностей</w:t>
            </w:r>
          </w:p>
          <w:p w:rsidR="00214C30" w:rsidRPr="0080752B" w:rsidRDefault="00214C30" w:rsidP="00496D41">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496D41">
              <w:rPr>
                <w:rFonts w:ascii="Times New Roman" w:eastAsia="Times New Roman" w:hAnsi="Times New Roman" w:cs="Times New Roman"/>
                <w:bCs/>
                <w:sz w:val="24"/>
                <w:szCs w:val="24"/>
                <w:lang w:eastAsia="ru-RU"/>
              </w:rPr>
              <w:t xml:space="preserve">Формировать </w:t>
            </w:r>
            <w:r w:rsidR="00496D41" w:rsidRPr="00496D41">
              <w:rPr>
                <w:rFonts w:ascii="Times New Roman" w:eastAsia="Times New Roman" w:hAnsi="Times New Roman" w:cs="Times New Roman"/>
                <w:bCs/>
                <w:sz w:val="24"/>
                <w:szCs w:val="24"/>
                <w:lang w:eastAsia="ru-RU"/>
              </w:rPr>
              <w:t>эстетическое отношение к миру, вк</w:t>
            </w:r>
            <w:r w:rsidR="00496D41">
              <w:rPr>
                <w:rFonts w:ascii="Times New Roman" w:eastAsia="Times New Roman" w:hAnsi="Times New Roman" w:cs="Times New Roman"/>
                <w:bCs/>
                <w:sz w:val="24"/>
                <w:szCs w:val="24"/>
                <w:lang w:eastAsia="ru-RU"/>
              </w:rPr>
              <w:t xml:space="preserve">лючая эстетику быта, научного и </w:t>
            </w:r>
            <w:r w:rsidR="00496D41" w:rsidRPr="00496D41">
              <w:rPr>
                <w:rFonts w:ascii="Times New Roman" w:eastAsia="Times New Roman" w:hAnsi="Times New Roman" w:cs="Times New Roman"/>
                <w:bCs/>
                <w:sz w:val="24"/>
                <w:szCs w:val="24"/>
                <w:lang w:eastAsia="ru-RU"/>
              </w:rPr>
              <w:t>технического творчества, спорта, общественных отношений</w:t>
            </w:r>
          </w:p>
        </w:tc>
      </w:tr>
      <w:tr w:rsidR="00496D41" w:rsidRPr="00C9668F" w:rsidTr="00496D41">
        <w:trPr>
          <w:trHeight w:val="421"/>
        </w:trPr>
        <w:tc>
          <w:tcPr>
            <w:tcW w:w="795" w:type="dxa"/>
          </w:tcPr>
          <w:p w:rsidR="00496D41" w:rsidRPr="00C9668F" w:rsidRDefault="00496D41" w:rsidP="003A1A0B">
            <w:pP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617" w:type="dxa"/>
          </w:tcPr>
          <w:p w:rsidR="00496D41" w:rsidRPr="00C9668F" w:rsidRDefault="00496D41" w:rsidP="003A1A0B">
            <w:pPr>
              <w:rPr>
                <w:rFonts w:ascii="Times New Roman" w:eastAsia="Calibri" w:hAnsi="Times New Roman" w:cs="Times New Roman"/>
                <w:sz w:val="24"/>
                <w:szCs w:val="24"/>
              </w:rPr>
            </w:pPr>
          </w:p>
        </w:tc>
        <w:tc>
          <w:tcPr>
            <w:tcW w:w="3826" w:type="dxa"/>
            <w:gridSpan w:val="2"/>
          </w:tcPr>
          <w:p w:rsidR="00496D41" w:rsidRPr="003D13A4" w:rsidRDefault="00496D41" w:rsidP="003A1A0B">
            <w:pPr>
              <w:rPr>
                <w:rFonts w:ascii="Times New Roman" w:hAnsi="Times New Roman" w:cs="Times New Roman"/>
                <w:sz w:val="24"/>
                <w:szCs w:val="24"/>
              </w:rPr>
            </w:pPr>
            <w:r w:rsidRPr="003D13A4">
              <w:rPr>
                <w:rFonts w:ascii="Times New Roman" w:hAnsi="Times New Roman" w:cs="Times New Roman"/>
                <w:sz w:val="24"/>
                <w:szCs w:val="24"/>
              </w:rPr>
              <w:t xml:space="preserve">Нравственные уроки русской литературы </w:t>
            </w:r>
            <w:r w:rsidRPr="003D13A4">
              <w:rPr>
                <w:rFonts w:ascii="Times New Roman" w:hAnsi="Times New Roman" w:cs="Times New Roman"/>
                <w:sz w:val="24"/>
                <w:szCs w:val="24"/>
                <w:lang w:val="en-US"/>
              </w:rPr>
              <w:t>XIX</w:t>
            </w:r>
            <w:r w:rsidRPr="003D13A4">
              <w:rPr>
                <w:rFonts w:ascii="Times New Roman" w:hAnsi="Times New Roman" w:cs="Times New Roman"/>
                <w:sz w:val="24"/>
                <w:szCs w:val="24"/>
              </w:rPr>
              <w:t xml:space="preserve"> века.</w:t>
            </w:r>
          </w:p>
        </w:tc>
        <w:tc>
          <w:tcPr>
            <w:tcW w:w="850" w:type="dxa"/>
          </w:tcPr>
          <w:p w:rsidR="00496D41" w:rsidRPr="003D13A4" w:rsidRDefault="00496D41"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496D41" w:rsidRPr="00C9668F" w:rsidRDefault="00496D41" w:rsidP="003A1A0B">
            <w:pPr>
              <w:jc w:val="both"/>
              <w:rPr>
                <w:rFonts w:ascii="Times New Roman" w:eastAsia="Times New Roman" w:hAnsi="Times New Roman" w:cs="Times New Roman"/>
                <w:sz w:val="24"/>
                <w:szCs w:val="24"/>
                <w:lang w:eastAsia="ru-RU"/>
              </w:rPr>
            </w:pPr>
            <w:r w:rsidRPr="00C338B0">
              <w:rPr>
                <w:rFonts w:ascii="Times New Roman" w:eastAsia="Times New Roman" w:hAnsi="Times New Roman" w:cs="Times New Roman"/>
                <w:sz w:val="24"/>
                <w:szCs w:val="24"/>
                <w:lang w:eastAsia="ru-RU"/>
              </w:rPr>
              <w:t>Знать главные выводы, пройденного курса.</w:t>
            </w:r>
          </w:p>
        </w:tc>
        <w:tc>
          <w:tcPr>
            <w:tcW w:w="4977" w:type="dxa"/>
          </w:tcPr>
          <w:p w:rsidR="00496D41" w:rsidRPr="00B74CCE" w:rsidRDefault="00496D41" w:rsidP="003A1A0B">
            <w:pPr>
              <w:ind w:left="34"/>
              <w:jc w:val="both"/>
              <w:rPr>
                <w:rFonts w:ascii="Times New Roman" w:eastAsia="Times New Roman" w:hAnsi="Times New Roman" w:cs="Times New Roman"/>
                <w:sz w:val="24"/>
                <w:szCs w:val="24"/>
                <w:lang w:eastAsia="ru-RU"/>
              </w:rPr>
            </w:pPr>
            <w:r w:rsidRPr="00B74CCE">
              <w:rPr>
                <w:rFonts w:ascii="Times New Roman" w:eastAsia="Times New Roman" w:hAnsi="Times New Roman" w:cs="Times New Roman"/>
                <w:b/>
                <w:sz w:val="24"/>
                <w:szCs w:val="24"/>
                <w:lang w:eastAsia="ru-RU"/>
              </w:rPr>
              <w:t>Л</w:t>
            </w:r>
            <w:r>
              <w:rPr>
                <w:rFonts w:ascii="Times New Roman" w:eastAsia="Times New Roman" w:hAnsi="Times New Roman" w:cs="Times New Roman"/>
                <w:b/>
                <w:sz w:val="24"/>
                <w:szCs w:val="24"/>
                <w:lang w:eastAsia="ru-RU"/>
              </w:rPr>
              <w:t>.</w:t>
            </w:r>
            <w:r w:rsidRPr="00B74CCE">
              <w:rPr>
                <w:rFonts w:ascii="Times New Roman" w:eastAsia="Times New Roman" w:hAnsi="Times New Roman" w:cs="Times New Roman"/>
                <w:b/>
                <w:sz w:val="24"/>
                <w:szCs w:val="24"/>
                <w:lang w:eastAsia="ru-RU"/>
              </w:rPr>
              <w:t xml:space="preserve">: </w:t>
            </w:r>
            <w:r w:rsidRPr="00B74CCE">
              <w:rPr>
                <w:rFonts w:ascii="Times New Roman" w:eastAsia="Times New Roman" w:hAnsi="Times New Roman" w:cs="Times New Roman"/>
                <w:sz w:val="24"/>
                <w:szCs w:val="24"/>
                <w:lang w:eastAsia="ru-RU"/>
              </w:rPr>
              <w:t>формирова</w:t>
            </w:r>
            <w:r>
              <w:rPr>
                <w:rFonts w:ascii="Times New Roman" w:eastAsia="Times New Roman" w:hAnsi="Times New Roman" w:cs="Times New Roman"/>
                <w:sz w:val="24"/>
                <w:szCs w:val="24"/>
                <w:lang w:eastAsia="ru-RU"/>
              </w:rPr>
              <w:t>ние мировоззрения, соответствующего со</w:t>
            </w:r>
            <w:r w:rsidRPr="00B74CCE">
              <w:rPr>
                <w:rFonts w:ascii="Times New Roman" w:eastAsia="Times New Roman" w:hAnsi="Times New Roman" w:cs="Times New Roman"/>
                <w:sz w:val="24"/>
                <w:szCs w:val="24"/>
                <w:lang w:eastAsia="ru-RU"/>
              </w:rPr>
              <w:t>временному уровню развития науки и общественной практики.</w:t>
            </w:r>
          </w:p>
          <w:p w:rsidR="00496D41" w:rsidRPr="00B74CCE" w:rsidRDefault="00496D41" w:rsidP="003A1A0B">
            <w:pPr>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М.</w:t>
            </w:r>
            <w:r w:rsidRPr="00B74CC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влад</w:t>
            </w:r>
            <w:r w:rsidRPr="00B74CCE">
              <w:rPr>
                <w:rFonts w:ascii="Times New Roman" w:eastAsia="Times New Roman" w:hAnsi="Times New Roman" w:cs="Times New Roman"/>
                <w:sz w:val="24"/>
                <w:szCs w:val="24"/>
                <w:lang w:eastAsia="ru-RU"/>
              </w:rPr>
              <w:t>ение навы</w:t>
            </w:r>
            <w:r>
              <w:rPr>
                <w:rFonts w:ascii="Times New Roman" w:eastAsia="Times New Roman" w:hAnsi="Times New Roman" w:cs="Times New Roman"/>
                <w:sz w:val="24"/>
                <w:szCs w:val="24"/>
                <w:lang w:eastAsia="ru-RU"/>
              </w:rPr>
              <w:t>ками познавательной, учебно-ис</w:t>
            </w:r>
            <w:r w:rsidRPr="00B74CCE">
              <w:rPr>
                <w:rFonts w:ascii="Times New Roman" w:eastAsia="Times New Roman" w:hAnsi="Times New Roman" w:cs="Times New Roman"/>
                <w:sz w:val="24"/>
                <w:szCs w:val="24"/>
                <w:lang w:eastAsia="ru-RU"/>
              </w:rPr>
              <w:t>следовательской и проектной деятельности, навыками разрешения проблем.</w:t>
            </w:r>
          </w:p>
          <w:p w:rsidR="00496D41" w:rsidRPr="00C9668F" w:rsidRDefault="00496D41" w:rsidP="003A1A0B">
            <w:pPr>
              <w:ind w:left="34"/>
              <w:jc w:val="both"/>
              <w:rPr>
                <w:rFonts w:ascii="Times New Roman" w:eastAsia="Times New Roman" w:hAnsi="Times New Roman" w:cs="Times New Roman"/>
                <w:sz w:val="24"/>
                <w:szCs w:val="24"/>
                <w:lang w:eastAsia="ru-RU"/>
              </w:rPr>
            </w:pPr>
            <w:r w:rsidRPr="00B74CCE">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w:t>
            </w:r>
            <w:r w:rsidRPr="00B74CCE">
              <w:rPr>
                <w:rFonts w:ascii="Times New Roman" w:eastAsia="Times New Roman" w:hAnsi="Times New Roman" w:cs="Times New Roman"/>
                <w:b/>
                <w:sz w:val="24"/>
                <w:szCs w:val="24"/>
                <w:lang w:eastAsia="ru-RU"/>
              </w:rPr>
              <w:t xml:space="preserve">: </w:t>
            </w:r>
            <w:r w:rsidRPr="00B74CCE">
              <w:rPr>
                <w:rFonts w:ascii="Times New Roman" w:eastAsia="Times New Roman" w:hAnsi="Times New Roman" w:cs="Times New Roman"/>
                <w:sz w:val="24"/>
                <w:szCs w:val="24"/>
                <w:lang w:eastAsia="ru-RU"/>
              </w:rPr>
              <w:t>способность выявл</w:t>
            </w:r>
            <w:r>
              <w:rPr>
                <w:rFonts w:ascii="Times New Roman" w:eastAsia="Times New Roman" w:hAnsi="Times New Roman" w:cs="Times New Roman"/>
                <w:sz w:val="24"/>
                <w:szCs w:val="24"/>
                <w:lang w:eastAsia="ru-RU"/>
              </w:rPr>
              <w:t>ять в художественных текстах об</w:t>
            </w:r>
            <w:r w:rsidRPr="00B74CCE">
              <w:rPr>
                <w:rFonts w:ascii="Times New Roman" w:eastAsia="Times New Roman" w:hAnsi="Times New Roman" w:cs="Times New Roman"/>
                <w:sz w:val="24"/>
                <w:szCs w:val="24"/>
                <w:lang w:eastAsia="ru-RU"/>
              </w:rPr>
              <w:t>разы, темы и проблемы и выраж</w:t>
            </w:r>
            <w:r>
              <w:rPr>
                <w:rFonts w:ascii="Times New Roman" w:eastAsia="Times New Roman" w:hAnsi="Times New Roman" w:cs="Times New Roman"/>
                <w:sz w:val="24"/>
                <w:szCs w:val="24"/>
                <w:lang w:eastAsia="ru-RU"/>
              </w:rPr>
              <w:t>ать своё отношение к ним в развёрнут</w:t>
            </w:r>
            <w:r w:rsidRPr="00B74CCE">
              <w:rPr>
                <w:rFonts w:ascii="Times New Roman" w:eastAsia="Times New Roman" w:hAnsi="Times New Roman" w:cs="Times New Roman"/>
                <w:sz w:val="24"/>
                <w:szCs w:val="24"/>
                <w:lang w:eastAsia="ru-RU"/>
              </w:rPr>
              <w:t>ых аргументированных устных и письменных высказываниях.</w:t>
            </w:r>
          </w:p>
        </w:tc>
        <w:tc>
          <w:tcPr>
            <w:tcW w:w="951" w:type="dxa"/>
          </w:tcPr>
          <w:p w:rsidR="00496D41" w:rsidRPr="00C9668F" w:rsidRDefault="00496D41" w:rsidP="003A1A0B">
            <w:pPr>
              <w:rPr>
                <w:rFonts w:ascii="Times New Roman" w:eastAsia="Times New Roman" w:hAnsi="Times New Roman" w:cs="Times New Roman"/>
                <w:b/>
                <w:sz w:val="24"/>
                <w:szCs w:val="24"/>
                <w:lang w:eastAsia="ru-RU"/>
              </w:rPr>
            </w:pPr>
          </w:p>
        </w:tc>
      </w:tr>
      <w:tr w:rsidR="003A1A0B" w:rsidRPr="00C9668F" w:rsidTr="00EF5853">
        <w:trPr>
          <w:trHeight w:val="421"/>
        </w:trPr>
        <w:tc>
          <w:tcPr>
            <w:tcW w:w="14992" w:type="dxa"/>
            <w:gridSpan w:val="8"/>
          </w:tcPr>
          <w:p w:rsidR="003A1A0B" w:rsidRDefault="003A1A0B" w:rsidP="003A1A0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Pr="0018062F">
              <w:rPr>
                <w:rFonts w:ascii="Times New Roman" w:eastAsia="Times New Roman" w:hAnsi="Times New Roman" w:cs="Times New Roman"/>
                <w:b/>
                <w:sz w:val="24"/>
                <w:szCs w:val="24"/>
                <w:lang w:eastAsia="ru-RU"/>
              </w:rPr>
              <w:t>арубежн</w:t>
            </w:r>
            <w:r>
              <w:rPr>
                <w:rFonts w:ascii="Times New Roman" w:eastAsia="Times New Roman" w:hAnsi="Times New Roman" w:cs="Times New Roman"/>
                <w:b/>
                <w:sz w:val="24"/>
                <w:szCs w:val="24"/>
                <w:lang w:eastAsia="ru-RU"/>
              </w:rPr>
              <w:t>ая</w:t>
            </w:r>
            <w:r w:rsidRPr="0018062F">
              <w:rPr>
                <w:rFonts w:ascii="Times New Roman" w:eastAsia="Times New Roman" w:hAnsi="Times New Roman" w:cs="Times New Roman"/>
                <w:b/>
                <w:sz w:val="24"/>
                <w:szCs w:val="24"/>
                <w:lang w:eastAsia="ru-RU"/>
              </w:rPr>
              <w:t xml:space="preserve"> литератур</w:t>
            </w:r>
            <w:r>
              <w:rPr>
                <w:rFonts w:ascii="Times New Roman" w:eastAsia="Times New Roman" w:hAnsi="Times New Roman" w:cs="Times New Roman"/>
                <w:b/>
                <w:sz w:val="24"/>
                <w:szCs w:val="24"/>
                <w:lang w:eastAsia="ru-RU"/>
              </w:rPr>
              <w:t>а</w:t>
            </w:r>
            <w:r w:rsidRPr="0018062F">
              <w:rPr>
                <w:rFonts w:ascii="Times New Roman" w:eastAsia="Times New Roman" w:hAnsi="Times New Roman" w:cs="Times New Roman"/>
                <w:b/>
                <w:sz w:val="24"/>
                <w:szCs w:val="24"/>
                <w:lang w:eastAsia="ru-RU"/>
              </w:rPr>
              <w:t xml:space="preserve"> конца </w:t>
            </w:r>
            <w:r w:rsidRPr="0018062F">
              <w:rPr>
                <w:rFonts w:ascii="Times New Roman" w:eastAsia="Times New Roman" w:hAnsi="Times New Roman" w:cs="Times New Roman"/>
                <w:b/>
                <w:sz w:val="24"/>
                <w:szCs w:val="24"/>
                <w:lang w:val="en-US" w:eastAsia="ru-RU"/>
              </w:rPr>
              <w:t>XIX</w:t>
            </w:r>
            <w:r w:rsidRPr="0018062F">
              <w:rPr>
                <w:rFonts w:ascii="Times New Roman" w:eastAsia="Times New Roman" w:hAnsi="Times New Roman" w:cs="Times New Roman"/>
                <w:b/>
                <w:sz w:val="24"/>
                <w:szCs w:val="24"/>
                <w:lang w:eastAsia="ru-RU"/>
              </w:rPr>
              <w:t xml:space="preserve"> -начала </w:t>
            </w:r>
            <w:r w:rsidRPr="0018062F">
              <w:rPr>
                <w:rFonts w:ascii="Times New Roman" w:eastAsia="Times New Roman" w:hAnsi="Times New Roman" w:cs="Times New Roman"/>
                <w:b/>
                <w:sz w:val="24"/>
                <w:szCs w:val="24"/>
                <w:lang w:val="en-US" w:eastAsia="ru-RU"/>
              </w:rPr>
              <w:t>XX</w:t>
            </w:r>
            <w:r w:rsidRPr="0018062F">
              <w:rPr>
                <w:rFonts w:ascii="Times New Roman" w:eastAsia="Times New Roman" w:hAnsi="Times New Roman" w:cs="Times New Roman"/>
                <w:b/>
                <w:sz w:val="24"/>
                <w:szCs w:val="24"/>
                <w:lang w:eastAsia="ru-RU"/>
              </w:rPr>
              <w:t xml:space="preserve"> века</w:t>
            </w:r>
            <w:r>
              <w:rPr>
                <w:rFonts w:ascii="Times New Roman" w:eastAsia="Times New Roman" w:hAnsi="Times New Roman" w:cs="Times New Roman"/>
                <w:b/>
                <w:sz w:val="24"/>
                <w:szCs w:val="24"/>
                <w:lang w:eastAsia="ru-RU"/>
              </w:rPr>
              <w:t xml:space="preserve"> (6 ч.)</w:t>
            </w:r>
          </w:p>
          <w:p w:rsidR="003A1A0B" w:rsidRPr="0080752B" w:rsidRDefault="003A1A0B" w:rsidP="003A1A0B">
            <w:pPr>
              <w:jc w:val="both"/>
              <w:rPr>
                <w:rFonts w:ascii="Times New Roman" w:eastAsia="Times New Roman" w:hAnsi="Times New Roman" w:cs="Times New Roman"/>
                <w:b/>
                <w:bCs/>
                <w:sz w:val="24"/>
                <w:szCs w:val="24"/>
                <w:lang w:eastAsia="ru-RU"/>
              </w:rPr>
            </w:pPr>
            <w:r w:rsidRPr="0080752B">
              <w:rPr>
                <w:rFonts w:ascii="Times New Roman" w:eastAsia="Times New Roman" w:hAnsi="Times New Roman" w:cs="Times New Roman"/>
                <w:b/>
                <w:bCs/>
                <w:sz w:val="24"/>
                <w:szCs w:val="24"/>
                <w:lang w:eastAsia="ru-RU"/>
              </w:rPr>
              <w:t xml:space="preserve">Воспитательные задачи: </w:t>
            </w:r>
          </w:p>
          <w:p w:rsidR="00496D41" w:rsidRDefault="00496D41" w:rsidP="00496D41">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1.Формировать </w:t>
            </w:r>
            <w:r w:rsidRPr="00214C30">
              <w:rPr>
                <w:rFonts w:ascii="Times New Roman" w:eastAsia="Times New Roman" w:hAnsi="Times New Roman" w:cs="Times New Roman"/>
                <w:bCs/>
                <w:sz w:val="24"/>
                <w:szCs w:val="24"/>
                <w:lang w:eastAsia="ru-RU"/>
              </w:rPr>
              <w:t>толерантное сознание и поведение в по</w:t>
            </w:r>
            <w:r>
              <w:rPr>
                <w:rFonts w:ascii="Times New Roman" w:eastAsia="Times New Roman" w:hAnsi="Times New Roman" w:cs="Times New Roman"/>
                <w:bCs/>
                <w:sz w:val="24"/>
                <w:szCs w:val="24"/>
                <w:lang w:eastAsia="ru-RU"/>
              </w:rPr>
              <w:t xml:space="preserve">ликультурном мире, готовность и </w:t>
            </w:r>
            <w:r w:rsidRPr="00214C30">
              <w:rPr>
                <w:rFonts w:ascii="Times New Roman" w:eastAsia="Times New Roman" w:hAnsi="Times New Roman" w:cs="Times New Roman"/>
                <w:bCs/>
                <w:sz w:val="24"/>
                <w:szCs w:val="24"/>
                <w:lang w:eastAsia="ru-RU"/>
              </w:rPr>
              <w:t xml:space="preserve">способность вести диалог с </w:t>
            </w:r>
            <w:r>
              <w:rPr>
                <w:rFonts w:ascii="Times New Roman" w:eastAsia="Times New Roman" w:hAnsi="Times New Roman" w:cs="Times New Roman"/>
                <w:bCs/>
                <w:sz w:val="24"/>
                <w:szCs w:val="24"/>
                <w:lang w:eastAsia="ru-RU"/>
              </w:rPr>
              <w:t xml:space="preserve">другими людьми, достигать в нем </w:t>
            </w:r>
            <w:r w:rsidRPr="00214C30">
              <w:rPr>
                <w:rFonts w:ascii="Times New Roman" w:eastAsia="Times New Roman" w:hAnsi="Times New Roman" w:cs="Times New Roman"/>
                <w:bCs/>
                <w:sz w:val="24"/>
                <w:szCs w:val="24"/>
                <w:lang w:eastAsia="ru-RU"/>
              </w:rPr>
              <w:t>взаимопонимания, находить общие цели и</w:t>
            </w:r>
            <w:r>
              <w:rPr>
                <w:rFonts w:ascii="Times New Roman" w:eastAsia="Times New Roman" w:hAnsi="Times New Roman" w:cs="Times New Roman"/>
                <w:bCs/>
                <w:sz w:val="24"/>
                <w:szCs w:val="24"/>
                <w:lang w:eastAsia="ru-RU"/>
              </w:rPr>
              <w:t xml:space="preserve"> сотрудничать для их достижения</w:t>
            </w:r>
          </w:p>
          <w:p w:rsidR="00496D41" w:rsidRDefault="00496D41" w:rsidP="00496D41">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2.Формировать </w:t>
            </w:r>
            <w:r w:rsidRPr="00214C30">
              <w:rPr>
                <w:rFonts w:ascii="Times New Roman" w:eastAsia="Times New Roman" w:hAnsi="Times New Roman" w:cs="Times New Roman"/>
                <w:bCs/>
                <w:sz w:val="24"/>
                <w:szCs w:val="24"/>
                <w:lang w:eastAsia="ru-RU"/>
              </w:rPr>
              <w:t>нравственное сознание</w:t>
            </w:r>
            <w:r>
              <w:rPr>
                <w:rFonts w:ascii="Times New Roman" w:eastAsia="Times New Roman" w:hAnsi="Times New Roman" w:cs="Times New Roman"/>
                <w:bCs/>
                <w:sz w:val="24"/>
                <w:szCs w:val="24"/>
                <w:lang w:eastAsia="ru-RU"/>
              </w:rPr>
              <w:t xml:space="preserve"> и поведение на основе усвоения общечеловеческих ценностей</w:t>
            </w:r>
          </w:p>
          <w:p w:rsidR="003A1A0B" w:rsidRDefault="00496D41" w:rsidP="00496D41">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3.Формировать </w:t>
            </w:r>
            <w:r w:rsidRPr="00496D41">
              <w:rPr>
                <w:rFonts w:ascii="Times New Roman" w:eastAsia="Times New Roman" w:hAnsi="Times New Roman" w:cs="Times New Roman"/>
                <w:bCs/>
                <w:sz w:val="24"/>
                <w:szCs w:val="24"/>
                <w:lang w:eastAsia="ru-RU"/>
              </w:rPr>
              <w:t>эстетическое отношение к миру, вк</w:t>
            </w:r>
            <w:r>
              <w:rPr>
                <w:rFonts w:ascii="Times New Roman" w:eastAsia="Times New Roman" w:hAnsi="Times New Roman" w:cs="Times New Roman"/>
                <w:bCs/>
                <w:sz w:val="24"/>
                <w:szCs w:val="24"/>
                <w:lang w:eastAsia="ru-RU"/>
              </w:rPr>
              <w:t xml:space="preserve">лючая эстетику быта, научного и </w:t>
            </w:r>
            <w:r w:rsidRPr="00496D41">
              <w:rPr>
                <w:rFonts w:ascii="Times New Roman" w:eastAsia="Times New Roman" w:hAnsi="Times New Roman" w:cs="Times New Roman"/>
                <w:bCs/>
                <w:sz w:val="24"/>
                <w:szCs w:val="24"/>
                <w:lang w:eastAsia="ru-RU"/>
              </w:rPr>
              <w:t>технического творчества, спо</w:t>
            </w:r>
            <w:r>
              <w:rPr>
                <w:rFonts w:ascii="Times New Roman" w:eastAsia="Times New Roman" w:hAnsi="Times New Roman" w:cs="Times New Roman"/>
                <w:bCs/>
                <w:sz w:val="24"/>
                <w:szCs w:val="24"/>
                <w:lang w:eastAsia="ru-RU"/>
              </w:rPr>
              <w:t>рта, общественных отношений</w:t>
            </w:r>
          </w:p>
          <w:p w:rsidR="00496D41" w:rsidRPr="00496D41" w:rsidRDefault="00496D41" w:rsidP="00496D41">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4.Сформировать </w:t>
            </w:r>
            <w:r w:rsidRPr="00496D41">
              <w:rPr>
                <w:rFonts w:ascii="Times New Roman" w:eastAsia="Times New Roman" w:hAnsi="Times New Roman" w:cs="Times New Roman"/>
                <w:bCs/>
                <w:sz w:val="24"/>
                <w:szCs w:val="24"/>
                <w:lang w:eastAsia="ru-RU"/>
              </w:rPr>
              <w:t>мировоззрения</w:t>
            </w:r>
            <w:r>
              <w:rPr>
                <w:rFonts w:ascii="Times New Roman" w:eastAsia="Times New Roman" w:hAnsi="Times New Roman" w:cs="Times New Roman"/>
                <w:bCs/>
                <w:sz w:val="24"/>
                <w:szCs w:val="24"/>
                <w:lang w:eastAsia="ru-RU"/>
              </w:rPr>
              <w:t xml:space="preserve">, соответствующего современному </w:t>
            </w:r>
            <w:r w:rsidRPr="00496D41">
              <w:rPr>
                <w:rFonts w:ascii="Times New Roman" w:eastAsia="Times New Roman" w:hAnsi="Times New Roman" w:cs="Times New Roman"/>
                <w:bCs/>
                <w:sz w:val="24"/>
                <w:szCs w:val="24"/>
                <w:lang w:eastAsia="ru-RU"/>
              </w:rPr>
              <w:t>уровню развития науки и общественной практики, основанного на диалоге</w:t>
            </w:r>
          </w:p>
          <w:p w:rsidR="00496D41" w:rsidRPr="00496D41" w:rsidRDefault="00496D41" w:rsidP="00496D41">
            <w:pPr>
              <w:jc w:val="both"/>
              <w:rPr>
                <w:rFonts w:ascii="Times New Roman" w:eastAsia="Times New Roman" w:hAnsi="Times New Roman" w:cs="Times New Roman"/>
                <w:bCs/>
                <w:sz w:val="24"/>
                <w:szCs w:val="24"/>
                <w:lang w:eastAsia="ru-RU"/>
              </w:rPr>
            </w:pPr>
            <w:r w:rsidRPr="00496D41">
              <w:rPr>
                <w:rFonts w:ascii="Times New Roman" w:eastAsia="Times New Roman" w:hAnsi="Times New Roman" w:cs="Times New Roman"/>
                <w:bCs/>
                <w:sz w:val="24"/>
                <w:szCs w:val="24"/>
                <w:lang w:eastAsia="ru-RU"/>
              </w:rPr>
              <w:t>культур, а также различных форм обществен</w:t>
            </w:r>
            <w:r>
              <w:rPr>
                <w:rFonts w:ascii="Times New Roman" w:eastAsia="Times New Roman" w:hAnsi="Times New Roman" w:cs="Times New Roman"/>
                <w:bCs/>
                <w:sz w:val="24"/>
                <w:szCs w:val="24"/>
                <w:lang w:eastAsia="ru-RU"/>
              </w:rPr>
              <w:t>ного сознания, осознание своего места в поликультурном мире</w:t>
            </w:r>
          </w:p>
        </w:tc>
      </w:tr>
      <w:tr w:rsidR="00496D41" w:rsidRPr="00C9668F" w:rsidTr="00496D41">
        <w:trPr>
          <w:trHeight w:val="421"/>
        </w:trPr>
        <w:tc>
          <w:tcPr>
            <w:tcW w:w="795" w:type="dxa"/>
          </w:tcPr>
          <w:p w:rsidR="00496D41" w:rsidRPr="00C9668F" w:rsidRDefault="00496D41" w:rsidP="003A1A0B">
            <w:pP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17" w:type="dxa"/>
          </w:tcPr>
          <w:p w:rsidR="00496D41" w:rsidRPr="00C9668F" w:rsidRDefault="00496D41" w:rsidP="003A1A0B">
            <w:pPr>
              <w:rPr>
                <w:rFonts w:ascii="Times New Roman" w:eastAsia="Calibri" w:hAnsi="Times New Roman" w:cs="Times New Roman"/>
                <w:sz w:val="24"/>
                <w:szCs w:val="24"/>
              </w:rPr>
            </w:pPr>
          </w:p>
        </w:tc>
        <w:tc>
          <w:tcPr>
            <w:tcW w:w="3826" w:type="dxa"/>
            <w:gridSpan w:val="2"/>
          </w:tcPr>
          <w:p w:rsidR="00496D41" w:rsidRPr="003D13A4" w:rsidRDefault="00496D41" w:rsidP="003A1A0B">
            <w:pPr>
              <w:rPr>
                <w:rFonts w:ascii="Times New Roman" w:hAnsi="Times New Roman" w:cs="Times New Roman"/>
                <w:sz w:val="24"/>
                <w:szCs w:val="24"/>
              </w:rPr>
            </w:pPr>
            <w:r w:rsidRPr="003D13A4">
              <w:rPr>
                <w:rFonts w:ascii="Times New Roman" w:hAnsi="Times New Roman" w:cs="Times New Roman"/>
                <w:sz w:val="24"/>
                <w:szCs w:val="24"/>
              </w:rPr>
              <w:t xml:space="preserve">Страницы зарубежной литературы конца </w:t>
            </w:r>
            <w:r w:rsidRPr="003D13A4">
              <w:rPr>
                <w:rFonts w:ascii="Times New Roman" w:hAnsi="Times New Roman" w:cs="Times New Roman"/>
                <w:sz w:val="24"/>
                <w:szCs w:val="24"/>
                <w:lang w:val="en-US"/>
              </w:rPr>
              <w:t>XIX</w:t>
            </w:r>
            <w:r w:rsidRPr="003D13A4">
              <w:rPr>
                <w:rFonts w:ascii="Times New Roman" w:hAnsi="Times New Roman" w:cs="Times New Roman"/>
                <w:sz w:val="24"/>
                <w:szCs w:val="24"/>
              </w:rPr>
              <w:t xml:space="preserve"> -начала </w:t>
            </w:r>
            <w:r w:rsidRPr="003D13A4">
              <w:rPr>
                <w:rFonts w:ascii="Times New Roman" w:hAnsi="Times New Roman" w:cs="Times New Roman"/>
                <w:sz w:val="24"/>
                <w:szCs w:val="24"/>
                <w:lang w:val="en-US"/>
              </w:rPr>
              <w:t>XX</w:t>
            </w:r>
            <w:r w:rsidRPr="003D13A4">
              <w:rPr>
                <w:rFonts w:ascii="Times New Roman" w:hAnsi="Times New Roman" w:cs="Times New Roman"/>
                <w:sz w:val="24"/>
                <w:szCs w:val="24"/>
              </w:rPr>
              <w:t xml:space="preserve"> века. </w:t>
            </w:r>
          </w:p>
          <w:p w:rsidR="00496D41" w:rsidRPr="003D13A4" w:rsidRDefault="00496D41" w:rsidP="003A1A0B">
            <w:pPr>
              <w:rPr>
                <w:rFonts w:ascii="Times New Roman" w:hAnsi="Times New Roman" w:cs="Times New Roman"/>
                <w:sz w:val="24"/>
                <w:szCs w:val="24"/>
              </w:rPr>
            </w:pPr>
            <w:r w:rsidRPr="003D13A4">
              <w:rPr>
                <w:rFonts w:ascii="Times New Roman" w:hAnsi="Times New Roman" w:cs="Times New Roman"/>
                <w:sz w:val="24"/>
                <w:szCs w:val="24"/>
              </w:rPr>
              <w:t xml:space="preserve">Творческий путь Г. Ибсена. </w:t>
            </w:r>
          </w:p>
        </w:tc>
        <w:tc>
          <w:tcPr>
            <w:tcW w:w="850" w:type="dxa"/>
          </w:tcPr>
          <w:p w:rsidR="00496D41" w:rsidRPr="003D13A4" w:rsidRDefault="00496D41" w:rsidP="00EA467E">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496D41" w:rsidRPr="007F2355" w:rsidRDefault="00496D41" w:rsidP="003A1A0B">
            <w:pPr>
              <w:jc w:val="both"/>
              <w:rPr>
                <w:rFonts w:ascii="Times New Roman" w:hAnsi="Times New Roman" w:cs="Times New Roman"/>
                <w:color w:val="000000"/>
                <w:sz w:val="24"/>
                <w:szCs w:val="24"/>
              </w:rPr>
            </w:pPr>
            <w:r w:rsidRPr="007F2355">
              <w:rPr>
                <w:rFonts w:ascii="Times New Roman" w:hAnsi="Times New Roman" w:cs="Times New Roman"/>
                <w:color w:val="000000"/>
                <w:sz w:val="24"/>
                <w:szCs w:val="24"/>
              </w:rPr>
              <w:t>Познакомиться с творчеством западноевропейских писателей-реалистов. знать о единстве важнейших художественных принципов реализма в прозе европейских и русских авторов.</w:t>
            </w:r>
          </w:p>
        </w:tc>
        <w:tc>
          <w:tcPr>
            <w:tcW w:w="4977" w:type="dxa"/>
          </w:tcPr>
          <w:p w:rsidR="00496D41" w:rsidRPr="00F66572" w:rsidRDefault="00496D41" w:rsidP="003A1A0B">
            <w:pPr>
              <w:ind w:left="34"/>
              <w:jc w:val="both"/>
              <w:rPr>
                <w:rFonts w:ascii="Times New Roman" w:eastAsia="Times New Roman" w:hAnsi="Times New Roman" w:cs="Times New Roman"/>
                <w:sz w:val="24"/>
                <w:szCs w:val="24"/>
                <w:lang w:eastAsia="ru-RU"/>
              </w:rPr>
            </w:pPr>
            <w:r w:rsidRPr="00F66572">
              <w:rPr>
                <w:rFonts w:ascii="Times New Roman" w:eastAsia="Times New Roman" w:hAnsi="Times New Roman" w:cs="Times New Roman"/>
                <w:b/>
                <w:sz w:val="24"/>
                <w:szCs w:val="24"/>
                <w:lang w:eastAsia="ru-RU"/>
              </w:rPr>
              <w:t>Л.:</w:t>
            </w:r>
            <w:r w:rsidRPr="00F66572">
              <w:rPr>
                <w:rFonts w:ascii="Times New Roman" w:eastAsia="Times New Roman" w:hAnsi="Times New Roman" w:cs="Times New Roman"/>
                <w:sz w:val="24"/>
                <w:szCs w:val="24"/>
                <w:lang w:eastAsia="ru-RU"/>
              </w:rPr>
              <w:t xml:space="preserve"> развитие способности понимать диалог культур, а также различных форм обществ</w:t>
            </w:r>
            <w:r>
              <w:rPr>
                <w:rFonts w:ascii="Times New Roman" w:eastAsia="Times New Roman" w:hAnsi="Times New Roman" w:cs="Times New Roman"/>
                <w:sz w:val="24"/>
                <w:szCs w:val="24"/>
                <w:lang w:eastAsia="ru-RU"/>
              </w:rPr>
              <w:t>енного сознания посредством со</w:t>
            </w:r>
            <w:r w:rsidRPr="00F66572">
              <w:rPr>
                <w:rFonts w:ascii="Times New Roman" w:eastAsia="Times New Roman" w:hAnsi="Times New Roman" w:cs="Times New Roman"/>
                <w:sz w:val="24"/>
                <w:szCs w:val="24"/>
                <w:lang w:eastAsia="ru-RU"/>
              </w:rPr>
              <w:t>поставления научных, художест</w:t>
            </w:r>
            <w:r>
              <w:rPr>
                <w:rFonts w:ascii="Times New Roman" w:eastAsia="Times New Roman" w:hAnsi="Times New Roman" w:cs="Times New Roman"/>
                <w:sz w:val="24"/>
                <w:szCs w:val="24"/>
                <w:lang w:eastAsia="ru-RU"/>
              </w:rPr>
              <w:t>венных и иных интерпретаций ли</w:t>
            </w:r>
            <w:r w:rsidRPr="00F66572">
              <w:rPr>
                <w:rFonts w:ascii="Times New Roman" w:eastAsia="Times New Roman" w:hAnsi="Times New Roman" w:cs="Times New Roman"/>
                <w:sz w:val="24"/>
                <w:szCs w:val="24"/>
                <w:lang w:eastAsia="ru-RU"/>
              </w:rPr>
              <w:t xml:space="preserve">тературных произведений, сопоставления творчества зарубежных и русских авторов, обеспечивающего осознание учеником </w:t>
            </w:r>
            <w:proofErr w:type="spellStart"/>
            <w:r w:rsidRPr="00F66572">
              <w:rPr>
                <w:rFonts w:ascii="Times New Roman" w:eastAsia="Times New Roman" w:hAnsi="Times New Roman" w:cs="Times New Roman"/>
                <w:sz w:val="24"/>
                <w:szCs w:val="24"/>
                <w:lang w:eastAsia="ru-RU"/>
              </w:rPr>
              <w:t>cвoero</w:t>
            </w:r>
            <w:proofErr w:type="spellEnd"/>
            <w:r w:rsidRPr="00F66572">
              <w:rPr>
                <w:rFonts w:ascii="Times New Roman" w:eastAsia="Times New Roman" w:hAnsi="Times New Roman" w:cs="Times New Roman"/>
                <w:sz w:val="24"/>
                <w:szCs w:val="24"/>
                <w:lang w:eastAsia="ru-RU"/>
              </w:rPr>
              <w:t xml:space="preserve"> места в поликультурном мире.</w:t>
            </w:r>
          </w:p>
          <w:p w:rsidR="00496D41" w:rsidRPr="00F66572" w:rsidRDefault="00496D41" w:rsidP="003A1A0B">
            <w:pPr>
              <w:ind w:left="34"/>
              <w:jc w:val="both"/>
              <w:rPr>
                <w:rFonts w:ascii="Times New Roman" w:eastAsia="Times New Roman" w:hAnsi="Times New Roman" w:cs="Times New Roman"/>
                <w:sz w:val="24"/>
                <w:szCs w:val="24"/>
                <w:lang w:eastAsia="ru-RU"/>
              </w:rPr>
            </w:pPr>
            <w:r w:rsidRPr="00F66572">
              <w:rPr>
                <w:rFonts w:ascii="Times New Roman" w:eastAsia="Times New Roman" w:hAnsi="Times New Roman" w:cs="Times New Roman"/>
                <w:b/>
                <w:sz w:val="24"/>
                <w:szCs w:val="24"/>
                <w:lang w:eastAsia="ru-RU"/>
              </w:rPr>
              <w:t>М.:</w:t>
            </w:r>
            <w:r w:rsidRPr="00F66572">
              <w:rPr>
                <w:rFonts w:ascii="Times New Roman" w:eastAsia="Times New Roman" w:hAnsi="Times New Roman" w:cs="Times New Roman"/>
                <w:sz w:val="24"/>
                <w:szCs w:val="24"/>
                <w:lang w:eastAsia="ru-RU"/>
              </w:rPr>
              <w:t xml:space="preserve"> готовность и сп</w:t>
            </w:r>
            <w:r>
              <w:rPr>
                <w:rFonts w:ascii="Times New Roman" w:eastAsia="Times New Roman" w:hAnsi="Times New Roman" w:cs="Times New Roman"/>
                <w:sz w:val="24"/>
                <w:szCs w:val="24"/>
                <w:lang w:eastAsia="ru-RU"/>
              </w:rPr>
              <w:t>особность к самостоятельной ин</w:t>
            </w:r>
            <w:r w:rsidRPr="00F66572">
              <w:rPr>
                <w:rFonts w:ascii="Times New Roman" w:eastAsia="Times New Roman" w:hAnsi="Times New Roman" w:cs="Times New Roman"/>
                <w:sz w:val="24"/>
                <w:szCs w:val="24"/>
                <w:lang w:eastAsia="ru-RU"/>
              </w:rPr>
              <w:t>формационно-познавательной деят</w:t>
            </w:r>
            <w:r>
              <w:rPr>
                <w:rFonts w:ascii="Times New Roman" w:eastAsia="Times New Roman" w:hAnsi="Times New Roman" w:cs="Times New Roman"/>
                <w:sz w:val="24"/>
                <w:szCs w:val="24"/>
                <w:lang w:eastAsia="ru-RU"/>
              </w:rPr>
              <w:t>ельности, включая умение ориен</w:t>
            </w:r>
            <w:r w:rsidRPr="00F66572">
              <w:rPr>
                <w:rFonts w:ascii="Times New Roman" w:eastAsia="Times New Roman" w:hAnsi="Times New Roman" w:cs="Times New Roman"/>
                <w:sz w:val="24"/>
                <w:szCs w:val="24"/>
                <w:lang w:eastAsia="ru-RU"/>
              </w:rPr>
              <w:t>тироваться в различных источни</w:t>
            </w:r>
            <w:r>
              <w:rPr>
                <w:rFonts w:ascii="Times New Roman" w:eastAsia="Times New Roman" w:hAnsi="Times New Roman" w:cs="Times New Roman"/>
                <w:sz w:val="24"/>
                <w:szCs w:val="24"/>
                <w:lang w:eastAsia="ru-RU"/>
              </w:rPr>
              <w:t>ках информации, критически оце</w:t>
            </w:r>
            <w:r w:rsidRPr="00F66572">
              <w:rPr>
                <w:rFonts w:ascii="Times New Roman" w:eastAsia="Times New Roman" w:hAnsi="Times New Roman" w:cs="Times New Roman"/>
                <w:sz w:val="24"/>
                <w:szCs w:val="24"/>
                <w:lang w:eastAsia="ru-RU"/>
              </w:rPr>
              <w:t>нивать и интерпретировать информацию, получаемую из различных источников; умение использовать</w:t>
            </w:r>
            <w:r>
              <w:rPr>
                <w:rFonts w:ascii="Times New Roman" w:eastAsia="Times New Roman" w:hAnsi="Times New Roman" w:cs="Times New Roman"/>
                <w:sz w:val="24"/>
                <w:szCs w:val="24"/>
                <w:lang w:eastAsia="ru-RU"/>
              </w:rPr>
              <w:t xml:space="preserve"> средства информационных и ком</w:t>
            </w:r>
            <w:r w:rsidRPr="00F66572">
              <w:rPr>
                <w:rFonts w:ascii="Times New Roman" w:eastAsia="Times New Roman" w:hAnsi="Times New Roman" w:cs="Times New Roman"/>
                <w:sz w:val="24"/>
                <w:szCs w:val="24"/>
                <w:lang w:eastAsia="ru-RU"/>
              </w:rPr>
              <w:t xml:space="preserve">муникационных </w:t>
            </w:r>
            <w:r w:rsidRPr="00F66572">
              <w:rPr>
                <w:rFonts w:ascii="Times New Roman" w:eastAsia="Times New Roman" w:hAnsi="Times New Roman" w:cs="Times New Roman"/>
                <w:sz w:val="24"/>
                <w:szCs w:val="24"/>
                <w:lang w:eastAsia="ru-RU"/>
              </w:rPr>
              <w:lastRenderedPageBreak/>
              <w:t>технологий в реш</w:t>
            </w:r>
            <w:r>
              <w:rPr>
                <w:rFonts w:ascii="Times New Roman" w:eastAsia="Times New Roman" w:hAnsi="Times New Roman" w:cs="Times New Roman"/>
                <w:sz w:val="24"/>
                <w:szCs w:val="24"/>
                <w:lang w:eastAsia="ru-RU"/>
              </w:rPr>
              <w:t>ении когнитивных, коммуникатив</w:t>
            </w:r>
            <w:r w:rsidRPr="00F66572">
              <w:rPr>
                <w:rFonts w:ascii="Times New Roman" w:eastAsia="Times New Roman" w:hAnsi="Times New Roman" w:cs="Times New Roman"/>
                <w:sz w:val="24"/>
                <w:szCs w:val="24"/>
                <w:lang w:eastAsia="ru-RU"/>
              </w:rPr>
              <w:t>ных и организационных задач.</w:t>
            </w:r>
          </w:p>
          <w:p w:rsidR="00496D41" w:rsidRPr="00C9668F" w:rsidRDefault="00496D41" w:rsidP="003A1A0B">
            <w:pPr>
              <w:ind w:left="34"/>
              <w:jc w:val="both"/>
              <w:rPr>
                <w:rFonts w:ascii="Times New Roman" w:eastAsia="Times New Roman" w:hAnsi="Times New Roman" w:cs="Times New Roman"/>
                <w:sz w:val="24"/>
                <w:szCs w:val="24"/>
                <w:lang w:eastAsia="ru-RU"/>
              </w:rPr>
            </w:pPr>
            <w:r w:rsidRPr="00F66572">
              <w:rPr>
                <w:rFonts w:ascii="Times New Roman" w:eastAsia="Times New Roman" w:hAnsi="Times New Roman" w:cs="Times New Roman"/>
                <w:b/>
                <w:sz w:val="24"/>
                <w:szCs w:val="24"/>
                <w:lang w:eastAsia="ru-RU"/>
              </w:rPr>
              <w:t>П.:</w:t>
            </w:r>
            <w:r w:rsidRPr="00F66572">
              <w:rPr>
                <w:rFonts w:ascii="Times New Roman" w:eastAsia="Times New Roman" w:hAnsi="Times New Roman" w:cs="Times New Roman"/>
                <w:sz w:val="24"/>
                <w:szCs w:val="24"/>
                <w:lang w:eastAsia="ru-RU"/>
              </w:rPr>
              <w:t xml:space="preserve"> знание </w:t>
            </w:r>
            <w:proofErr w:type="gramStart"/>
            <w:r w:rsidRPr="00F66572">
              <w:rPr>
                <w:rFonts w:ascii="Times New Roman" w:eastAsia="Times New Roman" w:hAnsi="Times New Roman" w:cs="Times New Roman"/>
                <w:sz w:val="24"/>
                <w:szCs w:val="24"/>
                <w:lang w:eastAsia="ru-RU"/>
              </w:rPr>
              <w:t>содержания  произведений</w:t>
            </w:r>
            <w:proofErr w:type="gramEnd"/>
            <w:r w:rsidRPr="00F66572">
              <w:rPr>
                <w:rFonts w:ascii="Times New Roman" w:eastAsia="Times New Roman" w:hAnsi="Times New Roman" w:cs="Times New Roman"/>
                <w:sz w:val="24"/>
                <w:szCs w:val="24"/>
                <w:lang w:eastAsia="ru-RU"/>
              </w:rPr>
              <w:t xml:space="preserve">  русской, родной и мировой классической литературы, их историко-культурного и нравственно—ценностного влияния на формирование национальной и мировой литературы.</w:t>
            </w:r>
          </w:p>
        </w:tc>
        <w:tc>
          <w:tcPr>
            <w:tcW w:w="951" w:type="dxa"/>
          </w:tcPr>
          <w:p w:rsidR="00496D41" w:rsidRPr="00C9668F" w:rsidRDefault="00496D41" w:rsidP="003A1A0B">
            <w:pPr>
              <w:rPr>
                <w:rFonts w:ascii="Times New Roman" w:eastAsia="Times New Roman" w:hAnsi="Times New Roman" w:cs="Times New Roman"/>
                <w:b/>
                <w:sz w:val="24"/>
                <w:szCs w:val="24"/>
                <w:lang w:eastAsia="ru-RU"/>
              </w:rPr>
            </w:pPr>
          </w:p>
        </w:tc>
      </w:tr>
      <w:tr w:rsidR="00496D41" w:rsidRPr="00C9668F" w:rsidTr="00496D41">
        <w:trPr>
          <w:trHeight w:val="421"/>
        </w:trPr>
        <w:tc>
          <w:tcPr>
            <w:tcW w:w="795" w:type="dxa"/>
          </w:tcPr>
          <w:p w:rsidR="00496D41" w:rsidRPr="00C9668F" w:rsidRDefault="00496D41" w:rsidP="003A1A0B">
            <w:pPr>
              <w:rPr>
                <w:rFonts w:ascii="Times New Roman" w:eastAsia="Calibri" w:hAnsi="Times New Roman" w:cs="Times New Roman"/>
                <w:sz w:val="24"/>
                <w:szCs w:val="24"/>
              </w:rPr>
            </w:pPr>
            <w:r>
              <w:rPr>
                <w:rFonts w:ascii="Times New Roman" w:eastAsia="Calibri" w:hAnsi="Times New Roman" w:cs="Times New Roman"/>
                <w:sz w:val="24"/>
                <w:szCs w:val="24"/>
              </w:rPr>
              <w:t>101- 102</w:t>
            </w:r>
          </w:p>
        </w:tc>
        <w:tc>
          <w:tcPr>
            <w:tcW w:w="617" w:type="dxa"/>
          </w:tcPr>
          <w:p w:rsidR="00496D41" w:rsidRPr="00C9668F" w:rsidRDefault="00496D41" w:rsidP="003A1A0B">
            <w:pPr>
              <w:rPr>
                <w:rFonts w:ascii="Times New Roman" w:eastAsia="Calibri" w:hAnsi="Times New Roman" w:cs="Times New Roman"/>
                <w:sz w:val="24"/>
                <w:szCs w:val="24"/>
              </w:rPr>
            </w:pPr>
          </w:p>
        </w:tc>
        <w:tc>
          <w:tcPr>
            <w:tcW w:w="3826" w:type="dxa"/>
            <w:gridSpan w:val="2"/>
          </w:tcPr>
          <w:p w:rsidR="00496D41" w:rsidRPr="003D13A4" w:rsidRDefault="00496D41" w:rsidP="003A1A0B">
            <w:pPr>
              <w:rPr>
                <w:rFonts w:ascii="Times New Roman" w:hAnsi="Times New Roman" w:cs="Times New Roman"/>
                <w:sz w:val="24"/>
                <w:szCs w:val="24"/>
              </w:rPr>
            </w:pPr>
            <w:r w:rsidRPr="003D13A4">
              <w:rPr>
                <w:rFonts w:ascii="Times New Roman" w:hAnsi="Times New Roman" w:cs="Times New Roman"/>
                <w:sz w:val="24"/>
                <w:szCs w:val="24"/>
              </w:rPr>
              <w:t>Особенности драматургии Г. Ибсена.  «Кукольный дом».</w:t>
            </w:r>
          </w:p>
        </w:tc>
        <w:tc>
          <w:tcPr>
            <w:tcW w:w="850" w:type="dxa"/>
          </w:tcPr>
          <w:p w:rsidR="00496D41" w:rsidRPr="003D13A4" w:rsidRDefault="00496D41" w:rsidP="00496D41">
            <w:pPr>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Pr>
          <w:p w:rsidR="00496D41" w:rsidRPr="007F2355" w:rsidRDefault="00496D41" w:rsidP="003A1A0B">
            <w:pPr>
              <w:jc w:val="both"/>
              <w:rPr>
                <w:rFonts w:ascii="Times New Roman" w:hAnsi="Times New Roman" w:cs="Times New Roman"/>
                <w:color w:val="000000"/>
                <w:sz w:val="24"/>
                <w:szCs w:val="24"/>
              </w:rPr>
            </w:pPr>
            <w:r w:rsidRPr="007F2355">
              <w:rPr>
                <w:rFonts w:ascii="Times New Roman" w:hAnsi="Times New Roman" w:cs="Times New Roman"/>
                <w:color w:val="000000"/>
                <w:sz w:val="24"/>
                <w:szCs w:val="24"/>
              </w:rPr>
              <w:t>Сформировать общее представление о творчестве Ибсена и его роли в развитии драматического искусства.</w:t>
            </w:r>
          </w:p>
        </w:tc>
        <w:tc>
          <w:tcPr>
            <w:tcW w:w="4977" w:type="dxa"/>
          </w:tcPr>
          <w:p w:rsidR="00496D41" w:rsidRPr="00E213BA" w:rsidRDefault="00496D41" w:rsidP="003A1A0B">
            <w:pPr>
              <w:ind w:left="34"/>
              <w:jc w:val="both"/>
              <w:rPr>
                <w:rFonts w:ascii="Times New Roman" w:eastAsia="Times New Roman" w:hAnsi="Times New Roman" w:cs="Times New Roman"/>
                <w:sz w:val="24"/>
                <w:szCs w:val="24"/>
                <w:lang w:eastAsia="ru-RU"/>
              </w:rPr>
            </w:pPr>
            <w:r w:rsidRPr="00E213BA">
              <w:rPr>
                <w:rFonts w:ascii="Times New Roman" w:eastAsia="Times New Roman" w:hAnsi="Times New Roman" w:cs="Times New Roman"/>
                <w:b/>
                <w:sz w:val="24"/>
                <w:szCs w:val="24"/>
                <w:lang w:eastAsia="ru-RU"/>
              </w:rPr>
              <w:t>Л.:</w:t>
            </w:r>
            <w:r w:rsidRPr="00E213BA">
              <w:rPr>
                <w:rFonts w:ascii="Times New Roman" w:eastAsia="Times New Roman" w:hAnsi="Times New Roman" w:cs="Times New Roman"/>
                <w:sz w:val="24"/>
                <w:szCs w:val="24"/>
                <w:lang w:eastAsia="ru-RU"/>
              </w:rPr>
              <w:t xml:space="preserve"> развитие способности понимать диалог культур, а также различных форм общественного сознания посредством сопоставления научных, художественных и иных интерпретаций литературных произведений, сопоставления творчества зарубежных и русских авторов, обеспечивающего осознание учеником </w:t>
            </w:r>
            <w:proofErr w:type="spellStart"/>
            <w:r w:rsidRPr="00E213BA">
              <w:rPr>
                <w:rFonts w:ascii="Times New Roman" w:eastAsia="Times New Roman" w:hAnsi="Times New Roman" w:cs="Times New Roman"/>
                <w:sz w:val="24"/>
                <w:szCs w:val="24"/>
                <w:lang w:eastAsia="ru-RU"/>
              </w:rPr>
              <w:t>cвoero</w:t>
            </w:r>
            <w:proofErr w:type="spellEnd"/>
            <w:r w:rsidRPr="00E213BA">
              <w:rPr>
                <w:rFonts w:ascii="Times New Roman" w:eastAsia="Times New Roman" w:hAnsi="Times New Roman" w:cs="Times New Roman"/>
                <w:sz w:val="24"/>
                <w:szCs w:val="24"/>
                <w:lang w:eastAsia="ru-RU"/>
              </w:rPr>
              <w:t xml:space="preserve"> места в поликультурном мире.</w:t>
            </w:r>
          </w:p>
          <w:p w:rsidR="00496D41" w:rsidRPr="00E213BA" w:rsidRDefault="00496D41" w:rsidP="003A1A0B">
            <w:pPr>
              <w:ind w:left="34"/>
              <w:jc w:val="both"/>
              <w:rPr>
                <w:rFonts w:ascii="Times New Roman" w:eastAsia="Times New Roman" w:hAnsi="Times New Roman" w:cs="Times New Roman"/>
                <w:sz w:val="24"/>
                <w:szCs w:val="24"/>
                <w:lang w:eastAsia="ru-RU"/>
              </w:rPr>
            </w:pPr>
            <w:r w:rsidRPr="00E213BA">
              <w:rPr>
                <w:rFonts w:ascii="Times New Roman" w:eastAsia="Times New Roman" w:hAnsi="Times New Roman" w:cs="Times New Roman"/>
                <w:b/>
                <w:sz w:val="24"/>
                <w:szCs w:val="24"/>
                <w:lang w:eastAsia="ru-RU"/>
              </w:rPr>
              <w:t>М.:</w:t>
            </w:r>
            <w:r w:rsidRPr="00E213BA">
              <w:rPr>
                <w:rFonts w:ascii="Times New Roman" w:eastAsia="Times New Roman" w:hAnsi="Times New Roman" w:cs="Times New Roman"/>
                <w:sz w:val="24"/>
                <w:szCs w:val="24"/>
                <w:lang w:eastAsia="ru-RU"/>
              </w:rPr>
              <w:t xml:space="preserve"> готовность и сп</w:t>
            </w:r>
            <w:r>
              <w:rPr>
                <w:rFonts w:ascii="Times New Roman" w:eastAsia="Times New Roman" w:hAnsi="Times New Roman" w:cs="Times New Roman"/>
                <w:sz w:val="24"/>
                <w:szCs w:val="24"/>
                <w:lang w:eastAsia="ru-RU"/>
              </w:rPr>
              <w:t>особность к самостоятельной ин</w:t>
            </w:r>
            <w:r w:rsidRPr="00E213BA">
              <w:rPr>
                <w:rFonts w:ascii="Times New Roman" w:eastAsia="Times New Roman" w:hAnsi="Times New Roman" w:cs="Times New Roman"/>
                <w:sz w:val="24"/>
                <w:szCs w:val="24"/>
                <w:lang w:eastAsia="ru-RU"/>
              </w:rPr>
              <w:t>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умение использовать средства информационных и коммуникационных технологий в решении когнитивных, коммуникативных и организационных задач.</w:t>
            </w:r>
          </w:p>
          <w:p w:rsidR="00496D41" w:rsidRPr="00C9668F" w:rsidRDefault="00496D41" w:rsidP="003A1A0B">
            <w:pPr>
              <w:ind w:left="34"/>
              <w:jc w:val="both"/>
              <w:rPr>
                <w:rFonts w:ascii="Times New Roman" w:eastAsia="Times New Roman" w:hAnsi="Times New Roman" w:cs="Times New Roman"/>
                <w:sz w:val="24"/>
                <w:szCs w:val="24"/>
                <w:lang w:eastAsia="ru-RU"/>
              </w:rPr>
            </w:pPr>
            <w:r w:rsidRPr="00E213BA">
              <w:rPr>
                <w:rFonts w:ascii="Times New Roman" w:eastAsia="Times New Roman" w:hAnsi="Times New Roman" w:cs="Times New Roman"/>
                <w:b/>
                <w:sz w:val="24"/>
                <w:szCs w:val="24"/>
                <w:lang w:eastAsia="ru-RU"/>
              </w:rPr>
              <w:t>П.:</w:t>
            </w:r>
            <w:r w:rsidRPr="00E213BA">
              <w:rPr>
                <w:rFonts w:ascii="Times New Roman" w:eastAsia="Times New Roman" w:hAnsi="Times New Roman" w:cs="Times New Roman"/>
                <w:sz w:val="24"/>
                <w:szCs w:val="24"/>
                <w:lang w:eastAsia="ru-RU"/>
              </w:rPr>
              <w:t xml:space="preserve"> знание </w:t>
            </w:r>
            <w:proofErr w:type="gramStart"/>
            <w:r w:rsidRPr="00E213BA">
              <w:rPr>
                <w:rFonts w:ascii="Times New Roman" w:eastAsia="Times New Roman" w:hAnsi="Times New Roman" w:cs="Times New Roman"/>
                <w:sz w:val="24"/>
                <w:szCs w:val="24"/>
                <w:lang w:eastAsia="ru-RU"/>
              </w:rPr>
              <w:t>содержания  произведений</w:t>
            </w:r>
            <w:proofErr w:type="gramEnd"/>
            <w:r w:rsidRPr="00E213BA">
              <w:rPr>
                <w:rFonts w:ascii="Times New Roman" w:eastAsia="Times New Roman" w:hAnsi="Times New Roman" w:cs="Times New Roman"/>
                <w:sz w:val="24"/>
                <w:szCs w:val="24"/>
                <w:lang w:eastAsia="ru-RU"/>
              </w:rPr>
              <w:t xml:space="preserve">  русской, родной и мировой классической литературы, их историко-культурного и нравственно—ценностного влияния на формирование национальной и мировой литературы.</w:t>
            </w:r>
          </w:p>
        </w:tc>
        <w:tc>
          <w:tcPr>
            <w:tcW w:w="951" w:type="dxa"/>
          </w:tcPr>
          <w:p w:rsidR="00496D41" w:rsidRPr="00C9668F" w:rsidRDefault="00496D41" w:rsidP="003A1A0B">
            <w:pPr>
              <w:rPr>
                <w:rFonts w:ascii="Times New Roman" w:eastAsia="Times New Roman" w:hAnsi="Times New Roman" w:cs="Times New Roman"/>
                <w:b/>
                <w:sz w:val="24"/>
                <w:szCs w:val="24"/>
                <w:lang w:eastAsia="ru-RU"/>
              </w:rPr>
            </w:pPr>
          </w:p>
        </w:tc>
      </w:tr>
      <w:tr w:rsidR="00496D41" w:rsidRPr="00C9668F" w:rsidTr="00496D41">
        <w:trPr>
          <w:trHeight w:val="421"/>
        </w:trPr>
        <w:tc>
          <w:tcPr>
            <w:tcW w:w="795" w:type="dxa"/>
          </w:tcPr>
          <w:p w:rsidR="00496D41" w:rsidRPr="00C9668F" w:rsidRDefault="00496D41" w:rsidP="003A1A0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103</w:t>
            </w:r>
          </w:p>
        </w:tc>
        <w:tc>
          <w:tcPr>
            <w:tcW w:w="617" w:type="dxa"/>
          </w:tcPr>
          <w:p w:rsidR="00496D41" w:rsidRPr="00C9668F" w:rsidRDefault="00496D41" w:rsidP="003A1A0B">
            <w:pPr>
              <w:rPr>
                <w:rFonts w:ascii="Times New Roman" w:eastAsia="Calibri" w:hAnsi="Times New Roman" w:cs="Times New Roman"/>
                <w:sz w:val="24"/>
                <w:szCs w:val="24"/>
              </w:rPr>
            </w:pPr>
          </w:p>
        </w:tc>
        <w:tc>
          <w:tcPr>
            <w:tcW w:w="3826" w:type="dxa"/>
            <w:gridSpan w:val="2"/>
          </w:tcPr>
          <w:p w:rsidR="00496D41" w:rsidRPr="003D13A4" w:rsidRDefault="00496D41" w:rsidP="003A1A0B">
            <w:pPr>
              <w:rPr>
                <w:rFonts w:ascii="Times New Roman" w:hAnsi="Times New Roman" w:cs="Times New Roman"/>
                <w:sz w:val="24"/>
                <w:szCs w:val="24"/>
              </w:rPr>
            </w:pPr>
            <w:r w:rsidRPr="003D13A4">
              <w:rPr>
                <w:rFonts w:ascii="Times New Roman" w:hAnsi="Times New Roman" w:cs="Times New Roman"/>
                <w:sz w:val="24"/>
                <w:szCs w:val="24"/>
              </w:rPr>
              <w:t>Пьесы Бернарда Шоу. Социальная проблематика пьес. «</w:t>
            </w:r>
            <w:proofErr w:type="spellStart"/>
            <w:r w:rsidRPr="003D13A4">
              <w:rPr>
                <w:rFonts w:ascii="Times New Roman" w:hAnsi="Times New Roman" w:cs="Times New Roman"/>
                <w:sz w:val="24"/>
                <w:szCs w:val="24"/>
              </w:rPr>
              <w:t>Пигмалион</w:t>
            </w:r>
            <w:proofErr w:type="spellEnd"/>
            <w:r w:rsidRPr="003D13A4">
              <w:rPr>
                <w:rFonts w:ascii="Times New Roman" w:hAnsi="Times New Roman" w:cs="Times New Roman"/>
                <w:sz w:val="24"/>
                <w:szCs w:val="24"/>
              </w:rPr>
              <w:t>».</w:t>
            </w:r>
          </w:p>
        </w:tc>
        <w:tc>
          <w:tcPr>
            <w:tcW w:w="850" w:type="dxa"/>
          </w:tcPr>
          <w:p w:rsidR="00496D41" w:rsidRPr="003D13A4" w:rsidRDefault="00496D41" w:rsidP="00496D41">
            <w:pPr>
              <w:jc w:val="center"/>
              <w:rPr>
                <w:rFonts w:ascii="Times New Roman" w:hAnsi="Times New Roman" w:cs="Times New Roman"/>
                <w:sz w:val="24"/>
                <w:szCs w:val="24"/>
              </w:rPr>
            </w:pPr>
            <w:r w:rsidRPr="003D13A4">
              <w:rPr>
                <w:rFonts w:ascii="Times New Roman" w:hAnsi="Times New Roman" w:cs="Times New Roman"/>
                <w:sz w:val="24"/>
                <w:szCs w:val="24"/>
              </w:rPr>
              <w:t>1</w:t>
            </w:r>
          </w:p>
        </w:tc>
        <w:tc>
          <w:tcPr>
            <w:tcW w:w="2976" w:type="dxa"/>
          </w:tcPr>
          <w:p w:rsidR="00496D41" w:rsidRPr="007F2355" w:rsidRDefault="00496D41" w:rsidP="003A1A0B">
            <w:pPr>
              <w:jc w:val="both"/>
              <w:rPr>
                <w:rFonts w:ascii="Times New Roman" w:hAnsi="Times New Roman" w:cs="Times New Roman"/>
                <w:color w:val="000000"/>
                <w:sz w:val="24"/>
                <w:szCs w:val="24"/>
              </w:rPr>
            </w:pPr>
            <w:r w:rsidRPr="007F2355">
              <w:rPr>
                <w:rFonts w:ascii="Times New Roman" w:hAnsi="Times New Roman" w:cs="Times New Roman"/>
                <w:color w:val="000000"/>
                <w:sz w:val="24"/>
                <w:szCs w:val="24"/>
              </w:rPr>
              <w:t xml:space="preserve">Провести параллели между творчеством Ибсена и проблемами русской литературы </w:t>
            </w:r>
            <w:r w:rsidRPr="007F2355">
              <w:rPr>
                <w:rFonts w:ascii="Times New Roman" w:hAnsi="Times New Roman" w:cs="Times New Roman"/>
                <w:color w:val="000000"/>
                <w:sz w:val="24"/>
                <w:szCs w:val="24"/>
                <w:lang w:val="en-US"/>
              </w:rPr>
              <w:t>XIX</w:t>
            </w:r>
            <w:r w:rsidRPr="007F2355">
              <w:rPr>
                <w:rFonts w:ascii="Times New Roman" w:hAnsi="Times New Roman" w:cs="Times New Roman"/>
                <w:color w:val="000000"/>
                <w:sz w:val="24"/>
                <w:szCs w:val="24"/>
              </w:rPr>
              <w:t xml:space="preserve"> века.</w:t>
            </w:r>
          </w:p>
        </w:tc>
        <w:tc>
          <w:tcPr>
            <w:tcW w:w="4977" w:type="dxa"/>
          </w:tcPr>
          <w:p w:rsidR="00496D41" w:rsidRPr="00E213BA" w:rsidRDefault="00496D41" w:rsidP="003A1A0B">
            <w:pPr>
              <w:ind w:left="34"/>
              <w:jc w:val="both"/>
              <w:rPr>
                <w:rFonts w:ascii="Times New Roman" w:eastAsia="Times New Roman" w:hAnsi="Times New Roman" w:cs="Times New Roman"/>
                <w:sz w:val="24"/>
                <w:szCs w:val="24"/>
                <w:lang w:eastAsia="ru-RU"/>
              </w:rPr>
            </w:pPr>
            <w:r w:rsidRPr="00E213BA">
              <w:rPr>
                <w:rFonts w:ascii="Times New Roman" w:eastAsia="Times New Roman" w:hAnsi="Times New Roman" w:cs="Times New Roman"/>
                <w:b/>
                <w:sz w:val="24"/>
                <w:szCs w:val="24"/>
                <w:lang w:eastAsia="ru-RU"/>
              </w:rPr>
              <w:t xml:space="preserve">Л.: </w:t>
            </w:r>
            <w:r w:rsidRPr="00E213BA">
              <w:rPr>
                <w:rFonts w:ascii="Times New Roman" w:eastAsia="Times New Roman" w:hAnsi="Times New Roman" w:cs="Times New Roman"/>
                <w:sz w:val="24"/>
                <w:szCs w:val="24"/>
                <w:lang w:eastAsia="ru-RU"/>
              </w:rPr>
              <w:t>формирование гражданской позиции школьника как активного и ответственного члена российского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воспитание нравственного сознания и поведения на основе чтения и эмоционально-интеллектуального освоения художественных произведений, в которых воплощены данные ценности.</w:t>
            </w:r>
          </w:p>
          <w:p w:rsidR="00496D41" w:rsidRPr="00E213BA" w:rsidRDefault="00496D41" w:rsidP="003A1A0B">
            <w:pPr>
              <w:ind w:left="34"/>
              <w:jc w:val="both"/>
              <w:rPr>
                <w:rFonts w:ascii="Times New Roman" w:eastAsia="Times New Roman" w:hAnsi="Times New Roman" w:cs="Times New Roman"/>
                <w:sz w:val="24"/>
                <w:szCs w:val="24"/>
                <w:lang w:eastAsia="ru-RU"/>
              </w:rPr>
            </w:pPr>
            <w:r w:rsidRPr="00E213BA">
              <w:rPr>
                <w:rFonts w:ascii="Times New Roman" w:eastAsia="Times New Roman" w:hAnsi="Times New Roman" w:cs="Times New Roman"/>
                <w:b/>
                <w:sz w:val="24"/>
                <w:szCs w:val="24"/>
                <w:lang w:eastAsia="ru-RU"/>
              </w:rPr>
              <w:t xml:space="preserve">М.: </w:t>
            </w:r>
            <w:r w:rsidRPr="00E213BA">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496D41" w:rsidRPr="00C9668F" w:rsidRDefault="00496D41" w:rsidP="003A1A0B">
            <w:pPr>
              <w:ind w:left="34"/>
              <w:jc w:val="both"/>
              <w:rPr>
                <w:rFonts w:ascii="Times New Roman" w:eastAsia="Times New Roman" w:hAnsi="Times New Roman" w:cs="Times New Roman"/>
                <w:sz w:val="24"/>
                <w:szCs w:val="24"/>
                <w:lang w:eastAsia="ru-RU"/>
              </w:rPr>
            </w:pPr>
            <w:r w:rsidRPr="00E213BA">
              <w:rPr>
                <w:rFonts w:ascii="Times New Roman" w:eastAsia="Times New Roman" w:hAnsi="Times New Roman" w:cs="Times New Roman"/>
                <w:b/>
                <w:sz w:val="24"/>
                <w:szCs w:val="24"/>
                <w:lang w:eastAsia="ru-RU"/>
              </w:rPr>
              <w:t xml:space="preserve">П.: </w:t>
            </w:r>
            <w:r w:rsidRPr="00E213BA">
              <w:rPr>
                <w:rFonts w:ascii="Times New Roman" w:eastAsia="Times New Roman" w:hAnsi="Times New Roman" w:cs="Times New Roman"/>
                <w:sz w:val="24"/>
                <w:szCs w:val="24"/>
                <w:lang w:eastAsia="ru-RU"/>
              </w:rPr>
              <w:t>владение навыками анализа художественных произведений с учётом их жанрово-роковой специфики; осознанные художественной картины жизни, созданной в литературном произведении, в единстве личностного эмоционального восприятия и интеллектуального понимания.</w:t>
            </w:r>
          </w:p>
        </w:tc>
        <w:tc>
          <w:tcPr>
            <w:tcW w:w="951" w:type="dxa"/>
          </w:tcPr>
          <w:p w:rsidR="00496D41" w:rsidRPr="00C9668F" w:rsidRDefault="00496D41" w:rsidP="003A1A0B">
            <w:pPr>
              <w:rPr>
                <w:rFonts w:ascii="Times New Roman" w:eastAsia="Times New Roman" w:hAnsi="Times New Roman" w:cs="Times New Roman"/>
                <w:b/>
                <w:sz w:val="24"/>
                <w:szCs w:val="24"/>
                <w:lang w:eastAsia="ru-RU"/>
              </w:rPr>
            </w:pPr>
          </w:p>
        </w:tc>
      </w:tr>
      <w:tr w:rsidR="00496D41" w:rsidRPr="00C9668F" w:rsidTr="00496D41">
        <w:trPr>
          <w:trHeight w:val="421"/>
        </w:trPr>
        <w:tc>
          <w:tcPr>
            <w:tcW w:w="795" w:type="dxa"/>
          </w:tcPr>
          <w:p w:rsidR="00496D41" w:rsidRPr="00C9668F" w:rsidRDefault="00496D41" w:rsidP="003A1A0B">
            <w:pPr>
              <w:rPr>
                <w:rFonts w:ascii="Times New Roman" w:eastAsia="Calibri" w:hAnsi="Times New Roman" w:cs="Times New Roman"/>
                <w:sz w:val="24"/>
                <w:szCs w:val="24"/>
              </w:rPr>
            </w:pPr>
            <w:r>
              <w:rPr>
                <w:rFonts w:ascii="Times New Roman" w:eastAsia="Calibri" w:hAnsi="Times New Roman" w:cs="Times New Roman"/>
                <w:sz w:val="24"/>
                <w:szCs w:val="24"/>
              </w:rPr>
              <w:t>104- 105</w:t>
            </w:r>
          </w:p>
        </w:tc>
        <w:tc>
          <w:tcPr>
            <w:tcW w:w="618" w:type="dxa"/>
          </w:tcPr>
          <w:p w:rsidR="00496D41" w:rsidRPr="00C9668F" w:rsidRDefault="00496D41" w:rsidP="003A1A0B">
            <w:pPr>
              <w:rPr>
                <w:rFonts w:ascii="Times New Roman" w:eastAsia="Calibri" w:hAnsi="Times New Roman" w:cs="Times New Roman"/>
                <w:sz w:val="24"/>
                <w:szCs w:val="24"/>
              </w:rPr>
            </w:pPr>
          </w:p>
        </w:tc>
        <w:tc>
          <w:tcPr>
            <w:tcW w:w="3825" w:type="dxa"/>
            <w:gridSpan w:val="2"/>
          </w:tcPr>
          <w:p w:rsidR="00496D41" w:rsidRPr="003D13A4" w:rsidRDefault="00496D41" w:rsidP="003A1A0B">
            <w:pPr>
              <w:rPr>
                <w:rFonts w:ascii="Times New Roman" w:hAnsi="Times New Roman" w:cs="Times New Roman"/>
                <w:sz w:val="24"/>
                <w:szCs w:val="24"/>
              </w:rPr>
            </w:pPr>
            <w:r w:rsidRPr="003D13A4">
              <w:rPr>
                <w:rFonts w:ascii="Times New Roman" w:hAnsi="Times New Roman" w:cs="Times New Roman"/>
                <w:sz w:val="24"/>
                <w:szCs w:val="24"/>
              </w:rPr>
              <w:t xml:space="preserve">Юмор и сатира в драматургии Бернарда Шоу. </w:t>
            </w:r>
          </w:p>
        </w:tc>
        <w:tc>
          <w:tcPr>
            <w:tcW w:w="850" w:type="dxa"/>
          </w:tcPr>
          <w:p w:rsidR="00496D41" w:rsidRPr="003D13A4" w:rsidRDefault="00496D41" w:rsidP="00496D41">
            <w:pPr>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Pr>
          <w:p w:rsidR="00496D41" w:rsidRPr="007F2355" w:rsidRDefault="00496D41" w:rsidP="003A1A0B">
            <w:pPr>
              <w:jc w:val="both"/>
              <w:rPr>
                <w:rFonts w:ascii="Times New Roman" w:hAnsi="Times New Roman" w:cs="Times New Roman"/>
                <w:color w:val="000000"/>
                <w:sz w:val="24"/>
                <w:szCs w:val="24"/>
              </w:rPr>
            </w:pPr>
            <w:r w:rsidRPr="007F2355">
              <w:rPr>
                <w:rFonts w:ascii="Times New Roman" w:hAnsi="Times New Roman" w:cs="Times New Roman"/>
                <w:color w:val="000000"/>
                <w:sz w:val="24"/>
                <w:szCs w:val="24"/>
              </w:rPr>
              <w:t>Знать биографию Б. Шоу и особенности его творчества.</w:t>
            </w:r>
          </w:p>
        </w:tc>
        <w:tc>
          <w:tcPr>
            <w:tcW w:w="4977" w:type="dxa"/>
          </w:tcPr>
          <w:p w:rsidR="00496D41" w:rsidRPr="00E213BA" w:rsidRDefault="00496D41" w:rsidP="003A1A0B">
            <w:pPr>
              <w:ind w:left="34"/>
              <w:jc w:val="both"/>
              <w:rPr>
                <w:rFonts w:ascii="Times New Roman" w:eastAsia="Times New Roman" w:hAnsi="Times New Roman" w:cs="Times New Roman"/>
                <w:sz w:val="24"/>
                <w:szCs w:val="24"/>
                <w:lang w:eastAsia="ru-RU"/>
              </w:rPr>
            </w:pPr>
            <w:r w:rsidRPr="00E213BA">
              <w:rPr>
                <w:rFonts w:ascii="Times New Roman" w:eastAsia="Times New Roman" w:hAnsi="Times New Roman" w:cs="Times New Roman"/>
                <w:b/>
                <w:sz w:val="24"/>
                <w:szCs w:val="24"/>
                <w:lang w:eastAsia="ru-RU"/>
              </w:rPr>
              <w:t xml:space="preserve">Л.: </w:t>
            </w:r>
            <w:r w:rsidRPr="00E213BA">
              <w:rPr>
                <w:rFonts w:ascii="Times New Roman" w:eastAsia="Times New Roman" w:hAnsi="Times New Roman" w:cs="Times New Roman"/>
                <w:sz w:val="24"/>
                <w:szCs w:val="24"/>
                <w:lang w:eastAsia="ru-RU"/>
              </w:rPr>
              <w:t>формирование основ саморазвития и самовоспитания в соответствии с общечеловеческими ценностями и идеалами гражданского общества в процессе этико-эстетического освоения нравственных основ художественной словесности XIX века, участия в дискуссиях по нравственной и философской проблематике литературных произведений.</w:t>
            </w:r>
          </w:p>
          <w:p w:rsidR="00496D41" w:rsidRPr="00E213BA" w:rsidRDefault="00496D41" w:rsidP="003A1A0B">
            <w:pPr>
              <w:ind w:left="34"/>
              <w:jc w:val="both"/>
              <w:rPr>
                <w:rFonts w:ascii="Times New Roman" w:eastAsia="Times New Roman" w:hAnsi="Times New Roman" w:cs="Times New Roman"/>
                <w:sz w:val="24"/>
                <w:szCs w:val="24"/>
                <w:lang w:eastAsia="ru-RU"/>
              </w:rPr>
            </w:pPr>
            <w:r w:rsidRPr="00E213BA">
              <w:rPr>
                <w:rFonts w:ascii="Times New Roman" w:eastAsia="Times New Roman" w:hAnsi="Times New Roman" w:cs="Times New Roman"/>
                <w:b/>
                <w:sz w:val="24"/>
                <w:szCs w:val="24"/>
                <w:lang w:eastAsia="ru-RU"/>
              </w:rPr>
              <w:lastRenderedPageBreak/>
              <w:t xml:space="preserve">М.: </w:t>
            </w:r>
            <w:r w:rsidRPr="00E213BA">
              <w:rPr>
                <w:rFonts w:ascii="Times New Roman" w:eastAsia="Times New Roman" w:hAnsi="Times New Roman" w:cs="Times New Roman"/>
                <w:sz w:val="24"/>
                <w:szCs w:val="24"/>
                <w:lang w:eastAsia="ru-RU"/>
              </w:rPr>
              <w:t>владение языковыми средствами — умением ясно, логично и точно излагать свою точку зрения, использовать адекватные языковые средства.</w:t>
            </w:r>
          </w:p>
          <w:p w:rsidR="00496D41" w:rsidRPr="00C9668F" w:rsidRDefault="00496D41" w:rsidP="003A1A0B">
            <w:pPr>
              <w:ind w:left="34"/>
              <w:jc w:val="both"/>
              <w:rPr>
                <w:rFonts w:ascii="Times New Roman" w:eastAsia="Times New Roman" w:hAnsi="Times New Roman" w:cs="Times New Roman"/>
                <w:sz w:val="24"/>
                <w:szCs w:val="24"/>
                <w:lang w:eastAsia="ru-RU"/>
              </w:rPr>
            </w:pPr>
            <w:r w:rsidRPr="00E213BA">
              <w:rPr>
                <w:rFonts w:ascii="Times New Roman" w:eastAsia="Times New Roman" w:hAnsi="Times New Roman" w:cs="Times New Roman"/>
                <w:b/>
                <w:sz w:val="24"/>
                <w:szCs w:val="24"/>
                <w:lang w:eastAsia="ru-RU"/>
              </w:rPr>
              <w:t xml:space="preserve">П.: </w:t>
            </w:r>
            <w:r w:rsidRPr="00E213BA">
              <w:rPr>
                <w:rFonts w:ascii="Times New Roman" w:eastAsia="Times New Roman" w:hAnsi="Times New Roman" w:cs="Times New Roman"/>
                <w:sz w:val="24"/>
                <w:szCs w:val="24"/>
                <w:lang w:eastAsia="ru-RU"/>
              </w:rPr>
              <w:t>владение умением представлять тексты в виде тезисов, конспектов, аннотаций, рефератов, сочинений различных жанров; знание содержания произведений русской, родной и мировой классической литературы, их историко-культурного и нравственно- ценностного влияния на формирование национальной и мировой литературы</w:t>
            </w:r>
          </w:p>
        </w:tc>
        <w:tc>
          <w:tcPr>
            <w:tcW w:w="951" w:type="dxa"/>
          </w:tcPr>
          <w:p w:rsidR="00496D41" w:rsidRPr="00C9668F" w:rsidRDefault="00496D41" w:rsidP="003A1A0B">
            <w:pPr>
              <w:rPr>
                <w:rFonts w:ascii="Times New Roman" w:eastAsia="Times New Roman" w:hAnsi="Times New Roman" w:cs="Times New Roman"/>
                <w:b/>
                <w:sz w:val="24"/>
                <w:szCs w:val="24"/>
                <w:lang w:eastAsia="ru-RU"/>
              </w:rPr>
            </w:pPr>
          </w:p>
        </w:tc>
      </w:tr>
    </w:tbl>
    <w:p w:rsidR="00950524" w:rsidRDefault="00950524">
      <w:pPr>
        <w:rPr>
          <w:rFonts w:ascii="Times New Roman" w:hAnsi="Times New Roman" w:cs="Times New Roman"/>
          <w:color w:val="FF0000"/>
          <w:sz w:val="28"/>
          <w:szCs w:val="28"/>
        </w:rPr>
      </w:pPr>
    </w:p>
    <w:p w:rsidR="00950524" w:rsidRPr="00950524" w:rsidRDefault="00950524">
      <w:pPr>
        <w:rPr>
          <w:rFonts w:ascii="Times New Roman" w:hAnsi="Times New Roman" w:cs="Times New Roman"/>
          <w:sz w:val="28"/>
          <w:szCs w:val="28"/>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603332450510203670830559428146817986133868575778</w:t>
            </w:r>
          </w:p>
        </w:tc>
      </w:tr>
      <w:tr>
        <w:trPr/>
        <w:tc>
          <w:tcPr/>
          <w:p>
            <w:pPr>
              <w:rPr/>
            </w:pPr>
            <w:r>
              <w:rPr/>
              <w:t xml:space="preserve">Владелец</w:t>
            </w:r>
          </w:p>
        </w:tc>
        <w:tc>
          <w:tcPr>
            <w:gridSpan w:val="2"/>
          </w:tcPr>
          <w:p>
            <w:pPr>
              <w:rPr/>
            </w:pPr>
            <w:r>
              <w:rPr/>
              <w:t xml:space="preserve">Исянгулова Оксана Александровна</w:t>
            </w:r>
          </w:p>
        </w:tc>
      </w:tr>
      <w:tr>
        <w:trPr/>
        <w:tc>
          <w:tcPr/>
          <w:p>
            <w:pPr>
              <w:rPr/>
            </w:pPr>
            <w:r>
              <w:rPr/>
              <w:t xml:space="preserve">Действителен</w:t>
            </w:r>
          </w:p>
        </w:tc>
        <w:tc>
          <w:tcPr>
            <w:gridSpan w:val="2"/>
          </w:tcPr>
          <w:p>
            <w:pPr>
              <w:rPr/>
            </w:pPr>
            <w:r>
              <w:rPr/>
              <w:t xml:space="preserve">С 25.06.2021 по 25.06.2022</w:t>
            </w:r>
          </w:p>
        </w:tc>
      </w:tr>
    </w:tbl>
    <w:sectPr xmlns:w="http://schemas.openxmlformats.org/wordprocessingml/2006/main" w:rsidR="00950524" w:rsidRPr="00950524" w:rsidSect="00B73BD7">
      <w:pgSz w:w="16838" w:h="11906" w:orient="landscape"/>
      <w:pgMar w:top="993" w:right="1134" w:bottom="850" w:left="1134"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D3B" w:rsidRDefault="00353D3B" w:rsidP="00D17680">
      <w:pPr>
        <w:spacing w:after="0" w:line="240" w:lineRule="auto"/>
      </w:pPr>
      <w:r>
        <w:separator/>
      </w:r>
    </w:p>
  </w:endnote>
  <w:endnote w:type="continuationSeparator" w:id="0">
    <w:p w:rsidR="00353D3B" w:rsidRDefault="00353D3B" w:rsidP="00D1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D7" w:rsidRDefault="00AD5ED7" w:rsidP="004D7A6E">
    <w:pPr>
      <w:pStyle w:val="a5"/>
    </w:pPr>
  </w:p>
  <w:p w:rsidR="00AD5ED7" w:rsidRDefault="00AD5E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D3B" w:rsidRDefault="00353D3B" w:rsidP="00D17680">
      <w:pPr>
        <w:spacing w:after="0" w:line="240" w:lineRule="auto"/>
      </w:pPr>
      <w:r>
        <w:separator/>
      </w:r>
    </w:p>
  </w:footnote>
  <w:footnote w:type="continuationSeparator" w:id="0">
    <w:p w:rsidR="00353D3B" w:rsidRDefault="00353D3B" w:rsidP="00D17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683">
    <w:multiLevelType w:val="hybridMultilevel"/>
    <w:lvl w:ilvl="0" w:tplc="31725008">
      <w:start w:val="1"/>
      <w:numFmt w:val="decimal"/>
      <w:lvlText w:val="%1."/>
      <w:lvlJc w:val="left"/>
      <w:pPr>
        <w:ind w:left="720" w:hanging="360"/>
      </w:pPr>
    </w:lvl>
    <w:lvl w:ilvl="1" w:tplc="31725008" w:tentative="1">
      <w:start w:val="1"/>
      <w:numFmt w:val="lowerLetter"/>
      <w:lvlText w:val="%2."/>
      <w:lvlJc w:val="left"/>
      <w:pPr>
        <w:ind w:left="1440" w:hanging="360"/>
      </w:pPr>
    </w:lvl>
    <w:lvl w:ilvl="2" w:tplc="31725008" w:tentative="1">
      <w:start w:val="1"/>
      <w:numFmt w:val="lowerRoman"/>
      <w:lvlText w:val="%3."/>
      <w:lvlJc w:val="right"/>
      <w:pPr>
        <w:ind w:left="2160" w:hanging="180"/>
      </w:pPr>
    </w:lvl>
    <w:lvl w:ilvl="3" w:tplc="31725008" w:tentative="1">
      <w:start w:val="1"/>
      <w:numFmt w:val="decimal"/>
      <w:lvlText w:val="%4."/>
      <w:lvlJc w:val="left"/>
      <w:pPr>
        <w:ind w:left="2880" w:hanging="360"/>
      </w:pPr>
    </w:lvl>
    <w:lvl w:ilvl="4" w:tplc="31725008" w:tentative="1">
      <w:start w:val="1"/>
      <w:numFmt w:val="lowerLetter"/>
      <w:lvlText w:val="%5."/>
      <w:lvlJc w:val="left"/>
      <w:pPr>
        <w:ind w:left="3600" w:hanging="360"/>
      </w:pPr>
    </w:lvl>
    <w:lvl w:ilvl="5" w:tplc="31725008" w:tentative="1">
      <w:start w:val="1"/>
      <w:numFmt w:val="lowerRoman"/>
      <w:lvlText w:val="%6."/>
      <w:lvlJc w:val="right"/>
      <w:pPr>
        <w:ind w:left="4320" w:hanging="180"/>
      </w:pPr>
    </w:lvl>
    <w:lvl w:ilvl="6" w:tplc="31725008" w:tentative="1">
      <w:start w:val="1"/>
      <w:numFmt w:val="decimal"/>
      <w:lvlText w:val="%7."/>
      <w:lvlJc w:val="left"/>
      <w:pPr>
        <w:ind w:left="5040" w:hanging="360"/>
      </w:pPr>
    </w:lvl>
    <w:lvl w:ilvl="7" w:tplc="31725008" w:tentative="1">
      <w:start w:val="1"/>
      <w:numFmt w:val="lowerLetter"/>
      <w:lvlText w:val="%8."/>
      <w:lvlJc w:val="left"/>
      <w:pPr>
        <w:ind w:left="5760" w:hanging="360"/>
      </w:pPr>
    </w:lvl>
    <w:lvl w:ilvl="8" w:tplc="31725008" w:tentative="1">
      <w:start w:val="1"/>
      <w:numFmt w:val="lowerRoman"/>
      <w:lvlText w:val="%9."/>
      <w:lvlJc w:val="right"/>
      <w:pPr>
        <w:ind w:left="6480" w:hanging="180"/>
      </w:pPr>
    </w:lvl>
  </w:abstractNum>
  <w:abstractNum w:abstractNumId="26682">
    <w:multiLevelType w:val="hybridMultilevel"/>
    <w:lvl w:ilvl="0" w:tplc="454806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000049"/>
    <w:multiLevelType w:val="multilevel"/>
    <w:tmpl w:val="869CB37C"/>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24E9366C"/>
    <w:multiLevelType w:val="multilevel"/>
    <w:tmpl w:val="0AC4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76153"/>
    <w:multiLevelType w:val="hybridMultilevel"/>
    <w:tmpl w:val="B93A9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111DE2"/>
    <w:multiLevelType w:val="hybridMultilevel"/>
    <w:tmpl w:val="3FC6EBA4"/>
    <w:lvl w:ilvl="0" w:tplc="A2E00100">
      <w:numFmt w:val="bullet"/>
      <w:lvlText w:val="•"/>
      <w:lvlJc w:val="left"/>
      <w:pPr>
        <w:ind w:left="1035" w:hanging="157"/>
      </w:pPr>
      <w:rPr>
        <w:rFonts w:ascii="Cambria" w:eastAsia="Cambria" w:hAnsi="Cambria" w:cs="Cambria" w:hint="default"/>
        <w:b w:val="0"/>
        <w:bCs w:val="0"/>
        <w:i w:val="0"/>
        <w:iCs w:val="0"/>
        <w:w w:val="83"/>
        <w:sz w:val="28"/>
        <w:szCs w:val="28"/>
        <w:lang w:val="ru-RU" w:eastAsia="en-US" w:bidi="ar-SA"/>
      </w:rPr>
    </w:lvl>
    <w:lvl w:ilvl="1" w:tplc="96A6D0E0">
      <w:numFmt w:val="bullet"/>
      <w:lvlText w:val="•"/>
      <w:lvlJc w:val="left"/>
      <w:pPr>
        <w:ind w:left="1978" w:hanging="157"/>
      </w:pPr>
      <w:rPr>
        <w:rFonts w:hint="default"/>
        <w:lang w:val="ru-RU" w:eastAsia="en-US" w:bidi="ar-SA"/>
      </w:rPr>
    </w:lvl>
    <w:lvl w:ilvl="2" w:tplc="B9569B3E">
      <w:numFmt w:val="bullet"/>
      <w:lvlText w:val="•"/>
      <w:lvlJc w:val="left"/>
      <w:pPr>
        <w:ind w:left="2916" w:hanging="157"/>
      </w:pPr>
      <w:rPr>
        <w:rFonts w:hint="default"/>
        <w:lang w:val="ru-RU" w:eastAsia="en-US" w:bidi="ar-SA"/>
      </w:rPr>
    </w:lvl>
    <w:lvl w:ilvl="3" w:tplc="348E7484">
      <w:numFmt w:val="bullet"/>
      <w:lvlText w:val="•"/>
      <w:lvlJc w:val="left"/>
      <w:pPr>
        <w:ind w:left="3854" w:hanging="157"/>
      </w:pPr>
      <w:rPr>
        <w:rFonts w:hint="default"/>
        <w:lang w:val="ru-RU" w:eastAsia="en-US" w:bidi="ar-SA"/>
      </w:rPr>
    </w:lvl>
    <w:lvl w:ilvl="4" w:tplc="730C0450">
      <w:numFmt w:val="bullet"/>
      <w:lvlText w:val="•"/>
      <w:lvlJc w:val="left"/>
      <w:pPr>
        <w:ind w:left="4792" w:hanging="157"/>
      </w:pPr>
      <w:rPr>
        <w:rFonts w:hint="default"/>
        <w:lang w:val="ru-RU" w:eastAsia="en-US" w:bidi="ar-SA"/>
      </w:rPr>
    </w:lvl>
    <w:lvl w:ilvl="5" w:tplc="D8AE0A4A">
      <w:numFmt w:val="bullet"/>
      <w:lvlText w:val="•"/>
      <w:lvlJc w:val="left"/>
      <w:pPr>
        <w:ind w:left="5730" w:hanging="157"/>
      </w:pPr>
      <w:rPr>
        <w:rFonts w:hint="default"/>
        <w:lang w:val="ru-RU" w:eastAsia="en-US" w:bidi="ar-SA"/>
      </w:rPr>
    </w:lvl>
    <w:lvl w:ilvl="6" w:tplc="F7A4D9E8">
      <w:numFmt w:val="bullet"/>
      <w:lvlText w:val="•"/>
      <w:lvlJc w:val="left"/>
      <w:pPr>
        <w:ind w:left="6668" w:hanging="157"/>
      </w:pPr>
      <w:rPr>
        <w:rFonts w:hint="default"/>
        <w:lang w:val="ru-RU" w:eastAsia="en-US" w:bidi="ar-SA"/>
      </w:rPr>
    </w:lvl>
    <w:lvl w:ilvl="7" w:tplc="1F624020">
      <w:numFmt w:val="bullet"/>
      <w:lvlText w:val="•"/>
      <w:lvlJc w:val="left"/>
      <w:pPr>
        <w:ind w:left="7606" w:hanging="157"/>
      </w:pPr>
      <w:rPr>
        <w:rFonts w:hint="default"/>
        <w:lang w:val="ru-RU" w:eastAsia="en-US" w:bidi="ar-SA"/>
      </w:rPr>
    </w:lvl>
    <w:lvl w:ilvl="8" w:tplc="5FF801C6">
      <w:numFmt w:val="bullet"/>
      <w:lvlText w:val="•"/>
      <w:lvlJc w:val="left"/>
      <w:pPr>
        <w:ind w:left="8544" w:hanging="157"/>
      </w:pPr>
      <w:rPr>
        <w:rFonts w:hint="default"/>
        <w:lang w:val="ru-RU" w:eastAsia="en-US" w:bidi="ar-SA"/>
      </w:rPr>
    </w:lvl>
  </w:abstractNum>
  <w:abstractNum w:abstractNumId="4" w15:restartNumberingAfterBreak="0">
    <w:nsid w:val="47AC5140"/>
    <w:multiLevelType w:val="hybridMultilevel"/>
    <w:tmpl w:val="A8126294"/>
    <w:lvl w:ilvl="0" w:tplc="53401326">
      <w:numFmt w:val="bullet"/>
      <w:lvlText w:val="•"/>
      <w:lvlJc w:val="left"/>
      <w:pPr>
        <w:ind w:left="816" w:hanging="147"/>
      </w:pPr>
      <w:rPr>
        <w:rFonts w:ascii="Cambria" w:eastAsia="Cambria" w:hAnsi="Cambria" w:cs="Cambria" w:hint="default"/>
        <w:w w:val="83"/>
        <w:lang w:val="ru-RU" w:eastAsia="en-US" w:bidi="ar-SA"/>
      </w:rPr>
    </w:lvl>
    <w:lvl w:ilvl="1" w:tplc="E36674FC">
      <w:numFmt w:val="bullet"/>
      <w:lvlText w:val="•"/>
      <w:lvlJc w:val="left"/>
      <w:pPr>
        <w:ind w:left="1150" w:hanging="276"/>
      </w:pPr>
      <w:rPr>
        <w:rFonts w:ascii="Arial" w:eastAsia="Arial" w:hAnsi="Arial" w:cs="Arial" w:hint="default"/>
        <w:w w:val="103"/>
        <w:lang w:val="ru-RU" w:eastAsia="en-US" w:bidi="ar-SA"/>
      </w:rPr>
    </w:lvl>
    <w:lvl w:ilvl="2" w:tplc="685E741C">
      <w:numFmt w:val="bullet"/>
      <w:lvlText w:val="•"/>
      <w:lvlJc w:val="left"/>
      <w:pPr>
        <w:ind w:left="2188" w:hanging="276"/>
      </w:pPr>
      <w:rPr>
        <w:rFonts w:hint="default"/>
        <w:lang w:val="ru-RU" w:eastAsia="en-US" w:bidi="ar-SA"/>
      </w:rPr>
    </w:lvl>
    <w:lvl w:ilvl="3" w:tplc="DBD648CC">
      <w:numFmt w:val="bullet"/>
      <w:lvlText w:val="•"/>
      <w:lvlJc w:val="left"/>
      <w:pPr>
        <w:ind w:left="3217" w:hanging="276"/>
      </w:pPr>
      <w:rPr>
        <w:rFonts w:hint="default"/>
        <w:lang w:val="ru-RU" w:eastAsia="en-US" w:bidi="ar-SA"/>
      </w:rPr>
    </w:lvl>
    <w:lvl w:ilvl="4" w:tplc="511CF70C">
      <w:numFmt w:val="bullet"/>
      <w:lvlText w:val="•"/>
      <w:lvlJc w:val="left"/>
      <w:pPr>
        <w:ind w:left="4246" w:hanging="276"/>
      </w:pPr>
      <w:rPr>
        <w:rFonts w:hint="default"/>
        <w:lang w:val="ru-RU" w:eastAsia="en-US" w:bidi="ar-SA"/>
      </w:rPr>
    </w:lvl>
    <w:lvl w:ilvl="5" w:tplc="4A16B838">
      <w:numFmt w:val="bullet"/>
      <w:lvlText w:val="•"/>
      <w:lvlJc w:val="left"/>
      <w:pPr>
        <w:ind w:left="5275" w:hanging="276"/>
      </w:pPr>
      <w:rPr>
        <w:rFonts w:hint="default"/>
        <w:lang w:val="ru-RU" w:eastAsia="en-US" w:bidi="ar-SA"/>
      </w:rPr>
    </w:lvl>
    <w:lvl w:ilvl="6" w:tplc="C360BE94">
      <w:numFmt w:val="bullet"/>
      <w:lvlText w:val="•"/>
      <w:lvlJc w:val="left"/>
      <w:pPr>
        <w:ind w:left="6304" w:hanging="276"/>
      </w:pPr>
      <w:rPr>
        <w:rFonts w:hint="default"/>
        <w:lang w:val="ru-RU" w:eastAsia="en-US" w:bidi="ar-SA"/>
      </w:rPr>
    </w:lvl>
    <w:lvl w:ilvl="7" w:tplc="E73A2306">
      <w:numFmt w:val="bullet"/>
      <w:lvlText w:val="•"/>
      <w:lvlJc w:val="left"/>
      <w:pPr>
        <w:ind w:left="7333" w:hanging="276"/>
      </w:pPr>
      <w:rPr>
        <w:rFonts w:hint="default"/>
        <w:lang w:val="ru-RU" w:eastAsia="en-US" w:bidi="ar-SA"/>
      </w:rPr>
    </w:lvl>
    <w:lvl w:ilvl="8" w:tplc="012C51D8">
      <w:numFmt w:val="bullet"/>
      <w:lvlText w:val="•"/>
      <w:lvlJc w:val="left"/>
      <w:pPr>
        <w:ind w:left="8362" w:hanging="276"/>
      </w:pPr>
      <w:rPr>
        <w:rFonts w:hint="default"/>
        <w:lang w:val="ru-RU" w:eastAsia="en-US" w:bidi="ar-SA"/>
      </w:rPr>
    </w:lvl>
  </w:abstractNum>
  <w:abstractNum w:abstractNumId="5" w15:restartNumberingAfterBreak="0">
    <w:nsid w:val="528338B1"/>
    <w:multiLevelType w:val="hybridMultilevel"/>
    <w:tmpl w:val="3132A092"/>
    <w:lvl w:ilvl="0" w:tplc="51907E0C">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 w:numId="26682">
    <w:abstractNumId w:val="26682"/>
  </w:num>
  <w:num w:numId="26683">
    <w:abstractNumId w:val="266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33"/>
    <w:rsid w:val="00067D81"/>
    <w:rsid w:val="0007315C"/>
    <w:rsid w:val="000838AC"/>
    <w:rsid w:val="00086AC8"/>
    <w:rsid w:val="000A00FF"/>
    <w:rsid w:val="000A181C"/>
    <w:rsid w:val="000A7E20"/>
    <w:rsid w:val="000B3084"/>
    <w:rsid w:val="000C149B"/>
    <w:rsid w:val="000E494F"/>
    <w:rsid w:val="001045C9"/>
    <w:rsid w:val="00177AF8"/>
    <w:rsid w:val="0018062F"/>
    <w:rsid w:val="001938B5"/>
    <w:rsid w:val="001B7CBB"/>
    <w:rsid w:val="001C6C46"/>
    <w:rsid w:val="001D6305"/>
    <w:rsid w:val="001E7F50"/>
    <w:rsid w:val="002146A5"/>
    <w:rsid w:val="00214C30"/>
    <w:rsid w:val="00256052"/>
    <w:rsid w:val="00272E1C"/>
    <w:rsid w:val="00286717"/>
    <w:rsid w:val="00294C6B"/>
    <w:rsid w:val="002B0E27"/>
    <w:rsid w:val="002B6594"/>
    <w:rsid w:val="002E58B7"/>
    <w:rsid w:val="00313F98"/>
    <w:rsid w:val="003311E2"/>
    <w:rsid w:val="003360A8"/>
    <w:rsid w:val="0034369E"/>
    <w:rsid w:val="00353760"/>
    <w:rsid w:val="00353D3B"/>
    <w:rsid w:val="00371FC7"/>
    <w:rsid w:val="003970B4"/>
    <w:rsid w:val="003A1990"/>
    <w:rsid w:val="003A1A0B"/>
    <w:rsid w:val="003A5D7A"/>
    <w:rsid w:val="003B350C"/>
    <w:rsid w:val="003B50D8"/>
    <w:rsid w:val="003B7E15"/>
    <w:rsid w:val="003C556D"/>
    <w:rsid w:val="003D13A4"/>
    <w:rsid w:val="003E19E1"/>
    <w:rsid w:val="003E1AF0"/>
    <w:rsid w:val="00410EC0"/>
    <w:rsid w:val="00421BCF"/>
    <w:rsid w:val="00437900"/>
    <w:rsid w:val="00455125"/>
    <w:rsid w:val="00483C06"/>
    <w:rsid w:val="00485824"/>
    <w:rsid w:val="00496D41"/>
    <w:rsid w:val="004B4738"/>
    <w:rsid w:val="004B66E1"/>
    <w:rsid w:val="004D7A6E"/>
    <w:rsid w:val="004E1381"/>
    <w:rsid w:val="005100C7"/>
    <w:rsid w:val="00524F5E"/>
    <w:rsid w:val="005318E6"/>
    <w:rsid w:val="00544E86"/>
    <w:rsid w:val="00561B3B"/>
    <w:rsid w:val="00567B0C"/>
    <w:rsid w:val="00577D3E"/>
    <w:rsid w:val="00582909"/>
    <w:rsid w:val="00591CD8"/>
    <w:rsid w:val="00597804"/>
    <w:rsid w:val="005D1362"/>
    <w:rsid w:val="005E6A64"/>
    <w:rsid w:val="005F0C33"/>
    <w:rsid w:val="00600582"/>
    <w:rsid w:val="00633662"/>
    <w:rsid w:val="00662BDC"/>
    <w:rsid w:val="0066492F"/>
    <w:rsid w:val="00686766"/>
    <w:rsid w:val="00687BF5"/>
    <w:rsid w:val="006E115C"/>
    <w:rsid w:val="006F7C1B"/>
    <w:rsid w:val="00702DAE"/>
    <w:rsid w:val="00737028"/>
    <w:rsid w:val="0074187B"/>
    <w:rsid w:val="00745D69"/>
    <w:rsid w:val="0077252B"/>
    <w:rsid w:val="007727C9"/>
    <w:rsid w:val="00775D2E"/>
    <w:rsid w:val="00780D89"/>
    <w:rsid w:val="0079798F"/>
    <w:rsid w:val="007C045D"/>
    <w:rsid w:val="007C7843"/>
    <w:rsid w:val="007F2355"/>
    <w:rsid w:val="008055B0"/>
    <w:rsid w:val="0080752B"/>
    <w:rsid w:val="00814B2C"/>
    <w:rsid w:val="008232D7"/>
    <w:rsid w:val="00825162"/>
    <w:rsid w:val="008322BE"/>
    <w:rsid w:val="00837CD2"/>
    <w:rsid w:val="008424DA"/>
    <w:rsid w:val="00843F3C"/>
    <w:rsid w:val="008526AE"/>
    <w:rsid w:val="00886ACB"/>
    <w:rsid w:val="00895216"/>
    <w:rsid w:val="008B4A83"/>
    <w:rsid w:val="008C4793"/>
    <w:rsid w:val="008D123F"/>
    <w:rsid w:val="008D46E2"/>
    <w:rsid w:val="008E4D7D"/>
    <w:rsid w:val="008E63FE"/>
    <w:rsid w:val="008F3542"/>
    <w:rsid w:val="008F524C"/>
    <w:rsid w:val="00931267"/>
    <w:rsid w:val="00931E26"/>
    <w:rsid w:val="00936D44"/>
    <w:rsid w:val="00940339"/>
    <w:rsid w:val="00950524"/>
    <w:rsid w:val="00956CB6"/>
    <w:rsid w:val="00997341"/>
    <w:rsid w:val="009B687F"/>
    <w:rsid w:val="009C2D77"/>
    <w:rsid w:val="009D32C9"/>
    <w:rsid w:val="009D6EEA"/>
    <w:rsid w:val="009F3DD1"/>
    <w:rsid w:val="00A227B5"/>
    <w:rsid w:val="00A35BA8"/>
    <w:rsid w:val="00A46B4F"/>
    <w:rsid w:val="00A8085A"/>
    <w:rsid w:val="00A97615"/>
    <w:rsid w:val="00A97B95"/>
    <w:rsid w:val="00AC0F17"/>
    <w:rsid w:val="00AC4AA4"/>
    <w:rsid w:val="00AC722D"/>
    <w:rsid w:val="00AD337E"/>
    <w:rsid w:val="00AD5ED7"/>
    <w:rsid w:val="00AF08CD"/>
    <w:rsid w:val="00B03E34"/>
    <w:rsid w:val="00B078EC"/>
    <w:rsid w:val="00B115F7"/>
    <w:rsid w:val="00B166CF"/>
    <w:rsid w:val="00B17B57"/>
    <w:rsid w:val="00B36561"/>
    <w:rsid w:val="00B4012A"/>
    <w:rsid w:val="00B6792F"/>
    <w:rsid w:val="00B728F4"/>
    <w:rsid w:val="00B73BD7"/>
    <w:rsid w:val="00B74CCE"/>
    <w:rsid w:val="00B95384"/>
    <w:rsid w:val="00BA2021"/>
    <w:rsid w:val="00BB5EFB"/>
    <w:rsid w:val="00BC2D3B"/>
    <w:rsid w:val="00BD4E62"/>
    <w:rsid w:val="00C25FFF"/>
    <w:rsid w:val="00C338B0"/>
    <w:rsid w:val="00C453EC"/>
    <w:rsid w:val="00C62817"/>
    <w:rsid w:val="00C7706C"/>
    <w:rsid w:val="00C807E0"/>
    <w:rsid w:val="00C862CC"/>
    <w:rsid w:val="00C9112D"/>
    <w:rsid w:val="00C9668F"/>
    <w:rsid w:val="00CA26F0"/>
    <w:rsid w:val="00CD13CD"/>
    <w:rsid w:val="00CF7F47"/>
    <w:rsid w:val="00D17680"/>
    <w:rsid w:val="00D26009"/>
    <w:rsid w:val="00D450F1"/>
    <w:rsid w:val="00D8450F"/>
    <w:rsid w:val="00D84BE0"/>
    <w:rsid w:val="00D92E89"/>
    <w:rsid w:val="00D9740B"/>
    <w:rsid w:val="00DC5AE1"/>
    <w:rsid w:val="00DE2388"/>
    <w:rsid w:val="00DE3569"/>
    <w:rsid w:val="00DF0F21"/>
    <w:rsid w:val="00E03799"/>
    <w:rsid w:val="00E06F8A"/>
    <w:rsid w:val="00E17E6E"/>
    <w:rsid w:val="00E213BA"/>
    <w:rsid w:val="00E53E8F"/>
    <w:rsid w:val="00E5400C"/>
    <w:rsid w:val="00E81312"/>
    <w:rsid w:val="00E86E68"/>
    <w:rsid w:val="00E87F27"/>
    <w:rsid w:val="00EA09CB"/>
    <w:rsid w:val="00EA2AA9"/>
    <w:rsid w:val="00EA467E"/>
    <w:rsid w:val="00ED32FE"/>
    <w:rsid w:val="00EE580D"/>
    <w:rsid w:val="00EE675E"/>
    <w:rsid w:val="00EF2A26"/>
    <w:rsid w:val="00EF5853"/>
    <w:rsid w:val="00F15892"/>
    <w:rsid w:val="00F4380A"/>
    <w:rsid w:val="00F46D68"/>
    <w:rsid w:val="00F64EB3"/>
    <w:rsid w:val="00F66572"/>
    <w:rsid w:val="00F87AAF"/>
    <w:rsid w:val="00FB50D5"/>
    <w:rsid w:val="00FC113C"/>
    <w:rsid w:val="00FC7C68"/>
    <w:rsid w:val="00FD29B4"/>
    <w:rsid w:val="00FD4513"/>
    <w:rsid w:val="00FE1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05DB78-430F-48BD-8CEF-39B16ED9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17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17680"/>
  </w:style>
  <w:style w:type="character" w:customStyle="1" w:styleId="c1">
    <w:name w:val="c1"/>
    <w:basedOn w:val="a0"/>
    <w:rsid w:val="00D17680"/>
  </w:style>
  <w:style w:type="paragraph" w:styleId="a3">
    <w:name w:val="header"/>
    <w:basedOn w:val="a"/>
    <w:link w:val="a4"/>
    <w:uiPriority w:val="99"/>
    <w:unhideWhenUsed/>
    <w:rsid w:val="00D176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7680"/>
  </w:style>
  <w:style w:type="paragraph" w:styleId="a5">
    <w:name w:val="footer"/>
    <w:basedOn w:val="a"/>
    <w:link w:val="a6"/>
    <w:uiPriority w:val="99"/>
    <w:unhideWhenUsed/>
    <w:rsid w:val="00D176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7680"/>
  </w:style>
  <w:style w:type="paragraph" w:customStyle="1" w:styleId="c25">
    <w:name w:val="c25"/>
    <w:basedOn w:val="a"/>
    <w:rsid w:val="00D17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17680"/>
  </w:style>
  <w:style w:type="character" w:customStyle="1" w:styleId="c23">
    <w:name w:val="c23"/>
    <w:basedOn w:val="a0"/>
    <w:rsid w:val="00D17680"/>
  </w:style>
  <w:style w:type="paragraph" w:customStyle="1" w:styleId="c6">
    <w:name w:val="c6"/>
    <w:basedOn w:val="a"/>
    <w:rsid w:val="00D17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17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D17680"/>
  </w:style>
  <w:style w:type="character" w:customStyle="1" w:styleId="c5">
    <w:name w:val="c5"/>
    <w:basedOn w:val="a0"/>
    <w:rsid w:val="00D17680"/>
  </w:style>
  <w:style w:type="paragraph" w:styleId="a7">
    <w:name w:val="Normal (Web)"/>
    <w:basedOn w:val="a"/>
    <w:uiPriority w:val="99"/>
    <w:semiHidden/>
    <w:unhideWhenUsed/>
    <w:rsid w:val="00FC7C68"/>
    <w:rPr>
      <w:rFonts w:ascii="Times New Roman" w:hAnsi="Times New Roman" w:cs="Times New Roman"/>
      <w:sz w:val="24"/>
      <w:szCs w:val="24"/>
    </w:rPr>
  </w:style>
  <w:style w:type="table" w:styleId="a8">
    <w:name w:val="Table Grid"/>
    <w:basedOn w:val="a1"/>
    <w:uiPriority w:val="39"/>
    <w:rsid w:val="00FC7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256052"/>
    <w:pPr>
      <w:spacing w:after="120"/>
    </w:pPr>
  </w:style>
  <w:style w:type="character" w:customStyle="1" w:styleId="aa">
    <w:name w:val="Основной текст Знак"/>
    <w:basedOn w:val="a0"/>
    <w:link w:val="a9"/>
    <w:uiPriority w:val="99"/>
    <w:semiHidden/>
    <w:rsid w:val="00256052"/>
  </w:style>
  <w:style w:type="paragraph" w:styleId="ab">
    <w:name w:val="List Paragraph"/>
    <w:basedOn w:val="a"/>
    <w:uiPriority w:val="34"/>
    <w:qFormat/>
    <w:rsid w:val="003A5D7A"/>
    <w:pPr>
      <w:ind w:left="720"/>
      <w:contextualSpacing/>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436725">
      <w:bodyDiv w:val="1"/>
      <w:marLeft w:val="0"/>
      <w:marRight w:val="0"/>
      <w:marTop w:val="0"/>
      <w:marBottom w:val="0"/>
      <w:divBdr>
        <w:top w:val="none" w:sz="0" w:space="0" w:color="auto"/>
        <w:left w:val="none" w:sz="0" w:space="0" w:color="auto"/>
        <w:bottom w:val="none" w:sz="0" w:space="0" w:color="auto"/>
        <w:right w:val="none" w:sz="0" w:space="0" w:color="auto"/>
      </w:divBdr>
    </w:div>
    <w:div w:id="1082944273">
      <w:bodyDiv w:val="1"/>
      <w:marLeft w:val="0"/>
      <w:marRight w:val="0"/>
      <w:marTop w:val="0"/>
      <w:marBottom w:val="0"/>
      <w:divBdr>
        <w:top w:val="none" w:sz="0" w:space="0" w:color="auto"/>
        <w:left w:val="none" w:sz="0" w:space="0" w:color="auto"/>
        <w:bottom w:val="none" w:sz="0" w:space="0" w:color="auto"/>
        <w:right w:val="none" w:sz="0" w:space="0" w:color="auto"/>
      </w:divBdr>
    </w:div>
    <w:div w:id="1280720348">
      <w:bodyDiv w:val="1"/>
      <w:marLeft w:val="0"/>
      <w:marRight w:val="0"/>
      <w:marTop w:val="0"/>
      <w:marBottom w:val="0"/>
      <w:divBdr>
        <w:top w:val="none" w:sz="0" w:space="0" w:color="auto"/>
        <w:left w:val="none" w:sz="0" w:space="0" w:color="auto"/>
        <w:bottom w:val="none" w:sz="0" w:space="0" w:color="auto"/>
        <w:right w:val="none" w:sz="0" w:space="0" w:color="auto"/>
      </w:divBdr>
    </w:div>
    <w:div w:id="1594515114">
      <w:bodyDiv w:val="1"/>
      <w:marLeft w:val="0"/>
      <w:marRight w:val="0"/>
      <w:marTop w:val="0"/>
      <w:marBottom w:val="0"/>
      <w:divBdr>
        <w:top w:val="none" w:sz="0" w:space="0" w:color="auto"/>
        <w:left w:val="none" w:sz="0" w:space="0" w:color="auto"/>
        <w:bottom w:val="none" w:sz="0" w:space="0" w:color="auto"/>
        <w:right w:val="none" w:sz="0" w:space="0" w:color="auto"/>
      </w:divBdr>
    </w:div>
    <w:div w:id="20154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545287960" Type="http://schemas.openxmlformats.org/officeDocument/2006/relationships/comments" Target="comments.xml"/><Relationship Id="rId867641400" Type="http://schemas.microsoft.com/office/2011/relationships/commentsExtended" Target="commentsExtended.xml"/><Relationship Id="rId13543366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271+eV1aTzcQKisnkGEx+VAv8cg=</DigestValue>
    </Reference>
    <Reference Type="http://www.w3.org/2000/09/xmldsig#Object" URI="#idOfficeObject">
      <DigestMethod Algorithm="http://www.w3.org/2000/09/xmldsig#sha1"/>
      <DigestValue>qHaQ7908NIwzGU7HYBA+z0wQ+Vo=</DigestValue>
    </Reference>
  </SignedInfo>
  <SignatureValue>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</SignatureValue>
  <KeyInfo>
    <X509Data>
      <X509Certificate>MIIFjzCCA3cCFGmuXN4bNSDagNvjEsKHZo/19nwiMA0GCSqGSIb3DQEBCwUAMIGQ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545287960"/>
            <mdssi:RelationshipReference SourceId="rId867641400"/>
            <mdssi:RelationshipReference SourceId="rId135433667"/>
          </Transform>
          <Transform Algorithm="http://www.w3.org/TR/2001/REC-xml-c14n-20010315"/>
        </Transforms>
        <DigestMethod Algorithm="http://www.w3.org/2000/09/xmldsig#sha1"/>
        <DigestValue>pQvezr1ayXI9A2Wfsgy2Au8V3jw=</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gTY3K6ge54ReKxww90YmwUHXC2o=</DigestValue>
      </Reference>
      <Reference URI="/word/endnotes.xml?ContentType=application/vnd.openxmlformats-officedocument.wordprocessingml.endnotes+xml">
        <DigestMethod Algorithm="http://www.w3.org/2000/09/xmldsig#sha1"/>
        <DigestValue>aoSO7veoQyDjQL+pUXIds7WfG9I=</DigestValue>
      </Reference>
      <Reference URI="/word/fontTable.xml?ContentType=application/vnd.openxmlformats-officedocument.wordprocessingml.fontTable+xml">
        <DigestMethod Algorithm="http://www.w3.org/2000/09/xmldsig#sha1"/>
        <DigestValue>Qi87/szrZr8Bw3r9Q9xqhfzf/L4=</DigestValue>
      </Reference>
      <Reference URI="/word/footer1.xml?ContentType=application/vnd.openxmlformats-officedocument.wordprocessingml.footer+xml">
        <DigestMethod Algorithm="http://www.w3.org/2000/09/xmldsig#sha1"/>
        <DigestValue>LeZvQFPe4WxkRuJ9eRxg5uOs0Rk=</DigestValue>
      </Reference>
      <Reference URI="/word/footnotes.xml?ContentType=application/vnd.openxmlformats-officedocument.wordprocessingml.footnotes+xml">
        <DigestMethod Algorithm="http://www.w3.org/2000/09/xmldsig#sha1"/>
        <DigestValue>H2H4LIDW3JpZyhze2yEHxPV6bCA=</DigestValue>
      </Reference>
      <Reference URI="/word/numbering.xml?ContentType=application/vnd.openxmlformats-officedocument.wordprocessingml.numbering+xml">
        <DigestMethod Algorithm="http://www.w3.org/2000/09/xmldsig#sha1"/>
        <DigestValue>lmxFNvYDZKc7jxrfO7G3balSfhc=</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IriReYej1OQl8ZqZ4hO5mymG3Qc=</DigestValue>
      </Reference>
      <Reference URI="/word/styles.xml?ContentType=application/vnd.openxmlformats-officedocument.wordprocessingml.styles+xml">
        <DigestMethod Algorithm="http://www.w3.org/2000/09/xmldsig#sha1"/>
        <DigestValue>vieF4HpvxF/5O98OlpAKNhzI+aI=</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L5mAJHYvzJu9UBWNpXWuZLZEyDk=</DigestValue>
      </Reference>
    </Manifest>
    <SignatureProperties>
      <SignatureProperty Id="idSignatureTime" Target="#idPackageSignature">
        <mdssi:SignatureTime>
          <mdssi:Format>YYYY-MM-DDThh:mm:ssTZD</mdssi:Format>
          <mdssi:Value>2022-02-24T11:04:02Z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54</TotalTime>
  <Pages>1</Pages>
  <Words>15036</Words>
  <Characters>85710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Мищенко Наталья Геннадьевна</cp:lastModifiedBy>
  <cp:revision>5</cp:revision>
  <dcterms:created xsi:type="dcterms:W3CDTF">2021-12-02T10:44:00Z</dcterms:created>
  <dcterms:modified xsi:type="dcterms:W3CDTF">2021-12-08T06:38:00Z</dcterms:modified>
</cp:coreProperties>
</file>