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777" w:rsidRPr="00D30777" w:rsidRDefault="00D30777" w:rsidP="00D30777">
      <w:pPr>
        <w:jc w:val="right"/>
        <w:rPr>
          <w:rFonts w:ascii="Times New Roman" w:hAnsi="Times New Roman"/>
          <w:szCs w:val="24"/>
          <w:lang w:eastAsia="en-US"/>
        </w:rPr>
      </w:pPr>
      <w:r w:rsidRPr="00D30777">
        <w:rPr>
          <w:rFonts w:ascii="Times New Roman" w:hAnsi="Times New Roman"/>
          <w:szCs w:val="24"/>
          <w:lang w:eastAsia="en-US"/>
        </w:rPr>
        <w:t>Приложение к ООП ООО,</w:t>
      </w:r>
    </w:p>
    <w:p w:rsidR="00D30777" w:rsidRPr="00D30777" w:rsidRDefault="00D30777" w:rsidP="00D30777">
      <w:pPr>
        <w:jc w:val="right"/>
        <w:rPr>
          <w:rFonts w:ascii="Times New Roman" w:hAnsi="Times New Roman"/>
          <w:szCs w:val="24"/>
          <w:lang w:eastAsia="en-US"/>
        </w:rPr>
      </w:pPr>
      <w:r w:rsidRPr="00D30777">
        <w:rPr>
          <w:rFonts w:ascii="Times New Roman" w:hAnsi="Times New Roman"/>
          <w:szCs w:val="24"/>
          <w:lang w:eastAsia="en-US"/>
        </w:rPr>
        <w:t>утвержденной приказом МАОУ «СОШ №4»</w:t>
      </w:r>
    </w:p>
    <w:p w:rsidR="00D30777" w:rsidRPr="00D30777" w:rsidRDefault="00D97155" w:rsidP="00D30777">
      <w:pPr>
        <w:jc w:val="right"/>
        <w:rPr>
          <w:rFonts w:ascii="Times New Roman" w:hAnsi="Times New Roman"/>
          <w:szCs w:val="24"/>
          <w:lang w:eastAsia="en-US"/>
        </w:rPr>
      </w:pPr>
      <w:r>
        <w:rPr>
          <w:rFonts w:ascii="Times New Roman" w:hAnsi="Times New Roman"/>
          <w:szCs w:val="24"/>
          <w:lang w:eastAsia="en-US"/>
        </w:rPr>
        <w:t>от «31» августа 2021 г. № 905</w:t>
      </w:r>
      <w:r w:rsidR="00D30777" w:rsidRPr="00D30777">
        <w:rPr>
          <w:rFonts w:ascii="Times New Roman" w:hAnsi="Times New Roman"/>
          <w:szCs w:val="24"/>
          <w:lang w:eastAsia="en-US"/>
        </w:rPr>
        <w:t>/О</w:t>
      </w:r>
    </w:p>
    <w:p w:rsidR="00471F95" w:rsidRPr="00471F95" w:rsidRDefault="00471F95" w:rsidP="00471F95">
      <w:pPr>
        <w:jc w:val="right"/>
        <w:rPr>
          <w:rFonts w:ascii="Times New Roman" w:eastAsia="Calibri" w:hAnsi="Times New Roman"/>
          <w:szCs w:val="24"/>
          <w:lang w:eastAsia="en-US"/>
        </w:rPr>
      </w:pPr>
    </w:p>
    <w:p w:rsidR="00471F95" w:rsidRPr="00471F95" w:rsidRDefault="00471F95" w:rsidP="00471F95">
      <w:pPr>
        <w:jc w:val="right"/>
        <w:rPr>
          <w:rFonts w:ascii="Times New Roman" w:eastAsia="Calibri" w:hAnsi="Times New Roman"/>
          <w:szCs w:val="24"/>
          <w:lang w:eastAsia="en-US"/>
        </w:rPr>
      </w:pPr>
    </w:p>
    <w:p w:rsidR="00471F95" w:rsidRPr="00471F95" w:rsidRDefault="00471F95" w:rsidP="00471F95">
      <w:pPr>
        <w:jc w:val="right"/>
        <w:rPr>
          <w:rFonts w:ascii="Times New Roman" w:eastAsia="Calibri" w:hAnsi="Times New Roman"/>
          <w:szCs w:val="24"/>
          <w:lang w:eastAsia="en-US"/>
        </w:rPr>
      </w:pPr>
    </w:p>
    <w:p w:rsidR="00471F95" w:rsidRPr="00471F95" w:rsidRDefault="00471F95" w:rsidP="00471F95">
      <w:pPr>
        <w:jc w:val="right"/>
        <w:rPr>
          <w:rFonts w:ascii="Times New Roman" w:eastAsia="Calibri" w:hAnsi="Times New Roman"/>
          <w:szCs w:val="24"/>
          <w:lang w:eastAsia="en-US"/>
        </w:rPr>
      </w:pPr>
    </w:p>
    <w:p w:rsidR="00471F95" w:rsidRPr="00471F95" w:rsidRDefault="00471F95" w:rsidP="00471F95">
      <w:pPr>
        <w:jc w:val="right"/>
        <w:rPr>
          <w:rFonts w:ascii="Times New Roman" w:eastAsia="Calibri" w:hAnsi="Times New Roman"/>
          <w:szCs w:val="24"/>
          <w:lang w:eastAsia="en-US"/>
        </w:rPr>
      </w:pPr>
    </w:p>
    <w:p w:rsidR="00471F95" w:rsidRPr="00471F95" w:rsidRDefault="00471F95" w:rsidP="00471F95">
      <w:pPr>
        <w:jc w:val="right"/>
        <w:rPr>
          <w:rFonts w:ascii="Times New Roman" w:eastAsia="Calibri" w:hAnsi="Times New Roman"/>
          <w:szCs w:val="24"/>
          <w:lang w:eastAsia="en-US"/>
        </w:rPr>
      </w:pPr>
    </w:p>
    <w:p w:rsidR="00471F95" w:rsidRPr="00471F95" w:rsidRDefault="00471F95" w:rsidP="00471F95">
      <w:pPr>
        <w:jc w:val="right"/>
        <w:rPr>
          <w:rFonts w:ascii="Times New Roman" w:eastAsia="Calibri" w:hAnsi="Times New Roman"/>
          <w:szCs w:val="24"/>
          <w:lang w:eastAsia="en-US"/>
        </w:rPr>
      </w:pPr>
    </w:p>
    <w:p w:rsidR="00471F95" w:rsidRPr="00471F95" w:rsidRDefault="00471F95" w:rsidP="00471F95">
      <w:pPr>
        <w:jc w:val="right"/>
        <w:rPr>
          <w:rFonts w:ascii="Times New Roman" w:eastAsia="Calibri" w:hAnsi="Times New Roman"/>
          <w:szCs w:val="24"/>
          <w:lang w:eastAsia="en-US"/>
        </w:rPr>
      </w:pPr>
    </w:p>
    <w:p w:rsidR="00471F95" w:rsidRPr="00471F95" w:rsidRDefault="00471F95" w:rsidP="00471F95">
      <w:pPr>
        <w:jc w:val="right"/>
        <w:rPr>
          <w:rFonts w:ascii="Times New Roman" w:eastAsia="Calibri" w:hAnsi="Times New Roman"/>
          <w:szCs w:val="24"/>
          <w:lang w:eastAsia="en-US"/>
        </w:rPr>
      </w:pPr>
    </w:p>
    <w:p w:rsidR="00471F95" w:rsidRPr="00471F95" w:rsidRDefault="00471F95" w:rsidP="00471F95">
      <w:pPr>
        <w:jc w:val="right"/>
        <w:rPr>
          <w:rFonts w:ascii="Times New Roman" w:eastAsia="Calibri" w:hAnsi="Times New Roman"/>
          <w:szCs w:val="24"/>
          <w:lang w:eastAsia="en-US"/>
        </w:rPr>
      </w:pPr>
    </w:p>
    <w:p w:rsidR="00471F95" w:rsidRPr="00471F95" w:rsidRDefault="00471F95" w:rsidP="00471F95">
      <w:pPr>
        <w:jc w:val="right"/>
        <w:rPr>
          <w:rFonts w:ascii="Times New Roman" w:eastAsia="Calibri" w:hAnsi="Times New Roman"/>
          <w:szCs w:val="24"/>
          <w:lang w:eastAsia="en-US"/>
        </w:rPr>
      </w:pPr>
    </w:p>
    <w:p w:rsidR="00471F95" w:rsidRPr="00471F95" w:rsidRDefault="00471F95" w:rsidP="00471F95">
      <w:pPr>
        <w:rPr>
          <w:rFonts w:ascii="Times New Roman" w:eastAsia="Calibri" w:hAnsi="Times New Roman"/>
          <w:szCs w:val="24"/>
          <w:lang w:eastAsia="en-US"/>
        </w:rPr>
      </w:pPr>
    </w:p>
    <w:p w:rsidR="00471F95" w:rsidRPr="00471F95" w:rsidRDefault="00471F95" w:rsidP="00D97155">
      <w:pPr>
        <w:jc w:val="center"/>
        <w:rPr>
          <w:rFonts w:ascii="Times New Roman" w:eastAsia="Calibri" w:hAnsi="Times New Roman"/>
          <w:b/>
          <w:sz w:val="96"/>
          <w:szCs w:val="96"/>
          <w:lang w:eastAsia="en-US"/>
        </w:rPr>
      </w:pPr>
      <w:r w:rsidRPr="00471F95">
        <w:rPr>
          <w:rFonts w:ascii="Times New Roman" w:eastAsia="Calibri" w:hAnsi="Times New Roman"/>
          <w:b/>
          <w:sz w:val="96"/>
          <w:szCs w:val="96"/>
          <w:lang w:eastAsia="en-US"/>
        </w:rPr>
        <w:t>Рабочая программа</w:t>
      </w:r>
    </w:p>
    <w:p w:rsidR="00D97155" w:rsidRDefault="00D97155" w:rsidP="00D97155">
      <w:pPr>
        <w:jc w:val="center"/>
        <w:rPr>
          <w:rFonts w:ascii="Times New Roman" w:eastAsia="Calibri" w:hAnsi="Times New Roman"/>
          <w:b/>
          <w:sz w:val="56"/>
          <w:szCs w:val="56"/>
          <w:lang w:eastAsia="en-US"/>
        </w:rPr>
      </w:pPr>
      <w:r>
        <w:rPr>
          <w:rFonts w:ascii="Times New Roman" w:eastAsia="Calibri" w:hAnsi="Times New Roman"/>
          <w:b/>
          <w:sz w:val="56"/>
          <w:szCs w:val="56"/>
          <w:lang w:eastAsia="en-US"/>
        </w:rPr>
        <w:t>учебного предмета</w:t>
      </w:r>
    </w:p>
    <w:p w:rsidR="00471F95" w:rsidRPr="00471F95" w:rsidRDefault="00BF6BB2" w:rsidP="00D97155">
      <w:pPr>
        <w:jc w:val="center"/>
        <w:rPr>
          <w:rFonts w:ascii="Times New Roman" w:eastAsia="Calibri" w:hAnsi="Times New Roman"/>
          <w:b/>
          <w:sz w:val="56"/>
          <w:szCs w:val="56"/>
          <w:lang w:eastAsia="en-US"/>
        </w:rPr>
      </w:pPr>
      <w:r>
        <w:rPr>
          <w:rFonts w:ascii="Times New Roman" w:eastAsia="Calibri" w:hAnsi="Times New Roman"/>
          <w:b/>
          <w:sz w:val="56"/>
          <w:szCs w:val="56"/>
          <w:lang w:eastAsia="en-US"/>
        </w:rPr>
        <w:t>«Литература»</w:t>
      </w:r>
    </w:p>
    <w:p w:rsidR="00471F95" w:rsidRPr="00471F95" w:rsidRDefault="00471F95" w:rsidP="00D97155">
      <w:pPr>
        <w:jc w:val="center"/>
        <w:rPr>
          <w:rFonts w:ascii="Times New Roman" w:eastAsia="Calibri" w:hAnsi="Times New Roman"/>
          <w:b/>
          <w:sz w:val="56"/>
          <w:szCs w:val="56"/>
          <w:lang w:eastAsia="en-US"/>
        </w:rPr>
      </w:pPr>
      <w:r>
        <w:rPr>
          <w:rFonts w:ascii="Times New Roman" w:eastAsia="Calibri" w:hAnsi="Times New Roman"/>
          <w:b/>
          <w:sz w:val="56"/>
          <w:szCs w:val="56"/>
          <w:lang w:eastAsia="en-US"/>
        </w:rPr>
        <w:t>6 класс</w:t>
      </w:r>
    </w:p>
    <w:p w:rsidR="00471F95" w:rsidRPr="00471F95" w:rsidRDefault="00471F95" w:rsidP="00D97155">
      <w:pPr>
        <w:jc w:val="center"/>
        <w:rPr>
          <w:rFonts w:ascii="Times New Roman" w:eastAsia="Calibri" w:hAnsi="Times New Roman"/>
          <w:b/>
          <w:sz w:val="56"/>
          <w:szCs w:val="56"/>
          <w:lang w:eastAsia="en-US"/>
        </w:rPr>
      </w:pPr>
      <w:r>
        <w:rPr>
          <w:rFonts w:ascii="Times New Roman" w:eastAsia="Calibri" w:hAnsi="Times New Roman"/>
          <w:b/>
          <w:sz w:val="56"/>
          <w:szCs w:val="56"/>
          <w:lang w:eastAsia="en-US"/>
        </w:rPr>
        <w:t xml:space="preserve">(3 ч. в </w:t>
      </w:r>
      <w:proofErr w:type="spellStart"/>
      <w:r>
        <w:rPr>
          <w:rFonts w:ascii="Times New Roman" w:eastAsia="Calibri" w:hAnsi="Times New Roman"/>
          <w:b/>
          <w:sz w:val="56"/>
          <w:szCs w:val="56"/>
          <w:lang w:eastAsia="en-US"/>
        </w:rPr>
        <w:t>нед</w:t>
      </w:r>
      <w:proofErr w:type="spellEnd"/>
      <w:r>
        <w:rPr>
          <w:rFonts w:ascii="Times New Roman" w:eastAsia="Calibri" w:hAnsi="Times New Roman"/>
          <w:b/>
          <w:sz w:val="56"/>
          <w:szCs w:val="56"/>
          <w:lang w:eastAsia="en-US"/>
        </w:rPr>
        <w:t>., 102 часа</w:t>
      </w:r>
      <w:r w:rsidRPr="00471F95">
        <w:rPr>
          <w:rFonts w:ascii="Times New Roman" w:eastAsia="Calibri" w:hAnsi="Times New Roman"/>
          <w:b/>
          <w:sz w:val="56"/>
          <w:szCs w:val="56"/>
          <w:lang w:eastAsia="en-US"/>
        </w:rPr>
        <w:t xml:space="preserve"> в год)</w:t>
      </w:r>
    </w:p>
    <w:p w:rsidR="00471F95" w:rsidRPr="00471F95" w:rsidRDefault="00471F95" w:rsidP="00471F95">
      <w:pPr>
        <w:rPr>
          <w:rFonts w:ascii="Times New Roman" w:eastAsia="Calibri" w:hAnsi="Times New Roman"/>
          <w:b/>
          <w:sz w:val="56"/>
          <w:szCs w:val="56"/>
          <w:lang w:eastAsia="en-US"/>
        </w:rPr>
      </w:pPr>
    </w:p>
    <w:p w:rsidR="00471F95" w:rsidRPr="00471F95" w:rsidRDefault="00471F95" w:rsidP="00471F95">
      <w:pPr>
        <w:rPr>
          <w:rFonts w:ascii="Times New Roman" w:eastAsia="Calibri" w:hAnsi="Times New Roman"/>
          <w:b/>
          <w:sz w:val="56"/>
          <w:szCs w:val="56"/>
          <w:lang w:eastAsia="en-US"/>
        </w:rPr>
      </w:pPr>
    </w:p>
    <w:p w:rsidR="00D97155" w:rsidRDefault="00471F95" w:rsidP="00D30777">
      <w:pPr>
        <w:jc w:val="right"/>
        <w:rPr>
          <w:rFonts w:ascii="Times New Roman" w:eastAsia="Calibri" w:hAnsi="Times New Roman"/>
          <w:b/>
          <w:i/>
          <w:sz w:val="36"/>
          <w:szCs w:val="36"/>
          <w:lang w:eastAsia="en-US"/>
        </w:rPr>
      </w:pPr>
      <w:r w:rsidRPr="00471F95">
        <w:rPr>
          <w:rFonts w:ascii="Times New Roman" w:eastAsia="Calibri" w:hAnsi="Times New Roman"/>
          <w:b/>
          <w:i/>
          <w:sz w:val="36"/>
          <w:szCs w:val="36"/>
          <w:lang w:eastAsia="en-US"/>
        </w:rPr>
        <w:t xml:space="preserve">                                     Учитель: </w:t>
      </w:r>
      <w:r w:rsidR="00AA03FE">
        <w:rPr>
          <w:rFonts w:ascii="Times New Roman" w:eastAsia="Calibri" w:hAnsi="Times New Roman"/>
          <w:b/>
          <w:i/>
          <w:sz w:val="36"/>
          <w:szCs w:val="36"/>
          <w:lang w:eastAsia="en-US"/>
        </w:rPr>
        <w:t>Трипольская М.С.</w:t>
      </w:r>
      <w:r w:rsidR="00D97155">
        <w:rPr>
          <w:rFonts w:ascii="Times New Roman" w:eastAsia="Calibri" w:hAnsi="Times New Roman"/>
          <w:b/>
          <w:i/>
          <w:sz w:val="36"/>
          <w:szCs w:val="36"/>
          <w:lang w:eastAsia="en-US"/>
        </w:rPr>
        <w:t xml:space="preserve">, </w:t>
      </w:r>
    </w:p>
    <w:p w:rsidR="00D97155" w:rsidRDefault="00D97155" w:rsidP="00D30777">
      <w:pPr>
        <w:jc w:val="right"/>
        <w:rPr>
          <w:rFonts w:ascii="Times New Roman" w:eastAsia="Calibri" w:hAnsi="Times New Roman"/>
          <w:b/>
          <w:i/>
          <w:sz w:val="36"/>
          <w:szCs w:val="36"/>
          <w:lang w:eastAsia="en-US"/>
        </w:rPr>
      </w:pPr>
      <w:r>
        <w:rPr>
          <w:rFonts w:ascii="Times New Roman" w:eastAsia="Calibri" w:hAnsi="Times New Roman"/>
          <w:b/>
          <w:i/>
          <w:sz w:val="36"/>
          <w:szCs w:val="36"/>
          <w:lang w:eastAsia="en-US"/>
        </w:rPr>
        <w:t xml:space="preserve">Петрова И.А., </w:t>
      </w:r>
    </w:p>
    <w:p w:rsidR="00471F95" w:rsidRPr="00471F95" w:rsidRDefault="00D97155" w:rsidP="00D30777">
      <w:pPr>
        <w:jc w:val="right"/>
        <w:rPr>
          <w:rFonts w:ascii="Times New Roman" w:eastAsia="Calibri" w:hAnsi="Times New Roman"/>
          <w:b/>
          <w:i/>
          <w:sz w:val="36"/>
          <w:szCs w:val="36"/>
          <w:lang w:eastAsia="en-US"/>
        </w:rPr>
      </w:pPr>
      <w:proofErr w:type="spellStart"/>
      <w:r>
        <w:rPr>
          <w:rFonts w:ascii="Times New Roman" w:eastAsia="Calibri" w:hAnsi="Times New Roman"/>
          <w:b/>
          <w:i/>
          <w:sz w:val="36"/>
          <w:szCs w:val="36"/>
          <w:lang w:eastAsia="en-US"/>
        </w:rPr>
        <w:t>Лукманова</w:t>
      </w:r>
      <w:proofErr w:type="spellEnd"/>
      <w:r>
        <w:rPr>
          <w:rFonts w:ascii="Times New Roman" w:eastAsia="Calibri" w:hAnsi="Times New Roman"/>
          <w:b/>
          <w:i/>
          <w:sz w:val="36"/>
          <w:szCs w:val="36"/>
          <w:lang w:eastAsia="en-US"/>
        </w:rPr>
        <w:t xml:space="preserve"> Г.Р.</w:t>
      </w:r>
    </w:p>
    <w:p w:rsidR="00471F95" w:rsidRPr="00471F95" w:rsidRDefault="00471F95" w:rsidP="00471F95">
      <w:pPr>
        <w:jc w:val="center"/>
        <w:rPr>
          <w:rFonts w:ascii="Times New Roman" w:eastAsia="Calibri" w:hAnsi="Times New Roman"/>
          <w:b/>
          <w:i/>
          <w:sz w:val="36"/>
          <w:szCs w:val="36"/>
          <w:lang w:eastAsia="en-US"/>
        </w:rPr>
      </w:pPr>
    </w:p>
    <w:p w:rsidR="00471F95" w:rsidRPr="00471F95" w:rsidRDefault="00471F95" w:rsidP="00471F95">
      <w:pPr>
        <w:jc w:val="center"/>
        <w:rPr>
          <w:rFonts w:ascii="Times New Roman" w:eastAsia="Calibri" w:hAnsi="Times New Roman"/>
          <w:b/>
          <w:i/>
          <w:sz w:val="36"/>
          <w:szCs w:val="36"/>
          <w:lang w:eastAsia="en-US"/>
        </w:rPr>
      </w:pPr>
    </w:p>
    <w:p w:rsidR="00471F95" w:rsidRPr="00471F95" w:rsidRDefault="00471F95" w:rsidP="00471F95">
      <w:pPr>
        <w:jc w:val="center"/>
        <w:rPr>
          <w:rFonts w:ascii="Times New Roman" w:eastAsia="Calibri" w:hAnsi="Times New Roman"/>
          <w:b/>
          <w:i/>
          <w:sz w:val="36"/>
          <w:szCs w:val="36"/>
          <w:lang w:eastAsia="en-US"/>
        </w:rPr>
      </w:pPr>
    </w:p>
    <w:p w:rsidR="00471F95" w:rsidRPr="00471F95" w:rsidRDefault="00471F95" w:rsidP="00471F95">
      <w:pPr>
        <w:jc w:val="center"/>
        <w:rPr>
          <w:rFonts w:ascii="Times New Roman" w:eastAsia="Calibri" w:hAnsi="Times New Roman"/>
          <w:b/>
          <w:i/>
          <w:sz w:val="36"/>
          <w:szCs w:val="36"/>
          <w:lang w:eastAsia="en-US"/>
        </w:rPr>
      </w:pPr>
    </w:p>
    <w:p w:rsidR="00471F95" w:rsidRPr="00471F95" w:rsidRDefault="00471F95" w:rsidP="00471F95">
      <w:pPr>
        <w:jc w:val="center"/>
        <w:rPr>
          <w:rFonts w:ascii="Times New Roman" w:eastAsia="Calibri" w:hAnsi="Times New Roman"/>
          <w:b/>
          <w:i/>
          <w:sz w:val="36"/>
          <w:szCs w:val="36"/>
          <w:lang w:eastAsia="en-US"/>
        </w:rPr>
      </w:pPr>
    </w:p>
    <w:p w:rsidR="00471F95" w:rsidRPr="00471F95" w:rsidRDefault="00471F95" w:rsidP="00471F95">
      <w:pPr>
        <w:jc w:val="center"/>
        <w:rPr>
          <w:rFonts w:ascii="Times New Roman" w:eastAsia="Calibri" w:hAnsi="Times New Roman"/>
          <w:b/>
          <w:i/>
          <w:sz w:val="36"/>
          <w:szCs w:val="36"/>
          <w:lang w:eastAsia="en-US"/>
        </w:rPr>
      </w:pPr>
    </w:p>
    <w:p w:rsidR="00471F95" w:rsidRPr="00471F95" w:rsidRDefault="00471F95" w:rsidP="00471F95">
      <w:pPr>
        <w:jc w:val="center"/>
        <w:rPr>
          <w:rFonts w:ascii="Times New Roman" w:eastAsia="Calibri" w:hAnsi="Times New Roman"/>
          <w:b/>
          <w:i/>
          <w:sz w:val="36"/>
          <w:szCs w:val="36"/>
          <w:lang w:eastAsia="en-US"/>
        </w:rPr>
      </w:pPr>
    </w:p>
    <w:p w:rsidR="00471F95" w:rsidRPr="00471F95" w:rsidRDefault="00471F95" w:rsidP="00471F95">
      <w:pPr>
        <w:jc w:val="center"/>
        <w:rPr>
          <w:rFonts w:ascii="Times New Roman" w:eastAsia="Calibri" w:hAnsi="Times New Roman"/>
          <w:b/>
          <w:i/>
          <w:sz w:val="36"/>
          <w:szCs w:val="36"/>
          <w:lang w:eastAsia="en-US"/>
        </w:rPr>
      </w:pPr>
    </w:p>
    <w:p w:rsidR="008A3D92" w:rsidRPr="00471F95" w:rsidRDefault="008A3D92" w:rsidP="00471F95">
      <w:pPr>
        <w:jc w:val="center"/>
        <w:rPr>
          <w:rFonts w:ascii="Times New Roman" w:eastAsia="Calibri" w:hAnsi="Times New Roman"/>
          <w:b/>
          <w:i/>
          <w:sz w:val="36"/>
          <w:szCs w:val="36"/>
          <w:lang w:eastAsia="en-US"/>
        </w:rPr>
      </w:pPr>
    </w:p>
    <w:p w:rsidR="00471F95" w:rsidRPr="00471F95" w:rsidRDefault="00AA03FE" w:rsidP="00471F95">
      <w:pPr>
        <w:jc w:val="center"/>
        <w:rPr>
          <w:rFonts w:ascii="Times New Roman" w:eastAsia="Calibri" w:hAnsi="Times New Roman"/>
          <w:b/>
          <w:sz w:val="48"/>
          <w:szCs w:val="48"/>
          <w:lang w:eastAsia="en-US"/>
        </w:rPr>
      </w:pPr>
      <w:r>
        <w:rPr>
          <w:rFonts w:ascii="Times New Roman" w:eastAsia="Calibri" w:hAnsi="Times New Roman"/>
          <w:b/>
          <w:sz w:val="48"/>
          <w:szCs w:val="48"/>
          <w:lang w:eastAsia="en-US"/>
        </w:rPr>
        <w:t>2021 – 2022</w:t>
      </w:r>
    </w:p>
    <w:p w:rsidR="00471F95" w:rsidRDefault="00471F95" w:rsidP="00471F95">
      <w:pPr>
        <w:jc w:val="center"/>
        <w:rPr>
          <w:rFonts w:ascii="Times New Roman" w:eastAsia="Calibri" w:hAnsi="Times New Roman"/>
          <w:b/>
          <w:sz w:val="48"/>
          <w:szCs w:val="48"/>
          <w:lang w:eastAsia="en-US"/>
        </w:rPr>
      </w:pPr>
      <w:r w:rsidRPr="00471F95">
        <w:rPr>
          <w:rFonts w:ascii="Times New Roman" w:eastAsia="Calibri" w:hAnsi="Times New Roman"/>
          <w:b/>
          <w:sz w:val="48"/>
          <w:szCs w:val="48"/>
          <w:lang w:eastAsia="en-US"/>
        </w:rPr>
        <w:t>учебный год</w:t>
      </w:r>
    </w:p>
    <w:p w:rsidR="005E5EC9" w:rsidRDefault="005E5EC9" w:rsidP="00471F95">
      <w:pPr>
        <w:jc w:val="both"/>
        <w:rPr>
          <w:rFonts w:ascii="Times New Roman" w:hAnsi="Times New Roman"/>
          <w:b/>
          <w:sz w:val="28"/>
        </w:rPr>
      </w:pPr>
    </w:p>
    <w:p w:rsidR="00064DD2" w:rsidRPr="00BF6BB2" w:rsidRDefault="00064DD2" w:rsidP="00064DD2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Cs w:val="24"/>
        </w:rPr>
      </w:pPr>
      <w:r w:rsidRPr="00BF6BB2">
        <w:rPr>
          <w:rFonts w:ascii="Times New Roman" w:hAnsi="Times New Roman"/>
          <w:b/>
          <w:szCs w:val="24"/>
        </w:rPr>
        <w:lastRenderedPageBreak/>
        <w:t>Планируемые результаты освоения учебного предмета, курса</w:t>
      </w:r>
    </w:p>
    <w:p w:rsidR="00064DD2" w:rsidRPr="00BF6BB2" w:rsidRDefault="00064DD2" w:rsidP="00064DD2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color w:val="000000"/>
          <w:szCs w:val="24"/>
        </w:rPr>
      </w:pPr>
    </w:p>
    <w:p w:rsidR="00064DD2" w:rsidRPr="00BF6BB2" w:rsidRDefault="00064DD2" w:rsidP="00064DD2">
      <w:pPr>
        <w:ind w:firstLine="708"/>
        <w:jc w:val="both"/>
        <w:rPr>
          <w:rFonts w:ascii="Times New Roman" w:hAnsi="Times New Roman"/>
          <w:color w:val="000000"/>
          <w:szCs w:val="24"/>
        </w:rPr>
      </w:pPr>
      <w:r w:rsidRPr="00BF6BB2">
        <w:rPr>
          <w:rFonts w:ascii="Times New Roman" w:hAnsi="Times New Roman"/>
          <w:b/>
          <w:bCs/>
          <w:color w:val="000000"/>
          <w:szCs w:val="24"/>
        </w:rPr>
        <w:t>Личностными результатами</w:t>
      </w:r>
      <w:r w:rsidRPr="00BF6BB2">
        <w:rPr>
          <w:rFonts w:ascii="Times New Roman" w:hAnsi="Times New Roman"/>
          <w:color w:val="000000"/>
          <w:szCs w:val="24"/>
        </w:rPr>
        <w:t> учащихся к окончанию 6 класса, формируемыми при изучении предмета «Литература», являются:</w:t>
      </w:r>
    </w:p>
    <w:p w:rsidR="00064DD2" w:rsidRPr="00BF6BB2" w:rsidRDefault="00064DD2" w:rsidP="00064DD2">
      <w:pPr>
        <w:ind w:firstLine="708"/>
        <w:jc w:val="both"/>
        <w:rPr>
          <w:rFonts w:ascii="Times New Roman" w:hAnsi="Times New Roman"/>
          <w:color w:val="000000"/>
          <w:szCs w:val="24"/>
        </w:rPr>
      </w:pPr>
      <w:r w:rsidRPr="00BF6BB2">
        <w:rPr>
          <w:rFonts w:ascii="Times New Roman" w:hAnsi="Times New Roman"/>
          <w:color w:val="000000"/>
          <w:szCs w:val="24"/>
        </w:rPr>
        <w:t>•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</w:t>
      </w:r>
    </w:p>
    <w:p w:rsidR="00064DD2" w:rsidRPr="00BF6BB2" w:rsidRDefault="00064DD2" w:rsidP="00BF6BB2">
      <w:pPr>
        <w:ind w:firstLine="708"/>
        <w:jc w:val="both"/>
        <w:rPr>
          <w:rFonts w:ascii="Times New Roman" w:hAnsi="Times New Roman"/>
          <w:color w:val="000000"/>
          <w:szCs w:val="24"/>
        </w:rPr>
      </w:pPr>
      <w:r w:rsidRPr="00BF6BB2">
        <w:rPr>
          <w:rFonts w:ascii="Times New Roman" w:hAnsi="Times New Roman"/>
          <w:color w:val="000000"/>
          <w:szCs w:val="24"/>
        </w:rPr>
        <w:t xml:space="preserve">• использование для решения познавательных и коммуникативных задач различных источников информации (словари, энциклопедии, </w:t>
      </w:r>
      <w:proofErr w:type="spellStart"/>
      <w:r w:rsidRPr="00BF6BB2">
        <w:rPr>
          <w:rFonts w:ascii="Times New Roman" w:hAnsi="Times New Roman"/>
          <w:color w:val="000000"/>
          <w:szCs w:val="24"/>
        </w:rPr>
        <w:t>интернет-ресурсы</w:t>
      </w:r>
      <w:proofErr w:type="spellEnd"/>
      <w:r w:rsidRPr="00BF6BB2">
        <w:rPr>
          <w:rFonts w:ascii="Times New Roman" w:hAnsi="Times New Roman"/>
          <w:color w:val="000000"/>
          <w:szCs w:val="24"/>
        </w:rPr>
        <w:t xml:space="preserve"> и др.).</w:t>
      </w:r>
    </w:p>
    <w:p w:rsidR="00064DD2" w:rsidRPr="00BF6BB2" w:rsidRDefault="00064DD2" w:rsidP="00064DD2">
      <w:pPr>
        <w:ind w:firstLine="708"/>
        <w:jc w:val="both"/>
        <w:rPr>
          <w:rFonts w:ascii="Times New Roman" w:hAnsi="Times New Roman"/>
          <w:color w:val="000000"/>
          <w:szCs w:val="24"/>
        </w:rPr>
      </w:pPr>
      <w:proofErr w:type="spellStart"/>
      <w:r w:rsidRPr="00BF6BB2">
        <w:rPr>
          <w:rFonts w:ascii="Times New Roman" w:hAnsi="Times New Roman"/>
          <w:b/>
          <w:bCs/>
          <w:color w:val="000000"/>
          <w:szCs w:val="24"/>
        </w:rPr>
        <w:t>Метапредметные</w:t>
      </w:r>
      <w:proofErr w:type="spellEnd"/>
      <w:r w:rsidRPr="00BF6BB2">
        <w:rPr>
          <w:rFonts w:ascii="Times New Roman" w:hAnsi="Times New Roman"/>
          <w:b/>
          <w:bCs/>
          <w:color w:val="000000"/>
          <w:szCs w:val="24"/>
        </w:rPr>
        <w:t xml:space="preserve"> результаты</w:t>
      </w:r>
      <w:r w:rsidRPr="00BF6BB2">
        <w:rPr>
          <w:rFonts w:ascii="Times New Roman" w:hAnsi="Times New Roman"/>
          <w:color w:val="000000"/>
          <w:szCs w:val="24"/>
        </w:rPr>
        <w:t> изучения предмета «Литература» к окончанию 6 класса проявляются в:</w:t>
      </w:r>
    </w:p>
    <w:p w:rsidR="00064DD2" w:rsidRPr="00BF6BB2" w:rsidRDefault="00064DD2" w:rsidP="00064DD2">
      <w:pPr>
        <w:ind w:firstLine="708"/>
        <w:jc w:val="both"/>
        <w:rPr>
          <w:rFonts w:ascii="Times New Roman" w:hAnsi="Times New Roman"/>
          <w:color w:val="000000"/>
          <w:szCs w:val="24"/>
        </w:rPr>
      </w:pPr>
      <w:r w:rsidRPr="00BF6BB2">
        <w:rPr>
          <w:rFonts w:ascii="Times New Roman" w:hAnsi="Times New Roman"/>
          <w:color w:val="000000"/>
          <w:szCs w:val="24"/>
        </w:rPr>
        <w:t>• умении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</w:p>
    <w:p w:rsidR="00064DD2" w:rsidRPr="00BF6BB2" w:rsidRDefault="00064DD2" w:rsidP="00064DD2">
      <w:pPr>
        <w:ind w:firstLine="708"/>
        <w:jc w:val="both"/>
        <w:rPr>
          <w:rFonts w:ascii="Times New Roman" w:hAnsi="Times New Roman"/>
          <w:color w:val="000000"/>
          <w:szCs w:val="24"/>
        </w:rPr>
      </w:pPr>
      <w:r w:rsidRPr="00BF6BB2">
        <w:rPr>
          <w:rFonts w:ascii="Times New Roman" w:hAnsi="Times New Roman"/>
          <w:color w:val="000000"/>
          <w:szCs w:val="24"/>
        </w:rPr>
        <w:t>• умении самостоятельно организовывать собственную деятельность, оценивать ее, определять сферу своих интересов;</w:t>
      </w:r>
    </w:p>
    <w:p w:rsidR="00064DD2" w:rsidRPr="00BF6BB2" w:rsidRDefault="00064DD2" w:rsidP="00BF6BB2">
      <w:pPr>
        <w:ind w:firstLine="708"/>
        <w:jc w:val="both"/>
        <w:rPr>
          <w:rFonts w:ascii="Times New Roman" w:hAnsi="Times New Roman"/>
          <w:color w:val="000000"/>
          <w:szCs w:val="24"/>
        </w:rPr>
      </w:pPr>
      <w:r w:rsidRPr="00BF6BB2">
        <w:rPr>
          <w:rFonts w:ascii="Times New Roman" w:hAnsi="Times New Roman"/>
          <w:color w:val="000000"/>
          <w:szCs w:val="24"/>
        </w:rPr>
        <w:t>• умении работать с разными источниками информации, находить ее, анализировать, использовать в самостоятельной деятельности.</w:t>
      </w:r>
    </w:p>
    <w:p w:rsidR="00064DD2" w:rsidRPr="00BF6BB2" w:rsidRDefault="00064DD2" w:rsidP="00064DD2">
      <w:pPr>
        <w:ind w:firstLine="708"/>
        <w:jc w:val="both"/>
        <w:rPr>
          <w:rFonts w:ascii="Times New Roman" w:hAnsi="Times New Roman"/>
          <w:color w:val="000000"/>
          <w:szCs w:val="24"/>
        </w:rPr>
      </w:pPr>
      <w:r w:rsidRPr="00BF6BB2">
        <w:rPr>
          <w:rFonts w:ascii="Times New Roman" w:hAnsi="Times New Roman"/>
          <w:b/>
          <w:bCs/>
          <w:color w:val="000000"/>
          <w:szCs w:val="24"/>
        </w:rPr>
        <w:t>Предметные результаты</w:t>
      </w:r>
      <w:r w:rsidRPr="00BF6BB2">
        <w:rPr>
          <w:rFonts w:ascii="Times New Roman" w:hAnsi="Times New Roman"/>
          <w:b/>
          <w:bCs/>
          <w:color w:val="000000"/>
          <w:szCs w:val="24"/>
          <w:u w:val="single"/>
        </w:rPr>
        <w:t> </w:t>
      </w:r>
      <w:r w:rsidRPr="00BF6BB2">
        <w:rPr>
          <w:rFonts w:ascii="Times New Roman" w:hAnsi="Times New Roman"/>
          <w:color w:val="000000"/>
          <w:szCs w:val="24"/>
        </w:rPr>
        <w:t>выпускников 6 класса состоят в следующем:</w:t>
      </w:r>
    </w:p>
    <w:p w:rsidR="00064DD2" w:rsidRPr="00BF6BB2" w:rsidRDefault="00064DD2" w:rsidP="00064DD2">
      <w:pPr>
        <w:ind w:firstLine="708"/>
        <w:jc w:val="both"/>
        <w:rPr>
          <w:rFonts w:ascii="Times New Roman" w:hAnsi="Times New Roman"/>
          <w:color w:val="000000"/>
          <w:szCs w:val="24"/>
        </w:rPr>
      </w:pPr>
      <w:r w:rsidRPr="00BF6BB2">
        <w:rPr>
          <w:rFonts w:ascii="Times New Roman" w:hAnsi="Times New Roman"/>
          <w:b/>
          <w:bCs/>
          <w:i/>
          <w:iCs/>
          <w:color w:val="000000"/>
          <w:szCs w:val="24"/>
        </w:rPr>
        <w:t>1) в познавательной сфере:</w:t>
      </w:r>
    </w:p>
    <w:p w:rsidR="00064DD2" w:rsidRPr="00BF6BB2" w:rsidRDefault="00064DD2" w:rsidP="00064DD2">
      <w:pPr>
        <w:ind w:firstLine="708"/>
        <w:jc w:val="both"/>
        <w:rPr>
          <w:rFonts w:ascii="Times New Roman" w:hAnsi="Times New Roman"/>
          <w:color w:val="000000"/>
          <w:szCs w:val="24"/>
        </w:rPr>
      </w:pPr>
      <w:r w:rsidRPr="00BF6BB2">
        <w:rPr>
          <w:rFonts w:ascii="Times New Roman" w:hAnsi="Times New Roman"/>
          <w:color w:val="000000"/>
          <w:szCs w:val="24"/>
        </w:rPr>
        <w:t>• 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</w:t>
      </w:r>
    </w:p>
    <w:p w:rsidR="00064DD2" w:rsidRPr="00BF6BB2" w:rsidRDefault="00064DD2" w:rsidP="00064DD2">
      <w:pPr>
        <w:ind w:firstLine="708"/>
        <w:jc w:val="both"/>
        <w:rPr>
          <w:rFonts w:ascii="Times New Roman" w:hAnsi="Times New Roman"/>
          <w:color w:val="000000"/>
          <w:szCs w:val="24"/>
        </w:rPr>
      </w:pPr>
      <w:r w:rsidRPr="00BF6BB2">
        <w:rPr>
          <w:rFonts w:ascii="Times New Roman" w:hAnsi="Times New Roman"/>
          <w:color w:val="000000"/>
          <w:szCs w:val="24"/>
        </w:rPr>
        <w:t>•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064DD2" w:rsidRPr="00BF6BB2" w:rsidRDefault="00064DD2" w:rsidP="00064DD2">
      <w:pPr>
        <w:ind w:firstLine="708"/>
        <w:jc w:val="both"/>
        <w:rPr>
          <w:rFonts w:ascii="Times New Roman" w:hAnsi="Times New Roman"/>
          <w:color w:val="000000"/>
          <w:szCs w:val="24"/>
        </w:rPr>
      </w:pPr>
      <w:r w:rsidRPr="00BF6BB2">
        <w:rPr>
          <w:rFonts w:ascii="Times New Roman" w:hAnsi="Times New Roman"/>
          <w:color w:val="000000"/>
          <w:szCs w:val="24"/>
        </w:rPr>
        <w:t>• овладение навыками анализа литературного произведения: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</w:t>
      </w:r>
    </w:p>
    <w:p w:rsidR="00064DD2" w:rsidRPr="00BF6BB2" w:rsidRDefault="00064DD2" w:rsidP="00064DD2">
      <w:pPr>
        <w:ind w:firstLine="708"/>
        <w:jc w:val="both"/>
        <w:rPr>
          <w:rFonts w:ascii="Times New Roman" w:hAnsi="Times New Roman"/>
          <w:color w:val="000000"/>
          <w:szCs w:val="24"/>
        </w:rPr>
      </w:pPr>
      <w:r w:rsidRPr="00BF6BB2">
        <w:rPr>
          <w:rFonts w:ascii="Times New Roman" w:hAnsi="Times New Roman"/>
          <w:color w:val="000000"/>
          <w:szCs w:val="24"/>
        </w:rPr>
        <w:t>• определение в произведении элементов сюжета, композиции, изобразительно-выразительных средств языка;</w:t>
      </w:r>
    </w:p>
    <w:p w:rsidR="00064DD2" w:rsidRPr="00BF6BB2" w:rsidRDefault="00064DD2" w:rsidP="00064DD2">
      <w:pPr>
        <w:ind w:firstLine="708"/>
        <w:jc w:val="both"/>
        <w:rPr>
          <w:rFonts w:ascii="Times New Roman" w:hAnsi="Times New Roman"/>
          <w:color w:val="000000"/>
          <w:szCs w:val="24"/>
        </w:rPr>
      </w:pPr>
      <w:r w:rsidRPr="00BF6BB2">
        <w:rPr>
          <w:rFonts w:ascii="Times New Roman" w:hAnsi="Times New Roman"/>
          <w:color w:val="000000"/>
          <w:szCs w:val="24"/>
        </w:rPr>
        <w:t>• владение элементарной литературоведческой терминологией при анализе литературного произведения;</w:t>
      </w:r>
    </w:p>
    <w:p w:rsidR="00064DD2" w:rsidRPr="00BF6BB2" w:rsidRDefault="00064DD2" w:rsidP="00064DD2">
      <w:pPr>
        <w:ind w:firstLine="708"/>
        <w:jc w:val="both"/>
        <w:rPr>
          <w:rFonts w:ascii="Times New Roman" w:hAnsi="Times New Roman"/>
          <w:color w:val="000000"/>
          <w:szCs w:val="24"/>
        </w:rPr>
      </w:pPr>
      <w:r w:rsidRPr="00BF6BB2">
        <w:rPr>
          <w:rFonts w:ascii="Times New Roman" w:hAnsi="Times New Roman"/>
          <w:b/>
          <w:bCs/>
          <w:i/>
          <w:iCs/>
          <w:color w:val="000000"/>
          <w:szCs w:val="24"/>
        </w:rPr>
        <w:t>2) в ценностно-ориентационной сфере:</w:t>
      </w:r>
    </w:p>
    <w:p w:rsidR="00064DD2" w:rsidRPr="00BF6BB2" w:rsidRDefault="00064DD2" w:rsidP="00064DD2">
      <w:pPr>
        <w:ind w:firstLine="708"/>
        <w:jc w:val="both"/>
        <w:rPr>
          <w:rFonts w:ascii="Times New Roman" w:hAnsi="Times New Roman"/>
          <w:color w:val="000000"/>
          <w:szCs w:val="24"/>
        </w:rPr>
      </w:pPr>
      <w:r w:rsidRPr="00BF6BB2">
        <w:rPr>
          <w:rFonts w:ascii="Times New Roman" w:hAnsi="Times New Roman"/>
          <w:color w:val="000000"/>
          <w:szCs w:val="24"/>
        </w:rPr>
        <w:t>• приобщение к духовно-нравственным ценностям русской литературы и культуры;</w:t>
      </w:r>
    </w:p>
    <w:p w:rsidR="00064DD2" w:rsidRPr="00BF6BB2" w:rsidRDefault="00064DD2" w:rsidP="00064DD2">
      <w:pPr>
        <w:ind w:firstLine="708"/>
        <w:jc w:val="both"/>
        <w:rPr>
          <w:rFonts w:ascii="Times New Roman" w:hAnsi="Times New Roman"/>
          <w:color w:val="000000"/>
          <w:szCs w:val="24"/>
        </w:rPr>
      </w:pPr>
      <w:r w:rsidRPr="00BF6BB2">
        <w:rPr>
          <w:rFonts w:ascii="Times New Roman" w:hAnsi="Times New Roman"/>
          <w:color w:val="000000"/>
          <w:szCs w:val="24"/>
        </w:rPr>
        <w:t>• формулирование собственного отношения к произведениям русской литературы, их оценка;</w:t>
      </w:r>
    </w:p>
    <w:p w:rsidR="00064DD2" w:rsidRPr="00BF6BB2" w:rsidRDefault="00064DD2" w:rsidP="00064DD2">
      <w:pPr>
        <w:ind w:firstLine="708"/>
        <w:jc w:val="both"/>
        <w:rPr>
          <w:rFonts w:ascii="Times New Roman" w:hAnsi="Times New Roman"/>
          <w:color w:val="000000"/>
          <w:szCs w:val="24"/>
        </w:rPr>
      </w:pPr>
      <w:r w:rsidRPr="00BF6BB2">
        <w:rPr>
          <w:rFonts w:ascii="Times New Roman" w:hAnsi="Times New Roman"/>
          <w:color w:val="000000"/>
          <w:szCs w:val="24"/>
        </w:rPr>
        <w:t>• собственная интерпретация (в отдельных случаях) изученных литературных произведений;</w:t>
      </w:r>
    </w:p>
    <w:p w:rsidR="00064DD2" w:rsidRPr="00BF6BB2" w:rsidRDefault="00064DD2" w:rsidP="00064DD2">
      <w:pPr>
        <w:ind w:firstLine="708"/>
        <w:jc w:val="both"/>
        <w:rPr>
          <w:rFonts w:ascii="Times New Roman" w:hAnsi="Times New Roman"/>
          <w:color w:val="000000"/>
          <w:szCs w:val="24"/>
        </w:rPr>
      </w:pPr>
      <w:r w:rsidRPr="00BF6BB2">
        <w:rPr>
          <w:rFonts w:ascii="Times New Roman" w:hAnsi="Times New Roman"/>
          <w:color w:val="000000"/>
          <w:szCs w:val="24"/>
        </w:rPr>
        <w:t>• понимание авторской позиции и свое отношение к ней;</w:t>
      </w:r>
    </w:p>
    <w:p w:rsidR="00064DD2" w:rsidRPr="00BF6BB2" w:rsidRDefault="00064DD2" w:rsidP="00064DD2">
      <w:pPr>
        <w:ind w:firstLine="708"/>
        <w:jc w:val="both"/>
        <w:rPr>
          <w:rFonts w:ascii="Times New Roman" w:hAnsi="Times New Roman"/>
          <w:color w:val="000000"/>
          <w:szCs w:val="24"/>
        </w:rPr>
      </w:pPr>
      <w:r w:rsidRPr="00BF6BB2">
        <w:rPr>
          <w:rFonts w:ascii="Times New Roman" w:hAnsi="Times New Roman"/>
          <w:b/>
          <w:bCs/>
          <w:i/>
          <w:iCs/>
          <w:color w:val="000000"/>
          <w:szCs w:val="24"/>
        </w:rPr>
        <w:t>3) в коммуникативной сфере:</w:t>
      </w:r>
    </w:p>
    <w:p w:rsidR="00064DD2" w:rsidRPr="00BF6BB2" w:rsidRDefault="00064DD2" w:rsidP="00064DD2">
      <w:pPr>
        <w:ind w:firstLine="708"/>
        <w:jc w:val="both"/>
        <w:rPr>
          <w:rFonts w:ascii="Times New Roman" w:hAnsi="Times New Roman"/>
          <w:color w:val="000000"/>
          <w:szCs w:val="24"/>
        </w:rPr>
      </w:pPr>
      <w:r w:rsidRPr="00BF6BB2">
        <w:rPr>
          <w:rFonts w:ascii="Times New Roman" w:hAnsi="Times New Roman"/>
          <w:color w:val="000000"/>
          <w:szCs w:val="24"/>
        </w:rPr>
        <w:t>• восприятие на слух литературных произведений разных жанров, осмысленное чтение и адекватное восприятие;</w:t>
      </w:r>
    </w:p>
    <w:p w:rsidR="00064DD2" w:rsidRPr="00BF6BB2" w:rsidRDefault="00064DD2" w:rsidP="00064DD2">
      <w:pPr>
        <w:ind w:firstLine="708"/>
        <w:jc w:val="both"/>
        <w:rPr>
          <w:rFonts w:ascii="Times New Roman" w:hAnsi="Times New Roman"/>
          <w:color w:val="000000"/>
          <w:szCs w:val="24"/>
        </w:rPr>
      </w:pPr>
      <w:r w:rsidRPr="00BF6BB2">
        <w:rPr>
          <w:rFonts w:ascii="Times New Roman" w:hAnsi="Times New Roman"/>
          <w:color w:val="000000"/>
          <w:szCs w:val="24"/>
        </w:rPr>
        <w:t>• 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</w:p>
    <w:p w:rsidR="00064DD2" w:rsidRPr="00BF6BB2" w:rsidRDefault="00064DD2" w:rsidP="00064DD2">
      <w:pPr>
        <w:ind w:firstLine="708"/>
        <w:jc w:val="both"/>
        <w:rPr>
          <w:rFonts w:ascii="Times New Roman" w:hAnsi="Times New Roman"/>
          <w:color w:val="000000"/>
          <w:szCs w:val="24"/>
        </w:rPr>
      </w:pPr>
      <w:r w:rsidRPr="00BF6BB2">
        <w:rPr>
          <w:rFonts w:ascii="Times New Roman" w:hAnsi="Times New Roman"/>
          <w:color w:val="000000"/>
          <w:szCs w:val="24"/>
        </w:rPr>
        <w:t>• написание изложений и сочинений на темы, связанные с тематикой, проблематикой изученных произведений, классные и домашние творческие работы;</w:t>
      </w:r>
    </w:p>
    <w:p w:rsidR="00064DD2" w:rsidRPr="00BF6BB2" w:rsidRDefault="00064DD2" w:rsidP="00064DD2">
      <w:pPr>
        <w:ind w:firstLine="708"/>
        <w:jc w:val="both"/>
        <w:rPr>
          <w:rFonts w:ascii="Times New Roman" w:hAnsi="Times New Roman"/>
          <w:color w:val="000000"/>
          <w:szCs w:val="24"/>
        </w:rPr>
      </w:pPr>
      <w:r w:rsidRPr="00BF6BB2">
        <w:rPr>
          <w:rFonts w:ascii="Times New Roman" w:hAnsi="Times New Roman"/>
          <w:b/>
          <w:bCs/>
          <w:i/>
          <w:iCs/>
          <w:color w:val="000000"/>
          <w:szCs w:val="24"/>
        </w:rPr>
        <w:t>4) в эстетической сфере:</w:t>
      </w:r>
    </w:p>
    <w:p w:rsidR="00064DD2" w:rsidRPr="00BF6BB2" w:rsidRDefault="00064DD2" w:rsidP="00064DD2">
      <w:pPr>
        <w:ind w:firstLine="708"/>
        <w:jc w:val="both"/>
        <w:rPr>
          <w:rFonts w:ascii="Times New Roman" w:hAnsi="Times New Roman"/>
          <w:color w:val="000000"/>
          <w:szCs w:val="24"/>
        </w:rPr>
      </w:pPr>
      <w:r w:rsidRPr="00BF6BB2">
        <w:rPr>
          <w:rFonts w:ascii="Times New Roman" w:hAnsi="Times New Roman"/>
          <w:color w:val="000000"/>
          <w:szCs w:val="24"/>
        </w:rPr>
        <w:t>• понимание образной природы литературы как явления словесного искусства; формирование эстетического вкуса;</w:t>
      </w:r>
    </w:p>
    <w:p w:rsidR="00064DD2" w:rsidRPr="00BF6BB2" w:rsidRDefault="00064DD2" w:rsidP="00064DD2">
      <w:pPr>
        <w:ind w:firstLine="708"/>
        <w:jc w:val="both"/>
        <w:rPr>
          <w:rFonts w:ascii="Times New Roman" w:hAnsi="Times New Roman"/>
          <w:color w:val="000000"/>
          <w:szCs w:val="24"/>
        </w:rPr>
      </w:pPr>
      <w:r w:rsidRPr="00BF6BB2">
        <w:rPr>
          <w:rFonts w:ascii="Times New Roman" w:hAnsi="Times New Roman"/>
          <w:color w:val="000000"/>
          <w:szCs w:val="24"/>
        </w:rPr>
        <w:t>• понимание роли изобразительно-выразительных языковых средств в создании художественных образов литературных произведений.</w:t>
      </w:r>
    </w:p>
    <w:p w:rsidR="008A3D92" w:rsidRPr="00BF6BB2" w:rsidRDefault="008A3D92" w:rsidP="00BF6BB2">
      <w:pPr>
        <w:pStyle w:val="Style4"/>
        <w:widowControl/>
        <w:spacing w:line="360" w:lineRule="auto"/>
        <w:ind w:firstLine="0"/>
        <w:rPr>
          <w:rStyle w:val="FontStyle40"/>
          <w:rFonts w:ascii="Times New Roman" w:hAnsi="Times New Roman" w:cs="Times New Roman"/>
          <w:sz w:val="24"/>
          <w:szCs w:val="24"/>
        </w:rPr>
      </w:pPr>
    </w:p>
    <w:p w:rsidR="007B4967" w:rsidRPr="00BF6BB2" w:rsidRDefault="002B4CB5" w:rsidP="007B4967">
      <w:pPr>
        <w:pStyle w:val="Style4"/>
        <w:widowControl/>
        <w:spacing w:line="360" w:lineRule="auto"/>
        <w:ind w:firstLine="0"/>
        <w:jc w:val="center"/>
        <w:rPr>
          <w:rFonts w:ascii="Times New Roman" w:hAnsi="Times New Roman"/>
          <w:b/>
          <w:bCs/>
        </w:rPr>
      </w:pPr>
      <w:r w:rsidRPr="00BF6BB2">
        <w:rPr>
          <w:rStyle w:val="FontStyle40"/>
          <w:rFonts w:ascii="Times New Roman" w:hAnsi="Times New Roman" w:cs="Times New Roman"/>
          <w:sz w:val="24"/>
          <w:szCs w:val="24"/>
        </w:rPr>
        <w:t>Содержание учебного предмета, курса</w:t>
      </w:r>
    </w:p>
    <w:p w:rsidR="007B4967" w:rsidRPr="00BF6BB2" w:rsidRDefault="00AA03FE" w:rsidP="00BF6BB2">
      <w:pPr>
        <w:pStyle w:val="af1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ВВЕДЕНИЕ </w:t>
      </w:r>
      <w:r w:rsidR="00241278">
        <w:rPr>
          <w:rFonts w:ascii="Times New Roman" w:hAnsi="Times New Roman" w:cs="Times New Roman"/>
          <w:b/>
          <w:i/>
          <w:iCs/>
          <w:sz w:val="24"/>
          <w:szCs w:val="24"/>
        </w:rPr>
        <w:t>(1 ч.)</w:t>
      </w:r>
    </w:p>
    <w:p w:rsidR="007B4967" w:rsidRPr="00BF6BB2" w:rsidRDefault="007B4967" w:rsidP="007B4967">
      <w:pPr>
        <w:pStyle w:val="af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BB2">
        <w:rPr>
          <w:rFonts w:ascii="Times New Roman" w:hAnsi="Times New Roman" w:cs="Times New Roman"/>
          <w:sz w:val="24"/>
          <w:szCs w:val="24"/>
        </w:rPr>
        <w:t>О литературе, писателе и читателе. Литература и другие виды искусства (музыка, живопись, театр, кино).</w:t>
      </w:r>
    </w:p>
    <w:p w:rsidR="007B4967" w:rsidRPr="00BF6BB2" w:rsidRDefault="007B4967" w:rsidP="00BF6BB2">
      <w:pPr>
        <w:pStyle w:val="af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BB2">
        <w:rPr>
          <w:rFonts w:ascii="Times New Roman" w:hAnsi="Times New Roman" w:cs="Times New Roman"/>
          <w:sz w:val="24"/>
          <w:szCs w:val="24"/>
        </w:rPr>
        <w:t>Развитие представлений о литературе; писатель и его место в культуре и жизни общества; человек и литература; книга — необходимый элемент в формировании личности (художественное произведение, статьи об авторе, справочный аппарат, вопросы и задания, портреты и иллюстрации и т.д.).</w:t>
      </w:r>
    </w:p>
    <w:p w:rsidR="007B4967" w:rsidRPr="00BF6BB2" w:rsidRDefault="00AA03FE" w:rsidP="00BF6BB2">
      <w:pPr>
        <w:pStyle w:val="af1"/>
        <w:ind w:firstLine="540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ИЗ ГРЕЧЕСКОЙ МИФОЛОГИИ (</w:t>
      </w:r>
      <w:r w:rsidR="00241278">
        <w:rPr>
          <w:rFonts w:ascii="Times New Roman" w:hAnsi="Times New Roman" w:cs="Times New Roman"/>
          <w:b/>
          <w:i/>
          <w:iCs/>
          <w:sz w:val="24"/>
          <w:szCs w:val="24"/>
        </w:rPr>
        <w:t>2 ч.)</w:t>
      </w:r>
    </w:p>
    <w:p w:rsidR="007B4967" w:rsidRPr="00BF6BB2" w:rsidRDefault="007B4967" w:rsidP="007B4967">
      <w:pPr>
        <w:pStyle w:val="af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BB2">
        <w:rPr>
          <w:rFonts w:ascii="Times New Roman" w:hAnsi="Times New Roman" w:cs="Times New Roman"/>
          <w:sz w:val="24"/>
          <w:szCs w:val="24"/>
        </w:rPr>
        <w:t xml:space="preserve">Мифы </w:t>
      </w:r>
      <w:r w:rsidRPr="00BF6BB2">
        <w:rPr>
          <w:rFonts w:ascii="Times New Roman" w:hAnsi="Times New Roman" w:cs="Times New Roman"/>
          <w:i/>
          <w:iCs/>
          <w:sz w:val="24"/>
          <w:szCs w:val="24"/>
        </w:rPr>
        <w:t>«Пять веков», «Прометей», «Яблоки Гесперид».</w:t>
      </w:r>
      <w:r w:rsidRPr="00BF6BB2">
        <w:rPr>
          <w:rFonts w:ascii="Times New Roman" w:hAnsi="Times New Roman" w:cs="Times New Roman"/>
          <w:sz w:val="24"/>
          <w:szCs w:val="24"/>
        </w:rPr>
        <w:t xml:space="preserve"> Отражение в древнегреческих мифах представлений о древней человеческой истории, героизме, стремление познать мир и реализовать свою мечту.</w:t>
      </w:r>
    </w:p>
    <w:p w:rsidR="007B4967" w:rsidRPr="00BF6BB2" w:rsidRDefault="007B4967" w:rsidP="00BF6BB2">
      <w:pPr>
        <w:pStyle w:val="af1"/>
        <w:ind w:firstLine="540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F6BB2">
        <w:rPr>
          <w:rFonts w:ascii="Times New Roman" w:hAnsi="Times New Roman" w:cs="Times New Roman"/>
          <w:b/>
          <w:i/>
          <w:iCs/>
          <w:sz w:val="24"/>
          <w:szCs w:val="24"/>
        </w:rPr>
        <w:t>ИЗ УС</w:t>
      </w:r>
      <w:r w:rsidR="00AA03F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ТНОГО НАРОДНОГО ТВОРЧЕСТВА </w:t>
      </w:r>
      <w:r w:rsidR="00241278">
        <w:rPr>
          <w:rFonts w:ascii="Times New Roman" w:hAnsi="Times New Roman" w:cs="Times New Roman"/>
          <w:b/>
          <w:i/>
          <w:iCs/>
          <w:sz w:val="24"/>
          <w:szCs w:val="24"/>
        </w:rPr>
        <w:t>(3 ч.)</w:t>
      </w:r>
    </w:p>
    <w:p w:rsidR="007B4967" w:rsidRPr="00BF6BB2" w:rsidRDefault="007B4967" w:rsidP="007B4967">
      <w:pPr>
        <w:pStyle w:val="af1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6BB2">
        <w:rPr>
          <w:rFonts w:ascii="Times New Roman" w:hAnsi="Times New Roman" w:cs="Times New Roman"/>
          <w:b/>
          <w:bCs/>
          <w:sz w:val="24"/>
          <w:szCs w:val="24"/>
        </w:rPr>
        <w:t>Предания, легенды, сказки.</w:t>
      </w:r>
    </w:p>
    <w:p w:rsidR="007B4967" w:rsidRPr="00BF6BB2" w:rsidRDefault="007B4967" w:rsidP="00BF6BB2">
      <w:pPr>
        <w:pStyle w:val="af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BB2">
        <w:rPr>
          <w:rFonts w:ascii="Times New Roman" w:hAnsi="Times New Roman" w:cs="Times New Roman"/>
          <w:i/>
          <w:iCs/>
          <w:sz w:val="24"/>
          <w:szCs w:val="24"/>
        </w:rPr>
        <w:t xml:space="preserve">«Солдат и смерть», «Как </w:t>
      </w:r>
      <w:proofErr w:type="spellStart"/>
      <w:r w:rsidRPr="00BF6BB2">
        <w:rPr>
          <w:rFonts w:ascii="Times New Roman" w:hAnsi="Times New Roman" w:cs="Times New Roman"/>
          <w:i/>
          <w:iCs/>
          <w:sz w:val="24"/>
          <w:szCs w:val="24"/>
        </w:rPr>
        <w:t>Бадыноко</w:t>
      </w:r>
      <w:proofErr w:type="spellEnd"/>
      <w:r w:rsidRPr="00BF6BB2">
        <w:rPr>
          <w:rFonts w:ascii="Times New Roman" w:hAnsi="Times New Roman" w:cs="Times New Roman"/>
          <w:i/>
          <w:iCs/>
          <w:sz w:val="24"/>
          <w:szCs w:val="24"/>
        </w:rPr>
        <w:t xml:space="preserve"> победил одноглазого великана», «Сказка о </w:t>
      </w:r>
      <w:proofErr w:type="spellStart"/>
      <w:r w:rsidRPr="00BF6BB2">
        <w:rPr>
          <w:rFonts w:ascii="Times New Roman" w:hAnsi="Times New Roman" w:cs="Times New Roman"/>
          <w:i/>
          <w:iCs/>
          <w:sz w:val="24"/>
          <w:szCs w:val="24"/>
        </w:rPr>
        <w:t>молодильных</w:t>
      </w:r>
      <w:proofErr w:type="spellEnd"/>
      <w:r w:rsidRPr="00BF6BB2">
        <w:rPr>
          <w:rFonts w:ascii="Times New Roman" w:hAnsi="Times New Roman" w:cs="Times New Roman"/>
          <w:i/>
          <w:iCs/>
          <w:sz w:val="24"/>
          <w:szCs w:val="24"/>
        </w:rPr>
        <w:t xml:space="preserve"> яблоках и живой воде»</w:t>
      </w:r>
      <w:r w:rsidRPr="00BF6BB2">
        <w:rPr>
          <w:rFonts w:ascii="Times New Roman" w:hAnsi="Times New Roman" w:cs="Times New Roman"/>
          <w:sz w:val="24"/>
          <w:szCs w:val="24"/>
        </w:rPr>
        <w:t>. Предание и его художественные особенности. Сказка и ее художественные особенности, сказочные формулы, помощники героев сказки, сказители, собиратели. Народные представления о добре и зле; краткость, образность.</w:t>
      </w:r>
    </w:p>
    <w:p w:rsidR="007B4967" w:rsidRPr="00BF6BB2" w:rsidRDefault="007B4967" w:rsidP="00BF6BB2">
      <w:pPr>
        <w:pStyle w:val="af1"/>
        <w:ind w:firstLine="540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F6BB2">
        <w:rPr>
          <w:rFonts w:ascii="Times New Roman" w:hAnsi="Times New Roman" w:cs="Times New Roman"/>
          <w:b/>
          <w:i/>
          <w:iCs/>
          <w:sz w:val="24"/>
          <w:szCs w:val="24"/>
        </w:rPr>
        <w:t>И</w:t>
      </w:r>
      <w:r w:rsidR="00AA03F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З ДРЕВНЕРУССКОЙ ЛИТЕРАТУРЫ </w:t>
      </w:r>
      <w:r w:rsidR="00241278">
        <w:rPr>
          <w:rFonts w:ascii="Times New Roman" w:hAnsi="Times New Roman" w:cs="Times New Roman"/>
          <w:b/>
          <w:i/>
          <w:iCs/>
          <w:sz w:val="24"/>
          <w:szCs w:val="24"/>
        </w:rPr>
        <w:t>(4 ч.)</w:t>
      </w:r>
    </w:p>
    <w:p w:rsidR="007B4967" w:rsidRPr="00BF6BB2" w:rsidRDefault="007B4967" w:rsidP="00BF6BB2">
      <w:pPr>
        <w:pStyle w:val="af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BB2">
        <w:rPr>
          <w:rFonts w:ascii="Times New Roman" w:hAnsi="Times New Roman" w:cs="Times New Roman"/>
          <w:i/>
          <w:iCs/>
          <w:sz w:val="24"/>
          <w:szCs w:val="24"/>
        </w:rPr>
        <w:t>«Сказание о белгородских колодцах»</w:t>
      </w:r>
      <w:r w:rsidRPr="00BF6BB2">
        <w:rPr>
          <w:rFonts w:ascii="Times New Roman" w:hAnsi="Times New Roman" w:cs="Times New Roman"/>
          <w:sz w:val="24"/>
          <w:szCs w:val="24"/>
        </w:rPr>
        <w:t xml:space="preserve">, </w:t>
      </w:r>
      <w:r w:rsidRPr="00BF6BB2">
        <w:rPr>
          <w:rFonts w:ascii="Times New Roman" w:hAnsi="Times New Roman" w:cs="Times New Roman"/>
          <w:i/>
          <w:iCs/>
          <w:sz w:val="24"/>
          <w:szCs w:val="24"/>
        </w:rPr>
        <w:t xml:space="preserve">«Повесть о разорении Рязани Батыем», «Поучение» </w:t>
      </w:r>
      <w:r w:rsidRPr="00BF6BB2">
        <w:rPr>
          <w:rFonts w:ascii="Times New Roman" w:hAnsi="Times New Roman" w:cs="Times New Roman"/>
          <w:sz w:val="24"/>
          <w:szCs w:val="24"/>
        </w:rPr>
        <w:t xml:space="preserve">Владимира Мономаха (фрагмент). Отражение в произведениях истории Древней Руси и народных представлений о событиях и людях. Поучительный характер древнерусской литературы (вера, святость, греховность, хитрость и мудрость, жестокость, слава и бесславие, любовь к Родине, мужество и др.). </w:t>
      </w:r>
    </w:p>
    <w:p w:rsidR="007B4967" w:rsidRPr="00BF6BB2" w:rsidRDefault="007B4967" w:rsidP="00BF6BB2">
      <w:pPr>
        <w:pStyle w:val="af1"/>
        <w:ind w:firstLine="540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F6BB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ИЗ РУССКОЙ ЛИТЕРАТУРЫ </w:t>
      </w:r>
      <w:r w:rsidRPr="00BF6BB2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XVIII</w:t>
      </w:r>
      <w:r w:rsidR="0024127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AA03F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ВЕКА </w:t>
      </w:r>
      <w:r w:rsidR="00241278">
        <w:rPr>
          <w:rFonts w:ascii="Times New Roman" w:hAnsi="Times New Roman" w:cs="Times New Roman"/>
          <w:b/>
          <w:i/>
          <w:iCs/>
          <w:sz w:val="24"/>
          <w:szCs w:val="24"/>
        </w:rPr>
        <w:t>(3 ч.)</w:t>
      </w:r>
    </w:p>
    <w:p w:rsidR="007B4967" w:rsidRPr="00BF6BB2" w:rsidRDefault="007B4967" w:rsidP="007B4967">
      <w:pPr>
        <w:pStyle w:val="af1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6BB2">
        <w:rPr>
          <w:rFonts w:ascii="Times New Roman" w:hAnsi="Times New Roman" w:cs="Times New Roman"/>
          <w:b/>
          <w:bCs/>
          <w:sz w:val="24"/>
          <w:szCs w:val="24"/>
        </w:rPr>
        <w:t>М.В. ЛОМОНОСОВ.</w:t>
      </w:r>
    </w:p>
    <w:p w:rsidR="007B4967" w:rsidRPr="00BF6BB2" w:rsidRDefault="007B4967" w:rsidP="00BF6BB2">
      <w:pPr>
        <w:pStyle w:val="af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BB2">
        <w:rPr>
          <w:rFonts w:ascii="Times New Roman" w:hAnsi="Times New Roman" w:cs="Times New Roman"/>
          <w:sz w:val="24"/>
          <w:szCs w:val="24"/>
        </w:rPr>
        <w:t xml:space="preserve">Годы учения. Отражение позиций ученого и гражданина в поэзии: </w:t>
      </w:r>
      <w:r w:rsidRPr="00BF6BB2">
        <w:rPr>
          <w:rFonts w:ascii="Times New Roman" w:hAnsi="Times New Roman" w:cs="Times New Roman"/>
          <w:i/>
          <w:iCs/>
          <w:sz w:val="24"/>
          <w:szCs w:val="24"/>
        </w:rPr>
        <w:t>«Стихи, сочиненные на дороге в Петергоф…»</w:t>
      </w:r>
      <w:r w:rsidRPr="00BF6BB2">
        <w:rPr>
          <w:rFonts w:ascii="Times New Roman" w:hAnsi="Times New Roman" w:cs="Times New Roman"/>
          <w:sz w:val="24"/>
          <w:szCs w:val="24"/>
        </w:rPr>
        <w:t>. Отражение в стихотворении мыслей ученого и поэта; тема и ее реализация; независимость, гармония — основные мотивы стихотворения; идея стихотворения.</w:t>
      </w:r>
    </w:p>
    <w:p w:rsidR="007B4967" w:rsidRPr="00BF6BB2" w:rsidRDefault="007B4967" w:rsidP="007B4967">
      <w:pPr>
        <w:pStyle w:val="af1"/>
        <w:ind w:firstLine="540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F6BB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ИЗ РУССКОЙ ЛИТЕРАТУРЫ </w:t>
      </w:r>
      <w:r w:rsidRPr="00BF6BB2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XIX</w:t>
      </w:r>
      <w:r w:rsidR="00AA03F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ВЕКА </w:t>
      </w:r>
      <w:r w:rsidR="00241278">
        <w:rPr>
          <w:rFonts w:ascii="Times New Roman" w:hAnsi="Times New Roman" w:cs="Times New Roman"/>
          <w:b/>
          <w:i/>
          <w:iCs/>
          <w:sz w:val="24"/>
          <w:szCs w:val="24"/>
        </w:rPr>
        <w:t>(47 ч.)</w:t>
      </w:r>
    </w:p>
    <w:p w:rsidR="007B4967" w:rsidRPr="00BF6BB2" w:rsidRDefault="007B4967" w:rsidP="007B4967">
      <w:pPr>
        <w:pStyle w:val="af1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6BB2">
        <w:rPr>
          <w:rFonts w:ascii="Times New Roman" w:hAnsi="Times New Roman" w:cs="Times New Roman"/>
          <w:b/>
          <w:bCs/>
          <w:sz w:val="24"/>
          <w:szCs w:val="24"/>
        </w:rPr>
        <w:t>В.А. ЖУКОВСКИЙ.</w:t>
      </w:r>
    </w:p>
    <w:p w:rsidR="007B4967" w:rsidRPr="00BF6BB2" w:rsidRDefault="007B4967" w:rsidP="007B4967">
      <w:pPr>
        <w:pStyle w:val="af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BB2">
        <w:rPr>
          <w:rFonts w:ascii="Times New Roman" w:hAnsi="Times New Roman" w:cs="Times New Roman"/>
          <w:sz w:val="24"/>
          <w:szCs w:val="24"/>
        </w:rPr>
        <w:t xml:space="preserve">Краткие сведения о писателе. Личность писателя. В.А. Жуковский и А.С. Пушкин. Жанр баллады в творчестве В.А. Жуковского. Баллада </w:t>
      </w:r>
      <w:r w:rsidRPr="00BF6BB2">
        <w:rPr>
          <w:rFonts w:ascii="Times New Roman" w:hAnsi="Times New Roman" w:cs="Times New Roman"/>
          <w:i/>
          <w:iCs/>
          <w:sz w:val="24"/>
          <w:szCs w:val="24"/>
        </w:rPr>
        <w:t>«Светлана»</w:t>
      </w:r>
      <w:r w:rsidRPr="00BF6BB2">
        <w:rPr>
          <w:rFonts w:ascii="Times New Roman" w:hAnsi="Times New Roman" w:cs="Times New Roman"/>
          <w:sz w:val="24"/>
          <w:szCs w:val="24"/>
        </w:rPr>
        <w:t>: фантастическое и реальное; связь с фольклором, традициями и обычаями народа. Новое явление в русской поэзии. Особенности языка и образов. Тема любви в балладе. Художественная идея произведения.</w:t>
      </w:r>
    </w:p>
    <w:p w:rsidR="007B4967" w:rsidRPr="00BF6BB2" w:rsidRDefault="007B4967" w:rsidP="007B4967">
      <w:pPr>
        <w:pStyle w:val="af1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6BB2">
        <w:rPr>
          <w:rFonts w:ascii="Times New Roman" w:hAnsi="Times New Roman" w:cs="Times New Roman"/>
          <w:b/>
          <w:bCs/>
          <w:sz w:val="24"/>
          <w:szCs w:val="24"/>
        </w:rPr>
        <w:t>А.С. ПУШКИН.</w:t>
      </w:r>
    </w:p>
    <w:p w:rsidR="007B4967" w:rsidRPr="00BF6BB2" w:rsidRDefault="007B4967" w:rsidP="007B4967">
      <w:pPr>
        <w:pStyle w:val="af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BB2">
        <w:rPr>
          <w:rFonts w:ascii="Times New Roman" w:hAnsi="Times New Roman" w:cs="Times New Roman"/>
          <w:sz w:val="24"/>
          <w:szCs w:val="24"/>
        </w:rPr>
        <w:t xml:space="preserve">Лицей в жизни и творческой биографии А.С. Пушкина. Лицеист А.С. Пушкин в литературной жизни Петербурга. Лирика природы: </w:t>
      </w:r>
      <w:r w:rsidRPr="00BF6BB2">
        <w:rPr>
          <w:rFonts w:ascii="Times New Roman" w:hAnsi="Times New Roman" w:cs="Times New Roman"/>
          <w:i/>
          <w:iCs/>
          <w:sz w:val="24"/>
          <w:szCs w:val="24"/>
        </w:rPr>
        <w:t>«Деревня», «Редеет облаков летучая гряда...», «Зимнее утро», «Зимний вечер».</w:t>
      </w:r>
      <w:r w:rsidRPr="00BF6BB2">
        <w:rPr>
          <w:rFonts w:ascii="Times New Roman" w:hAnsi="Times New Roman" w:cs="Times New Roman"/>
          <w:sz w:val="24"/>
          <w:szCs w:val="24"/>
        </w:rPr>
        <w:t xml:space="preserve"> Интерес к истории России: роман </w:t>
      </w:r>
      <w:r w:rsidRPr="00BF6BB2">
        <w:rPr>
          <w:rFonts w:ascii="Times New Roman" w:hAnsi="Times New Roman" w:cs="Times New Roman"/>
          <w:i/>
          <w:iCs/>
          <w:sz w:val="24"/>
          <w:szCs w:val="24"/>
        </w:rPr>
        <w:t>«Дубровский»</w:t>
      </w:r>
      <w:r w:rsidRPr="00BF6BB2">
        <w:rPr>
          <w:rFonts w:ascii="Times New Roman" w:hAnsi="Times New Roman" w:cs="Times New Roman"/>
          <w:sz w:val="24"/>
          <w:szCs w:val="24"/>
        </w:rPr>
        <w:t xml:space="preserve"> — историческая правда и художественный вымысел; нравственные и социальные проблемы романа (верность дружбе, любовь, искренность, честь и отвага, постоянство, преданность, справедливость и несправедливость); основной конфликт; центральные персонажи.</w:t>
      </w:r>
    </w:p>
    <w:p w:rsidR="007B4967" w:rsidRPr="00BF6BB2" w:rsidRDefault="007B4967" w:rsidP="007B4967">
      <w:pPr>
        <w:pStyle w:val="af1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6BB2">
        <w:rPr>
          <w:rFonts w:ascii="Times New Roman" w:hAnsi="Times New Roman" w:cs="Times New Roman"/>
          <w:b/>
          <w:bCs/>
          <w:sz w:val="24"/>
          <w:szCs w:val="24"/>
        </w:rPr>
        <w:t>М.Ю. ЛЕРМОНТОВ.</w:t>
      </w:r>
    </w:p>
    <w:p w:rsidR="007B4967" w:rsidRPr="00BF6BB2" w:rsidRDefault="007B4967" w:rsidP="007B4967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BF6BB2">
        <w:rPr>
          <w:rFonts w:ascii="Times New Roman" w:hAnsi="Times New Roman" w:cs="Times New Roman"/>
          <w:sz w:val="24"/>
          <w:szCs w:val="24"/>
        </w:rPr>
        <w:t xml:space="preserve">Годы учения. Ссылка на Кавказ. Поэт и власть. Вольнолюбивые мотивы в лирике (свобода, воля, независимость): </w:t>
      </w:r>
      <w:r w:rsidRPr="00BF6BB2">
        <w:rPr>
          <w:rFonts w:ascii="Times New Roman" w:hAnsi="Times New Roman" w:cs="Times New Roman"/>
          <w:i/>
          <w:iCs/>
          <w:sz w:val="24"/>
          <w:szCs w:val="24"/>
        </w:rPr>
        <w:t>«Тучи», «Парус», «На севере диком стоит одиноко…», «Листок»</w:t>
      </w:r>
      <w:r w:rsidRPr="00BF6BB2">
        <w:rPr>
          <w:rFonts w:ascii="Times New Roman" w:hAnsi="Times New Roman" w:cs="Times New Roman"/>
          <w:sz w:val="24"/>
          <w:szCs w:val="24"/>
        </w:rPr>
        <w:t>. Многозначность художественного образа.</w:t>
      </w:r>
    </w:p>
    <w:p w:rsidR="007B4967" w:rsidRPr="00BF6BB2" w:rsidRDefault="007B4967" w:rsidP="007B4967">
      <w:pPr>
        <w:pStyle w:val="af1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6BB2">
        <w:rPr>
          <w:rFonts w:ascii="Times New Roman" w:hAnsi="Times New Roman" w:cs="Times New Roman"/>
          <w:b/>
          <w:sz w:val="24"/>
          <w:szCs w:val="24"/>
        </w:rPr>
        <w:t>Н.В. ГОГОЛЬ.</w:t>
      </w:r>
    </w:p>
    <w:p w:rsidR="007B4967" w:rsidRPr="00BF6BB2" w:rsidRDefault="007B4967" w:rsidP="007B4967">
      <w:pPr>
        <w:pStyle w:val="af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BB2">
        <w:rPr>
          <w:rFonts w:ascii="Times New Roman" w:hAnsi="Times New Roman" w:cs="Times New Roman"/>
          <w:sz w:val="24"/>
          <w:szCs w:val="24"/>
        </w:rPr>
        <w:t xml:space="preserve">Повесть </w:t>
      </w:r>
      <w:r w:rsidRPr="00BF6BB2">
        <w:rPr>
          <w:rFonts w:ascii="Times New Roman" w:hAnsi="Times New Roman" w:cs="Times New Roman"/>
          <w:i/>
          <w:iCs/>
          <w:sz w:val="24"/>
          <w:szCs w:val="24"/>
        </w:rPr>
        <w:t>«Тарас Бульба»</w:t>
      </w:r>
      <w:r w:rsidRPr="00BF6BB2">
        <w:rPr>
          <w:rFonts w:ascii="Times New Roman" w:hAnsi="Times New Roman" w:cs="Times New Roman"/>
          <w:sz w:val="24"/>
          <w:szCs w:val="24"/>
        </w:rPr>
        <w:t>. Тематика и проблематика повести (любовь к родине; товарищество, свободолюбие, героизм, честь, любовь и долг); центральные образы и приемы их создания; лирическое и эпическое в содержании повести; массовые сцены и их значение в сюжете и фабуле; связь повести с героическим эпосом (характеры, типы, речь). Лирическое и эпическое в повести. Своеобразие стиля.</w:t>
      </w:r>
    </w:p>
    <w:p w:rsidR="007B4967" w:rsidRPr="00BF6BB2" w:rsidRDefault="007B4967" w:rsidP="007B4967">
      <w:pPr>
        <w:pStyle w:val="af1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6BB2">
        <w:rPr>
          <w:rFonts w:ascii="Times New Roman" w:hAnsi="Times New Roman" w:cs="Times New Roman"/>
          <w:b/>
          <w:bCs/>
          <w:sz w:val="24"/>
          <w:szCs w:val="24"/>
        </w:rPr>
        <w:t>И.С. ТУРГЕНЕВ.</w:t>
      </w:r>
    </w:p>
    <w:p w:rsidR="007B4967" w:rsidRPr="00BF6BB2" w:rsidRDefault="007B4967" w:rsidP="007B4967">
      <w:pPr>
        <w:pStyle w:val="af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BB2">
        <w:rPr>
          <w:rFonts w:ascii="Times New Roman" w:hAnsi="Times New Roman" w:cs="Times New Roman"/>
          <w:i/>
          <w:iCs/>
          <w:sz w:val="24"/>
          <w:szCs w:val="24"/>
        </w:rPr>
        <w:lastRenderedPageBreak/>
        <w:t>«Записки охотника»</w:t>
      </w:r>
      <w:r w:rsidRPr="00BF6BB2">
        <w:rPr>
          <w:rFonts w:ascii="Times New Roman" w:hAnsi="Times New Roman" w:cs="Times New Roman"/>
          <w:sz w:val="24"/>
          <w:szCs w:val="24"/>
        </w:rPr>
        <w:t xml:space="preserve">: творческая история и особенности композиции. Проблематика и своеобразие рассказа </w:t>
      </w:r>
      <w:r w:rsidRPr="00BF6BB2">
        <w:rPr>
          <w:rFonts w:ascii="Times New Roman" w:hAnsi="Times New Roman" w:cs="Times New Roman"/>
          <w:i/>
          <w:iCs/>
          <w:sz w:val="24"/>
          <w:szCs w:val="24"/>
        </w:rPr>
        <w:t>«Бирюк»</w:t>
      </w:r>
      <w:r w:rsidRPr="00BF6BB2">
        <w:rPr>
          <w:rFonts w:ascii="Times New Roman" w:hAnsi="Times New Roman" w:cs="Times New Roman"/>
          <w:sz w:val="24"/>
          <w:szCs w:val="24"/>
        </w:rPr>
        <w:t xml:space="preserve">: служебный долг и человеческий долг; нравственные ценности в рассказе: милосердие, порядочность, доброта; образ лесника; позиция писателя. Один из рассказов «Записок охотника» по выбору учащихся. Самостоятельная характеристика темы и центральных персонажей произведения. Стихотворение </w:t>
      </w:r>
      <w:r w:rsidRPr="00BF6BB2">
        <w:rPr>
          <w:rFonts w:ascii="Times New Roman" w:hAnsi="Times New Roman" w:cs="Times New Roman"/>
          <w:i/>
          <w:sz w:val="24"/>
          <w:szCs w:val="24"/>
        </w:rPr>
        <w:t>«В дороге»</w:t>
      </w:r>
      <w:r w:rsidRPr="00BF6BB2">
        <w:rPr>
          <w:rFonts w:ascii="Times New Roman" w:hAnsi="Times New Roman" w:cs="Times New Roman"/>
          <w:sz w:val="24"/>
          <w:szCs w:val="24"/>
        </w:rPr>
        <w:t>: выразительность и точность поэтического звучания.</w:t>
      </w:r>
    </w:p>
    <w:p w:rsidR="007B4967" w:rsidRPr="00BF6BB2" w:rsidRDefault="007B4967" w:rsidP="007B4967">
      <w:pPr>
        <w:pStyle w:val="af1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6BB2">
        <w:rPr>
          <w:rFonts w:ascii="Times New Roman" w:hAnsi="Times New Roman" w:cs="Times New Roman"/>
          <w:b/>
          <w:bCs/>
          <w:sz w:val="24"/>
          <w:szCs w:val="24"/>
        </w:rPr>
        <w:t>Н.А. НЕКРАСОВ.</w:t>
      </w:r>
    </w:p>
    <w:p w:rsidR="007B4967" w:rsidRPr="00BF6BB2" w:rsidRDefault="007B4967" w:rsidP="007B4967">
      <w:pPr>
        <w:pStyle w:val="af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BB2">
        <w:rPr>
          <w:rFonts w:ascii="Times New Roman" w:hAnsi="Times New Roman" w:cs="Times New Roman"/>
          <w:sz w:val="24"/>
          <w:szCs w:val="24"/>
        </w:rPr>
        <w:t xml:space="preserve">Гражданская позиция Н.А. Некрасова. Темы народного труда и «долюшки женской» — основные в творчестве поэта. Стихотворения: </w:t>
      </w:r>
      <w:r w:rsidRPr="00BF6BB2">
        <w:rPr>
          <w:rFonts w:ascii="Times New Roman" w:hAnsi="Times New Roman" w:cs="Times New Roman"/>
          <w:i/>
          <w:iCs/>
          <w:sz w:val="24"/>
          <w:szCs w:val="24"/>
        </w:rPr>
        <w:t>«В полном разгаре страда деревенская...», «Великое чувство! у каждых дверей...».</w:t>
      </w:r>
      <w:r w:rsidRPr="00BF6BB2">
        <w:rPr>
          <w:rFonts w:ascii="Times New Roman" w:hAnsi="Times New Roman" w:cs="Times New Roman"/>
          <w:sz w:val="24"/>
          <w:szCs w:val="24"/>
        </w:rPr>
        <w:t xml:space="preserve"> Основной пафос стихотворений: разоблачение социальной несправедливости. Выразительные средства, раскрывающие тему. Способы создания образа женщины-труженицы, женщины-матери. Отношение автора к героям и событиям. </w:t>
      </w:r>
    </w:p>
    <w:p w:rsidR="007B4967" w:rsidRPr="00BF6BB2" w:rsidRDefault="007B4967" w:rsidP="007B4967">
      <w:pPr>
        <w:pStyle w:val="af1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6BB2">
        <w:rPr>
          <w:rFonts w:ascii="Times New Roman" w:hAnsi="Times New Roman" w:cs="Times New Roman"/>
          <w:b/>
          <w:bCs/>
          <w:sz w:val="24"/>
          <w:szCs w:val="24"/>
        </w:rPr>
        <w:t>Л.Н. ТОЛСТОЙ.</w:t>
      </w:r>
    </w:p>
    <w:p w:rsidR="007B4967" w:rsidRPr="00BF6BB2" w:rsidRDefault="007B4967" w:rsidP="007B4967">
      <w:pPr>
        <w:pStyle w:val="af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BB2">
        <w:rPr>
          <w:rFonts w:ascii="Times New Roman" w:hAnsi="Times New Roman" w:cs="Times New Roman"/>
          <w:sz w:val="24"/>
          <w:szCs w:val="24"/>
        </w:rPr>
        <w:t xml:space="preserve">Повесть </w:t>
      </w:r>
      <w:r w:rsidRPr="00BF6BB2">
        <w:rPr>
          <w:rFonts w:ascii="Times New Roman" w:hAnsi="Times New Roman" w:cs="Times New Roman"/>
          <w:i/>
          <w:iCs/>
          <w:sz w:val="24"/>
          <w:szCs w:val="24"/>
        </w:rPr>
        <w:t>«Детство»</w:t>
      </w:r>
      <w:r w:rsidRPr="00BF6BB2">
        <w:rPr>
          <w:rFonts w:ascii="Times New Roman" w:hAnsi="Times New Roman" w:cs="Times New Roman"/>
          <w:sz w:val="24"/>
          <w:szCs w:val="24"/>
        </w:rPr>
        <w:t xml:space="preserve"> (отдельные главы): </w:t>
      </w:r>
      <w:r w:rsidRPr="00BF6BB2">
        <w:rPr>
          <w:rFonts w:ascii="Times New Roman" w:hAnsi="Times New Roman" w:cs="Times New Roman"/>
          <w:i/>
          <w:iCs/>
          <w:sz w:val="24"/>
          <w:szCs w:val="24"/>
        </w:rPr>
        <w:t>«</w:t>
      </w:r>
      <w:proofErr w:type="spellStart"/>
      <w:r w:rsidRPr="00BF6BB2">
        <w:rPr>
          <w:rFonts w:ascii="Times New Roman" w:hAnsi="Times New Roman" w:cs="Times New Roman"/>
          <w:i/>
          <w:iCs/>
          <w:sz w:val="24"/>
          <w:szCs w:val="24"/>
        </w:rPr>
        <w:t>Maman</w:t>
      </w:r>
      <w:proofErr w:type="spellEnd"/>
      <w:r w:rsidRPr="00BF6BB2">
        <w:rPr>
          <w:rFonts w:ascii="Times New Roman" w:hAnsi="Times New Roman" w:cs="Times New Roman"/>
          <w:i/>
          <w:iCs/>
          <w:sz w:val="24"/>
          <w:szCs w:val="24"/>
        </w:rPr>
        <w:t>», «Что за человек был мой отец?», «Детство»</w:t>
      </w:r>
      <w:r w:rsidRPr="00BF6BB2">
        <w:rPr>
          <w:rFonts w:ascii="Times New Roman" w:hAnsi="Times New Roman" w:cs="Times New Roman"/>
          <w:sz w:val="24"/>
          <w:szCs w:val="24"/>
        </w:rPr>
        <w:t xml:space="preserve"> и др. по выбору. Рассказ </w:t>
      </w:r>
      <w:r w:rsidRPr="00BF6BB2">
        <w:rPr>
          <w:rFonts w:ascii="Times New Roman" w:hAnsi="Times New Roman" w:cs="Times New Roman"/>
          <w:i/>
          <w:iCs/>
          <w:sz w:val="24"/>
          <w:szCs w:val="24"/>
        </w:rPr>
        <w:t>«Бедные люди»</w:t>
      </w:r>
      <w:r w:rsidRPr="00BF6BB2">
        <w:rPr>
          <w:rFonts w:ascii="Times New Roman" w:hAnsi="Times New Roman" w:cs="Times New Roman"/>
          <w:sz w:val="24"/>
          <w:szCs w:val="24"/>
        </w:rPr>
        <w:t>. Взаимоотношения в семье; главные качества родителей в понимании и изображении Л.Н. Толстого; проблематика рассказа и внутренняя связь его с повестью «Детство» (добро, добродетельность, душевная отзывчивость, любовь к близким, верность, преданность, чувство благодарности, милосердие, сострадание).</w:t>
      </w:r>
    </w:p>
    <w:p w:rsidR="007B4967" w:rsidRPr="00BF6BB2" w:rsidRDefault="007B4967" w:rsidP="007B4967">
      <w:pPr>
        <w:pStyle w:val="af1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6BB2">
        <w:rPr>
          <w:rFonts w:ascii="Times New Roman" w:hAnsi="Times New Roman" w:cs="Times New Roman"/>
          <w:b/>
          <w:sz w:val="24"/>
          <w:szCs w:val="24"/>
        </w:rPr>
        <w:t>В.Г. КОРОЛЕНКО.</w:t>
      </w:r>
    </w:p>
    <w:p w:rsidR="007B4967" w:rsidRPr="00BF6BB2" w:rsidRDefault="007B4967" w:rsidP="007B4967">
      <w:pPr>
        <w:pStyle w:val="af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BB2">
        <w:rPr>
          <w:rFonts w:ascii="Times New Roman" w:hAnsi="Times New Roman" w:cs="Times New Roman"/>
          <w:sz w:val="24"/>
          <w:szCs w:val="24"/>
        </w:rPr>
        <w:t xml:space="preserve">Краткие сведения о писателе. Повесть </w:t>
      </w:r>
      <w:r w:rsidRPr="00BF6BB2">
        <w:rPr>
          <w:rFonts w:ascii="Times New Roman" w:hAnsi="Times New Roman" w:cs="Times New Roman"/>
          <w:i/>
          <w:iCs/>
          <w:sz w:val="24"/>
          <w:szCs w:val="24"/>
        </w:rPr>
        <w:t>«В дурном обществе»</w:t>
      </w:r>
      <w:r w:rsidRPr="00BF6BB2">
        <w:rPr>
          <w:rFonts w:ascii="Times New Roman" w:hAnsi="Times New Roman" w:cs="Times New Roman"/>
          <w:sz w:val="24"/>
          <w:szCs w:val="24"/>
        </w:rPr>
        <w:t>: проблемы доверия и взаимопонимания, доброты, справедливости, милосердия. Дети и взрослые в повести. Система образов. Авторское отношение к героям.</w:t>
      </w:r>
    </w:p>
    <w:p w:rsidR="007B4967" w:rsidRPr="00BF6BB2" w:rsidRDefault="007B4967" w:rsidP="007B4967">
      <w:pPr>
        <w:pStyle w:val="af1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6BB2">
        <w:rPr>
          <w:rFonts w:ascii="Times New Roman" w:hAnsi="Times New Roman" w:cs="Times New Roman"/>
          <w:b/>
          <w:bCs/>
          <w:sz w:val="24"/>
          <w:szCs w:val="24"/>
        </w:rPr>
        <w:t>А.П. ЧЕХОВ.</w:t>
      </w:r>
    </w:p>
    <w:p w:rsidR="007B4967" w:rsidRPr="00BF6BB2" w:rsidRDefault="007B4967" w:rsidP="00BF6BB2">
      <w:pPr>
        <w:pStyle w:val="af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BB2">
        <w:rPr>
          <w:rFonts w:ascii="Times New Roman" w:hAnsi="Times New Roman" w:cs="Times New Roman"/>
          <w:sz w:val="24"/>
          <w:szCs w:val="24"/>
        </w:rPr>
        <w:t xml:space="preserve">Сатирические и юмористические рассказы А.П. Чехова. Рассказы </w:t>
      </w:r>
      <w:r w:rsidRPr="00BF6BB2">
        <w:rPr>
          <w:rFonts w:ascii="Times New Roman" w:hAnsi="Times New Roman" w:cs="Times New Roman"/>
          <w:i/>
          <w:iCs/>
          <w:sz w:val="24"/>
          <w:szCs w:val="24"/>
        </w:rPr>
        <w:t>«Толстый и тонкий», «Шуточка», «Налим»</w:t>
      </w:r>
      <w:r w:rsidRPr="00BF6BB2">
        <w:rPr>
          <w:rFonts w:ascii="Times New Roman" w:hAnsi="Times New Roman" w:cs="Times New Roman"/>
          <w:sz w:val="24"/>
          <w:szCs w:val="24"/>
        </w:rPr>
        <w:t>: темы, приемы создания характеров персонажей.  Отношение автора к героям. Приёмы комического эффекта.</w:t>
      </w:r>
    </w:p>
    <w:p w:rsidR="007B4967" w:rsidRPr="00BF6BB2" w:rsidRDefault="007B4967" w:rsidP="00BF6BB2">
      <w:pPr>
        <w:pStyle w:val="af1"/>
        <w:ind w:firstLine="540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F6BB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ИЗ РУССКОЙ ЛИТЕРАТУРЫ </w:t>
      </w:r>
      <w:r w:rsidRPr="00BF6BB2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XX</w:t>
      </w:r>
      <w:r w:rsidR="0024127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ВЕКА (19 ч.)</w:t>
      </w:r>
    </w:p>
    <w:p w:rsidR="007B4967" w:rsidRPr="00BF6BB2" w:rsidRDefault="007B4967" w:rsidP="007B4967">
      <w:pPr>
        <w:pStyle w:val="af1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6BB2">
        <w:rPr>
          <w:rFonts w:ascii="Times New Roman" w:hAnsi="Times New Roman" w:cs="Times New Roman"/>
          <w:b/>
          <w:bCs/>
          <w:sz w:val="24"/>
          <w:szCs w:val="24"/>
        </w:rPr>
        <w:t>И.А. БУНИН.</w:t>
      </w:r>
    </w:p>
    <w:p w:rsidR="007B4967" w:rsidRPr="00BF6BB2" w:rsidRDefault="007B4967" w:rsidP="007B4967">
      <w:pPr>
        <w:pStyle w:val="af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BB2">
        <w:rPr>
          <w:rFonts w:ascii="Times New Roman" w:hAnsi="Times New Roman" w:cs="Times New Roman"/>
          <w:sz w:val="24"/>
          <w:szCs w:val="24"/>
        </w:rPr>
        <w:t xml:space="preserve">Мир природы и человека в стихотворениях и рассказах И.А. Бунина. Стихотворение </w:t>
      </w:r>
      <w:r w:rsidRPr="00BF6BB2">
        <w:rPr>
          <w:rFonts w:ascii="Times New Roman" w:hAnsi="Times New Roman" w:cs="Times New Roman"/>
          <w:i/>
          <w:iCs/>
          <w:sz w:val="24"/>
          <w:szCs w:val="24"/>
        </w:rPr>
        <w:t>«Не видно птиц. Покорно чахнет...»,</w:t>
      </w:r>
      <w:r w:rsidRPr="00BF6BB2">
        <w:rPr>
          <w:rFonts w:ascii="Times New Roman" w:hAnsi="Times New Roman" w:cs="Times New Roman"/>
          <w:sz w:val="24"/>
          <w:szCs w:val="24"/>
        </w:rPr>
        <w:t xml:space="preserve"> рассказ </w:t>
      </w:r>
      <w:r w:rsidRPr="00BF6BB2">
        <w:rPr>
          <w:rFonts w:ascii="Times New Roman" w:hAnsi="Times New Roman" w:cs="Times New Roman"/>
          <w:i/>
          <w:iCs/>
          <w:sz w:val="24"/>
          <w:szCs w:val="24"/>
        </w:rPr>
        <w:t>«Лапти»</w:t>
      </w:r>
      <w:r w:rsidRPr="00BF6BB2">
        <w:rPr>
          <w:rFonts w:ascii="Times New Roman" w:hAnsi="Times New Roman" w:cs="Times New Roman"/>
          <w:sz w:val="24"/>
          <w:szCs w:val="24"/>
        </w:rPr>
        <w:t xml:space="preserve">. Душа крестьянина в изображении писателя. </w:t>
      </w:r>
    </w:p>
    <w:p w:rsidR="007B4967" w:rsidRPr="00BF6BB2" w:rsidRDefault="007B4967" w:rsidP="007B4967">
      <w:pPr>
        <w:pStyle w:val="af1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6BB2">
        <w:rPr>
          <w:rFonts w:ascii="Times New Roman" w:hAnsi="Times New Roman" w:cs="Times New Roman"/>
          <w:b/>
          <w:bCs/>
          <w:sz w:val="24"/>
          <w:szCs w:val="24"/>
        </w:rPr>
        <w:t>А.И. КУПРИН.</w:t>
      </w:r>
    </w:p>
    <w:p w:rsidR="007B4967" w:rsidRPr="00BF6BB2" w:rsidRDefault="007B4967" w:rsidP="007B4967">
      <w:pPr>
        <w:pStyle w:val="af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BB2">
        <w:rPr>
          <w:rFonts w:ascii="Times New Roman" w:hAnsi="Times New Roman" w:cs="Times New Roman"/>
          <w:sz w:val="24"/>
          <w:szCs w:val="24"/>
        </w:rPr>
        <w:t xml:space="preserve">Детские годы писателя. Повесть </w:t>
      </w:r>
      <w:r w:rsidRPr="00BF6BB2">
        <w:rPr>
          <w:rFonts w:ascii="Times New Roman" w:hAnsi="Times New Roman" w:cs="Times New Roman"/>
          <w:i/>
          <w:iCs/>
          <w:sz w:val="24"/>
          <w:szCs w:val="24"/>
        </w:rPr>
        <w:t>«Белый пудель»</w:t>
      </w:r>
      <w:r w:rsidRPr="00BF6BB2">
        <w:rPr>
          <w:rFonts w:ascii="Times New Roman" w:hAnsi="Times New Roman" w:cs="Times New Roman"/>
          <w:sz w:val="24"/>
          <w:szCs w:val="24"/>
        </w:rPr>
        <w:t xml:space="preserve">, рассказ </w:t>
      </w:r>
      <w:r w:rsidRPr="00BF6BB2">
        <w:rPr>
          <w:rFonts w:ascii="Times New Roman" w:hAnsi="Times New Roman" w:cs="Times New Roman"/>
          <w:i/>
          <w:iCs/>
          <w:sz w:val="24"/>
          <w:szCs w:val="24"/>
        </w:rPr>
        <w:t>«Тапёр»</w:t>
      </w:r>
      <w:r w:rsidRPr="00BF6BB2">
        <w:rPr>
          <w:rFonts w:ascii="Times New Roman" w:hAnsi="Times New Roman" w:cs="Times New Roman"/>
          <w:sz w:val="24"/>
          <w:szCs w:val="24"/>
        </w:rPr>
        <w:t>. Основные темы и характеристики образов. Внутренний мир человека и приемы его художественного раскрытия.</w:t>
      </w:r>
    </w:p>
    <w:p w:rsidR="007B4967" w:rsidRPr="00BF6BB2" w:rsidRDefault="007B4967" w:rsidP="007B4967">
      <w:pPr>
        <w:pStyle w:val="af1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6BB2">
        <w:rPr>
          <w:rFonts w:ascii="Times New Roman" w:hAnsi="Times New Roman" w:cs="Times New Roman"/>
          <w:b/>
          <w:bCs/>
          <w:sz w:val="24"/>
          <w:szCs w:val="24"/>
        </w:rPr>
        <w:t>С.А. ЕСЕНИН.</w:t>
      </w:r>
    </w:p>
    <w:p w:rsidR="007B4967" w:rsidRPr="00BF6BB2" w:rsidRDefault="007B4967" w:rsidP="007B4967">
      <w:pPr>
        <w:pStyle w:val="af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BB2">
        <w:rPr>
          <w:rFonts w:ascii="Times New Roman" w:hAnsi="Times New Roman" w:cs="Times New Roman"/>
          <w:sz w:val="24"/>
          <w:szCs w:val="24"/>
        </w:rPr>
        <w:t xml:space="preserve">Краткие сведения о поэте. Стихотворения: </w:t>
      </w:r>
      <w:r w:rsidRPr="00BF6BB2">
        <w:rPr>
          <w:rFonts w:ascii="Times New Roman" w:hAnsi="Times New Roman" w:cs="Times New Roman"/>
          <w:i/>
          <w:iCs/>
          <w:sz w:val="24"/>
          <w:szCs w:val="24"/>
        </w:rPr>
        <w:t>«Песнь о собаке», «Разбуди меня завтра рано...».</w:t>
      </w:r>
      <w:r w:rsidRPr="00BF6BB2">
        <w:rPr>
          <w:rFonts w:ascii="Times New Roman" w:hAnsi="Times New Roman" w:cs="Times New Roman"/>
          <w:sz w:val="24"/>
          <w:szCs w:val="24"/>
        </w:rPr>
        <w:t xml:space="preserve"> Пафос и тема стихотворения. Одухотворенная природа — один из основных образов поэзии С.А. Есенина.</w:t>
      </w:r>
    </w:p>
    <w:p w:rsidR="007B4967" w:rsidRPr="00BF6BB2" w:rsidRDefault="007B4967" w:rsidP="007B4967">
      <w:pPr>
        <w:pStyle w:val="af1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6BB2">
        <w:rPr>
          <w:rFonts w:ascii="Times New Roman" w:hAnsi="Times New Roman" w:cs="Times New Roman"/>
          <w:b/>
          <w:bCs/>
          <w:sz w:val="24"/>
          <w:szCs w:val="24"/>
        </w:rPr>
        <w:t>М.М. ПРИШВИН.</w:t>
      </w:r>
    </w:p>
    <w:p w:rsidR="007B4967" w:rsidRPr="00BF6BB2" w:rsidRDefault="007B4967" w:rsidP="007B4967">
      <w:pPr>
        <w:pStyle w:val="af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BB2">
        <w:rPr>
          <w:rFonts w:ascii="Times New Roman" w:hAnsi="Times New Roman" w:cs="Times New Roman"/>
          <w:sz w:val="24"/>
          <w:szCs w:val="24"/>
        </w:rPr>
        <w:t xml:space="preserve">Краткие сведения о писателе. Сказка-быль </w:t>
      </w:r>
      <w:r w:rsidRPr="00BF6BB2">
        <w:rPr>
          <w:rFonts w:ascii="Times New Roman" w:hAnsi="Times New Roman" w:cs="Times New Roman"/>
          <w:i/>
          <w:iCs/>
          <w:sz w:val="24"/>
          <w:szCs w:val="24"/>
        </w:rPr>
        <w:t>«Кладовая солнца»</w:t>
      </w:r>
      <w:r w:rsidRPr="00BF6BB2">
        <w:rPr>
          <w:rFonts w:ascii="Times New Roman" w:hAnsi="Times New Roman" w:cs="Times New Roman"/>
          <w:sz w:val="24"/>
          <w:szCs w:val="24"/>
        </w:rPr>
        <w:t>: родная природа в изображении писателя; воспитание в читателе зоркости, наблюдательности, чувства красоты, любви к природе.</w:t>
      </w:r>
    </w:p>
    <w:p w:rsidR="007B4967" w:rsidRPr="00BF6BB2" w:rsidRDefault="007B4967" w:rsidP="007B4967">
      <w:pPr>
        <w:pStyle w:val="af1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6BB2">
        <w:rPr>
          <w:rFonts w:ascii="Times New Roman" w:hAnsi="Times New Roman" w:cs="Times New Roman"/>
          <w:b/>
          <w:bCs/>
          <w:sz w:val="24"/>
          <w:szCs w:val="24"/>
        </w:rPr>
        <w:t>А.А. АХМАТОВА.</w:t>
      </w:r>
    </w:p>
    <w:p w:rsidR="007B4967" w:rsidRPr="00BF6BB2" w:rsidRDefault="007B4967" w:rsidP="00BF6BB2">
      <w:pPr>
        <w:pStyle w:val="af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BB2">
        <w:rPr>
          <w:rFonts w:ascii="Times New Roman" w:hAnsi="Times New Roman" w:cs="Times New Roman"/>
          <w:sz w:val="24"/>
          <w:szCs w:val="24"/>
        </w:rPr>
        <w:t xml:space="preserve">Краткие сведения о поэте. Связь ее судьбы с трагическими и героическими событиями отечественной истории </w:t>
      </w:r>
      <w:r w:rsidRPr="00BF6BB2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BF6BB2">
        <w:rPr>
          <w:rFonts w:ascii="Times New Roman" w:hAnsi="Times New Roman" w:cs="Times New Roman"/>
          <w:sz w:val="24"/>
          <w:szCs w:val="24"/>
        </w:rPr>
        <w:t xml:space="preserve"> века. Стихотворения </w:t>
      </w:r>
      <w:r w:rsidRPr="00BF6BB2">
        <w:rPr>
          <w:rFonts w:ascii="Times New Roman" w:hAnsi="Times New Roman" w:cs="Times New Roman"/>
          <w:i/>
          <w:iCs/>
          <w:sz w:val="24"/>
          <w:szCs w:val="24"/>
        </w:rPr>
        <w:t xml:space="preserve">«Перед весной бывают дни такие…», «Мужество», «Победа», «Родная земля». </w:t>
      </w:r>
      <w:r w:rsidRPr="00BF6BB2">
        <w:rPr>
          <w:rFonts w:ascii="Times New Roman" w:hAnsi="Times New Roman" w:cs="Times New Roman"/>
          <w:sz w:val="24"/>
          <w:szCs w:val="24"/>
        </w:rPr>
        <w:t>Тема духовной свободы народа. Защита основ жизни. Клятва поэта в верности и любви к родине. Значение русского языка.</w:t>
      </w:r>
    </w:p>
    <w:p w:rsidR="007B4967" w:rsidRPr="00BF6BB2" w:rsidRDefault="007B4967" w:rsidP="00BF6BB2">
      <w:pPr>
        <w:pStyle w:val="af1"/>
        <w:ind w:firstLine="540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F6BB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Из поэзии о Великой </w:t>
      </w:r>
      <w:r w:rsidR="00241278">
        <w:rPr>
          <w:rFonts w:ascii="Times New Roman" w:hAnsi="Times New Roman" w:cs="Times New Roman"/>
          <w:b/>
          <w:i/>
          <w:iCs/>
          <w:sz w:val="24"/>
          <w:szCs w:val="24"/>
        </w:rPr>
        <w:t>Отечественной войне (12 ч.)</w:t>
      </w:r>
    </w:p>
    <w:p w:rsidR="007B4967" w:rsidRPr="00BF6BB2" w:rsidRDefault="007B4967" w:rsidP="007B4967">
      <w:pPr>
        <w:pStyle w:val="af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BB2">
        <w:rPr>
          <w:rFonts w:ascii="Times New Roman" w:hAnsi="Times New Roman" w:cs="Times New Roman"/>
          <w:sz w:val="24"/>
          <w:szCs w:val="24"/>
        </w:rPr>
        <w:t xml:space="preserve">Изображение войны; проблема жестокости, справедливости, подвига, долга, жизни и смерти, бессмертия, любви к родине: М.В. Исаковский. </w:t>
      </w:r>
      <w:r w:rsidRPr="00BF6BB2">
        <w:rPr>
          <w:rFonts w:ascii="Times New Roman" w:hAnsi="Times New Roman" w:cs="Times New Roman"/>
          <w:i/>
          <w:iCs/>
          <w:sz w:val="24"/>
          <w:szCs w:val="24"/>
        </w:rPr>
        <w:t>«В прифронтовом лесу»</w:t>
      </w:r>
      <w:r w:rsidRPr="00BF6BB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BF6BB2">
        <w:rPr>
          <w:rFonts w:ascii="Times New Roman" w:hAnsi="Times New Roman" w:cs="Times New Roman"/>
          <w:sz w:val="24"/>
          <w:szCs w:val="24"/>
        </w:rPr>
        <w:t>С.С.Орлов</w:t>
      </w:r>
      <w:proofErr w:type="spellEnd"/>
      <w:r w:rsidRPr="00BF6BB2">
        <w:rPr>
          <w:rFonts w:ascii="Times New Roman" w:hAnsi="Times New Roman" w:cs="Times New Roman"/>
          <w:sz w:val="24"/>
          <w:szCs w:val="24"/>
        </w:rPr>
        <w:t xml:space="preserve">. </w:t>
      </w:r>
      <w:r w:rsidRPr="00BF6BB2">
        <w:rPr>
          <w:rFonts w:ascii="Times New Roman" w:hAnsi="Times New Roman" w:cs="Times New Roman"/>
          <w:i/>
          <w:iCs/>
          <w:sz w:val="24"/>
          <w:szCs w:val="24"/>
        </w:rPr>
        <w:t>«Его зарыли в шар земной...»</w:t>
      </w:r>
      <w:r w:rsidRPr="00BF6BB2">
        <w:rPr>
          <w:rFonts w:ascii="Times New Roman" w:hAnsi="Times New Roman" w:cs="Times New Roman"/>
          <w:sz w:val="24"/>
          <w:szCs w:val="24"/>
        </w:rPr>
        <w:t xml:space="preserve">; К.М. Симонов. </w:t>
      </w:r>
      <w:r w:rsidRPr="00BF6BB2">
        <w:rPr>
          <w:rFonts w:ascii="Times New Roman" w:hAnsi="Times New Roman" w:cs="Times New Roman"/>
          <w:i/>
          <w:iCs/>
          <w:sz w:val="24"/>
          <w:szCs w:val="24"/>
        </w:rPr>
        <w:t>«Жди меня, и я вернусь...»</w:t>
      </w:r>
      <w:r w:rsidRPr="00BF6BB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BF6BB2">
        <w:rPr>
          <w:rFonts w:ascii="Times New Roman" w:hAnsi="Times New Roman" w:cs="Times New Roman"/>
          <w:sz w:val="24"/>
          <w:szCs w:val="24"/>
        </w:rPr>
        <w:t>Р.Г.Гамзатов</w:t>
      </w:r>
      <w:proofErr w:type="spellEnd"/>
      <w:r w:rsidRPr="00BF6BB2">
        <w:rPr>
          <w:rFonts w:ascii="Times New Roman" w:hAnsi="Times New Roman" w:cs="Times New Roman"/>
          <w:sz w:val="24"/>
          <w:szCs w:val="24"/>
        </w:rPr>
        <w:t xml:space="preserve">. </w:t>
      </w:r>
      <w:r w:rsidRPr="00BF6BB2">
        <w:rPr>
          <w:rFonts w:ascii="Times New Roman" w:hAnsi="Times New Roman" w:cs="Times New Roman"/>
          <w:i/>
          <w:iCs/>
          <w:sz w:val="24"/>
          <w:szCs w:val="24"/>
        </w:rPr>
        <w:t>«Журавли»</w:t>
      </w:r>
      <w:r w:rsidRPr="00BF6BB2">
        <w:rPr>
          <w:rFonts w:ascii="Times New Roman" w:hAnsi="Times New Roman" w:cs="Times New Roman"/>
          <w:sz w:val="24"/>
          <w:szCs w:val="24"/>
        </w:rPr>
        <w:t xml:space="preserve">; Д.С. Самойлов. </w:t>
      </w:r>
      <w:r w:rsidRPr="00BF6BB2">
        <w:rPr>
          <w:rFonts w:ascii="Times New Roman" w:hAnsi="Times New Roman" w:cs="Times New Roman"/>
          <w:i/>
          <w:iCs/>
          <w:sz w:val="24"/>
          <w:szCs w:val="24"/>
        </w:rPr>
        <w:t>«Сороковые»</w:t>
      </w:r>
      <w:r w:rsidRPr="00BF6BB2">
        <w:rPr>
          <w:rFonts w:ascii="Times New Roman" w:hAnsi="Times New Roman" w:cs="Times New Roman"/>
          <w:sz w:val="24"/>
          <w:szCs w:val="24"/>
        </w:rPr>
        <w:t>.</w:t>
      </w:r>
    </w:p>
    <w:p w:rsidR="007B4967" w:rsidRPr="00BF6BB2" w:rsidRDefault="007B4967" w:rsidP="007B4967">
      <w:pPr>
        <w:pStyle w:val="af1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6BB2">
        <w:rPr>
          <w:rFonts w:ascii="Times New Roman" w:hAnsi="Times New Roman" w:cs="Times New Roman"/>
          <w:b/>
          <w:bCs/>
          <w:sz w:val="24"/>
          <w:szCs w:val="24"/>
        </w:rPr>
        <w:t>В.П. АСТАФЬЕВ.</w:t>
      </w:r>
    </w:p>
    <w:p w:rsidR="007B4967" w:rsidRPr="00BF6BB2" w:rsidRDefault="007B4967" w:rsidP="007B4967">
      <w:pPr>
        <w:pStyle w:val="af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BB2">
        <w:rPr>
          <w:rFonts w:ascii="Times New Roman" w:hAnsi="Times New Roman" w:cs="Times New Roman"/>
          <w:sz w:val="24"/>
          <w:szCs w:val="24"/>
        </w:rPr>
        <w:t xml:space="preserve">Краткие сведения о писателе. Рассказ </w:t>
      </w:r>
      <w:r w:rsidRPr="00BF6BB2">
        <w:rPr>
          <w:rFonts w:ascii="Times New Roman" w:hAnsi="Times New Roman" w:cs="Times New Roman"/>
          <w:i/>
          <w:iCs/>
          <w:sz w:val="24"/>
          <w:szCs w:val="24"/>
        </w:rPr>
        <w:t>«Конь с розовой гривой»</w:t>
      </w:r>
      <w:r w:rsidRPr="00BF6BB2">
        <w:rPr>
          <w:rFonts w:ascii="Times New Roman" w:hAnsi="Times New Roman" w:cs="Times New Roman"/>
          <w:sz w:val="24"/>
          <w:szCs w:val="24"/>
        </w:rPr>
        <w:t>. Тематика, проблематика рассказа.</w:t>
      </w:r>
    </w:p>
    <w:p w:rsidR="007B4967" w:rsidRPr="00BF6BB2" w:rsidRDefault="007B4967" w:rsidP="007B4967">
      <w:pPr>
        <w:pStyle w:val="af1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6BB2">
        <w:rPr>
          <w:rFonts w:ascii="Times New Roman" w:hAnsi="Times New Roman" w:cs="Times New Roman"/>
          <w:b/>
          <w:bCs/>
          <w:sz w:val="24"/>
          <w:szCs w:val="24"/>
        </w:rPr>
        <w:lastRenderedPageBreak/>
        <w:t>Н.М. РУБЦОВ.</w:t>
      </w:r>
    </w:p>
    <w:p w:rsidR="008A3D92" w:rsidRPr="00BF6BB2" w:rsidRDefault="007B4967" w:rsidP="00BF6BB2">
      <w:pPr>
        <w:pStyle w:val="af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BB2">
        <w:rPr>
          <w:rFonts w:ascii="Times New Roman" w:hAnsi="Times New Roman" w:cs="Times New Roman"/>
          <w:sz w:val="24"/>
          <w:szCs w:val="24"/>
        </w:rPr>
        <w:t xml:space="preserve">Краткие сведения о поэте. Стихотворения: </w:t>
      </w:r>
      <w:r w:rsidRPr="00BF6BB2">
        <w:rPr>
          <w:rFonts w:ascii="Times New Roman" w:hAnsi="Times New Roman" w:cs="Times New Roman"/>
          <w:i/>
          <w:sz w:val="24"/>
          <w:szCs w:val="24"/>
        </w:rPr>
        <w:t>«Звезда полей», «Тихая моя родина».</w:t>
      </w:r>
      <w:r w:rsidRPr="00BF6BB2">
        <w:rPr>
          <w:rFonts w:ascii="Times New Roman" w:hAnsi="Times New Roman" w:cs="Times New Roman"/>
          <w:sz w:val="24"/>
          <w:szCs w:val="24"/>
        </w:rPr>
        <w:t xml:space="preserve"> Человек и природа в стихотворении. Образный строй.</w:t>
      </w:r>
    </w:p>
    <w:p w:rsidR="007B4967" w:rsidRPr="00BF6BB2" w:rsidRDefault="00241278" w:rsidP="00BF6BB2">
      <w:pPr>
        <w:pStyle w:val="af1"/>
        <w:ind w:firstLine="540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ИЗ ЗАРУБЕЖНОЙ ЛИТЕРАТУРЫ (10 ч.</w:t>
      </w:r>
      <w:bookmarkStart w:id="0" w:name="_GoBack"/>
      <w:bookmarkEnd w:id="0"/>
      <w:r>
        <w:rPr>
          <w:rFonts w:ascii="Times New Roman" w:hAnsi="Times New Roman" w:cs="Times New Roman"/>
          <w:b/>
          <w:i/>
          <w:iCs/>
          <w:sz w:val="24"/>
          <w:szCs w:val="24"/>
        </w:rPr>
        <w:t>)</w:t>
      </w:r>
    </w:p>
    <w:p w:rsidR="007B4967" w:rsidRPr="00BF6BB2" w:rsidRDefault="007B4967" w:rsidP="007B4967">
      <w:pPr>
        <w:pStyle w:val="af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BB2">
        <w:rPr>
          <w:rFonts w:ascii="Times New Roman" w:hAnsi="Times New Roman" w:cs="Times New Roman"/>
          <w:i/>
          <w:iCs/>
          <w:sz w:val="24"/>
          <w:szCs w:val="24"/>
        </w:rPr>
        <w:t xml:space="preserve">«Сказка о </w:t>
      </w:r>
      <w:proofErr w:type="spellStart"/>
      <w:r w:rsidRPr="00BF6BB2">
        <w:rPr>
          <w:rFonts w:ascii="Times New Roman" w:hAnsi="Times New Roman" w:cs="Times New Roman"/>
          <w:i/>
          <w:iCs/>
          <w:sz w:val="24"/>
          <w:szCs w:val="24"/>
        </w:rPr>
        <w:t>Синдбаде</w:t>
      </w:r>
      <w:proofErr w:type="spellEnd"/>
      <w:r w:rsidRPr="00BF6BB2">
        <w:rPr>
          <w:rFonts w:ascii="Times New Roman" w:hAnsi="Times New Roman" w:cs="Times New Roman"/>
          <w:i/>
          <w:iCs/>
          <w:sz w:val="24"/>
          <w:szCs w:val="24"/>
        </w:rPr>
        <w:t>-мореходе»</w:t>
      </w:r>
      <w:r w:rsidRPr="00BF6BB2">
        <w:rPr>
          <w:rFonts w:ascii="Times New Roman" w:hAnsi="Times New Roman" w:cs="Times New Roman"/>
          <w:sz w:val="24"/>
          <w:szCs w:val="24"/>
        </w:rPr>
        <w:t xml:space="preserve"> из книги </w:t>
      </w:r>
      <w:r w:rsidRPr="00BF6BB2">
        <w:rPr>
          <w:rFonts w:ascii="Times New Roman" w:hAnsi="Times New Roman" w:cs="Times New Roman"/>
          <w:i/>
          <w:iCs/>
          <w:sz w:val="24"/>
          <w:szCs w:val="24"/>
        </w:rPr>
        <w:t>«Тысяча и одна ночь»</w:t>
      </w:r>
      <w:r w:rsidRPr="00BF6BB2">
        <w:rPr>
          <w:rFonts w:ascii="Times New Roman" w:hAnsi="Times New Roman" w:cs="Times New Roman"/>
          <w:sz w:val="24"/>
          <w:szCs w:val="24"/>
        </w:rPr>
        <w:t>. История создания, тематика, проблематика.</w:t>
      </w:r>
    </w:p>
    <w:p w:rsidR="007B4967" w:rsidRPr="00BF6BB2" w:rsidRDefault="007B4967" w:rsidP="007B4967">
      <w:pPr>
        <w:pStyle w:val="af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BB2">
        <w:rPr>
          <w:rFonts w:ascii="Times New Roman" w:hAnsi="Times New Roman" w:cs="Times New Roman"/>
          <w:b/>
          <w:bCs/>
          <w:sz w:val="24"/>
          <w:szCs w:val="24"/>
        </w:rPr>
        <w:t>Я. и В. ГРИММ.</w:t>
      </w:r>
    </w:p>
    <w:p w:rsidR="007B4967" w:rsidRPr="00BF6BB2" w:rsidRDefault="007B4967" w:rsidP="007B4967">
      <w:pPr>
        <w:pStyle w:val="af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BB2">
        <w:rPr>
          <w:rFonts w:ascii="Times New Roman" w:hAnsi="Times New Roman" w:cs="Times New Roman"/>
          <w:sz w:val="24"/>
          <w:szCs w:val="24"/>
        </w:rPr>
        <w:t xml:space="preserve">Краткие сведения о писателях. Сказка </w:t>
      </w:r>
      <w:r w:rsidRPr="00BF6BB2">
        <w:rPr>
          <w:rFonts w:ascii="Times New Roman" w:hAnsi="Times New Roman" w:cs="Times New Roman"/>
          <w:i/>
          <w:iCs/>
          <w:sz w:val="24"/>
          <w:szCs w:val="24"/>
        </w:rPr>
        <w:t>«Снегурочка»</w:t>
      </w:r>
      <w:r w:rsidRPr="00BF6BB2">
        <w:rPr>
          <w:rFonts w:ascii="Times New Roman" w:hAnsi="Times New Roman" w:cs="Times New Roman"/>
          <w:sz w:val="24"/>
          <w:szCs w:val="24"/>
        </w:rPr>
        <w:t>. Тематика, проблематика сказки.</w:t>
      </w:r>
    </w:p>
    <w:p w:rsidR="007B4967" w:rsidRPr="00BF6BB2" w:rsidRDefault="007B4967" w:rsidP="007B4967">
      <w:pPr>
        <w:pStyle w:val="af1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6BB2">
        <w:rPr>
          <w:rFonts w:ascii="Times New Roman" w:hAnsi="Times New Roman" w:cs="Times New Roman"/>
          <w:b/>
          <w:bCs/>
          <w:sz w:val="24"/>
          <w:szCs w:val="24"/>
        </w:rPr>
        <w:t>О. ГЕНРИ.</w:t>
      </w:r>
    </w:p>
    <w:p w:rsidR="007B4967" w:rsidRPr="00BF6BB2" w:rsidRDefault="007B4967" w:rsidP="007B4967">
      <w:pPr>
        <w:pStyle w:val="af1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F6BB2">
        <w:rPr>
          <w:rFonts w:ascii="Times New Roman" w:hAnsi="Times New Roman" w:cs="Times New Roman"/>
          <w:sz w:val="24"/>
          <w:szCs w:val="24"/>
        </w:rPr>
        <w:t xml:space="preserve">Краткие сведения о писателе. Рассказ </w:t>
      </w:r>
      <w:r w:rsidRPr="00BF6BB2">
        <w:rPr>
          <w:rFonts w:ascii="Times New Roman" w:hAnsi="Times New Roman" w:cs="Times New Roman"/>
          <w:i/>
          <w:iCs/>
          <w:sz w:val="24"/>
          <w:szCs w:val="24"/>
        </w:rPr>
        <w:t>«Вождь краснокожих»</w:t>
      </w:r>
      <w:r w:rsidRPr="00BF6BB2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BF6BB2">
        <w:rPr>
          <w:rFonts w:ascii="Times New Roman" w:hAnsi="Times New Roman" w:cs="Times New Roman"/>
          <w:sz w:val="24"/>
          <w:szCs w:val="24"/>
        </w:rPr>
        <w:t>о  детстве</w:t>
      </w:r>
      <w:proofErr w:type="gramEnd"/>
      <w:r w:rsidRPr="00BF6BB2">
        <w:rPr>
          <w:rFonts w:ascii="Times New Roman" w:hAnsi="Times New Roman" w:cs="Times New Roman"/>
          <w:sz w:val="24"/>
          <w:szCs w:val="24"/>
        </w:rPr>
        <w:t xml:space="preserve"> — с улыбкой и всерьез (дети и взрослые в рассказе). </w:t>
      </w:r>
      <w:r w:rsidRPr="00BF6BB2">
        <w:rPr>
          <w:rFonts w:ascii="Times New Roman" w:hAnsi="Times New Roman" w:cs="Times New Roman"/>
          <w:i/>
          <w:iCs/>
          <w:sz w:val="24"/>
          <w:szCs w:val="24"/>
        </w:rPr>
        <w:t>«Дары волхвов»</w:t>
      </w:r>
      <w:r w:rsidRPr="00BF6BB2">
        <w:rPr>
          <w:rFonts w:ascii="Times New Roman" w:hAnsi="Times New Roman" w:cs="Times New Roman"/>
          <w:sz w:val="24"/>
          <w:szCs w:val="24"/>
        </w:rPr>
        <w:t>: жанр новеллы. Тема бедности, любви, счастья.</w:t>
      </w:r>
    </w:p>
    <w:p w:rsidR="007B4967" w:rsidRPr="00BF6BB2" w:rsidRDefault="007B4967" w:rsidP="007B4967">
      <w:pPr>
        <w:pStyle w:val="af1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6BB2">
        <w:rPr>
          <w:rFonts w:ascii="Times New Roman" w:hAnsi="Times New Roman" w:cs="Times New Roman"/>
          <w:b/>
          <w:bCs/>
          <w:sz w:val="24"/>
          <w:szCs w:val="24"/>
        </w:rPr>
        <w:t>ДЖ. ЛОНДОН.</w:t>
      </w:r>
    </w:p>
    <w:p w:rsidR="007B4967" w:rsidRPr="00BF6BB2" w:rsidRDefault="007B4967" w:rsidP="00BF6BB2">
      <w:pPr>
        <w:pStyle w:val="af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BB2">
        <w:rPr>
          <w:rFonts w:ascii="Times New Roman" w:hAnsi="Times New Roman" w:cs="Times New Roman"/>
          <w:sz w:val="24"/>
          <w:szCs w:val="24"/>
        </w:rPr>
        <w:t xml:space="preserve">Краткие сведения о писателе. Рассказ </w:t>
      </w:r>
      <w:r w:rsidRPr="00BF6BB2">
        <w:rPr>
          <w:rFonts w:ascii="Times New Roman" w:hAnsi="Times New Roman" w:cs="Times New Roman"/>
          <w:i/>
          <w:iCs/>
          <w:sz w:val="24"/>
          <w:szCs w:val="24"/>
        </w:rPr>
        <w:t>«Любовь к жизни»</w:t>
      </w:r>
      <w:r w:rsidRPr="00BF6BB2">
        <w:rPr>
          <w:rFonts w:ascii="Times New Roman" w:hAnsi="Times New Roman" w:cs="Times New Roman"/>
          <w:sz w:val="24"/>
          <w:szCs w:val="24"/>
        </w:rPr>
        <w:t>: жизнеутверждающий пафос, гимн мужеству и отваге, сюжет и основные образы. Воспитательный смысл произведения.</w:t>
      </w:r>
    </w:p>
    <w:p w:rsidR="007B4967" w:rsidRPr="00BF6BB2" w:rsidRDefault="007B4967" w:rsidP="00BF6BB2">
      <w:pPr>
        <w:pStyle w:val="af1"/>
        <w:ind w:firstLine="540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F6BB2">
        <w:rPr>
          <w:rFonts w:ascii="Times New Roman" w:hAnsi="Times New Roman" w:cs="Times New Roman"/>
          <w:b/>
          <w:i/>
          <w:iCs/>
          <w:sz w:val="24"/>
          <w:szCs w:val="24"/>
        </w:rPr>
        <w:t>Для заучивания наизусть.</w:t>
      </w:r>
    </w:p>
    <w:p w:rsidR="007B4967" w:rsidRPr="00BF6BB2" w:rsidRDefault="007B4967" w:rsidP="007B4967">
      <w:pPr>
        <w:pStyle w:val="af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BB2">
        <w:rPr>
          <w:rFonts w:ascii="Times New Roman" w:hAnsi="Times New Roman" w:cs="Times New Roman"/>
          <w:sz w:val="24"/>
          <w:szCs w:val="24"/>
        </w:rPr>
        <w:t xml:space="preserve">М.В. Ломоносов. </w:t>
      </w:r>
      <w:r w:rsidRPr="00BF6BB2">
        <w:rPr>
          <w:rFonts w:ascii="Times New Roman" w:hAnsi="Times New Roman" w:cs="Times New Roman"/>
          <w:i/>
          <w:iCs/>
          <w:sz w:val="24"/>
          <w:szCs w:val="24"/>
        </w:rPr>
        <w:t>«Стихи, сочиненные на дороге в Петергоф…»</w:t>
      </w:r>
    </w:p>
    <w:p w:rsidR="007B4967" w:rsidRPr="00BF6BB2" w:rsidRDefault="007B4967" w:rsidP="007B4967">
      <w:pPr>
        <w:pStyle w:val="af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BB2">
        <w:rPr>
          <w:rFonts w:ascii="Times New Roman" w:hAnsi="Times New Roman" w:cs="Times New Roman"/>
          <w:sz w:val="24"/>
          <w:szCs w:val="24"/>
        </w:rPr>
        <w:t xml:space="preserve">А.С. Пушкин. </w:t>
      </w:r>
      <w:r w:rsidRPr="00BF6BB2">
        <w:rPr>
          <w:rFonts w:ascii="Times New Roman" w:hAnsi="Times New Roman" w:cs="Times New Roman"/>
          <w:i/>
          <w:iCs/>
          <w:sz w:val="24"/>
          <w:szCs w:val="24"/>
        </w:rPr>
        <w:t>«Зимнее утро», «Редеет облаков летучая гряда…»</w:t>
      </w:r>
    </w:p>
    <w:p w:rsidR="007B4967" w:rsidRPr="00BF6BB2" w:rsidRDefault="007B4967" w:rsidP="007B4967">
      <w:pPr>
        <w:pStyle w:val="af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BB2">
        <w:rPr>
          <w:rFonts w:ascii="Times New Roman" w:hAnsi="Times New Roman" w:cs="Times New Roman"/>
          <w:sz w:val="24"/>
          <w:szCs w:val="24"/>
        </w:rPr>
        <w:t>М.Ю. Лермонтов. Одно стихотворение (по выбору).</w:t>
      </w:r>
    </w:p>
    <w:p w:rsidR="007B4967" w:rsidRPr="00BF6BB2" w:rsidRDefault="007B4967" w:rsidP="007B4967">
      <w:pPr>
        <w:pStyle w:val="af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BB2">
        <w:rPr>
          <w:rFonts w:ascii="Times New Roman" w:hAnsi="Times New Roman" w:cs="Times New Roman"/>
          <w:sz w:val="24"/>
          <w:szCs w:val="24"/>
        </w:rPr>
        <w:t xml:space="preserve">Н.В. Гоголь. </w:t>
      </w:r>
      <w:r w:rsidRPr="00BF6BB2">
        <w:rPr>
          <w:rFonts w:ascii="Times New Roman" w:hAnsi="Times New Roman" w:cs="Times New Roman"/>
          <w:i/>
          <w:iCs/>
          <w:sz w:val="24"/>
          <w:szCs w:val="24"/>
        </w:rPr>
        <w:t>«Тарас Бульба»</w:t>
      </w:r>
      <w:r w:rsidRPr="00BF6BB2">
        <w:rPr>
          <w:rFonts w:ascii="Times New Roman" w:hAnsi="Times New Roman" w:cs="Times New Roman"/>
          <w:sz w:val="24"/>
          <w:szCs w:val="24"/>
        </w:rPr>
        <w:t xml:space="preserve"> (отрывок из речи Тараса о товариществе).</w:t>
      </w:r>
    </w:p>
    <w:p w:rsidR="007B4967" w:rsidRPr="00BF6BB2" w:rsidRDefault="007B4967" w:rsidP="007B4967">
      <w:pPr>
        <w:pStyle w:val="af1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F6BB2">
        <w:rPr>
          <w:rFonts w:ascii="Times New Roman" w:hAnsi="Times New Roman" w:cs="Times New Roman"/>
          <w:sz w:val="24"/>
          <w:szCs w:val="24"/>
        </w:rPr>
        <w:t xml:space="preserve">Н.А. Некрасов. </w:t>
      </w:r>
      <w:r w:rsidRPr="00BF6BB2">
        <w:rPr>
          <w:rFonts w:ascii="Times New Roman" w:hAnsi="Times New Roman" w:cs="Times New Roman"/>
          <w:i/>
          <w:iCs/>
          <w:sz w:val="24"/>
          <w:szCs w:val="24"/>
        </w:rPr>
        <w:t>«В полном разгаре страда деревенская...», «Великое чувство! У каждых дверей…»</w:t>
      </w:r>
    </w:p>
    <w:p w:rsidR="007B4967" w:rsidRPr="00BF6BB2" w:rsidRDefault="007B4967" w:rsidP="007B4967">
      <w:pPr>
        <w:pStyle w:val="af1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F6BB2">
        <w:rPr>
          <w:rFonts w:ascii="Times New Roman" w:hAnsi="Times New Roman" w:cs="Times New Roman"/>
          <w:sz w:val="24"/>
          <w:szCs w:val="24"/>
        </w:rPr>
        <w:t xml:space="preserve">И.А. Бунин. </w:t>
      </w:r>
      <w:r w:rsidRPr="00BF6BB2">
        <w:rPr>
          <w:rFonts w:ascii="Times New Roman" w:hAnsi="Times New Roman" w:cs="Times New Roman"/>
          <w:i/>
          <w:iCs/>
          <w:sz w:val="24"/>
          <w:szCs w:val="24"/>
        </w:rPr>
        <w:t>«Не видно птиц. Покорно чахнет...»</w:t>
      </w:r>
    </w:p>
    <w:p w:rsidR="007B4967" w:rsidRPr="00BF6BB2" w:rsidRDefault="007B4967" w:rsidP="007B4967">
      <w:pPr>
        <w:pStyle w:val="af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BB2">
        <w:rPr>
          <w:rFonts w:ascii="Times New Roman" w:hAnsi="Times New Roman" w:cs="Times New Roman"/>
          <w:sz w:val="24"/>
          <w:szCs w:val="24"/>
        </w:rPr>
        <w:t>С.А. Есенин. Одно стихотворение (по выбору).</w:t>
      </w:r>
    </w:p>
    <w:p w:rsidR="007B4967" w:rsidRPr="00BF6BB2" w:rsidRDefault="007B4967" w:rsidP="007B4967">
      <w:pPr>
        <w:pStyle w:val="af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BB2">
        <w:rPr>
          <w:rFonts w:ascii="Times New Roman" w:hAnsi="Times New Roman" w:cs="Times New Roman"/>
          <w:sz w:val="24"/>
          <w:szCs w:val="24"/>
        </w:rPr>
        <w:t>А.А. Ахматова. Одно стихотворение (по выбору).</w:t>
      </w:r>
    </w:p>
    <w:p w:rsidR="007B4967" w:rsidRPr="00BF6BB2" w:rsidRDefault="007B4967" w:rsidP="00BF6BB2">
      <w:pPr>
        <w:pStyle w:val="af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BB2">
        <w:rPr>
          <w:rFonts w:ascii="Times New Roman" w:hAnsi="Times New Roman" w:cs="Times New Roman"/>
          <w:sz w:val="24"/>
          <w:szCs w:val="24"/>
        </w:rPr>
        <w:t xml:space="preserve">Стихотворение о Великой </w:t>
      </w:r>
      <w:r w:rsidR="00BF6BB2">
        <w:rPr>
          <w:rFonts w:ascii="Times New Roman" w:hAnsi="Times New Roman" w:cs="Times New Roman"/>
          <w:sz w:val="24"/>
          <w:szCs w:val="24"/>
        </w:rPr>
        <w:t>Отечественной войне (по выбору)</w:t>
      </w:r>
    </w:p>
    <w:p w:rsidR="007B4967" w:rsidRPr="00BF6BB2" w:rsidRDefault="007B4967" w:rsidP="00BF6BB2">
      <w:pPr>
        <w:pStyle w:val="af1"/>
        <w:ind w:firstLine="540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F6BB2">
        <w:rPr>
          <w:rFonts w:ascii="Times New Roman" w:hAnsi="Times New Roman" w:cs="Times New Roman"/>
          <w:b/>
          <w:i/>
          <w:iCs/>
          <w:sz w:val="24"/>
          <w:szCs w:val="24"/>
        </w:rPr>
        <w:t>Для домашнего чтения.</w:t>
      </w:r>
    </w:p>
    <w:p w:rsidR="007B4967" w:rsidRPr="00BF6BB2" w:rsidRDefault="007B4967" w:rsidP="007B4967">
      <w:pPr>
        <w:pStyle w:val="af1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6BB2">
        <w:rPr>
          <w:rFonts w:ascii="Times New Roman" w:hAnsi="Times New Roman" w:cs="Times New Roman"/>
          <w:b/>
          <w:bCs/>
          <w:sz w:val="24"/>
          <w:szCs w:val="24"/>
        </w:rPr>
        <w:t>Из устного народного творчества</w:t>
      </w:r>
    </w:p>
    <w:p w:rsidR="007B4967" w:rsidRPr="00BF6BB2" w:rsidRDefault="007B4967" w:rsidP="007B4967">
      <w:pPr>
        <w:pStyle w:val="af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BB2">
        <w:rPr>
          <w:rFonts w:ascii="Times New Roman" w:hAnsi="Times New Roman" w:cs="Times New Roman"/>
          <w:sz w:val="24"/>
          <w:szCs w:val="24"/>
        </w:rPr>
        <w:t xml:space="preserve">Сказки: </w:t>
      </w:r>
      <w:r w:rsidRPr="00BF6BB2">
        <w:rPr>
          <w:rFonts w:ascii="Times New Roman" w:hAnsi="Times New Roman" w:cs="Times New Roman"/>
          <w:i/>
          <w:iCs/>
          <w:sz w:val="24"/>
          <w:szCs w:val="24"/>
        </w:rPr>
        <w:t>«Два Ивана — солдатских сына», «Каша из топора».</w:t>
      </w:r>
    </w:p>
    <w:p w:rsidR="007B4967" w:rsidRPr="00BF6BB2" w:rsidRDefault="007B4967" w:rsidP="007B4967">
      <w:pPr>
        <w:pStyle w:val="af1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6BB2">
        <w:rPr>
          <w:rFonts w:ascii="Times New Roman" w:hAnsi="Times New Roman" w:cs="Times New Roman"/>
          <w:b/>
          <w:bCs/>
          <w:sz w:val="24"/>
          <w:szCs w:val="24"/>
        </w:rPr>
        <w:t>Из героического эпоса</w:t>
      </w:r>
    </w:p>
    <w:p w:rsidR="007B4967" w:rsidRPr="00BF6BB2" w:rsidRDefault="007B4967" w:rsidP="007B4967">
      <w:pPr>
        <w:pStyle w:val="af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BB2">
        <w:rPr>
          <w:rFonts w:ascii="Times New Roman" w:hAnsi="Times New Roman" w:cs="Times New Roman"/>
          <w:iCs/>
          <w:sz w:val="24"/>
          <w:szCs w:val="24"/>
        </w:rPr>
        <w:t xml:space="preserve">Карело-финский </w:t>
      </w:r>
      <w:proofErr w:type="spellStart"/>
      <w:proofErr w:type="gramStart"/>
      <w:r w:rsidRPr="00BF6BB2">
        <w:rPr>
          <w:rFonts w:ascii="Times New Roman" w:hAnsi="Times New Roman" w:cs="Times New Roman"/>
          <w:iCs/>
          <w:sz w:val="24"/>
          <w:szCs w:val="24"/>
        </w:rPr>
        <w:t>эпос</w:t>
      </w:r>
      <w:r w:rsidRPr="00BF6BB2">
        <w:rPr>
          <w:rFonts w:ascii="Times New Roman" w:hAnsi="Times New Roman" w:cs="Times New Roman"/>
          <w:i/>
          <w:iCs/>
          <w:sz w:val="24"/>
          <w:szCs w:val="24"/>
        </w:rPr>
        <w:t>«</w:t>
      </w:r>
      <w:proofErr w:type="gramEnd"/>
      <w:r w:rsidRPr="00BF6BB2">
        <w:rPr>
          <w:rFonts w:ascii="Times New Roman" w:hAnsi="Times New Roman" w:cs="Times New Roman"/>
          <w:i/>
          <w:iCs/>
          <w:sz w:val="24"/>
          <w:szCs w:val="24"/>
        </w:rPr>
        <w:t>Калевала</w:t>
      </w:r>
      <w:proofErr w:type="spellEnd"/>
      <w:r w:rsidRPr="00BF6BB2">
        <w:rPr>
          <w:rFonts w:ascii="Times New Roman" w:hAnsi="Times New Roman" w:cs="Times New Roman"/>
          <w:i/>
          <w:iCs/>
          <w:sz w:val="24"/>
          <w:szCs w:val="24"/>
        </w:rPr>
        <w:t xml:space="preserve">» </w:t>
      </w:r>
      <w:r w:rsidRPr="00BF6BB2">
        <w:rPr>
          <w:rFonts w:ascii="Times New Roman" w:hAnsi="Times New Roman" w:cs="Times New Roman"/>
          <w:sz w:val="24"/>
          <w:szCs w:val="24"/>
        </w:rPr>
        <w:t xml:space="preserve">(фрагмент); </w:t>
      </w:r>
      <w:r w:rsidRPr="00BF6BB2">
        <w:rPr>
          <w:rFonts w:ascii="Times New Roman" w:hAnsi="Times New Roman" w:cs="Times New Roman"/>
          <w:i/>
          <w:iCs/>
          <w:sz w:val="24"/>
          <w:szCs w:val="24"/>
        </w:rPr>
        <w:t xml:space="preserve">«Песнь о Роланде» </w:t>
      </w:r>
      <w:r w:rsidRPr="00BF6BB2">
        <w:rPr>
          <w:rFonts w:ascii="Times New Roman" w:hAnsi="Times New Roman" w:cs="Times New Roman"/>
          <w:sz w:val="24"/>
          <w:szCs w:val="24"/>
        </w:rPr>
        <w:t xml:space="preserve">(фрагменты); </w:t>
      </w:r>
      <w:r w:rsidRPr="00BF6BB2">
        <w:rPr>
          <w:rFonts w:ascii="Times New Roman" w:hAnsi="Times New Roman" w:cs="Times New Roman"/>
          <w:i/>
          <w:iCs/>
          <w:sz w:val="24"/>
          <w:szCs w:val="24"/>
        </w:rPr>
        <w:t xml:space="preserve">«Песнь о </w:t>
      </w:r>
      <w:proofErr w:type="spellStart"/>
      <w:r w:rsidRPr="00BF6BB2">
        <w:rPr>
          <w:rFonts w:ascii="Times New Roman" w:hAnsi="Times New Roman" w:cs="Times New Roman"/>
          <w:i/>
          <w:iCs/>
          <w:sz w:val="24"/>
          <w:szCs w:val="24"/>
        </w:rPr>
        <w:t>Нибелунгах</w:t>
      </w:r>
      <w:proofErr w:type="spellEnd"/>
      <w:r w:rsidRPr="00BF6BB2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BF6BB2">
        <w:rPr>
          <w:rFonts w:ascii="Times New Roman" w:hAnsi="Times New Roman" w:cs="Times New Roman"/>
          <w:sz w:val="24"/>
          <w:szCs w:val="24"/>
        </w:rPr>
        <w:t xml:space="preserve"> (фрагменты).</w:t>
      </w:r>
    </w:p>
    <w:p w:rsidR="007B4967" w:rsidRPr="00BF6BB2" w:rsidRDefault="007B4967" w:rsidP="007B4967">
      <w:pPr>
        <w:pStyle w:val="af1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6BB2">
        <w:rPr>
          <w:rFonts w:ascii="Times New Roman" w:hAnsi="Times New Roman" w:cs="Times New Roman"/>
          <w:b/>
          <w:bCs/>
          <w:sz w:val="24"/>
          <w:szCs w:val="24"/>
        </w:rPr>
        <w:t>Из древнерусской литературы</w:t>
      </w:r>
    </w:p>
    <w:p w:rsidR="007B4967" w:rsidRPr="00BF6BB2" w:rsidRDefault="007B4967" w:rsidP="007B4967">
      <w:pPr>
        <w:pStyle w:val="af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BB2">
        <w:rPr>
          <w:rFonts w:ascii="Times New Roman" w:hAnsi="Times New Roman" w:cs="Times New Roman"/>
          <w:i/>
          <w:iCs/>
          <w:sz w:val="24"/>
          <w:szCs w:val="24"/>
        </w:rPr>
        <w:t>«Подвиг юноши Кожемяки»</w:t>
      </w:r>
      <w:r w:rsidRPr="00BF6BB2">
        <w:rPr>
          <w:rFonts w:ascii="Times New Roman" w:hAnsi="Times New Roman" w:cs="Times New Roman"/>
          <w:sz w:val="24"/>
          <w:szCs w:val="24"/>
        </w:rPr>
        <w:t xml:space="preserve">, из </w:t>
      </w:r>
      <w:r w:rsidRPr="00BF6BB2">
        <w:rPr>
          <w:rFonts w:ascii="Times New Roman" w:hAnsi="Times New Roman" w:cs="Times New Roman"/>
          <w:i/>
          <w:iCs/>
          <w:sz w:val="24"/>
          <w:szCs w:val="24"/>
        </w:rPr>
        <w:t>«Сказаний о Святославе»</w:t>
      </w:r>
      <w:r w:rsidRPr="00BF6BB2">
        <w:rPr>
          <w:rFonts w:ascii="Times New Roman" w:hAnsi="Times New Roman" w:cs="Times New Roman"/>
          <w:sz w:val="24"/>
          <w:szCs w:val="24"/>
        </w:rPr>
        <w:t>.</w:t>
      </w:r>
    </w:p>
    <w:p w:rsidR="007B4967" w:rsidRPr="00BF6BB2" w:rsidRDefault="007B4967" w:rsidP="007B4967">
      <w:pPr>
        <w:pStyle w:val="af1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6BB2">
        <w:rPr>
          <w:rFonts w:ascii="Times New Roman" w:hAnsi="Times New Roman" w:cs="Times New Roman"/>
          <w:b/>
          <w:bCs/>
          <w:sz w:val="24"/>
          <w:szCs w:val="24"/>
        </w:rPr>
        <w:t>Из русской литературы XIX века</w:t>
      </w:r>
    </w:p>
    <w:p w:rsidR="007B4967" w:rsidRPr="00BF6BB2" w:rsidRDefault="007B4967" w:rsidP="007B4967">
      <w:pPr>
        <w:pStyle w:val="af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BB2">
        <w:rPr>
          <w:rFonts w:ascii="Times New Roman" w:hAnsi="Times New Roman" w:cs="Times New Roman"/>
          <w:sz w:val="24"/>
          <w:szCs w:val="24"/>
        </w:rPr>
        <w:t xml:space="preserve">В.А. Жуковский. </w:t>
      </w:r>
      <w:r w:rsidRPr="00BF6BB2">
        <w:rPr>
          <w:rFonts w:ascii="Times New Roman" w:hAnsi="Times New Roman" w:cs="Times New Roman"/>
          <w:i/>
          <w:iCs/>
          <w:sz w:val="24"/>
          <w:szCs w:val="24"/>
        </w:rPr>
        <w:t>«Кубок»</w:t>
      </w:r>
      <w:r w:rsidRPr="00BF6BB2">
        <w:rPr>
          <w:rFonts w:ascii="Times New Roman" w:hAnsi="Times New Roman" w:cs="Times New Roman"/>
          <w:sz w:val="24"/>
          <w:szCs w:val="24"/>
        </w:rPr>
        <w:t>.</w:t>
      </w:r>
    </w:p>
    <w:p w:rsidR="007B4967" w:rsidRPr="00BF6BB2" w:rsidRDefault="007B4967" w:rsidP="007B4967">
      <w:pPr>
        <w:pStyle w:val="af1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F6BB2">
        <w:rPr>
          <w:rFonts w:ascii="Times New Roman" w:hAnsi="Times New Roman" w:cs="Times New Roman"/>
          <w:sz w:val="24"/>
          <w:szCs w:val="24"/>
        </w:rPr>
        <w:t xml:space="preserve">А.С. Пушкин. </w:t>
      </w:r>
      <w:r w:rsidRPr="00BF6BB2">
        <w:rPr>
          <w:rFonts w:ascii="Times New Roman" w:hAnsi="Times New Roman" w:cs="Times New Roman"/>
          <w:i/>
          <w:iCs/>
          <w:sz w:val="24"/>
          <w:szCs w:val="24"/>
        </w:rPr>
        <w:t>«Если жизнь тебя обманет…», «Простите, верные дубравы…», «Еще дуют холодные ветры...»</w:t>
      </w:r>
    </w:p>
    <w:p w:rsidR="007B4967" w:rsidRPr="00BF6BB2" w:rsidRDefault="007B4967" w:rsidP="007B4967">
      <w:pPr>
        <w:pStyle w:val="af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BB2">
        <w:rPr>
          <w:rFonts w:ascii="Times New Roman" w:hAnsi="Times New Roman" w:cs="Times New Roman"/>
          <w:sz w:val="24"/>
          <w:szCs w:val="24"/>
        </w:rPr>
        <w:t xml:space="preserve">М.Ю. Лермонтов. </w:t>
      </w:r>
      <w:r w:rsidRPr="00BF6BB2">
        <w:rPr>
          <w:rFonts w:ascii="Times New Roman" w:hAnsi="Times New Roman" w:cs="Times New Roman"/>
          <w:i/>
          <w:iCs/>
          <w:sz w:val="24"/>
          <w:szCs w:val="24"/>
        </w:rPr>
        <w:t>«Пленный рыцарь»</w:t>
      </w:r>
      <w:r w:rsidRPr="00BF6BB2">
        <w:rPr>
          <w:rFonts w:ascii="Times New Roman" w:hAnsi="Times New Roman" w:cs="Times New Roman"/>
          <w:sz w:val="24"/>
          <w:szCs w:val="24"/>
        </w:rPr>
        <w:t>.</w:t>
      </w:r>
    </w:p>
    <w:p w:rsidR="007B4967" w:rsidRPr="00BF6BB2" w:rsidRDefault="007B4967" w:rsidP="007B4967">
      <w:pPr>
        <w:pStyle w:val="af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BB2">
        <w:rPr>
          <w:rFonts w:ascii="Times New Roman" w:hAnsi="Times New Roman" w:cs="Times New Roman"/>
          <w:sz w:val="24"/>
          <w:szCs w:val="24"/>
        </w:rPr>
        <w:t xml:space="preserve">Н.В. Гоголь. </w:t>
      </w:r>
      <w:r w:rsidRPr="00BF6BB2">
        <w:rPr>
          <w:rFonts w:ascii="Times New Roman" w:hAnsi="Times New Roman" w:cs="Times New Roman"/>
          <w:i/>
          <w:iCs/>
          <w:sz w:val="24"/>
          <w:szCs w:val="24"/>
        </w:rPr>
        <w:t>«Повесть о том, как поссорился Иван Иванович с Иваном Никифоровичем»</w:t>
      </w:r>
      <w:r w:rsidRPr="00BF6BB2">
        <w:rPr>
          <w:rFonts w:ascii="Times New Roman" w:hAnsi="Times New Roman" w:cs="Times New Roman"/>
          <w:sz w:val="24"/>
          <w:szCs w:val="24"/>
        </w:rPr>
        <w:t>.</w:t>
      </w:r>
    </w:p>
    <w:p w:rsidR="007B4967" w:rsidRPr="00BF6BB2" w:rsidRDefault="007B4967" w:rsidP="007B4967">
      <w:pPr>
        <w:pStyle w:val="af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BB2">
        <w:rPr>
          <w:rFonts w:ascii="Times New Roman" w:hAnsi="Times New Roman" w:cs="Times New Roman"/>
          <w:sz w:val="24"/>
          <w:szCs w:val="24"/>
        </w:rPr>
        <w:t>И.С. Тургенев. Стихотворения в прозе (два-три – по выбору).</w:t>
      </w:r>
    </w:p>
    <w:p w:rsidR="007B4967" w:rsidRPr="00BF6BB2" w:rsidRDefault="007B4967" w:rsidP="007B4967">
      <w:pPr>
        <w:pStyle w:val="af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BB2">
        <w:rPr>
          <w:rFonts w:ascii="Times New Roman" w:hAnsi="Times New Roman" w:cs="Times New Roman"/>
          <w:sz w:val="24"/>
          <w:szCs w:val="24"/>
        </w:rPr>
        <w:t xml:space="preserve">Н.А. Некрасов. </w:t>
      </w:r>
      <w:r w:rsidRPr="00BF6BB2">
        <w:rPr>
          <w:rFonts w:ascii="Times New Roman" w:hAnsi="Times New Roman" w:cs="Times New Roman"/>
          <w:i/>
          <w:iCs/>
          <w:sz w:val="24"/>
          <w:szCs w:val="24"/>
        </w:rPr>
        <w:t>«Мороз, Красный нос»</w:t>
      </w:r>
      <w:r w:rsidRPr="00BF6BB2">
        <w:rPr>
          <w:rFonts w:ascii="Times New Roman" w:hAnsi="Times New Roman" w:cs="Times New Roman"/>
          <w:sz w:val="24"/>
          <w:szCs w:val="24"/>
        </w:rPr>
        <w:t>.</w:t>
      </w:r>
    </w:p>
    <w:p w:rsidR="007B4967" w:rsidRPr="00BF6BB2" w:rsidRDefault="007B4967" w:rsidP="007B4967">
      <w:pPr>
        <w:pStyle w:val="af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BB2">
        <w:rPr>
          <w:rFonts w:ascii="Times New Roman" w:hAnsi="Times New Roman" w:cs="Times New Roman"/>
          <w:sz w:val="24"/>
          <w:szCs w:val="24"/>
        </w:rPr>
        <w:t xml:space="preserve">Н.С. Лесков. </w:t>
      </w:r>
      <w:r w:rsidRPr="00BF6BB2">
        <w:rPr>
          <w:rFonts w:ascii="Times New Roman" w:hAnsi="Times New Roman" w:cs="Times New Roman"/>
          <w:i/>
          <w:iCs/>
          <w:sz w:val="24"/>
          <w:szCs w:val="24"/>
        </w:rPr>
        <w:t>«Человек на часах».</w:t>
      </w:r>
    </w:p>
    <w:p w:rsidR="007B4967" w:rsidRPr="00BF6BB2" w:rsidRDefault="007B4967" w:rsidP="007B4967">
      <w:pPr>
        <w:pStyle w:val="af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BB2">
        <w:rPr>
          <w:rFonts w:ascii="Times New Roman" w:hAnsi="Times New Roman" w:cs="Times New Roman"/>
          <w:sz w:val="24"/>
          <w:szCs w:val="24"/>
        </w:rPr>
        <w:t xml:space="preserve">А.П. Чехов. </w:t>
      </w:r>
      <w:r w:rsidRPr="00BF6BB2">
        <w:rPr>
          <w:rFonts w:ascii="Times New Roman" w:hAnsi="Times New Roman" w:cs="Times New Roman"/>
          <w:i/>
          <w:iCs/>
          <w:sz w:val="24"/>
          <w:szCs w:val="24"/>
        </w:rPr>
        <w:t>«Жалобная книга», «Лошадиная фамилия».</w:t>
      </w:r>
    </w:p>
    <w:p w:rsidR="007B4967" w:rsidRPr="00BF6BB2" w:rsidRDefault="007B4967" w:rsidP="007B4967">
      <w:pPr>
        <w:pStyle w:val="af1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6BB2">
        <w:rPr>
          <w:rFonts w:ascii="Times New Roman" w:hAnsi="Times New Roman" w:cs="Times New Roman"/>
          <w:b/>
          <w:bCs/>
          <w:sz w:val="24"/>
          <w:szCs w:val="24"/>
        </w:rPr>
        <w:t>Из русской литературы XX века</w:t>
      </w:r>
    </w:p>
    <w:p w:rsidR="007B4967" w:rsidRPr="00BF6BB2" w:rsidRDefault="007B4967" w:rsidP="007B4967">
      <w:pPr>
        <w:pStyle w:val="af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BB2">
        <w:rPr>
          <w:rFonts w:ascii="Times New Roman" w:hAnsi="Times New Roman" w:cs="Times New Roman"/>
          <w:sz w:val="24"/>
          <w:szCs w:val="24"/>
        </w:rPr>
        <w:t xml:space="preserve">А.А. Блок. </w:t>
      </w:r>
      <w:r w:rsidRPr="00BF6BB2">
        <w:rPr>
          <w:rFonts w:ascii="Times New Roman" w:hAnsi="Times New Roman" w:cs="Times New Roman"/>
          <w:i/>
          <w:iCs/>
          <w:sz w:val="24"/>
          <w:szCs w:val="24"/>
        </w:rPr>
        <w:t>«Там неба осветленный край…», «Снег да снег…»</w:t>
      </w:r>
    </w:p>
    <w:p w:rsidR="007B4967" w:rsidRPr="00BF6BB2" w:rsidRDefault="007B4967" w:rsidP="007B4967">
      <w:pPr>
        <w:pStyle w:val="af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BB2">
        <w:rPr>
          <w:rFonts w:ascii="Times New Roman" w:hAnsi="Times New Roman" w:cs="Times New Roman"/>
          <w:sz w:val="24"/>
          <w:szCs w:val="24"/>
        </w:rPr>
        <w:t xml:space="preserve">Ф. Сологуб. </w:t>
      </w:r>
      <w:r w:rsidRPr="00BF6BB2">
        <w:rPr>
          <w:rFonts w:ascii="Times New Roman" w:hAnsi="Times New Roman" w:cs="Times New Roman"/>
          <w:i/>
          <w:iCs/>
          <w:sz w:val="24"/>
          <w:szCs w:val="24"/>
        </w:rPr>
        <w:t>«Под черемухой цветущей…», «Порос травой мой узкий двор…», «Словно лепится сурепица…», «Что в жизни мне всего милей…»</w:t>
      </w:r>
    </w:p>
    <w:p w:rsidR="007B4967" w:rsidRPr="00BF6BB2" w:rsidRDefault="007B4967" w:rsidP="007B4967">
      <w:pPr>
        <w:pStyle w:val="af1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F6BB2">
        <w:rPr>
          <w:rFonts w:ascii="Times New Roman" w:hAnsi="Times New Roman" w:cs="Times New Roman"/>
          <w:sz w:val="24"/>
          <w:szCs w:val="24"/>
        </w:rPr>
        <w:t xml:space="preserve">И.А. Бунин. </w:t>
      </w:r>
      <w:r w:rsidRPr="00BF6BB2">
        <w:rPr>
          <w:rFonts w:ascii="Times New Roman" w:hAnsi="Times New Roman" w:cs="Times New Roman"/>
          <w:i/>
          <w:iCs/>
          <w:sz w:val="24"/>
          <w:szCs w:val="24"/>
        </w:rPr>
        <w:t>«Нет солнца, но светлы пруды...», «На высоте, на снеговой вершине...», «Тропами потаенными...»</w:t>
      </w:r>
    </w:p>
    <w:p w:rsidR="007B4967" w:rsidRPr="00BF6BB2" w:rsidRDefault="007B4967" w:rsidP="007B4967">
      <w:pPr>
        <w:pStyle w:val="af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BB2">
        <w:rPr>
          <w:rFonts w:ascii="Times New Roman" w:hAnsi="Times New Roman" w:cs="Times New Roman"/>
          <w:sz w:val="24"/>
          <w:szCs w:val="24"/>
        </w:rPr>
        <w:t xml:space="preserve">Б.Л. Пастернак. </w:t>
      </w:r>
      <w:r w:rsidRPr="00BF6BB2">
        <w:rPr>
          <w:rFonts w:ascii="Times New Roman" w:hAnsi="Times New Roman" w:cs="Times New Roman"/>
          <w:i/>
          <w:iCs/>
          <w:sz w:val="24"/>
          <w:szCs w:val="24"/>
        </w:rPr>
        <w:t>«После дождя»</w:t>
      </w:r>
      <w:r w:rsidRPr="00BF6BB2">
        <w:rPr>
          <w:rFonts w:ascii="Times New Roman" w:hAnsi="Times New Roman" w:cs="Times New Roman"/>
          <w:sz w:val="24"/>
          <w:szCs w:val="24"/>
        </w:rPr>
        <w:t>.</w:t>
      </w:r>
    </w:p>
    <w:p w:rsidR="007B4967" w:rsidRPr="00BF6BB2" w:rsidRDefault="007B4967" w:rsidP="007B4967">
      <w:pPr>
        <w:pStyle w:val="af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BB2">
        <w:rPr>
          <w:rFonts w:ascii="Times New Roman" w:hAnsi="Times New Roman" w:cs="Times New Roman"/>
          <w:sz w:val="24"/>
          <w:szCs w:val="24"/>
        </w:rPr>
        <w:t xml:space="preserve">Н.А. Заболоцкий. </w:t>
      </w:r>
      <w:r w:rsidRPr="00BF6BB2">
        <w:rPr>
          <w:rFonts w:ascii="Times New Roman" w:hAnsi="Times New Roman" w:cs="Times New Roman"/>
          <w:i/>
          <w:iCs/>
          <w:sz w:val="24"/>
          <w:szCs w:val="24"/>
        </w:rPr>
        <w:t>«Утро», «Подмосковные рощи»</w:t>
      </w:r>
      <w:r w:rsidRPr="00BF6BB2">
        <w:rPr>
          <w:rFonts w:ascii="Times New Roman" w:hAnsi="Times New Roman" w:cs="Times New Roman"/>
          <w:sz w:val="24"/>
          <w:szCs w:val="24"/>
        </w:rPr>
        <w:t>.</w:t>
      </w:r>
    </w:p>
    <w:p w:rsidR="007B4967" w:rsidRPr="00BF6BB2" w:rsidRDefault="007B4967" w:rsidP="007B4967">
      <w:pPr>
        <w:pStyle w:val="af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BB2">
        <w:rPr>
          <w:rFonts w:ascii="Times New Roman" w:hAnsi="Times New Roman" w:cs="Times New Roman"/>
          <w:sz w:val="24"/>
          <w:szCs w:val="24"/>
        </w:rPr>
        <w:t xml:space="preserve">А.Т. Твардовский. </w:t>
      </w:r>
      <w:r w:rsidRPr="00BF6BB2">
        <w:rPr>
          <w:rFonts w:ascii="Times New Roman" w:hAnsi="Times New Roman" w:cs="Times New Roman"/>
          <w:i/>
          <w:iCs/>
          <w:sz w:val="24"/>
          <w:szCs w:val="24"/>
        </w:rPr>
        <w:t>«Есть обрыв, где я, играя…», «Я иду и радуюсь…»</w:t>
      </w:r>
    </w:p>
    <w:p w:rsidR="007B4967" w:rsidRPr="00BF6BB2" w:rsidRDefault="007B4967" w:rsidP="007B4967">
      <w:pPr>
        <w:pStyle w:val="af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BB2">
        <w:rPr>
          <w:rFonts w:ascii="Times New Roman" w:hAnsi="Times New Roman" w:cs="Times New Roman"/>
          <w:sz w:val="24"/>
          <w:szCs w:val="24"/>
        </w:rPr>
        <w:t xml:space="preserve">А.А. Вознесенский. </w:t>
      </w:r>
      <w:r w:rsidRPr="00BF6BB2">
        <w:rPr>
          <w:rFonts w:ascii="Times New Roman" w:hAnsi="Times New Roman" w:cs="Times New Roman"/>
          <w:i/>
          <w:iCs/>
          <w:sz w:val="24"/>
          <w:szCs w:val="24"/>
        </w:rPr>
        <w:t>«Снег в сентябре»</w:t>
      </w:r>
      <w:r w:rsidRPr="00BF6BB2">
        <w:rPr>
          <w:rFonts w:ascii="Times New Roman" w:hAnsi="Times New Roman" w:cs="Times New Roman"/>
          <w:sz w:val="24"/>
          <w:szCs w:val="24"/>
        </w:rPr>
        <w:t>.</w:t>
      </w:r>
    </w:p>
    <w:p w:rsidR="007B4967" w:rsidRPr="00BF6BB2" w:rsidRDefault="007B4967" w:rsidP="007B4967">
      <w:pPr>
        <w:pStyle w:val="af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BB2">
        <w:rPr>
          <w:rFonts w:ascii="Times New Roman" w:hAnsi="Times New Roman" w:cs="Times New Roman"/>
          <w:sz w:val="24"/>
          <w:szCs w:val="24"/>
        </w:rPr>
        <w:t xml:space="preserve">В.К. </w:t>
      </w:r>
      <w:proofErr w:type="spellStart"/>
      <w:r w:rsidRPr="00BF6BB2">
        <w:rPr>
          <w:rFonts w:ascii="Times New Roman" w:hAnsi="Times New Roman" w:cs="Times New Roman"/>
          <w:sz w:val="24"/>
          <w:szCs w:val="24"/>
        </w:rPr>
        <w:t>Железников</w:t>
      </w:r>
      <w:proofErr w:type="spellEnd"/>
      <w:r w:rsidRPr="00BF6BB2">
        <w:rPr>
          <w:rFonts w:ascii="Times New Roman" w:hAnsi="Times New Roman" w:cs="Times New Roman"/>
          <w:sz w:val="24"/>
          <w:szCs w:val="24"/>
        </w:rPr>
        <w:t xml:space="preserve">. </w:t>
      </w:r>
      <w:r w:rsidRPr="00BF6BB2">
        <w:rPr>
          <w:rFonts w:ascii="Times New Roman" w:hAnsi="Times New Roman" w:cs="Times New Roman"/>
          <w:i/>
          <w:iCs/>
          <w:sz w:val="24"/>
          <w:szCs w:val="24"/>
        </w:rPr>
        <w:t>«Чучело»</w:t>
      </w:r>
      <w:r w:rsidRPr="00BF6BB2">
        <w:rPr>
          <w:rFonts w:ascii="Times New Roman" w:hAnsi="Times New Roman" w:cs="Times New Roman"/>
          <w:sz w:val="24"/>
          <w:szCs w:val="24"/>
        </w:rPr>
        <w:t>.</w:t>
      </w:r>
    </w:p>
    <w:p w:rsidR="007B4967" w:rsidRPr="00BF6BB2" w:rsidRDefault="007B4967" w:rsidP="007B4967">
      <w:pPr>
        <w:pStyle w:val="af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BB2">
        <w:rPr>
          <w:rFonts w:ascii="Times New Roman" w:hAnsi="Times New Roman" w:cs="Times New Roman"/>
          <w:sz w:val="24"/>
          <w:szCs w:val="24"/>
        </w:rPr>
        <w:lastRenderedPageBreak/>
        <w:t xml:space="preserve">В.П. Крапивин. </w:t>
      </w:r>
      <w:r w:rsidRPr="00BF6BB2">
        <w:rPr>
          <w:rFonts w:ascii="Times New Roman" w:hAnsi="Times New Roman" w:cs="Times New Roman"/>
          <w:i/>
          <w:iCs/>
          <w:sz w:val="24"/>
          <w:szCs w:val="24"/>
        </w:rPr>
        <w:t>«Мальчик со шпагой»</w:t>
      </w:r>
      <w:r w:rsidRPr="00BF6BB2">
        <w:rPr>
          <w:rFonts w:ascii="Times New Roman" w:hAnsi="Times New Roman" w:cs="Times New Roman"/>
          <w:sz w:val="24"/>
          <w:szCs w:val="24"/>
        </w:rPr>
        <w:t>.</w:t>
      </w:r>
    </w:p>
    <w:p w:rsidR="007B4967" w:rsidRPr="00BF6BB2" w:rsidRDefault="007B4967" w:rsidP="007B4967">
      <w:pPr>
        <w:pStyle w:val="af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BB2">
        <w:rPr>
          <w:rFonts w:ascii="Times New Roman" w:hAnsi="Times New Roman" w:cs="Times New Roman"/>
          <w:sz w:val="24"/>
          <w:szCs w:val="24"/>
        </w:rPr>
        <w:t xml:space="preserve">Р.П. Погодин. </w:t>
      </w:r>
      <w:r w:rsidRPr="00BF6BB2">
        <w:rPr>
          <w:rFonts w:ascii="Times New Roman" w:hAnsi="Times New Roman" w:cs="Times New Roman"/>
          <w:i/>
          <w:iCs/>
          <w:sz w:val="24"/>
          <w:szCs w:val="24"/>
        </w:rPr>
        <w:t>«Время говорит — пора», «Зеленый попугай»</w:t>
      </w:r>
      <w:r w:rsidRPr="00BF6BB2">
        <w:rPr>
          <w:rFonts w:ascii="Times New Roman" w:hAnsi="Times New Roman" w:cs="Times New Roman"/>
          <w:sz w:val="24"/>
          <w:szCs w:val="24"/>
        </w:rPr>
        <w:t>.</w:t>
      </w:r>
    </w:p>
    <w:p w:rsidR="007B4967" w:rsidRPr="00BF6BB2" w:rsidRDefault="007B4967" w:rsidP="007B4967">
      <w:pPr>
        <w:pStyle w:val="af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BB2">
        <w:rPr>
          <w:rFonts w:ascii="Times New Roman" w:hAnsi="Times New Roman" w:cs="Times New Roman"/>
          <w:sz w:val="24"/>
          <w:szCs w:val="24"/>
        </w:rPr>
        <w:t xml:space="preserve">А.Г. Алексин. </w:t>
      </w:r>
      <w:r w:rsidRPr="00BF6BB2">
        <w:rPr>
          <w:rFonts w:ascii="Times New Roman" w:hAnsi="Times New Roman" w:cs="Times New Roman"/>
          <w:i/>
          <w:iCs/>
          <w:sz w:val="24"/>
          <w:szCs w:val="24"/>
        </w:rPr>
        <w:t>«Домашнее сочинение», «Три мушкетера в одном купе»</w:t>
      </w:r>
      <w:r w:rsidRPr="00BF6BB2">
        <w:rPr>
          <w:rFonts w:ascii="Times New Roman" w:hAnsi="Times New Roman" w:cs="Times New Roman"/>
          <w:sz w:val="24"/>
          <w:szCs w:val="24"/>
        </w:rPr>
        <w:t>.</w:t>
      </w:r>
    </w:p>
    <w:p w:rsidR="007B4967" w:rsidRPr="00BF6BB2" w:rsidRDefault="007B4967" w:rsidP="007B4967">
      <w:pPr>
        <w:pStyle w:val="af1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6BB2">
        <w:rPr>
          <w:rFonts w:ascii="Times New Roman" w:hAnsi="Times New Roman" w:cs="Times New Roman"/>
          <w:b/>
          <w:bCs/>
          <w:sz w:val="24"/>
          <w:szCs w:val="24"/>
        </w:rPr>
        <w:t>Из зарубежной литературы</w:t>
      </w:r>
    </w:p>
    <w:p w:rsidR="00E338F1" w:rsidRPr="00BF6BB2" w:rsidRDefault="007B4967" w:rsidP="00F77861">
      <w:pPr>
        <w:pStyle w:val="af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BB2">
        <w:rPr>
          <w:rFonts w:ascii="Times New Roman" w:hAnsi="Times New Roman" w:cs="Times New Roman"/>
          <w:sz w:val="24"/>
          <w:szCs w:val="24"/>
        </w:rPr>
        <w:t xml:space="preserve">А. Шклярский. </w:t>
      </w:r>
      <w:r w:rsidRPr="00BF6BB2">
        <w:rPr>
          <w:rFonts w:ascii="Times New Roman" w:hAnsi="Times New Roman" w:cs="Times New Roman"/>
          <w:i/>
          <w:iCs/>
          <w:sz w:val="24"/>
          <w:szCs w:val="24"/>
        </w:rPr>
        <w:t>«</w:t>
      </w:r>
      <w:proofErr w:type="spellStart"/>
      <w:r w:rsidRPr="00BF6BB2">
        <w:rPr>
          <w:rFonts w:ascii="Times New Roman" w:hAnsi="Times New Roman" w:cs="Times New Roman"/>
          <w:i/>
          <w:iCs/>
          <w:sz w:val="24"/>
          <w:szCs w:val="24"/>
        </w:rPr>
        <w:t>Томек</w:t>
      </w:r>
      <w:proofErr w:type="spellEnd"/>
      <w:r w:rsidRPr="00BF6BB2">
        <w:rPr>
          <w:rFonts w:ascii="Times New Roman" w:hAnsi="Times New Roman" w:cs="Times New Roman"/>
          <w:i/>
          <w:iCs/>
          <w:sz w:val="24"/>
          <w:szCs w:val="24"/>
        </w:rPr>
        <w:t xml:space="preserve"> среди охотников за человеческими головами».</w:t>
      </w:r>
      <w:r w:rsidR="00F77861" w:rsidRPr="00BF6BB2">
        <w:rPr>
          <w:rFonts w:ascii="Times New Roman" w:hAnsi="Times New Roman" w:cs="Times New Roman"/>
          <w:sz w:val="24"/>
          <w:szCs w:val="24"/>
        </w:rPr>
        <w:t xml:space="preserve"> (Пер. с польского.</w:t>
      </w:r>
    </w:p>
    <w:p w:rsidR="00D13038" w:rsidRPr="00BF6BB2" w:rsidRDefault="00D13038" w:rsidP="001553F5">
      <w:pPr>
        <w:rPr>
          <w:rFonts w:ascii="Times New Roman" w:hAnsi="Times New Roman"/>
          <w:szCs w:val="24"/>
        </w:rPr>
        <w:sectPr w:rsidR="00D13038" w:rsidRPr="00BF6BB2" w:rsidSect="008A3D92">
          <w:footerReference w:type="even" r:id="rId8"/>
          <w:footerReference w:type="default" r:id="rId9"/>
          <w:footnotePr>
            <w:numRestart w:val="eachSect"/>
          </w:footnotePr>
          <w:pgSz w:w="11906" w:h="16838"/>
          <w:pgMar w:top="709" w:right="1134" w:bottom="568" w:left="1134" w:header="709" w:footer="134" w:gutter="0"/>
          <w:cols w:space="708"/>
          <w:titlePg/>
          <w:docGrid w:linePitch="360"/>
        </w:sectPr>
      </w:pPr>
    </w:p>
    <w:p w:rsidR="00064DD2" w:rsidRPr="00064DD2" w:rsidRDefault="00D97155" w:rsidP="00064DD2">
      <w:pPr>
        <w:pStyle w:val="20"/>
        <w:shd w:val="clear" w:color="auto" w:fill="auto"/>
        <w:spacing w:after="0" w:line="240" w:lineRule="auto"/>
        <w:ind w:right="-2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Тематическое планирование, в том числе с учетом рабочей программы воспитания, </w:t>
      </w:r>
      <w:r w:rsidR="00064DD2" w:rsidRPr="00064DD2">
        <w:rPr>
          <w:b/>
          <w:sz w:val="24"/>
          <w:szCs w:val="24"/>
        </w:rPr>
        <w:t>с указанием количества часов, отводимых на освоение каждой темы</w:t>
      </w:r>
    </w:p>
    <w:p w:rsidR="007B4967" w:rsidRPr="00064DD2" w:rsidRDefault="007B4967" w:rsidP="00B13FEC">
      <w:pPr>
        <w:ind w:right="-1"/>
        <w:jc w:val="center"/>
        <w:rPr>
          <w:rFonts w:ascii="Times New Roman" w:hAnsi="Times New Roman"/>
          <w:b/>
          <w:szCs w:val="24"/>
        </w:rPr>
      </w:pPr>
    </w:p>
    <w:tbl>
      <w:tblPr>
        <w:tblW w:w="15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992"/>
        <w:gridCol w:w="2552"/>
        <w:gridCol w:w="1019"/>
        <w:gridCol w:w="2552"/>
        <w:gridCol w:w="6635"/>
        <w:gridCol w:w="1212"/>
      </w:tblGrid>
      <w:tr w:rsidR="002B4CB5" w:rsidRPr="00BF6BB2" w:rsidTr="00BF6BB2">
        <w:trPr>
          <w:cantSplit/>
          <w:trHeight w:val="724"/>
          <w:jc w:val="center"/>
        </w:trPr>
        <w:tc>
          <w:tcPr>
            <w:tcW w:w="677" w:type="dxa"/>
          </w:tcPr>
          <w:p w:rsidR="002B4CB5" w:rsidRPr="00BF6BB2" w:rsidRDefault="002B4CB5" w:rsidP="00064DD2">
            <w:pPr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 xml:space="preserve">№ </w:t>
            </w:r>
          </w:p>
          <w:p w:rsidR="002B4CB5" w:rsidRPr="00BF6BB2" w:rsidRDefault="002B4CB5" w:rsidP="00064DD2">
            <w:pPr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п/п</w:t>
            </w:r>
          </w:p>
          <w:p w:rsidR="002B4CB5" w:rsidRPr="00BF6BB2" w:rsidRDefault="002B4CB5" w:rsidP="00064DD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2B4CB5" w:rsidRPr="00BF6BB2" w:rsidRDefault="002B4CB5" w:rsidP="00064DD2">
            <w:pPr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 xml:space="preserve">Дата </w:t>
            </w:r>
          </w:p>
          <w:p w:rsidR="002B4CB5" w:rsidRPr="00BF6BB2" w:rsidRDefault="002B4CB5" w:rsidP="00064DD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2B4CB5" w:rsidRPr="00BF6BB2" w:rsidRDefault="002B4CB5" w:rsidP="00064DD2">
            <w:pPr>
              <w:ind w:left="34" w:hanging="34"/>
              <w:jc w:val="center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Тема  урока</w:t>
            </w:r>
          </w:p>
        </w:tc>
        <w:tc>
          <w:tcPr>
            <w:tcW w:w="1019" w:type="dxa"/>
          </w:tcPr>
          <w:p w:rsidR="002B4CB5" w:rsidRPr="00BF6BB2" w:rsidRDefault="002B4CB5" w:rsidP="00064DD2">
            <w:pPr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Кол-во часов</w:t>
            </w:r>
          </w:p>
        </w:tc>
        <w:tc>
          <w:tcPr>
            <w:tcW w:w="2552" w:type="dxa"/>
          </w:tcPr>
          <w:p w:rsidR="00471F95" w:rsidRPr="00BF6BB2" w:rsidRDefault="002B4CB5" w:rsidP="00064DD2">
            <w:pPr>
              <w:rPr>
                <w:rFonts w:ascii="Times New Roman" w:hAnsi="Times New Roman"/>
                <w:bCs/>
                <w:szCs w:val="24"/>
              </w:rPr>
            </w:pPr>
            <w:r w:rsidRPr="00BF6BB2">
              <w:rPr>
                <w:rFonts w:ascii="Times New Roman" w:hAnsi="Times New Roman"/>
                <w:bCs/>
                <w:szCs w:val="24"/>
              </w:rPr>
              <w:t xml:space="preserve">Планируемые </w:t>
            </w:r>
          </w:p>
          <w:p w:rsidR="002B4CB5" w:rsidRPr="00BF6BB2" w:rsidRDefault="002B4CB5" w:rsidP="00064DD2">
            <w:pPr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bCs/>
                <w:szCs w:val="24"/>
              </w:rPr>
              <w:t>результаты</w:t>
            </w:r>
          </w:p>
        </w:tc>
        <w:tc>
          <w:tcPr>
            <w:tcW w:w="6635" w:type="dxa"/>
          </w:tcPr>
          <w:p w:rsidR="002B4CB5" w:rsidRPr="00BF6BB2" w:rsidRDefault="002B4CB5" w:rsidP="00064DD2">
            <w:pPr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bCs/>
                <w:szCs w:val="24"/>
              </w:rPr>
              <w:t>Универсальные учебные действия</w:t>
            </w:r>
          </w:p>
        </w:tc>
        <w:tc>
          <w:tcPr>
            <w:tcW w:w="1212" w:type="dxa"/>
          </w:tcPr>
          <w:p w:rsidR="002B4CB5" w:rsidRPr="00BF6BB2" w:rsidRDefault="002B4CB5" w:rsidP="00064DD2">
            <w:pPr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Примечание</w:t>
            </w:r>
          </w:p>
        </w:tc>
      </w:tr>
      <w:tr w:rsidR="00AA03FE" w:rsidRPr="00BF6BB2" w:rsidTr="00AA03FE">
        <w:trPr>
          <w:cantSplit/>
          <w:trHeight w:val="724"/>
          <w:jc w:val="center"/>
        </w:trPr>
        <w:tc>
          <w:tcPr>
            <w:tcW w:w="15639" w:type="dxa"/>
            <w:gridSpan w:val="7"/>
          </w:tcPr>
          <w:p w:rsidR="00AA03FE" w:rsidRPr="00471F87" w:rsidRDefault="00D97155" w:rsidP="00AA03F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Введение (1 ч.) </w:t>
            </w:r>
          </w:p>
          <w:p w:rsidR="00471F87" w:rsidRPr="00CB59CA" w:rsidRDefault="00471F87" w:rsidP="00471F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="00D97155">
              <w:rPr>
                <w:rFonts w:ascii="Times New Roman" w:hAnsi="Times New Roman"/>
              </w:rPr>
              <w:t xml:space="preserve">Формировать ответственное отношение к учению, готовность и способность </w:t>
            </w:r>
            <w:r w:rsidRPr="00CB59CA">
              <w:rPr>
                <w:rFonts w:ascii="Times New Roman" w:hAnsi="Times New Roman"/>
              </w:rPr>
              <w:t>обучающихся к саморазвитию и самообразованию на основе</w:t>
            </w:r>
            <w:r w:rsidR="00D97155">
              <w:rPr>
                <w:rFonts w:ascii="Times New Roman" w:hAnsi="Times New Roman"/>
              </w:rPr>
              <w:t xml:space="preserve"> мотивации к обучению и познанию, формировать уважительное отношение к труду</w:t>
            </w:r>
          </w:p>
          <w:p w:rsidR="00471F87" w:rsidRPr="00D97155" w:rsidRDefault="00471F87" w:rsidP="00D971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D97155">
              <w:rPr>
                <w:rFonts w:ascii="Times New Roman" w:hAnsi="Times New Roman"/>
              </w:rPr>
              <w:t xml:space="preserve"> Формировать целостное мировоззрение, соответствующее</w:t>
            </w:r>
            <w:r w:rsidRPr="00CB59CA">
              <w:rPr>
                <w:rFonts w:ascii="Times New Roman" w:hAnsi="Times New Roman"/>
              </w:rPr>
              <w:t xml:space="preserve"> современному уровню развития науки и общественной практики, учитывающего социальное, культурное, языковое, духовное</w:t>
            </w:r>
            <w:r w:rsidR="00D97155">
              <w:rPr>
                <w:rFonts w:ascii="Times New Roman" w:hAnsi="Times New Roman"/>
              </w:rPr>
              <w:t xml:space="preserve"> многообразие современного мира</w:t>
            </w:r>
          </w:p>
        </w:tc>
      </w:tr>
      <w:tr w:rsidR="002B4CB5" w:rsidRPr="00BF6BB2" w:rsidTr="00BF6BB2">
        <w:trPr>
          <w:cantSplit/>
          <w:trHeight w:val="833"/>
          <w:jc w:val="center"/>
        </w:trPr>
        <w:tc>
          <w:tcPr>
            <w:tcW w:w="677" w:type="dxa"/>
          </w:tcPr>
          <w:p w:rsidR="002B4CB5" w:rsidRPr="00BF6BB2" w:rsidRDefault="002B4CB5" w:rsidP="002B4CB5">
            <w:pPr>
              <w:jc w:val="both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992" w:type="dxa"/>
          </w:tcPr>
          <w:p w:rsidR="002B4CB5" w:rsidRPr="00BF6BB2" w:rsidRDefault="002B4CB5" w:rsidP="002B4CB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2B4CB5" w:rsidRPr="00BF6BB2" w:rsidRDefault="002B4CB5" w:rsidP="002B4CB5">
            <w:pPr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О литературе, писателе и читателе.</w:t>
            </w:r>
          </w:p>
        </w:tc>
        <w:tc>
          <w:tcPr>
            <w:tcW w:w="1019" w:type="dxa"/>
          </w:tcPr>
          <w:p w:rsidR="002B4CB5" w:rsidRPr="00BF6BB2" w:rsidRDefault="002B4CB5" w:rsidP="002B4CB5">
            <w:pPr>
              <w:jc w:val="center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552" w:type="dxa"/>
          </w:tcPr>
          <w:p w:rsidR="002B4CB5" w:rsidRPr="00BF6BB2" w:rsidRDefault="002B4CB5" w:rsidP="002B4CB5">
            <w:pPr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Умение создавать устные монологические высказывания разного типа, вести диалог. Владение литературоведческими терминами: писатель, литератор, сочинитель, прозаик, поэт, драматург.</w:t>
            </w:r>
          </w:p>
        </w:tc>
        <w:tc>
          <w:tcPr>
            <w:tcW w:w="6635" w:type="dxa"/>
          </w:tcPr>
          <w:p w:rsidR="002B4CB5" w:rsidRPr="00BF6BB2" w:rsidRDefault="00BF6BB2" w:rsidP="002B4CB5">
            <w:pPr>
              <w:ind w:left="30" w:right="3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</w:t>
            </w:r>
            <w:r w:rsidR="002B4CB5" w:rsidRPr="00BF6BB2">
              <w:rPr>
                <w:rFonts w:ascii="Times New Roman" w:hAnsi="Times New Roman"/>
                <w:szCs w:val="24"/>
              </w:rPr>
              <w:t xml:space="preserve">: Формулирование собственного отношения </w:t>
            </w:r>
            <w:proofErr w:type="gramStart"/>
            <w:r w:rsidR="002B4CB5" w:rsidRPr="00BF6BB2">
              <w:rPr>
                <w:rFonts w:ascii="Times New Roman" w:hAnsi="Times New Roman"/>
                <w:szCs w:val="24"/>
              </w:rPr>
              <w:t>к произведениями</w:t>
            </w:r>
            <w:proofErr w:type="gramEnd"/>
            <w:r w:rsidR="002B4CB5" w:rsidRPr="00BF6BB2">
              <w:rPr>
                <w:rFonts w:ascii="Times New Roman" w:hAnsi="Times New Roman"/>
                <w:szCs w:val="24"/>
              </w:rPr>
              <w:t xml:space="preserve"> русской литературы, их оценка.</w:t>
            </w:r>
          </w:p>
          <w:p w:rsidR="002B4CB5" w:rsidRPr="00BF6BB2" w:rsidRDefault="00BF6BB2" w:rsidP="002B4CB5">
            <w:pPr>
              <w:ind w:left="30" w:right="3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</w:t>
            </w:r>
            <w:r w:rsidR="002B4CB5" w:rsidRPr="00BF6BB2">
              <w:rPr>
                <w:rFonts w:ascii="Times New Roman" w:hAnsi="Times New Roman"/>
                <w:szCs w:val="24"/>
              </w:rPr>
              <w:t>: Умение самостоятельно планировать пути достижения целей, осознанно выбирать наиболее эффективные способы решения учебных и познавательных задач. 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мире.</w:t>
            </w:r>
          </w:p>
          <w:p w:rsidR="002B4CB5" w:rsidRPr="00BF6BB2" w:rsidRDefault="00BF6BB2" w:rsidP="002B4CB5">
            <w:pPr>
              <w:ind w:left="30" w:right="3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Л</w:t>
            </w:r>
            <w:r w:rsidR="002B4CB5" w:rsidRPr="00BF6BB2">
              <w:rPr>
                <w:rFonts w:ascii="Times New Roman" w:hAnsi="Times New Roman"/>
                <w:szCs w:val="24"/>
              </w:rPr>
              <w:t>: Формирование ответственного отношения учению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образования.</w:t>
            </w:r>
          </w:p>
        </w:tc>
        <w:tc>
          <w:tcPr>
            <w:tcW w:w="1212" w:type="dxa"/>
          </w:tcPr>
          <w:p w:rsidR="002B4CB5" w:rsidRPr="00BF6BB2" w:rsidRDefault="002B4CB5" w:rsidP="00064DD2">
            <w:pPr>
              <w:rPr>
                <w:rFonts w:ascii="Times New Roman" w:hAnsi="Times New Roman"/>
                <w:szCs w:val="24"/>
              </w:rPr>
            </w:pPr>
          </w:p>
        </w:tc>
      </w:tr>
      <w:tr w:rsidR="00AA03FE" w:rsidRPr="00BF6BB2" w:rsidTr="00AA03FE">
        <w:trPr>
          <w:cantSplit/>
          <w:trHeight w:val="833"/>
          <w:jc w:val="center"/>
        </w:trPr>
        <w:tc>
          <w:tcPr>
            <w:tcW w:w="15639" w:type="dxa"/>
            <w:gridSpan w:val="7"/>
          </w:tcPr>
          <w:p w:rsidR="00AA03FE" w:rsidRPr="00471F87" w:rsidRDefault="00D97155" w:rsidP="00AA03F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Из </w:t>
            </w:r>
            <w:r w:rsidR="00241278">
              <w:rPr>
                <w:rFonts w:ascii="Times New Roman" w:hAnsi="Times New Roman"/>
                <w:b/>
                <w:szCs w:val="24"/>
              </w:rPr>
              <w:t xml:space="preserve">древнегреческой </w:t>
            </w:r>
            <w:r>
              <w:rPr>
                <w:rFonts w:ascii="Times New Roman" w:hAnsi="Times New Roman"/>
                <w:b/>
                <w:szCs w:val="24"/>
              </w:rPr>
              <w:t>мифологии (2 ч.)</w:t>
            </w:r>
          </w:p>
          <w:p w:rsidR="00471F87" w:rsidRPr="00CB59CA" w:rsidRDefault="00471F87" w:rsidP="00471F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="00D97155">
              <w:rPr>
                <w:rFonts w:ascii="Times New Roman" w:hAnsi="Times New Roman"/>
              </w:rPr>
              <w:t>Формировать</w:t>
            </w:r>
            <w:r w:rsidRPr="00CB59CA">
              <w:rPr>
                <w:rFonts w:ascii="Times New Roman" w:hAnsi="Times New Roman"/>
              </w:rPr>
              <w:t xml:space="preserve"> </w:t>
            </w:r>
            <w:r w:rsidR="00D97155">
              <w:rPr>
                <w:rFonts w:ascii="Times New Roman" w:hAnsi="Times New Roman"/>
              </w:rPr>
              <w:t>осознанное, уважительное и доброжелательное отношение</w:t>
            </w:r>
            <w:r w:rsidRPr="00CB59CA">
              <w:rPr>
                <w:rFonts w:ascii="Times New Roman" w:hAnsi="Times New Roman"/>
              </w:rPr>
              <w:t xml:space="preserve">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</w:t>
            </w:r>
            <w:r w:rsidR="00D97155">
              <w:rPr>
                <w:rFonts w:ascii="Times New Roman" w:hAnsi="Times New Roman"/>
              </w:rPr>
              <w:t>остигать в нем взаимопонимания</w:t>
            </w:r>
          </w:p>
          <w:p w:rsidR="00471F87" w:rsidRPr="00D97155" w:rsidRDefault="00471F87" w:rsidP="00D971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="00D97155">
              <w:rPr>
                <w:rFonts w:ascii="Times New Roman" w:hAnsi="Times New Roman"/>
              </w:rPr>
              <w:t>Освоить социальные</w:t>
            </w:r>
            <w:r w:rsidRPr="00CB59CA">
              <w:rPr>
                <w:rFonts w:ascii="Times New Roman" w:hAnsi="Times New Roman"/>
              </w:rPr>
              <w:t xml:space="preserve"> норм</w:t>
            </w:r>
            <w:r w:rsidR="00D97155">
              <w:rPr>
                <w:rFonts w:ascii="Times New Roman" w:hAnsi="Times New Roman"/>
              </w:rPr>
              <w:t>ы</w:t>
            </w:r>
            <w:r w:rsidRPr="00CB59CA">
              <w:rPr>
                <w:rFonts w:ascii="Times New Roman" w:hAnsi="Times New Roman"/>
              </w:rPr>
              <w:t>, правил</w:t>
            </w:r>
            <w:r w:rsidR="00D97155">
              <w:rPr>
                <w:rFonts w:ascii="Times New Roman" w:hAnsi="Times New Roman"/>
              </w:rPr>
              <w:t>а поведения, роли</w:t>
            </w:r>
            <w:r w:rsidRPr="00CB59CA">
              <w:rPr>
                <w:rFonts w:ascii="Times New Roman" w:hAnsi="Times New Roman"/>
              </w:rPr>
              <w:t xml:space="preserve"> и форм</w:t>
            </w:r>
            <w:r w:rsidR="00D97155">
              <w:rPr>
                <w:rFonts w:ascii="Times New Roman" w:hAnsi="Times New Roman"/>
              </w:rPr>
              <w:t>ы</w:t>
            </w:r>
            <w:r w:rsidRPr="00CB59CA">
              <w:rPr>
                <w:rFonts w:ascii="Times New Roman" w:hAnsi="Times New Roman"/>
              </w:rPr>
              <w:t xml:space="preserve"> социальной жизни в группах и сообществах, включая в</w:t>
            </w:r>
            <w:r w:rsidR="00D97155">
              <w:rPr>
                <w:rFonts w:ascii="Times New Roman" w:hAnsi="Times New Roman"/>
              </w:rPr>
              <w:t>зрослые и социальные сообщества</w:t>
            </w:r>
          </w:p>
        </w:tc>
      </w:tr>
      <w:tr w:rsidR="002B4CB5" w:rsidRPr="00BF6BB2" w:rsidTr="00BF6BB2">
        <w:trPr>
          <w:cantSplit/>
          <w:trHeight w:val="833"/>
          <w:jc w:val="center"/>
        </w:trPr>
        <w:tc>
          <w:tcPr>
            <w:tcW w:w="677" w:type="dxa"/>
          </w:tcPr>
          <w:p w:rsidR="002B4CB5" w:rsidRPr="00BF6BB2" w:rsidRDefault="002B4CB5" w:rsidP="002B4CB5">
            <w:pPr>
              <w:jc w:val="both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lastRenderedPageBreak/>
              <w:t>2.</w:t>
            </w:r>
          </w:p>
        </w:tc>
        <w:tc>
          <w:tcPr>
            <w:tcW w:w="992" w:type="dxa"/>
          </w:tcPr>
          <w:p w:rsidR="002B4CB5" w:rsidRPr="00BF6BB2" w:rsidRDefault="002B4CB5" w:rsidP="002B4CB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2B4CB5" w:rsidRPr="00BF6BB2" w:rsidRDefault="00AA03FE" w:rsidP="002B4CB5">
            <w:pPr>
              <w:jc w:val="both"/>
              <w:rPr>
                <w:rFonts w:ascii="Times New Roman" w:hAnsi="Times New Roman"/>
                <w:szCs w:val="24"/>
              </w:rPr>
            </w:pPr>
            <w:r w:rsidRPr="00AA03FE">
              <w:rPr>
                <w:rFonts w:ascii="Times New Roman" w:hAnsi="Times New Roman"/>
                <w:szCs w:val="24"/>
              </w:rPr>
              <w:t xml:space="preserve">Из греческой мифологии. "Одиссей на острове циклопов. </w:t>
            </w:r>
            <w:proofErr w:type="spellStart"/>
            <w:r w:rsidRPr="00AA03FE">
              <w:rPr>
                <w:rFonts w:ascii="Times New Roman" w:hAnsi="Times New Roman"/>
                <w:szCs w:val="24"/>
              </w:rPr>
              <w:t>Полифем</w:t>
            </w:r>
            <w:proofErr w:type="spellEnd"/>
            <w:r w:rsidRPr="00AA03FE">
              <w:rPr>
                <w:rFonts w:ascii="Times New Roman" w:hAnsi="Times New Roman"/>
                <w:szCs w:val="24"/>
              </w:rPr>
              <w:t>".</w:t>
            </w:r>
          </w:p>
        </w:tc>
        <w:tc>
          <w:tcPr>
            <w:tcW w:w="1019" w:type="dxa"/>
          </w:tcPr>
          <w:p w:rsidR="002B4CB5" w:rsidRPr="00BF6BB2" w:rsidRDefault="002B4CB5" w:rsidP="002B4CB5">
            <w:pPr>
              <w:jc w:val="center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552" w:type="dxa"/>
          </w:tcPr>
          <w:p w:rsidR="002B4CB5" w:rsidRPr="00BF6BB2" w:rsidRDefault="002B4CB5" w:rsidP="002B4C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Выразительно читать мифы, соблюдая соответствующую интонацию «устного высказывания». Владение литературоведческими терминами: миф, мифологический сюжет.</w:t>
            </w:r>
          </w:p>
        </w:tc>
        <w:tc>
          <w:tcPr>
            <w:tcW w:w="6635" w:type="dxa"/>
          </w:tcPr>
          <w:p w:rsidR="002B4CB5" w:rsidRPr="00BF6BB2" w:rsidRDefault="002B4CB5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П: 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произведения.</w:t>
            </w:r>
          </w:p>
          <w:p w:rsidR="002B4CB5" w:rsidRPr="00BF6BB2" w:rsidRDefault="002B4CB5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М: Умение организовывать учебное сотрудничество и совместную деятельность с учителем и сверстниками; работать индивидуально в группе. Понимание литературы как одной из основных национально-культурных ценностей народа, как особого способа жизни.</w:t>
            </w:r>
          </w:p>
          <w:p w:rsidR="002B4CB5" w:rsidRPr="00BF6BB2" w:rsidRDefault="002B4CB5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Л: Формирование представлений о труде как экзистенциальной ценности гуманизма. Честный, добросовестный трудна родной земле - обязанность человека.</w:t>
            </w:r>
          </w:p>
        </w:tc>
        <w:tc>
          <w:tcPr>
            <w:tcW w:w="1212" w:type="dxa"/>
          </w:tcPr>
          <w:p w:rsidR="002B4CB5" w:rsidRPr="00BF6BB2" w:rsidRDefault="002B4CB5" w:rsidP="00064DD2">
            <w:pPr>
              <w:rPr>
                <w:rFonts w:ascii="Times New Roman" w:hAnsi="Times New Roman"/>
                <w:szCs w:val="24"/>
              </w:rPr>
            </w:pPr>
          </w:p>
        </w:tc>
      </w:tr>
      <w:tr w:rsidR="002B4CB5" w:rsidRPr="00BF6BB2" w:rsidTr="00BF6BB2">
        <w:trPr>
          <w:cantSplit/>
          <w:trHeight w:val="1134"/>
          <w:jc w:val="center"/>
        </w:trPr>
        <w:tc>
          <w:tcPr>
            <w:tcW w:w="677" w:type="dxa"/>
          </w:tcPr>
          <w:p w:rsidR="002B4CB5" w:rsidRPr="00BF6BB2" w:rsidRDefault="002B4CB5" w:rsidP="002B4CB5">
            <w:pPr>
              <w:jc w:val="both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992" w:type="dxa"/>
          </w:tcPr>
          <w:p w:rsidR="002B4CB5" w:rsidRPr="00BF6BB2" w:rsidRDefault="002B4CB5" w:rsidP="002B4CB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2B4CB5" w:rsidRPr="00AA03FE" w:rsidRDefault="00AA03FE" w:rsidP="002B4CB5">
            <w:pPr>
              <w:rPr>
                <w:rFonts w:ascii="Times New Roman" w:hAnsi="Times New Roman"/>
                <w:szCs w:val="24"/>
              </w:rPr>
            </w:pPr>
            <w:r w:rsidRPr="00AA03FE">
              <w:rPr>
                <w:rFonts w:ascii="Times New Roman" w:hAnsi="Times New Roman"/>
                <w:szCs w:val="24"/>
              </w:rPr>
              <w:t>Гомер. "Одиссея". Песнь девятая.</w:t>
            </w:r>
          </w:p>
        </w:tc>
        <w:tc>
          <w:tcPr>
            <w:tcW w:w="1019" w:type="dxa"/>
          </w:tcPr>
          <w:p w:rsidR="002B4CB5" w:rsidRPr="00BF6BB2" w:rsidRDefault="002B4CB5" w:rsidP="002B4CB5">
            <w:pPr>
              <w:jc w:val="center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552" w:type="dxa"/>
          </w:tcPr>
          <w:p w:rsidR="002B4CB5" w:rsidRPr="00BF6BB2" w:rsidRDefault="002B4CB5" w:rsidP="002B4CB5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pacing w:val="-3"/>
                <w:szCs w:val="24"/>
              </w:rPr>
              <w:t xml:space="preserve">Выразительное   чтение мифа.  Словесное рисование       (портрет Прометея).   </w:t>
            </w:r>
            <w:r w:rsidRPr="00BF6BB2">
              <w:rPr>
                <w:rFonts w:ascii="Times New Roman" w:hAnsi="Times New Roman"/>
                <w:szCs w:val="24"/>
              </w:rPr>
              <w:t>Владение литературоведческими терминами: эпизод, образ, трагедия.</w:t>
            </w:r>
          </w:p>
        </w:tc>
        <w:tc>
          <w:tcPr>
            <w:tcW w:w="6635" w:type="dxa"/>
          </w:tcPr>
          <w:p w:rsidR="002B4CB5" w:rsidRPr="00BF6BB2" w:rsidRDefault="002B4CB5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П: 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произведения.</w:t>
            </w:r>
          </w:p>
          <w:p w:rsidR="002B4CB5" w:rsidRPr="00BF6BB2" w:rsidRDefault="002B4CB5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М: Умение организовывать учебное сотрудничество и совместную деятельность с учителем и сверстниками; работать индивидуально в группе. Понимание литературы как одной из основных национально-культурных ценностей народа, как особого познания способа жизни.</w:t>
            </w:r>
          </w:p>
          <w:p w:rsidR="002B4CB5" w:rsidRPr="00BF6BB2" w:rsidRDefault="002B4CB5" w:rsidP="00241278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 xml:space="preserve">Л: Формирование представлений о творчестве как экзистенциальной ценности гуманизма. Похищение огня </w:t>
            </w:r>
            <w:proofErr w:type="gramStart"/>
            <w:r w:rsidRPr="00BF6BB2">
              <w:rPr>
                <w:rFonts w:ascii="Times New Roman" w:hAnsi="Times New Roman"/>
                <w:szCs w:val="24"/>
              </w:rPr>
              <w:t>Прометем</w:t>
            </w:r>
            <w:proofErr w:type="gramEnd"/>
            <w:r w:rsidRPr="00BF6BB2">
              <w:rPr>
                <w:rFonts w:ascii="Times New Roman" w:hAnsi="Times New Roman"/>
                <w:szCs w:val="24"/>
              </w:rPr>
              <w:t xml:space="preserve"> как обретение человечеством привилегии богов – способности к творчеству.</w:t>
            </w:r>
          </w:p>
        </w:tc>
        <w:tc>
          <w:tcPr>
            <w:tcW w:w="1212" w:type="dxa"/>
          </w:tcPr>
          <w:p w:rsidR="002B4CB5" w:rsidRPr="00BF6BB2" w:rsidRDefault="002B4CB5" w:rsidP="00064DD2">
            <w:pPr>
              <w:rPr>
                <w:rFonts w:ascii="Times New Roman" w:hAnsi="Times New Roman"/>
                <w:szCs w:val="24"/>
              </w:rPr>
            </w:pPr>
          </w:p>
        </w:tc>
      </w:tr>
      <w:tr w:rsidR="00AA03FE" w:rsidRPr="00BF6BB2" w:rsidTr="00AA03FE">
        <w:trPr>
          <w:cantSplit/>
          <w:trHeight w:val="1134"/>
          <w:jc w:val="center"/>
        </w:trPr>
        <w:tc>
          <w:tcPr>
            <w:tcW w:w="15639" w:type="dxa"/>
            <w:gridSpan w:val="7"/>
          </w:tcPr>
          <w:p w:rsidR="00AA03FE" w:rsidRDefault="00D97155" w:rsidP="00AA03F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Из устного народного творчества (3 ч.)</w:t>
            </w:r>
          </w:p>
          <w:p w:rsidR="00471F87" w:rsidRPr="00CB59CA" w:rsidRDefault="00471F87" w:rsidP="00471F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="00D97155">
              <w:rPr>
                <w:rFonts w:ascii="Times New Roman" w:hAnsi="Times New Roman"/>
              </w:rPr>
              <w:t xml:space="preserve">Осознавать значение </w:t>
            </w:r>
            <w:r w:rsidRPr="00CB59CA">
              <w:rPr>
                <w:rFonts w:ascii="Times New Roman" w:hAnsi="Times New Roman"/>
              </w:rPr>
              <w:t xml:space="preserve">семьи в жизни человека и общества, принятие ценности семейной жизни, уважительное и заботливое </w:t>
            </w:r>
            <w:r w:rsidR="00D97155">
              <w:rPr>
                <w:rFonts w:ascii="Times New Roman" w:hAnsi="Times New Roman"/>
              </w:rPr>
              <w:t xml:space="preserve">отношение к членам своей семьи </w:t>
            </w:r>
          </w:p>
          <w:p w:rsidR="00471F87" w:rsidRPr="00D97155" w:rsidRDefault="00471F87" w:rsidP="00D971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="00D97155">
              <w:rPr>
                <w:rFonts w:ascii="Times New Roman" w:hAnsi="Times New Roman"/>
              </w:rPr>
              <w:t>Развивать эстетическое сознание</w:t>
            </w:r>
            <w:r w:rsidRPr="00CB59CA">
              <w:rPr>
                <w:rFonts w:ascii="Times New Roman" w:hAnsi="Times New Roman"/>
              </w:rPr>
              <w:t xml:space="preserve"> через освоение художественного наследия народов России и мира, творческой деяте</w:t>
            </w:r>
            <w:r w:rsidR="00D97155">
              <w:rPr>
                <w:rFonts w:ascii="Times New Roman" w:hAnsi="Times New Roman"/>
              </w:rPr>
              <w:t>льности эстетического характера</w:t>
            </w:r>
          </w:p>
        </w:tc>
      </w:tr>
      <w:tr w:rsidR="002B4CB5" w:rsidRPr="00BF6BB2" w:rsidTr="00BF6BB2">
        <w:trPr>
          <w:cantSplit/>
          <w:trHeight w:val="1134"/>
          <w:jc w:val="center"/>
        </w:trPr>
        <w:tc>
          <w:tcPr>
            <w:tcW w:w="677" w:type="dxa"/>
          </w:tcPr>
          <w:p w:rsidR="002B4CB5" w:rsidRPr="00BF6BB2" w:rsidRDefault="00AA03FE" w:rsidP="002B4CB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4</w:t>
            </w:r>
          </w:p>
        </w:tc>
        <w:tc>
          <w:tcPr>
            <w:tcW w:w="992" w:type="dxa"/>
          </w:tcPr>
          <w:p w:rsidR="002B4CB5" w:rsidRPr="00BF6BB2" w:rsidRDefault="002B4CB5" w:rsidP="002B4CB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2B4CB5" w:rsidRPr="00BF6BB2" w:rsidRDefault="002B4CB5" w:rsidP="002B4CB5">
            <w:pPr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Нравственный идеал русского фольклора. Сказка «Солдат и смерть».</w:t>
            </w:r>
          </w:p>
        </w:tc>
        <w:tc>
          <w:tcPr>
            <w:tcW w:w="1019" w:type="dxa"/>
          </w:tcPr>
          <w:p w:rsidR="002B4CB5" w:rsidRPr="00BF6BB2" w:rsidRDefault="002B4CB5" w:rsidP="002B4CB5">
            <w:pPr>
              <w:jc w:val="center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552" w:type="dxa"/>
          </w:tcPr>
          <w:p w:rsidR="002B4CB5" w:rsidRPr="00BF6BB2" w:rsidRDefault="002B4CB5" w:rsidP="00BF6BB2">
            <w:pPr>
              <w:jc w:val="both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Развитие навыков выразительного чтения. Владение литературоведческими терминами: легенда, фантастический образ, персонаж.</w:t>
            </w:r>
          </w:p>
        </w:tc>
        <w:tc>
          <w:tcPr>
            <w:tcW w:w="6635" w:type="dxa"/>
          </w:tcPr>
          <w:p w:rsidR="002B4CB5" w:rsidRPr="00BF6BB2" w:rsidRDefault="002B4CB5" w:rsidP="002B4CB5">
            <w:pPr>
              <w:rPr>
                <w:rFonts w:ascii="Times New Roman" w:eastAsia="Calibri" w:hAnsi="Times New Roman"/>
                <w:color w:val="000000"/>
                <w:szCs w:val="24"/>
                <w:lang w:eastAsia="en-US"/>
              </w:rPr>
            </w:pPr>
            <w:r w:rsidRPr="00BF6BB2">
              <w:rPr>
                <w:rFonts w:ascii="Times New Roman" w:eastAsia="Calibri" w:hAnsi="Times New Roman"/>
                <w:color w:val="000000"/>
                <w:szCs w:val="24"/>
                <w:lang w:eastAsia="en-US"/>
              </w:rPr>
              <w:t>Личностные: Постижение красоты и богатства,                   выразительности       русского слова.</w:t>
            </w:r>
          </w:p>
          <w:p w:rsidR="002B4CB5" w:rsidRPr="00BF6BB2" w:rsidRDefault="002B4CB5" w:rsidP="002B4CB5">
            <w:pPr>
              <w:rPr>
                <w:rFonts w:ascii="Times New Roman" w:eastAsia="Calibri" w:hAnsi="Times New Roman"/>
                <w:color w:val="000000"/>
                <w:szCs w:val="24"/>
                <w:lang w:eastAsia="en-US"/>
              </w:rPr>
            </w:pPr>
            <w:r w:rsidRPr="00BF6BB2">
              <w:rPr>
                <w:rFonts w:ascii="Times New Roman" w:eastAsia="Calibri" w:hAnsi="Times New Roman"/>
                <w:color w:val="000000"/>
                <w:szCs w:val="24"/>
                <w:lang w:eastAsia="en-US"/>
              </w:rPr>
              <w:t>Регулятивные: Использование приёмов поискового,                   просмотрового,            ознакомительного,        изучающего чтения при повторении изученного материала.</w:t>
            </w:r>
          </w:p>
          <w:p w:rsidR="002B4CB5" w:rsidRPr="00BF6BB2" w:rsidRDefault="002B4CB5" w:rsidP="002B4CB5">
            <w:pPr>
              <w:rPr>
                <w:rFonts w:ascii="Times New Roman" w:eastAsia="Calibri" w:hAnsi="Times New Roman"/>
                <w:color w:val="000000"/>
                <w:szCs w:val="24"/>
                <w:lang w:eastAsia="en-US"/>
              </w:rPr>
            </w:pPr>
            <w:r w:rsidRPr="00BF6BB2">
              <w:rPr>
                <w:rFonts w:ascii="Times New Roman" w:eastAsia="Calibri" w:hAnsi="Times New Roman"/>
                <w:color w:val="000000"/>
                <w:szCs w:val="24"/>
                <w:lang w:eastAsia="en-US"/>
              </w:rPr>
              <w:t>Коммуникативные: Создавать  устные    тексты-рассуждения   художественного стиля.</w:t>
            </w:r>
          </w:p>
          <w:p w:rsidR="002B4CB5" w:rsidRPr="00BF6BB2" w:rsidRDefault="002B4CB5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eastAsia="Calibri" w:hAnsi="Times New Roman"/>
                <w:color w:val="000000"/>
                <w:szCs w:val="24"/>
                <w:lang w:eastAsia="en-US"/>
              </w:rPr>
              <w:t>Познавательные: Определение            основной и              второстепенной      информации  и         извлечение её из     текстов разных типов.</w:t>
            </w:r>
          </w:p>
        </w:tc>
        <w:tc>
          <w:tcPr>
            <w:tcW w:w="1212" w:type="dxa"/>
          </w:tcPr>
          <w:p w:rsidR="002B4CB5" w:rsidRPr="00BF6BB2" w:rsidRDefault="002B4CB5" w:rsidP="00064DD2">
            <w:pPr>
              <w:rPr>
                <w:rFonts w:ascii="Times New Roman" w:hAnsi="Times New Roman"/>
                <w:szCs w:val="24"/>
              </w:rPr>
            </w:pPr>
          </w:p>
        </w:tc>
      </w:tr>
      <w:tr w:rsidR="002B4CB5" w:rsidRPr="00BF6BB2" w:rsidTr="00BF6BB2">
        <w:trPr>
          <w:cantSplit/>
          <w:trHeight w:val="1134"/>
          <w:jc w:val="center"/>
        </w:trPr>
        <w:tc>
          <w:tcPr>
            <w:tcW w:w="677" w:type="dxa"/>
          </w:tcPr>
          <w:p w:rsidR="002B4CB5" w:rsidRPr="00BF6BB2" w:rsidRDefault="00AA03FE" w:rsidP="002B4CB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992" w:type="dxa"/>
          </w:tcPr>
          <w:p w:rsidR="002B4CB5" w:rsidRPr="00BF6BB2" w:rsidRDefault="002B4CB5" w:rsidP="002B4CB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2B4CB5" w:rsidRPr="00BF6BB2" w:rsidRDefault="002B4CB5" w:rsidP="002B4CB5">
            <w:pPr>
              <w:jc w:val="both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Из эпоса народов России.</w:t>
            </w:r>
          </w:p>
          <w:p w:rsidR="002B4CB5" w:rsidRPr="00BF6BB2" w:rsidRDefault="002B4CB5" w:rsidP="002B4CB5">
            <w:pPr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BF6BB2">
              <w:rPr>
                <w:rFonts w:ascii="Times New Roman" w:hAnsi="Times New Roman"/>
                <w:szCs w:val="24"/>
              </w:rPr>
              <w:t>Нартский</w:t>
            </w:r>
            <w:proofErr w:type="spellEnd"/>
            <w:r w:rsidRPr="00BF6BB2">
              <w:rPr>
                <w:rFonts w:ascii="Times New Roman" w:hAnsi="Times New Roman"/>
                <w:szCs w:val="24"/>
              </w:rPr>
              <w:t xml:space="preserve"> эпос. Храбрость и хитрость героя в предании «Как </w:t>
            </w:r>
            <w:proofErr w:type="spellStart"/>
            <w:r w:rsidRPr="00BF6BB2">
              <w:rPr>
                <w:rFonts w:ascii="Times New Roman" w:hAnsi="Times New Roman"/>
                <w:szCs w:val="24"/>
              </w:rPr>
              <w:t>Бадынко</w:t>
            </w:r>
            <w:proofErr w:type="spellEnd"/>
            <w:r w:rsidRPr="00BF6BB2">
              <w:rPr>
                <w:rFonts w:ascii="Times New Roman" w:hAnsi="Times New Roman"/>
                <w:szCs w:val="24"/>
              </w:rPr>
              <w:t xml:space="preserve"> победил одноглазого великана»</w:t>
            </w:r>
          </w:p>
          <w:p w:rsidR="002B4CB5" w:rsidRPr="00BF6BB2" w:rsidRDefault="002B4CB5" w:rsidP="002B4CB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19" w:type="dxa"/>
          </w:tcPr>
          <w:p w:rsidR="002B4CB5" w:rsidRPr="00BF6BB2" w:rsidRDefault="002B4CB5" w:rsidP="002B4CB5">
            <w:pPr>
              <w:jc w:val="center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552" w:type="dxa"/>
          </w:tcPr>
          <w:p w:rsidR="002B4CB5" w:rsidRPr="00BF6BB2" w:rsidRDefault="002B4CB5" w:rsidP="002B4CB5">
            <w:pPr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 xml:space="preserve">Заполнение таблицы «Языковые особенности произведения». Владение литературоведческими терминами: предание, </w:t>
            </w:r>
            <w:proofErr w:type="spellStart"/>
            <w:r w:rsidRPr="00BF6BB2">
              <w:rPr>
                <w:rFonts w:ascii="Times New Roman" w:hAnsi="Times New Roman"/>
                <w:szCs w:val="24"/>
              </w:rPr>
              <w:t>нартский</w:t>
            </w:r>
            <w:proofErr w:type="spellEnd"/>
            <w:r w:rsidRPr="00BF6BB2">
              <w:rPr>
                <w:rFonts w:ascii="Times New Roman" w:hAnsi="Times New Roman"/>
                <w:szCs w:val="24"/>
              </w:rPr>
              <w:t xml:space="preserve"> эпос</w:t>
            </w:r>
          </w:p>
        </w:tc>
        <w:tc>
          <w:tcPr>
            <w:tcW w:w="6635" w:type="dxa"/>
          </w:tcPr>
          <w:p w:rsidR="002B4CB5" w:rsidRPr="00BF6BB2" w:rsidRDefault="002B4CB5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П: Понимание ключевых проблем изученных произведений литературы народов России. Приобщение к духовно-нравственным ценностям русской литературы  и культуры, сопоставление их с духовно-нравственными ценностями других народов. 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произведения.</w:t>
            </w:r>
          </w:p>
          <w:p w:rsidR="002B4CB5" w:rsidRPr="00BF6BB2" w:rsidRDefault="002B4CB5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М: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деятельности. Понимание литературы как одной из основных национально-культурных ценностей народа, как особого познания способа жизни.</w:t>
            </w:r>
          </w:p>
          <w:p w:rsidR="002B4CB5" w:rsidRPr="00BF6BB2" w:rsidRDefault="002B4CB5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Л: Формирование представлений о нравственных ценностях гуманизма. Противопоставление коварства, жестокости, хитрости великана великодушию, бескорыстию, честности. Развитие морального сознания 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поступкам.</w:t>
            </w:r>
          </w:p>
        </w:tc>
        <w:tc>
          <w:tcPr>
            <w:tcW w:w="1212" w:type="dxa"/>
          </w:tcPr>
          <w:p w:rsidR="002B4CB5" w:rsidRPr="00BF6BB2" w:rsidRDefault="002B4CB5" w:rsidP="00064DD2">
            <w:pPr>
              <w:rPr>
                <w:rFonts w:ascii="Times New Roman" w:hAnsi="Times New Roman"/>
                <w:szCs w:val="24"/>
              </w:rPr>
            </w:pPr>
          </w:p>
        </w:tc>
      </w:tr>
      <w:tr w:rsidR="002B4CB5" w:rsidRPr="00BF6BB2" w:rsidTr="00BF6BB2">
        <w:trPr>
          <w:cantSplit/>
          <w:trHeight w:val="1134"/>
          <w:jc w:val="center"/>
        </w:trPr>
        <w:tc>
          <w:tcPr>
            <w:tcW w:w="677" w:type="dxa"/>
          </w:tcPr>
          <w:p w:rsidR="002B4CB5" w:rsidRPr="00BF6BB2" w:rsidRDefault="00AA03FE" w:rsidP="002B4CB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6</w:t>
            </w:r>
          </w:p>
        </w:tc>
        <w:tc>
          <w:tcPr>
            <w:tcW w:w="992" w:type="dxa"/>
          </w:tcPr>
          <w:p w:rsidR="002B4CB5" w:rsidRPr="00BF6BB2" w:rsidRDefault="002B4CB5" w:rsidP="002B4CB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2B4CB5" w:rsidRPr="00BF6BB2" w:rsidRDefault="002B4CB5" w:rsidP="002B4CB5">
            <w:pPr>
              <w:jc w:val="both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Народные представления о добре и зле.</w:t>
            </w:r>
            <w:r w:rsidRPr="00BF6BB2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BF6BB2">
              <w:rPr>
                <w:rFonts w:ascii="Times New Roman" w:hAnsi="Times New Roman"/>
                <w:bCs/>
                <w:szCs w:val="24"/>
              </w:rPr>
              <w:t xml:space="preserve">«Сказка о </w:t>
            </w:r>
            <w:proofErr w:type="spellStart"/>
            <w:r w:rsidRPr="00BF6BB2">
              <w:rPr>
                <w:rFonts w:ascii="Times New Roman" w:hAnsi="Times New Roman"/>
                <w:bCs/>
                <w:szCs w:val="24"/>
              </w:rPr>
              <w:t>молодильных</w:t>
            </w:r>
            <w:proofErr w:type="spellEnd"/>
            <w:r w:rsidRPr="00BF6BB2">
              <w:rPr>
                <w:rFonts w:ascii="Times New Roman" w:hAnsi="Times New Roman"/>
                <w:bCs/>
                <w:szCs w:val="24"/>
              </w:rPr>
              <w:t xml:space="preserve"> яблоках и живой воде».</w:t>
            </w:r>
            <w:r w:rsidRPr="00BF6BB2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</w:p>
        </w:tc>
        <w:tc>
          <w:tcPr>
            <w:tcW w:w="1019" w:type="dxa"/>
          </w:tcPr>
          <w:p w:rsidR="002B4CB5" w:rsidRPr="00BF6BB2" w:rsidRDefault="002B4CB5" w:rsidP="002B4CB5">
            <w:pPr>
              <w:jc w:val="center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552" w:type="dxa"/>
          </w:tcPr>
          <w:p w:rsidR="002B4CB5" w:rsidRPr="00BF6BB2" w:rsidRDefault="002B4CB5" w:rsidP="002B4CB5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Сказка. Типы</w:t>
            </w:r>
          </w:p>
          <w:p w:rsidR="002B4CB5" w:rsidRPr="00BF6BB2" w:rsidRDefault="002B4CB5" w:rsidP="002B4CB5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 xml:space="preserve">сказок </w:t>
            </w:r>
            <w:proofErr w:type="gramStart"/>
            <w:r w:rsidRPr="00BF6BB2">
              <w:rPr>
                <w:rFonts w:ascii="Times New Roman" w:hAnsi="Times New Roman"/>
                <w:szCs w:val="24"/>
              </w:rPr>
              <w:t xml:space="preserve">   (</w:t>
            </w:r>
            <w:proofErr w:type="gramEnd"/>
            <w:r w:rsidRPr="00BF6BB2">
              <w:rPr>
                <w:rFonts w:ascii="Times New Roman" w:hAnsi="Times New Roman"/>
                <w:szCs w:val="24"/>
              </w:rPr>
              <w:t xml:space="preserve">о </w:t>
            </w:r>
            <w:r w:rsidRPr="00BF6BB2">
              <w:rPr>
                <w:rFonts w:ascii="Times New Roman" w:hAnsi="Times New Roman"/>
                <w:spacing w:val="-5"/>
                <w:szCs w:val="24"/>
              </w:rPr>
              <w:t xml:space="preserve">животных, </w:t>
            </w:r>
            <w:r w:rsidRPr="00BF6BB2">
              <w:rPr>
                <w:rFonts w:ascii="Times New Roman" w:hAnsi="Times New Roman"/>
                <w:szCs w:val="24"/>
              </w:rPr>
              <w:t>волшеб</w:t>
            </w:r>
            <w:r w:rsidRPr="00BF6BB2">
              <w:rPr>
                <w:rFonts w:ascii="Times New Roman" w:hAnsi="Times New Roman"/>
                <w:szCs w:val="24"/>
              </w:rPr>
              <w:softHyphen/>
              <w:t>ные, быто</w:t>
            </w:r>
            <w:r w:rsidRPr="00BF6BB2">
              <w:rPr>
                <w:rFonts w:ascii="Times New Roman" w:hAnsi="Times New Roman"/>
                <w:szCs w:val="24"/>
              </w:rPr>
              <w:softHyphen/>
              <w:t>вые).</w:t>
            </w:r>
          </w:p>
          <w:p w:rsidR="002B4CB5" w:rsidRPr="00BF6BB2" w:rsidRDefault="002B4CB5" w:rsidP="002B4CB5">
            <w:pPr>
              <w:shd w:val="clear" w:color="auto" w:fill="FFFFFF"/>
              <w:rPr>
                <w:rFonts w:ascii="Times New Roman" w:hAnsi="Times New Roman"/>
                <w:spacing w:val="-4"/>
                <w:szCs w:val="24"/>
              </w:rPr>
            </w:pPr>
            <w:r w:rsidRPr="00BF6BB2">
              <w:rPr>
                <w:rFonts w:ascii="Times New Roman" w:hAnsi="Times New Roman"/>
                <w:spacing w:val="-4"/>
                <w:szCs w:val="24"/>
              </w:rPr>
              <w:t>Сказочный персонаж.</w:t>
            </w:r>
          </w:p>
          <w:p w:rsidR="002B4CB5" w:rsidRPr="00BF6BB2" w:rsidRDefault="002B4CB5" w:rsidP="002B4CB5">
            <w:pPr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Авторская сказка. Владение литературоведческими терминами: волшебная сказка, экспозиция, завязка, развитие сюжета, кульминация, развязка, мотивы сказки, роли в волшебных сказках, интонация сказки, афористические обороты</w:t>
            </w:r>
          </w:p>
        </w:tc>
        <w:tc>
          <w:tcPr>
            <w:tcW w:w="6635" w:type="dxa"/>
          </w:tcPr>
          <w:p w:rsidR="002B4CB5" w:rsidRPr="00BF6BB2" w:rsidRDefault="002B4CB5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П: Понимание ключевых проблем изученных произведений русского фольклора. Приобщение к духовно-нравственным ценностям русской литературы  и культуры. 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произведения.</w:t>
            </w:r>
          </w:p>
          <w:p w:rsidR="002B4CB5" w:rsidRPr="00BF6BB2" w:rsidRDefault="002B4CB5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М: Умение самостоятельно 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произведении, на уровне не только эмоционального восприятия, но и интеллектуального осмысления.</w:t>
            </w:r>
          </w:p>
          <w:p w:rsidR="002B4CB5" w:rsidRPr="00BF6BB2" w:rsidRDefault="002B4CB5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Л: Формирование представлений о нравственных ценностях гуманизма. Добро и справедливость, самоотверженность, смелость, вежливость, осторожность в суждениях, гостеприимство.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поступкам.</w:t>
            </w:r>
          </w:p>
        </w:tc>
        <w:tc>
          <w:tcPr>
            <w:tcW w:w="1212" w:type="dxa"/>
          </w:tcPr>
          <w:p w:rsidR="002B4CB5" w:rsidRPr="00BF6BB2" w:rsidRDefault="002B4CB5" w:rsidP="00064DD2">
            <w:pPr>
              <w:rPr>
                <w:rFonts w:ascii="Times New Roman" w:hAnsi="Times New Roman"/>
                <w:szCs w:val="24"/>
              </w:rPr>
            </w:pPr>
          </w:p>
        </w:tc>
      </w:tr>
      <w:tr w:rsidR="00AA03FE" w:rsidRPr="00BF6BB2" w:rsidTr="00AA03FE">
        <w:trPr>
          <w:cantSplit/>
          <w:trHeight w:val="1134"/>
          <w:jc w:val="center"/>
        </w:trPr>
        <w:tc>
          <w:tcPr>
            <w:tcW w:w="15639" w:type="dxa"/>
            <w:gridSpan w:val="7"/>
          </w:tcPr>
          <w:p w:rsidR="00AA03FE" w:rsidRDefault="00D97155" w:rsidP="00AA03F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Из древнерусской литературы (4 ч.)</w:t>
            </w:r>
          </w:p>
          <w:p w:rsidR="00471F87" w:rsidRPr="00CB59CA" w:rsidRDefault="00471F87" w:rsidP="00471F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="00D97155">
              <w:rPr>
                <w:rFonts w:ascii="Times New Roman" w:hAnsi="Times New Roman"/>
              </w:rPr>
              <w:t>Развивать моральное сознание и компетентность</w:t>
            </w:r>
            <w:r w:rsidRPr="00CB59CA">
              <w:rPr>
                <w:rFonts w:ascii="Times New Roman" w:hAnsi="Times New Roman"/>
              </w:rPr>
              <w:t xml:space="preserve">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</w:t>
            </w:r>
            <w:r w:rsidR="00D97155">
              <w:rPr>
                <w:rFonts w:ascii="Times New Roman" w:hAnsi="Times New Roman"/>
              </w:rPr>
              <w:t>ошения к собственным поступкам</w:t>
            </w:r>
          </w:p>
          <w:p w:rsidR="00471F87" w:rsidRPr="00D97155" w:rsidRDefault="00471F87" w:rsidP="00D971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="00D97155">
              <w:rPr>
                <w:rFonts w:ascii="Times New Roman" w:hAnsi="Times New Roman"/>
              </w:rPr>
              <w:t xml:space="preserve"> Формировать</w:t>
            </w:r>
            <w:r w:rsidRPr="00CB59CA">
              <w:rPr>
                <w:rFonts w:ascii="Times New Roman" w:hAnsi="Times New Roman"/>
              </w:rPr>
              <w:t xml:space="preserve"> коммуникат</w:t>
            </w:r>
            <w:r w:rsidR="00D97155">
              <w:rPr>
                <w:rFonts w:ascii="Times New Roman" w:hAnsi="Times New Roman"/>
              </w:rPr>
              <w:t>ивную компетентность</w:t>
            </w:r>
            <w:r w:rsidRPr="00CB59CA">
              <w:rPr>
                <w:rFonts w:ascii="Times New Roman" w:hAnsi="Times New Roman"/>
              </w:rPr>
              <w:t xml:space="preserve"> в общении и сотрудничестве со сверстниками, детьми старшего и младшего возраста, взрослыми в процессе образовательной, </w:t>
            </w:r>
            <w:proofErr w:type="spellStart"/>
            <w:r w:rsidRPr="00CB59CA">
              <w:rPr>
                <w:rFonts w:ascii="Times New Roman" w:hAnsi="Times New Roman"/>
              </w:rPr>
              <w:t>учебно</w:t>
            </w:r>
            <w:proofErr w:type="spellEnd"/>
            <w:r>
              <w:rPr>
                <w:rFonts w:ascii="Times New Roman" w:hAnsi="Times New Roman"/>
              </w:rPr>
              <w:t xml:space="preserve"> - </w:t>
            </w:r>
            <w:r w:rsidRPr="00CB59CA">
              <w:rPr>
                <w:rFonts w:ascii="Times New Roman" w:hAnsi="Times New Roman"/>
              </w:rPr>
              <w:t>исследовательской, творческ</w:t>
            </w:r>
            <w:r w:rsidR="00D97155">
              <w:rPr>
                <w:rFonts w:ascii="Times New Roman" w:hAnsi="Times New Roman"/>
              </w:rPr>
              <w:t>ой и других видов деятельности</w:t>
            </w:r>
          </w:p>
        </w:tc>
      </w:tr>
      <w:tr w:rsidR="002B4CB5" w:rsidRPr="00BF6BB2" w:rsidTr="00BF6BB2">
        <w:trPr>
          <w:cantSplit/>
          <w:trHeight w:val="1134"/>
          <w:jc w:val="center"/>
        </w:trPr>
        <w:tc>
          <w:tcPr>
            <w:tcW w:w="677" w:type="dxa"/>
          </w:tcPr>
          <w:p w:rsidR="002B4CB5" w:rsidRPr="00BF6BB2" w:rsidRDefault="00AA03FE" w:rsidP="002B4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7</w:t>
            </w:r>
            <w:r w:rsidR="002B4CB5" w:rsidRPr="00BF6BB2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992" w:type="dxa"/>
          </w:tcPr>
          <w:p w:rsidR="002B4CB5" w:rsidRPr="00BF6BB2" w:rsidRDefault="002B4CB5" w:rsidP="002B4CB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2B4CB5" w:rsidRPr="00BF6BB2" w:rsidRDefault="002B4CB5" w:rsidP="002B4CB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 xml:space="preserve">Особенности древнерусской литературы, отражение в ней истории Древней Руси и представлений о событиях и людях. </w:t>
            </w:r>
            <w:r w:rsidRPr="00BF6BB2">
              <w:rPr>
                <w:rFonts w:ascii="Times New Roman" w:hAnsi="Times New Roman"/>
                <w:b/>
                <w:szCs w:val="24"/>
              </w:rPr>
              <w:t>«</w:t>
            </w:r>
            <w:r w:rsidRPr="00BF6BB2">
              <w:rPr>
                <w:rFonts w:ascii="Times New Roman" w:hAnsi="Times New Roman"/>
                <w:b/>
                <w:bCs/>
                <w:szCs w:val="24"/>
              </w:rPr>
              <w:t>Сказание о белгородских колодцах»</w:t>
            </w:r>
          </w:p>
        </w:tc>
        <w:tc>
          <w:tcPr>
            <w:tcW w:w="1019" w:type="dxa"/>
          </w:tcPr>
          <w:p w:rsidR="002B4CB5" w:rsidRPr="00BF6BB2" w:rsidRDefault="002B4CB5" w:rsidP="002B4CB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552" w:type="dxa"/>
          </w:tcPr>
          <w:p w:rsidR="002B4CB5" w:rsidRPr="00BF6BB2" w:rsidRDefault="002B4CB5" w:rsidP="002B4CB5">
            <w:pPr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pacing w:val="-3"/>
                <w:szCs w:val="24"/>
              </w:rPr>
              <w:t xml:space="preserve">Выразительное  чтение </w:t>
            </w:r>
            <w:r w:rsidRPr="00BF6BB2">
              <w:rPr>
                <w:rFonts w:ascii="Times New Roman" w:hAnsi="Times New Roman"/>
                <w:szCs w:val="24"/>
              </w:rPr>
              <w:t xml:space="preserve">сказаний.  Чтение </w:t>
            </w:r>
            <w:r w:rsidRPr="00BF6BB2">
              <w:rPr>
                <w:rFonts w:ascii="Times New Roman" w:hAnsi="Times New Roman"/>
                <w:spacing w:val="-1"/>
                <w:szCs w:val="24"/>
              </w:rPr>
              <w:t xml:space="preserve">по ролям. </w:t>
            </w:r>
            <w:r w:rsidRPr="00BF6BB2">
              <w:rPr>
                <w:rFonts w:ascii="Times New Roman" w:hAnsi="Times New Roman"/>
                <w:spacing w:val="-3"/>
                <w:szCs w:val="24"/>
              </w:rPr>
              <w:t>Анализ    художествен</w:t>
            </w:r>
            <w:r w:rsidRPr="00BF6BB2">
              <w:rPr>
                <w:rFonts w:ascii="Times New Roman" w:hAnsi="Times New Roman"/>
                <w:spacing w:val="-3"/>
                <w:szCs w:val="24"/>
              </w:rPr>
              <w:softHyphen/>
              <w:t xml:space="preserve">ных средств: повторов, </w:t>
            </w:r>
            <w:r w:rsidRPr="00BF6BB2">
              <w:rPr>
                <w:rFonts w:ascii="Times New Roman" w:hAnsi="Times New Roman"/>
                <w:spacing w:val="-5"/>
                <w:szCs w:val="24"/>
              </w:rPr>
              <w:t xml:space="preserve">эпитетов, гипербол. </w:t>
            </w:r>
            <w:r w:rsidRPr="00BF6BB2">
              <w:rPr>
                <w:rFonts w:ascii="Times New Roman" w:hAnsi="Times New Roman"/>
                <w:szCs w:val="24"/>
              </w:rPr>
              <w:t>Владение литературоведческими терминами: сказание, интонация, сравнение, летопись, поучение, житие, воинские и бытовые повести.</w:t>
            </w:r>
          </w:p>
        </w:tc>
        <w:tc>
          <w:tcPr>
            <w:tcW w:w="6635" w:type="dxa"/>
          </w:tcPr>
          <w:p w:rsidR="002B4CB5" w:rsidRPr="00BF6BB2" w:rsidRDefault="002B4CB5" w:rsidP="002B4CB5">
            <w:pPr>
              <w:rPr>
                <w:rFonts w:ascii="Times New Roman" w:eastAsia="Calibri" w:hAnsi="Times New Roman"/>
                <w:color w:val="000000"/>
                <w:szCs w:val="24"/>
                <w:lang w:eastAsia="en-US"/>
              </w:rPr>
            </w:pPr>
            <w:r w:rsidRPr="00BF6BB2">
              <w:rPr>
                <w:rFonts w:ascii="Times New Roman" w:eastAsia="Calibri" w:hAnsi="Times New Roman"/>
                <w:color w:val="000000"/>
                <w:szCs w:val="24"/>
                <w:lang w:eastAsia="en-US"/>
              </w:rPr>
              <w:t>Л: Осознание роли литературы Древней Руси в жизни общества и государства.</w:t>
            </w:r>
          </w:p>
          <w:p w:rsidR="002B4CB5" w:rsidRPr="00BF6BB2" w:rsidRDefault="002B4CB5" w:rsidP="002B4CB5">
            <w:pPr>
              <w:rPr>
                <w:rFonts w:ascii="Times New Roman" w:eastAsia="Calibri" w:hAnsi="Times New Roman"/>
                <w:color w:val="000000"/>
                <w:szCs w:val="24"/>
                <w:lang w:eastAsia="en-US"/>
              </w:rPr>
            </w:pPr>
            <w:r w:rsidRPr="00BF6BB2">
              <w:rPr>
                <w:rFonts w:ascii="Times New Roman" w:eastAsia="Calibri" w:hAnsi="Times New Roman"/>
                <w:color w:val="000000"/>
                <w:szCs w:val="24"/>
                <w:lang w:eastAsia="en-US"/>
              </w:rPr>
              <w:t>Р: Овладение техникой планирования учебной деятельности.</w:t>
            </w:r>
          </w:p>
          <w:p w:rsidR="002B4CB5" w:rsidRPr="00BF6BB2" w:rsidRDefault="002B4CB5" w:rsidP="002B4CB5">
            <w:pPr>
              <w:rPr>
                <w:rFonts w:ascii="Times New Roman" w:eastAsia="Calibri" w:hAnsi="Times New Roman"/>
                <w:color w:val="000000"/>
                <w:szCs w:val="24"/>
                <w:lang w:eastAsia="en-US"/>
              </w:rPr>
            </w:pPr>
            <w:r w:rsidRPr="00BF6BB2">
              <w:rPr>
                <w:rFonts w:ascii="Times New Roman" w:eastAsia="Calibri" w:hAnsi="Times New Roman"/>
                <w:color w:val="000000"/>
                <w:szCs w:val="24"/>
                <w:lang w:eastAsia="en-US"/>
              </w:rPr>
              <w:t>К: Создавать тексты в устной и письменной форме по заданному началу.</w:t>
            </w:r>
          </w:p>
          <w:p w:rsidR="002B4CB5" w:rsidRPr="00BF6BB2" w:rsidRDefault="002B4CB5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eastAsia="Calibri" w:hAnsi="Times New Roman"/>
                <w:color w:val="000000"/>
                <w:szCs w:val="24"/>
                <w:lang w:eastAsia="en-US"/>
              </w:rPr>
              <w:t>П: Установление           причинно-следственных             связей при                    изучении литературы Древней Руси.</w:t>
            </w:r>
          </w:p>
        </w:tc>
        <w:tc>
          <w:tcPr>
            <w:tcW w:w="1212" w:type="dxa"/>
          </w:tcPr>
          <w:p w:rsidR="002B4CB5" w:rsidRPr="00BF6BB2" w:rsidRDefault="002B4CB5" w:rsidP="00064DD2">
            <w:pPr>
              <w:rPr>
                <w:rFonts w:ascii="Times New Roman" w:hAnsi="Times New Roman"/>
                <w:szCs w:val="24"/>
              </w:rPr>
            </w:pPr>
          </w:p>
        </w:tc>
      </w:tr>
      <w:tr w:rsidR="002B4CB5" w:rsidRPr="00BF6BB2" w:rsidTr="00BF6BB2">
        <w:trPr>
          <w:cantSplit/>
          <w:trHeight w:val="1134"/>
          <w:jc w:val="center"/>
        </w:trPr>
        <w:tc>
          <w:tcPr>
            <w:tcW w:w="677" w:type="dxa"/>
          </w:tcPr>
          <w:p w:rsidR="002B4CB5" w:rsidRPr="00BF6BB2" w:rsidRDefault="00AA03FE" w:rsidP="002B4CB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992" w:type="dxa"/>
          </w:tcPr>
          <w:p w:rsidR="002B4CB5" w:rsidRPr="00BF6BB2" w:rsidRDefault="002B4CB5" w:rsidP="002B4CB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2B4CB5" w:rsidRPr="00BF6BB2" w:rsidRDefault="002B4CB5" w:rsidP="002B4CB5">
            <w:pPr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Гимн в честь воинского подвига. «</w:t>
            </w:r>
            <w:r w:rsidRPr="00BF6BB2">
              <w:rPr>
                <w:rFonts w:ascii="Times New Roman" w:hAnsi="Times New Roman"/>
                <w:bCs/>
                <w:szCs w:val="24"/>
              </w:rPr>
              <w:t>Повесть о разорении Рязани Батыем».</w:t>
            </w:r>
          </w:p>
        </w:tc>
        <w:tc>
          <w:tcPr>
            <w:tcW w:w="1019" w:type="dxa"/>
          </w:tcPr>
          <w:p w:rsidR="002B4CB5" w:rsidRPr="00BF6BB2" w:rsidRDefault="002B4CB5" w:rsidP="002B4CB5">
            <w:pPr>
              <w:jc w:val="center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552" w:type="dxa"/>
          </w:tcPr>
          <w:p w:rsidR="002B4CB5" w:rsidRPr="00BF6BB2" w:rsidRDefault="002B4CB5" w:rsidP="002B4CB5">
            <w:pPr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pacing w:val="-3"/>
                <w:szCs w:val="24"/>
              </w:rPr>
              <w:t xml:space="preserve">Выразительное  чтение </w:t>
            </w:r>
            <w:r w:rsidRPr="00BF6BB2">
              <w:rPr>
                <w:rFonts w:ascii="Times New Roman" w:hAnsi="Times New Roman"/>
                <w:szCs w:val="24"/>
              </w:rPr>
              <w:t xml:space="preserve">повести.  </w:t>
            </w:r>
            <w:r w:rsidRPr="00BF6BB2">
              <w:rPr>
                <w:rFonts w:ascii="Times New Roman" w:hAnsi="Times New Roman"/>
                <w:spacing w:val="-3"/>
                <w:szCs w:val="24"/>
              </w:rPr>
              <w:t>Анализ    художествен</w:t>
            </w:r>
            <w:r w:rsidRPr="00BF6BB2">
              <w:rPr>
                <w:rFonts w:ascii="Times New Roman" w:hAnsi="Times New Roman"/>
                <w:spacing w:val="-3"/>
                <w:szCs w:val="24"/>
              </w:rPr>
              <w:softHyphen/>
              <w:t xml:space="preserve">ных средств: повторов, </w:t>
            </w:r>
            <w:r w:rsidRPr="00BF6BB2">
              <w:rPr>
                <w:rFonts w:ascii="Times New Roman" w:hAnsi="Times New Roman"/>
                <w:spacing w:val="-5"/>
                <w:szCs w:val="24"/>
              </w:rPr>
              <w:t>эпитетов, гипербол.</w:t>
            </w:r>
            <w:r w:rsidRPr="00BF6BB2">
              <w:rPr>
                <w:rFonts w:ascii="Times New Roman" w:hAnsi="Times New Roman"/>
                <w:szCs w:val="24"/>
              </w:rPr>
              <w:t xml:space="preserve"> Владение литературоведческими терминами: древнерусская повесть, плач, рефрен, летописный </w:t>
            </w:r>
            <w:proofErr w:type="gramStart"/>
            <w:r w:rsidRPr="00BF6BB2">
              <w:rPr>
                <w:rFonts w:ascii="Times New Roman" w:hAnsi="Times New Roman"/>
                <w:szCs w:val="24"/>
              </w:rPr>
              <w:t>свод..</w:t>
            </w:r>
            <w:proofErr w:type="gramEnd"/>
            <w:r w:rsidRPr="00BF6BB2">
              <w:rPr>
                <w:rFonts w:ascii="Times New Roman" w:hAnsi="Times New Roman"/>
                <w:spacing w:val="-5"/>
                <w:szCs w:val="24"/>
              </w:rPr>
              <w:t xml:space="preserve"> </w:t>
            </w:r>
          </w:p>
        </w:tc>
        <w:tc>
          <w:tcPr>
            <w:tcW w:w="6635" w:type="dxa"/>
          </w:tcPr>
          <w:p w:rsidR="002B4CB5" w:rsidRPr="00BF6BB2" w:rsidRDefault="002B4CB5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П: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звучания. Формулирование собственного отношения к произведениям русской литературы, их оценка. Восприятие на слух литературных произведений разных жанров, осмысленное чтение и адекватное восприятие. Понимание русского слова в его эстетической функции.</w:t>
            </w:r>
          </w:p>
          <w:p w:rsidR="002B4CB5" w:rsidRPr="00BF6BB2" w:rsidRDefault="002B4CB5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М: Формирование умений воспринимать, анализировать, критически оценивать и интерпретировать прочитанное.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речью, монологической контекстной речью.</w:t>
            </w:r>
          </w:p>
          <w:p w:rsidR="002B4CB5" w:rsidRPr="00BF6BB2" w:rsidRDefault="002B4CB5" w:rsidP="002B4CB5">
            <w:pPr>
              <w:jc w:val="both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Л: Формирование представлений о патриотизме как гуманистической ценности, менталитете русского народа. Образ общей «смертной чаши» как символ искупления собственной кровью, пролитой за Русскую землю, преступлений усобиц.</w:t>
            </w:r>
          </w:p>
          <w:p w:rsidR="002B4CB5" w:rsidRPr="00BF6BB2" w:rsidRDefault="002B4CB5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Воспитание российской гражданской идентичности: патриотизма, уважения к Отечеству, осознание своей этнической принадлежности, усвоение гуманистических, демократических, традиционных ценностей многонационального российского общества; воспитание чувства ответственности и долга перед Родиной.</w:t>
            </w:r>
          </w:p>
        </w:tc>
        <w:tc>
          <w:tcPr>
            <w:tcW w:w="1212" w:type="dxa"/>
          </w:tcPr>
          <w:p w:rsidR="002B4CB5" w:rsidRPr="00BF6BB2" w:rsidRDefault="002B4CB5" w:rsidP="00064DD2">
            <w:pPr>
              <w:rPr>
                <w:rFonts w:ascii="Times New Roman" w:hAnsi="Times New Roman"/>
                <w:szCs w:val="24"/>
              </w:rPr>
            </w:pPr>
          </w:p>
        </w:tc>
      </w:tr>
      <w:tr w:rsidR="002B4CB5" w:rsidRPr="00BF6BB2" w:rsidTr="00BF6BB2">
        <w:trPr>
          <w:cantSplit/>
          <w:trHeight w:val="1134"/>
          <w:jc w:val="center"/>
        </w:trPr>
        <w:tc>
          <w:tcPr>
            <w:tcW w:w="677" w:type="dxa"/>
          </w:tcPr>
          <w:p w:rsidR="002B4CB5" w:rsidRPr="00BF6BB2" w:rsidRDefault="00AA03FE" w:rsidP="002B4CB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9</w:t>
            </w:r>
          </w:p>
        </w:tc>
        <w:tc>
          <w:tcPr>
            <w:tcW w:w="992" w:type="dxa"/>
          </w:tcPr>
          <w:p w:rsidR="002B4CB5" w:rsidRPr="00BF6BB2" w:rsidRDefault="002B4CB5" w:rsidP="002B4CB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2B4CB5" w:rsidRPr="00BF6BB2" w:rsidRDefault="002B4CB5" w:rsidP="002B4CB5">
            <w:pPr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Поучительный характер древнерусской литературы.  «</w:t>
            </w:r>
            <w:r w:rsidRPr="00BF6BB2">
              <w:rPr>
                <w:rFonts w:ascii="Times New Roman" w:hAnsi="Times New Roman"/>
                <w:bCs/>
                <w:szCs w:val="24"/>
              </w:rPr>
              <w:t>Поучение Владимира Мономаха»</w:t>
            </w:r>
            <w:r w:rsidRPr="00BF6BB2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019" w:type="dxa"/>
          </w:tcPr>
          <w:p w:rsidR="002B4CB5" w:rsidRPr="00BF6BB2" w:rsidRDefault="002B4CB5" w:rsidP="002B4CB5">
            <w:pPr>
              <w:jc w:val="center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552" w:type="dxa"/>
          </w:tcPr>
          <w:p w:rsidR="002B4CB5" w:rsidRPr="00BF6BB2" w:rsidRDefault="002B4CB5" w:rsidP="002B4CB5">
            <w:pPr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 xml:space="preserve">Владение литературоведческими терминами: поучение, тезис. </w:t>
            </w:r>
          </w:p>
        </w:tc>
        <w:tc>
          <w:tcPr>
            <w:tcW w:w="6635" w:type="dxa"/>
          </w:tcPr>
          <w:p w:rsidR="002B4CB5" w:rsidRPr="00BF6BB2" w:rsidRDefault="002B4CB5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П: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звучания. Приобщение к духовно-нравственным ценностям русской литературы  и культуры. Умение пересказывать прозаические произведения или их отрывки с использованием образных средств русского языка и цитат из текста. Понимание образной природы литературы как явления словесного искусства.</w:t>
            </w:r>
          </w:p>
          <w:p w:rsidR="002B4CB5" w:rsidRPr="00BF6BB2" w:rsidRDefault="002B4CB5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М: Понимание литературы как одной из основных национально-культурных ценностей народа, как особого познания способа жизни. Умение организовывать учебное сотрудничество и совместную деятельность с учителем и сверстниками.</w:t>
            </w:r>
          </w:p>
          <w:p w:rsidR="002B4CB5" w:rsidRPr="00BF6BB2" w:rsidRDefault="002B4CB5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 xml:space="preserve">Л: Формирование представлений о нравственных ценностях гуманизма. Милосердие и сострадание.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поступкам.  </w:t>
            </w:r>
          </w:p>
        </w:tc>
        <w:tc>
          <w:tcPr>
            <w:tcW w:w="1212" w:type="dxa"/>
          </w:tcPr>
          <w:p w:rsidR="002B4CB5" w:rsidRPr="00BF6BB2" w:rsidRDefault="002B4CB5" w:rsidP="00064DD2">
            <w:pPr>
              <w:rPr>
                <w:rFonts w:ascii="Times New Roman" w:hAnsi="Times New Roman"/>
                <w:szCs w:val="24"/>
              </w:rPr>
            </w:pPr>
          </w:p>
        </w:tc>
      </w:tr>
      <w:tr w:rsidR="002B4CB5" w:rsidRPr="00BF6BB2" w:rsidTr="00BF6BB2">
        <w:trPr>
          <w:cantSplit/>
          <w:trHeight w:val="1134"/>
          <w:jc w:val="center"/>
        </w:trPr>
        <w:tc>
          <w:tcPr>
            <w:tcW w:w="677" w:type="dxa"/>
          </w:tcPr>
          <w:p w:rsidR="002B4CB5" w:rsidRPr="00BF6BB2" w:rsidRDefault="002B4CB5" w:rsidP="002B4CB5">
            <w:pPr>
              <w:jc w:val="both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1</w:t>
            </w:r>
            <w:r w:rsidR="00AA03FE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B4CB5" w:rsidRPr="00BF6BB2" w:rsidRDefault="002B4CB5" w:rsidP="002B4CB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2B4CB5" w:rsidRPr="00BF6BB2" w:rsidRDefault="002B4CB5" w:rsidP="002B4CB5">
            <w:pPr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Анализ письменных работ.</w:t>
            </w:r>
          </w:p>
        </w:tc>
        <w:tc>
          <w:tcPr>
            <w:tcW w:w="1019" w:type="dxa"/>
          </w:tcPr>
          <w:p w:rsidR="002B4CB5" w:rsidRPr="00BF6BB2" w:rsidRDefault="002B4CB5" w:rsidP="002B4CB5">
            <w:pPr>
              <w:jc w:val="center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552" w:type="dxa"/>
          </w:tcPr>
          <w:p w:rsidR="002B4CB5" w:rsidRPr="00BF6BB2" w:rsidRDefault="002B4CB5" w:rsidP="002B4CB5">
            <w:pPr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Способность аргументировать свое мнение и оформлять его словесно в  письменных высказываниях.</w:t>
            </w:r>
          </w:p>
        </w:tc>
        <w:tc>
          <w:tcPr>
            <w:tcW w:w="6635" w:type="dxa"/>
          </w:tcPr>
          <w:p w:rsidR="002B4CB5" w:rsidRPr="00BF6BB2" w:rsidRDefault="002B4CB5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П: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звучания.</w:t>
            </w:r>
          </w:p>
          <w:p w:rsidR="002B4CB5" w:rsidRPr="00BF6BB2" w:rsidRDefault="002B4CB5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М: Умение организовывать учебное сотрудничество и совместную деятельность с учителем и сверстниками.</w:t>
            </w:r>
          </w:p>
          <w:p w:rsidR="002B4CB5" w:rsidRPr="00BF6BB2" w:rsidRDefault="002B4CB5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 xml:space="preserve">Л: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поступкам.  </w:t>
            </w:r>
          </w:p>
        </w:tc>
        <w:tc>
          <w:tcPr>
            <w:tcW w:w="1212" w:type="dxa"/>
          </w:tcPr>
          <w:p w:rsidR="002B4CB5" w:rsidRPr="00BF6BB2" w:rsidRDefault="002B4CB5" w:rsidP="00064DD2">
            <w:pPr>
              <w:rPr>
                <w:rFonts w:ascii="Times New Roman" w:hAnsi="Times New Roman"/>
                <w:szCs w:val="24"/>
              </w:rPr>
            </w:pPr>
          </w:p>
        </w:tc>
      </w:tr>
      <w:tr w:rsidR="00AA03FE" w:rsidRPr="00BF6BB2" w:rsidTr="00AA03FE">
        <w:trPr>
          <w:cantSplit/>
          <w:trHeight w:val="1134"/>
          <w:jc w:val="center"/>
        </w:trPr>
        <w:tc>
          <w:tcPr>
            <w:tcW w:w="15639" w:type="dxa"/>
            <w:gridSpan w:val="7"/>
          </w:tcPr>
          <w:p w:rsidR="00AA03FE" w:rsidRDefault="00D97155" w:rsidP="00AA03F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lastRenderedPageBreak/>
              <w:t>Из русской литературы 18 века (</w:t>
            </w:r>
            <w:r w:rsidR="00CA51E2">
              <w:rPr>
                <w:rFonts w:ascii="Times New Roman" w:hAnsi="Times New Roman"/>
                <w:b/>
                <w:szCs w:val="24"/>
              </w:rPr>
              <w:t>3 ч.</w:t>
            </w:r>
            <w:r>
              <w:rPr>
                <w:rFonts w:ascii="Times New Roman" w:hAnsi="Times New Roman"/>
                <w:b/>
                <w:szCs w:val="24"/>
              </w:rPr>
              <w:t>)</w:t>
            </w:r>
          </w:p>
          <w:p w:rsidR="00C618AE" w:rsidRPr="00CB59CA" w:rsidRDefault="00C618AE" w:rsidP="00C618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="00D97155">
              <w:rPr>
                <w:rFonts w:ascii="Times New Roman" w:hAnsi="Times New Roman"/>
              </w:rPr>
              <w:t>Формировать целостное</w:t>
            </w:r>
            <w:r w:rsidRPr="00CB59CA">
              <w:rPr>
                <w:rFonts w:ascii="Times New Roman" w:hAnsi="Times New Roman"/>
              </w:rPr>
              <w:t xml:space="preserve"> </w:t>
            </w:r>
            <w:r w:rsidR="00D97155">
              <w:rPr>
                <w:rFonts w:ascii="Times New Roman" w:hAnsi="Times New Roman"/>
              </w:rPr>
              <w:t>мировоззрение, соответствующее</w:t>
            </w:r>
            <w:r w:rsidRPr="00CB59CA">
              <w:rPr>
                <w:rFonts w:ascii="Times New Roman" w:hAnsi="Times New Roman"/>
              </w:rPr>
              <w:t xml:space="preserve"> современному уровню развития науки и общественной практики, учитывающего социальное, культурное, языковое, духовное</w:t>
            </w:r>
            <w:r w:rsidR="00D97155">
              <w:rPr>
                <w:rFonts w:ascii="Times New Roman" w:hAnsi="Times New Roman"/>
              </w:rPr>
              <w:t xml:space="preserve"> многообразие современного мира</w:t>
            </w:r>
          </w:p>
          <w:p w:rsidR="00C618AE" w:rsidRPr="00CB59CA" w:rsidRDefault="00C618AE" w:rsidP="00C618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2. </w:t>
            </w:r>
            <w:r w:rsidR="00D97155">
              <w:rPr>
                <w:rFonts w:ascii="Times New Roman" w:hAnsi="Times New Roman"/>
              </w:rPr>
              <w:t>Формировать осознанное, уважительное и доброжелательное отношение</w:t>
            </w:r>
            <w:r w:rsidRPr="00CB59CA">
              <w:rPr>
                <w:rFonts w:ascii="Times New Roman" w:hAnsi="Times New Roman"/>
              </w:rPr>
              <w:t xml:space="preserve">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</w:t>
            </w:r>
            <w:r w:rsidR="00D97155">
              <w:rPr>
                <w:rFonts w:ascii="Times New Roman" w:hAnsi="Times New Roman"/>
              </w:rPr>
              <w:t>мопонимания</w:t>
            </w:r>
          </w:p>
          <w:p w:rsidR="00C618AE" w:rsidRPr="00CB59CA" w:rsidRDefault="00C618AE" w:rsidP="00C618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="00D97155">
              <w:rPr>
                <w:rFonts w:ascii="Times New Roman" w:hAnsi="Times New Roman"/>
              </w:rPr>
              <w:t>Освоить социальные</w:t>
            </w:r>
            <w:r w:rsidRPr="00CB59CA">
              <w:rPr>
                <w:rFonts w:ascii="Times New Roman" w:hAnsi="Times New Roman"/>
              </w:rPr>
              <w:t xml:space="preserve"> норм</w:t>
            </w:r>
            <w:r w:rsidR="00D97155">
              <w:rPr>
                <w:rFonts w:ascii="Times New Roman" w:hAnsi="Times New Roman"/>
              </w:rPr>
              <w:t>ы</w:t>
            </w:r>
            <w:r w:rsidRPr="00CB59CA">
              <w:rPr>
                <w:rFonts w:ascii="Times New Roman" w:hAnsi="Times New Roman"/>
              </w:rPr>
              <w:t>, правил</w:t>
            </w:r>
            <w:r w:rsidR="00D97155">
              <w:rPr>
                <w:rFonts w:ascii="Times New Roman" w:hAnsi="Times New Roman"/>
              </w:rPr>
              <w:t>а поведения, роли</w:t>
            </w:r>
            <w:r w:rsidRPr="00CB59CA">
              <w:rPr>
                <w:rFonts w:ascii="Times New Roman" w:hAnsi="Times New Roman"/>
              </w:rPr>
              <w:t xml:space="preserve"> и форм</w:t>
            </w:r>
            <w:r w:rsidR="00D97155">
              <w:rPr>
                <w:rFonts w:ascii="Times New Roman" w:hAnsi="Times New Roman"/>
              </w:rPr>
              <w:t>ы</w:t>
            </w:r>
            <w:r w:rsidRPr="00CB59CA">
              <w:rPr>
                <w:rFonts w:ascii="Times New Roman" w:hAnsi="Times New Roman"/>
              </w:rPr>
              <w:t xml:space="preserve"> социальной жизни в группах и сообществах, включая вз</w:t>
            </w:r>
            <w:r w:rsidR="00CA51E2">
              <w:rPr>
                <w:rFonts w:ascii="Times New Roman" w:hAnsi="Times New Roman"/>
              </w:rPr>
              <w:t>рослые и социальные сообщества</w:t>
            </w:r>
          </w:p>
          <w:p w:rsidR="00471F87" w:rsidRPr="00CA51E2" w:rsidRDefault="00C618AE" w:rsidP="00CA51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="00CA51E2">
              <w:rPr>
                <w:rFonts w:ascii="Times New Roman" w:hAnsi="Times New Roman"/>
              </w:rPr>
              <w:t>Развивать моральное сознание и компетентность</w:t>
            </w:r>
            <w:r w:rsidRPr="00CB59CA">
              <w:rPr>
                <w:rFonts w:ascii="Times New Roman" w:hAnsi="Times New Roman"/>
              </w:rPr>
              <w:t xml:space="preserve"> в решении моральных проблем на основе</w:t>
            </w:r>
            <w:r w:rsidR="00CA51E2">
              <w:rPr>
                <w:rFonts w:ascii="Times New Roman" w:hAnsi="Times New Roman"/>
              </w:rPr>
              <w:t xml:space="preserve"> личностного выбора, формировать нравственные </w:t>
            </w:r>
            <w:r w:rsidRPr="00CB59CA">
              <w:rPr>
                <w:rFonts w:ascii="Times New Roman" w:hAnsi="Times New Roman"/>
              </w:rPr>
              <w:t>чувств</w:t>
            </w:r>
            <w:r w:rsidR="00CA51E2">
              <w:rPr>
                <w:rFonts w:ascii="Times New Roman" w:hAnsi="Times New Roman"/>
              </w:rPr>
              <w:t>а и нравственное поведение, осознанное и ответственное отношение к собственным поступкам</w:t>
            </w:r>
          </w:p>
        </w:tc>
      </w:tr>
      <w:tr w:rsidR="002B4CB5" w:rsidRPr="00BF6BB2" w:rsidTr="00BF6BB2">
        <w:trPr>
          <w:cantSplit/>
          <w:trHeight w:val="1134"/>
          <w:jc w:val="center"/>
        </w:trPr>
        <w:tc>
          <w:tcPr>
            <w:tcW w:w="677" w:type="dxa"/>
          </w:tcPr>
          <w:p w:rsidR="002B4CB5" w:rsidRPr="00BF6BB2" w:rsidRDefault="00AA03FE" w:rsidP="002B4CB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</w:t>
            </w:r>
            <w:r w:rsidR="002B4CB5" w:rsidRPr="00BF6BB2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992" w:type="dxa"/>
          </w:tcPr>
          <w:p w:rsidR="002B4CB5" w:rsidRPr="00BF6BB2" w:rsidRDefault="002B4CB5" w:rsidP="002B4CB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2B4CB5" w:rsidRPr="00BF6BB2" w:rsidRDefault="002B4CB5" w:rsidP="002B4CB5">
            <w:pPr>
              <w:spacing w:before="100" w:beforeAutospacing="1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bCs/>
                <w:szCs w:val="24"/>
              </w:rPr>
              <w:t>М.В. Ломоносов</w:t>
            </w:r>
            <w:r w:rsidRPr="00BF6BB2">
              <w:rPr>
                <w:rFonts w:ascii="Times New Roman" w:hAnsi="Times New Roman"/>
                <w:szCs w:val="24"/>
              </w:rPr>
              <w:t>- гениальный ученый, теоретик литературы, поэт.</w:t>
            </w:r>
          </w:p>
        </w:tc>
        <w:tc>
          <w:tcPr>
            <w:tcW w:w="1019" w:type="dxa"/>
          </w:tcPr>
          <w:p w:rsidR="002B4CB5" w:rsidRPr="00BF6BB2" w:rsidRDefault="002B4CB5" w:rsidP="002B4CB5">
            <w:pPr>
              <w:jc w:val="center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552" w:type="dxa"/>
          </w:tcPr>
          <w:p w:rsidR="002B4CB5" w:rsidRPr="00BF6BB2" w:rsidRDefault="002B4CB5" w:rsidP="002B4CB5">
            <w:pPr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Владение литературоведческими терминами: «присказка», «зачин», «повтор», «концовка», «постоянные эпитеты», «сравнения», «композиция сказки», «сказочные формулы». Владение литературоведческими терминами: жанр.</w:t>
            </w:r>
          </w:p>
        </w:tc>
        <w:tc>
          <w:tcPr>
            <w:tcW w:w="6635" w:type="dxa"/>
          </w:tcPr>
          <w:p w:rsidR="002B4CB5" w:rsidRPr="00BF6BB2" w:rsidRDefault="002B4CB5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 xml:space="preserve">П: Понимание ключевых проблем изученных произведений литературы </w:t>
            </w:r>
            <w:r w:rsidRPr="00BF6BB2">
              <w:rPr>
                <w:rFonts w:ascii="Times New Roman" w:hAnsi="Times New Roman"/>
                <w:szCs w:val="24"/>
                <w:lang w:val="en-US"/>
              </w:rPr>
              <w:t>XIII</w:t>
            </w:r>
            <w:r w:rsidRPr="00BF6BB2">
              <w:rPr>
                <w:rFonts w:ascii="Times New Roman" w:hAnsi="Times New Roman"/>
                <w:szCs w:val="24"/>
              </w:rPr>
              <w:t xml:space="preserve"> века. Формулирование собственного отношения к произведениям русской литературы, их оценка. Умение отвечать на вопросы по прочитанному или прослушанному тексту; создавать устные монологические высказывания разного типа. Формирование эстетического вкуса.</w:t>
            </w:r>
          </w:p>
          <w:p w:rsidR="002B4CB5" w:rsidRPr="00BF6BB2" w:rsidRDefault="002B4CB5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М: Умение организовывать учебное сотрудничество и совместную деятельность с учителем и сверстниками; работать индивидуально и в группе.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произведении, на уровне не только эмоционального восприятия, но и интеллектуального осмысления.</w:t>
            </w:r>
          </w:p>
          <w:p w:rsidR="002B4CB5" w:rsidRPr="00BF6BB2" w:rsidRDefault="002B4CB5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Л: Формирование представлений о познании как гуманистической ценности.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      </w:r>
          </w:p>
        </w:tc>
        <w:tc>
          <w:tcPr>
            <w:tcW w:w="1212" w:type="dxa"/>
          </w:tcPr>
          <w:p w:rsidR="002B4CB5" w:rsidRPr="00BF6BB2" w:rsidRDefault="002B4CB5" w:rsidP="00064DD2">
            <w:pPr>
              <w:rPr>
                <w:rFonts w:ascii="Times New Roman" w:hAnsi="Times New Roman"/>
                <w:szCs w:val="24"/>
              </w:rPr>
            </w:pPr>
          </w:p>
        </w:tc>
      </w:tr>
      <w:tr w:rsidR="002B4CB5" w:rsidRPr="00BF6BB2" w:rsidTr="00BF6BB2">
        <w:trPr>
          <w:cantSplit/>
          <w:trHeight w:val="1134"/>
          <w:jc w:val="center"/>
        </w:trPr>
        <w:tc>
          <w:tcPr>
            <w:tcW w:w="677" w:type="dxa"/>
          </w:tcPr>
          <w:p w:rsidR="002B4CB5" w:rsidRPr="00BF6BB2" w:rsidRDefault="002B4CB5" w:rsidP="002B4CB5">
            <w:pPr>
              <w:jc w:val="both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lastRenderedPageBreak/>
              <w:t>1</w:t>
            </w:r>
            <w:r w:rsidR="00AA03F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992" w:type="dxa"/>
          </w:tcPr>
          <w:p w:rsidR="002B4CB5" w:rsidRPr="00BF6BB2" w:rsidRDefault="002B4CB5" w:rsidP="002B4CB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2B4CB5" w:rsidRPr="00BF6BB2" w:rsidRDefault="002B4CB5" w:rsidP="002B4CB5">
            <w:pPr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Отражение мыслей ученого и поэта; независимость, гармония - основные мотивы стихотворения.</w:t>
            </w:r>
            <w:r w:rsidRPr="00BF6BB2">
              <w:rPr>
                <w:rFonts w:ascii="Times New Roman" w:hAnsi="Times New Roman"/>
                <w:b/>
                <w:iCs/>
                <w:szCs w:val="24"/>
              </w:rPr>
              <w:t xml:space="preserve"> </w:t>
            </w:r>
            <w:r w:rsidRPr="00BF6BB2">
              <w:rPr>
                <w:rFonts w:ascii="Times New Roman" w:hAnsi="Times New Roman"/>
                <w:iCs/>
                <w:szCs w:val="24"/>
              </w:rPr>
              <w:t>«</w:t>
            </w:r>
            <w:r w:rsidRPr="00BF6BB2">
              <w:rPr>
                <w:rFonts w:ascii="Times New Roman" w:hAnsi="Times New Roman"/>
                <w:bCs/>
                <w:szCs w:val="24"/>
              </w:rPr>
              <w:t>Стихи, сочиненные на дороге в Петергоф»</w:t>
            </w:r>
          </w:p>
        </w:tc>
        <w:tc>
          <w:tcPr>
            <w:tcW w:w="1019" w:type="dxa"/>
          </w:tcPr>
          <w:p w:rsidR="002B4CB5" w:rsidRPr="00BF6BB2" w:rsidRDefault="002B4CB5" w:rsidP="002B4CB5">
            <w:pPr>
              <w:jc w:val="center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552" w:type="dxa"/>
          </w:tcPr>
          <w:p w:rsidR="002B4CB5" w:rsidRPr="00BF6BB2" w:rsidRDefault="002B4CB5" w:rsidP="002B4CB5">
            <w:pPr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Умение создавать устные монологические высказывания разного типа, вести диалог. Владение литературоведческими терминами: анакреонтическое стихотворение, иносказание, лирический герой, многозначность слова и образа, риторическое обращение.</w:t>
            </w:r>
          </w:p>
        </w:tc>
        <w:tc>
          <w:tcPr>
            <w:tcW w:w="6635" w:type="dxa"/>
          </w:tcPr>
          <w:p w:rsidR="002B4CB5" w:rsidRPr="00BF6BB2" w:rsidRDefault="002B4CB5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П: 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произведения. Понимание авторской позиции и свое отношение к ней. Умение вести диалог. Формирование эстетического вкуса.</w:t>
            </w:r>
          </w:p>
          <w:p w:rsidR="002B4CB5" w:rsidRPr="00BF6BB2" w:rsidRDefault="002B4CB5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М: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деятельности. 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культуры.</w:t>
            </w:r>
          </w:p>
          <w:p w:rsidR="002B4CB5" w:rsidRPr="00BF6BB2" w:rsidRDefault="002B4CB5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Л: Формирование представлений о роли науки в жизни государства.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      </w:r>
          </w:p>
        </w:tc>
        <w:tc>
          <w:tcPr>
            <w:tcW w:w="1212" w:type="dxa"/>
          </w:tcPr>
          <w:p w:rsidR="002B4CB5" w:rsidRPr="00BF6BB2" w:rsidRDefault="002B4CB5" w:rsidP="00064DD2">
            <w:pPr>
              <w:rPr>
                <w:rFonts w:ascii="Times New Roman" w:hAnsi="Times New Roman"/>
                <w:szCs w:val="24"/>
              </w:rPr>
            </w:pPr>
          </w:p>
        </w:tc>
      </w:tr>
      <w:tr w:rsidR="002B4CB5" w:rsidRPr="00BF6BB2" w:rsidTr="00BF6BB2">
        <w:trPr>
          <w:cantSplit/>
          <w:trHeight w:val="1134"/>
          <w:jc w:val="center"/>
        </w:trPr>
        <w:tc>
          <w:tcPr>
            <w:tcW w:w="677" w:type="dxa"/>
          </w:tcPr>
          <w:p w:rsidR="002B4CB5" w:rsidRPr="00BF6BB2" w:rsidRDefault="002B4CB5" w:rsidP="002B4CB5">
            <w:pPr>
              <w:jc w:val="both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lastRenderedPageBreak/>
              <w:t>1</w:t>
            </w:r>
            <w:r w:rsidR="00AA03FE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992" w:type="dxa"/>
          </w:tcPr>
          <w:p w:rsidR="002B4CB5" w:rsidRPr="00BF6BB2" w:rsidRDefault="002B4CB5" w:rsidP="002B4CB5">
            <w:pPr>
              <w:rPr>
                <w:rFonts w:ascii="Times New Roman" w:hAnsi="Times New Roman"/>
                <w:szCs w:val="24"/>
              </w:rPr>
            </w:pPr>
          </w:p>
          <w:p w:rsidR="002B4CB5" w:rsidRPr="00BF6BB2" w:rsidRDefault="002B4CB5" w:rsidP="002B4CB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2B4CB5" w:rsidRPr="00BF6BB2" w:rsidRDefault="002B4CB5" w:rsidP="002B4C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М.В. Ломоносов о значении русского языка.</w:t>
            </w:r>
          </w:p>
          <w:p w:rsidR="002B4CB5" w:rsidRPr="00BF6BB2" w:rsidRDefault="002B4CB5" w:rsidP="002B4C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М.В. Ломоносов и Петр Великий.</w:t>
            </w:r>
          </w:p>
        </w:tc>
        <w:tc>
          <w:tcPr>
            <w:tcW w:w="1019" w:type="dxa"/>
          </w:tcPr>
          <w:p w:rsidR="002B4CB5" w:rsidRPr="00BF6BB2" w:rsidRDefault="002B4CB5" w:rsidP="002B4CB5">
            <w:pPr>
              <w:jc w:val="center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552" w:type="dxa"/>
          </w:tcPr>
          <w:p w:rsidR="002B4CB5" w:rsidRPr="00BF6BB2" w:rsidRDefault="002B4CB5" w:rsidP="002B4CB5">
            <w:pPr>
              <w:jc w:val="center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Владение литературоведческими терминами: ЛГ, пафос, прообраз, риторическое обращение.</w:t>
            </w:r>
          </w:p>
        </w:tc>
        <w:tc>
          <w:tcPr>
            <w:tcW w:w="6635" w:type="dxa"/>
          </w:tcPr>
          <w:p w:rsidR="002B4CB5" w:rsidRPr="00BF6BB2" w:rsidRDefault="002B4CB5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П: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звучания. Формулирование собственного отношения к произведениям русской литературы, их оценка. Умение отвечать на вопросы по прочитанному или прослушанному тексту; создавать устные монологические высказывания разного типа. Понимание образной природы литературы как явления словесного искусства.</w:t>
            </w:r>
          </w:p>
          <w:p w:rsidR="002B4CB5" w:rsidRPr="00BF6BB2" w:rsidRDefault="002B4CB5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М: Понимание литературы как одной из основных национально-культурных ценностей народа, как особого способа познания жизни.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деятельности.</w:t>
            </w:r>
          </w:p>
          <w:p w:rsidR="002B4CB5" w:rsidRPr="00BF6BB2" w:rsidRDefault="002B4CB5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Л: Формирование представлений о патриотизме как гуманистической ценности, менталитете русского народа. Пафос поэзии Ломоносова – служение высоким целям государственного переустройства России, возвеличиванию русского народа. Воспитание российской гражданской идентичности: патриотизма, уважения к Отечеству, осознание своей этнической принадлежности, усвоение гуманистических, демократических, традиционных ценностей многонационального российского общества; воспитание чувства ответственности и долга перед Родиной.</w:t>
            </w:r>
          </w:p>
        </w:tc>
        <w:tc>
          <w:tcPr>
            <w:tcW w:w="1212" w:type="dxa"/>
          </w:tcPr>
          <w:p w:rsidR="002B4CB5" w:rsidRPr="00BF6BB2" w:rsidRDefault="002B4CB5" w:rsidP="00064DD2">
            <w:pPr>
              <w:rPr>
                <w:rFonts w:ascii="Times New Roman" w:hAnsi="Times New Roman"/>
                <w:szCs w:val="24"/>
              </w:rPr>
            </w:pPr>
          </w:p>
        </w:tc>
      </w:tr>
      <w:tr w:rsidR="00AA03FE" w:rsidRPr="00BF6BB2" w:rsidTr="00AA03FE">
        <w:trPr>
          <w:cantSplit/>
          <w:trHeight w:val="1134"/>
          <w:jc w:val="center"/>
        </w:trPr>
        <w:tc>
          <w:tcPr>
            <w:tcW w:w="15639" w:type="dxa"/>
            <w:gridSpan w:val="7"/>
          </w:tcPr>
          <w:p w:rsidR="00AA03FE" w:rsidRDefault="00AA03FE" w:rsidP="00AA03F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C618AE">
              <w:rPr>
                <w:rFonts w:ascii="Times New Roman" w:hAnsi="Times New Roman"/>
                <w:b/>
                <w:szCs w:val="24"/>
              </w:rPr>
              <w:t>Из литературы 19 века</w:t>
            </w:r>
            <w:r w:rsidR="00CA51E2">
              <w:rPr>
                <w:rFonts w:ascii="Times New Roman" w:hAnsi="Times New Roman"/>
                <w:b/>
                <w:szCs w:val="24"/>
              </w:rPr>
              <w:t xml:space="preserve"> (47 ч.)</w:t>
            </w:r>
          </w:p>
          <w:p w:rsidR="00C618AE" w:rsidRPr="00CB59CA" w:rsidRDefault="00C618AE" w:rsidP="00C618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="00CA51E2">
              <w:rPr>
                <w:rFonts w:ascii="Times New Roman" w:hAnsi="Times New Roman"/>
              </w:rPr>
              <w:t>Формировать ценность</w:t>
            </w:r>
            <w:r w:rsidRPr="00CB59CA">
              <w:rPr>
                <w:rFonts w:ascii="Times New Roman" w:hAnsi="Times New Roman"/>
              </w:rPr>
              <w:t xml:space="preserve">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 </w:t>
            </w:r>
          </w:p>
          <w:p w:rsidR="00C618AE" w:rsidRPr="00CB59CA" w:rsidRDefault="00C618AE" w:rsidP="00C618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CA51E2">
              <w:rPr>
                <w:rFonts w:ascii="Times New Roman" w:hAnsi="Times New Roman"/>
              </w:rPr>
              <w:t xml:space="preserve"> Формировать</w:t>
            </w:r>
            <w:r w:rsidRPr="00CB59CA">
              <w:rPr>
                <w:rFonts w:ascii="Times New Roman" w:hAnsi="Times New Roman"/>
              </w:rPr>
              <w:t xml:space="preserve"> основ</w:t>
            </w:r>
            <w:r w:rsidR="00CA51E2">
              <w:rPr>
                <w:rFonts w:ascii="Times New Roman" w:hAnsi="Times New Roman"/>
              </w:rPr>
              <w:t>ы</w:t>
            </w:r>
            <w:r w:rsidRPr="00CB59CA">
              <w:rPr>
                <w:rFonts w:ascii="Times New Roman" w:hAnsi="Times New Roman"/>
              </w:rPr>
              <w:t xml:space="preserve">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дея</w:t>
            </w:r>
            <w:r w:rsidR="00CA51E2">
              <w:rPr>
                <w:rFonts w:ascii="Times New Roman" w:hAnsi="Times New Roman"/>
              </w:rPr>
              <w:t>тельности в жизненных ситуациях</w:t>
            </w:r>
          </w:p>
          <w:p w:rsidR="00C618AE" w:rsidRPr="00CB59CA" w:rsidRDefault="00C618AE" w:rsidP="00C618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CA51E2">
              <w:rPr>
                <w:rFonts w:ascii="Times New Roman" w:hAnsi="Times New Roman"/>
              </w:rPr>
              <w:t xml:space="preserve"> Осознавать значение</w:t>
            </w:r>
            <w:r w:rsidRPr="00CB59CA">
              <w:rPr>
                <w:rFonts w:ascii="Times New Roman" w:hAnsi="Times New Roman"/>
              </w:rPr>
              <w:t xml:space="preserve"> семьи в жизни человека и общества, принятие ценности семейной жизни, уважительное и заботливое </w:t>
            </w:r>
            <w:r w:rsidR="00CA51E2">
              <w:rPr>
                <w:rFonts w:ascii="Times New Roman" w:hAnsi="Times New Roman"/>
              </w:rPr>
              <w:t>отношение к членам своей семьи</w:t>
            </w:r>
          </w:p>
          <w:p w:rsidR="00C618AE" w:rsidRPr="00CA51E2" w:rsidRDefault="00C618AE" w:rsidP="00CA51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="00CA51E2">
              <w:rPr>
                <w:rFonts w:ascii="Times New Roman" w:hAnsi="Times New Roman"/>
              </w:rPr>
              <w:t>Развивать эстетическое сознание</w:t>
            </w:r>
            <w:r w:rsidRPr="00CB59CA">
              <w:rPr>
                <w:rFonts w:ascii="Times New Roman" w:hAnsi="Times New Roman"/>
              </w:rPr>
              <w:t xml:space="preserve"> через освоение художественного наследия народов России и мира, творческой деяте</w:t>
            </w:r>
            <w:r w:rsidR="00CA51E2">
              <w:rPr>
                <w:rFonts w:ascii="Times New Roman" w:hAnsi="Times New Roman"/>
              </w:rPr>
              <w:t>льности эстетического характера</w:t>
            </w:r>
          </w:p>
        </w:tc>
      </w:tr>
      <w:tr w:rsidR="002B4CB5" w:rsidRPr="00BF6BB2" w:rsidTr="00BF6BB2">
        <w:trPr>
          <w:cantSplit/>
          <w:trHeight w:val="1134"/>
          <w:jc w:val="center"/>
        </w:trPr>
        <w:tc>
          <w:tcPr>
            <w:tcW w:w="677" w:type="dxa"/>
          </w:tcPr>
          <w:p w:rsidR="002B4CB5" w:rsidRPr="00BF6BB2" w:rsidRDefault="00AA03FE" w:rsidP="002B4CB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14</w:t>
            </w:r>
            <w:r w:rsidR="002B4CB5" w:rsidRPr="00BF6BB2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992" w:type="dxa"/>
          </w:tcPr>
          <w:p w:rsidR="002B4CB5" w:rsidRPr="00BF6BB2" w:rsidRDefault="002B4CB5" w:rsidP="002B4CB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2B4CB5" w:rsidRPr="00BF6BB2" w:rsidRDefault="002B4CB5" w:rsidP="002B4CB5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BF6BB2">
              <w:rPr>
                <w:rFonts w:ascii="Times New Roman" w:hAnsi="Times New Roman"/>
                <w:szCs w:val="24"/>
              </w:rPr>
              <w:t>В.А.Жуковский</w:t>
            </w:r>
            <w:proofErr w:type="spellEnd"/>
            <w:r w:rsidRPr="00BF6BB2">
              <w:rPr>
                <w:rFonts w:ascii="Times New Roman" w:hAnsi="Times New Roman"/>
                <w:szCs w:val="24"/>
              </w:rPr>
              <w:t>. Краткие сведения о писателе. В.А. Жуковский и А.С. Пушкин.</w:t>
            </w:r>
          </w:p>
        </w:tc>
        <w:tc>
          <w:tcPr>
            <w:tcW w:w="1019" w:type="dxa"/>
          </w:tcPr>
          <w:p w:rsidR="002B4CB5" w:rsidRPr="00BF6BB2" w:rsidRDefault="002B4CB5" w:rsidP="002B4CB5">
            <w:pPr>
              <w:jc w:val="center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552" w:type="dxa"/>
          </w:tcPr>
          <w:p w:rsidR="002B4CB5" w:rsidRPr="00BF6BB2" w:rsidRDefault="002B4CB5" w:rsidP="00BF6BB2">
            <w:pPr>
              <w:jc w:val="both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Владение литературоведческими терминами: баллада, послание.</w:t>
            </w:r>
          </w:p>
        </w:tc>
        <w:tc>
          <w:tcPr>
            <w:tcW w:w="6635" w:type="dxa"/>
          </w:tcPr>
          <w:p w:rsidR="002B4CB5" w:rsidRPr="00BF6BB2" w:rsidRDefault="002B4CB5" w:rsidP="002B4CB5">
            <w:pPr>
              <w:rPr>
                <w:rFonts w:ascii="Times New Roman" w:eastAsia="Calibri" w:hAnsi="Times New Roman"/>
                <w:color w:val="000000"/>
                <w:szCs w:val="24"/>
                <w:lang w:eastAsia="en-US"/>
              </w:rPr>
            </w:pPr>
            <w:r w:rsidRPr="00BF6BB2">
              <w:rPr>
                <w:rFonts w:ascii="Times New Roman" w:eastAsia="Calibri" w:hAnsi="Times New Roman"/>
                <w:color w:val="000000"/>
                <w:szCs w:val="24"/>
                <w:lang w:eastAsia="en-US"/>
              </w:rPr>
              <w:t>Л:</w:t>
            </w:r>
            <w:r w:rsidRPr="00BF6BB2">
              <w:rPr>
                <w:rFonts w:ascii="Times New Roman" w:eastAsia="Calibri" w:hAnsi="Times New Roman"/>
                <w:szCs w:val="24"/>
                <w:lang w:eastAsia="en-US"/>
              </w:rPr>
              <w:t xml:space="preserve"> Освоение личностного смысла учения; выбор  дальнейшего образовательного маршрута.</w:t>
            </w:r>
          </w:p>
          <w:p w:rsidR="002B4CB5" w:rsidRPr="00BF6BB2" w:rsidRDefault="002B4CB5" w:rsidP="002B4CB5">
            <w:pPr>
              <w:rPr>
                <w:rFonts w:ascii="Times New Roman" w:eastAsia="Calibri" w:hAnsi="Times New Roman"/>
                <w:color w:val="000000"/>
                <w:szCs w:val="24"/>
                <w:lang w:eastAsia="en-US"/>
              </w:rPr>
            </w:pPr>
            <w:r w:rsidRPr="00BF6BB2">
              <w:rPr>
                <w:rFonts w:ascii="Times New Roman" w:eastAsia="Calibri" w:hAnsi="Times New Roman"/>
                <w:color w:val="000000"/>
                <w:szCs w:val="24"/>
                <w:lang w:eastAsia="en-US"/>
              </w:rPr>
              <w:t>Р:</w:t>
            </w:r>
            <w:r w:rsidRPr="00BF6BB2">
              <w:rPr>
                <w:rFonts w:ascii="Times New Roman" w:eastAsia="Calibri" w:hAnsi="Times New Roman"/>
                <w:szCs w:val="24"/>
                <w:lang w:eastAsia="en-US"/>
              </w:rPr>
              <w:t xml:space="preserve"> Овладение различными типами пересказа.</w:t>
            </w:r>
          </w:p>
          <w:p w:rsidR="002B4CB5" w:rsidRPr="00BF6BB2" w:rsidRDefault="002B4CB5" w:rsidP="00CA51E2">
            <w:pPr>
              <w:rPr>
                <w:rFonts w:ascii="Times New Roman" w:eastAsia="Calibri" w:hAnsi="Times New Roman"/>
                <w:color w:val="000000"/>
                <w:szCs w:val="24"/>
                <w:lang w:eastAsia="en-US"/>
              </w:rPr>
            </w:pPr>
            <w:r w:rsidRPr="00BF6BB2">
              <w:rPr>
                <w:rFonts w:ascii="Times New Roman" w:eastAsia="Calibri" w:hAnsi="Times New Roman"/>
                <w:color w:val="000000"/>
                <w:szCs w:val="24"/>
                <w:lang w:eastAsia="en-US"/>
              </w:rPr>
              <w:t>К:</w:t>
            </w:r>
            <w:r w:rsidRPr="00BF6BB2">
              <w:rPr>
                <w:rFonts w:ascii="Times New Roman" w:eastAsia="Calibri" w:hAnsi="Times New Roman"/>
                <w:szCs w:val="24"/>
                <w:lang w:eastAsia="en-US"/>
              </w:rPr>
              <w:t xml:space="preserve"> Создавать устные </w:t>
            </w:r>
            <w:proofErr w:type="gramStart"/>
            <w:r w:rsidRPr="00BF6BB2">
              <w:rPr>
                <w:rFonts w:ascii="Times New Roman" w:eastAsia="Calibri" w:hAnsi="Times New Roman"/>
                <w:szCs w:val="24"/>
                <w:lang w:eastAsia="en-US"/>
              </w:rPr>
              <w:t>и  письменн</w:t>
            </w:r>
            <w:r w:rsidR="00CA51E2">
              <w:rPr>
                <w:rFonts w:ascii="Times New Roman" w:eastAsia="Calibri" w:hAnsi="Times New Roman"/>
                <w:szCs w:val="24"/>
                <w:lang w:eastAsia="en-US"/>
              </w:rPr>
              <w:t>ые</w:t>
            </w:r>
            <w:proofErr w:type="gramEnd"/>
            <w:r w:rsidR="00CA51E2">
              <w:rPr>
                <w:rFonts w:ascii="Times New Roman" w:eastAsia="Calibri" w:hAnsi="Times New Roman"/>
                <w:szCs w:val="24"/>
                <w:lang w:eastAsia="en-US"/>
              </w:rPr>
              <w:t xml:space="preserve"> высказывания на          </w:t>
            </w:r>
            <w:r w:rsidRPr="00BF6BB2">
              <w:rPr>
                <w:rFonts w:ascii="Times New Roman" w:eastAsia="Calibri" w:hAnsi="Times New Roman"/>
                <w:szCs w:val="24"/>
                <w:lang w:eastAsia="en-US"/>
              </w:rPr>
              <w:t>заданную</w:t>
            </w:r>
            <w:r w:rsidR="00CA51E2">
              <w:rPr>
                <w:rFonts w:ascii="Times New Roman" w:eastAsia="Calibri" w:hAnsi="Times New Roman"/>
                <w:szCs w:val="24"/>
                <w:lang w:eastAsia="en-US"/>
              </w:rPr>
              <w:t xml:space="preserve"> тему,</w:t>
            </w:r>
            <w:r w:rsidRPr="00BF6BB2">
              <w:rPr>
                <w:rFonts w:ascii="Times New Roman" w:eastAsia="Calibri" w:hAnsi="Times New Roman"/>
                <w:szCs w:val="24"/>
                <w:lang w:eastAsia="en-US"/>
              </w:rPr>
              <w:t xml:space="preserve"> корректировать свою речь и речь одноклассников.</w:t>
            </w:r>
          </w:p>
          <w:p w:rsidR="002B4CB5" w:rsidRPr="00BF6BB2" w:rsidRDefault="002B4CB5" w:rsidP="00CA51E2">
            <w:pPr>
              <w:ind w:right="30"/>
              <w:jc w:val="both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eastAsia="Calibri" w:hAnsi="Times New Roman"/>
                <w:color w:val="000000"/>
                <w:szCs w:val="24"/>
                <w:lang w:eastAsia="en-US"/>
              </w:rPr>
              <w:t>П:</w:t>
            </w:r>
            <w:r w:rsidRPr="00BF6BB2">
              <w:rPr>
                <w:rFonts w:ascii="Times New Roman" w:eastAsia="Calibri" w:hAnsi="Times New Roman"/>
                <w:szCs w:val="24"/>
                <w:lang w:eastAsia="en-US"/>
              </w:rPr>
              <w:t xml:space="preserve"> </w:t>
            </w:r>
            <w:proofErr w:type="gramStart"/>
            <w:r w:rsidRPr="00BF6BB2">
              <w:rPr>
                <w:rFonts w:ascii="Times New Roman" w:eastAsia="Calibri" w:hAnsi="Times New Roman"/>
                <w:szCs w:val="24"/>
                <w:lang w:eastAsia="en-US"/>
              </w:rPr>
              <w:t xml:space="preserve">Осознанное  </w:t>
            </w:r>
            <w:r w:rsidR="00CA51E2">
              <w:rPr>
                <w:rFonts w:ascii="Times New Roman" w:eastAsia="Calibri" w:hAnsi="Times New Roman"/>
                <w:szCs w:val="24"/>
                <w:lang w:eastAsia="en-US"/>
              </w:rPr>
              <w:t>произвольное</w:t>
            </w:r>
            <w:proofErr w:type="gramEnd"/>
            <w:r w:rsidR="00CA51E2">
              <w:rPr>
                <w:rFonts w:ascii="Times New Roman" w:eastAsia="Calibri" w:hAnsi="Times New Roman"/>
                <w:szCs w:val="24"/>
                <w:lang w:eastAsia="en-US"/>
              </w:rPr>
              <w:t xml:space="preserve">  построение высказываний в  </w:t>
            </w:r>
            <w:r w:rsidRPr="00BF6BB2">
              <w:rPr>
                <w:rFonts w:ascii="Times New Roman" w:eastAsia="Calibri" w:hAnsi="Times New Roman"/>
                <w:szCs w:val="24"/>
                <w:lang w:eastAsia="en-US"/>
              </w:rPr>
              <w:t xml:space="preserve"> устной и письменной форме.</w:t>
            </w:r>
          </w:p>
        </w:tc>
        <w:tc>
          <w:tcPr>
            <w:tcW w:w="1212" w:type="dxa"/>
          </w:tcPr>
          <w:p w:rsidR="002B4CB5" w:rsidRPr="00BF6BB2" w:rsidRDefault="002B4CB5" w:rsidP="00064DD2">
            <w:pPr>
              <w:rPr>
                <w:rFonts w:ascii="Times New Roman" w:hAnsi="Times New Roman"/>
                <w:szCs w:val="24"/>
              </w:rPr>
            </w:pPr>
          </w:p>
        </w:tc>
      </w:tr>
      <w:tr w:rsidR="002B4CB5" w:rsidRPr="00BF6BB2" w:rsidTr="00BF6BB2">
        <w:trPr>
          <w:cantSplit/>
          <w:trHeight w:val="1134"/>
          <w:jc w:val="center"/>
        </w:trPr>
        <w:tc>
          <w:tcPr>
            <w:tcW w:w="677" w:type="dxa"/>
          </w:tcPr>
          <w:p w:rsidR="002B4CB5" w:rsidRPr="00BF6BB2" w:rsidRDefault="00AA03FE" w:rsidP="002B4CB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</w:t>
            </w:r>
            <w:r w:rsidR="002B4CB5" w:rsidRPr="00BF6BB2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992" w:type="dxa"/>
          </w:tcPr>
          <w:p w:rsidR="002B4CB5" w:rsidRPr="00BF6BB2" w:rsidRDefault="002B4CB5" w:rsidP="002B4CB5">
            <w:pPr>
              <w:rPr>
                <w:rFonts w:ascii="Times New Roman" w:hAnsi="Times New Roman"/>
                <w:szCs w:val="24"/>
              </w:rPr>
            </w:pPr>
          </w:p>
          <w:p w:rsidR="002B4CB5" w:rsidRPr="00BF6BB2" w:rsidRDefault="002B4CB5" w:rsidP="002B4CB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2B4CB5" w:rsidRPr="00BF6BB2" w:rsidRDefault="002B4CB5" w:rsidP="002B4CB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Жанр баллады в                        творчестве</w:t>
            </w:r>
          </w:p>
          <w:p w:rsidR="002B4CB5" w:rsidRPr="00BF6BB2" w:rsidRDefault="002B4CB5" w:rsidP="002B4CB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В.А. Жуковского «Светлана». Творческая</w:t>
            </w:r>
          </w:p>
          <w:p w:rsidR="002B4CB5" w:rsidRPr="00BF6BB2" w:rsidRDefault="002B4CB5" w:rsidP="002B4CB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история</w:t>
            </w:r>
          </w:p>
          <w:p w:rsidR="002B4CB5" w:rsidRPr="00BF6BB2" w:rsidRDefault="002B4CB5" w:rsidP="002B4CB5">
            <w:pPr>
              <w:jc w:val="both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баллады.</w:t>
            </w:r>
          </w:p>
        </w:tc>
        <w:tc>
          <w:tcPr>
            <w:tcW w:w="1019" w:type="dxa"/>
          </w:tcPr>
          <w:p w:rsidR="002B4CB5" w:rsidRPr="00BF6BB2" w:rsidRDefault="002B4CB5" w:rsidP="002B4CB5">
            <w:pPr>
              <w:jc w:val="center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552" w:type="dxa"/>
          </w:tcPr>
          <w:p w:rsidR="002B4CB5" w:rsidRPr="00BF6BB2" w:rsidRDefault="002B4CB5" w:rsidP="002B4CB5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pacing w:val="-2"/>
                <w:szCs w:val="24"/>
              </w:rPr>
              <w:t xml:space="preserve">Выразительное   чтение фрагментов «Повести». Словарно-лексическая </w:t>
            </w:r>
            <w:r w:rsidRPr="00BF6BB2">
              <w:rPr>
                <w:rFonts w:ascii="Times New Roman" w:hAnsi="Times New Roman"/>
                <w:szCs w:val="24"/>
              </w:rPr>
              <w:t>работа. Владение литературоведческими терминами: баллада.</w:t>
            </w:r>
          </w:p>
          <w:p w:rsidR="002B4CB5" w:rsidRPr="00BF6BB2" w:rsidRDefault="002B4CB5" w:rsidP="002B4CB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635" w:type="dxa"/>
          </w:tcPr>
          <w:p w:rsidR="002B4CB5" w:rsidRPr="00BF6BB2" w:rsidRDefault="002B4CB5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П: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звучания. Формулирование собственного отношения к произведениям русской литературы, их оценка.</w:t>
            </w:r>
          </w:p>
          <w:p w:rsidR="002B4CB5" w:rsidRPr="00BF6BB2" w:rsidRDefault="002B4CB5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М: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мнение. Воспитание квалифицированного читателя со сформированным эстетическим вкусом, способного аргументировать своё мнение и оформлять его словесно в устных высказываниях разных жанров, участвовать в обсуждении прочитанного</w:t>
            </w:r>
          </w:p>
          <w:p w:rsidR="002B4CB5" w:rsidRPr="00BF6BB2" w:rsidRDefault="002B4CB5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 xml:space="preserve">Л: Формирование представлений о </w:t>
            </w:r>
            <w:proofErr w:type="spellStart"/>
            <w:r w:rsidRPr="00BF6BB2">
              <w:rPr>
                <w:rFonts w:ascii="Times New Roman" w:hAnsi="Times New Roman"/>
                <w:szCs w:val="24"/>
              </w:rPr>
              <w:t>квазиценностях</w:t>
            </w:r>
            <w:proofErr w:type="spellEnd"/>
            <w:r w:rsidRPr="00BF6BB2">
              <w:rPr>
                <w:rFonts w:ascii="Times New Roman" w:hAnsi="Times New Roman"/>
                <w:szCs w:val="24"/>
              </w:rPr>
              <w:t>. Восприятие жизни через призму исключительного, необычного, рационально необъяснимого.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      </w:r>
          </w:p>
        </w:tc>
        <w:tc>
          <w:tcPr>
            <w:tcW w:w="1212" w:type="dxa"/>
          </w:tcPr>
          <w:p w:rsidR="002B4CB5" w:rsidRPr="00BF6BB2" w:rsidRDefault="002B4CB5" w:rsidP="00064DD2">
            <w:pPr>
              <w:rPr>
                <w:rFonts w:ascii="Times New Roman" w:hAnsi="Times New Roman"/>
                <w:szCs w:val="24"/>
              </w:rPr>
            </w:pPr>
          </w:p>
        </w:tc>
      </w:tr>
      <w:tr w:rsidR="002B4CB5" w:rsidRPr="00BF6BB2" w:rsidTr="00BF6BB2">
        <w:trPr>
          <w:cantSplit/>
          <w:trHeight w:val="1134"/>
          <w:jc w:val="center"/>
        </w:trPr>
        <w:tc>
          <w:tcPr>
            <w:tcW w:w="677" w:type="dxa"/>
          </w:tcPr>
          <w:p w:rsidR="002B4CB5" w:rsidRPr="00BF6BB2" w:rsidRDefault="00AA03FE" w:rsidP="002B4CB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16</w:t>
            </w:r>
            <w:r w:rsidR="002B4CB5" w:rsidRPr="00BF6BB2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992" w:type="dxa"/>
          </w:tcPr>
          <w:p w:rsidR="002B4CB5" w:rsidRPr="00BF6BB2" w:rsidRDefault="002B4CB5" w:rsidP="002B4CB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2B4CB5" w:rsidRPr="00BF6BB2" w:rsidRDefault="002B4CB5" w:rsidP="002B4CB5">
            <w:pPr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Фантастическое и реальное, связь с фольклором, особенности языка и образов в балладе В.А. Жуковского «Светлана».</w:t>
            </w:r>
          </w:p>
        </w:tc>
        <w:tc>
          <w:tcPr>
            <w:tcW w:w="1019" w:type="dxa"/>
          </w:tcPr>
          <w:p w:rsidR="002B4CB5" w:rsidRPr="00BF6BB2" w:rsidRDefault="002B4CB5" w:rsidP="002B4CB5">
            <w:pPr>
              <w:jc w:val="center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552" w:type="dxa"/>
          </w:tcPr>
          <w:p w:rsidR="002B4CB5" w:rsidRPr="00BF6BB2" w:rsidRDefault="002B4CB5" w:rsidP="002B4CB5">
            <w:pPr>
              <w:jc w:val="center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Владение литературоведческими терминами: лейтмотив, романс, реальное, фантастическое, фабула.</w:t>
            </w:r>
          </w:p>
        </w:tc>
        <w:tc>
          <w:tcPr>
            <w:tcW w:w="6635" w:type="dxa"/>
          </w:tcPr>
          <w:p w:rsidR="002B4CB5" w:rsidRPr="00BF6BB2" w:rsidRDefault="002B4CB5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П: 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произведения. Понимание авторской позиции и своё отношение к ней. Восприятие на слух литературных произведений разных жанров, осмысленное чтение и адекватное понимание и осмысление роли изобразительно-выразительных языковых средств в создании художественных образов литературных произведений.</w:t>
            </w:r>
          </w:p>
          <w:p w:rsidR="002B4CB5" w:rsidRPr="00BF6BB2" w:rsidRDefault="002B4CB5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М: Умение соотносить свои действия с планируемым результатом,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Овладение процедурами смыслового и эстетического анализа текста.</w:t>
            </w:r>
          </w:p>
          <w:p w:rsidR="002B4CB5" w:rsidRPr="00BF6BB2" w:rsidRDefault="002B4CB5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Л: Противостояние светлого мотива беспечной юности, радующейся жизни, с любопытством и верой заглядывающей в будущее, и мотива печального знания жизни, «горькой судьбины», «тайного мрака грядущих дней». Оптимистическое мировосприятие героини. отступление от веры, живущей в душе – победа над тёмными, злыми силами.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      </w:r>
          </w:p>
        </w:tc>
        <w:tc>
          <w:tcPr>
            <w:tcW w:w="1212" w:type="dxa"/>
          </w:tcPr>
          <w:p w:rsidR="002B4CB5" w:rsidRPr="00BF6BB2" w:rsidRDefault="002B4CB5" w:rsidP="00064DD2">
            <w:pPr>
              <w:rPr>
                <w:rFonts w:ascii="Times New Roman" w:hAnsi="Times New Roman"/>
                <w:szCs w:val="24"/>
              </w:rPr>
            </w:pPr>
          </w:p>
        </w:tc>
      </w:tr>
      <w:tr w:rsidR="002B4CB5" w:rsidRPr="00BF6BB2" w:rsidTr="00BF6BB2">
        <w:trPr>
          <w:cantSplit/>
          <w:trHeight w:val="1134"/>
          <w:jc w:val="center"/>
        </w:trPr>
        <w:tc>
          <w:tcPr>
            <w:tcW w:w="677" w:type="dxa"/>
          </w:tcPr>
          <w:p w:rsidR="002B4CB5" w:rsidRPr="00BF6BB2" w:rsidRDefault="007152D1" w:rsidP="002B4CB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17</w:t>
            </w:r>
            <w:r w:rsidR="002B4CB5" w:rsidRPr="00BF6BB2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992" w:type="dxa"/>
          </w:tcPr>
          <w:p w:rsidR="002B4CB5" w:rsidRPr="00BF6BB2" w:rsidRDefault="002B4CB5" w:rsidP="002B4CB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2B4CB5" w:rsidRPr="00BF6BB2" w:rsidRDefault="002B4CB5" w:rsidP="002B4CB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Лицей</w:t>
            </w:r>
          </w:p>
          <w:p w:rsidR="002B4CB5" w:rsidRPr="00BF6BB2" w:rsidRDefault="002B4CB5" w:rsidP="002B4CB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в жизни и</w:t>
            </w:r>
          </w:p>
          <w:p w:rsidR="002B4CB5" w:rsidRPr="00BF6BB2" w:rsidRDefault="002B4CB5" w:rsidP="002B4CB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творческой</w:t>
            </w:r>
          </w:p>
          <w:p w:rsidR="002B4CB5" w:rsidRPr="00BF6BB2" w:rsidRDefault="002B4CB5" w:rsidP="002B4CB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биографии</w:t>
            </w:r>
          </w:p>
          <w:p w:rsidR="002B4CB5" w:rsidRPr="00BF6BB2" w:rsidRDefault="002B4CB5" w:rsidP="002B4CB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proofErr w:type="spellStart"/>
            <w:r w:rsidRPr="00BF6BB2">
              <w:rPr>
                <w:rFonts w:ascii="Times New Roman" w:hAnsi="Times New Roman"/>
                <w:szCs w:val="24"/>
              </w:rPr>
              <w:t>А.С.Пушкина</w:t>
            </w:r>
            <w:proofErr w:type="spellEnd"/>
          </w:p>
        </w:tc>
        <w:tc>
          <w:tcPr>
            <w:tcW w:w="1019" w:type="dxa"/>
          </w:tcPr>
          <w:p w:rsidR="002B4CB5" w:rsidRPr="00BF6BB2" w:rsidRDefault="002B4CB5" w:rsidP="002B4CB5">
            <w:pPr>
              <w:jc w:val="center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552" w:type="dxa"/>
          </w:tcPr>
          <w:p w:rsidR="002B4CB5" w:rsidRPr="00BF6BB2" w:rsidRDefault="002B4CB5" w:rsidP="00BF6BB2">
            <w:pPr>
              <w:jc w:val="both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 xml:space="preserve">Знать биографические сведения об </w:t>
            </w:r>
            <w:proofErr w:type="spellStart"/>
            <w:r w:rsidRPr="00BF6BB2">
              <w:rPr>
                <w:rFonts w:ascii="Times New Roman" w:hAnsi="Times New Roman"/>
                <w:szCs w:val="24"/>
              </w:rPr>
              <w:t>А.С.Пушкине</w:t>
            </w:r>
            <w:proofErr w:type="spellEnd"/>
            <w:r w:rsidRPr="00BF6BB2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6635" w:type="dxa"/>
          </w:tcPr>
          <w:p w:rsidR="002B4CB5" w:rsidRPr="00BF6BB2" w:rsidRDefault="002B4CB5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 xml:space="preserve">П: Понимание ключевых проблем изученных произведений литературы </w:t>
            </w:r>
            <w:r w:rsidRPr="00BF6BB2">
              <w:rPr>
                <w:rFonts w:ascii="Times New Roman" w:hAnsi="Times New Roman"/>
                <w:szCs w:val="24"/>
                <w:lang w:val="en-US"/>
              </w:rPr>
              <w:t>XIX</w:t>
            </w:r>
            <w:r w:rsidRPr="00BF6BB2">
              <w:rPr>
                <w:rFonts w:ascii="Times New Roman" w:hAnsi="Times New Roman"/>
                <w:szCs w:val="24"/>
              </w:rPr>
              <w:t xml:space="preserve"> века. Приобщение к духовно-нравственным ценностям русской литературы  и культуры. Умение вести диалог. Формирование эстетического вкуса.</w:t>
            </w:r>
          </w:p>
          <w:p w:rsidR="002B4CB5" w:rsidRPr="00BF6BB2" w:rsidRDefault="002B4CB5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М: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мнение. Понимание литературы как одной из основных национально-культурных ценностей народа, как особого способа познания жизни.</w:t>
            </w:r>
          </w:p>
          <w:p w:rsidR="002B4CB5" w:rsidRPr="00BF6BB2" w:rsidRDefault="002B4CB5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Л: Формирование представлений о совершенстве как гуманистической ценности. Особая атмосфера, «лицейский дух»: уважение личной чести достоинства воспитанников, культивирование духа товарищества, гордой независимости, безупречного нравственного поведения, исключавшего холопство, чинопочитание; чувство свободы, независимости мнений и поступков, патриотизма.</w:t>
            </w:r>
          </w:p>
        </w:tc>
        <w:tc>
          <w:tcPr>
            <w:tcW w:w="1212" w:type="dxa"/>
          </w:tcPr>
          <w:p w:rsidR="002B4CB5" w:rsidRPr="00BF6BB2" w:rsidRDefault="002B4CB5" w:rsidP="00064DD2">
            <w:pPr>
              <w:rPr>
                <w:rFonts w:ascii="Times New Roman" w:hAnsi="Times New Roman"/>
                <w:szCs w:val="24"/>
              </w:rPr>
            </w:pPr>
          </w:p>
        </w:tc>
      </w:tr>
      <w:tr w:rsidR="002B4CB5" w:rsidRPr="00BF6BB2" w:rsidTr="00BF6BB2">
        <w:trPr>
          <w:cantSplit/>
          <w:trHeight w:val="1134"/>
          <w:jc w:val="center"/>
        </w:trPr>
        <w:tc>
          <w:tcPr>
            <w:tcW w:w="677" w:type="dxa"/>
          </w:tcPr>
          <w:p w:rsidR="002B4CB5" w:rsidRPr="00BF6BB2" w:rsidRDefault="007152D1" w:rsidP="002B4CB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18</w:t>
            </w:r>
          </w:p>
        </w:tc>
        <w:tc>
          <w:tcPr>
            <w:tcW w:w="992" w:type="dxa"/>
          </w:tcPr>
          <w:p w:rsidR="002B4CB5" w:rsidRPr="00BF6BB2" w:rsidRDefault="002B4CB5" w:rsidP="002B4CB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2B4CB5" w:rsidRPr="00BF6BB2" w:rsidRDefault="002B4CB5" w:rsidP="002B4CB5">
            <w:pPr>
              <w:jc w:val="both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Лирика природы. А.С. Пушкин</w:t>
            </w:r>
            <w:r w:rsidR="007152D1">
              <w:rPr>
                <w:rFonts w:ascii="Times New Roman" w:hAnsi="Times New Roman"/>
                <w:szCs w:val="24"/>
              </w:rPr>
              <w:t xml:space="preserve"> </w:t>
            </w:r>
            <w:r w:rsidRPr="00BF6BB2">
              <w:rPr>
                <w:rFonts w:ascii="Times New Roman" w:hAnsi="Times New Roman"/>
                <w:szCs w:val="24"/>
              </w:rPr>
              <w:t>«Зимнее утро».</w:t>
            </w:r>
          </w:p>
        </w:tc>
        <w:tc>
          <w:tcPr>
            <w:tcW w:w="1019" w:type="dxa"/>
          </w:tcPr>
          <w:p w:rsidR="002B4CB5" w:rsidRPr="00BF6BB2" w:rsidRDefault="002B4CB5" w:rsidP="002B4CB5">
            <w:pPr>
              <w:jc w:val="center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552" w:type="dxa"/>
          </w:tcPr>
          <w:p w:rsidR="002B4CB5" w:rsidRPr="00BF6BB2" w:rsidRDefault="002B4CB5" w:rsidP="002B4CB5">
            <w:pPr>
              <w:shd w:val="clear" w:color="auto" w:fill="FFFFFF"/>
              <w:rPr>
                <w:rFonts w:ascii="Times New Roman" w:hAnsi="Times New Roman"/>
                <w:spacing w:val="-4"/>
                <w:szCs w:val="24"/>
              </w:rPr>
            </w:pPr>
            <w:r w:rsidRPr="00BF6BB2">
              <w:rPr>
                <w:rFonts w:ascii="Times New Roman" w:hAnsi="Times New Roman"/>
                <w:spacing w:val="-4"/>
                <w:szCs w:val="24"/>
              </w:rPr>
              <w:t>Выразительное</w:t>
            </w:r>
          </w:p>
          <w:p w:rsidR="002B4CB5" w:rsidRPr="00BF6BB2" w:rsidRDefault="002B4CB5" w:rsidP="002B4CB5">
            <w:pPr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pacing w:val="-4"/>
                <w:szCs w:val="24"/>
              </w:rPr>
              <w:t>чте</w:t>
            </w:r>
            <w:r w:rsidRPr="00BF6BB2">
              <w:rPr>
                <w:rFonts w:ascii="Times New Roman" w:hAnsi="Times New Roman"/>
                <w:spacing w:val="-3"/>
                <w:szCs w:val="24"/>
              </w:rPr>
              <w:t>ние басни.</w:t>
            </w:r>
            <w:r w:rsidRPr="00BF6BB2">
              <w:rPr>
                <w:rFonts w:ascii="Times New Roman" w:hAnsi="Times New Roman"/>
                <w:szCs w:val="24"/>
              </w:rPr>
              <w:t xml:space="preserve"> Владение литературоведческими терминами: контрастные образы, эмоционально противопоставленные мотивы, строфа.</w:t>
            </w:r>
          </w:p>
        </w:tc>
        <w:tc>
          <w:tcPr>
            <w:tcW w:w="6635" w:type="dxa"/>
          </w:tcPr>
          <w:p w:rsidR="002B4CB5" w:rsidRPr="00BF6BB2" w:rsidRDefault="002B4CB5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 xml:space="preserve">П: Определение в </w:t>
            </w:r>
            <w:proofErr w:type="gramStart"/>
            <w:r w:rsidRPr="00BF6BB2">
              <w:rPr>
                <w:rFonts w:ascii="Times New Roman" w:hAnsi="Times New Roman"/>
                <w:szCs w:val="24"/>
              </w:rPr>
              <w:t>произведении  элементов</w:t>
            </w:r>
            <w:proofErr w:type="gramEnd"/>
            <w:r w:rsidRPr="00BF6BB2">
              <w:rPr>
                <w:rFonts w:ascii="Times New Roman" w:hAnsi="Times New Roman"/>
                <w:szCs w:val="24"/>
              </w:rPr>
              <w:t xml:space="preserve">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анализа). Формулирование собственного отношения к произведениям русской литературы, их оценка. Умение отвечать на вопросы по прочитанному или прослушанному тексту; создавать устные монологические высказывания разного типа.</w:t>
            </w:r>
          </w:p>
          <w:p w:rsidR="002B4CB5" w:rsidRPr="00BF6BB2" w:rsidRDefault="002B4CB5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М: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деятельности. Воспитание квалифицированного читателя со сформированным эстетическим вкусом, способного аргументировать своё мнение и оформлять его словесно в устных высказываниях разных жанров, создавать развёрнутое высказывание аналитического и интерпретирующего характера, участвовать в обсуждении прочитанного.</w:t>
            </w:r>
          </w:p>
          <w:p w:rsidR="002B4CB5" w:rsidRPr="00BF6BB2" w:rsidRDefault="002B4CB5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Л: Формирование представлений о жизни как экзистенциальной ценности гуманизма. Противопоставление чувства лирического героя ощущению неполноты жизни. Развитие эстетического сознания через освоение художественного наследия народов России, творческой деятельности эстетического характера.</w:t>
            </w:r>
          </w:p>
        </w:tc>
        <w:tc>
          <w:tcPr>
            <w:tcW w:w="1212" w:type="dxa"/>
          </w:tcPr>
          <w:p w:rsidR="002B4CB5" w:rsidRPr="00BF6BB2" w:rsidRDefault="002B4CB5" w:rsidP="00064DD2">
            <w:pPr>
              <w:rPr>
                <w:rFonts w:ascii="Times New Roman" w:hAnsi="Times New Roman"/>
                <w:szCs w:val="24"/>
              </w:rPr>
            </w:pPr>
          </w:p>
        </w:tc>
      </w:tr>
      <w:tr w:rsidR="002B4CB5" w:rsidRPr="00BF6BB2" w:rsidTr="00BF6BB2">
        <w:trPr>
          <w:cantSplit/>
          <w:trHeight w:val="1134"/>
          <w:jc w:val="center"/>
        </w:trPr>
        <w:tc>
          <w:tcPr>
            <w:tcW w:w="677" w:type="dxa"/>
          </w:tcPr>
          <w:p w:rsidR="002B4CB5" w:rsidRPr="00BF6BB2" w:rsidRDefault="007152D1" w:rsidP="002B4CB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</w:t>
            </w:r>
          </w:p>
        </w:tc>
        <w:tc>
          <w:tcPr>
            <w:tcW w:w="992" w:type="dxa"/>
          </w:tcPr>
          <w:p w:rsidR="002B4CB5" w:rsidRPr="00BF6BB2" w:rsidRDefault="002B4CB5" w:rsidP="002B4CB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2B4CB5" w:rsidRPr="00BF6BB2" w:rsidRDefault="002B4CB5" w:rsidP="002B4CB5">
            <w:pPr>
              <w:jc w:val="both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В мире пушкинского стихотворения «Зимний вечер».</w:t>
            </w:r>
          </w:p>
        </w:tc>
        <w:tc>
          <w:tcPr>
            <w:tcW w:w="1019" w:type="dxa"/>
          </w:tcPr>
          <w:p w:rsidR="002B4CB5" w:rsidRPr="00BF6BB2" w:rsidRDefault="002B4CB5" w:rsidP="002B4CB5">
            <w:pPr>
              <w:jc w:val="center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552" w:type="dxa"/>
          </w:tcPr>
          <w:p w:rsidR="002B4CB5" w:rsidRPr="00BF6BB2" w:rsidRDefault="002B4CB5" w:rsidP="002B4CB5">
            <w:pPr>
              <w:shd w:val="clear" w:color="auto" w:fill="FFFFFF"/>
              <w:rPr>
                <w:rFonts w:ascii="Times New Roman" w:hAnsi="Times New Roman"/>
                <w:spacing w:val="-4"/>
                <w:szCs w:val="24"/>
              </w:rPr>
            </w:pPr>
            <w:r w:rsidRPr="00BF6BB2">
              <w:rPr>
                <w:rFonts w:ascii="Times New Roman" w:hAnsi="Times New Roman"/>
                <w:spacing w:val="-4"/>
                <w:szCs w:val="24"/>
              </w:rPr>
              <w:t>Выразительное</w:t>
            </w:r>
          </w:p>
          <w:p w:rsidR="002B4CB5" w:rsidRPr="00BF6BB2" w:rsidRDefault="002B4CB5" w:rsidP="002B4CB5">
            <w:pPr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pacing w:val="-4"/>
                <w:szCs w:val="24"/>
              </w:rPr>
              <w:t>чте</w:t>
            </w:r>
            <w:r w:rsidRPr="00BF6BB2">
              <w:rPr>
                <w:rFonts w:ascii="Times New Roman" w:hAnsi="Times New Roman"/>
                <w:spacing w:val="-3"/>
                <w:szCs w:val="24"/>
              </w:rPr>
              <w:t xml:space="preserve">ние басен. </w:t>
            </w:r>
            <w:r w:rsidRPr="00BF6BB2">
              <w:rPr>
                <w:rFonts w:ascii="Times New Roman" w:hAnsi="Times New Roman"/>
                <w:szCs w:val="24"/>
              </w:rPr>
              <w:t>Владение литературоведческими терминами: зрительный и звуковой образы, ЛГ.</w:t>
            </w:r>
          </w:p>
        </w:tc>
        <w:tc>
          <w:tcPr>
            <w:tcW w:w="6635" w:type="dxa"/>
          </w:tcPr>
          <w:p w:rsidR="002B4CB5" w:rsidRPr="00BF6BB2" w:rsidRDefault="002B4CB5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 xml:space="preserve">П: Понимание ключевых проблем изученных произведений литературы </w:t>
            </w:r>
            <w:r w:rsidRPr="00BF6BB2">
              <w:rPr>
                <w:rFonts w:ascii="Times New Roman" w:hAnsi="Times New Roman"/>
                <w:szCs w:val="24"/>
                <w:lang w:val="en-US"/>
              </w:rPr>
              <w:t>XIX</w:t>
            </w:r>
            <w:r w:rsidRPr="00BF6BB2">
              <w:rPr>
                <w:rFonts w:ascii="Times New Roman" w:hAnsi="Times New Roman"/>
                <w:szCs w:val="24"/>
              </w:rPr>
              <w:t xml:space="preserve"> века. Умение понимать и формулировать тему, идею и нравственный пафос литературного произведения. Умение вести диалог. Понимание русского слова в его эстетической функции.</w:t>
            </w:r>
          </w:p>
          <w:p w:rsidR="002B4CB5" w:rsidRPr="00BF6BB2" w:rsidRDefault="002B4CB5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М: Понимание литературы как одной из основных национально-культурных ценностей народа, как особого способа познания жизни.</w:t>
            </w:r>
          </w:p>
          <w:p w:rsidR="002B4CB5" w:rsidRPr="00BF6BB2" w:rsidRDefault="002B4CB5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Л: Формирование представлений о творчестве как экзистенциальной ценности гуманизма. Искусство как сильное средство борьбы со злом.</w:t>
            </w:r>
          </w:p>
        </w:tc>
        <w:tc>
          <w:tcPr>
            <w:tcW w:w="1212" w:type="dxa"/>
          </w:tcPr>
          <w:p w:rsidR="002B4CB5" w:rsidRPr="00BF6BB2" w:rsidRDefault="002B4CB5" w:rsidP="00064DD2">
            <w:pPr>
              <w:rPr>
                <w:rFonts w:ascii="Times New Roman" w:hAnsi="Times New Roman"/>
                <w:szCs w:val="24"/>
              </w:rPr>
            </w:pPr>
          </w:p>
        </w:tc>
      </w:tr>
      <w:tr w:rsidR="002B4CB5" w:rsidRPr="00BF6BB2" w:rsidTr="00BF6BB2">
        <w:trPr>
          <w:cantSplit/>
          <w:trHeight w:val="1134"/>
          <w:jc w:val="center"/>
        </w:trPr>
        <w:tc>
          <w:tcPr>
            <w:tcW w:w="677" w:type="dxa"/>
          </w:tcPr>
          <w:p w:rsidR="002B4CB5" w:rsidRPr="00BF6BB2" w:rsidRDefault="002B4CB5" w:rsidP="002B4CB5">
            <w:pPr>
              <w:jc w:val="both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lastRenderedPageBreak/>
              <w:t>2</w:t>
            </w:r>
            <w:r w:rsidR="007152D1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B4CB5" w:rsidRPr="00BF6BB2" w:rsidRDefault="002B4CB5" w:rsidP="002B4CB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2B4CB5" w:rsidRPr="00BF6BB2" w:rsidRDefault="002B4CB5" w:rsidP="002B4CB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Конкурс</w:t>
            </w:r>
          </w:p>
          <w:p w:rsidR="002B4CB5" w:rsidRPr="00BF6BB2" w:rsidRDefault="002B4CB5" w:rsidP="002B4CB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выразительного</w:t>
            </w:r>
          </w:p>
          <w:p w:rsidR="002B4CB5" w:rsidRPr="00BF6BB2" w:rsidRDefault="002B4CB5" w:rsidP="002B4CB5">
            <w:pPr>
              <w:jc w:val="both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чтения.</w:t>
            </w:r>
          </w:p>
        </w:tc>
        <w:tc>
          <w:tcPr>
            <w:tcW w:w="1019" w:type="dxa"/>
          </w:tcPr>
          <w:p w:rsidR="002B4CB5" w:rsidRPr="00BF6BB2" w:rsidRDefault="002B4CB5" w:rsidP="002B4CB5">
            <w:pPr>
              <w:jc w:val="center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552" w:type="dxa"/>
          </w:tcPr>
          <w:p w:rsidR="002B4CB5" w:rsidRPr="00BF6BB2" w:rsidRDefault="002B4CB5" w:rsidP="002B4CB5">
            <w:pPr>
              <w:shd w:val="clear" w:color="auto" w:fill="FFFFFF"/>
              <w:rPr>
                <w:rFonts w:ascii="Times New Roman" w:hAnsi="Times New Roman"/>
                <w:spacing w:val="-4"/>
                <w:szCs w:val="24"/>
              </w:rPr>
            </w:pPr>
            <w:r w:rsidRPr="00BF6BB2">
              <w:rPr>
                <w:rFonts w:ascii="Times New Roman" w:hAnsi="Times New Roman"/>
                <w:spacing w:val="-4"/>
                <w:szCs w:val="24"/>
              </w:rPr>
              <w:t>Выразительное</w:t>
            </w:r>
          </w:p>
          <w:p w:rsidR="002B4CB5" w:rsidRPr="00BF6BB2" w:rsidRDefault="002B4CB5" w:rsidP="002B4CB5">
            <w:pPr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pacing w:val="-4"/>
                <w:szCs w:val="24"/>
              </w:rPr>
              <w:t>чте</w:t>
            </w:r>
            <w:r w:rsidRPr="00BF6BB2">
              <w:rPr>
                <w:rFonts w:ascii="Times New Roman" w:hAnsi="Times New Roman"/>
                <w:spacing w:val="-3"/>
                <w:szCs w:val="24"/>
              </w:rPr>
              <w:t>ние стихотворений.</w:t>
            </w:r>
            <w:r w:rsidRPr="00BF6BB2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6635" w:type="dxa"/>
          </w:tcPr>
          <w:p w:rsidR="002B4CB5" w:rsidRPr="00BF6BB2" w:rsidRDefault="002B4CB5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П: Формулирование собственного отношения к произведениям русской литературы, их оценка. Восприятие на слух литературных произведений разных жанров, осмысленное чтение и адекватное восприятие. Понимание русского слова в его эстетической функции.</w:t>
            </w:r>
          </w:p>
          <w:p w:rsidR="002B4CB5" w:rsidRPr="00BF6BB2" w:rsidRDefault="002B4CB5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М: Умение организовывать учебное сотрудничество и совместную деятельность с учителем и сверстниками. 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</w:t>
            </w:r>
          </w:p>
          <w:p w:rsidR="002B4CB5" w:rsidRPr="00BF6BB2" w:rsidRDefault="002B4CB5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Л: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 учебно-исследовательской, творческой и других видов деятельности.</w:t>
            </w:r>
          </w:p>
        </w:tc>
        <w:tc>
          <w:tcPr>
            <w:tcW w:w="1212" w:type="dxa"/>
          </w:tcPr>
          <w:p w:rsidR="002B4CB5" w:rsidRPr="00BF6BB2" w:rsidRDefault="002B4CB5" w:rsidP="00064DD2">
            <w:pPr>
              <w:rPr>
                <w:rFonts w:ascii="Times New Roman" w:hAnsi="Times New Roman"/>
                <w:szCs w:val="24"/>
              </w:rPr>
            </w:pPr>
          </w:p>
        </w:tc>
      </w:tr>
      <w:tr w:rsidR="002B4CB5" w:rsidRPr="00BF6BB2" w:rsidTr="00BF6BB2">
        <w:trPr>
          <w:cantSplit/>
          <w:trHeight w:val="1134"/>
          <w:jc w:val="center"/>
        </w:trPr>
        <w:tc>
          <w:tcPr>
            <w:tcW w:w="677" w:type="dxa"/>
          </w:tcPr>
          <w:p w:rsidR="002B4CB5" w:rsidRPr="00BF6BB2" w:rsidRDefault="007152D1" w:rsidP="002B4CB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</w:t>
            </w:r>
            <w:r w:rsidR="002B4CB5" w:rsidRPr="00BF6BB2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992" w:type="dxa"/>
          </w:tcPr>
          <w:p w:rsidR="002B4CB5" w:rsidRPr="00BF6BB2" w:rsidRDefault="002B4CB5" w:rsidP="002B4CB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2B4CB5" w:rsidRPr="00BF6BB2" w:rsidRDefault="002B4CB5" w:rsidP="002B4C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А.С. Пушкин «Дубровский».</w:t>
            </w:r>
          </w:p>
          <w:p w:rsidR="002B4CB5" w:rsidRPr="00BF6BB2" w:rsidRDefault="002B4CB5" w:rsidP="002B4C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Историческая эпоха в</w:t>
            </w:r>
          </w:p>
          <w:p w:rsidR="002B4CB5" w:rsidRPr="00BF6BB2" w:rsidRDefault="002B4CB5" w:rsidP="002B4C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романе.</w:t>
            </w:r>
          </w:p>
          <w:p w:rsidR="002B4CB5" w:rsidRPr="00BF6BB2" w:rsidRDefault="002B4CB5" w:rsidP="002B4C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История</w:t>
            </w:r>
          </w:p>
          <w:p w:rsidR="002B4CB5" w:rsidRPr="00BF6BB2" w:rsidRDefault="002B4CB5" w:rsidP="002B4C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создания.</w:t>
            </w:r>
          </w:p>
          <w:p w:rsidR="002B4CB5" w:rsidRPr="00BF6BB2" w:rsidRDefault="002B4CB5" w:rsidP="002B4C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Прототипы.</w:t>
            </w:r>
          </w:p>
        </w:tc>
        <w:tc>
          <w:tcPr>
            <w:tcW w:w="1019" w:type="dxa"/>
          </w:tcPr>
          <w:p w:rsidR="002B4CB5" w:rsidRPr="00BF6BB2" w:rsidRDefault="002B4CB5" w:rsidP="002B4CB5">
            <w:pPr>
              <w:jc w:val="center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552" w:type="dxa"/>
          </w:tcPr>
          <w:p w:rsidR="002B4CB5" w:rsidRPr="00BF6BB2" w:rsidRDefault="002B4CB5" w:rsidP="002B4CB5">
            <w:pPr>
              <w:jc w:val="both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Уметь выявлять мораль басен Крылова. Владение литературоведческими терминами: историческая правда и художественный вымысел, прототип.</w:t>
            </w:r>
          </w:p>
        </w:tc>
        <w:tc>
          <w:tcPr>
            <w:tcW w:w="6635" w:type="dxa"/>
          </w:tcPr>
          <w:p w:rsidR="002B4CB5" w:rsidRPr="00BF6BB2" w:rsidRDefault="002B4CB5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 xml:space="preserve">П: Понимание ключевых проблем изученных произведений литературы </w:t>
            </w:r>
            <w:r w:rsidRPr="00BF6BB2">
              <w:rPr>
                <w:rFonts w:ascii="Times New Roman" w:hAnsi="Times New Roman"/>
                <w:szCs w:val="24"/>
                <w:lang w:val="en-US"/>
              </w:rPr>
              <w:t>XIX</w:t>
            </w:r>
            <w:r w:rsidRPr="00BF6BB2">
              <w:rPr>
                <w:rFonts w:ascii="Times New Roman" w:hAnsi="Times New Roman"/>
                <w:szCs w:val="24"/>
              </w:rPr>
              <w:t xml:space="preserve"> века. Приобщение  к духовно-нравственным ценностям русской культуры и литературы. Умение пересказывать прозаические произведения или их отрывки с использованием образных средств русского языка и цитат из текста. Понимание образной природы литературы как явления словесного искусства.</w:t>
            </w:r>
          </w:p>
          <w:p w:rsidR="002B4CB5" w:rsidRPr="00BF6BB2" w:rsidRDefault="002B4CB5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М: Формирование и развитие компетентности в области использования информационно-коммуникационных технологий.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произведении, на уровне не только эмоционального восприятия, но и интеллектуального осмысления.</w:t>
            </w:r>
          </w:p>
          <w:p w:rsidR="002B4CB5" w:rsidRPr="00BF6BB2" w:rsidRDefault="002B4CB5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Л: Формирование представлений о социальных ценностях гуманизма. Отношение человека и общества, причины несправедливого социального устройства. Освоение социальных норм, правил поведения, ролей и форм социальной жизни в группах и сообществах.</w:t>
            </w:r>
          </w:p>
        </w:tc>
        <w:tc>
          <w:tcPr>
            <w:tcW w:w="1212" w:type="dxa"/>
          </w:tcPr>
          <w:p w:rsidR="002B4CB5" w:rsidRPr="00BF6BB2" w:rsidRDefault="002B4CB5" w:rsidP="00064DD2">
            <w:pPr>
              <w:rPr>
                <w:rFonts w:ascii="Times New Roman" w:hAnsi="Times New Roman"/>
                <w:szCs w:val="24"/>
              </w:rPr>
            </w:pPr>
          </w:p>
        </w:tc>
      </w:tr>
      <w:tr w:rsidR="002B4CB5" w:rsidRPr="00BF6BB2" w:rsidTr="00BF6BB2">
        <w:trPr>
          <w:cantSplit/>
          <w:trHeight w:val="1134"/>
          <w:jc w:val="center"/>
        </w:trPr>
        <w:tc>
          <w:tcPr>
            <w:tcW w:w="677" w:type="dxa"/>
          </w:tcPr>
          <w:p w:rsidR="002B4CB5" w:rsidRPr="00BF6BB2" w:rsidRDefault="002B4CB5" w:rsidP="002B4CB5">
            <w:pPr>
              <w:jc w:val="both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lastRenderedPageBreak/>
              <w:t>2</w:t>
            </w:r>
            <w:r w:rsidR="007152D1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992" w:type="dxa"/>
          </w:tcPr>
          <w:p w:rsidR="002B4CB5" w:rsidRPr="00BF6BB2" w:rsidRDefault="002B4CB5" w:rsidP="002B4CB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2B4CB5" w:rsidRPr="00BF6BB2" w:rsidRDefault="002B4CB5" w:rsidP="002B4CB5">
            <w:pPr>
              <w:jc w:val="both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Причины ссоры Дубровского и Троекурова.</w:t>
            </w:r>
          </w:p>
        </w:tc>
        <w:tc>
          <w:tcPr>
            <w:tcW w:w="1019" w:type="dxa"/>
          </w:tcPr>
          <w:p w:rsidR="002B4CB5" w:rsidRPr="00BF6BB2" w:rsidRDefault="002B4CB5" w:rsidP="002B4CB5">
            <w:pPr>
              <w:jc w:val="center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552" w:type="dxa"/>
          </w:tcPr>
          <w:p w:rsidR="002B4CB5" w:rsidRPr="00BF6BB2" w:rsidRDefault="002B4CB5" w:rsidP="002B4CB5">
            <w:pPr>
              <w:jc w:val="both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Выразительное чтение по ролям. Владение литературоведческими терминами: авторская позиция, конфликт, персонаж.</w:t>
            </w:r>
          </w:p>
        </w:tc>
        <w:tc>
          <w:tcPr>
            <w:tcW w:w="6635" w:type="dxa"/>
          </w:tcPr>
          <w:p w:rsidR="002B4CB5" w:rsidRPr="00BF6BB2" w:rsidRDefault="002B4CB5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П: Умение характеризовать героев, сопоставлять героев одного или нескольких произведений. Умение анализировать литературное произведение: формулировать тему, идею. Понимание авторской позиции и своё отношение к ней. Умение пересказывать прозаические произведения или их отрывки с использованием образных средств русского языка и цитат из текста. Понимание роли изобразительно-выразительных языковых средств в создании художественных образов литературных произведений.</w:t>
            </w:r>
          </w:p>
          <w:p w:rsidR="002B4CB5" w:rsidRPr="00BF6BB2" w:rsidRDefault="002B4CB5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М: Умение устанавливать причинно-следственные связи, строить логическое рассуждение, делать выводы. Воспитание квалифицированного читателя со сформированным эстетическим вкусом, способного аргументировать своё мнение.</w:t>
            </w:r>
          </w:p>
          <w:p w:rsidR="002B4CB5" w:rsidRPr="00BF6BB2" w:rsidRDefault="002B4CB5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Л: Формирование представлений о социальных ценностях гуманизма. Стремление человека, наделённого чувством собственного достоинства, к противостоянию несправедливому социальному закону, которому беспрекословно подчинялись власть и общество.</w:t>
            </w:r>
          </w:p>
        </w:tc>
        <w:tc>
          <w:tcPr>
            <w:tcW w:w="1212" w:type="dxa"/>
          </w:tcPr>
          <w:p w:rsidR="002B4CB5" w:rsidRPr="00BF6BB2" w:rsidRDefault="002B4CB5" w:rsidP="00064DD2">
            <w:pPr>
              <w:rPr>
                <w:rFonts w:ascii="Times New Roman" w:hAnsi="Times New Roman"/>
                <w:szCs w:val="24"/>
              </w:rPr>
            </w:pPr>
          </w:p>
        </w:tc>
      </w:tr>
      <w:tr w:rsidR="002B4CB5" w:rsidRPr="00BF6BB2" w:rsidTr="00BF6BB2">
        <w:trPr>
          <w:cantSplit/>
          <w:trHeight w:val="1134"/>
          <w:jc w:val="center"/>
        </w:trPr>
        <w:tc>
          <w:tcPr>
            <w:tcW w:w="677" w:type="dxa"/>
          </w:tcPr>
          <w:p w:rsidR="002B4CB5" w:rsidRPr="00BF6BB2" w:rsidRDefault="002B4CB5" w:rsidP="002B4CB5">
            <w:pPr>
              <w:jc w:val="both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lastRenderedPageBreak/>
              <w:t>2</w:t>
            </w:r>
            <w:r w:rsidR="007152D1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992" w:type="dxa"/>
          </w:tcPr>
          <w:p w:rsidR="002B4CB5" w:rsidRPr="00BF6BB2" w:rsidRDefault="002B4CB5" w:rsidP="002B4CB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2B4CB5" w:rsidRPr="00BF6BB2" w:rsidRDefault="002B4CB5" w:rsidP="002B4CB5">
            <w:pPr>
              <w:jc w:val="both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Отец и сын Дубровские.</w:t>
            </w:r>
          </w:p>
        </w:tc>
        <w:tc>
          <w:tcPr>
            <w:tcW w:w="1019" w:type="dxa"/>
          </w:tcPr>
          <w:p w:rsidR="002B4CB5" w:rsidRPr="00BF6BB2" w:rsidRDefault="002B4CB5" w:rsidP="002B4CB5">
            <w:pPr>
              <w:jc w:val="center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552" w:type="dxa"/>
          </w:tcPr>
          <w:p w:rsidR="002B4CB5" w:rsidRPr="00BF6BB2" w:rsidRDefault="002B4CB5" w:rsidP="002B4CB5">
            <w:pPr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Умение создавать устные монологические высказывания разного типа, вести диалог. Владение литературоведческими терминами: идея, проблема, роман.</w:t>
            </w:r>
          </w:p>
        </w:tc>
        <w:tc>
          <w:tcPr>
            <w:tcW w:w="6635" w:type="dxa"/>
          </w:tcPr>
          <w:p w:rsidR="002B4CB5" w:rsidRPr="00BF6BB2" w:rsidRDefault="002B4CB5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П: Умение характеризовать героев, сопоставлять героев одного или нескольких произведений.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звучания. Умение отвечать на вопросы по прочитанному или прослушанному тексту; создавать устные монологические высказывания разного типа. Эстетическое восприятие произведения; формирование эстетического вкуса.</w:t>
            </w:r>
          </w:p>
          <w:p w:rsidR="002B4CB5" w:rsidRPr="00BF6BB2" w:rsidRDefault="002B4CB5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М: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мнение.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произведении, на уровне не только эмоционального восприятия, но и интеллектуального осмысления.</w:t>
            </w:r>
          </w:p>
          <w:p w:rsidR="002B4CB5" w:rsidRPr="00BF6BB2" w:rsidRDefault="002B4CB5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Л: Формирование представлений о социальных ценностях гуманизма. Духовная преемственность, чувство ответственности за судьбу народа. Противостояние честности и своеволия, обусловленного несправедливым социальным законом.</w:t>
            </w:r>
          </w:p>
        </w:tc>
        <w:tc>
          <w:tcPr>
            <w:tcW w:w="1212" w:type="dxa"/>
          </w:tcPr>
          <w:p w:rsidR="002B4CB5" w:rsidRPr="00BF6BB2" w:rsidRDefault="002B4CB5" w:rsidP="00064DD2">
            <w:pPr>
              <w:rPr>
                <w:rFonts w:ascii="Times New Roman" w:hAnsi="Times New Roman"/>
                <w:szCs w:val="24"/>
              </w:rPr>
            </w:pPr>
          </w:p>
        </w:tc>
      </w:tr>
      <w:tr w:rsidR="002B4CB5" w:rsidRPr="00BF6BB2" w:rsidTr="00BF6BB2">
        <w:trPr>
          <w:cantSplit/>
          <w:trHeight w:val="1134"/>
          <w:jc w:val="center"/>
        </w:trPr>
        <w:tc>
          <w:tcPr>
            <w:tcW w:w="677" w:type="dxa"/>
          </w:tcPr>
          <w:p w:rsidR="002B4CB5" w:rsidRPr="00BF6BB2" w:rsidRDefault="002B4CB5" w:rsidP="002B4CB5">
            <w:pPr>
              <w:jc w:val="both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lastRenderedPageBreak/>
              <w:t>2</w:t>
            </w:r>
            <w:r w:rsidR="007152D1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992" w:type="dxa"/>
          </w:tcPr>
          <w:p w:rsidR="002B4CB5" w:rsidRPr="00BF6BB2" w:rsidRDefault="002B4CB5" w:rsidP="002B4CB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2B4CB5" w:rsidRPr="00BF6BB2" w:rsidRDefault="002B4CB5" w:rsidP="002B4C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Владимир</w:t>
            </w:r>
          </w:p>
          <w:p w:rsidR="002B4CB5" w:rsidRPr="00BF6BB2" w:rsidRDefault="002B4CB5" w:rsidP="002B4C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Дубровский —доблестный гвардейский</w:t>
            </w:r>
          </w:p>
          <w:p w:rsidR="002B4CB5" w:rsidRPr="00BF6BB2" w:rsidRDefault="002B4CB5" w:rsidP="002B4C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офицер,</w:t>
            </w:r>
          </w:p>
          <w:p w:rsidR="002B4CB5" w:rsidRPr="00BF6BB2" w:rsidRDefault="002B4CB5" w:rsidP="002B4C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необыкновенный</w:t>
            </w:r>
          </w:p>
          <w:p w:rsidR="002B4CB5" w:rsidRPr="00BF6BB2" w:rsidRDefault="002B4CB5" w:rsidP="002B4C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учитель и</w:t>
            </w:r>
          </w:p>
          <w:p w:rsidR="002B4CB5" w:rsidRPr="00BF6BB2" w:rsidRDefault="002B4CB5" w:rsidP="002B4C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благородный разбойник.</w:t>
            </w:r>
          </w:p>
        </w:tc>
        <w:tc>
          <w:tcPr>
            <w:tcW w:w="1019" w:type="dxa"/>
          </w:tcPr>
          <w:p w:rsidR="002B4CB5" w:rsidRPr="00BF6BB2" w:rsidRDefault="002B4CB5" w:rsidP="002B4CB5">
            <w:pPr>
              <w:jc w:val="center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552" w:type="dxa"/>
          </w:tcPr>
          <w:p w:rsidR="002B4CB5" w:rsidRPr="00BF6BB2" w:rsidRDefault="002B4CB5" w:rsidP="002B4CB5">
            <w:pPr>
              <w:jc w:val="center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Владение литературоведческими терминами: герой, роман, эпизод.</w:t>
            </w:r>
          </w:p>
        </w:tc>
        <w:tc>
          <w:tcPr>
            <w:tcW w:w="6635" w:type="dxa"/>
          </w:tcPr>
          <w:p w:rsidR="002B4CB5" w:rsidRPr="00BF6BB2" w:rsidRDefault="002B4CB5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П: Умение характеризовать героев, сопоставлять героев одного или нескольких произведений. Понимание авторской позиции и своё отношение к ней. Приобщение  к духовно-нравственным ценностям русской культуры и литературы. Умение пересказывать прозаические произведения или их отрывки с использованием образных средств русского языка и цитат из текста. Эстетическое восприятие произведения; формирование эстетического вкуса.</w:t>
            </w:r>
          </w:p>
          <w:p w:rsidR="002B4CB5" w:rsidRPr="00BF6BB2" w:rsidRDefault="002B4CB5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М: Формирование и развитие компетентности в области использования информационно-коммуникационных технологий. Понимание литературы как одной из основных национально-культурных ценностей народа, как особого способа познания жизни.</w:t>
            </w:r>
          </w:p>
          <w:p w:rsidR="002B4CB5" w:rsidRPr="00BF6BB2" w:rsidRDefault="002B4CB5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Л: Формирование представлений о социальных ценностях гуманизма. Столкновение честности, благородства, смелости, доброты, чувства ответственности за судьбу других людей и своеволия, упрямства, эгоизма, обусловленных несправедливым социальным законом.</w:t>
            </w:r>
          </w:p>
        </w:tc>
        <w:tc>
          <w:tcPr>
            <w:tcW w:w="1212" w:type="dxa"/>
          </w:tcPr>
          <w:p w:rsidR="002B4CB5" w:rsidRPr="00BF6BB2" w:rsidRDefault="002B4CB5" w:rsidP="00064DD2">
            <w:pPr>
              <w:rPr>
                <w:rFonts w:ascii="Times New Roman" w:hAnsi="Times New Roman"/>
                <w:szCs w:val="24"/>
              </w:rPr>
            </w:pPr>
          </w:p>
        </w:tc>
      </w:tr>
      <w:tr w:rsidR="002B4CB5" w:rsidRPr="00BF6BB2" w:rsidTr="00BF6BB2">
        <w:trPr>
          <w:cantSplit/>
          <w:trHeight w:val="1134"/>
          <w:jc w:val="center"/>
        </w:trPr>
        <w:tc>
          <w:tcPr>
            <w:tcW w:w="677" w:type="dxa"/>
          </w:tcPr>
          <w:p w:rsidR="002B4CB5" w:rsidRPr="00BF6BB2" w:rsidRDefault="002B4CB5" w:rsidP="002B4CB5">
            <w:pPr>
              <w:jc w:val="both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2</w:t>
            </w:r>
            <w:r w:rsidR="007152D1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992" w:type="dxa"/>
          </w:tcPr>
          <w:p w:rsidR="002B4CB5" w:rsidRPr="00BF6BB2" w:rsidRDefault="002B4CB5" w:rsidP="00064DD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2B4CB5" w:rsidRPr="00BF6BB2" w:rsidRDefault="002B4CB5" w:rsidP="002B4C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Дубровский и Маша</w:t>
            </w:r>
          </w:p>
          <w:p w:rsidR="002B4CB5" w:rsidRPr="00BF6BB2" w:rsidRDefault="002B4CB5" w:rsidP="002B4C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Троекурова.</w:t>
            </w:r>
          </w:p>
        </w:tc>
        <w:tc>
          <w:tcPr>
            <w:tcW w:w="1019" w:type="dxa"/>
          </w:tcPr>
          <w:p w:rsidR="002B4CB5" w:rsidRPr="00BF6BB2" w:rsidRDefault="002B4CB5" w:rsidP="002B4CB5">
            <w:pPr>
              <w:jc w:val="center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552" w:type="dxa"/>
          </w:tcPr>
          <w:p w:rsidR="002B4CB5" w:rsidRPr="00BF6BB2" w:rsidRDefault="002B4CB5" w:rsidP="002B4CB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Владение литературоведческими терминами: герой, эпизод.</w:t>
            </w:r>
          </w:p>
        </w:tc>
        <w:tc>
          <w:tcPr>
            <w:tcW w:w="6635" w:type="dxa"/>
          </w:tcPr>
          <w:p w:rsidR="002B4CB5" w:rsidRPr="00BF6BB2" w:rsidRDefault="002B4CB5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П: Умение характеризовать героев, сопоставлять героев одного или нескольких произведений. Понимание авторской позиции и своё отношение к ней. Умение пересказывать прозаические произведения или их отрывки с использованием образных средств русского языка и цитат из текста. Понимание роли изобразительно-выразительных языковых средств в создании художественных образов литературных произведений</w:t>
            </w:r>
          </w:p>
          <w:p w:rsidR="002B4CB5" w:rsidRPr="00BF6BB2" w:rsidRDefault="002B4CB5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М: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деятельности. Понимание литературы как одной из основных национально-культурных ценностей народа, как особого способа познания жизни.</w:t>
            </w:r>
          </w:p>
          <w:p w:rsidR="002B4CB5" w:rsidRPr="00BF6BB2" w:rsidRDefault="002B4CB5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Л: Формирование представлений о социальных ценностях гуманизма. Торжество человечности над враждебностью. Освоение социальных норм, правил поведения, ролей и форм социальной жизни в группах и сообществах.</w:t>
            </w:r>
          </w:p>
        </w:tc>
        <w:tc>
          <w:tcPr>
            <w:tcW w:w="1212" w:type="dxa"/>
          </w:tcPr>
          <w:p w:rsidR="002B4CB5" w:rsidRPr="00BF6BB2" w:rsidRDefault="002B4CB5" w:rsidP="00064DD2">
            <w:pPr>
              <w:rPr>
                <w:rFonts w:ascii="Times New Roman" w:hAnsi="Times New Roman"/>
                <w:szCs w:val="24"/>
              </w:rPr>
            </w:pPr>
          </w:p>
        </w:tc>
      </w:tr>
      <w:tr w:rsidR="002B4CB5" w:rsidRPr="00BF6BB2" w:rsidTr="00BF6BB2">
        <w:trPr>
          <w:cantSplit/>
          <w:trHeight w:val="1134"/>
          <w:jc w:val="center"/>
        </w:trPr>
        <w:tc>
          <w:tcPr>
            <w:tcW w:w="677" w:type="dxa"/>
          </w:tcPr>
          <w:p w:rsidR="002B4CB5" w:rsidRPr="00BF6BB2" w:rsidRDefault="007152D1" w:rsidP="002B4CB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26</w:t>
            </w:r>
            <w:r w:rsidR="002B4CB5" w:rsidRPr="00BF6BB2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992" w:type="dxa"/>
          </w:tcPr>
          <w:p w:rsidR="002B4CB5" w:rsidRPr="00BF6BB2" w:rsidRDefault="00E207EB" w:rsidP="00064DD2">
            <w:pPr>
              <w:rPr>
                <w:rFonts w:ascii="Times New Roman" w:hAnsi="Times New Roman"/>
                <w:szCs w:val="24"/>
              </w:rPr>
            </w:pPr>
            <w:r w:rsidRPr="00E207EB">
              <w:rPr>
                <w:rFonts w:ascii="Times New Roman" w:hAnsi="Times New Roman"/>
                <w:szCs w:val="24"/>
              </w:rPr>
              <w:tab/>
            </w:r>
          </w:p>
        </w:tc>
        <w:tc>
          <w:tcPr>
            <w:tcW w:w="2552" w:type="dxa"/>
          </w:tcPr>
          <w:p w:rsidR="002B4CB5" w:rsidRPr="00BF6BB2" w:rsidRDefault="002B4CB5" w:rsidP="002B4CB5">
            <w:pPr>
              <w:jc w:val="both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Мастерская творческого письма.</w:t>
            </w:r>
          </w:p>
        </w:tc>
        <w:tc>
          <w:tcPr>
            <w:tcW w:w="1019" w:type="dxa"/>
          </w:tcPr>
          <w:p w:rsidR="002B4CB5" w:rsidRPr="00BF6BB2" w:rsidRDefault="002B4CB5" w:rsidP="002B4CB5">
            <w:pPr>
              <w:jc w:val="center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552" w:type="dxa"/>
          </w:tcPr>
          <w:p w:rsidR="002B4CB5" w:rsidRPr="00BF6BB2" w:rsidRDefault="002B4CB5" w:rsidP="002B4CB5">
            <w:pPr>
              <w:jc w:val="both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 xml:space="preserve">Выявление роли художественно-изобразительных средств в лирическом произведении. Владение литературоведческими терминами: </w:t>
            </w:r>
          </w:p>
        </w:tc>
        <w:tc>
          <w:tcPr>
            <w:tcW w:w="6635" w:type="dxa"/>
          </w:tcPr>
          <w:p w:rsidR="002B4CB5" w:rsidRPr="00BF6BB2" w:rsidRDefault="002B4CB5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П: Написание сочинения на тему, связанную с проблематикой изученного произведения</w:t>
            </w:r>
          </w:p>
          <w:p w:rsidR="002B4CB5" w:rsidRPr="00BF6BB2" w:rsidRDefault="002B4CB5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М: Умение осознанно использовать речевые средства в соответствии с задачей коммуникации для выражения своих чувств, мыслей; планирование и регуляция своей деятельности; владение устной и письменной речью.</w:t>
            </w:r>
          </w:p>
          <w:p w:rsidR="002B4CB5" w:rsidRPr="00BF6BB2" w:rsidRDefault="002B4CB5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Л: Формирование представлений о социальных ценностях гуманизма.</w:t>
            </w:r>
          </w:p>
        </w:tc>
        <w:tc>
          <w:tcPr>
            <w:tcW w:w="1212" w:type="dxa"/>
          </w:tcPr>
          <w:p w:rsidR="002B4CB5" w:rsidRPr="00BF6BB2" w:rsidRDefault="002B4CB5" w:rsidP="00064DD2">
            <w:pPr>
              <w:rPr>
                <w:rFonts w:ascii="Times New Roman" w:hAnsi="Times New Roman"/>
                <w:szCs w:val="24"/>
              </w:rPr>
            </w:pPr>
          </w:p>
        </w:tc>
      </w:tr>
      <w:tr w:rsidR="002B4CB5" w:rsidRPr="00BF6BB2" w:rsidTr="00BF6BB2">
        <w:trPr>
          <w:cantSplit/>
          <w:trHeight w:val="1134"/>
          <w:jc w:val="center"/>
        </w:trPr>
        <w:tc>
          <w:tcPr>
            <w:tcW w:w="677" w:type="dxa"/>
          </w:tcPr>
          <w:p w:rsidR="002B4CB5" w:rsidRPr="00BF6BB2" w:rsidRDefault="007152D1" w:rsidP="002B4CB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27</w:t>
            </w:r>
          </w:p>
        </w:tc>
        <w:tc>
          <w:tcPr>
            <w:tcW w:w="992" w:type="dxa"/>
          </w:tcPr>
          <w:p w:rsidR="002B4CB5" w:rsidRPr="00BF6BB2" w:rsidRDefault="002B4CB5" w:rsidP="00064DD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2B4CB5" w:rsidRPr="00BF6BB2" w:rsidRDefault="002B4CB5" w:rsidP="002B4CB5">
            <w:pPr>
              <w:jc w:val="both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Анализ письменных работ.</w:t>
            </w:r>
          </w:p>
        </w:tc>
        <w:tc>
          <w:tcPr>
            <w:tcW w:w="1019" w:type="dxa"/>
          </w:tcPr>
          <w:p w:rsidR="002B4CB5" w:rsidRPr="00BF6BB2" w:rsidRDefault="002B4CB5" w:rsidP="002B4CB5">
            <w:pPr>
              <w:jc w:val="center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552" w:type="dxa"/>
          </w:tcPr>
          <w:p w:rsidR="002B4CB5" w:rsidRPr="00BF6BB2" w:rsidRDefault="002B4CB5" w:rsidP="002B4CB5">
            <w:pPr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Определение роли художественно-</w:t>
            </w:r>
            <w:proofErr w:type="gramStart"/>
            <w:r w:rsidRPr="00BF6BB2">
              <w:rPr>
                <w:rFonts w:ascii="Times New Roman" w:hAnsi="Times New Roman"/>
                <w:szCs w:val="24"/>
              </w:rPr>
              <w:t>изобразительных  средств</w:t>
            </w:r>
            <w:proofErr w:type="gramEnd"/>
            <w:r w:rsidRPr="00BF6BB2">
              <w:rPr>
                <w:rFonts w:ascii="Times New Roman" w:hAnsi="Times New Roman"/>
                <w:szCs w:val="24"/>
              </w:rPr>
              <w:t xml:space="preserve"> в сказке. Выразительное чтение отрывков из сказки. Владение литературоведческими терминами:</w:t>
            </w:r>
          </w:p>
        </w:tc>
        <w:tc>
          <w:tcPr>
            <w:tcW w:w="6635" w:type="dxa"/>
          </w:tcPr>
          <w:p w:rsidR="002B4CB5" w:rsidRPr="00BF6BB2" w:rsidRDefault="002B4CB5" w:rsidP="002B4CB5">
            <w:pPr>
              <w:jc w:val="both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П: Проверка степени усвоения пройденного материала; проверка орфографических и пунктуационных навыков.</w:t>
            </w:r>
          </w:p>
          <w:p w:rsidR="002B4CB5" w:rsidRPr="00241278" w:rsidRDefault="002B4CB5" w:rsidP="002B4CB5">
            <w:pPr>
              <w:jc w:val="both"/>
              <w:rPr>
                <w:rStyle w:val="af5"/>
                <w:rFonts w:ascii="Times New Roman" w:hAnsi="Times New Roman"/>
                <w:b w:val="0"/>
                <w:szCs w:val="24"/>
              </w:rPr>
            </w:pPr>
            <w:r w:rsidRPr="00241278">
              <w:rPr>
                <w:rFonts w:ascii="Times New Roman" w:hAnsi="Times New Roman"/>
                <w:szCs w:val="24"/>
              </w:rPr>
              <w:t xml:space="preserve">М: </w:t>
            </w:r>
            <w:r w:rsidRPr="00241278">
              <w:rPr>
                <w:rStyle w:val="af5"/>
                <w:rFonts w:ascii="Times New Roman" w:hAnsi="Times New Roman"/>
                <w:b w:val="0"/>
                <w:szCs w:val="24"/>
              </w:rPr>
              <w:t>Способность осуществлять самоконтроль.</w:t>
            </w:r>
          </w:p>
          <w:p w:rsidR="002B4CB5" w:rsidRPr="00241278" w:rsidRDefault="002B4CB5" w:rsidP="002B4CB5">
            <w:pPr>
              <w:jc w:val="both"/>
              <w:rPr>
                <w:rStyle w:val="af5"/>
                <w:rFonts w:ascii="Times New Roman" w:hAnsi="Times New Roman"/>
                <w:b w:val="0"/>
                <w:szCs w:val="24"/>
              </w:rPr>
            </w:pPr>
            <w:r w:rsidRPr="00241278">
              <w:rPr>
                <w:rStyle w:val="af5"/>
                <w:rFonts w:ascii="Times New Roman" w:hAnsi="Times New Roman"/>
                <w:b w:val="0"/>
                <w:szCs w:val="24"/>
              </w:rPr>
              <w:t>Л:</w:t>
            </w:r>
            <w:r w:rsidRPr="00241278">
              <w:rPr>
                <w:rFonts w:ascii="Times New Roman" w:hAnsi="Times New Roman"/>
                <w:szCs w:val="24"/>
              </w:rPr>
              <w:t xml:space="preserve"> </w:t>
            </w:r>
            <w:r w:rsidRPr="00241278">
              <w:rPr>
                <w:rStyle w:val="af5"/>
                <w:rFonts w:ascii="Times New Roman" w:hAnsi="Times New Roman"/>
                <w:b w:val="0"/>
                <w:szCs w:val="24"/>
              </w:rPr>
              <w:t>Способность к самооценке</w:t>
            </w:r>
          </w:p>
          <w:p w:rsidR="002B4CB5" w:rsidRPr="00BF6BB2" w:rsidRDefault="002B4CB5" w:rsidP="002B4CB5">
            <w:pPr>
              <w:ind w:right="3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12" w:type="dxa"/>
          </w:tcPr>
          <w:p w:rsidR="002B4CB5" w:rsidRPr="00BF6BB2" w:rsidRDefault="002B4CB5" w:rsidP="00064DD2">
            <w:pPr>
              <w:rPr>
                <w:rFonts w:ascii="Times New Roman" w:hAnsi="Times New Roman"/>
                <w:szCs w:val="24"/>
              </w:rPr>
            </w:pPr>
          </w:p>
        </w:tc>
      </w:tr>
      <w:tr w:rsidR="002B4CB5" w:rsidRPr="00BF6BB2" w:rsidTr="00BF6BB2">
        <w:trPr>
          <w:cantSplit/>
          <w:trHeight w:val="1134"/>
          <w:jc w:val="center"/>
        </w:trPr>
        <w:tc>
          <w:tcPr>
            <w:tcW w:w="677" w:type="dxa"/>
          </w:tcPr>
          <w:p w:rsidR="002B4CB5" w:rsidRPr="00BF6BB2" w:rsidRDefault="007152D1" w:rsidP="002B4CB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28</w:t>
            </w:r>
          </w:p>
        </w:tc>
        <w:tc>
          <w:tcPr>
            <w:tcW w:w="992" w:type="dxa"/>
          </w:tcPr>
          <w:p w:rsidR="002B4CB5" w:rsidRPr="00BF6BB2" w:rsidRDefault="002B4CB5" w:rsidP="00064DD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2B4CB5" w:rsidRPr="00BF6BB2" w:rsidRDefault="002B4CB5" w:rsidP="002B4CB5">
            <w:pPr>
              <w:jc w:val="both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М.Ю. Лермонтов. Личность и судьба поэта.</w:t>
            </w:r>
          </w:p>
        </w:tc>
        <w:tc>
          <w:tcPr>
            <w:tcW w:w="1019" w:type="dxa"/>
          </w:tcPr>
          <w:p w:rsidR="002B4CB5" w:rsidRPr="00BF6BB2" w:rsidRDefault="002B4CB5" w:rsidP="002B4CB5">
            <w:pPr>
              <w:jc w:val="center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552" w:type="dxa"/>
          </w:tcPr>
          <w:p w:rsidR="002B4CB5" w:rsidRPr="00BF6BB2" w:rsidRDefault="002B4CB5" w:rsidP="002B4CB5">
            <w:pPr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Уметь находить сходство и различие народной и литературной сказки. Владение литературоведческими терминами:</w:t>
            </w:r>
          </w:p>
        </w:tc>
        <w:tc>
          <w:tcPr>
            <w:tcW w:w="6635" w:type="dxa"/>
          </w:tcPr>
          <w:p w:rsidR="002B4CB5" w:rsidRPr="00BF6BB2" w:rsidRDefault="002B4CB5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 xml:space="preserve">П: Понимание ключевых проблем изученных произведений литературы </w:t>
            </w:r>
            <w:r w:rsidRPr="00BF6BB2">
              <w:rPr>
                <w:rFonts w:ascii="Times New Roman" w:hAnsi="Times New Roman"/>
                <w:szCs w:val="24"/>
                <w:lang w:val="en-US"/>
              </w:rPr>
              <w:t>XIX</w:t>
            </w:r>
            <w:r w:rsidRPr="00BF6BB2">
              <w:rPr>
                <w:rFonts w:ascii="Times New Roman" w:hAnsi="Times New Roman"/>
                <w:szCs w:val="24"/>
              </w:rPr>
              <w:t xml:space="preserve"> века. Приобщение к духовно-нравственным ценностям русской литературы  и культуры. Умение отвечать на вопросы по прочитанному или прослушанному тексту; создавать устные монологические высказывания разного типа. Понимание образной природы литературы как явления словесного искусства.</w:t>
            </w:r>
          </w:p>
          <w:p w:rsidR="002B4CB5" w:rsidRPr="00BF6BB2" w:rsidRDefault="002B4CB5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М: Умение организовывать учебное сотрудничество и совместную деятельность с учителем и сверстниками; работать индивидуально и в группе. Формирование и развитие компетентности в области использования информационно-коммуникационных технологий.</w:t>
            </w:r>
          </w:p>
          <w:p w:rsidR="002B4CB5" w:rsidRPr="00BF6BB2" w:rsidRDefault="002B4CB5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Л: Формирование представлений о социальных ценностях гуманизма. Причины столкновения личности и общества. Освоение социальных норм, правил поведения, ролей и форм социальной жизни в группах и сообществах.</w:t>
            </w:r>
          </w:p>
        </w:tc>
        <w:tc>
          <w:tcPr>
            <w:tcW w:w="1212" w:type="dxa"/>
          </w:tcPr>
          <w:p w:rsidR="002B4CB5" w:rsidRPr="00BF6BB2" w:rsidRDefault="002B4CB5" w:rsidP="00064DD2">
            <w:pPr>
              <w:rPr>
                <w:rFonts w:ascii="Times New Roman" w:hAnsi="Times New Roman"/>
                <w:szCs w:val="24"/>
              </w:rPr>
            </w:pPr>
          </w:p>
        </w:tc>
      </w:tr>
      <w:tr w:rsidR="002B4CB5" w:rsidRPr="00BF6BB2" w:rsidTr="00BF6BB2">
        <w:trPr>
          <w:cantSplit/>
          <w:trHeight w:val="1134"/>
          <w:jc w:val="center"/>
        </w:trPr>
        <w:tc>
          <w:tcPr>
            <w:tcW w:w="677" w:type="dxa"/>
          </w:tcPr>
          <w:p w:rsidR="002B4CB5" w:rsidRPr="00BF6BB2" w:rsidRDefault="007152D1" w:rsidP="002B4CB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29</w:t>
            </w:r>
            <w:r w:rsidR="00522A9E">
              <w:rPr>
                <w:rFonts w:ascii="Times New Roman" w:hAnsi="Times New Roman"/>
                <w:szCs w:val="24"/>
              </w:rPr>
              <w:t>-30</w:t>
            </w:r>
          </w:p>
        </w:tc>
        <w:tc>
          <w:tcPr>
            <w:tcW w:w="992" w:type="dxa"/>
          </w:tcPr>
          <w:p w:rsidR="002B4CB5" w:rsidRPr="00BF6BB2" w:rsidRDefault="002B4CB5" w:rsidP="00064DD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2B4CB5" w:rsidRPr="00BF6BB2" w:rsidRDefault="002B4CB5" w:rsidP="002B4CB5">
            <w:pPr>
              <w:jc w:val="both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Мотив странничества в стихотворении М.Ю. Лермонтова</w:t>
            </w:r>
            <w:r w:rsidR="00BF6BB2" w:rsidRPr="00BF6BB2">
              <w:rPr>
                <w:rFonts w:ascii="Times New Roman" w:hAnsi="Times New Roman"/>
                <w:szCs w:val="24"/>
              </w:rPr>
              <w:t xml:space="preserve"> </w:t>
            </w:r>
            <w:r w:rsidRPr="00BF6BB2">
              <w:rPr>
                <w:rFonts w:ascii="Times New Roman" w:hAnsi="Times New Roman"/>
                <w:szCs w:val="24"/>
              </w:rPr>
              <w:t>«Тучи».</w:t>
            </w:r>
            <w:r w:rsidR="00522A9E">
              <w:rPr>
                <w:rFonts w:ascii="Times New Roman" w:hAnsi="Times New Roman"/>
                <w:szCs w:val="24"/>
              </w:rPr>
              <w:t xml:space="preserve"> Лингвистический анализ стихотворения.</w:t>
            </w:r>
          </w:p>
        </w:tc>
        <w:tc>
          <w:tcPr>
            <w:tcW w:w="1019" w:type="dxa"/>
          </w:tcPr>
          <w:p w:rsidR="002B4CB5" w:rsidRPr="00BF6BB2" w:rsidRDefault="00522A9E" w:rsidP="002B4CB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552" w:type="dxa"/>
          </w:tcPr>
          <w:p w:rsidR="002B4CB5" w:rsidRPr="00BF6BB2" w:rsidRDefault="002B4CB5" w:rsidP="002B4CB5">
            <w:pPr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Выразительное чтение стихотворения "Тучи". Владение литературоведческими терминами:</w:t>
            </w:r>
          </w:p>
        </w:tc>
        <w:tc>
          <w:tcPr>
            <w:tcW w:w="6635" w:type="dxa"/>
          </w:tcPr>
          <w:p w:rsidR="002B4CB5" w:rsidRPr="00BF6BB2" w:rsidRDefault="002B4CB5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 xml:space="preserve">П: Определение в </w:t>
            </w:r>
            <w:proofErr w:type="gramStart"/>
            <w:r w:rsidRPr="00BF6BB2">
              <w:rPr>
                <w:rFonts w:ascii="Times New Roman" w:hAnsi="Times New Roman"/>
                <w:szCs w:val="24"/>
              </w:rPr>
              <w:t>произведении  элементов</w:t>
            </w:r>
            <w:proofErr w:type="gramEnd"/>
            <w:r w:rsidRPr="00BF6BB2">
              <w:rPr>
                <w:rFonts w:ascii="Times New Roman" w:hAnsi="Times New Roman"/>
                <w:szCs w:val="24"/>
              </w:rPr>
              <w:t xml:space="preserve">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анализа). Формулирование собственного отношения к произведениям русской литературы, их оценка. Восприятие на слух литературных произведений разных жанров, осмысленное чтение и адекватное восприятие. Понимание русского слова в его эстетической функции.</w:t>
            </w:r>
          </w:p>
          <w:p w:rsidR="002B4CB5" w:rsidRPr="00BF6BB2" w:rsidRDefault="002B4CB5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М: Умение самостоятельно 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Формирование и развитие компетентности в области использования информационно-коммуникационных технологий. Овладение процедурами смыслового и эстетического анализа текста.</w:t>
            </w:r>
          </w:p>
          <w:p w:rsidR="002B4CB5" w:rsidRPr="00BF6BB2" w:rsidRDefault="002B4CB5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Л: Формирование представлений о свободе как экзистенциальной ценности гуманизма. Странник в художественном мире М.Ю. Лермонтова – человек одинокий, бесприютный, неуспокоенный, свободный, сомневающийся, вечно ищущий, не имеющий надежды на обретение родины, загадочный, непонятный, гордый, готовый к состраданию.</w:t>
            </w:r>
          </w:p>
        </w:tc>
        <w:tc>
          <w:tcPr>
            <w:tcW w:w="1212" w:type="dxa"/>
          </w:tcPr>
          <w:p w:rsidR="002B4CB5" w:rsidRPr="00BF6BB2" w:rsidRDefault="002B4CB5" w:rsidP="00064DD2">
            <w:pPr>
              <w:rPr>
                <w:rFonts w:ascii="Times New Roman" w:hAnsi="Times New Roman"/>
                <w:szCs w:val="24"/>
              </w:rPr>
            </w:pPr>
          </w:p>
        </w:tc>
      </w:tr>
      <w:tr w:rsidR="002B4CB5" w:rsidRPr="00BF6BB2" w:rsidTr="00BF6BB2">
        <w:trPr>
          <w:cantSplit/>
          <w:trHeight w:val="1134"/>
          <w:jc w:val="center"/>
        </w:trPr>
        <w:tc>
          <w:tcPr>
            <w:tcW w:w="677" w:type="dxa"/>
          </w:tcPr>
          <w:p w:rsidR="002B4CB5" w:rsidRPr="00BF6BB2" w:rsidRDefault="002B4CB5" w:rsidP="002B4CB5">
            <w:pPr>
              <w:jc w:val="both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lastRenderedPageBreak/>
              <w:t>3</w:t>
            </w:r>
            <w:r w:rsidR="00522A9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2B4CB5" w:rsidRPr="00BF6BB2" w:rsidRDefault="002B4CB5" w:rsidP="00064DD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2B4CB5" w:rsidRPr="00BF6BB2" w:rsidRDefault="002B4CB5" w:rsidP="002B4CB5">
            <w:pPr>
              <w:jc w:val="both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Вольнолюбивые мотивы в стихотворении М.Ю. Лермонтова «Парус».</w:t>
            </w:r>
          </w:p>
        </w:tc>
        <w:tc>
          <w:tcPr>
            <w:tcW w:w="1019" w:type="dxa"/>
          </w:tcPr>
          <w:p w:rsidR="002B4CB5" w:rsidRPr="00BF6BB2" w:rsidRDefault="002B4CB5" w:rsidP="002B4CB5">
            <w:pPr>
              <w:jc w:val="center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552" w:type="dxa"/>
          </w:tcPr>
          <w:p w:rsidR="002B4CB5" w:rsidRPr="00BF6BB2" w:rsidRDefault="002B4CB5" w:rsidP="002B4CB5">
            <w:pPr>
              <w:jc w:val="both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 xml:space="preserve">Выразительное чтение стихотворения  Парус". Выявление мотива одиночества, печали, тоски в описании зимней дороги, внутреннем монологе </w:t>
            </w:r>
            <w:proofErr w:type="gramStart"/>
            <w:r w:rsidRPr="00BF6BB2">
              <w:rPr>
                <w:rFonts w:ascii="Times New Roman" w:hAnsi="Times New Roman"/>
                <w:szCs w:val="24"/>
              </w:rPr>
              <w:t>героя..</w:t>
            </w:r>
            <w:proofErr w:type="gramEnd"/>
            <w:r w:rsidRPr="00BF6BB2">
              <w:rPr>
                <w:rFonts w:ascii="Times New Roman" w:hAnsi="Times New Roman"/>
                <w:szCs w:val="24"/>
              </w:rPr>
              <w:t xml:space="preserve"> Владение литературоведческими терминами:</w:t>
            </w:r>
          </w:p>
          <w:p w:rsidR="002B4CB5" w:rsidRPr="00BF6BB2" w:rsidRDefault="002B4CB5" w:rsidP="002B4CB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6635" w:type="dxa"/>
          </w:tcPr>
          <w:p w:rsidR="002B4CB5" w:rsidRPr="00BF6BB2" w:rsidRDefault="002B4CB5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 xml:space="preserve">П: Определение в </w:t>
            </w:r>
            <w:proofErr w:type="gramStart"/>
            <w:r w:rsidRPr="00BF6BB2">
              <w:rPr>
                <w:rFonts w:ascii="Times New Roman" w:hAnsi="Times New Roman"/>
                <w:szCs w:val="24"/>
              </w:rPr>
              <w:t>произведении  элементов</w:t>
            </w:r>
            <w:proofErr w:type="gramEnd"/>
            <w:r w:rsidRPr="00BF6BB2">
              <w:rPr>
                <w:rFonts w:ascii="Times New Roman" w:hAnsi="Times New Roman"/>
                <w:szCs w:val="24"/>
              </w:rPr>
              <w:t xml:space="preserve">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анализа). Понимание авторской позиции и своё отношение к ней. Умение вести диалог. Понимание образной природы литературы как явления словесного искусства.</w:t>
            </w:r>
          </w:p>
          <w:p w:rsidR="002B4CB5" w:rsidRPr="00BF6BB2" w:rsidRDefault="002B4CB5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М: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речью. Овладение процедурами смыслового и эстетического анализа текста.</w:t>
            </w:r>
          </w:p>
          <w:p w:rsidR="002B4CB5" w:rsidRPr="00BF6BB2" w:rsidRDefault="002B4CB5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Л: Формирование представлений о смысле жизни как экзистенциальной ценности гуманизма. Противоречие между жизнью вообще и человеческой личностью, вечно стремящейся к чему-либо и не знающей счастья ни в покое, ни в буре. Постоянный поиск истины – непременное условие обретения гармонии.</w:t>
            </w:r>
          </w:p>
        </w:tc>
        <w:tc>
          <w:tcPr>
            <w:tcW w:w="1212" w:type="dxa"/>
          </w:tcPr>
          <w:p w:rsidR="002B4CB5" w:rsidRPr="00BF6BB2" w:rsidRDefault="002B4CB5" w:rsidP="00064DD2">
            <w:pPr>
              <w:rPr>
                <w:rFonts w:ascii="Times New Roman" w:hAnsi="Times New Roman"/>
                <w:szCs w:val="24"/>
              </w:rPr>
            </w:pPr>
          </w:p>
        </w:tc>
      </w:tr>
      <w:tr w:rsidR="002B4CB5" w:rsidRPr="00BF6BB2" w:rsidTr="00BF6BB2">
        <w:trPr>
          <w:cantSplit/>
          <w:trHeight w:val="1134"/>
          <w:jc w:val="center"/>
        </w:trPr>
        <w:tc>
          <w:tcPr>
            <w:tcW w:w="677" w:type="dxa"/>
          </w:tcPr>
          <w:p w:rsidR="002B4CB5" w:rsidRPr="00BF6BB2" w:rsidRDefault="002B4CB5" w:rsidP="002B4CB5">
            <w:pPr>
              <w:jc w:val="both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3</w:t>
            </w:r>
            <w:r w:rsidR="00522A9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992" w:type="dxa"/>
          </w:tcPr>
          <w:p w:rsidR="002B4CB5" w:rsidRPr="00BF6BB2" w:rsidRDefault="002B4CB5" w:rsidP="00064DD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2B4CB5" w:rsidRPr="00BF6BB2" w:rsidRDefault="002B4CB5" w:rsidP="002B4CB5">
            <w:pPr>
              <w:jc w:val="both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Трагическое одиночество человека в мире и исторической «бездомности» поколения в стихотворении М.Ю. Лермонтова «Листок».</w:t>
            </w:r>
          </w:p>
        </w:tc>
        <w:tc>
          <w:tcPr>
            <w:tcW w:w="1019" w:type="dxa"/>
          </w:tcPr>
          <w:p w:rsidR="002B4CB5" w:rsidRPr="00BF6BB2" w:rsidRDefault="002B4CB5" w:rsidP="002B4CB5">
            <w:pPr>
              <w:jc w:val="center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552" w:type="dxa"/>
          </w:tcPr>
          <w:p w:rsidR="002B4CB5" w:rsidRPr="00BF6BB2" w:rsidRDefault="002B4CB5" w:rsidP="002B4CB5">
            <w:pPr>
              <w:jc w:val="both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Выразительное чтение стихотворения "Листок". Выявление художественных особенностей и идей стихотворений, посвященных русской природе. Владение литературоведческими терминами:</w:t>
            </w:r>
          </w:p>
          <w:p w:rsidR="002B4CB5" w:rsidRPr="00BF6BB2" w:rsidRDefault="002B4CB5" w:rsidP="002B4CB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6635" w:type="dxa"/>
          </w:tcPr>
          <w:p w:rsidR="002B4CB5" w:rsidRPr="00BF6BB2" w:rsidRDefault="002B4CB5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П: 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произведения. Понимание авторской позиции и своё отношение к ней. Понимание образной природы литературы как явления словесного искусства. Умение отвечать на вопросы по прочитанному или прослушанному тексту; создавать устные монологические высказывания разного типа.</w:t>
            </w:r>
          </w:p>
          <w:p w:rsidR="002B4CB5" w:rsidRPr="00BF6BB2" w:rsidRDefault="002B4CB5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М: Формирование и развитие компетентности в области использования информационно-коммуникационных технологий. Овладение процедурами смыслового и эстетического анализа текста.</w:t>
            </w:r>
          </w:p>
          <w:p w:rsidR="002B4CB5" w:rsidRPr="00BF6BB2" w:rsidRDefault="002B4CB5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Л: Развитие морального сознания и компетентности в решении моральных проблем на основе личностного выбора. Формирование представлений о жизни как экзистенциальной ценности гуманизма. Осмысление причин трагического одиночества человека, бесцельности существования.</w:t>
            </w:r>
          </w:p>
        </w:tc>
        <w:tc>
          <w:tcPr>
            <w:tcW w:w="1212" w:type="dxa"/>
          </w:tcPr>
          <w:p w:rsidR="002B4CB5" w:rsidRPr="00BF6BB2" w:rsidRDefault="002B4CB5" w:rsidP="00064DD2">
            <w:pPr>
              <w:rPr>
                <w:rFonts w:ascii="Times New Roman" w:hAnsi="Times New Roman"/>
                <w:szCs w:val="24"/>
              </w:rPr>
            </w:pPr>
          </w:p>
        </w:tc>
      </w:tr>
      <w:tr w:rsidR="002B4CB5" w:rsidRPr="00BF6BB2" w:rsidTr="00BF6BB2">
        <w:trPr>
          <w:cantSplit/>
          <w:trHeight w:val="1134"/>
          <w:jc w:val="center"/>
        </w:trPr>
        <w:tc>
          <w:tcPr>
            <w:tcW w:w="677" w:type="dxa"/>
          </w:tcPr>
          <w:p w:rsidR="002B4CB5" w:rsidRPr="00BF6BB2" w:rsidRDefault="002B4CB5" w:rsidP="002B4CB5">
            <w:pPr>
              <w:jc w:val="both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lastRenderedPageBreak/>
              <w:t>3</w:t>
            </w:r>
            <w:r w:rsidR="00522A9E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992" w:type="dxa"/>
          </w:tcPr>
          <w:p w:rsidR="002B4CB5" w:rsidRPr="00BF6BB2" w:rsidRDefault="002B4CB5" w:rsidP="00064DD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2B4CB5" w:rsidRPr="00BF6BB2" w:rsidRDefault="002B4CB5" w:rsidP="002B4CB5">
            <w:pPr>
              <w:jc w:val="both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Трагическая непреодолимость одиночества при общей родственности судьбы в стихотворении</w:t>
            </w:r>
            <w:r w:rsidRPr="00BF6BB2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BF6BB2">
              <w:rPr>
                <w:rFonts w:ascii="Times New Roman" w:hAnsi="Times New Roman"/>
                <w:szCs w:val="24"/>
              </w:rPr>
              <w:t>М.Ю. Лермонтова «На севере диком…»</w:t>
            </w:r>
          </w:p>
        </w:tc>
        <w:tc>
          <w:tcPr>
            <w:tcW w:w="1019" w:type="dxa"/>
          </w:tcPr>
          <w:p w:rsidR="002B4CB5" w:rsidRPr="00BF6BB2" w:rsidRDefault="002B4CB5" w:rsidP="002B4CB5">
            <w:pPr>
              <w:jc w:val="center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552" w:type="dxa"/>
          </w:tcPr>
          <w:p w:rsidR="002B4CB5" w:rsidRPr="00BF6BB2" w:rsidRDefault="002B4CB5" w:rsidP="002B4CB5">
            <w:pPr>
              <w:jc w:val="both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Выразительное чтение стихотворения  "На севере диком..." Владение литературоведческими терминами:</w:t>
            </w:r>
          </w:p>
        </w:tc>
        <w:tc>
          <w:tcPr>
            <w:tcW w:w="6635" w:type="dxa"/>
          </w:tcPr>
          <w:p w:rsidR="002B4CB5" w:rsidRPr="00BF6BB2" w:rsidRDefault="002B4CB5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П: Умение анализировать литературное произведение: определять его принадлежность к одному из литературных родов и жанров. Умение понимать и формулировать тему, идею, нравственный пафос литературного произведения. Понимание авторской позиции и своё отношение к ней. Понимание образной природы литературы как явления словесного искусства.</w:t>
            </w:r>
          </w:p>
          <w:p w:rsidR="002B4CB5" w:rsidRPr="00BF6BB2" w:rsidRDefault="002B4CB5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М: Умение осознанно использовать речевые средства в соответствии с задачей коммуникации для выражения своих чувств, мыслей и потребностей.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произведении, на уровне не только эмоционального восприятия, но и интеллектуального осмысления.</w:t>
            </w:r>
          </w:p>
          <w:p w:rsidR="002B4CB5" w:rsidRPr="00BF6BB2" w:rsidRDefault="002B4CB5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Л: Формирование представлений о жизни как экзистенциальной ценности гуманизма. Осмысление причин трагического одиночества человека.</w:t>
            </w:r>
          </w:p>
        </w:tc>
        <w:tc>
          <w:tcPr>
            <w:tcW w:w="1212" w:type="dxa"/>
          </w:tcPr>
          <w:p w:rsidR="002B4CB5" w:rsidRPr="00BF6BB2" w:rsidRDefault="002B4CB5" w:rsidP="00064DD2">
            <w:pPr>
              <w:rPr>
                <w:rFonts w:ascii="Times New Roman" w:hAnsi="Times New Roman"/>
                <w:szCs w:val="24"/>
              </w:rPr>
            </w:pPr>
          </w:p>
        </w:tc>
      </w:tr>
      <w:tr w:rsidR="002B4CB5" w:rsidRPr="00BF6BB2" w:rsidTr="00BF6BB2">
        <w:trPr>
          <w:cantSplit/>
          <w:trHeight w:val="1134"/>
          <w:jc w:val="center"/>
        </w:trPr>
        <w:tc>
          <w:tcPr>
            <w:tcW w:w="677" w:type="dxa"/>
          </w:tcPr>
          <w:p w:rsidR="002B4CB5" w:rsidRPr="00BF6BB2" w:rsidRDefault="007152D1" w:rsidP="002B4CB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  <w:r w:rsidR="00522A9E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992" w:type="dxa"/>
          </w:tcPr>
          <w:p w:rsidR="002B4CB5" w:rsidRPr="00BF6BB2" w:rsidRDefault="002B4CB5" w:rsidP="00064DD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2B4CB5" w:rsidRPr="00BF6BB2" w:rsidRDefault="002B4CB5" w:rsidP="002B4CB5">
            <w:pPr>
              <w:jc w:val="both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Конкурс творческих работ.</w:t>
            </w:r>
          </w:p>
        </w:tc>
        <w:tc>
          <w:tcPr>
            <w:tcW w:w="1019" w:type="dxa"/>
          </w:tcPr>
          <w:p w:rsidR="002B4CB5" w:rsidRPr="00BF6BB2" w:rsidRDefault="002B4CB5" w:rsidP="002B4CB5">
            <w:pPr>
              <w:jc w:val="center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552" w:type="dxa"/>
          </w:tcPr>
          <w:p w:rsidR="002B4CB5" w:rsidRPr="00BF6BB2" w:rsidRDefault="002B4CB5" w:rsidP="002B4CB5">
            <w:pPr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Знать биографические сведения о М.Ю. Лермонтове. Владение литературоведческими терминами:</w:t>
            </w:r>
          </w:p>
        </w:tc>
        <w:tc>
          <w:tcPr>
            <w:tcW w:w="6635" w:type="dxa"/>
          </w:tcPr>
          <w:p w:rsidR="002B4CB5" w:rsidRPr="00BF6BB2" w:rsidRDefault="002B4CB5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 xml:space="preserve">П: Определение в </w:t>
            </w:r>
            <w:proofErr w:type="gramStart"/>
            <w:r w:rsidRPr="00BF6BB2">
              <w:rPr>
                <w:rFonts w:ascii="Times New Roman" w:hAnsi="Times New Roman"/>
                <w:szCs w:val="24"/>
              </w:rPr>
              <w:t>произведении  элементов</w:t>
            </w:r>
            <w:proofErr w:type="gramEnd"/>
            <w:r w:rsidRPr="00BF6BB2">
              <w:rPr>
                <w:rFonts w:ascii="Times New Roman" w:hAnsi="Times New Roman"/>
                <w:szCs w:val="24"/>
              </w:rPr>
              <w:t xml:space="preserve">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анализа). Собственная интерпретация литературных произведений. Написание домашних творческих работ. Понимание образной природы литературы как явления словесного искусства.</w:t>
            </w:r>
          </w:p>
          <w:p w:rsidR="002B4CB5" w:rsidRPr="00BF6BB2" w:rsidRDefault="002B4CB5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М: Формирование и развитие компетентности в области использования информационно-коммуникационных технологий. 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диалога.</w:t>
            </w:r>
          </w:p>
          <w:p w:rsidR="002B4CB5" w:rsidRPr="00BF6BB2" w:rsidRDefault="002B4CB5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Л: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 учебно-исследовательской, творческой  деятельности.</w:t>
            </w:r>
          </w:p>
        </w:tc>
        <w:tc>
          <w:tcPr>
            <w:tcW w:w="1212" w:type="dxa"/>
          </w:tcPr>
          <w:p w:rsidR="002B4CB5" w:rsidRPr="00BF6BB2" w:rsidRDefault="002B4CB5" w:rsidP="00064DD2">
            <w:pPr>
              <w:rPr>
                <w:rFonts w:ascii="Times New Roman" w:hAnsi="Times New Roman"/>
                <w:szCs w:val="24"/>
              </w:rPr>
            </w:pPr>
          </w:p>
        </w:tc>
      </w:tr>
      <w:tr w:rsidR="002B4CB5" w:rsidRPr="00BF6BB2" w:rsidTr="00BF6BB2">
        <w:trPr>
          <w:cantSplit/>
          <w:trHeight w:val="1134"/>
          <w:jc w:val="center"/>
        </w:trPr>
        <w:tc>
          <w:tcPr>
            <w:tcW w:w="677" w:type="dxa"/>
          </w:tcPr>
          <w:p w:rsidR="002B4CB5" w:rsidRPr="00BF6BB2" w:rsidRDefault="002B4CB5" w:rsidP="002B4CB5">
            <w:pPr>
              <w:jc w:val="both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lastRenderedPageBreak/>
              <w:t>3</w:t>
            </w:r>
            <w:r w:rsidR="00522A9E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992" w:type="dxa"/>
          </w:tcPr>
          <w:p w:rsidR="002B4CB5" w:rsidRPr="00BF6BB2" w:rsidRDefault="002B4CB5" w:rsidP="00064DD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2B4CB5" w:rsidRPr="00BF6BB2" w:rsidRDefault="002B4CB5" w:rsidP="007152D1">
            <w:pPr>
              <w:jc w:val="both"/>
              <w:rPr>
                <w:rFonts w:ascii="Times New Roman" w:hAnsi="Times New Roman"/>
                <w:i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Н.В. Гоголь</w:t>
            </w:r>
            <w:r w:rsidRPr="00BF6BB2">
              <w:rPr>
                <w:rFonts w:ascii="Times New Roman" w:hAnsi="Times New Roman"/>
                <w:i/>
                <w:szCs w:val="24"/>
              </w:rPr>
              <w:t xml:space="preserve">. </w:t>
            </w:r>
            <w:r w:rsidRPr="00BF6BB2">
              <w:rPr>
                <w:rFonts w:ascii="Times New Roman" w:hAnsi="Times New Roman"/>
                <w:szCs w:val="24"/>
              </w:rPr>
              <w:t xml:space="preserve">Слово о писателе. </w:t>
            </w:r>
          </w:p>
        </w:tc>
        <w:tc>
          <w:tcPr>
            <w:tcW w:w="1019" w:type="dxa"/>
          </w:tcPr>
          <w:p w:rsidR="002B4CB5" w:rsidRPr="00BF6BB2" w:rsidRDefault="002B4CB5" w:rsidP="002B4CB5">
            <w:pPr>
              <w:jc w:val="center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552" w:type="dxa"/>
          </w:tcPr>
          <w:p w:rsidR="002B4CB5" w:rsidRPr="00BF6BB2" w:rsidRDefault="002B4CB5" w:rsidP="002B4CB5">
            <w:pPr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Формирование представлений о многообразии подходов к теме Отечественной войны 1812 г Владение литературоведческими терминами:</w:t>
            </w:r>
          </w:p>
          <w:p w:rsidR="002B4CB5" w:rsidRPr="00BF6BB2" w:rsidRDefault="002B4CB5" w:rsidP="002B4CB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6635" w:type="dxa"/>
          </w:tcPr>
          <w:p w:rsidR="002B4CB5" w:rsidRPr="00BF6BB2" w:rsidRDefault="002B4CB5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П: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звучания. Приобщение к духовно-нравственным ценностям русской литературы  и культуры. Умение вести диалог. Понимание образной природы литературы как явления словесного искусства.</w:t>
            </w:r>
          </w:p>
          <w:p w:rsidR="002B4CB5" w:rsidRPr="00BF6BB2" w:rsidRDefault="002B4CB5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М: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деятельности. Понимание литературы как одной из основных национально-культурных ценностей народа, как особого способа познания жизни.</w:t>
            </w:r>
          </w:p>
          <w:p w:rsidR="002B4CB5" w:rsidRPr="00BF6BB2" w:rsidRDefault="002B4CB5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 xml:space="preserve">Л: Формирование представлений о патриотизме как гуманистической ценности. Эпический образ песенной, героической и идеальной казачьей вольницы в повести. Запорожская </w:t>
            </w:r>
            <w:proofErr w:type="gramStart"/>
            <w:r w:rsidRPr="00BF6BB2">
              <w:rPr>
                <w:rFonts w:ascii="Times New Roman" w:hAnsi="Times New Roman"/>
                <w:szCs w:val="24"/>
              </w:rPr>
              <w:t>Сечь</w:t>
            </w:r>
            <w:proofErr w:type="gramEnd"/>
            <w:r w:rsidRPr="00BF6BB2">
              <w:rPr>
                <w:rFonts w:ascii="Times New Roman" w:hAnsi="Times New Roman"/>
                <w:szCs w:val="24"/>
              </w:rPr>
              <w:t xml:space="preserve"> как воплощение вольнолюбивого духа украинского народа, духа борьбы за попранные права. Изображение смелых, весёлых, сильных духом людей, сплочённых чувством товарищества, безграничной любви к родине и свободе.</w:t>
            </w:r>
          </w:p>
        </w:tc>
        <w:tc>
          <w:tcPr>
            <w:tcW w:w="1212" w:type="dxa"/>
          </w:tcPr>
          <w:p w:rsidR="002B4CB5" w:rsidRPr="00BF6BB2" w:rsidRDefault="002B4CB5" w:rsidP="00064DD2">
            <w:pPr>
              <w:rPr>
                <w:rFonts w:ascii="Times New Roman" w:hAnsi="Times New Roman"/>
                <w:szCs w:val="24"/>
              </w:rPr>
            </w:pPr>
          </w:p>
        </w:tc>
      </w:tr>
      <w:tr w:rsidR="002B4CB5" w:rsidRPr="00BF6BB2" w:rsidTr="00BF6BB2">
        <w:trPr>
          <w:cantSplit/>
          <w:trHeight w:val="1134"/>
          <w:jc w:val="center"/>
        </w:trPr>
        <w:tc>
          <w:tcPr>
            <w:tcW w:w="677" w:type="dxa"/>
          </w:tcPr>
          <w:p w:rsidR="002B4CB5" w:rsidRPr="00BF6BB2" w:rsidRDefault="002B4CB5" w:rsidP="002B4CB5">
            <w:pPr>
              <w:jc w:val="both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3</w:t>
            </w:r>
            <w:r w:rsidR="00522A9E">
              <w:rPr>
                <w:rFonts w:ascii="Times New Roman" w:hAnsi="Times New Roman"/>
                <w:szCs w:val="24"/>
              </w:rPr>
              <w:t>6-37</w:t>
            </w:r>
          </w:p>
        </w:tc>
        <w:tc>
          <w:tcPr>
            <w:tcW w:w="992" w:type="dxa"/>
          </w:tcPr>
          <w:p w:rsidR="002B4CB5" w:rsidRPr="00BF6BB2" w:rsidRDefault="002B4CB5" w:rsidP="00064DD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2B4CB5" w:rsidRPr="00BF6BB2" w:rsidRDefault="007152D1" w:rsidP="002B4CB5">
            <w:pPr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Н.В.Гоголь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«Старосветские помещики»: идейно-художественное своеобразие повести.</w:t>
            </w:r>
          </w:p>
        </w:tc>
        <w:tc>
          <w:tcPr>
            <w:tcW w:w="1019" w:type="dxa"/>
          </w:tcPr>
          <w:p w:rsidR="002B4CB5" w:rsidRPr="00BF6BB2" w:rsidRDefault="007152D1" w:rsidP="002B4CB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552" w:type="dxa"/>
          </w:tcPr>
          <w:p w:rsidR="002B4CB5" w:rsidRPr="00BF6BB2" w:rsidRDefault="002B4CB5" w:rsidP="002B4CB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Знать термины: метафора, звукопись, диалог, монолог, аллитерация, ассонанс. Владение литературоведческими терминами:</w:t>
            </w:r>
          </w:p>
          <w:p w:rsidR="002B4CB5" w:rsidRPr="00BF6BB2" w:rsidRDefault="002B4CB5" w:rsidP="002B4CB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6635" w:type="dxa"/>
          </w:tcPr>
          <w:p w:rsidR="002B4CB5" w:rsidRPr="00BF6BB2" w:rsidRDefault="002B4CB5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П: Умение понимать и формулировать тему, идею, нравственный пафос литературного произведения. Умение отвечать на вопросы по прочитанному или прослушанному тексту; создавать устные монологические высказывания разного типа. Эстетическое восприятие произведения; формирование эстетического вкуса.</w:t>
            </w:r>
          </w:p>
          <w:p w:rsidR="002B4CB5" w:rsidRPr="00BF6BB2" w:rsidRDefault="002B4CB5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М: Формирование и развитие компетентности в области использования информационно-коммуникационных технологий. 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культуры.</w:t>
            </w:r>
          </w:p>
          <w:p w:rsidR="002B4CB5" w:rsidRPr="00BF6BB2" w:rsidRDefault="002B4CB5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Л: Формирование представлений о патриотизме как гуманистической ценности. Мужество, сила духа, отвага героизм – основные качества характера героев. Родные места, степь, Родина – источник силы героев.</w:t>
            </w:r>
          </w:p>
        </w:tc>
        <w:tc>
          <w:tcPr>
            <w:tcW w:w="1212" w:type="dxa"/>
          </w:tcPr>
          <w:p w:rsidR="002B4CB5" w:rsidRPr="00BF6BB2" w:rsidRDefault="002B4CB5" w:rsidP="00064DD2">
            <w:pPr>
              <w:rPr>
                <w:rFonts w:ascii="Times New Roman" w:hAnsi="Times New Roman"/>
                <w:szCs w:val="24"/>
              </w:rPr>
            </w:pPr>
          </w:p>
        </w:tc>
      </w:tr>
      <w:tr w:rsidR="002B4CB5" w:rsidRPr="00BF6BB2" w:rsidTr="00BF6BB2">
        <w:trPr>
          <w:cantSplit/>
          <w:trHeight w:val="1134"/>
          <w:jc w:val="center"/>
        </w:trPr>
        <w:tc>
          <w:tcPr>
            <w:tcW w:w="677" w:type="dxa"/>
          </w:tcPr>
          <w:p w:rsidR="002B4CB5" w:rsidRPr="00BF6BB2" w:rsidRDefault="007152D1" w:rsidP="002B4CB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3</w:t>
            </w:r>
            <w:r w:rsidR="00522A9E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992" w:type="dxa"/>
          </w:tcPr>
          <w:p w:rsidR="002B4CB5" w:rsidRPr="00BF6BB2" w:rsidRDefault="002B4CB5" w:rsidP="00064DD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2B4CB5" w:rsidRPr="00BF6BB2" w:rsidRDefault="002B4CB5" w:rsidP="002B4CB5">
            <w:pPr>
              <w:jc w:val="both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И. С. Тургенев</w:t>
            </w:r>
            <w:r w:rsidRPr="00BF6BB2">
              <w:rPr>
                <w:rFonts w:ascii="Times New Roman" w:hAnsi="Times New Roman"/>
                <w:i/>
                <w:szCs w:val="24"/>
              </w:rPr>
              <w:t xml:space="preserve">. </w:t>
            </w:r>
            <w:r w:rsidRPr="00BF6BB2">
              <w:rPr>
                <w:rFonts w:ascii="Times New Roman" w:hAnsi="Times New Roman"/>
                <w:szCs w:val="24"/>
              </w:rPr>
              <w:t>«Записки охотника»: творческая история и своеобразие композиции.</w:t>
            </w:r>
          </w:p>
        </w:tc>
        <w:tc>
          <w:tcPr>
            <w:tcW w:w="1019" w:type="dxa"/>
          </w:tcPr>
          <w:p w:rsidR="002B4CB5" w:rsidRPr="00BF6BB2" w:rsidRDefault="002B4CB5" w:rsidP="002B4CB5">
            <w:pPr>
              <w:jc w:val="center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552" w:type="dxa"/>
          </w:tcPr>
          <w:p w:rsidR="002B4CB5" w:rsidRPr="00BF6BB2" w:rsidRDefault="002B4CB5" w:rsidP="002B4CB5">
            <w:pPr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Составление рассказа о герое, цитирование наиболее значимых для понимания сущности образа эпизодов. Владение литературоведческими терминами:</w:t>
            </w:r>
          </w:p>
        </w:tc>
        <w:tc>
          <w:tcPr>
            <w:tcW w:w="6635" w:type="dxa"/>
          </w:tcPr>
          <w:p w:rsidR="002B4CB5" w:rsidRPr="00BF6BB2" w:rsidRDefault="002B4CB5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 xml:space="preserve">П: Понимание ключевых проблем изученных произведений литературы </w:t>
            </w:r>
            <w:r w:rsidRPr="00BF6BB2">
              <w:rPr>
                <w:rFonts w:ascii="Times New Roman" w:hAnsi="Times New Roman"/>
                <w:szCs w:val="24"/>
                <w:lang w:val="en-US"/>
              </w:rPr>
              <w:t>XIX</w:t>
            </w:r>
            <w:r w:rsidRPr="00BF6BB2">
              <w:rPr>
                <w:rFonts w:ascii="Times New Roman" w:hAnsi="Times New Roman"/>
                <w:szCs w:val="24"/>
              </w:rPr>
              <w:t xml:space="preserve"> века. Приобщение к духовно-нравственным ценностям русской литературы  и культуры. Умение вести диалог. Эстетическое восприятие произведения; формирование эстетического вкуса.</w:t>
            </w:r>
          </w:p>
          <w:p w:rsidR="002B4CB5" w:rsidRPr="00BF6BB2" w:rsidRDefault="002B4CB5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М: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деятельности. Понимание литературы как одной из основных национально-культурных ценностей народа, как особого способа познания жизни. Формирование и развитие компетентности в области использования информационно-коммуникационных технологий.</w:t>
            </w:r>
          </w:p>
          <w:p w:rsidR="002B4CB5" w:rsidRPr="00BF6BB2" w:rsidRDefault="002B4CB5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Л: Формирование представлений о социальных ценностях гуманизма. Народ и государство. Духовные и нравственные качества русского народа, чувство собственного достоинства, жажда воли, вера в жизнь, достойную человека. Тема социальной несправедливости в отношениях помещиков к крестьянам и поруганного человеческого достоинства русского мужика. Жестокость и эгоизм крепостников, их самодурство, вопиющее пренебрежение к крестьянам, нежелание считать мужика человеком, роскошь и расточительство, обеспечиваемые ценой ущемления жизненных интересов народа.</w:t>
            </w:r>
          </w:p>
        </w:tc>
        <w:tc>
          <w:tcPr>
            <w:tcW w:w="1212" w:type="dxa"/>
          </w:tcPr>
          <w:p w:rsidR="002B4CB5" w:rsidRPr="00BF6BB2" w:rsidRDefault="002B4CB5" w:rsidP="00064DD2">
            <w:pPr>
              <w:rPr>
                <w:rFonts w:ascii="Times New Roman" w:hAnsi="Times New Roman"/>
                <w:szCs w:val="24"/>
              </w:rPr>
            </w:pPr>
          </w:p>
        </w:tc>
      </w:tr>
      <w:tr w:rsidR="002B4CB5" w:rsidRPr="00BF6BB2" w:rsidTr="00BF6BB2">
        <w:trPr>
          <w:cantSplit/>
          <w:trHeight w:val="1134"/>
          <w:jc w:val="center"/>
        </w:trPr>
        <w:tc>
          <w:tcPr>
            <w:tcW w:w="677" w:type="dxa"/>
          </w:tcPr>
          <w:p w:rsidR="002B4CB5" w:rsidRPr="00BF6BB2" w:rsidRDefault="00522A9E" w:rsidP="002B4CB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39-40</w:t>
            </w:r>
          </w:p>
        </w:tc>
        <w:tc>
          <w:tcPr>
            <w:tcW w:w="992" w:type="dxa"/>
          </w:tcPr>
          <w:p w:rsidR="00597420" w:rsidRPr="00BF6BB2" w:rsidRDefault="00597420" w:rsidP="00064DD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2B4CB5" w:rsidRPr="00BF6BB2" w:rsidRDefault="002B4CB5" w:rsidP="002B4CB5">
            <w:pPr>
              <w:jc w:val="both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И. С. Тургенев «Бирюк»:</w:t>
            </w:r>
            <w:r w:rsidRPr="00BF6BB2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BF6BB2">
              <w:rPr>
                <w:rFonts w:ascii="Times New Roman" w:hAnsi="Times New Roman"/>
                <w:szCs w:val="24"/>
              </w:rPr>
              <w:t>служебный и человеческий долг, общечеловеческое в рассказе.</w:t>
            </w:r>
          </w:p>
        </w:tc>
        <w:tc>
          <w:tcPr>
            <w:tcW w:w="1019" w:type="dxa"/>
          </w:tcPr>
          <w:p w:rsidR="002B4CB5" w:rsidRPr="00BF6BB2" w:rsidRDefault="00BF6BB2" w:rsidP="002B4CB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552" w:type="dxa"/>
          </w:tcPr>
          <w:p w:rsidR="002B4CB5" w:rsidRPr="00BF6BB2" w:rsidRDefault="002B4CB5" w:rsidP="002B4CB5">
            <w:pPr>
              <w:jc w:val="center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Владение литературоведческими терминами:</w:t>
            </w:r>
          </w:p>
        </w:tc>
        <w:tc>
          <w:tcPr>
            <w:tcW w:w="6635" w:type="dxa"/>
          </w:tcPr>
          <w:p w:rsidR="002B4CB5" w:rsidRPr="00BF6BB2" w:rsidRDefault="002B4CB5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П: Умение анализировать литературное произведение: определять его принадлежность к одному из литературных родов и жанров. Понимание авторской позиции и своё отношение к ней. Умение отвечать на вопросы по прочитанному или прослушанному тексту; создавать устные монологические высказывания разного типа. Понимание роли изобразительно-выразительных языковых средств в создании художественных образов литературных произведений.</w:t>
            </w:r>
          </w:p>
          <w:p w:rsidR="002B4CB5" w:rsidRPr="00BF6BB2" w:rsidRDefault="002B4CB5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М: Умение устанавливать причинно-следственные связи, строить логическое рассуждение, делать выводы. Овладение процедурами смыслового и эстетического анализа текста. Формирование и развитие компетентности в области использования информационно-коммуникационных технологий.</w:t>
            </w:r>
          </w:p>
          <w:p w:rsidR="002B4CB5" w:rsidRPr="00BF6BB2" w:rsidRDefault="002B4CB5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Л: Формирование представлений о социальных ценностях гуманизма. Народ и государство. Недюжинные способности, высокая нравственность, чувство внутренней свободы Бирюка. Пассивность, бездеятельность русского народа, чреватая страшным бунтом, «бессмысленным и беспощадным».</w:t>
            </w:r>
          </w:p>
        </w:tc>
        <w:tc>
          <w:tcPr>
            <w:tcW w:w="1212" w:type="dxa"/>
          </w:tcPr>
          <w:p w:rsidR="002B4CB5" w:rsidRPr="00BF6BB2" w:rsidRDefault="002B4CB5" w:rsidP="00064DD2">
            <w:pPr>
              <w:rPr>
                <w:rFonts w:ascii="Times New Roman" w:hAnsi="Times New Roman"/>
                <w:szCs w:val="24"/>
              </w:rPr>
            </w:pPr>
          </w:p>
        </w:tc>
      </w:tr>
      <w:tr w:rsidR="002B4CB5" w:rsidRPr="00BF6BB2" w:rsidTr="00BF6BB2">
        <w:trPr>
          <w:cantSplit/>
          <w:trHeight w:val="1134"/>
          <w:jc w:val="center"/>
        </w:trPr>
        <w:tc>
          <w:tcPr>
            <w:tcW w:w="677" w:type="dxa"/>
          </w:tcPr>
          <w:p w:rsidR="002B4CB5" w:rsidRPr="00BF6BB2" w:rsidRDefault="00EA4BA6" w:rsidP="002B4CB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  <w:r w:rsidR="00522A9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2B4CB5" w:rsidRPr="00BF6BB2" w:rsidRDefault="002B4CB5" w:rsidP="00064DD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2B4CB5" w:rsidRPr="00BF6BB2" w:rsidRDefault="002B4CB5" w:rsidP="002B4CB5">
            <w:pPr>
              <w:jc w:val="both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Тема любви в лирике И.С. Тургенева: «В дороге».</w:t>
            </w:r>
          </w:p>
        </w:tc>
        <w:tc>
          <w:tcPr>
            <w:tcW w:w="1019" w:type="dxa"/>
          </w:tcPr>
          <w:p w:rsidR="002B4CB5" w:rsidRPr="00BF6BB2" w:rsidRDefault="002B4CB5" w:rsidP="002B4CB5">
            <w:pPr>
              <w:jc w:val="center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552" w:type="dxa"/>
          </w:tcPr>
          <w:p w:rsidR="002B4CB5" w:rsidRPr="00BF6BB2" w:rsidRDefault="002B4CB5" w:rsidP="002B4CB5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BB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Выразительное   чтение </w:t>
            </w:r>
            <w:r w:rsidRPr="00BF6BB2">
              <w:rPr>
                <w:rFonts w:ascii="Times New Roman" w:hAnsi="Times New Roman" w:cs="Times New Roman"/>
                <w:sz w:val="24"/>
                <w:szCs w:val="24"/>
              </w:rPr>
              <w:t xml:space="preserve">статьи учебника. </w:t>
            </w:r>
            <w:r w:rsidRPr="00BF6B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Формулирование отве</w:t>
            </w:r>
            <w:r w:rsidRPr="00BF6B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BF6BB2">
              <w:rPr>
                <w:rFonts w:ascii="Times New Roman" w:hAnsi="Times New Roman" w:cs="Times New Roman"/>
                <w:sz w:val="24"/>
                <w:szCs w:val="24"/>
              </w:rPr>
              <w:t xml:space="preserve">та на вопрос:  «Какие </w:t>
            </w:r>
            <w:r w:rsidRPr="00BF6B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впечатления      детства </w:t>
            </w:r>
            <w:r w:rsidRPr="00BF6BB2">
              <w:rPr>
                <w:rFonts w:ascii="Times New Roman" w:hAnsi="Times New Roman" w:cs="Times New Roman"/>
                <w:sz w:val="24"/>
                <w:szCs w:val="24"/>
              </w:rPr>
              <w:t>писателя связаны с ис</w:t>
            </w:r>
            <w:r w:rsidRPr="00BF6BB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BF6BB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торией Герасима?» </w:t>
            </w:r>
            <w:r w:rsidRPr="00BF6B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Выразительное  чтение </w:t>
            </w:r>
            <w:r w:rsidRPr="00BF6BB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фрагментов рассказа</w:t>
            </w:r>
            <w:r w:rsidRPr="00BF6BB2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литературоведческими терминами:</w:t>
            </w:r>
          </w:p>
        </w:tc>
        <w:tc>
          <w:tcPr>
            <w:tcW w:w="6635" w:type="dxa"/>
          </w:tcPr>
          <w:p w:rsidR="002B4CB5" w:rsidRPr="00BF6BB2" w:rsidRDefault="002B4CB5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 xml:space="preserve">П: Понимание ключевых проблем изученных произведений литературы </w:t>
            </w:r>
            <w:r w:rsidRPr="00BF6BB2">
              <w:rPr>
                <w:rFonts w:ascii="Times New Roman" w:hAnsi="Times New Roman"/>
                <w:szCs w:val="24"/>
                <w:lang w:val="en-US"/>
              </w:rPr>
              <w:t>XIX</w:t>
            </w:r>
            <w:r w:rsidRPr="00BF6BB2">
              <w:rPr>
                <w:rFonts w:ascii="Times New Roman" w:hAnsi="Times New Roman"/>
                <w:szCs w:val="24"/>
              </w:rPr>
              <w:t xml:space="preserve"> века. Умение понимать и формулировать тему, идею, нравственный пафос литературного произведения. Понимание русского слова и его эстетической функции.</w:t>
            </w:r>
          </w:p>
          <w:p w:rsidR="002B4CB5" w:rsidRPr="00BF6BB2" w:rsidRDefault="002B4CB5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М: Умение самостоятельно определять цели своего обучения, ставить и формулировать для себя новые задачи в учёбе и познавательной деятельности. Овладение основами  смыслового и эстетического анализа текста.</w:t>
            </w:r>
          </w:p>
          <w:p w:rsidR="002B4CB5" w:rsidRPr="00BF6BB2" w:rsidRDefault="002B4CB5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Л: Формирование представлений о творчестве как экзистенциальной ценности гуманизма. Постижение истоков чувств и переживаний. Размышления о вечности, человеческой доброте, любви.</w:t>
            </w:r>
          </w:p>
        </w:tc>
        <w:tc>
          <w:tcPr>
            <w:tcW w:w="1212" w:type="dxa"/>
          </w:tcPr>
          <w:p w:rsidR="002B4CB5" w:rsidRPr="00BF6BB2" w:rsidRDefault="002B4CB5" w:rsidP="00064DD2">
            <w:pPr>
              <w:rPr>
                <w:rFonts w:ascii="Times New Roman" w:hAnsi="Times New Roman"/>
                <w:szCs w:val="24"/>
              </w:rPr>
            </w:pPr>
          </w:p>
        </w:tc>
      </w:tr>
      <w:tr w:rsidR="00EA4BA6" w:rsidRPr="00BF6BB2" w:rsidTr="00BF6BB2">
        <w:trPr>
          <w:cantSplit/>
          <w:trHeight w:val="1134"/>
          <w:jc w:val="center"/>
        </w:trPr>
        <w:tc>
          <w:tcPr>
            <w:tcW w:w="677" w:type="dxa"/>
          </w:tcPr>
          <w:p w:rsidR="00EA4BA6" w:rsidRDefault="00EA4BA6" w:rsidP="002B4CB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4</w:t>
            </w:r>
            <w:r w:rsidR="00522A9E">
              <w:rPr>
                <w:rFonts w:ascii="Times New Roman" w:hAnsi="Times New Roman"/>
                <w:szCs w:val="24"/>
              </w:rPr>
              <w:t>2-43</w:t>
            </w:r>
          </w:p>
        </w:tc>
        <w:tc>
          <w:tcPr>
            <w:tcW w:w="992" w:type="dxa"/>
          </w:tcPr>
          <w:p w:rsidR="00EA4BA6" w:rsidRPr="00BF6BB2" w:rsidRDefault="00EA4BA6" w:rsidP="00064DD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A4BA6" w:rsidRPr="00BF6BB2" w:rsidRDefault="00EA4BA6" w:rsidP="002B4CB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Стихотворения в прозе </w:t>
            </w:r>
            <w:proofErr w:type="spellStart"/>
            <w:r>
              <w:rPr>
                <w:rFonts w:ascii="Times New Roman" w:hAnsi="Times New Roman"/>
                <w:szCs w:val="24"/>
              </w:rPr>
              <w:t>И.С.Тургенева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«Два богача», «Воробей», «Русский язык».</w:t>
            </w:r>
          </w:p>
        </w:tc>
        <w:tc>
          <w:tcPr>
            <w:tcW w:w="1019" w:type="dxa"/>
          </w:tcPr>
          <w:p w:rsidR="00EA4BA6" w:rsidRPr="00BF6BB2" w:rsidRDefault="00F41DA5" w:rsidP="002B4CB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552" w:type="dxa"/>
          </w:tcPr>
          <w:p w:rsidR="00EA4BA6" w:rsidRPr="00BF6BB2" w:rsidRDefault="00EA4BA6" w:rsidP="00D97155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BB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Выразительное   чтение </w:t>
            </w:r>
            <w:r w:rsidRPr="00BF6BB2">
              <w:rPr>
                <w:rFonts w:ascii="Times New Roman" w:hAnsi="Times New Roman" w:cs="Times New Roman"/>
                <w:sz w:val="24"/>
                <w:szCs w:val="24"/>
              </w:rPr>
              <w:t xml:space="preserve">статьи учебника. </w:t>
            </w:r>
            <w:r w:rsidRPr="00BF6B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Формулирование отве</w:t>
            </w:r>
            <w:r w:rsidRPr="00BF6B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BF6BB2">
              <w:rPr>
                <w:rFonts w:ascii="Times New Roman" w:hAnsi="Times New Roman" w:cs="Times New Roman"/>
                <w:sz w:val="24"/>
                <w:szCs w:val="24"/>
              </w:rPr>
              <w:t xml:space="preserve">та на вопрос:  «Какие </w:t>
            </w:r>
            <w:r w:rsidRPr="00BF6B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впечатления      детства </w:t>
            </w:r>
            <w:r w:rsidRPr="00BF6BB2">
              <w:rPr>
                <w:rFonts w:ascii="Times New Roman" w:hAnsi="Times New Roman" w:cs="Times New Roman"/>
                <w:sz w:val="24"/>
                <w:szCs w:val="24"/>
              </w:rPr>
              <w:t>писателя связаны с ис</w:t>
            </w:r>
            <w:r w:rsidRPr="00BF6BB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BF6BB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торией Герасима?» </w:t>
            </w:r>
            <w:r w:rsidRPr="00BF6B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Выразительное  чтение </w:t>
            </w:r>
            <w:r w:rsidRPr="00BF6BB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фрагментов рассказа</w:t>
            </w:r>
            <w:r w:rsidRPr="00BF6BB2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литературоведческими терминами:</w:t>
            </w:r>
          </w:p>
        </w:tc>
        <w:tc>
          <w:tcPr>
            <w:tcW w:w="6635" w:type="dxa"/>
          </w:tcPr>
          <w:p w:rsidR="00EA4BA6" w:rsidRPr="00BF6BB2" w:rsidRDefault="00EA4BA6" w:rsidP="00D9715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 xml:space="preserve">П: Понимание ключевых проблем изученных произведений литературы </w:t>
            </w:r>
            <w:r w:rsidRPr="00BF6BB2">
              <w:rPr>
                <w:rFonts w:ascii="Times New Roman" w:hAnsi="Times New Roman"/>
                <w:szCs w:val="24"/>
                <w:lang w:val="en-US"/>
              </w:rPr>
              <w:t>XIX</w:t>
            </w:r>
            <w:r w:rsidRPr="00BF6BB2">
              <w:rPr>
                <w:rFonts w:ascii="Times New Roman" w:hAnsi="Times New Roman"/>
                <w:szCs w:val="24"/>
              </w:rPr>
              <w:t xml:space="preserve"> века. Умение понимать и формулировать тему, идею, нравственный пафос литературного произведения. Понимание русского слова и его эстетической функции.</w:t>
            </w:r>
          </w:p>
          <w:p w:rsidR="00EA4BA6" w:rsidRPr="00BF6BB2" w:rsidRDefault="00EA4BA6" w:rsidP="00D9715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М: Умение самостоятельно определять цели своего обучения, ставить и формулировать для себя новые задачи в учёбе и познавательной деятельности. Овладение основами  смыслового и эстетического анализа текста.</w:t>
            </w:r>
          </w:p>
          <w:p w:rsidR="00EA4BA6" w:rsidRPr="00BF6BB2" w:rsidRDefault="00EA4BA6" w:rsidP="00D9715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Л: Формирование представлений о творчестве как экзистенциальной ценности гуманизма. Постижение истоков чувств и переживаний. Размышления о вечности, человеческой доброте, любви.</w:t>
            </w:r>
          </w:p>
        </w:tc>
        <w:tc>
          <w:tcPr>
            <w:tcW w:w="1212" w:type="dxa"/>
          </w:tcPr>
          <w:p w:rsidR="00EA4BA6" w:rsidRPr="00BF6BB2" w:rsidRDefault="00EA4BA6" w:rsidP="00064DD2">
            <w:pPr>
              <w:rPr>
                <w:rFonts w:ascii="Times New Roman" w:hAnsi="Times New Roman"/>
                <w:szCs w:val="24"/>
              </w:rPr>
            </w:pPr>
          </w:p>
        </w:tc>
      </w:tr>
      <w:tr w:rsidR="00EA4BA6" w:rsidRPr="00BF6BB2" w:rsidTr="00BF6BB2">
        <w:trPr>
          <w:cantSplit/>
          <w:trHeight w:val="1134"/>
          <w:jc w:val="center"/>
        </w:trPr>
        <w:tc>
          <w:tcPr>
            <w:tcW w:w="677" w:type="dxa"/>
          </w:tcPr>
          <w:p w:rsidR="00EA4BA6" w:rsidRPr="00BF6BB2" w:rsidRDefault="00EA4BA6" w:rsidP="002B4CB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  <w:r w:rsidR="00522A9E">
              <w:rPr>
                <w:rFonts w:ascii="Times New Roman" w:hAnsi="Times New Roman"/>
                <w:szCs w:val="24"/>
              </w:rPr>
              <w:t>4-45</w:t>
            </w:r>
          </w:p>
        </w:tc>
        <w:tc>
          <w:tcPr>
            <w:tcW w:w="992" w:type="dxa"/>
          </w:tcPr>
          <w:p w:rsidR="00EA4BA6" w:rsidRPr="00BF6BB2" w:rsidRDefault="00EA4BA6" w:rsidP="00064DD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A4BA6" w:rsidRPr="00BF6BB2" w:rsidRDefault="00EA4BA6" w:rsidP="002B4CB5">
            <w:pPr>
              <w:jc w:val="both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Н. А. Некрасов</w:t>
            </w:r>
            <w:r w:rsidRPr="00BF6BB2">
              <w:rPr>
                <w:rFonts w:ascii="Times New Roman" w:hAnsi="Times New Roman"/>
                <w:i/>
                <w:szCs w:val="24"/>
              </w:rPr>
              <w:t xml:space="preserve">. </w:t>
            </w:r>
            <w:r w:rsidRPr="00BF6BB2">
              <w:rPr>
                <w:rFonts w:ascii="Times New Roman" w:hAnsi="Times New Roman"/>
                <w:szCs w:val="24"/>
              </w:rPr>
              <w:t>Гражданская позиция поэта. Тема народного труда и «долюшки женской» - основные в творчестве поэта. (</w:t>
            </w:r>
            <w:r>
              <w:rPr>
                <w:rFonts w:ascii="Times New Roman" w:hAnsi="Times New Roman"/>
                <w:szCs w:val="24"/>
              </w:rPr>
              <w:t xml:space="preserve">«Тройка», </w:t>
            </w:r>
            <w:r w:rsidRPr="00BF6BB2">
              <w:rPr>
                <w:rFonts w:ascii="Times New Roman" w:hAnsi="Times New Roman"/>
                <w:szCs w:val="24"/>
              </w:rPr>
              <w:t>«В полном разгаре страда деревенская…</w:t>
            </w:r>
            <w:proofErr w:type="gramStart"/>
            <w:r w:rsidRPr="00BF6BB2">
              <w:rPr>
                <w:rFonts w:ascii="Times New Roman" w:hAnsi="Times New Roman"/>
                <w:szCs w:val="24"/>
              </w:rPr>
              <w:t>»,  «</w:t>
            </w:r>
            <w:proofErr w:type="gramEnd"/>
            <w:r w:rsidRPr="00BF6BB2">
              <w:rPr>
                <w:rFonts w:ascii="Times New Roman" w:hAnsi="Times New Roman"/>
                <w:szCs w:val="24"/>
              </w:rPr>
              <w:t>Великое чувство! У каждых дверей…»)</w:t>
            </w:r>
          </w:p>
        </w:tc>
        <w:tc>
          <w:tcPr>
            <w:tcW w:w="1019" w:type="dxa"/>
          </w:tcPr>
          <w:p w:rsidR="00EA4BA6" w:rsidRPr="00BF6BB2" w:rsidRDefault="00EA4BA6" w:rsidP="002B4CB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552" w:type="dxa"/>
          </w:tcPr>
          <w:p w:rsidR="00EA4BA6" w:rsidRPr="00BF6BB2" w:rsidRDefault="00EA4BA6" w:rsidP="002B4CB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pacing w:val="-6"/>
                <w:szCs w:val="24"/>
              </w:rPr>
              <w:t>Углубление представ</w:t>
            </w:r>
            <w:r w:rsidRPr="00BF6BB2">
              <w:rPr>
                <w:rFonts w:ascii="Times New Roman" w:hAnsi="Times New Roman"/>
                <w:spacing w:val="-6"/>
                <w:szCs w:val="24"/>
              </w:rPr>
              <w:softHyphen/>
            </w:r>
            <w:r w:rsidRPr="00BF6BB2">
              <w:rPr>
                <w:rFonts w:ascii="Times New Roman" w:hAnsi="Times New Roman"/>
                <w:szCs w:val="24"/>
              </w:rPr>
              <w:t>лений      о теме     ху</w:t>
            </w:r>
            <w:r w:rsidRPr="00BF6BB2">
              <w:rPr>
                <w:rFonts w:ascii="Times New Roman" w:hAnsi="Times New Roman"/>
                <w:szCs w:val="24"/>
              </w:rPr>
              <w:softHyphen/>
              <w:t>дожест</w:t>
            </w:r>
            <w:r w:rsidRPr="00BF6BB2">
              <w:rPr>
                <w:rFonts w:ascii="Times New Roman" w:hAnsi="Times New Roman"/>
                <w:szCs w:val="24"/>
              </w:rPr>
              <w:softHyphen/>
              <w:t xml:space="preserve">венного </w:t>
            </w:r>
            <w:r w:rsidRPr="00BF6BB2">
              <w:rPr>
                <w:rFonts w:ascii="Times New Roman" w:hAnsi="Times New Roman"/>
                <w:spacing w:val="-6"/>
                <w:szCs w:val="24"/>
              </w:rPr>
              <w:t>произведе</w:t>
            </w:r>
            <w:r w:rsidRPr="00BF6BB2">
              <w:rPr>
                <w:rFonts w:ascii="Times New Roman" w:hAnsi="Times New Roman"/>
                <w:spacing w:val="-6"/>
                <w:szCs w:val="24"/>
              </w:rPr>
              <w:softHyphen/>
            </w:r>
            <w:r w:rsidRPr="00BF6BB2">
              <w:rPr>
                <w:rFonts w:ascii="Times New Roman" w:hAnsi="Times New Roman"/>
                <w:szCs w:val="24"/>
              </w:rPr>
              <w:t>ния. Владение литературоведческими терминами:</w:t>
            </w:r>
          </w:p>
        </w:tc>
        <w:tc>
          <w:tcPr>
            <w:tcW w:w="6635" w:type="dxa"/>
          </w:tcPr>
          <w:p w:rsidR="00EA4BA6" w:rsidRPr="00BF6BB2" w:rsidRDefault="00EA4BA6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 xml:space="preserve">П: Понимание ключевых проблем изученных произведений литературы </w:t>
            </w:r>
            <w:r w:rsidRPr="00BF6BB2">
              <w:rPr>
                <w:rFonts w:ascii="Times New Roman" w:hAnsi="Times New Roman"/>
                <w:szCs w:val="24"/>
                <w:lang w:val="en-US"/>
              </w:rPr>
              <w:t>XIX</w:t>
            </w:r>
            <w:r w:rsidRPr="00BF6BB2">
              <w:rPr>
                <w:rFonts w:ascii="Times New Roman" w:hAnsi="Times New Roman"/>
                <w:szCs w:val="24"/>
              </w:rPr>
              <w:t xml:space="preserve"> века. Умение понимать и формулировать тему, идею, нравственный пафос литературного произведения. Понимание авторской позиции и своё отношение к ней. Умение отвечать на вопросы по прочитанному или прослушанному тексту; создавать устные монологические высказывания разного типа. Понимание русского слова и его эстетической функции.</w:t>
            </w:r>
          </w:p>
          <w:p w:rsidR="00EA4BA6" w:rsidRPr="00BF6BB2" w:rsidRDefault="00EA4BA6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М: Умение самостоятельно 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Формирование и развитие компетентности в области использования информационно-коммуникационных технологий. Понимание литературы как одной из основных национально-культурных ценностей народа, как особого способа познания жизни.</w:t>
            </w:r>
          </w:p>
          <w:p w:rsidR="00EA4BA6" w:rsidRPr="00BF6BB2" w:rsidRDefault="00EA4BA6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Л: Формирование представлений о социальных ценностях гуманизма. Народ и государство. Горькая ирония поэта над «</w:t>
            </w:r>
            <w:proofErr w:type="spellStart"/>
            <w:r w:rsidRPr="00BF6BB2">
              <w:rPr>
                <w:rFonts w:ascii="Times New Roman" w:hAnsi="Times New Roman"/>
                <w:szCs w:val="24"/>
              </w:rPr>
              <w:t>всевыносящим</w:t>
            </w:r>
            <w:proofErr w:type="spellEnd"/>
            <w:r w:rsidRPr="00BF6BB2">
              <w:rPr>
                <w:rFonts w:ascii="Times New Roman" w:hAnsi="Times New Roman"/>
                <w:szCs w:val="24"/>
              </w:rPr>
              <w:t>» русским народом. Настроение сомнений, тревоги, пессимизма, ощущение общего неблагополучия и катастрофичности в поздней лирики Н.А. Некрасова.</w:t>
            </w:r>
          </w:p>
        </w:tc>
        <w:tc>
          <w:tcPr>
            <w:tcW w:w="1212" w:type="dxa"/>
          </w:tcPr>
          <w:p w:rsidR="00EA4BA6" w:rsidRPr="00BF6BB2" w:rsidRDefault="00EA4BA6" w:rsidP="00064DD2">
            <w:pPr>
              <w:rPr>
                <w:rFonts w:ascii="Times New Roman" w:hAnsi="Times New Roman"/>
                <w:szCs w:val="24"/>
              </w:rPr>
            </w:pPr>
          </w:p>
        </w:tc>
      </w:tr>
      <w:tr w:rsidR="00EA4BA6" w:rsidRPr="00BF6BB2" w:rsidTr="00BF6BB2">
        <w:trPr>
          <w:cantSplit/>
          <w:trHeight w:val="1134"/>
          <w:jc w:val="center"/>
        </w:trPr>
        <w:tc>
          <w:tcPr>
            <w:tcW w:w="677" w:type="dxa"/>
          </w:tcPr>
          <w:p w:rsidR="00EA4BA6" w:rsidRPr="00BF6BB2" w:rsidRDefault="00EA4BA6" w:rsidP="002B4CB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4</w:t>
            </w:r>
            <w:r w:rsidR="00522A9E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992" w:type="dxa"/>
          </w:tcPr>
          <w:p w:rsidR="00EA4BA6" w:rsidRPr="00BF6BB2" w:rsidRDefault="00EA4BA6" w:rsidP="00064DD2">
            <w:pPr>
              <w:rPr>
                <w:rFonts w:ascii="Times New Roman" w:hAnsi="Times New Roman"/>
                <w:szCs w:val="24"/>
              </w:rPr>
            </w:pPr>
          </w:p>
          <w:p w:rsidR="00EA4BA6" w:rsidRPr="00BF6BB2" w:rsidRDefault="00EA4BA6" w:rsidP="002B4CB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A4BA6" w:rsidRPr="00BF6BB2" w:rsidRDefault="00EA4BA6" w:rsidP="002B4C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Л.Н. Толстой</w:t>
            </w:r>
          </w:p>
          <w:p w:rsidR="00EA4BA6" w:rsidRPr="00BF6BB2" w:rsidRDefault="00EA4BA6" w:rsidP="00BF6B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в 30—50 гг.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BF6BB2">
              <w:rPr>
                <w:rFonts w:ascii="Times New Roman" w:hAnsi="Times New Roman"/>
                <w:szCs w:val="24"/>
              </w:rPr>
              <w:t>XIX в.</w:t>
            </w:r>
          </w:p>
        </w:tc>
        <w:tc>
          <w:tcPr>
            <w:tcW w:w="1019" w:type="dxa"/>
          </w:tcPr>
          <w:p w:rsidR="00EA4BA6" w:rsidRPr="00BF6BB2" w:rsidRDefault="00EA4BA6" w:rsidP="002B4CB5">
            <w:pPr>
              <w:jc w:val="center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552" w:type="dxa"/>
          </w:tcPr>
          <w:p w:rsidR="00EA4BA6" w:rsidRPr="00BF6BB2" w:rsidRDefault="00EA4BA6" w:rsidP="002B4CB5">
            <w:pPr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pacing w:val="-3"/>
                <w:szCs w:val="24"/>
              </w:rPr>
              <w:t xml:space="preserve">Выразительное   чтение </w:t>
            </w:r>
            <w:r w:rsidRPr="00BF6BB2">
              <w:rPr>
                <w:rFonts w:ascii="Times New Roman" w:hAnsi="Times New Roman"/>
                <w:spacing w:val="-4"/>
                <w:szCs w:val="24"/>
              </w:rPr>
              <w:t>фрагментов рассказа. Рассказ о герое по плану.</w:t>
            </w:r>
            <w:r w:rsidRPr="00BF6BB2">
              <w:rPr>
                <w:rFonts w:ascii="Times New Roman" w:hAnsi="Times New Roman"/>
                <w:szCs w:val="24"/>
              </w:rPr>
              <w:t xml:space="preserve"> Владение литературоведческими терминами:</w:t>
            </w:r>
          </w:p>
        </w:tc>
        <w:tc>
          <w:tcPr>
            <w:tcW w:w="6635" w:type="dxa"/>
          </w:tcPr>
          <w:p w:rsidR="00EA4BA6" w:rsidRPr="00BF6BB2" w:rsidRDefault="00EA4BA6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 xml:space="preserve">П: Понимание ключевых проблем изученных произведений литературы </w:t>
            </w:r>
            <w:r w:rsidRPr="00BF6BB2">
              <w:rPr>
                <w:rFonts w:ascii="Times New Roman" w:hAnsi="Times New Roman"/>
                <w:szCs w:val="24"/>
                <w:lang w:val="en-US"/>
              </w:rPr>
              <w:t>XIX</w:t>
            </w:r>
            <w:r w:rsidRPr="00BF6BB2">
              <w:rPr>
                <w:rFonts w:ascii="Times New Roman" w:hAnsi="Times New Roman"/>
                <w:szCs w:val="24"/>
              </w:rPr>
              <w:t xml:space="preserve"> века. Приобщение к духовно-нравственным ценностям русской литературы  и культуры. Умение вести диалог. Понимание образной природы литературы как явления словесного искусства.</w:t>
            </w:r>
          </w:p>
          <w:p w:rsidR="00EA4BA6" w:rsidRPr="00BF6BB2" w:rsidRDefault="00EA4BA6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М: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деятельности. Формирование и развитие компетентности в области использования информационно-коммуникационных технологий. 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диалога.</w:t>
            </w:r>
          </w:p>
          <w:p w:rsidR="00EA4BA6" w:rsidRPr="00BF6BB2" w:rsidRDefault="00EA4BA6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Л: Формирование представлений о нравственных ценностях гуманизма.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поступкам.</w:t>
            </w:r>
          </w:p>
        </w:tc>
        <w:tc>
          <w:tcPr>
            <w:tcW w:w="1212" w:type="dxa"/>
          </w:tcPr>
          <w:p w:rsidR="00EA4BA6" w:rsidRPr="00BF6BB2" w:rsidRDefault="00EA4BA6" w:rsidP="00064DD2">
            <w:pPr>
              <w:rPr>
                <w:rFonts w:ascii="Times New Roman" w:hAnsi="Times New Roman"/>
                <w:szCs w:val="24"/>
              </w:rPr>
            </w:pPr>
          </w:p>
        </w:tc>
      </w:tr>
      <w:tr w:rsidR="00EA4BA6" w:rsidRPr="00BF6BB2" w:rsidTr="00BF6BB2">
        <w:trPr>
          <w:cantSplit/>
          <w:trHeight w:val="1134"/>
          <w:jc w:val="center"/>
        </w:trPr>
        <w:tc>
          <w:tcPr>
            <w:tcW w:w="677" w:type="dxa"/>
          </w:tcPr>
          <w:p w:rsidR="00EA4BA6" w:rsidRPr="00BF6BB2" w:rsidRDefault="00EA4BA6" w:rsidP="002B4CB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4</w:t>
            </w:r>
            <w:r w:rsidR="00522A9E">
              <w:rPr>
                <w:rFonts w:ascii="Times New Roman" w:hAnsi="Times New Roman"/>
                <w:szCs w:val="24"/>
              </w:rPr>
              <w:t>7-48</w:t>
            </w:r>
          </w:p>
        </w:tc>
        <w:tc>
          <w:tcPr>
            <w:tcW w:w="992" w:type="dxa"/>
          </w:tcPr>
          <w:p w:rsidR="00EA4BA6" w:rsidRPr="00BF6BB2" w:rsidRDefault="00EA4BA6" w:rsidP="00064DD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A4BA6" w:rsidRPr="00BF6BB2" w:rsidRDefault="00EA4BA6" w:rsidP="002B4CB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 xml:space="preserve">Общее настроение внутренней неустроенности и беспокойства, присущее герою повести  </w:t>
            </w:r>
            <w:r>
              <w:rPr>
                <w:rFonts w:ascii="Times New Roman" w:hAnsi="Times New Roman"/>
                <w:szCs w:val="24"/>
              </w:rPr>
              <w:t>Л.Н. Тол</w:t>
            </w:r>
            <w:r w:rsidRPr="00BF6BB2">
              <w:rPr>
                <w:rFonts w:ascii="Times New Roman" w:hAnsi="Times New Roman"/>
                <w:szCs w:val="24"/>
              </w:rPr>
              <w:t>стого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BF6BB2">
              <w:rPr>
                <w:rFonts w:ascii="Times New Roman" w:hAnsi="Times New Roman"/>
                <w:szCs w:val="24"/>
              </w:rPr>
              <w:t xml:space="preserve">«Детство». </w:t>
            </w:r>
          </w:p>
        </w:tc>
        <w:tc>
          <w:tcPr>
            <w:tcW w:w="1019" w:type="dxa"/>
          </w:tcPr>
          <w:p w:rsidR="00EA4BA6" w:rsidRPr="00BF6BB2" w:rsidRDefault="00EA4BA6" w:rsidP="002B4CB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552" w:type="dxa"/>
          </w:tcPr>
          <w:p w:rsidR="00EA4BA6" w:rsidRPr="00BF6BB2" w:rsidRDefault="00EA4BA6" w:rsidP="002B4CB5">
            <w:pPr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идею. Владение литературоведческими терминами:</w:t>
            </w:r>
          </w:p>
        </w:tc>
        <w:tc>
          <w:tcPr>
            <w:tcW w:w="6635" w:type="dxa"/>
          </w:tcPr>
          <w:p w:rsidR="00EA4BA6" w:rsidRPr="00BF6BB2" w:rsidRDefault="00EA4BA6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П: Умение характеризовать героев, сопоставлять героев одного или нескольких произведений. Понимание авторской позиции и своё отношение к ней. Умение отвечать на вопросы по прочитанному или прослушанному тексту; создавать устные монологические высказывания разного типа. Эстетическое восприятие произведения; формирование эстетического вкуса.</w:t>
            </w:r>
          </w:p>
          <w:p w:rsidR="00EA4BA6" w:rsidRPr="00BF6BB2" w:rsidRDefault="00EA4BA6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М: Умение осознанно использовать речевые средства в соответствии с задачей коммуникации для выражения своих чувств, мыслей; планирование и регуляция своей деятельности; владение устной и письменной речью, монологической и контекстной речью.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произведении, на уровне не только эмоционального восприятия, но и интеллектуального осмысления.</w:t>
            </w:r>
          </w:p>
          <w:p w:rsidR="00EA4BA6" w:rsidRPr="00BF6BB2" w:rsidRDefault="00EA4BA6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Л: Формирование представлений о совершенстве как гуманистической ценности. Состояние внутренней неустроенности и беспокойства как показатель духовного роста человека. Умение любить как результат неустанного самосовершенствования человека, которое продолжается всю жизнь.</w:t>
            </w:r>
          </w:p>
        </w:tc>
        <w:tc>
          <w:tcPr>
            <w:tcW w:w="1212" w:type="dxa"/>
          </w:tcPr>
          <w:p w:rsidR="00EA4BA6" w:rsidRPr="00BF6BB2" w:rsidRDefault="00EA4BA6" w:rsidP="00064DD2">
            <w:pPr>
              <w:rPr>
                <w:rFonts w:ascii="Times New Roman" w:hAnsi="Times New Roman"/>
                <w:szCs w:val="24"/>
              </w:rPr>
            </w:pPr>
          </w:p>
        </w:tc>
      </w:tr>
      <w:tr w:rsidR="00EA4BA6" w:rsidRPr="00BF6BB2" w:rsidTr="00BF6BB2">
        <w:trPr>
          <w:cantSplit/>
          <w:trHeight w:val="1134"/>
          <w:jc w:val="center"/>
        </w:trPr>
        <w:tc>
          <w:tcPr>
            <w:tcW w:w="677" w:type="dxa"/>
          </w:tcPr>
          <w:p w:rsidR="00EA4BA6" w:rsidRPr="00BF6BB2" w:rsidRDefault="00EA4BA6" w:rsidP="002B4CB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4</w:t>
            </w:r>
            <w:r w:rsidR="00522A9E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992" w:type="dxa"/>
          </w:tcPr>
          <w:p w:rsidR="00EA4BA6" w:rsidRPr="00BF6BB2" w:rsidRDefault="00EA4BA6" w:rsidP="00064DD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A4BA6" w:rsidRPr="00BF6BB2" w:rsidRDefault="00EA4BA6" w:rsidP="002B4CB5">
            <w:pPr>
              <w:jc w:val="both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Идея стремления к совершенству, к единению в любви, проявившаяся в главах повести</w:t>
            </w:r>
            <w:r w:rsidRPr="00BF6BB2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BF6BB2">
              <w:rPr>
                <w:rFonts w:ascii="Times New Roman" w:hAnsi="Times New Roman"/>
                <w:szCs w:val="24"/>
              </w:rPr>
              <w:t>Л.Н. Толстого«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BF6BB2">
              <w:rPr>
                <w:rFonts w:ascii="Times New Roman" w:hAnsi="Times New Roman"/>
                <w:szCs w:val="24"/>
              </w:rPr>
              <w:t>Детство».</w:t>
            </w:r>
          </w:p>
        </w:tc>
        <w:tc>
          <w:tcPr>
            <w:tcW w:w="1019" w:type="dxa"/>
          </w:tcPr>
          <w:p w:rsidR="00EA4BA6" w:rsidRPr="00BF6BB2" w:rsidRDefault="00EA4BA6" w:rsidP="002B4CB5">
            <w:pPr>
              <w:jc w:val="center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552" w:type="dxa"/>
          </w:tcPr>
          <w:p w:rsidR="00EA4BA6" w:rsidRPr="00BF6BB2" w:rsidRDefault="00EA4BA6" w:rsidP="002B4CB5">
            <w:pPr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Подготовка к работе над сочинением. Владение литературоведческими терминами:</w:t>
            </w:r>
          </w:p>
        </w:tc>
        <w:tc>
          <w:tcPr>
            <w:tcW w:w="6635" w:type="dxa"/>
          </w:tcPr>
          <w:p w:rsidR="00EA4BA6" w:rsidRPr="00BF6BB2" w:rsidRDefault="00EA4BA6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П: Умение характеризовать героев, сопоставлять героев одного или нескольких произведений. Умение отвечать на вопросы по прочитанному или прослушанному тексту; создавать устные монологические высказывания разного типа. Эстетическое восприятие произведения; формирование эстетического вкуса.</w:t>
            </w:r>
          </w:p>
          <w:p w:rsidR="00EA4BA6" w:rsidRPr="00BF6BB2" w:rsidRDefault="00EA4BA6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М: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деятельности. Умение устанавливать причинно-следственные связи, строить логическое рассуждение, делать выводы. Воспитание квалифицированного читателя со сформированным эстетическим вкусом.</w:t>
            </w:r>
          </w:p>
          <w:p w:rsidR="00EA4BA6" w:rsidRPr="00BF6BB2" w:rsidRDefault="00EA4BA6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Л: Формирование представлений о совершенстве как гуманистической ценности. Стремление к единению людей в любви, т. е. в Боге. Любовь как проявление божественной сущности. Любовь к людям как выражение подлинной человечности.</w:t>
            </w:r>
          </w:p>
        </w:tc>
        <w:tc>
          <w:tcPr>
            <w:tcW w:w="1212" w:type="dxa"/>
          </w:tcPr>
          <w:p w:rsidR="00EA4BA6" w:rsidRPr="00BF6BB2" w:rsidRDefault="00EA4BA6" w:rsidP="00064DD2">
            <w:pPr>
              <w:rPr>
                <w:rFonts w:ascii="Times New Roman" w:hAnsi="Times New Roman"/>
                <w:szCs w:val="24"/>
              </w:rPr>
            </w:pPr>
          </w:p>
        </w:tc>
      </w:tr>
      <w:tr w:rsidR="00EA4BA6" w:rsidRPr="00BF6BB2" w:rsidTr="00BF6BB2">
        <w:trPr>
          <w:cantSplit/>
          <w:trHeight w:val="1134"/>
          <w:jc w:val="center"/>
        </w:trPr>
        <w:tc>
          <w:tcPr>
            <w:tcW w:w="677" w:type="dxa"/>
          </w:tcPr>
          <w:p w:rsidR="00EA4BA6" w:rsidRPr="00BF6BB2" w:rsidRDefault="00522A9E" w:rsidP="002B4CB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50</w:t>
            </w:r>
          </w:p>
        </w:tc>
        <w:tc>
          <w:tcPr>
            <w:tcW w:w="992" w:type="dxa"/>
          </w:tcPr>
          <w:p w:rsidR="00EA4BA6" w:rsidRPr="00BF6BB2" w:rsidRDefault="00EA4BA6" w:rsidP="00064DD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A4BA6" w:rsidRPr="00BF6BB2" w:rsidRDefault="00EA4BA6" w:rsidP="002B4CB5">
            <w:pPr>
              <w:jc w:val="both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Мастерская творческого письма. Уроки доброты Л.Н. Толстого. Рассказ «Бедные люди».</w:t>
            </w:r>
          </w:p>
        </w:tc>
        <w:tc>
          <w:tcPr>
            <w:tcW w:w="1019" w:type="dxa"/>
          </w:tcPr>
          <w:p w:rsidR="00EA4BA6" w:rsidRPr="00BF6BB2" w:rsidRDefault="00EA4BA6" w:rsidP="002B4CB5">
            <w:pPr>
              <w:jc w:val="center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552" w:type="dxa"/>
          </w:tcPr>
          <w:p w:rsidR="00EA4BA6" w:rsidRPr="00BF6BB2" w:rsidRDefault="00EA4BA6" w:rsidP="002B4CB5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Составление плана со</w:t>
            </w:r>
            <w:r w:rsidRPr="00BF6BB2">
              <w:rPr>
                <w:rFonts w:ascii="Times New Roman" w:hAnsi="Times New Roman"/>
                <w:szCs w:val="24"/>
              </w:rPr>
              <w:softHyphen/>
              <w:t>чинения.  Запись  клю</w:t>
            </w:r>
            <w:r w:rsidRPr="00BF6BB2">
              <w:rPr>
                <w:rFonts w:ascii="Times New Roman" w:hAnsi="Times New Roman"/>
                <w:szCs w:val="24"/>
              </w:rPr>
              <w:softHyphen/>
              <w:t>чевых слов, необходи</w:t>
            </w:r>
            <w:r w:rsidRPr="00BF6BB2">
              <w:rPr>
                <w:rFonts w:ascii="Times New Roman" w:hAnsi="Times New Roman"/>
                <w:szCs w:val="24"/>
              </w:rPr>
              <w:softHyphen/>
              <w:t xml:space="preserve">мых для ответа. Отбор </w:t>
            </w:r>
            <w:r w:rsidRPr="00BF6BB2">
              <w:rPr>
                <w:rFonts w:ascii="Times New Roman" w:hAnsi="Times New Roman"/>
                <w:spacing w:val="-4"/>
                <w:szCs w:val="24"/>
              </w:rPr>
              <w:t xml:space="preserve">цитатного материала. </w:t>
            </w:r>
            <w:r w:rsidRPr="00BF6BB2">
              <w:rPr>
                <w:rFonts w:ascii="Times New Roman" w:hAnsi="Times New Roman"/>
                <w:spacing w:val="-2"/>
                <w:szCs w:val="24"/>
              </w:rPr>
              <w:t xml:space="preserve">Написание    чернового </w:t>
            </w:r>
            <w:r w:rsidRPr="00BF6BB2">
              <w:rPr>
                <w:rFonts w:ascii="Times New Roman" w:hAnsi="Times New Roman"/>
                <w:szCs w:val="24"/>
              </w:rPr>
              <w:t>материала. Владение литературоведческими терминами:</w:t>
            </w:r>
          </w:p>
        </w:tc>
        <w:tc>
          <w:tcPr>
            <w:tcW w:w="6635" w:type="dxa"/>
          </w:tcPr>
          <w:p w:rsidR="00EA4BA6" w:rsidRPr="00BF6BB2" w:rsidRDefault="00EA4BA6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П: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звучания. Умение понимать и формулировать тему, идею, нравственный пафос литературного произведения. Написание творческих работ. Понимание роли изобразительно-выразительных языковых средств в создании художественных образов литературных произведений</w:t>
            </w:r>
          </w:p>
          <w:p w:rsidR="00EA4BA6" w:rsidRPr="00BF6BB2" w:rsidRDefault="00EA4BA6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М: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мнение. Воспитание квалифицированного читателя со сформированным эстетическим вкусом, способного аргументировать своё мнение и оформлять его словесно в устных высказываниях разных жанров.</w:t>
            </w:r>
          </w:p>
          <w:p w:rsidR="00EA4BA6" w:rsidRPr="00BF6BB2" w:rsidRDefault="00EA4BA6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Л: Формирование представлений о совершенстве как гуманистической ценности. Самопожертвование  во имя добра и любви.</w:t>
            </w:r>
          </w:p>
        </w:tc>
        <w:tc>
          <w:tcPr>
            <w:tcW w:w="1212" w:type="dxa"/>
          </w:tcPr>
          <w:p w:rsidR="00EA4BA6" w:rsidRPr="00BF6BB2" w:rsidRDefault="00EA4BA6" w:rsidP="00064DD2">
            <w:pPr>
              <w:rPr>
                <w:rFonts w:ascii="Times New Roman" w:hAnsi="Times New Roman"/>
                <w:szCs w:val="24"/>
              </w:rPr>
            </w:pPr>
          </w:p>
        </w:tc>
      </w:tr>
      <w:tr w:rsidR="00EA4BA6" w:rsidRPr="00BF6BB2" w:rsidTr="00BF6BB2">
        <w:trPr>
          <w:cantSplit/>
          <w:trHeight w:val="1134"/>
          <w:jc w:val="center"/>
        </w:trPr>
        <w:tc>
          <w:tcPr>
            <w:tcW w:w="677" w:type="dxa"/>
          </w:tcPr>
          <w:p w:rsidR="00EA4BA6" w:rsidRPr="00BF6BB2" w:rsidRDefault="00522A9E" w:rsidP="002B4CB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51</w:t>
            </w:r>
          </w:p>
        </w:tc>
        <w:tc>
          <w:tcPr>
            <w:tcW w:w="992" w:type="dxa"/>
          </w:tcPr>
          <w:p w:rsidR="00EA4BA6" w:rsidRPr="00BF6BB2" w:rsidRDefault="00EA4BA6" w:rsidP="00064DD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A4BA6" w:rsidRPr="00BF6BB2" w:rsidRDefault="00EA4BA6" w:rsidP="002B4CB5">
            <w:pPr>
              <w:jc w:val="both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Анализ письменных работ.</w:t>
            </w:r>
          </w:p>
        </w:tc>
        <w:tc>
          <w:tcPr>
            <w:tcW w:w="1019" w:type="dxa"/>
          </w:tcPr>
          <w:p w:rsidR="00EA4BA6" w:rsidRPr="00BF6BB2" w:rsidRDefault="00EA4BA6" w:rsidP="002B4CB5">
            <w:pPr>
              <w:jc w:val="center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552" w:type="dxa"/>
          </w:tcPr>
          <w:p w:rsidR="00EA4BA6" w:rsidRPr="00BF6BB2" w:rsidRDefault="00EA4BA6" w:rsidP="002B4CB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Владение литературоведческими терминами: «стихотворение в прозе», «эпитете», «сравнение». Владение литературоведческими терминами:</w:t>
            </w:r>
          </w:p>
        </w:tc>
        <w:tc>
          <w:tcPr>
            <w:tcW w:w="6635" w:type="dxa"/>
          </w:tcPr>
          <w:p w:rsidR="00EA4BA6" w:rsidRPr="00BF6BB2" w:rsidRDefault="00EA4BA6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П: Умение понимать и формулировать тему, идею, нравственный пафос литературного произведения. Понимание авторской позиции и своё отношение к ней. Написание творческих работ. Понимание роли изобразительно-выразительных языковых средств в создании художественных образов литературных произведений</w:t>
            </w:r>
          </w:p>
          <w:p w:rsidR="00EA4BA6" w:rsidRPr="00BF6BB2" w:rsidRDefault="00EA4BA6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М: Воспитание квалифицированного читателя со сформированным эстетическим вкусом, способного аргументировать своё мнение и оформлять его словесно в устных и письменных высказываниях разных жанров, создавать развёрнутое высказывание аналитического и интерпретирующего характера, участвовать в обсуждении прочитанного.</w:t>
            </w:r>
          </w:p>
          <w:p w:rsidR="00EA4BA6" w:rsidRPr="00BF6BB2" w:rsidRDefault="00EA4BA6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Л: Формирование представлений о совершенстве как гуманистической ценности. Самопожертвование  во имя добра и любви</w:t>
            </w:r>
          </w:p>
        </w:tc>
        <w:tc>
          <w:tcPr>
            <w:tcW w:w="1212" w:type="dxa"/>
          </w:tcPr>
          <w:p w:rsidR="00EA4BA6" w:rsidRPr="00BF6BB2" w:rsidRDefault="00EA4BA6" w:rsidP="00064DD2">
            <w:pPr>
              <w:rPr>
                <w:rFonts w:ascii="Times New Roman" w:hAnsi="Times New Roman"/>
                <w:szCs w:val="24"/>
              </w:rPr>
            </w:pPr>
          </w:p>
        </w:tc>
      </w:tr>
      <w:tr w:rsidR="00EA4BA6" w:rsidRPr="00BF6BB2" w:rsidTr="00BF6BB2">
        <w:trPr>
          <w:cantSplit/>
          <w:trHeight w:val="1134"/>
          <w:jc w:val="center"/>
        </w:trPr>
        <w:tc>
          <w:tcPr>
            <w:tcW w:w="677" w:type="dxa"/>
          </w:tcPr>
          <w:p w:rsidR="00EA4BA6" w:rsidRPr="00BF6BB2" w:rsidRDefault="00EA4BA6" w:rsidP="002B4CB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  <w:r w:rsidR="00522A9E">
              <w:rPr>
                <w:rFonts w:ascii="Times New Roman" w:hAnsi="Times New Roman"/>
                <w:szCs w:val="24"/>
              </w:rPr>
              <w:t>2-53</w:t>
            </w:r>
          </w:p>
        </w:tc>
        <w:tc>
          <w:tcPr>
            <w:tcW w:w="992" w:type="dxa"/>
          </w:tcPr>
          <w:p w:rsidR="00EA4BA6" w:rsidRDefault="00EA4BA6" w:rsidP="00064DD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ab/>
            </w:r>
          </w:p>
          <w:p w:rsidR="00EA4BA6" w:rsidRPr="00BF6BB2" w:rsidRDefault="00EA4BA6" w:rsidP="00064DD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241278" w:rsidRDefault="00EA4BA6" w:rsidP="002B4CB5">
            <w:pPr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BF6BB2">
              <w:rPr>
                <w:rFonts w:ascii="Times New Roman" w:hAnsi="Times New Roman"/>
                <w:szCs w:val="24"/>
              </w:rPr>
              <w:t>В.Г.Короленко</w:t>
            </w:r>
            <w:proofErr w:type="spellEnd"/>
            <w:r w:rsidRPr="00BF6BB2">
              <w:rPr>
                <w:rFonts w:ascii="Times New Roman" w:hAnsi="Times New Roman"/>
                <w:szCs w:val="24"/>
              </w:rPr>
              <w:t xml:space="preserve"> </w:t>
            </w:r>
          </w:p>
          <w:p w:rsidR="00EA4BA6" w:rsidRPr="00BF6BB2" w:rsidRDefault="00EA4BA6" w:rsidP="002B4CB5">
            <w:pPr>
              <w:jc w:val="both"/>
              <w:rPr>
                <w:rFonts w:ascii="Times New Roman" w:hAnsi="Times New Roman"/>
                <w:szCs w:val="24"/>
              </w:rPr>
            </w:pPr>
            <w:proofErr w:type="gramStart"/>
            <w:r w:rsidRPr="00BF6BB2">
              <w:rPr>
                <w:rFonts w:ascii="Times New Roman" w:hAnsi="Times New Roman"/>
                <w:szCs w:val="24"/>
              </w:rPr>
              <w:t>.«</w:t>
            </w:r>
            <w:proofErr w:type="gramEnd"/>
            <w:r w:rsidRPr="00BF6BB2">
              <w:rPr>
                <w:rFonts w:ascii="Times New Roman" w:hAnsi="Times New Roman"/>
                <w:szCs w:val="24"/>
              </w:rPr>
              <w:t>В дурном обществе» («Дети подземелья»). Картины нищеты и страданий бедных людей в изображении рассказчика. Протест против социального неравенства и унижения человеческого достоинства. Отец и сын.</w:t>
            </w:r>
          </w:p>
        </w:tc>
        <w:tc>
          <w:tcPr>
            <w:tcW w:w="1019" w:type="dxa"/>
          </w:tcPr>
          <w:p w:rsidR="00EA4BA6" w:rsidRPr="00BF6BB2" w:rsidRDefault="00EA4BA6" w:rsidP="002B4CB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552" w:type="dxa"/>
          </w:tcPr>
          <w:p w:rsidR="00EA4BA6" w:rsidRPr="00BF6BB2" w:rsidRDefault="00EA4BA6" w:rsidP="002B4CB5">
            <w:pPr>
              <w:jc w:val="both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Выразительное чтение,  работа со словарями. Владение литературоведческими терминами:</w:t>
            </w:r>
          </w:p>
        </w:tc>
        <w:tc>
          <w:tcPr>
            <w:tcW w:w="6635" w:type="dxa"/>
          </w:tcPr>
          <w:p w:rsidR="00EA4BA6" w:rsidRPr="00BF6BB2" w:rsidRDefault="00EA4BA6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 xml:space="preserve">П: Понимание ключевых проблем изученных произведений литературы </w:t>
            </w:r>
            <w:r w:rsidRPr="00BF6BB2">
              <w:rPr>
                <w:rFonts w:ascii="Times New Roman" w:hAnsi="Times New Roman"/>
                <w:szCs w:val="24"/>
                <w:lang w:val="en-US"/>
              </w:rPr>
              <w:t>XIX</w:t>
            </w:r>
            <w:r w:rsidRPr="00BF6BB2">
              <w:rPr>
                <w:rFonts w:ascii="Times New Roman" w:hAnsi="Times New Roman"/>
                <w:szCs w:val="24"/>
              </w:rPr>
              <w:t xml:space="preserve"> века.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звучания. Формулирование собственного отношения к произведениям русской литературы, их оценка. Восприятие на слух литературных произведений разных жанров, осмысленное чтение и адекватное восприятие.</w:t>
            </w:r>
          </w:p>
          <w:p w:rsidR="00EA4BA6" w:rsidRPr="00BF6BB2" w:rsidRDefault="00EA4BA6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М: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деятельности.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произведении, на уровне не только эмоционального восприятия, но и интеллектуального осмысления.</w:t>
            </w:r>
          </w:p>
          <w:p w:rsidR="00EA4BA6" w:rsidRPr="00BF6BB2" w:rsidRDefault="00EA4BA6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Л: Формирование представлений об участии как гуманистической ценности. Личная ответственность писателя за «общественную неправду». Чуткость к чужому горю, отзывчивость, ранимость Васи; отчаяние, затмившее чувство сострадания.</w:t>
            </w:r>
          </w:p>
        </w:tc>
        <w:tc>
          <w:tcPr>
            <w:tcW w:w="1212" w:type="dxa"/>
          </w:tcPr>
          <w:p w:rsidR="00EA4BA6" w:rsidRPr="00BF6BB2" w:rsidRDefault="00EA4BA6" w:rsidP="00064DD2">
            <w:pPr>
              <w:rPr>
                <w:rFonts w:ascii="Times New Roman" w:hAnsi="Times New Roman"/>
                <w:szCs w:val="24"/>
              </w:rPr>
            </w:pPr>
          </w:p>
        </w:tc>
      </w:tr>
      <w:tr w:rsidR="00EA4BA6" w:rsidRPr="00BF6BB2" w:rsidTr="00BF6BB2">
        <w:trPr>
          <w:cantSplit/>
          <w:trHeight w:val="1134"/>
          <w:jc w:val="center"/>
        </w:trPr>
        <w:tc>
          <w:tcPr>
            <w:tcW w:w="677" w:type="dxa"/>
          </w:tcPr>
          <w:p w:rsidR="00EA4BA6" w:rsidRPr="00BF6BB2" w:rsidRDefault="00EA4BA6" w:rsidP="002B4CB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5</w:t>
            </w:r>
            <w:r w:rsidR="00522A9E">
              <w:rPr>
                <w:rFonts w:ascii="Times New Roman" w:hAnsi="Times New Roman"/>
                <w:szCs w:val="24"/>
              </w:rPr>
              <w:t>4-55</w:t>
            </w:r>
          </w:p>
        </w:tc>
        <w:tc>
          <w:tcPr>
            <w:tcW w:w="992" w:type="dxa"/>
          </w:tcPr>
          <w:p w:rsidR="00EA4BA6" w:rsidRPr="00BF6BB2" w:rsidRDefault="00EA4BA6" w:rsidP="00064DD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A4BA6" w:rsidRPr="00BF6BB2" w:rsidRDefault="00EA4BA6" w:rsidP="002B4CB5">
            <w:pPr>
              <w:jc w:val="both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 xml:space="preserve">Роль дружбы в жизни героев повести </w:t>
            </w:r>
            <w:proofErr w:type="spellStart"/>
            <w:r w:rsidRPr="00BF6BB2">
              <w:rPr>
                <w:rFonts w:ascii="Times New Roman" w:hAnsi="Times New Roman"/>
                <w:szCs w:val="24"/>
              </w:rPr>
              <w:t>В.Г.Короленко</w:t>
            </w:r>
            <w:proofErr w:type="spellEnd"/>
            <w:r w:rsidR="00FE5F44">
              <w:rPr>
                <w:rFonts w:ascii="Times New Roman" w:hAnsi="Times New Roman"/>
                <w:szCs w:val="24"/>
              </w:rPr>
              <w:t xml:space="preserve"> </w:t>
            </w:r>
            <w:r w:rsidRPr="00BF6BB2">
              <w:rPr>
                <w:rFonts w:ascii="Times New Roman" w:hAnsi="Times New Roman"/>
                <w:szCs w:val="24"/>
              </w:rPr>
              <w:t>«В дурном обществе».</w:t>
            </w:r>
          </w:p>
        </w:tc>
        <w:tc>
          <w:tcPr>
            <w:tcW w:w="1019" w:type="dxa"/>
          </w:tcPr>
          <w:p w:rsidR="00EA4BA6" w:rsidRPr="00BF6BB2" w:rsidRDefault="00EA4BA6" w:rsidP="002B4CB5">
            <w:pPr>
              <w:jc w:val="center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552" w:type="dxa"/>
          </w:tcPr>
          <w:p w:rsidR="00EA4BA6" w:rsidRPr="00BF6BB2" w:rsidRDefault="00EA4BA6" w:rsidP="002B4CB5">
            <w:pPr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Выразительное чтение,  работа со словарями. Владение литературоведческими терминами:</w:t>
            </w:r>
          </w:p>
        </w:tc>
        <w:tc>
          <w:tcPr>
            <w:tcW w:w="6635" w:type="dxa"/>
          </w:tcPr>
          <w:p w:rsidR="00EA4BA6" w:rsidRPr="00BF6BB2" w:rsidRDefault="00EA4BA6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П: Умение характеризовать героев, сопоставлять героев одного или нескольких произведений. Формулирование собственного отношения к произведениям русской литературы, их оценка. Умение вести диалог. Эстетическое восприятие произведения; формирование эстетического вкуса.</w:t>
            </w:r>
          </w:p>
          <w:p w:rsidR="00EA4BA6" w:rsidRPr="00BF6BB2" w:rsidRDefault="00EA4BA6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М: Формирование и развитие компетентности в области использования информационно-коммуникационных технологий. Воспитание квалифицированного читателя со сформированным эстетическим вкусом, способного аргументировать своё мнение и оформлять его словесно в устных высказываниях разных жанров, создавать развёрнутое высказывание аналитического и интерпретирующего характера, участвовать в обсуждении прочитанного.</w:t>
            </w:r>
          </w:p>
          <w:p w:rsidR="00EA4BA6" w:rsidRPr="00BF6BB2" w:rsidRDefault="00EA4BA6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Л: Формирование коммуникативной компетентности в общении и сотрудничестве со сверстниками; представлений об участии как гуманистической ценности.</w:t>
            </w:r>
          </w:p>
        </w:tc>
        <w:tc>
          <w:tcPr>
            <w:tcW w:w="1212" w:type="dxa"/>
          </w:tcPr>
          <w:p w:rsidR="00EA4BA6" w:rsidRPr="00BF6BB2" w:rsidRDefault="00EA4BA6" w:rsidP="00064DD2">
            <w:pPr>
              <w:rPr>
                <w:rFonts w:ascii="Times New Roman" w:hAnsi="Times New Roman"/>
                <w:szCs w:val="24"/>
              </w:rPr>
            </w:pPr>
          </w:p>
        </w:tc>
      </w:tr>
      <w:tr w:rsidR="00EA4BA6" w:rsidRPr="00BF6BB2" w:rsidTr="00BF6BB2">
        <w:trPr>
          <w:cantSplit/>
          <w:trHeight w:val="1134"/>
          <w:jc w:val="center"/>
        </w:trPr>
        <w:tc>
          <w:tcPr>
            <w:tcW w:w="677" w:type="dxa"/>
          </w:tcPr>
          <w:p w:rsidR="00EA4BA6" w:rsidRPr="00BF6BB2" w:rsidRDefault="00EA4BA6" w:rsidP="002B4CB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  <w:r w:rsidR="00522A9E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992" w:type="dxa"/>
          </w:tcPr>
          <w:p w:rsidR="00EA4BA6" w:rsidRPr="00BF6BB2" w:rsidRDefault="00EA4BA6" w:rsidP="00064DD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A4BA6" w:rsidRPr="00BF6BB2" w:rsidRDefault="00EA4BA6" w:rsidP="002B4CB5">
            <w:pPr>
              <w:jc w:val="both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Дети и взрослые в повести</w:t>
            </w:r>
            <w:r w:rsidRPr="00BF6BB2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BF6BB2">
              <w:rPr>
                <w:rFonts w:ascii="Times New Roman" w:hAnsi="Times New Roman"/>
                <w:szCs w:val="24"/>
              </w:rPr>
              <w:t>В.Г.Короленко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r w:rsidRPr="00BF6BB2">
              <w:rPr>
                <w:rFonts w:ascii="Times New Roman" w:hAnsi="Times New Roman"/>
                <w:szCs w:val="24"/>
              </w:rPr>
              <w:t>«</w:t>
            </w:r>
            <w:r>
              <w:rPr>
                <w:rFonts w:ascii="Times New Roman" w:hAnsi="Times New Roman"/>
                <w:szCs w:val="24"/>
              </w:rPr>
              <w:t>В</w:t>
            </w:r>
            <w:r w:rsidRPr="00BF6BB2">
              <w:rPr>
                <w:rFonts w:ascii="Times New Roman" w:hAnsi="Times New Roman"/>
                <w:szCs w:val="24"/>
              </w:rPr>
              <w:t xml:space="preserve"> дурном обществе».</w:t>
            </w:r>
          </w:p>
        </w:tc>
        <w:tc>
          <w:tcPr>
            <w:tcW w:w="1019" w:type="dxa"/>
          </w:tcPr>
          <w:p w:rsidR="00EA4BA6" w:rsidRPr="00BF6BB2" w:rsidRDefault="00EA4BA6" w:rsidP="002B4CB5">
            <w:pPr>
              <w:jc w:val="center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552" w:type="dxa"/>
          </w:tcPr>
          <w:p w:rsidR="00EA4BA6" w:rsidRPr="00BF6BB2" w:rsidRDefault="00EA4BA6" w:rsidP="002B4CB5">
            <w:pPr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Выразительное чтение, рассказ о герое. Владение литературоведческими терминами:</w:t>
            </w:r>
          </w:p>
        </w:tc>
        <w:tc>
          <w:tcPr>
            <w:tcW w:w="6635" w:type="dxa"/>
          </w:tcPr>
          <w:p w:rsidR="00EA4BA6" w:rsidRPr="00BF6BB2" w:rsidRDefault="00EA4BA6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П: Умение характеризовать героев, сопоставлять героев одного или нескольких произведений. Понимание авторской позиции и своё отношение к ней. Умение вести диалог.  Эстетическое восприятие произведения; формирование эстетического вкуса.</w:t>
            </w:r>
          </w:p>
          <w:p w:rsidR="00EA4BA6" w:rsidRPr="00BF6BB2" w:rsidRDefault="00EA4BA6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М: Умение осознанно использовать речевые средства в соответствии с задачей коммуникации для выражения своих чувств, мыслей; планирование и регуляция своей деятельности; владение устной и письменной речью, монологической и контекстной речью.</w:t>
            </w:r>
          </w:p>
          <w:p w:rsidR="00EA4BA6" w:rsidRPr="00BF6BB2" w:rsidRDefault="00EA4BA6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Л: Формирование коммуникативной компетентности в общении и сотрудничестве со сверстниками; представлений об участии как гуманистической ценности. Утверждение справедливости в отношениях между людьми.</w:t>
            </w:r>
          </w:p>
        </w:tc>
        <w:tc>
          <w:tcPr>
            <w:tcW w:w="1212" w:type="dxa"/>
          </w:tcPr>
          <w:p w:rsidR="00EA4BA6" w:rsidRPr="00BF6BB2" w:rsidRDefault="00EA4BA6" w:rsidP="00064DD2">
            <w:pPr>
              <w:rPr>
                <w:rFonts w:ascii="Times New Roman" w:hAnsi="Times New Roman"/>
                <w:szCs w:val="24"/>
              </w:rPr>
            </w:pPr>
          </w:p>
        </w:tc>
      </w:tr>
      <w:tr w:rsidR="00EA4BA6" w:rsidRPr="00BF6BB2" w:rsidTr="00BF6BB2">
        <w:trPr>
          <w:cantSplit/>
          <w:trHeight w:val="1134"/>
          <w:jc w:val="center"/>
        </w:trPr>
        <w:tc>
          <w:tcPr>
            <w:tcW w:w="677" w:type="dxa"/>
          </w:tcPr>
          <w:p w:rsidR="00EA4BA6" w:rsidRPr="00BF6BB2" w:rsidRDefault="00EA4BA6" w:rsidP="002B4CB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5</w:t>
            </w:r>
            <w:r w:rsidR="00522A9E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992" w:type="dxa"/>
          </w:tcPr>
          <w:p w:rsidR="00EA4BA6" w:rsidRPr="00BF6BB2" w:rsidRDefault="00EA4BA6" w:rsidP="00064DD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A4BA6" w:rsidRPr="00BF6BB2" w:rsidRDefault="00EA4BA6" w:rsidP="002B4CB5">
            <w:pPr>
              <w:jc w:val="both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Анализ письменных работ.</w:t>
            </w:r>
          </w:p>
        </w:tc>
        <w:tc>
          <w:tcPr>
            <w:tcW w:w="1019" w:type="dxa"/>
          </w:tcPr>
          <w:p w:rsidR="00EA4BA6" w:rsidRPr="00BF6BB2" w:rsidRDefault="00EA4BA6" w:rsidP="002B4CB5">
            <w:pPr>
              <w:jc w:val="center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552" w:type="dxa"/>
          </w:tcPr>
          <w:p w:rsidR="00EA4BA6" w:rsidRPr="00BF6BB2" w:rsidRDefault="00EA4BA6" w:rsidP="002B4CB5">
            <w:pPr>
              <w:jc w:val="both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Формирование представлений о строфе. Выразительное чтение. Владение литературоведческими терминами:</w:t>
            </w:r>
          </w:p>
        </w:tc>
        <w:tc>
          <w:tcPr>
            <w:tcW w:w="6635" w:type="dxa"/>
          </w:tcPr>
          <w:p w:rsidR="00EA4BA6" w:rsidRPr="00BF6BB2" w:rsidRDefault="00EA4BA6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П: Понимание роли изобразительно-выразительных языковых средств в создании художественных образов литературных произведений.</w:t>
            </w:r>
          </w:p>
          <w:p w:rsidR="00EA4BA6" w:rsidRPr="00BF6BB2" w:rsidRDefault="00EA4BA6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М: Воспитание квалифицированного читателя, способного аргументировать своё мнение и оформлять его словесно в устных высказываниях разных жанров.</w:t>
            </w:r>
          </w:p>
          <w:p w:rsidR="00EA4BA6" w:rsidRPr="00BF6BB2" w:rsidRDefault="00EA4BA6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Л: Формирование навыка владения нормами литературного языка, способствующими росту культурного уровня, выработке собственного стиля.</w:t>
            </w:r>
          </w:p>
        </w:tc>
        <w:tc>
          <w:tcPr>
            <w:tcW w:w="1212" w:type="dxa"/>
          </w:tcPr>
          <w:p w:rsidR="00EA4BA6" w:rsidRPr="00BF6BB2" w:rsidRDefault="00EA4BA6" w:rsidP="00064DD2">
            <w:pPr>
              <w:rPr>
                <w:rFonts w:ascii="Times New Roman" w:hAnsi="Times New Roman"/>
                <w:szCs w:val="24"/>
              </w:rPr>
            </w:pPr>
          </w:p>
        </w:tc>
      </w:tr>
      <w:tr w:rsidR="00EA4BA6" w:rsidRPr="00BF6BB2" w:rsidTr="00BF6BB2">
        <w:trPr>
          <w:cantSplit/>
          <w:trHeight w:val="1134"/>
          <w:jc w:val="center"/>
        </w:trPr>
        <w:tc>
          <w:tcPr>
            <w:tcW w:w="677" w:type="dxa"/>
          </w:tcPr>
          <w:p w:rsidR="00EA4BA6" w:rsidRPr="00BF6BB2" w:rsidRDefault="00EA4BA6" w:rsidP="002B4CB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  <w:r w:rsidR="00522A9E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992" w:type="dxa"/>
          </w:tcPr>
          <w:p w:rsidR="00EA4BA6" w:rsidRPr="00BF6BB2" w:rsidRDefault="00EA4BA6" w:rsidP="00064DD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A4BA6" w:rsidRPr="00BF6BB2" w:rsidRDefault="00EA4BA6" w:rsidP="00EA4B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 xml:space="preserve">А.П. Чехов. </w:t>
            </w:r>
            <w:r>
              <w:rPr>
                <w:rFonts w:ascii="Times New Roman" w:hAnsi="Times New Roman"/>
                <w:szCs w:val="24"/>
              </w:rPr>
              <w:t>Страницы биографии.</w:t>
            </w:r>
          </w:p>
        </w:tc>
        <w:tc>
          <w:tcPr>
            <w:tcW w:w="1019" w:type="dxa"/>
          </w:tcPr>
          <w:p w:rsidR="00EA4BA6" w:rsidRPr="00BF6BB2" w:rsidRDefault="00EA4BA6" w:rsidP="002B4CB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552" w:type="dxa"/>
          </w:tcPr>
          <w:p w:rsidR="00EA4BA6" w:rsidRPr="00BF6BB2" w:rsidRDefault="00EA4BA6" w:rsidP="002B4CB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pacing w:val="-4"/>
                <w:szCs w:val="24"/>
              </w:rPr>
              <w:t xml:space="preserve">Комментированное </w:t>
            </w:r>
            <w:r w:rsidRPr="00BF6BB2">
              <w:rPr>
                <w:rFonts w:ascii="Times New Roman" w:hAnsi="Times New Roman"/>
                <w:spacing w:val="-2"/>
                <w:szCs w:val="24"/>
              </w:rPr>
              <w:t>чтение статьи. Выразительное   чтение                    фраг</w:t>
            </w:r>
            <w:r w:rsidRPr="00BF6BB2">
              <w:rPr>
                <w:rFonts w:ascii="Times New Roman" w:hAnsi="Times New Roman"/>
                <w:spacing w:val="-2"/>
                <w:szCs w:val="24"/>
              </w:rPr>
              <w:softHyphen/>
            </w:r>
            <w:r w:rsidRPr="00BF6BB2">
              <w:rPr>
                <w:rFonts w:ascii="Times New Roman" w:hAnsi="Times New Roman"/>
                <w:spacing w:val="-4"/>
                <w:szCs w:val="24"/>
              </w:rPr>
              <w:t>ментов рассказа.</w:t>
            </w:r>
            <w:r w:rsidRPr="00BF6BB2">
              <w:rPr>
                <w:rFonts w:ascii="Times New Roman" w:hAnsi="Times New Roman"/>
                <w:szCs w:val="24"/>
              </w:rPr>
              <w:t xml:space="preserve"> Владение литературоведческими терминами:</w:t>
            </w:r>
          </w:p>
        </w:tc>
        <w:tc>
          <w:tcPr>
            <w:tcW w:w="6635" w:type="dxa"/>
          </w:tcPr>
          <w:p w:rsidR="00EA4BA6" w:rsidRPr="00BF6BB2" w:rsidRDefault="00EA4BA6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П: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звучания. Умение отвечать на вопросы по прочитанному или прослушанному тексту; создавать устные монологические высказывания разного типа. Понимание образной природы литературы как явления словесного искусства.</w:t>
            </w:r>
          </w:p>
          <w:p w:rsidR="00EA4BA6" w:rsidRPr="00BF6BB2" w:rsidRDefault="00EA4BA6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М: Понимание литературы как одной из основных национально-культурных ценностей народа, как особого способа познания жизни. Формирование и развитие компетентности в области использования информационно-коммуникационных технологий.</w:t>
            </w:r>
          </w:p>
          <w:p w:rsidR="00EA4BA6" w:rsidRPr="00BF6BB2" w:rsidRDefault="00EA4BA6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Л: Формирование представлений о социальных ценностях гуманизма. Народ и государство. Юмористическое видение жизни, неотделимое от иронии, трагической усмешки писателя.</w:t>
            </w:r>
          </w:p>
        </w:tc>
        <w:tc>
          <w:tcPr>
            <w:tcW w:w="1212" w:type="dxa"/>
          </w:tcPr>
          <w:p w:rsidR="00EA4BA6" w:rsidRPr="00BF6BB2" w:rsidRDefault="00EA4BA6" w:rsidP="00064DD2">
            <w:pPr>
              <w:rPr>
                <w:rFonts w:ascii="Times New Roman" w:hAnsi="Times New Roman"/>
                <w:szCs w:val="24"/>
              </w:rPr>
            </w:pPr>
          </w:p>
        </w:tc>
      </w:tr>
      <w:tr w:rsidR="00EA4BA6" w:rsidRPr="00BF6BB2" w:rsidTr="00BF6BB2">
        <w:trPr>
          <w:cantSplit/>
          <w:trHeight w:val="1134"/>
          <w:jc w:val="center"/>
        </w:trPr>
        <w:tc>
          <w:tcPr>
            <w:tcW w:w="677" w:type="dxa"/>
          </w:tcPr>
          <w:p w:rsidR="00EA4BA6" w:rsidRPr="00BF6BB2" w:rsidRDefault="00EA4BA6" w:rsidP="002B4CB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5</w:t>
            </w:r>
            <w:r w:rsidR="00522A9E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992" w:type="dxa"/>
          </w:tcPr>
          <w:p w:rsidR="00EA4BA6" w:rsidRPr="00BF6BB2" w:rsidRDefault="00EA4BA6" w:rsidP="00064DD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A4BA6" w:rsidRPr="00BF6BB2" w:rsidRDefault="00EA4BA6" w:rsidP="002B4CB5">
            <w:pPr>
              <w:jc w:val="both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А.П. Чехов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BF6BB2">
              <w:rPr>
                <w:rFonts w:ascii="Times New Roman" w:hAnsi="Times New Roman"/>
                <w:szCs w:val="24"/>
              </w:rPr>
              <w:t xml:space="preserve">«Толстый и тонкий»: социальное неравенство. Чинопочитание, угодливость в рассказе. </w:t>
            </w:r>
          </w:p>
        </w:tc>
        <w:tc>
          <w:tcPr>
            <w:tcW w:w="1019" w:type="dxa"/>
          </w:tcPr>
          <w:p w:rsidR="00EA4BA6" w:rsidRPr="00BF6BB2" w:rsidRDefault="00EA4BA6" w:rsidP="002B4CB5">
            <w:pPr>
              <w:jc w:val="center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552" w:type="dxa"/>
          </w:tcPr>
          <w:p w:rsidR="00EA4BA6" w:rsidRPr="00BF6BB2" w:rsidRDefault="00EA4BA6" w:rsidP="002B4CB5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pacing w:val="-4"/>
                <w:szCs w:val="24"/>
              </w:rPr>
              <w:t xml:space="preserve">Выразительное   чтение фрагментов рассказа. </w:t>
            </w:r>
            <w:r w:rsidRPr="00BF6BB2">
              <w:rPr>
                <w:rFonts w:ascii="Times New Roman" w:hAnsi="Times New Roman"/>
                <w:szCs w:val="24"/>
              </w:rPr>
              <w:t>Различные виды пере</w:t>
            </w:r>
            <w:r w:rsidRPr="00BF6BB2">
              <w:rPr>
                <w:rFonts w:ascii="Times New Roman" w:hAnsi="Times New Roman"/>
                <w:szCs w:val="24"/>
              </w:rPr>
              <w:softHyphen/>
            </w:r>
            <w:r w:rsidRPr="00BF6BB2">
              <w:rPr>
                <w:rFonts w:ascii="Times New Roman" w:hAnsi="Times New Roman"/>
                <w:spacing w:val="-2"/>
                <w:szCs w:val="24"/>
              </w:rPr>
              <w:t>сказа   (сжатый,   выбо</w:t>
            </w:r>
            <w:r w:rsidRPr="00BF6BB2">
              <w:rPr>
                <w:rFonts w:ascii="Times New Roman" w:hAnsi="Times New Roman"/>
                <w:spacing w:val="-2"/>
                <w:szCs w:val="24"/>
              </w:rPr>
              <w:softHyphen/>
            </w:r>
            <w:r w:rsidRPr="00BF6BB2">
              <w:rPr>
                <w:rFonts w:ascii="Times New Roman" w:hAnsi="Times New Roman"/>
                <w:szCs w:val="24"/>
              </w:rPr>
              <w:t>рочный). Владение литературоведческими терминами:</w:t>
            </w:r>
          </w:p>
          <w:p w:rsidR="00EA4BA6" w:rsidRPr="00BF6BB2" w:rsidRDefault="00EA4BA6" w:rsidP="002B4CB5">
            <w:pPr>
              <w:jc w:val="center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br w:type="column"/>
            </w:r>
          </w:p>
        </w:tc>
        <w:tc>
          <w:tcPr>
            <w:tcW w:w="6635" w:type="dxa"/>
          </w:tcPr>
          <w:p w:rsidR="00EA4BA6" w:rsidRPr="00BF6BB2" w:rsidRDefault="00EA4BA6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П: Умение понимать и формулировать тему, идею, нравственный пафос литературного произведения. Умение характеризовать героев, сопоставлять героев одного или нескольких произведений. Понимание авторской позиции и своё отношение к ней. Умение вести диалог. Понимание роли изобразительно-выразительных языковых средств в создании художественных образов литературных произведений.</w:t>
            </w:r>
          </w:p>
          <w:p w:rsidR="00EA4BA6" w:rsidRPr="00BF6BB2" w:rsidRDefault="00EA4BA6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М: Умение устанавливать причинно-следственные связи, строить логическое рассуждение, делать выводы. Формирование и развитие компетентности в области использования информационно-коммуникационных технологий.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произведении, на уровне не только эмоционального восприятия, но и интеллектуального осмысления.</w:t>
            </w:r>
          </w:p>
          <w:p w:rsidR="00EA4BA6" w:rsidRPr="00BF6BB2" w:rsidRDefault="00EA4BA6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Л: Формирование представлений о совершенстве как нравственной ценности гуманизма. Утверждение гуманистической идеи ценности каждой человеческой личности, человеческого достоинства.</w:t>
            </w:r>
          </w:p>
        </w:tc>
        <w:tc>
          <w:tcPr>
            <w:tcW w:w="1212" w:type="dxa"/>
          </w:tcPr>
          <w:p w:rsidR="00EA4BA6" w:rsidRPr="00BF6BB2" w:rsidRDefault="00EA4BA6" w:rsidP="00064DD2">
            <w:pPr>
              <w:rPr>
                <w:rFonts w:ascii="Times New Roman" w:hAnsi="Times New Roman"/>
                <w:szCs w:val="24"/>
              </w:rPr>
            </w:pPr>
          </w:p>
        </w:tc>
      </w:tr>
      <w:tr w:rsidR="00EA4BA6" w:rsidRPr="00BF6BB2" w:rsidTr="00BF6BB2">
        <w:trPr>
          <w:cantSplit/>
          <w:trHeight w:val="1134"/>
          <w:jc w:val="center"/>
        </w:trPr>
        <w:tc>
          <w:tcPr>
            <w:tcW w:w="677" w:type="dxa"/>
          </w:tcPr>
          <w:p w:rsidR="00EA4BA6" w:rsidRPr="00BF6BB2" w:rsidRDefault="00522A9E" w:rsidP="002B4CB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60</w:t>
            </w:r>
          </w:p>
        </w:tc>
        <w:tc>
          <w:tcPr>
            <w:tcW w:w="992" w:type="dxa"/>
          </w:tcPr>
          <w:p w:rsidR="00EA4BA6" w:rsidRPr="00BF6BB2" w:rsidRDefault="00EA4BA6" w:rsidP="00064DD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A4BA6" w:rsidRPr="00BF6BB2" w:rsidRDefault="00EA4BA6" w:rsidP="00E861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Мастерская</w:t>
            </w:r>
          </w:p>
          <w:p w:rsidR="00EA4BA6" w:rsidRPr="00BF6BB2" w:rsidRDefault="00EA4BA6" w:rsidP="00E861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</w:t>
            </w:r>
            <w:r w:rsidRPr="00BF6BB2">
              <w:rPr>
                <w:rFonts w:ascii="Times New Roman" w:hAnsi="Times New Roman"/>
                <w:szCs w:val="24"/>
              </w:rPr>
              <w:t>ворческого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BF6BB2">
              <w:rPr>
                <w:rFonts w:ascii="Times New Roman" w:hAnsi="Times New Roman"/>
                <w:szCs w:val="24"/>
              </w:rPr>
              <w:t>письма.</w:t>
            </w:r>
          </w:p>
          <w:p w:rsidR="00EA4BA6" w:rsidRPr="00BF6BB2" w:rsidRDefault="00EA4BA6" w:rsidP="00E861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Смешной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BF6BB2">
              <w:rPr>
                <w:rFonts w:ascii="Times New Roman" w:hAnsi="Times New Roman"/>
                <w:szCs w:val="24"/>
              </w:rPr>
              <w:t>случай из</w:t>
            </w:r>
          </w:p>
          <w:p w:rsidR="00EA4BA6" w:rsidRPr="00BF6BB2" w:rsidRDefault="00EA4BA6" w:rsidP="00E86158">
            <w:pPr>
              <w:jc w:val="both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жизни.</w:t>
            </w:r>
          </w:p>
        </w:tc>
        <w:tc>
          <w:tcPr>
            <w:tcW w:w="1019" w:type="dxa"/>
          </w:tcPr>
          <w:p w:rsidR="00EA4BA6" w:rsidRPr="00BF6BB2" w:rsidRDefault="00EA4BA6" w:rsidP="002B4CB5">
            <w:pPr>
              <w:jc w:val="center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552" w:type="dxa"/>
          </w:tcPr>
          <w:p w:rsidR="00EA4BA6" w:rsidRPr="00BF6BB2" w:rsidRDefault="00EA4BA6" w:rsidP="002B4CB5">
            <w:pPr>
              <w:jc w:val="both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Составление плана сочинения. Владение литературоведческими терминами:</w:t>
            </w:r>
          </w:p>
        </w:tc>
        <w:tc>
          <w:tcPr>
            <w:tcW w:w="6635" w:type="dxa"/>
          </w:tcPr>
          <w:p w:rsidR="00EA4BA6" w:rsidRPr="00BF6BB2" w:rsidRDefault="00EA4BA6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П: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звучания. Умение понимать и формулировать тему, идею, нравственный пафос литературного произведения. Написание творческих работ. Понимание роли изобразительно-выразительных языковых средств в создании художественных образов литературных произведений.</w:t>
            </w:r>
          </w:p>
          <w:p w:rsidR="00EA4BA6" w:rsidRPr="00BF6BB2" w:rsidRDefault="00EA4BA6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М: Умение осознанно использовать речевые средства в соответствии с задачей коммуникации для выражения своих чувств, мыслей; планирование и регуляция своей деятельности; владение устной и письменной речью, монологической и контекстной речью. Воспитание квалифицированного читателя со сформированным эстетическим вкусом.</w:t>
            </w:r>
          </w:p>
          <w:p w:rsidR="00EA4BA6" w:rsidRPr="00BF6BB2" w:rsidRDefault="00EA4BA6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 xml:space="preserve">Л: Формирование представлений об </w:t>
            </w:r>
            <w:proofErr w:type="spellStart"/>
            <w:r w:rsidRPr="00BF6BB2">
              <w:rPr>
                <w:rFonts w:ascii="Times New Roman" w:hAnsi="Times New Roman"/>
                <w:szCs w:val="24"/>
              </w:rPr>
              <w:t>антиценностях</w:t>
            </w:r>
            <w:proofErr w:type="spellEnd"/>
            <w:r w:rsidRPr="00BF6BB2">
              <w:rPr>
                <w:rFonts w:ascii="Times New Roman" w:hAnsi="Times New Roman"/>
                <w:szCs w:val="24"/>
              </w:rPr>
              <w:t>. Обличение ханжества, чванливости, невежества, глупости, лицемерия, пошлости в юмористических рассказах.</w:t>
            </w:r>
          </w:p>
        </w:tc>
        <w:tc>
          <w:tcPr>
            <w:tcW w:w="1212" w:type="dxa"/>
          </w:tcPr>
          <w:p w:rsidR="00EA4BA6" w:rsidRPr="00BF6BB2" w:rsidRDefault="00EA4BA6" w:rsidP="00064DD2">
            <w:pPr>
              <w:rPr>
                <w:rFonts w:ascii="Times New Roman" w:hAnsi="Times New Roman"/>
                <w:szCs w:val="24"/>
              </w:rPr>
            </w:pPr>
          </w:p>
        </w:tc>
      </w:tr>
      <w:tr w:rsidR="00EA4BA6" w:rsidRPr="00BF6BB2" w:rsidTr="00BF6BB2">
        <w:trPr>
          <w:cantSplit/>
          <w:trHeight w:val="1134"/>
          <w:jc w:val="center"/>
        </w:trPr>
        <w:tc>
          <w:tcPr>
            <w:tcW w:w="677" w:type="dxa"/>
          </w:tcPr>
          <w:p w:rsidR="00EA4BA6" w:rsidRPr="00BF6BB2" w:rsidRDefault="00522A9E" w:rsidP="002B4CB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61</w:t>
            </w:r>
          </w:p>
        </w:tc>
        <w:tc>
          <w:tcPr>
            <w:tcW w:w="992" w:type="dxa"/>
          </w:tcPr>
          <w:p w:rsidR="00EA4BA6" w:rsidRPr="00BF6BB2" w:rsidRDefault="00EA4BA6" w:rsidP="00064DD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A4BA6" w:rsidRPr="00BF6BB2" w:rsidRDefault="00EA4BA6" w:rsidP="002B4CB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Анализ письменных работ.</w:t>
            </w:r>
          </w:p>
        </w:tc>
        <w:tc>
          <w:tcPr>
            <w:tcW w:w="1019" w:type="dxa"/>
          </w:tcPr>
          <w:p w:rsidR="00EA4BA6" w:rsidRPr="00BF6BB2" w:rsidRDefault="00EA4BA6" w:rsidP="002B4CB5">
            <w:pPr>
              <w:jc w:val="center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552" w:type="dxa"/>
          </w:tcPr>
          <w:p w:rsidR="00EA4BA6" w:rsidRPr="00BF6BB2" w:rsidRDefault="00EA4BA6" w:rsidP="002B4CB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635" w:type="dxa"/>
          </w:tcPr>
          <w:p w:rsidR="00EA4BA6" w:rsidRPr="00BF6BB2" w:rsidRDefault="00EA4BA6" w:rsidP="002B4CB5">
            <w:pPr>
              <w:ind w:right="30"/>
              <w:rPr>
                <w:rFonts w:ascii="Times New Roman" w:hAnsi="Times New Roman"/>
                <w:szCs w:val="24"/>
              </w:rPr>
            </w:pPr>
            <w:proofErr w:type="gramStart"/>
            <w:r w:rsidRPr="00BF6BB2">
              <w:rPr>
                <w:rFonts w:ascii="Times New Roman" w:hAnsi="Times New Roman"/>
                <w:szCs w:val="24"/>
              </w:rPr>
              <w:t>П:Понимание</w:t>
            </w:r>
            <w:proofErr w:type="gramEnd"/>
            <w:r w:rsidRPr="00BF6BB2">
              <w:rPr>
                <w:rFonts w:ascii="Times New Roman" w:hAnsi="Times New Roman"/>
                <w:szCs w:val="24"/>
              </w:rPr>
              <w:t xml:space="preserve"> роли изобразительно-выразительных языковых средств в создании художественных образов литературных произведений.</w:t>
            </w:r>
          </w:p>
          <w:p w:rsidR="00EA4BA6" w:rsidRPr="00BF6BB2" w:rsidRDefault="00EA4BA6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 xml:space="preserve">М: Умение осознанно использовать речевые средства в соответствии с задачей коммуникации для выражения своих чувств, </w:t>
            </w:r>
            <w:proofErr w:type="gramStart"/>
            <w:r w:rsidRPr="00BF6BB2">
              <w:rPr>
                <w:rFonts w:ascii="Times New Roman" w:hAnsi="Times New Roman"/>
                <w:szCs w:val="24"/>
              </w:rPr>
              <w:t>мыслей..</w:t>
            </w:r>
            <w:proofErr w:type="gramEnd"/>
            <w:r w:rsidRPr="00BF6BB2">
              <w:rPr>
                <w:rFonts w:ascii="Times New Roman" w:hAnsi="Times New Roman"/>
                <w:szCs w:val="24"/>
              </w:rPr>
              <w:t xml:space="preserve"> Воспитание квалифицированного читателя со сформированным эстетическим вкусом.</w:t>
            </w:r>
          </w:p>
          <w:p w:rsidR="00EA4BA6" w:rsidRPr="00BF6BB2" w:rsidRDefault="00EA4BA6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Л: Формирование навыка владения нормами литературного языка, способствующими росту культурного уровня, выработке собственного стиля.</w:t>
            </w:r>
          </w:p>
        </w:tc>
        <w:tc>
          <w:tcPr>
            <w:tcW w:w="1212" w:type="dxa"/>
          </w:tcPr>
          <w:p w:rsidR="00EA4BA6" w:rsidRPr="00BF6BB2" w:rsidRDefault="00EA4BA6" w:rsidP="00064DD2">
            <w:pPr>
              <w:rPr>
                <w:rFonts w:ascii="Times New Roman" w:hAnsi="Times New Roman"/>
                <w:szCs w:val="24"/>
              </w:rPr>
            </w:pPr>
          </w:p>
        </w:tc>
      </w:tr>
      <w:tr w:rsidR="00EA4BA6" w:rsidRPr="00BF6BB2" w:rsidTr="00D97155">
        <w:trPr>
          <w:cantSplit/>
          <w:trHeight w:val="1134"/>
          <w:jc w:val="center"/>
        </w:trPr>
        <w:tc>
          <w:tcPr>
            <w:tcW w:w="15639" w:type="dxa"/>
            <w:gridSpan w:val="7"/>
          </w:tcPr>
          <w:p w:rsidR="00EA4BA6" w:rsidRDefault="00CA51E2" w:rsidP="00EA4BA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Из русской литературы 20 века (19 ч.)</w:t>
            </w:r>
          </w:p>
          <w:p w:rsidR="00C618AE" w:rsidRPr="00CB59CA" w:rsidRDefault="00C618AE" w:rsidP="00C618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="00CA51E2">
              <w:rPr>
                <w:rFonts w:ascii="Times New Roman" w:hAnsi="Times New Roman"/>
              </w:rPr>
              <w:t>Воспитывать российскую гражданскую идентичность</w:t>
            </w:r>
            <w:r w:rsidRPr="00CB59CA">
              <w:rPr>
                <w:rFonts w:ascii="Times New Roman" w:hAnsi="Times New Roman"/>
              </w:rPr>
              <w:t>: патриотизм, уважение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</w:t>
            </w:r>
            <w:r w:rsidR="00CA51E2">
              <w:rPr>
                <w:rFonts w:ascii="Times New Roman" w:hAnsi="Times New Roman"/>
              </w:rPr>
              <w:t xml:space="preserve"> перед Родиной</w:t>
            </w:r>
          </w:p>
          <w:p w:rsidR="00C618AE" w:rsidRDefault="00C618AE" w:rsidP="00C618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="00CA51E2">
              <w:rPr>
                <w:rFonts w:ascii="Times New Roman" w:hAnsi="Times New Roman"/>
              </w:rPr>
              <w:t>Формировать ответственное отношение</w:t>
            </w:r>
            <w:r w:rsidRPr="00CB59CA">
              <w:rPr>
                <w:rFonts w:ascii="Times New Roman" w:hAnsi="Times New Roman"/>
              </w:rPr>
              <w:t xml:space="preserve"> к учению, </w:t>
            </w:r>
            <w:proofErr w:type="gramStart"/>
            <w:r w:rsidRPr="00CB59CA">
              <w:rPr>
                <w:rFonts w:ascii="Times New Roman" w:hAnsi="Times New Roman"/>
              </w:rPr>
              <w:t>готовности и способности</w:t>
            </w:r>
            <w:proofErr w:type="gramEnd"/>
            <w:r w:rsidRPr="00CB59CA">
              <w:rPr>
                <w:rFonts w:ascii="Times New Roman" w:hAnsi="Times New Roman"/>
              </w:rPr>
              <w:t xml:space="preserve"> обучающихся к саморазвитию и самообразованию на основе мотивации к обучению и познанию, </w:t>
            </w:r>
            <w:r w:rsidR="00CA51E2">
              <w:rPr>
                <w:rFonts w:ascii="Times New Roman" w:hAnsi="Times New Roman"/>
              </w:rPr>
              <w:t>формировать уважительное отношение к труду</w:t>
            </w:r>
          </w:p>
          <w:p w:rsidR="00C618AE" w:rsidRPr="00CA51E2" w:rsidRDefault="00C618AE" w:rsidP="00CA51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CA51E2">
              <w:rPr>
                <w:rFonts w:ascii="Times New Roman" w:hAnsi="Times New Roman"/>
              </w:rPr>
              <w:t xml:space="preserve"> Формировать</w:t>
            </w:r>
            <w:r w:rsidRPr="00CB59CA">
              <w:rPr>
                <w:rFonts w:ascii="Times New Roman" w:hAnsi="Times New Roman"/>
              </w:rPr>
              <w:t xml:space="preserve"> ц</w:t>
            </w:r>
            <w:r w:rsidR="00CA51E2">
              <w:rPr>
                <w:rFonts w:ascii="Times New Roman" w:hAnsi="Times New Roman"/>
              </w:rPr>
              <w:t>елостное мировоззрение, соответствующее</w:t>
            </w:r>
            <w:r w:rsidRPr="00CB59CA">
              <w:rPr>
                <w:rFonts w:ascii="Times New Roman" w:hAnsi="Times New Roman"/>
              </w:rPr>
              <w:t xml:space="preserve"> современному уровню развития науки и общественной практики, учитывающего социальное, культурное, языковое, духовное многообразие современного мира</w:t>
            </w:r>
          </w:p>
        </w:tc>
      </w:tr>
      <w:tr w:rsidR="00F41DA5" w:rsidRPr="00BF6BB2" w:rsidTr="00BF6BB2">
        <w:trPr>
          <w:cantSplit/>
          <w:trHeight w:val="1134"/>
          <w:jc w:val="center"/>
        </w:trPr>
        <w:tc>
          <w:tcPr>
            <w:tcW w:w="677" w:type="dxa"/>
          </w:tcPr>
          <w:p w:rsidR="00F41DA5" w:rsidRDefault="00522A9E" w:rsidP="002B4CB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62</w:t>
            </w:r>
          </w:p>
        </w:tc>
        <w:tc>
          <w:tcPr>
            <w:tcW w:w="992" w:type="dxa"/>
          </w:tcPr>
          <w:p w:rsidR="00F41DA5" w:rsidRPr="00BF6BB2" w:rsidRDefault="00F41DA5" w:rsidP="00064DD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F41DA5" w:rsidRPr="00BF6BB2" w:rsidRDefault="00F41DA5" w:rsidP="002B4CB5">
            <w:pPr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И.А.Бунин</w:t>
            </w:r>
            <w:proofErr w:type="spellEnd"/>
            <w:r>
              <w:rPr>
                <w:rFonts w:ascii="Times New Roman" w:hAnsi="Times New Roman"/>
                <w:szCs w:val="24"/>
              </w:rPr>
              <w:t>. Страницы биографии.</w:t>
            </w:r>
          </w:p>
        </w:tc>
        <w:tc>
          <w:tcPr>
            <w:tcW w:w="1019" w:type="dxa"/>
          </w:tcPr>
          <w:p w:rsidR="00F41DA5" w:rsidRDefault="00F41DA5" w:rsidP="002B4CB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552" w:type="dxa"/>
          </w:tcPr>
          <w:p w:rsidR="00F41DA5" w:rsidRPr="00BF6BB2" w:rsidRDefault="00F41DA5" w:rsidP="00D9715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pacing w:val="-4"/>
                <w:szCs w:val="24"/>
              </w:rPr>
              <w:t xml:space="preserve">Комментированное </w:t>
            </w:r>
            <w:r w:rsidRPr="00BF6BB2">
              <w:rPr>
                <w:rFonts w:ascii="Times New Roman" w:hAnsi="Times New Roman"/>
                <w:spacing w:val="-2"/>
                <w:szCs w:val="24"/>
              </w:rPr>
              <w:t>чтение статьи. Выразительное   чтение                    фраг</w:t>
            </w:r>
            <w:r w:rsidRPr="00BF6BB2">
              <w:rPr>
                <w:rFonts w:ascii="Times New Roman" w:hAnsi="Times New Roman"/>
                <w:spacing w:val="-2"/>
                <w:szCs w:val="24"/>
              </w:rPr>
              <w:softHyphen/>
            </w:r>
            <w:r w:rsidRPr="00BF6BB2">
              <w:rPr>
                <w:rFonts w:ascii="Times New Roman" w:hAnsi="Times New Roman"/>
                <w:spacing w:val="-4"/>
                <w:szCs w:val="24"/>
              </w:rPr>
              <w:t>ментов рассказа.</w:t>
            </w:r>
            <w:r w:rsidRPr="00BF6BB2">
              <w:rPr>
                <w:rFonts w:ascii="Times New Roman" w:hAnsi="Times New Roman"/>
                <w:szCs w:val="24"/>
              </w:rPr>
              <w:t xml:space="preserve"> Владение литературоведческими терминами:</w:t>
            </w:r>
          </w:p>
        </w:tc>
        <w:tc>
          <w:tcPr>
            <w:tcW w:w="6635" w:type="dxa"/>
          </w:tcPr>
          <w:p w:rsidR="00F41DA5" w:rsidRPr="00BF6BB2" w:rsidRDefault="00F41DA5" w:rsidP="00D9715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П: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звучания. Умение отвечать на вопросы по прочитанному или прослушанному тексту; создавать устные монологические высказывания разного типа. Понимание образной природы литературы как явления словесного искусства.</w:t>
            </w:r>
          </w:p>
          <w:p w:rsidR="00F41DA5" w:rsidRPr="00BF6BB2" w:rsidRDefault="00F41DA5" w:rsidP="00D9715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М: Понимание литературы как одной из основных национально-культурных ценностей народа, как особого способа познания жизни. Формирование и развитие компетентности в области использования информационно-коммуникационных технологий.</w:t>
            </w:r>
          </w:p>
          <w:p w:rsidR="00F41DA5" w:rsidRPr="00BF6BB2" w:rsidRDefault="00F41DA5" w:rsidP="00D9715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Л: Формирование представлений о социальных ценностях гуманизма. Народ и государство. Юмористическое видение жизни, неотделимое от иронии, трагической усмешки писателя.</w:t>
            </w:r>
          </w:p>
        </w:tc>
        <w:tc>
          <w:tcPr>
            <w:tcW w:w="1212" w:type="dxa"/>
          </w:tcPr>
          <w:p w:rsidR="00F41DA5" w:rsidRPr="00BF6BB2" w:rsidRDefault="00F41DA5" w:rsidP="00064DD2">
            <w:pPr>
              <w:rPr>
                <w:rFonts w:ascii="Times New Roman" w:hAnsi="Times New Roman"/>
                <w:szCs w:val="24"/>
              </w:rPr>
            </w:pPr>
          </w:p>
        </w:tc>
      </w:tr>
      <w:tr w:rsidR="00F41DA5" w:rsidRPr="00BF6BB2" w:rsidTr="00BF6BB2">
        <w:trPr>
          <w:cantSplit/>
          <w:trHeight w:val="1134"/>
          <w:jc w:val="center"/>
        </w:trPr>
        <w:tc>
          <w:tcPr>
            <w:tcW w:w="677" w:type="dxa"/>
          </w:tcPr>
          <w:p w:rsidR="00F41DA5" w:rsidRPr="00BF6BB2" w:rsidRDefault="00522A9E" w:rsidP="002B4CB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63-64</w:t>
            </w:r>
          </w:p>
        </w:tc>
        <w:tc>
          <w:tcPr>
            <w:tcW w:w="992" w:type="dxa"/>
          </w:tcPr>
          <w:p w:rsidR="00F41DA5" w:rsidRPr="00BF6BB2" w:rsidRDefault="00F41DA5" w:rsidP="00064DD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F41DA5" w:rsidRPr="00BF6BB2" w:rsidRDefault="00F41DA5" w:rsidP="002B4CB5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 xml:space="preserve">Мир природы и человека в стихотворениях </w:t>
            </w:r>
            <w:proofErr w:type="spellStart"/>
            <w:r w:rsidRPr="00E86158">
              <w:rPr>
                <w:rFonts w:ascii="Times New Roman" w:hAnsi="Times New Roman"/>
                <w:szCs w:val="24"/>
              </w:rPr>
              <w:t>И.А.Бунина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r w:rsidRPr="00E86158">
              <w:rPr>
                <w:rFonts w:ascii="Times New Roman" w:hAnsi="Times New Roman"/>
                <w:szCs w:val="24"/>
              </w:rPr>
              <w:t>(«Не видно птиц. Покорно чахнет…»)</w:t>
            </w:r>
          </w:p>
        </w:tc>
        <w:tc>
          <w:tcPr>
            <w:tcW w:w="1019" w:type="dxa"/>
          </w:tcPr>
          <w:p w:rsidR="00F41DA5" w:rsidRPr="00BF6BB2" w:rsidRDefault="00F41DA5" w:rsidP="002B4CB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552" w:type="dxa"/>
          </w:tcPr>
          <w:p w:rsidR="00F41DA5" w:rsidRPr="00BF6BB2" w:rsidRDefault="00F41DA5" w:rsidP="002B4CB5">
            <w:pPr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Выразительное чтение, работа с изобразительным материалом.</w:t>
            </w:r>
          </w:p>
        </w:tc>
        <w:tc>
          <w:tcPr>
            <w:tcW w:w="6635" w:type="dxa"/>
          </w:tcPr>
          <w:p w:rsidR="00F41DA5" w:rsidRPr="00BF6BB2" w:rsidRDefault="00F41DA5" w:rsidP="002B4CB5">
            <w:pPr>
              <w:rPr>
                <w:rFonts w:ascii="Times New Roman" w:eastAsia="Calibri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Cs w:val="24"/>
                <w:lang w:eastAsia="en-US"/>
              </w:rPr>
              <w:t>Р</w:t>
            </w:r>
            <w:r w:rsidRPr="00BF6BB2">
              <w:rPr>
                <w:rFonts w:ascii="Times New Roman" w:eastAsia="Calibri" w:hAnsi="Times New Roman"/>
                <w:color w:val="000000"/>
                <w:szCs w:val="24"/>
                <w:lang w:eastAsia="en-US"/>
              </w:rPr>
              <w:t>:</w:t>
            </w:r>
            <w:r w:rsidRPr="00BF6BB2">
              <w:rPr>
                <w:rFonts w:ascii="Times New Roman" w:eastAsia="Calibri" w:hAnsi="Times New Roman"/>
                <w:szCs w:val="24"/>
                <w:lang w:eastAsia="en-US"/>
              </w:rPr>
              <w:t xml:space="preserve"> </w:t>
            </w:r>
            <w:proofErr w:type="gramStart"/>
            <w:r w:rsidRPr="00BF6BB2">
              <w:rPr>
                <w:rFonts w:ascii="Times New Roman" w:eastAsia="Calibri" w:hAnsi="Times New Roman"/>
                <w:szCs w:val="24"/>
                <w:lang w:eastAsia="en-US"/>
              </w:rPr>
              <w:t>Умение  самостоятельно</w:t>
            </w:r>
            <w:proofErr w:type="gramEnd"/>
            <w:r w:rsidRPr="00BF6BB2">
              <w:rPr>
                <w:rFonts w:ascii="Times New Roman" w:eastAsia="Calibri" w:hAnsi="Times New Roman"/>
                <w:szCs w:val="24"/>
                <w:lang w:eastAsia="en-US"/>
              </w:rPr>
              <w:t xml:space="preserve"> ставить цели и задачи, планировать результаты своей деятельности.</w:t>
            </w:r>
          </w:p>
          <w:p w:rsidR="00F41DA5" w:rsidRPr="00BF6BB2" w:rsidRDefault="00F41DA5" w:rsidP="002B4CB5">
            <w:pPr>
              <w:rPr>
                <w:rFonts w:ascii="Times New Roman" w:eastAsia="Calibri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Cs w:val="24"/>
                <w:lang w:eastAsia="en-US"/>
              </w:rPr>
              <w:t>К</w:t>
            </w:r>
            <w:r w:rsidRPr="00BF6BB2">
              <w:rPr>
                <w:rFonts w:ascii="Times New Roman" w:eastAsia="Calibri" w:hAnsi="Times New Roman"/>
                <w:color w:val="000000"/>
                <w:szCs w:val="24"/>
                <w:lang w:eastAsia="en-US"/>
              </w:rPr>
              <w:t>:</w:t>
            </w:r>
            <w:r w:rsidRPr="00BF6BB2">
              <w:rPr>
                <w:rFonts w:ascii="Times New Roman" w:eastAsia="Calibri" w:hAnsi="Times New Roman"/>
                <w:szCs w:val="24"/>
                <w:lang w:eastAsia="en-US"/>
              </w:rPr>
              <w:t xml:space="preserve"> Совершенствование   навыков изучающего чтения; определение темы текста и составление                плана текста.</w:t>
            </w:r>
          </w:p>
          <w:p w:rsidR="00F41DA5" w:rsidRPr="00BF6BB2" w:rsidRDefault="00F41DA5" w:rsidP="002B4CB5">
            <w:pPr>
              <w:ind w:right="3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Cs w:val="24"/>
                <w:lang w:eastAsia="en-US"/>
              </w:rPr>
              <w:t>П</w:t>
            </w:r>
            <w:r w:rsidRPr="00BF6BB2">
              <w:rPr>
                <w:rFonts w:ascii="Times New Roman" w:eastAsia="Calibri" w:hAnsi="Times New Roman"/>
                <w:color w:val="000000"/>
                <w:szCs w:val="24"/>
                <w:lang w:eastAsia="en-US"/>
              </w:rPr>
              <w:t xml:space="preserve">: Определение                основной и                 второстепенной                 </w:t>
            </w:r>
            <w:proofErr w:type="gramStart"/>
            <w:r w:rsidRPr="00BF6BB2">
              <w:rPr>
                <w:rFonts w:ascii="Times New Roman" w:eastAsia="Calibri" w:hAnsi="Times New Roman"/>
                <w:color w:val="000000"/>
                <w:szCs w:val="24"/>
                <w:lang w:eastAsia="en-US"/>
              </w:rPr>
              <w:t>информации  и</w:t>
            </w:r>
            <w:proofErr w:type="gramEnd"/>
            <w:r w:rsidRPr="00BF6BB2">
              <w:rPr>
                <w:rFonts w:ascii="Times New Roman" w:eastAsia="Calibri" w:hAnsi="Times New Roman"/>
                <w:color w:val="000000"/>
                <w:szCs w:val="24"/>
                <w:lang w:eastAsia="en-US"/>
              </w:rPr>
              <w:t xml:space="preserve">                     извлечение её из                текстов разных типов и стилей.</w:t>
            </w:r>
          </w:p>
        </w:tc>
        <w:tc>
          <w:tcPr>
            <w:tcW w:w="1212" w:type="dxa"/>
          </w:tcPr>
          <w:p w:rsidR="00F41DA5" w:rsidRPr="00BF6BB2" w:rsidRDefault="00F41DA5" w:rsidP="00064DD2">
            <w:pPr>
              <w:rPr>
                <w:rFonts w:ascii="Times New Roman" w:hAnsi="Times New Roman"/>
                <w:szCs w:val="24"/>
              </w:rPr>
            </w:pPr>
          </w:p>
        </w:tc>
      </w:tr>
      <w:tr w:rsidR="00F41DA5" w:rsidRPr="00BF6BB2" w:rsidTr="00BF6BB2">
        <w:trPr>
          <w:cantSplit/>
          <w:trHeight w:val="1134"/>
          <w:jc w:val="center"/>
        </w:trPr>
        <w:tc>
          <w:tcPr>
            <w:tcW w:w="677" w:type="dxa"/>
          </w:tcPr>
          <w:p w:rsidR="00F41DA5" w:rsidRPr="00BF6BB2" w:rsidRDefault="00F41DA5" w:rsidP="002B4CB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  <w:r w:rsidR="00522A9E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992" w:type="dxa"/>
          </w:tcPr>
          <w:p w:rsidR="00F41DA5" w:rsidRPr="00BF6BB2" w:rsidRDefault="00F41DA5" w:rsidP="00064DD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F41DA5" w:rsidRPr="00BF6BB2" w:rsidRDefault="00F41DA5" w:rsidP="002B4CB5">
            <w:pPr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E86158">
              <w:rPr>
                <w:rFonts w:ascii="Times New Roman" w:hAnsi="Times New Roman"/>
                <w:szCs w:val="24"/>
              </w:rPr>
              <w:t>И.А.Бунин</w:t>
            </w:r>
            <w:proofErr w:type="spellEnd"/>
            <w:r w:rsidRPr="00E86158">
              <w:rPr>
                <w:rFonts w:ascii="Times New Roman" w:hAnsi="Times New Roman"/>
                <w:i/>
                <w:szCs w:val="24"/>
              </w:rPr>
              <w:t xml:space="preserve">. </w:t>
            </w:r>
            <w:r w:rsidRPr="00E86158">
              <w:rPr>
                <w:rFonts w:ascii="Times New Roman" w:hAnsi="Times New Roman"/>
                <w:szCs w:val="24"/>
              </w:rPr>
              <w:t>«Лапти»:</w:t>
            </w:r>
            <w:r w:rsidRPr="00BF6BB2">
              <w:rPr>
                <w:rFonts w:ascii="Times New Roman" w:hAnsi="Times New Roman"/>
                <w:szCs w:val="24"/>
              </w:rPr>
              <w:t xml:space="preserve"> душа крестьянина в изображении писателя.</w:t>
            </w:r>
          </w:p>
        </w:tc>
        <w:tc>
          <w:tcPr>
            <w:tcW w:w="1019" w:type="dxa"/>
          </w:tcPr>
          <w:p w:rsidR="00F41DA5" w:rsidRPr="00BF6BB2" w:rsidRDefault="00F41DA5" w:rsidP="002B4CB5">
            <w:pPr>
              <w:jc w:val="center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552" w:type="dxa"/>
          </w:tcPr>
          <w:p w:rsidR="00F41DA5" w:rsidRPr="00BF6BB2" w:rsidRDefault="00F41DA5" w:rsidP="002B4CB5">
            <w:pPr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Выразительное чтение по ролям, пересказ. Владение литературоведческими терминами:</w:t>
            </w:r>
          </w:p>
        </w:tc>
        <w:tc>
          <w:tcPr>
            <w:tcW w:w="6635" w:type="dxa"/>
          </w:tcPr>
          <w:p w:rsidR="00F41DA5" w:rsidRPr="00BF6BB2" w:rsidRDefault="00F41DA5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П: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звучания. Приобщение к духовно-нравственным ценностям русской литературы  и культуры. Умение отвечать на вопросы по прочитанному или прослушанному тексту; создавать устные монологические высказывания разного типа. Понимание роли изобразительно-выразительных языковых средств в создании художественных образов литературных произведений.</w:t>
            </w:r>
          </w:p>
          <w:p w:rsidR="00F41DA5" w:rsidRPr="00BF6BB2" w:rsidRDefault="00F41DA5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М: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мнение. Воспитание квалифицированного читателя со сформированным эстетическим вкусом.</w:t>
            </w:r>
          </w:p>
          <w:p w:rsidR="00F41DA5" w:rsidRPr="00BF6BB2" w:rsidRDefault="00F41DA5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Л: Формирование представлений о жизни как экзистенциальной ценности гуманизма. Противостояние сил добра и зла, любви и смерти.</w:t>
            </w:r>
          </w:p>
        </w:tc>
        <w:tc>
          <w:tcPr>
            <w:tcW w:w="1212" w:type="dxa"/>
          </w:tcPr>
          <w:p w:rsidR="00F41DA5" w:rsidRPr="00BF6BB2" w:rsidRDefault="00F41DA5" w:rsidP="00064DD2">
            <w:pPr>
              <w:rPr>
                <w:rFonts w:ascii="Times New Roman" w:hAnsi="Times New Roman"/>
                <w:szCs w:val="24"/>
              </w:rPr>
            </w:pPr>
          </w:p>
        </w:tc>
      </w:tr>
      <w:tr w:rsidR="00F41DA5" w:rsidRPr="00BF6BB2" w:rsidTr="00BF6BB2">
        <w:trPr>
          <w:cantSplit/>
          <w:trHeight w:val="1134"/>
          <w:jc w:val="center"/>
        </w:trPr>
        <w:tc>
          <w:tcPr>
            <w:tcW w:w="677" w:type="dxa"/>
          </w:tcPr>
          <w:p w:rsidR="00F41DA5" w:rsidRPr="00BF6BB2" w:rsidRDefault="00F41DA5" w:rsidP="002B4CB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6</w:t>
            </w:r>
            <w:r w:rsidR="00522A9E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992" w:type="dxa"/>
          </w:tcPr>
          <w:p w:rsidR="00F41DA5" w:rsidRPr="00BF6BB2" w:rsidRDefault="00F41DA5" w:rsidP="00064DD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F41DA5" w:rsidRPr="00BF6BB2" w:rsidRDefault="00F41DA5" w:rsidP="008C446C">
            <w:pPr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E86158">
              <w:rPr>
                <w:rFonts w:ascii="Times New Roman" w:hAnsi="Times New Roman"/>
                <w:szCs w:val="24"/>
              </w:rPr>
              <w:t>А.И.Куприн</w:t>
            </w:r>
            <w:proofErr w:type="spellEnd"/>
            <w:r w:rsidRPr="00BF6BB2">
              <w:rPr>
                <w:rFonts w:ascii="Times New Roman" w:hAnsi="Times New Roman"/>
                <w:b/>
                <w:szCs w:val="24"/>
              </w:rPr>
              <w:t xml:space="preserve">. </w:t>
            </w:r>
            <w:r w:rsidRPr="00BF6BB2">
              <w:rPr>
                <w:rFonts w:ascii="Times New Roman" w:hAnsi="Times New Roman"/>
                <w:szCs w:val="24"/>
              </w:rPr>
              <w:t xml:space="preserve">Личность писателя. </w:t>
            </w:r>
          </w:p>
        </w:tc>
        <w:tc>
          <w:tcPr>
            <w:tcW w:w="1019" w:type="dxa"/>
          </w:tcPr>
          <w:p w:rsidR="00F41DA5" w:rsidRPr="00BF6BB2" w:rsidRDefault="00F41DA5" w:rsidP="002B4CB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552" w:type="dxa"/>
          </w:tcPr>
          <w:p w:rsidR="00F41DA5" w:rsidRPr="00BF6BB2" w:rsidRDefault="00F41DA5" w:rsidP="002B4CB5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BB2">
              <w:rPr>
                <w:rFonts w:ascii="Times New Roman" w:hAnsi="Times New Roman" w:cs="Times New Roman"/>
                <w:sz w:val="24"/>
                <w:szCs w:val="24"/>
              </w:rPr>
              <w:t>Чтение по ролям, пересказ юмористического произведения, отзыв об эпизоде. Владение литературоведческими терминами:</w:t>
            </w:r>
          </w:p>
          <w:p w:rsidR="00F41DA5" w:rsidRPr="00BF6BB2" w:rsidRDefault="00F41DA5" w:rsidP="002B4CB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635" w:type="dxa"/>
          </w:tcPr>
          <w:p w:rsidR="00F41DA5" w:rsidRPr="00BF6BB2" w:rsidRDefault="00F41DA5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 xml:space="preserve">П: Понимание ключевых проблем изученных произведений литературы </w:t>
            </w:r>
            <w:r w:rsidRPr="00BF6BB2">
              <w:rPr>
                <w:rFonts w:ascii="Times New Roman" w:hAnsi="Times New Roman"/>
                <w:szCs w:val="24"/>
                <w:lang w:val="en-US"/>
              </w:rPr>
              <w:t>XX</w:t>
            </w:r>
            <w:r w:rsidRPr="00BF6BB2">
              <w:rPr>
                <w:rFonts w:ascii="Times New Roman" w:hAnsi="Times New Roman"/>
                <w:szCs w:val="24"/>
              </w:rPr>
              <w:t xml:space="preserve"> века. Формулирование собственного отношения к произведениям русской литературы, их оценка. Умение пересказывать прозаические произведения или их отрывки с использованием образных средств русского языка и цитат из текста. Понимание образной природы литературы как явления словесного искусства.</w:t>
            </w:r>
          </w:p>
          <w:p w:rsidR="00F41DA5" w:rsidRPr="00BF6BB2" w:rsidRDefault="00F41DA5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М: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деятельности. Умение самостоятельно  планировать пути достижения целей. Формирование и развитие компетентности в области использования информационно-коммуникационных технологий. Понимание литературы как одной из основных национально-культурных ценностей народа, как особого способа познания жизни.</w:t>
            </w:r>
          </w:p>
          <w:p w:rsidR="00F41DA5" w:rsidRPr="00BF6BB2" w:rsidRDefault="00F41DA5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 xml:space="preserve">Л: Формирование представлений об участии как гуманистической ценности. </w:t>
            </w:r>
            <w:proofErr w:type="spellStart"/>
            <w:r w:rsidRPr="00BF6BB2">
              <w:rPr>
                <w:rFonts w:ascii="Times New Roman" w:hAnsi="Times New Roman"/>
                <w:szCs w:val="24"/>
              </w:rPr>
              <w:t>Самоцельность</w:t>
            </w:r>
            <w:proofErr w:type="spellEnd"/>
            <w:r w:rsidRPr="00BF6BB2">
              <w:rPr>
                <w:rFonts w:ascii="Times New Roman" w:hAnsi="Times New Roman"/>
                <w:szCs w:val="24"/>
              </w:rPr>
              <w:t>, высокие устремления, сила таланта писателя. Человечность и доброта героев, чувство сострадания.</w:t>
            </w:r>
          </w:p>
        </w:tc>
        <w:tc>
          <w:tcPr>
            <w:tcW w:w="1212" w:type="dxa"/>
          </w:tcPr>
          <w:p w:rsidR="00F41DA5" w:rsidRPr="00BF6BB2" w:rsidRDefault="00F41DA5" w:rsidP="00064DD2">
            <w:pPr>
              <w:rPr>
                <w:rFonts w:ascii="Times New Roman" w:hAnsi="Times New Roman"/>
                <w:szCs w:val="24"/>
              </w:rPr>
            </w:pPr>
          </w:p>
        </w:tc>
      </w:tr>
      <w:tr w:rsidR="00F41DA5" w:rsidRPr="00BF6BB2" w:rsidTr="00BF6BB2">
        <w:trPr>
          <w:cantSplit/>
          <w:trHeight w:val="1134"/>
          <w:jc w:val="center"/>
        </w:trPr>
        <w:tc>
          <w:tcPr>
            <w:tcW w:w="677" w:type="dxa"/>
          </w:tcPr>
          <w:p w:rsidR="00F41DA5" w:rsidRPr="00BF6BB2" w:rsidRDefault="00F41DA5" w:rsidP="002B4CB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6</w:t>
            </w:r>
            <w:r w:rsidR="00522A9E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992" w:type="dxa"/>
          </w:tcPr>
          <w:p w:rsidR="00F41DA5" w:rsidRPr="00BF6BB2" w:rsidRDefault="00F41DA5" w:rsidP="00064DD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F41DA5" w:rsidRPr="00BF6BB2" w:rsidRDefault="00F41DA5" w:rsidP="002B4CB5">
            <w:pPr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E86158">
              <w:rPr>
                <w:rFonts w:ascii="Times New Roman" w:hAnsi="Times New Roman"/>
                <w:szCs w:val="24"/>
              </w:rPr>
              <w:t>А.И.Куприн</w:t>
            </w:r>
            <w:proofErr w:type="spellEnd"/>
            <w:r w:rsidRPr="00E86158">
              <w:rPr>
                <w:rFonts w:ascii="Times New Roman" w:hAnsi="Times New Roman"/>
                <w:szCs w:val="24"/>
              </w:rPr>
              <w:t xml:space="preserve">. «Тапер».   </w:t>
            </w:r>
            <w:r w:rsidRPr="00BF6BB2">
              <w:rPr>
                <w:rFonts w:ascii="Times New Roman" w:hAnsi="Times New Roman"/>
                <w:szCs w:val="24"/>
              </w:rPr>
              <w:t>Основная тема и образы в рассказе; внутренний мир человека и приемы его художественного раскрытия.</w:t>
            </w:r>
          </w:p>
        </w:tc>
        <w:tc>
          <w:tcPr>
            <w:tcW w:w="1019" w:type="dxa"/>
          </w:tcPr>
          <w:p w:rsidR="00F41DA5" w:rsidRPr="00BF6BB2" w:rsidRDefault="00F41DA5" w:rsidP="002B4CB5">
            <w:pPr>
              <w:jc w:val="center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552" w:type="dxa"/>
          </w:tcPr>
          <w:p w:rsidR="00F41DA5" w:rsidRPr="00BF6BB2" w:rsidRDefault="00F41DA5" w:rsidP="00E86158">
            <w:pPr>
              <w:jc w:val="both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Владение литературоведческими терминами:</w:t>
            </w:r>
          </w:p>
        </w:tc>
        <w:tc>
          <w:tcPr>
            <w:tcW w:w="6635" w:type="dxa"/>
          </w:tcPr>
          <w:p w:rsidR="00F41DA5" w:rsidRPr="00BF6BB2" w:rsidRDefault="00F41DA5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П: Умение понимать и формулировать тему, идею, нравственный пафос литературного произведения. Понимание авторской позиции и своё отношение к ней. Умение отвечать на вопросы по прочитанному или прослушанному тексту; создавать устные монологические высказывания разного типа. Эстетическое восприятие произведения; формирование эстетического вкуса.</w:t>
            </w:r>
          </w:p>
          <w:p w:rsidR="00F41DA5" w:rsidRPr="00BF6BB2" w:rsidRDefault="00F41DA5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М: Умение устанавливать причинно-следственные связи, строить логическое рассуждение, делать выводы. Воспитание квалифицированного читателя со сформированным эстетическим вкусом, способного аргументировать своё мнение и оформлять его словесно в устных и письменных  высказываниях разных жанров, создавать развёрнутое высказывание аналитического и интерпретирующего характера, участвовать в обсуждении прочитанного.</w:t>
            </w:r>
          </w:p>
          <w:p w:rsidR="00F41DA5" w:rsidRPr="00BF6BB2" w:rsidRDefault="00F41DA5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Л: Формирование представлений о творческом труде как экзистенциальной ценности гуманизма. Формирование уважительного отношения к труду, участия в социально значимом труде.</w:t>
            </w:r>
          </w:p>
        </w:tc>
        <w:tc>
          <w:tcPr>
            <w:tcW w:w="1212" w:type="dxa"/>
          </w:tcPr>
          <w:p w:rsidR="00F41DA5" w:rsidRPr="00BF6BB2" w:rsidRDefault="00F41DA5" w:rsidP="00064DD2">
            <w:pPr>
              <w:rPr>
                <w:rFonts w:ascii="Times New Roman" w:hAnsi="Times New Roman"/>
                <w:szCs w:val="24"/>
              </w:rPr>
            </w:pPr>
          </w:p>
        </w:tc>
      </w:tr>
      <w:tr w:rsidR="00F41DA5" w:rsidRPr="00BF6BB2" w:rsidTr="00BF6BB2">
        <w:trPr>
          <w:cantSplit/>
          <w:trHeight w:val="1134"/>
          <w:jc w:val="center"/>
        </w:trPr>
        <w:tc>
          <w:tcPr>
            <w:tcW w:w="677" w:type="dxa"/>
          </w:tcPr>
          <w:p w:rsidR="00F41DA5" w:rsidRPr="00BF6BB2" w:rsidRDefault="00F41DA5" w:rsidP="002B4CB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  <w:r w:rsidR="00522A9E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992" w:type="dxa"/>
          </w:tcPr>
          <w:p w:rsidR="00F41DA5" w:rsidRPr="00BF6BB2" w:rsidRDefault="00F41DA5" w:rsidP="00064DD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F41DA5" w:rsidRPr="00BF6BB2" w:rsidRDefault="00F41DA5" w:rsidP="002B4CB5">
            <w:pPr>
              <w:jc w:val="both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Анализ письменных работ.</w:t>
            </w:r>
          </w:p>
          <w:p w:rsidR="00F41DA5" w:rsidRPr="00BF6BB2" w:rsidRDefault="00F41DA5" w:rsidP="002B4CB5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19" w:type="dxa"/>
          </w:tcPr>
          <w:p w:rsidR="00F41DA5" w:rsidRPr="00BF6BB2" w:rsidRDefault="00F41DA5" w:rsidP="002B4CB5">
            <w:pPr>
              <w:jc w:val="center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552" w:type="dxa"/>
          </w:tcPr>
          <w:p w:rsidR="00F41DA5" w:rsidRPr="00BF6BB2" w:rsidRDefault="00F41DA5" w:rsidP="002B4CB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Уметь подбирать материал о биографии и творчестве писателя, истории создания произведения. Владение литературоведческими терминами:</w:t>
            </w:r>
          </w:p>
        </w:tc>
        <w:tc>
          <w:tcPr>
            <w:tcW w:w="6635" w:type="dxa"/>
          </w:tcPr>
          <w:p w:rsidR="00F41DA5" w:rsidRPr="00BF6BB2" w:rsidRDefault="00F41DA5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П: Понимание роли изобразительно-выразительных языковых средств в создании художественных образов литературных произведений.</w:t>
            </w:r>
          </w:p>
          <w:p w:rsidR="00F41DA5" w:rsidRPr="00BF6BB2" w:rsidRDefault="00F41DA5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 xml:space="preserve">М: Умение осознанно использовать речевые средства в соответствии с задачей коммуникации для выражения своих чувств, </w:t>
            </w:r>
            <w:proofErr w:type="gramStart"/>
            <w:r w:rsidRPr="00BF6BB2">
              <w:rPr>
                <w:rFonts w:ascii="Times New Roman" w:hAnsi="Times New Roman"/>
                <w:szCs w:val="24"/>
              </w:rPr>
              <w:t>мыслей..</w:t>
            </w:r>
            <w:proofErr w:type="gramEnd"/>
            <w:r w:rsidRPr="00BF6BB2">
              <w:rPr>
                <w:rFonts w:ascii="Times New Roman" w:hAnsi="Times New Roman"/>
                <w:szCs w:val="24"/>
              </w:rPr>
              <w:t xml:space="preserve"> Воспитание квалифицированного читателя со сформированным эстетическим вкусом.</w:t>
            </w:r>
          </w:p>
          <w:p w:rsidR="00F41DA5" w:rsidRPr="00BF6BB2" w:rsidRDefault="00F41DA5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Л: Формирование навыка владения нормами литературного языка, способствующими росту культурного уровня, выработке собственного стиля.</w:t>
            </w:r>
          </w:p>
        </w:tc>
        <w:tc>
          <w:tcPr>
            <w:tcW w:w="1212" w:type="dxa"/>
          </w:tcPr>
          <w:p w:rsidR="00F41DA5" w:rsidRPr="00BF6BB2" w:rsidRDefault="00F41DA5" w:rsidP="00064DD2">
            <w:pPr>
              <w:rPr>
                <w:rFonts w:ascii="Times New Roman" w:hAnsi="Times New Roman"/>
                <w:szCs w:val="24"/>
              </w:rPr>
            </w:pPr>
          </w:p>
        </w:tc>
      </w:tr>
      <w:tr w:rsidR="00F41DA5" w:rsidRPr="00BF6BB2" w:rsidTr="00BF6BB2">
        <w:trPr>
          <w:cantSplit/>
          <w:trHeight w:val="1134"/>
          <w:jc w:val="center"/>
        </w:trPr>
        <w:tc>
          <w:tcPr>
            <w:tcW w:w="677" w:type="dxa"/>
          </w:tcPr>
          <w:p w:rsidR="00F41DA5" w:rsidRPr="00BF6BB2" w:rsidRDefault="00F41DA5" w:rsidP="002B4CB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6</w:t>
            </w:r>
            <w:r w:rsidR="00522A9E">
              <w:rPr>
                <w:rFonts w:ascii="Times New Roman" w:hAnsi="Times New Roman"/>
                <w:szCs w:val="24"/>
              </w:rPr>
              <w:t>9-70</w:t>
            </w:r>
          </w:p>
        </w:tc>
        <w:tc>
          <w:tcPr>
            <w:tcW w:w="992" w:type="dxa"/>
          </w:tcPr>
          <w:p w:rsidR="00F41DA5" w:rsidRPr="00BF6BB2" w:rsidRDefault="00F41DA5" w:rsidP="00064DD2">
            <w:pPr>
              <w:rPr>
                <w:rFonts w:ascii="Times New Roman" w:hAnsi="Times New Roman"/>
                <w:szCs w:val="24"/>
              </w:rPr>
            </w:pPr>
            <w:r w:rsidRPr="00597420">
              <w:rPr>
                <w:rFonts w:ascii="Times New Roman" w:hAnsi="Times New Roman"/>
                <w:szCs w:val="24"/>
              </w:rPr>
              <w:tab/>
            </w:r>
          </w:p>
        </w:tc>
        <w:tc>
          <w:tcPr>
            <w:tcW w:w="2552" w:type="dxa"/>
          </w:tcPr>
          <w:p w:rsidR="00F41DA5" w:rsidRPr="00BF6BB2" w:rsidRDefault="00F41DA5" w:rsidP="002B4CB5">
            <w:pPr>
              <w:jc w:val="both"/>
              <w:rPr>
                <w:rFonts w:ascii="Times New Roman" w:hAnsi="Times New Roman"/>
                <w:szCs w:val="24"/>
              </w:rPr>
            </w:pPr>
            <w:r w:rsidRPr="00E86158">
              <w:rPr>
                <w:rFonts w:ascii="Times New Roman" w:hAnsi="Times New Roman"/>
                <w:szCs w:val="24"/>
              </w:rPr>
              <w:t>С.А. Есенин</w:t>
            </w:r>
            <w:r w:rsidRPr="00E86158">
              <w:rPr>
                <w:rFonts w:ascii="Times New Roman" w:hAnsi="Times New Roman"/>
                <w:i/>
                <w:szCs w:val="24"/>
              </w:rPr>
              <w:t xml:space="preserve">. </w:t>
            </w:r>
            <w:r w:rsidRPr="00E86158">
              <w:rPr>
                <w:rFonts w:ascii="Times New Roman" w:hAnsi="Times New Roman"/>
                <w:szCs w:val="24"/>
              </w:rPr>
              <w:t>Слово о поэте.  «Песнь о собаке»:</w:t>
            </w:r>
            <w:r w:rsidRPr="00BF6BB2">
              <w:rPr>
                <w:rFonts w:ascii="Times New Roman" w:hAnsi="Times New Roman"/>
                <w:szCs w:val="24"/>
              </w:rPr>
              <w:t xml:space="preserve"> творческая история; автор и его герои. </w:t>
            </w:r>
          </w:p>
          <w:p w:rsidR="00F41DA5" w:rsidRPr="00BF6BB2" w:rsidRDefault="00F41DA5" w:rsidP="002B4CB5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19" w:type="dxa"/>
          </w:tcPr>
          <w:p w:rsidR="00F41DA5" w:rsidRPr="00BF6BB2" w:rsidRDefault="00F41DA5" w:rsidP="002B4CB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552" w:type="dxa"/>
          </w:tcPr>
          <w:p w:rsidR="00F41DA5" w:rsidRPr="00BF6BB2" w:rsidRDefault="00F41DA5" w:rsidP="002B4CB5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BB2">
              <w:rPr>
                <w:rFonts w:ascii="Times New Roman" w:hAnsi="Times New Roman" w:cs="Times New Roman"/>
                <w:sz w:val="24"/>
                <w:szCs w:val="24"/>
              </w:rPr>
              <w:t>Умение определять роль эпитетов и метафор в создании словесной картины; владение литературоведческим термином «стихотворение-размышление». Владение литературоведческими терминами:</w:t>
            </w:r>
          </w:p>
        </w:tc>
        <w:tc>
          <w:tcPr>
            <w:tcW w:w="6635" w:type="dxa"/>
          </w:tcPr>
          <w:p w:rsidR="00F41DA5" w:rsidRPr="00BF6BB2" w:rsidRDefault="00F41DA5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 xml:space="preserve">П: Понимание ключевых проблем изученных произведений литературы </w:t>
            </w:r>
            <w:r w:rsidRPr="00BF6BB2">
              <w:rPr>
                <w:rFonts w:ascii="Times New Roman" w:hAnsi="Times New Roman"/>
                <w:szCs w:val="24"/>
                <w:lang w:val="en-US"/>
              </w:rPr>
              <w:t>XX</w:t>
            </w:r>
            <w:r w:rsidRPr="00BF6BB2">
              <w:rPr>
                <w:rFonts w:ascii="Times New Roman" w:hAnsi="Times New Roman"/>
                <w:szCs w:val="24"/>
              </w:rPr>
              <w:t xml:space="preserve"> века. Умение понимать и формулировать тему, идею, нравственный пафос литературного произведения. Понимание авторской позиции и своё отношение к ней. Умение вести диалог. Понимание русского слова в его эстетической функции.</w:t>
            </w:r>
          </w:p>
          <w:p w:rsidR="00F41DA5" w:rsidRPr="00BF6BB2" w:rsidRDefault="00F41DA5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М: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деятельности. Умение самостоятельно  планировать пути достижения целей. Овладение основами  смыслового и эстетического анализа текста.</w:t>
            </w:r>
          </w:p>
          <w:p w:rsidR="00F41DA5" w:rsidRPr="00BF6BB2" w:rsidRDefault="00F41DA5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Л: Формирование представлений об участии как гуманистической ценности. Сочувствие всему живому.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ситуациях.</w:t>
            </w:r>
          </w:p>
        </w:tc>
        <w:tc>
          <w:tcPr>
            <w:tcW w:w="1212" w:type="dxa"/>
          </w:tcPr>
          <w:p w:rsidR="00F41DA5" w:rsidRPr="00BF6BB2" w:rsidRDefault="00F41DA5" w:rsidP="00064DD2">
            <w:pPr>
              <w:rPr>
                <w:rFonts w:ascii="Times New Roman" w:hAnsi="Times New Roman"/>
                <w:szCs w:val="24"/>
              </w:rPr>
            </w:pPr>
          </w:p>
        </w:tc>
      </w:tr>
      <w:tr w:rsidR="00F41DA5" w:rsidRPr="00BF6BB2" w:rsidTr="00BF6BB2">
        <w:trPr>
          <w:cantSplit/>
          <w:trHeight w:val="1134"/>
          <w:jc w:val="center"/>
        </w:trPr>
        <w:tc>
          <w:tcPr>
            <w:tcW w:w="677" w:type="dxa"/>
          </w:tcPr>
          <w:p w:rsidR="00F41DA5" w:rsidRPr="00BF6BB2" w:rsidRDefault="00522A9E" w:rsidP="002B4CB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71</w:t>
            </w:r>
          </w:p>
        </w:tc>
        <w:tc>
          <w:tcPr>
            <w:tcW w:w="992" w:type="dxa"/>
          </w:tcPr>
          <w:p w:rsidR="00F41DA5" w:rsidRPr="00BF6BB2" w:rsidRDefault="00F41DA5" w:rsidP="00064DD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F41DA5" w:rsidRPr="00E86158" w:rsidRDefault="00F41DA5" w:rsidP="002B4CB5">
            <w:pPr>
              <w:jc w:val="both"/>
              <w:rPr>
                <w:rFonts w:ascii="Times New Roman" w:hAnsi="Times New Roman"/>
                <w:szCs w:val="24"/>
              </w:rPr>
            </w:pPr>
            <w:r w:rsidRPr="00E86158">
              <w:rPr>
                <w:rFonts w:ascii="Times New Roman" w:hAnsi="Times New Roman"/>
                <w:szCs w:val="24"/>
              </w:rPr>
              <w:t>Пафос и тема стихотворения «Разбуди меня завтра рано…».</w:t>
            </w:r>
          </w:p>
        </w:tc>
        <w:tc>
          <w:tcPr>
            <w:tcW w:w="1019" w:type="dxa"/>
          </w:tcPr>
          <w:p w:rsidR="00F41DA5" w:rsidRPr="00BF6BB2" w:rsidRDefault="00F41DA5" w:rsidP="002B4CB5">
            <w:pPr>
              <w:jc w:val="center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552" w:type="dxa"/>
          </w:tcPr>
          <w:p w:rsidR="00F41DA5" w:rsidRPr="00BF6BB2" w:rsidRDefault="00F41DA5" w:rsidP="002B4CB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Составление цитатного плана,  выразительное чтение. Владение литературоведческими терминами:</w:t>
            </w:r>
          </w:p>
        </w:tc>
        <w:tc>
          <w:tcPr>
            <w:tcW w:w="6635" w:type="dxa"/>
          </w:tcPr>
          <w:p w:rsidR="00F41DA5" w:rsidRPr="00BF6BB2" w:rsidRDefault="00F41DA5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П: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звучания. Определение в произведении 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анализа). Понимание авторской позиции и своё отношение к ней. Понимание русского слова в его эстетической функции.</w:t>
            </w:r>
          </w:p>
          <w:p w:rsidR="00F41DA5" w:rsidRPr="00BF6BB2" w:rsidRDefault="00F41DA5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М: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деятельности. Умение самостоятельно  планировать пути достижения целей. Формирование и развитие компетентности в области использования информационно-коммуникационных технологий. Формирование умений воспринимать, анализировать, критически оценивать и интерпретировать прочитанное.</w:t>
            </w:r>
          </w:p>
          <w:p w:rsidR="00F41DA5" w:rsidRPr="00BF6BB2" w:rsidRDefault="00F41DA5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 xml:space="preserve">Л: Формирование представлений о творчестве как гуманистической ценности. Гуманистическое творчество как средство </w:t>
            </w:r>
            <w:proofErr w:type="spellStart"/>
            <w:r w:rsidRPr="00BF6BB2">
              <w:rPr>
                <w:rFonts w:ascii="Times New Roman" w:hAnsi="Times New Roman"/>
                <w:szCs w:val="24"/>
              </w:rPr>
              <w:t>гуманизации</w:t>
            </w:r>
            <w:proofErr w:type="spellEnd"/>
            <w:r w:rsidRPr="00BF6BB2">
              <w:rPr>
                <w:rFonts w:ascii="Times New Roman" w:hAnsi="Times New Roman"/>
                <w:szCs w:val="24"/>
              </w:rPr>
              <w:t xml:space="preserve"> окружающей среды.</w:t>
            </w:r>
          </w:p>
        </w:tc>
        <w:tc>
          <w:tcPr>
            <w:tcW w:w="1212" w:type="dxa"/>
          </w:tcPr>
          <w:p w:rsidR="00F41DA5" w:rsidRPr="00BF6BB2" w:rsidRDefault="00F41DA5" w:rsidP="00064DD2">
            <w:pPr>
              <w:rPr>
                <w:rFonts w:ascii="Times New Roman" w:hAnsi="Times New Roman"/>
                <w:szCs w:val="24"/>
              </w:rPr>
            </w:pPr>
          </w:p>
        </w:tc>
      </w:tr>
      <w:tr w:rsidR="00522A9E" w:rsidRPr="00BF6BB2" w:rsidTr="00BF6BB2">
        <w:trPr>
          <w:cantSplit/>
          <w:trHeight w:val="1134"/>
          <w:jc w:val="center"/>
        </w:trPr>
        <w:tc>
          <w:tcPr>
            <w:tcW w:w="677" w:type="dxa"/>
          </w:tcPr>
          <w:p w:rsidR="00522A9E" w:rsidRDefault="00522A9E" w:rsidP="002B4CB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72</w:t>
            </w:r>
          </w:p>
        </w:tc>
        <w:tc>
          <w:tcPr>
            <w:tcW w:w="992" w:type="dxa"/>
          </w:tcPr>
          <w:p w:rsidR="00522A9E" w:rsidRPr="00BF6BB2" w:rsidRDefault="00522A9E" w:rsidP="00064DD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522A9E" w:rsidRPr="00E86158" w:rsidRDefault="00522A9E" w:rsidP="002B4CB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Конкурс выразительного чтения.</w:t>
            </w:r>
          </w:p>
        </w:tc>
        <w:tc>
          <w:tcPr>
            <w:tcW w:w="1019" w:type="dxa"/>
          </w:tcPr>
          <w:p w:rsidR="00522A9E" w:rsidRPr="00BF6BB2" w:rsidRDefault="00CA51E2" w:rsidP="002B4CB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552" w:type="dxa"/>
          </w:tcPr>
          <w:p w:rsidR="00522A9E" w:rsidRPr="00BF6BB2" w:rsidRDefault="00522A9E" w:rsidP="00D97155">
            <w:pPr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Выразительное чтение, работа с изобразительным материалом.</w:t>
            </w:r>
          </w:p>
        </w:tc>
        <w:tc>
          <w:tcPr>
            <w:tcW w:w="6635" w:type="dxa"/>
          </w:tcPr>
          <w:p w:rsidR="00522A9E" w:rsidRPr="00BF6BB2" w:rsidRDefault="00522A9E" w:rsidP="00D97155">
            <w:pPr>
              <w:rPr>
                <w:rFonts w:ascii="Times New Roman" w:eastAsia="Calibri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Cs w:val="24"/>
                <w:lang w:eastAsia="en-US"/>
              </w:rPr>
              <w:t>Р</w:t>
            </w:r>
            <w:r w:rsidRPr="00BF6BB2">
              <w:rPr>
                <w:rFonts w:ascii="Times New Roman" w:eastAsia="Calibri" w:hAnsi="Times New Roman"/>
                <w:color w:val="000000"/>
                <w:szCs w:val="24"/>
                <w:lang w:eastAsia="en-US"/>
              </w:rPr>
              <w:t>:</w:t>
            </w:r>
            <w:r w:rsidRPr="00BF6BB2">
              <w:rPr>
                <w:rFonts w:ascii="Times New Roman" w:eastAsia="Calibri" w:hAnsi="Times New Roman"/>
                <w:szCs w:val="24"/>
                <w:lang w:eastAsia="en-US"/>
              </w:rPr>
              <w:t xml:space="preserve"> </w:t>
            </w:r>
            <w:proofErr w:type="gramStart"/>
            <w:r w:rsidRPr="00BF6BB2">
              <w:rPr>
                <w:rFonts w:ascii="Times New Roman" w:eastAsia="Calibri" w:hAnsi="Times New Roman"/>
                <w:szCs w:val="24"/>
                <w:lang w:eastAsia="en-US"/>
              </w:rPr>
              <w:t>Умение  самостоятельно</w:t>
            </w:r>
            <w:proofErr w:type="gramEnd"/>
            <w:r w:rsidRPr="00BF6BB2">
              <w:rPr>
                <w:rFonts w:ascii="Times New Roman" w:eastAsia="Calibri" w:hAnsi="Times New Roman"/>
                <w:szCs w:val="24"/>
                <w:lang w:eastAsia="en-US"/>
              </w:rPr>
              <w:t xml:space="preserve"> ставить цели и задачи, планировать результаты своей деятельности.</w:t>
            </w:r>
          </w:p>
          <w:p w:rsidR="00522A9E" w:rsidRPr="00BF6BB2" w:rsidRDefault="00522A9E" w:rsidP="00D97155">
            <w:pPr>
              <w:rPr>
                <w:rFonts w:ascii="Times New Roman" w:eastAsia="Calibri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Cs w:val="24"/>
                <w:lang w:eastAsia="en-US"/>
              </w:rPr>
              <w:t>К</w:t>
            </w:r>
            <w:r w:rsidRPr="00BF6BB2">
              <w:rPr>
                <w:rFonts w:ascii="Times New Roman" w:eastAsia="Calibri" w:hAnsi="Times New Roman"/>
                <w:color w:val="000000"/>
                <w:szCs w:val="24"/>
                <w:lang w:eastAsia="en-US"/>
              </w:rPr>
              <w:t>:</w:t>
            </w:r>
            <w:r w:rsidRPr="00BF6BB2">
              <w:rPr>
                <w:rFonts w:ascii="Times New Roman" w:eastAsia="Calibri" w:hAnsi="Times New Roman"/>
                <w:szCs w:val="24"/>
                <w:lang w:eastAsia="en-US"/>
              </w:rPr>
              <w:t xml:space="preserve"> Совершенствование   навыков изучающего чтения; определение темы текста и составление                плана текста.</w:t>
            </w:r>
          </w:p>
          <w:p w:rsidR="00522A9E" w:rsidRPr="00BF6BB2" w:rsidRDefault="00522A9E" w:rsidP="00D97155">
            <w:pPr>
              <w:ind w:right="3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Cs w:val="24"/>
                <w:lang w:eastAsia="en-US"/>
              </w:rPr>
              <w:t>П</w:t>
            </w:r>
            <w:r w:rsidRPr="00BF6BB2">
              <w:rPr>
                <w:rFonts w:ascii="Times New Roman" w:eastAsia="Calibri" w:hAnsi="Times New Roman"/>
                <w:color w:val="000000"/>
                <w:szCs w:val="24"/>
                <w:lang w:eastAsia="en-US"/>
              </w:rPr>
              <w:t xml:space="preserve">: Определение                основной и                 второстепенной                 </w:t>
            </w:r>
            <w:proofErr w:type="gramStart"/>
            <w:r w:rsidRPr="00BF6BB2">
              <w:rPr>
                <w:rFonts w:ascii="Times New Roman" w:eastAsia="Calibri" w:hAnsi="Times New Roman"/>
                <w:color w:val="000000"/>
                <w:szCs w:val="24"/>
                <w:lang w:eastAsia="en-US"/>
              </w:rPr>
              <w:t>информации  и</w:t>
            </w:r>
            <w:proofErr w:type="gramEnd"/>
            <w:r w:rsidRPr="00BF6BB2">
              <w:rPr>
                <w:rFonts w:ascii="Times New Roman" w:eastAsia="Calibri" w:hAnsi="Times New Roman"/>
                <w:color w:val="000000"/>
                <w:szCs w:val="24"/>
                <w:lang w:eastAsia="en-US"/>
              </w:rPr>
              <w:t xml:space="preserve">                     извлечение её из                текстов разных типов и стилей.</w:t>
            </w:r>
          </w:p>
        </w:tc>
        <w:tc>
          <w:tcPr>
            <w:tcW w:w="1212" w:type="dxa"/>
          </w:tcPr>
          <w:p w:rsidR="00522A9E" w:rsidRPr="00BF6BB2" w:rsidRDefault="00522A9E" w:rsidP="00064DD2">
            <w:pPr>
              <w:rPr>
                <w:rFonts w:ascii="Times New Roman" w:hAnsi="Times New Roman"/>
                <w:szCs w:val="24"/>
              </w:rPr>
            </w:pPr>
          </w:p>
        </w:tc>
      </w:tr>
      <w:tr w:rsidR="00522A9E" w:rsidRPr="00BF6BB2" w:rsidTr="00BF6BB2">
        <w:trPr>
          <w:cantSplit/>
          <w:trHeight w:val="1134"/>
          <w:jc w:val="center"/>
        </w:trPr>
        <w:tc>
          <w:tcPr>
            <w:tcW w:w="677" w:type="dxa"/>
          </w:tcPr>
          <w:p w:rsidR="00522A9E" w:rsidRPr="00BF6BB2" w:rsidRDefault="00522A9E" w:rsidP="002B4CB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73</w:t>
            </w:r>
          </w:p>
        </w:tc>
        <w:tc>
          <w:tcPr>
            <w:tcW w:w="992" w:type="dxa"/>
          </w:tcPr>
          <w:p w:rsidR="00522A9E" w:rsidRPr="00BF6BB2" w:rsidRDefault="00522A9E" w:rsidP="00064DD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522A9E" w:rsidRPr="00BF6BB2" w:rsidRDefault="00522A9E" w:rsidP="002B4CB5">
            <w:pPr>
              <w:jc w:val="both"/>
              <w:rPr>
                <w:rFonts w:ascii="Times New Roman" w:hAnsi="Times New Roman"/>
                <w:szCs w:val="24"/>
              </w:rPr>
            </w:pPr>
            <w:r w:rsidRPr="00E86158">
              <w:rPr>
                <w:rFonts w:ascii="Times New Roman" w:hAnsi="Times New Roman"/>
                <w:szCs w:val="24"/>
              </w:rPr>
              <w:t>М.М. Пришвин</w:t>
            </w:r>
            <w:r w:rsidRPr="00BF6BB2">
              <w:rPr>
                <w:rFonts w:ascii="Times New Roman" w:hAnsi="Times New Roman"/>
                <w:szCs w:val="24"/>
              </w:rPr>
              <w:t>. Слово о писателе-натуралисте.</w:t>
            </w:r>
          </w:p>
        </w:tc>
        <w:tc>
          <w:tcPr>
            <w:tcW w:w="1019" w:type="dxa"/>
          </w:tcPr>
          <w:p w:rsidR="00522A9E" w:rsidRPr="00BF6BB2" w:rsidRDefault="00522A9E" w:rsidP="002B4CB5">
            <w:pPr>
              <w:jc w:val="center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552" w:type="dxa"/>
          </w:tcPr>
          <w:p w:rsidR="00522A9E" w:rsidRPr="00BF6BB2" w:rsidRDefault="00522A9E" w:rsidP="002B4CB5">
            <w:pPr>
              <w:jc w:val="both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Выразительное чтение. Владение литературоведческими терминами:</w:t>
            </w:r>
          </w:p>
        </w:tc>
        <w:tc>
          <w:tcPr>
            <w:tcW w:w="6635" w:type="dxa"/>
          </w:tcPr>
          <w:p w:rsidR="00522A9E" w:rsidRPr="00BF6BB2" w:rsidRDefault="00522A9E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 xml:space="preserve">П: Понимание ключевых проблем изученных произведений литературы </w:t>
            </w:r>
            <w:r w:rsidRPr="00BF6BB2">
              <w:rPr>
                <w:rFonts w:ascii="Times New Roman" w:hAnsi="Times New Roman"/>
                <w:szCs w:val="24"/>
                <w:lang w:val="en-US"/>
              </w:rPr>
              <w:t>XX</w:t>
            </w:r>
            <w:r w:rsidRPr="00BF6BB2">
              <w:rPr>
                <w:rFonts w:ascii="Times New Roman" w:hAnsi="Times New Roman"/>
                <w:szCs w:val="24"/>
              </w:rPr>
              <w:t xml:space="preserve"> века. Понимание авторской позиции и своё отношение к ней. Умение отвечать на вопросы по прочитанному или прослушанному тексту; создавать устные монологические высказывания разного типа. Эстетическое восприятие произведения; формирование эстетического вкуса.</w:t>
            </w:r>
          </w:p>
          <w:p w:rsidR="00522A9E" w:rsidRPr="00BF6BB2" w:rsidRDefault="00522A9E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М: Формирование и развитие компетентности в области использования информационно-коммуникационных технологий. Воспитание квалифицированного читателя со сформированным эстетическим вкусом, способного аргументировать своё мнение и оформлять его словесно в устных и письменных  высказываниях разных жанров, создавать развёрнутое высказывание аналитического и интерпретирующего характера, участвовать в обсуждении прочитанного.</w:t>
            </w:r>
          </w:p>
          <w:p w:rsidR="00522A9E" w:rsidRPr="00BF6BB2" w:rsidRDefault="00522A9E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Л: Формирование представлений об отношениях человека и природы как особой сфере участия. Решительность, чувство полной свободы, стремление к новым открытиям, любовь к природе. Вера в торжество добра, доверие и любовь к человеку, читателю-другу. Творчество – призыв к правде и красоте, любви к природе. Формирование основ экологической культуры, соответствующей современному уровню экологического мышления.</w:t>
            </w:r>
          </w:p>
        </w:tc>
        <w:tc>
          <w:tcPr>
            <w:tcW w:w="1212" w:type="dxa"/>
          </w:tcPr>
          <w:p w:rsidR="00522A9E" w:rsidRPr="00BF6BB2" w:rsidRDefault="00522A9E" w:rsidP="00064DD2">
            <w:pPr>
              <w:rPr>
                <w:rFonts w:ascii="Times New Roman" w:hAnsi="Times New Roman"/>
                <w:szCs w:val="24"/>
              </w:rPr>
            </w:pPr>
          </w:p>
        </w:tc>
      </w:tr>
      <w:tr w:rsidR="00522A9E" w:rsidRPr="00BF6BB2" w:rsidTr="00BF6BB2">
        <w:trPr>
          <w:cantSplit/>
          <w:trHeight w:val="1134"/>
          <w:jc w:val="center"/>
        </w:trPr>
        <w:tc>
          <w:tcPr>
            <w:tcW w:w="677" w:type="dxa"/>
          </w:tcPr>
          <w:p w:rsidR="00522A9E" w:rsidRPr="00BF6BB2" w:rsidRDefault="00522A9E" w:rsidP="002B4CB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74</w:t>
            </w:r>
          </w:p>
        </w:tc>
        <w:tc>
          <w:tcPr>
            <w:tcW w:w="992" w:type="dxa"/>
          </w:tcPr>
          <w:p w:rsidR="00522A9E" w:rsidRPr="00BF6BB2" w:rsidRDefault="00522A9E" w:rsidP="00064DD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522A9E" w:rsidRPr="00E86158" w:rsidRDefault="00522A9E" w:rsidP="002B4CB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E86158">
              <w:rPr>
                <w:rFonts w:ascii="Times New Roman" w:hAnsi="Times New Roman"/>
                <w:szCs w:val="24"/>
              </w:rPr>
              <w:t>М.М.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E86158">
              <w:rPr>
                <w:rFonts w:ascii="Times New Roman" w:hAnsi="Times New Roman"/>
                <w:szCs w:val="24"/>
              </w:rPr>
              <w:t>Пришвин. «Кладовая</w:t>
            </w:r>
          </w:p>
          <w:p w:rsidR="00522A9E" w:rsidRPr="00E86158" w:rsidRDefault="00522A9E" w:rsidP="002B4CB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E86158">
              <w:rPr>
                <w:rFonts w:ascii="Times New Roman" w:hAnsi="Times New Roman"/>
                <w:szCs w:val="24"/>
              </w:rPr>
              <w:t>солнца» —</w:t>
            </w:r>
          </w:p>
          <w:p w:rsidR="00522A9E" w:rsidRPr="00BF6BB2" w:rsidRDefault="00522A9E" w:rsidP="002B4CB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сказка-быль. Особенности</w:t>
            </w:r>
          </w:p>
          <w:p w:rsidR="00522A9E" w:rsidRPr="00BF6BB2" w:rsidRDefault="00522A9E" w:rsidP="002B4CB5">
            <w:pPr>
              <w:jc w:val="both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жанра.</w:t>
            </w:r>
          </w:p>
        </w:tc>
        <w:tc>
          <w:tcPr>
            <w:tcW w:w="1019" w:type="dxa"/>
          </w:tcPr>
          <w:p w:rsidR="00522A9E" w:rsidRPr="00BF6BB2" w:rsidRDefault="00522A9E" w:rsidP="002B4CB5">
            <w:pPr>
              <w:jc w:val="center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552" w:type="dxa"/>
          </w:tcPr>
          <w:p w:rsidR="00522A9E" w:rsidRPr="00BF6BB2" w:rsidRDefault="00522A9E" w:rsidP="002B4CB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Выразительное чтение отрывка из фельетона «Татьянин день». Владение литературоведческими терминами:</w:t>
            </w:r>
          </w:p>
        </w:tc>
        <w:tc>
          <w:tcPr>
            <w:tcW w:w="6635" w:type="dxa"/>
          </w:tcPr>
          <w:p w:rsidR="00522A9E" w:rsidRPr="00BF6BB2" w:rsidRDefault="00522A9E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П: Умение анализировать литературное произведение: определять его принадлежность к одному из литературных родов и жанров. Понимание авторской позиции и своё отношение к ней. Умение вести диалог. Понимание образной природы литературы как явления словесного искусства.</w:t>
            </w:r>
          </w:p>
          <w:p w:rsidR="00522A9E" w:rsidRPr="00BF6BB2" w:rsidRDefault="00522A9E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М: Формирование умений воспринимать, анализировать, критически оценивать и интерпретировать прочитанное. Умение соотносить свои действия с планируемым результатом,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      </w:r>
          </w:p>
          <w:p w:rsidR="00522A9E" w:rsidRPr="00BF6BB2" w:rsidRDefault="00522A9E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Л: Диалог с природой, уважение её законов, бережное отношение, стремление к воссозданию её ресурсов как непреходящие ценности народного жизненного опыта.</w:t>
            </w:r>
          </w:p>
        </w:tc>
        <w:tc>
          <w:tcPr>
            <w:tcW w:w="1212" w:type="dxa"/>
          </w:tcPr>
          <w:p w:rsidR="00522A9E" w:rsidRPr="00BF6BB2" w:rsidRDefault="00522A9E" w:rsidP="00064DD2">
            <w:pPr>
              <w:rPr>
                <w:rFonts w:ascii="Times New Roman" w:hAnsi="Times New Roman"/>
                <w:szCs w:val="24"/>
              </w:rPr>
            </w:pPr>
          </w:p>
        </w:tc>
      </w:tr>
      <w:tr w:rsidR="00522A9E" w:rsidRPr="00BF6BB2" w:rsidTr="00BF6BB2">
        <w:trPr>
          <w:cantSplit/>
          <w:trHeight w:val="1134"/>
          <w:jc w:val="center"/>
        </w:trPr>
        <w:tc>
          <w:tcPr>
            <w:tcW w:w="677" w:type="dxa"/>
          </w:tcPr>
          <w:p w:rsidR="00522A9E" w:rsidRPr="00BF6BB2" w:rsidRDefault="00522A9E" w:rsidP="002B4CB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75</w:t>
            </w:r>
          </w:p>
        </w:tc>
        <w:tc>
          <w:tcPr>
            <w:tcW w:w="992" w:type="dxa"/>
          </w:tcPr>
          <w:p w:rsidR="00522A9E" w:rsidRPr="00BF6BB2" w:rsidRDefault="00522A9E" w:rsidP="00064DD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522A9E" w:rsidRPr="00BF6BB2" w:rsidRDefault="00522A9E" w:rsidP="00E8615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E86158">
              <w:rPr>
                <w:rFonts w:ascii="Times New Roman" w:hAnsi="Times New Roman"/>
                <w:szCs w:val="24"/>
              </w:rPr>
              <w:t>М.М.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E86158">
              <w:rPr>
                <w:rFonts w:ascii="Times New Roman" w:hAnsi="Times New Roman"/>
                <w:szCs w:val="24"/>
              </w:rPr>
              <w:t>Пришвин. «Кладовая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E86158">
              <w:rPr>
                <w:rFonts w:ascii="Times New Roman" w:hAnsi="Times New Roman"/>
                <w:szCs w:val="24"/>
              </w:rPr>
              <w:t>солнца».</w:t>
            </w:r>
            <w:r w:rsidRPr="00BF6BB2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BF6BB2">
              <w:rPr>
                <w:rFonts w:ascii="Times New Roman" w:hAnsi="Times New Roman"/>
                <w:szCs w:val="24"/>
              </w:rPr>
              <w:t xml:space="preserve">Настя и </w:t>
            </w:r>
            <w:proofErr w:type="spellStart"/>
            <w:r w:rsidRPr="00BF6BB2">
              <w:rPr>
                <w:rFonts w:ascii="Times New Roman" w:hAnsi="Times New Roman"/>
                <w:szCs w:val="24"/>
              </w:rPr>
              <w:t>Митраша</w:t>
            </w:r>
            <w:proofErr w:type="spellEnd"/>
            <w:r w:rsidRPr="00BF6BB2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019" w:type="dxa"/>
          </w:tcPr>
          <w:p w:rsidR="00522A9E" w:rsidRPr="00BF6BB2" w:rsidRDefault="00522A9E" w:rsidP="002B4CB5">
            <w:pPr>
              <w:jc w:val="center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552" w:type="dxa"/>
          </w:tcPr>
          <w:p w:rsidR="00522A9E" w:rsidRPr="00BF6BB2" w:rsidRDefault="00522A9E" w:rsidP="002B4CB5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BB2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фрагмента книги В. А. Гиляровского Владение литературоведческими терминами:</w:t>
            </w:r>
          </w:p>
        </w:tc>
        <w:tc>
          <w:tcPr>
            <w:tcW w:w="6635" w:type="dxa"/>
          </w:tcPr>
          <w:p w:rsidR="00522A9E" w:rsidRPr="00BF6BB2" w:rsidRDefault="00522A9E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П: Умение характеризовать героев, сопоставлять героев одного или нескольких произведений. Понимание авторской позиции и своё отношение к ней. Умение вести диалог. Эстетическое восприятие произведения; формирование эстетического вкуса.</w:t>
            </w:r>
          </w:p>
          <w:p w:rsidR="00522A9E" w:rsidRPr="00BF6BB2" w:rsidRDefault="00522A9E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М: Умение организовывать учебное сотрудничество и совместную деятельность с учителем и сверстниками; работать индивидуально и в группе.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произведении, на уровне не только эмоционального восприятия, но и интеллектуального осмысления.</w:t>
            </w:r>
          </w:p>
          <w:p w:rsidR="00522A9E" w:rsidRPr="00BF6BB2" w:rsidRDefault="00522A9E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Л: Формирование представлений об участии как гуманистической ценности. Нерасторжимое единство природы и человека. Стремление человека к познанию окружающего мира на основе опыта, накопленного многими поколениями. Осуждение эгоизма и самолюбия.</w:t>
            </w:r>
          </w:p>
        </w:tc>
        <w:tc>
          <w:tcPr>
            <w:tcW w:w="1212" w:type="dxa"/>
          </w:tcPr>
          <w:p w:rsidR="00522A9E" w:rsidRPr="00BF6BB2" w:rsidRDefault="00522A9E" w:rsidP="00064DD2">
            <w:pPr>
              <w:rPr>
                <w:rFonts w:ascii="Times New Roman" w:hAnsi="Times New Roman"/>
                <w:szCs w:val="24"/>
              </w:rPr>
            </w:pPr>
          </w:p>
        </w:tc>
      </w:tr>
      <w:tr w:rsidR="00522A9E" w:rsidRPr="00BF6BB2" w:rsidTr="00BF6BB2">
        <w:trPr>
          <w:cantSplit/>
          <w:trHeight w:val="1134"/>
          <w:jc w:val="center"/>
        </w:trPr>
        <w:tc>
          <w:tcPr>
            <w:tcW w:w="677" w:type="dxa"/>
          </w:tcPr>
          <w:p w:rsidR="00522A9E" w:rsidRPr="00BF6BB2" w:rsidRDefault="00522A9E" w:rsidP="002B4CB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76</w:t>
            </w:r>
          </w:p>
        </w:tc>
        <w:tc>
          <w:tcPr>
            <w:tcW w:w="992" w:type="dxa"/>
          </w:tcPr>
          <w:p w:rsidR="00522A9E" w:rsidRPr="00BF6BB2" w:rsidRDefault="00522A9E" w:rsidP="00064DD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522A9E" w:rsidRPr="00BF6BB2" w:rsidRDefault="00522A9E" w:rsidP="002B4CB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Смысл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BF6BB2">
              <w:rPr>
                <w:rFonts w:ascii="Times New Roman" w:hAnsi="Times New Roman"/>
                <w:szCs w:val="24"/>
              </w:rPr>
              <w:t>названия</w:t>
            </w:r>
          </w:p>
          <w:p w:rsidR="00522A9E" w:rsidRPr="00E86158" w:rsidRDefault="00522A9E" w:rsidP="002B4CB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 xml:space="preserve">сказки-были </w:t>
            </w:r>
            <w:r w:rsidRPr="00E86158">
              <w:rPr>
                <w:rFonts w:ascii="Times New Roman" w:hAnsi="Times New Roman"/>
                <w:szCs w:val="24"/>
              </w:rPr>
              <w:t>М.М.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E86158">
              <w:rPr>
                <w:rFonts w:ascii="Times New Roman" w:hAnsi="Times New Roman"/>
                <w:szCs w:val="24"/>
              </w:rPr>
              <w:t>Пришвина «Кладовая</w:t>
            </w:r>
          </w:p>
          <w:p w:rsidR="00522A9E" w:rsidRPr="00BF6BB2" w:rsidRDefault="00522A9E" w:rsidP="002B4CB5">
            <w:pPr>
              <w:jc w:val="both"/>
              <w:rPr>
                <w:rFonts w:ascii="Times New Roman" w:hAnsi="Times New Roman"/>
                <w:szCs w:val="24"/>
              </w:rPr>
            </w:pPr>
            <w:r w:rsidRPr="00E86158">
              <w:rPr>
                <w:rFonts w:ascii="Times New Roman" w:hAnsi="Times New Roman"/>
                <w:szCs w:val="24"/>
              </w:rPr>
              <w:t>солнца».</w:t>
            </w:r>
          </w:p>
        </w:tc>
        <w:tc>
          <w:tcPr>
            <w:tcW w:w="1019" w:type="dxa"/>
          </w:tcPr>
          <w:p w:rsidR="00522A9E" w:rsidRPr="00BF6BB2" w:rsidRDefault="00522A9E" w:rsidP="002B4CB5">
            <w:pPr>
              <w:jc w:val="center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552" w:type="dxa"/>
          </w:tcPr>
          <w:p w:rsidR="00522A9E" w:rsidRPr="00BF6BB2" w:rsidRDefault="00522A9E" w:rsidP="002B4CB5">
            <w:pPr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Выразительное чтение. Создание иллюстраций к эпизоду «На даче» (рисунки учащихся) Владение литературоведческими терминами:</w:t>
            </w:r>
          </w:p>
        </w:tc>
        <w:tc>
          <w:tcPr>
            <w:tcW w:w="6635" w:type="dxa"/>
          </w:tcPr>
          <w:p w:rsidR="00522A9E" w:rsidRPr="00BF6BB2" w:rsidRDefault="00522A9E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П: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звучания. Формулирование собственного отношения к произведениям русской литературы и их оценка.</w:t>
            </w:r>
          </w:p>
          <w:p w:rsidR="00522A9E" w:rsidRPr="00BF6BB2" w:rsidRDefault="00522A9E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М: Умение осознанно использовать речевые средства в соответствии с задачей коммуникации для выражения своих чувств, мыслей; планирование и регуляция своей деятельности; владение устной и письменной речью, монологической и контекстной речью. Формирование и развитие компетентности в области использования информационно-коммуникационных технологий. Овладение основами  смыслового и эстетического анализа текста.</w:t>
            </w:r>
          </w:p>
          <w:p w:rsidR="00522A9E" w:rsidRPr="00BF6BB2" w:rsidRDefault="00522A9E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Л: Формирование представлений об участии как гуманистической ценности. Стремление к воссозданию природных ресурсов – особая сфера участия.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ситуациях.</w:t>
            </w:r>
          </w:p>
        </w:tc>
        <w:tc>
          <w:tcPr>
            <w:tcW w:w="1212" w:type="dxa"/>
          </w:tcPr>
          <w:p w:rsidR="00522A9E" w:rsidRPr="00BF6BB2" w:rsidRDefault="00522A9E" w:rsidP="00064DD2">
            <w:pPr>
              <w:rPr>
                <w:rFonts w:ascii="Times New Roman" w:hAnsi="Times New Roman"/>
                <w:szCs w:val="24"/>
              </w:rPr>
            </w:pPr>
          </w:p>
        </w:tc>
      </w:tr>
      <w:tr w:rsidR="00522A9E" w:rsidRPr="00BF6BB2" w:rsidTr="00BF6BB2">
        <w:trPr>
          <w:cantSplit/>
          <w:trHeight w:val="1134"/>
          <w:jc w:val="center"/>
        </w:trPr>
        <w:tc>
          <w:tcPr>
            <w:tcW w:w="677" w:type="dxa"/>
          </w:tcPr>
          <w:p w:rsidR="00522A9E" w:rsidRPr="00BF6BB2" w:rsidRDefault="00522A9E" w:rsidP="002B4CB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77-78</w:t>
            </w:r>
          </w:p>
        </w:tc>
        <w:tc>
          <w:tcPr>
            <w:tcW w:w="992" w:type="dxa"/>
          </w:tcPr>
          <w:p w:rsidR="00522A9E" w:rsidRPr="00BF6BB2" w:rsidRDefault="00522A9E" w:rsidP="00064DD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522A9E" w:rsidRPr="00BF6BB2" w:rsidRDefault="00522A9E" w:rsidP="002B4CB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В мастерской художника.</w:t>
            </w:r>
          </w:p>
        </w:tc>
        <w:tc>
          <w:tcPr>
            <w:tcW w:w="1019" w:type="dxa"/>
          </w:tcPr>
          <w:p w:rsidR="00522A9E" w:rsidRPr="00BF6BB2" w:rsidRDefault="00522A9E" w:rsidP="002B4CB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552" w:type="dxa"/>
          </w:tcPr>
          <w:p w:rsidR="00522A9E" w:rsidRPr="00BF6BB2" w:rsidRDefault="00522A9E" w:rsidP="007E3C8D">
            <w:pPr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 xml:space="preserve">Пересказ   от   другого </w:t>
            </w:r>
            <w:r>
              <w:rPr>
                <w:rFonts w:ascii="Times New Roman" w:hAnsi="Times New Roman"/>
                <w:szCs w:val="24"/>
              </w:rPr>
              <w:t>лица.</w:t>
            </w:r>
            <w:r w:rsidRPr="00BF6BB2">
              <w:rPr>
                <w:rFonts w:ascii="Times New Roman" w:hAnsi="Times New Roman"/>
                <w:szCs w:val="24"/>
              </w:rPr>
              <w:t xml:space="preserve"> Размышление о названии рассказа. </w:t>
            </w:r>
          </w:p>
        </w:tc>
        <w:tc>
          <w:tcPr>
            <w:tcW w:w="6635" w:type="dxa"/>
          </w:tcPr>
          <w:p w:rsidR="00522A9E" w:rsidRPr="00BF6BB2" w:rsidRDefault="00522A9E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П: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звучания. Написание творческих работ. Понимание роли изобразительно-выразительных языковых средств в создании художественных образов литературных произведений.</w:t>
            </w:r>
          </w:p>
          <w:p w:rsidR="00522A9E" w:rsidRPr="00BF6BB2" w:rsidRDefault="00522A9E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М: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мнение. Понимание литературы как одной из основных национально-культурных ценностей народа, как особого способа познания жизни.</w:t>
            </w:r>
          </w:p>
          <w:p w:rsidR="00522A9E" w:rsidRPr="00BF6BB2" w:rsidRDefault="00522A9E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Л: Формирование представлений об участии как гуманистической ценности. Вклад писателя в дело охраны природы. Формирование основ экологической культуры, соответствующей современному уровню экологического мышления.</w:t>
            </w:r>
          </w:p>
        </w:tc>
        <w:tc>
          <w:tcPr>
            <w:tcW w:w="1212" w:type="dxa"/>
          </w:tcPr>
          <w:p w:rsidR="00522A9E" w:rsidRPr="00BF6BB2" w:rsidRDefault="00522A9E" w:rsidP="00064DD2">
            <w:pPr>
              <w:rPr>
                <w:rFonts w:ascii="Times New Roman" w:hAnsi="Times New Roman"/>
                <w:szCs w:val="24"/>
              </w:rPr>
            </w:pPr>
          </w:p>
        </w:tc>
      </w:tr>
      <w:tr w:rsidR="00522A9E" w:rsidRPr="00BF6BB2" w:rsidTr="00BF6BB2">
        <w:trPr>
          <w:cantSplit/>
          <w:trHeight w:val="1134"/>
          <w:jc w:val="center"/>
        </w:trPr>
        <w:tc>
          <w:tcPr>
            <w:tcW w:w="677" w:type="dxa"/>
          </w:tcPr>
          <w:p w:rsidR="00522A9E" w:rsidRPr="00BF6BB2" w:rsidRDefault="00522A9E" w:rsidP="002B4CB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79-80</w:t>
            </w:r>
          </w:p>
        </w:tc>
        <w:tc>
          <w:tcPr>
            <w:tcW w:w="992" w:type="dxa"/>
          </w:tcPr>
          <w:p w:rsidR="00522A9E" w:rsidRPr="00BF6BB2" w:rsidRDefault="00522A9E" w:rsidP="00064DD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522A9E" w:rsidRPr="00BF6BB2" w:rsidRDefault="00522A9E" w:rsidP="002B4CB5">
            <w:pPr>
              <w:jc w:val="both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 xml:space="preserve">Проблема жестокости, справедливости, подвига, долга, жизни и смерти, бессмертия, любви к родине в стихотворениях </w:t>
            </w:r>
            <w:r w:rsidRPr="00E86158">
              <w:rPr>
                <w:rFonts w:ascii="Times New Roman" w:hAnsi="Times New Roman"/>
                <w:color w:val="000000"/>
                <w:szCs w:val="24"/>
              </w:rPr>
              <w:t xml:space="preserve">А.А. Ахматовой </w:t>
            </w:r>
            <w:r w:rsidRPr="00E86158">
              <w:rPr>
                <w:rFonts w:ascii="Times New Roman" w:hAnsi="Times New Roman"/>
                <w:iCs/>
                <w:color w:val="000000"/>
                <w:szCs w:val="24"/>
              </w:rPr>
              <w:t>«Мужество», «Победа», Родная земля», «Перед весной бывают дни такие…»</w:t>
            </w:r>
          </w:p>
        </w:tc>
        <w:tc>
          <w:tcPr>
            <w:tcW w:w="1019" w:type="dxa"/>
          </w:tcPr>
          <w:p w:rsidR="00522A9E" w:rsidRPr="00BF6BB2" w:rsidRDefault="00522A9E" w:rsidP="002B4CB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552" w:type="dxa"/>
          </w:tcPr>
          <w:p w:rsidR="00522A9E" w:rsidRPr="00BF6BB2" w:rsidRDefault="00522A9E" w:rsidP="002B4CB5">
            <w:pPr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Пересказ от третьего лица, отзыв об эпизоде.</w:t>
            </w:r>
          </w:p>
        </w:tc>
        <w:tc>
          <w:tcPr>
            <w:tcW w:w="6635" w:type="dxa"/>
          </w:tcPr>
          <w:p w:rsidR="00522A9E" w:rsidRPr="00BF6BB2" w:rsidRDefault="00522A9E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П: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звучания. Понимание авторской позиции и своё отношение к ней. Умение вести диалог.</w:t>
            </w:r>
          </w:p>
          <w:p w:rsidR="00522A9E" w:rsidRPr="00BF6BB2" w:rsidRDefault="00522A9E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М: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мнение. Воспитание квалифицированного читателя со сформированным эстетическим вкусом.</w:t>
            </w:r>
          </w:p>
          <w:p w:rsidR="00522A9E" w:rsidRPr="00BF6BB2" w:rsidRDefault="00522A9E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Л: Формирование представлений о патриотизме как гуманистической ценности, об истинных и вневременных ценностях, могуществе национального духа.</w:t>
            </w:r>
          </w:p>
        </w:tc>
        <w:tc>
          <w:tcPr>
            <w:tcW w:w="1212" w:type="dxa"/>
          </w:tcPr>
          <w:p w:rsidR="00522A9E" w:rsidRPr="00BF6BB2" w:rsidRDefault="00522A9E" w:rsidP="00064DD2">
            <w:pPr>
              <w:rPr>
                <w:rFonts w:ascii="Times New Roman" w:hAnsi="Times New Roman"/>
                <w:szCs w:val="24"/>
              </w:rPr>
            </w:pPr>
          </w:p>
        </w:tc>
      </w:tr>
      <w:tr w:rsidR="00522A9E" w:rsidRPr="00BF6BB2" w:rsidTr="00D97155">
        <w:trPr>
          <w:cantSplit/>
          <w:trHeight w:val="1134"/>
          <w:jc w:val="center"/>
        </w:trPr>
        <w:tc>
          <w:tcPr>
            <w:tcW w:w="15639" w:type="dxa"/>
            <w:gridSpan w:val="7"/>
          </w:tcPr>
          <w:p w:rsidR="00522A9E" w:rsidRPr="00C618AE" w:rsidRDefault="00522A9E" w:rsidP="008C446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C618AE">
              <w:rPr>
                <w:rFonts w:ascii="Times New Roman" w:hAnsi="Times New Roman"/>
                <w:b/>
                <w:szCs w:val="24"/>
              </w:rPr>
              <w:lastRenderedPageBreak/>
              <w:t>Из поэзи</w:t>
            </w:r>
            <w:r w:rsidR="00CA51E2">
              <w:rPr>
                <w:rFonts w:ascii="Times New Roman" w:hAnsi="Times New Roman"/>
                <w:b/>
                <w:szCs w:val="24"/>
              </w:rPr>
              <w:t>и о Великой Отечественной войне (12 ч.)</w:t>
            </w:r>
          </w:p>
          <w:p w:rsidR="00C618AE" w:rsidRDefault="00CA51E2" w:rsidP="00C618AE">
            <w:pPr>
              <w:pStyle w:val="af0"/>
              <w:numPr>
                <w:ilvl w:val="0"/>
                <w:numId w:val="2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Воспитывать российскую гражданскую идентичность</w:t>
            </w:r>
            <w:r w:rsidR="00C618AE" w:rsidRPr="00C618AE">
              <w:rPr>
                <w:rFonts w:ascii="Times New Roman" w:hAnsi="Times New Roman"/>
              </w:rPr>
              <w:t>: патриотизм, уважение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</w:t>
            </w:r>
            <w:r>
              <w:rPr>
                <w:rFonts w:ascii="Times New Roman" w:hAnsi="Times New Roman"/>
              </w:rPr>
              <w:t>венности и долга перед Родиной</w:t>
            </w:r>
          </w:p>
          <w:p w:rsidR="00C618AE" w:rsidRPr="00CA51E2" w:rsidRDefault="00CA51E2" w:rsidP="00CA51E2">
            <w:pPr>
              <w:pStyle w:val="af0"/>
              <w:numPr>
                <w:ilvl w:val="0"/>
                <w:numId w:val="2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Развивать эстетическое</w:t>
            </w:r>
            <w:r w:rsidR="00C618AE" w:rsidRPr="00C618AE">
              <w:rPr>
                <w:rFonts w:ascii="Times New Roman" w:hAnsi="Times New Roman"/>
              </w:rPr>
              <w:t xml:space="preserve"> сознания через освоение художественного наследия народов России и мира, творческой деяте</w:t>
            </w:r>
            <w:r>
              <w:rPr>
                <w:rFonts w:ascii="Times New Roman" w:hAnsi="Times New Roman"/>
              </w:rPr>
              <w:t>льности эстетического характера</w:t>
            </w:r>
          </w:p>
        </w:tc>
      </w:tr>
      <w:tr w:rsidR="00522A9E" w:rsidRPr="00BF6BB2" w:rsidTr="00BF6BB2">
        <w:trPr>
          <w:cantSplit/>
          <w:trHeight w:val="1134"/>
          <w:jc w:val="center"/>
        </w:trPr>
        <w:tc>
          <w:tcPr>
            <w:tcW w:w="677" w:type="dxa"/>
          </w:tcPr>
          <w:p w:rsidR="00522A9E" w:rsidRDefault="00522A9E" w:rsidP="002B4CB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81</w:t>
            </w:r>
          </w:p>
        </w:tc>
        <w:tc>
          <w:tcPr>
            <w:tcW w:w="992" w:type="dxa"/>
          </w:tcPr>
          <w:p w:rsidR="00522A9E" w:rsidRPr="00BF6BB2" w:rsidRDefault="00522A9E" w:rsidP="00064DD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522A9E" w:rsidRPr="00BF6BB2" w:rsidRDefault="00522A9E" w:rsidP="002B4CB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М.В.Исаковский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«В прифронтовом лесу»</w:t>
            </w:r>
          </w:p>
        </w:tc>
        <w:tc>
          <w:tcPr>
            <w:tcW w:w="1019" w:type="dxa"/>
          </w:tcPr>
          <w:p w:rsidR="00522A9E" w:rsidRPr="00BF6BB2" w:rsidRDefault="00CA51E2" w:rsidP="002B4CB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552" w:type="dxa"/>
          </w:tcPr>
          <w:p w:rsidR="00522A9E" w:rsidRPr="00BF6BB2" w:rsidRDefault="00522A9E" w:rsidP="008C446C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BB2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чтение, рассказ с использованием ключевых слов, альтернативное изложение. Владение литературоведческими терминами:</w:t>
            </w:r>
          </w:p>
          <w:p w:rsidR="00522A9E" w:rsidRPr="00BF6BB2" w:rsidRDefault="00522A9E" w:rsidP="002B4CB5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5" w:type="dxa"/>
            <w:vMerge w:val="restart"/>
          </w:tcPr>
          <w:p w:rsidR="00522A9E" w:rsidRPr="00BF6BB2" w:rsidRDefault="00522A9E" w:rsidP="008C446C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 xml:space="preserve">П: Понимание ключевых проблем изученных произведений литературы </w:t>
            </w:r>
            <w:r w:rsidRPr="00BF6BB2">
              <w:rPr>
                <w:rFonts w:ascii="Times New Roman" w:hAnsi="Times New Roman"/>
                <w:szCs w:val="24"/>
                <w:lang w:val="en-US"/>
              </w:rPr>
              <w:t>XX</w:t>
            </w:r>
            <w:r w:rsidRPr="00BF6BB2">
              <w:rPr>
                <w:rFonts w:ascii="Times New Roman" w:hAnsi="Times New Roman"/>
                <w:szCs w:val="24"/>
              </w:rPr>
              <w:t xml:space="preserve"> века. Определение в произведении 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анализа). Формулирование собственного отношения к произведениям русской литературы и их оценка. Умение отвечать на вопросы по прочитанному или прослушанному тексту; создавать устные монологические высказывания разного типа. Понимание образной природы литературы как явления словесного искусства.</w:t>
            </w:r>
          </w:p>
          <w:p w:rsidR="00522A9E" w:rsidRPr="00BF6BB2" w:rsidRDefault="00522A9E" w:rsidP="008C446C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М: Формирование и развитие компетентности в области использования информационно-коммуникационных технологий. Воспитание квалифицированного читателя со сформированным эстетическим вкусом, способного аргументировать своё мнение и оформлять его словесно в устных и письменных  высказываниях разных жанров, создавать развёрнутое высказывание аналитического и интерпретирующего характера, участвовать в обсуждении прочитанного.</w:t>
            </w:r>
          </w:p>
          <w:p w:rsidR="00522A9E" w:rsidRPr="00BF6BB2" w:rsidRDefault="00522A9E" w:rsidP="008C446C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Л: Формирование представлений о патриотизме как гуманистической ценности. Мироощущение человека на войне. Всеобщий патриотический подъем, единение русских людей перед лицом врага, мужество, стойкость, героизм в дни испытаний.</w:t>
            </w:r>
          </w:p>
        </w:tc>
        <w:tc>
          <w:tcPr>
            <w:tcW w:w="1212" w:type="dxa"/>
          </w:tcPr>
          <w:p w:rsidR="00522A9E" w:rsidRPr="00BF6BB2" w:rsidRDefault="00522A9E" w:rsidP="00064DD2">
            <w:pPr>
              <w:rPr>
                <w:rFonts w:ascii="Times New Roman" w:hAnsi="Times New Roman"/>
                <w:szCs w:val="24"/>
              </w:rPr>
            </w:pPr>
          </w:p>
        </w:tc>
      </w:tr>
      <w:tr w:rsidR="00522A9E" w:rsidRPr="00BF6BB2" w:rsidTr="00BF6BB2">
        <w:trPr>
          <w:cantSplit/>
          <w:trHeight w:val="1134"/>
          <w:jc w:val="center"/>
        </w:trPr>
        <w:tc>
          <w:tcPr>
            <w:tcW w:w="677" w:type="dxa"/>
          </w:tcPr>
          <w:p w:rsidR="00522A9E" w:rsidRDefault="00522A9E" w:rsidP="002B4CB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82</w:t>
            </w:r>
          </w:p>
        </w:tc>
        <w:tc>
          <w:tcPr>
            <w:tcW w:w="992" w:type="dxa"/>
          </w:tcPr>
          <w:p w:rsidR="00522A9E" w:rsidRPr="00BF6BB2" w:rsidRDefault="00522A9E" w:rsidP="00064DD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522A9E" w:rsidRDefault="00522A9E" w:rsidP="002B4CB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С.С.Орлов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«Его зарыли в шар земной…»</w:t>
            </w:r>
          </w:p>
        </w:tc>
        <w:tc>
          <w:tcPr>
            <w:tcW w:w="1019" w:type="dxa"/>
          </w:tcPr>
          <w:p w:rsidR="00522A9E" w:rsidRPr="00BF6BB2" w:rsidRDefault="00CA51E2" w:rsidP="002B4CB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552" w:type="dxa"/>
          </w:tcPr>
          <w:p w:rsidR="00522A9E" w:rsidRPr="00BF6BB2" w:rsidRDefault="00522A9E" w:rsidP="008C446C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BB2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чтение, рассказ с использованием ключевых слов, альтернативное изложение. Владение литературоведческими терминами:</w:t>
            </w:r>
          </w:p>
          <w:p w:rsidR="00522A9E" w:rsidRPr="00BF6BB2" w:rsidRDefault="00522A9E" w:rsidP="002B4CB5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5" w:type="dxa"/>
            <w:vMerge/>
          </w:tcPr>
          <w:p w:rsidR="00522A9E" w:rsidRPr="00BF6BB2" w:rsidRDefault="00522A9E" w:rsidP="002B4CB5">
            <w:pPr>
              <w:ind w:right="3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12" w:type="dxa"/>
          </w:tcPr>
          <w:p w:rsidR="00522A9E" w:rsidRPr="00BF6BB2" w:rsidRDefault="00522A9E" w:rsidP="00064DD2">
            <w:pPr>
              <w:rPr>
                <w:rFonts w:ascii="Times New Roman" w:hAnsi="Times New Roman"/>
                <w:szCs w:val="24"/>
              </w:rPr>
            </w:pPr>
          </w:p>
        </w:tc>
      </w:tr>
      <w:tr w:rsidR="00522A9E" w:rsidRPr="00BF6BB2" w:rsidTr="00BF6BB2">
        <w:trPr>
          <w:cantSplit/>
          <w:trHeight w:val="1134"/>
          <w:jc w:val="center"/>
        </w:trPr>
        <w:tc>
          <w:tcPr>
            <w:tcW w:w="677" w:type="dxa"/>
          </w:tcPr>
          <w:p w:rsidR="00522A9E" w:rsidRDefault="00522A9E" w:rsidP="002B4CB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83</w:t>
            </w:r>
          </w:p>
        </w:tc>
        <w:tc>
          <w:tcPr>
            <w:tcW w:w="992" w:type="dxa"/>
          </w:tcPr>
          <w:p w:rsidR="00522A9E" w:rsidRPr="00BF6BB2" w:rsidRDefault="00522A9E" w:rsidP="00064DD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522A9E" w:rsidRDefault="00522A9E" w:rsidP="002B4CB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К.М.Симонов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«Жди меня, и я вернусь…»</w:t>
            </w:r>
          </w:p>
        </w:tc>
        <w:tc>
          <w:tcPr>
            <w:tcW w:w="1019" w:type="dxa"/>
          </w:tcPr>
          <w:p w:rsidR="00522A9E" w:rsidRPr="00BF6BB2" w:rsidRDefault="00CA51E2" w:rsidP="002B4CB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552" w:type="dxa"/>
          </w:tcPr>
          <w:p w:rsidR="00522A9E" w:rsidRPr="00BF6BB2" w:rsidRDefault="00522A9E" w:rsidP="008C446C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BB2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чтение, рассказ с использованием ключевых слов, альтернативное изложение. Владение литературоведческими терминами:</w:t>
            </w:r>
          </w:p>
          <w:p w:rsidR="00522A9E" w:rsidRPr="00BF6BB2" w:rsidRDefault="00522A9E" w:rsidP="002B4CB5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5" w:type="dxa"/>
            <w:vMerge/>
          </w:tcPr>
          <w:p w:rsidR="00522A9E" w:rsidRPr="00BF6BB2" w:rsidRDefault="00522A9E" w:rsidP="002B4CB5">
            <w:pPr>
              <w:ind w:right="3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12" w:type="dxa"/>
          </w:tcPr>
          <w:p w:rsidR="00522A9E" w:rsidRPr="00BF6BB2" w:rsidRDefault="00522A9E" w:rsidP="00064DD2">
            <w:pPr>
              <w:rPr>
                <w:rFonts w:ascii="Times New Roman" w:hAnsi="Times New Roman"/>
                <w:szCs w:val="24"/>
              </w:rPr>
            </w:pPr>
          </w:p>
        </w:tc>
      </w:tr>
      <w:tr w:rsidR="00522A9E" w:rsidRPr="00BF6BB2" w:rsidTr="00BF6BB2">
        <w:trPr>
          <w:cantSplit/>
          <w:trHeight w:val="1134"/>
          <w:jc w:val="center"/>
        </w:trPr>
        <w:tc>
          <w:tcPr>
            <w:tcW w:w="677" w:type="dxa"/>
          </w:tcPr>
          <w:p w:rsidR="00522A9E" w:rsidRPr="00BF6BB2" w:rsidRDefault="00522A9E" w:rsidP="002B4CB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84</w:t>
            </w:r>
          </w:p>
        </w:tc>
        <w:tc>
          <w:tcPr>
            <w:tcW w:w="992" w:type="dxa"/>
          </w:tcPr>
          <w:p w:rsidR="00522A9E" w:rsidRPr="00BF6BB2" w:rsidRDefault="00522A9E" w:rsidP="00064DD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522A9E" w:rsidRPr="00BF6BB2" w:rsidRDefault="00522A9E" w:rsidP="002B4CB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Литературно-музыкальная</w:t>
            </w:r>
          </w:p>
          <w:p w:rsidR="00522A9E" w:rsidRPr="00BF6BB2" w:rsidRDefault="00522A9E" w:rsidP="002B4CB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композиция:</w:t>
            </w:r>
          </w:p>
          <w:p w:rsidR="00522A9E" w:rsidRPr="00BF6BB2" w:rsidRDefault="00522A9E" w:rsidP="002B4CB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«Сороковые</w:t>
            </w:r>
            <w:r>
              <w:rPr>
                <w:rFonts w:ascii="Times New Roman" w:hAnsi="Times New Roman"/>
                <w:szCs w:val="24"/>
              </w:rPr>
              <w:t xml:space="preserve">, </w:t>
            </w:r>
            <w:r w:rsidRPr="00BF6BB2">
              <w:rPr>
                <w:rFonts w:ascii="Times New Roman" w:hAnsi="Times New Roman"/>
                <w:szCs w:val="24"/>
              </w:rPr>
              <w:t xml:space="preserve"> роковые…».</w:t>
            </w:r>
          </w:p>
        </w:tc>
        <w:tc>
          <w:tcPr>
            <w:tcW w:w="1019" w:type="dxa"/>
          </w:tcPr>
          <w:p w:rsidR="00522A9E" w:rsidRPr="00BF6BB2" w:rsidRDefault="00522A9E" w:rsidP="002B4CB5">
            <w:pPr>
              <w:jc w:val="center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552" w:type="dxa"/>
          </w:tcPr>
          <w:p w:rsidR="00522A9E" w:rsidRPr="00BF6BB2" w:rsidRDefault="00522A9E" w:rsidP="002B4CB5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BB2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чтение, рассказ с использованием ключевых слов, альтернативное изложение. Владение литературоведческими терминами:</w:t>
            </w:r>
          </w:p>
          <w:p w:rsidR="00522A9E" w:rsidRPr="00BF6BB2" w:rsidRDefault="00522A9E" w:rsidP="002B4CB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6635" w:type="dxa"/>
            <w:vMerge w:val="restart"/>
          </w:tcPr>
          <w:p w:rsidR="00522A9E" w:rsidRPr="00BF6BB2" w:rsidRDefault="00522A9E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 xml:space="preserve">П: Понимание ключевых проблем изученных произведений литературы </w:t>
            </w:r>
            <w:r w:rsidRPr="00BF6BB2">
              <w:rPr>
                <w:rFonts w:ascii="Times New Roman" w:hAnsi="Times New Roman"/>
                <w:szCs w:val="24"/>
                <w:lang w:val="en-US"/>
              </w:rPr>
              <w:t>XX</w:t>
            </w:r>
            <w:r w:rsidRPr="00BF6BB2">
              <w:rPr>
                <w:rFonts w:ascii="Times New Roman" w:hAnsi="Times New Roman"/>
                <w:szCs w:val="24"/>
              </w:rPr>
              <w:t xml:space="preserve"> века. Определение в произведении 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анализа). Формулирование собственного отношения к произведениям русской литературы и их оценка. Умение отвечать на вопросы по прочитанному или прослушанному тексту; создавать устные монологические высказывания разного типа. Понимание образной природы литературы как явления словесного искусства.</w:t>
            </w:r>
          </w:p>
          <w:p w:rsidR="00522A9E" w:rsidRPr="00BF6BB2" w:rsidRDefault="00522A9E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М: Формирование и развитие компетентности в области использования информационно-коммуникационных технологий. Воспитание квалифицированного читателя со сформированным эстетическим вкусом, способного аргументировать своё мнение и оформлять его словесно в устных и письменных  высказываниях разных жанров, создавать развёрнутое высказывание аналитического и интерпретирующего характера, участвовать в обсуждении прочитанного.</w:t>
            </w:r>
          </w:p>
          <w:p w:rsidR="00522A9E" w:rsidRPr="00BF6BB2" w:rsidRDefault="00522A9E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Л: Формирование представлений о патриотизме как гуманистической ценности. Мироощущение человека на войне. Всеобщий патриотический подъем, единение русских людей перед лицом врага, мужество, стойкость, героизм в дни испытаний.</w:t>
            </w:r>
          </w:p>
        </w:tc>
        <w:tc>
          <w:tcPr>
            <w:tcW w:w="1212" w:type="dxa"/>
          </w:tcPr>
          <w:p w:rsidR="00522A9E" w:rsidRPr="00BF6BB2" w:rsidRDefault="00522A9E" w:rsidP="00064DD2">
            <w:pPr>
              <w:rPr>
                <w:rFonts w:ascii="Times New Roman" w:hAnsi="Times New Roman"/>
                <w:szCs w:val="24"/>
              </w:rPr>
            </w:pPr>
          </w:p>
        </w:tc>
      </w:tr>
      <w:tr w:rsidR="00522A9E" w:rsidRPr="00BF6BB2" w:rsidTr="00BF6BB2">
        <w:trPr>
          <w:cantSplit/>
          <w:trHeight w:val="1134"/>
          <w:jc w:val="center"/>
        </w:trPr>
        <w:tc>
          <w:tcPr>
            <w:tcW w:w="677" w:type="dxa"/>
          </w:tcPr>
          <w:p w:rsidR="00522A9E" w:rsidRDefault="00522A9E" w:rsidP="002B4CB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85</w:t>
            </w:r>
          </w:p>
        </w:tc>
        <w:tc>
          <w:tcPr>
            <w:tcW w:w="992" w:type="dxa"/>
          </w:tcPr>
          <w:p w:rsidR="00522A9E" w:rsidRPr="00BF6BB2" w:rsidRDefault="00522A9E" w:rsidP="00064DD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522A9E" w:rsidRPr="00BF6BB2" w:rsidRDefault="00522A9E" w:rsidP="002B4CB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Р.Г.Гамзатов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«Журавли»</w:t>
            </w:r>
          </w:p>
        </w:tc>
        <w:tc>
          <w:tcPr>
            <w:tcW w:w="1019" w:type="dxa"/>
          </w:tcPr>
          <w:p w:rsidR="00522A9E" w:rsidRPr="00BF6BB2" w:rsidRDefault="00CA51E2" w:rsidP="002B4CB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552" w:type="dxa"/>
          </w:tcPr>
          <w:p w:rsidR="00522A9E" w:rsidRPr="00FE5F44" w:rsidRDefault="00522A9E" w:rsidP="002B4CB5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F4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Выразительное   чтение </w:t>
            </w:r>
            <w:r w:rsidRPr="00FE5F4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рассказа.         Пересказ </w:t>
            </w:r>
            <w:r w:rsidRPr="00FE5F44">
              <w:rPr>
                <w:rFonts w:ascii="Times New Roman" w:hAnsi="Times New Roman"/>
                <w:sz w:val="24"/>
                <w:szCs w:val="24"/>
              </w:rPr>
              <w:t>фрагмента Владение литературоведческими терминами:</w:t>
            </w:r>
          </w:p>
        </w:tc>
        <w:tc>
          <w:tcPr>
            <w:tcW w:w="6635" w:type="dxa"/>
            <w:vMerge/>
          </w:tcPr>
          <w:p w:rsidR="00522A9E" w:rsidRPr="00BF6BB2" w:rsidRDefault="00522A9E" w:rsidP="002B4CB5">
            <w:pPr>
              <w:ind w:right="3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12" w:type="dxa"/>
          </w:tcPr>
          <w:p w:rsidR="00522A9E" w:rsidRPr="00BF6BB2" w:rsidRDefault="00522A9E" w:rsidP="00064DD2">
            <w:pPr>
              <w:rPr>
                <w:rFonts w:ascii="Times New Roman" w:hAnsi="Times New Roman"/>
                <w:szCs w:val="24"/>
              </w:rPr>
            </w:pPr>
          </w:p>
        </w:tc>
      </w:tr>
      <w:tr w:rsidR="00522A9E" w:rsidRPr="00BF6BB2" w:rsidTr="00BF6BB2">
        <w:trPr>
          <w:cantSplit/>
          <w:trHeight w:val="1134"/>
          <w:jc w:val="center"/>
        </w:trPr>
        <w:tc>
          <w:tcPr>
            <w:tcW w:w="677" w:type="dxa"/>
          </w:tcPr>
          <w:p w:rsidR="00522A9E" w:rsidRDefault="00522A9E" w:rsidP="002B4CB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86</w:t>
            </w:r>
          </w:p>
        </w:tc>
        <w:tc>
          <w:tcPr>
            <w:tcW w:w="992" w:type="dxa"/>
          </w:tcPr>
          <w:p w:rsidR="00522A9E" w:rsidRPr="00BF6BB2" w:rsidRDefault="00522A9E" w:rsidP="00064DD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522A9E" w:rsidRDefault="00522A9E" w:rsidP="002B4CB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Выразительное чтение стихотворений о ВОВ.</w:t>
            </w:r>
          </w:p>
        </w:tc>
        <w:tc>
          <w:tcPr>
            <w:tcW w:w="1019" w:type="dxa"/>
          </w:tcPr>
          <w:p w:rsidR="00522A9E" w:rsidRPr="00BF6BB2" w:rsidRDefault="00CA51E2" w:rsidP="002B4CB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552" w:type="dxa"/>
          </w:tcPr>
          <w:p w:rsidR="00522A9E" w:rsidRPr="00FE5F44" w:rsidRDefault="00522A9E" w:rsidP="002B4CB5">
            <w:pPr>
              <w:pStyle w:val="af1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Выразительное чтение стихотворений.</w:t>
            </w:r>
          </w:p>
        </w:tc>
        <w:tc>
          <w:tcPr>
            <w:tcW w:w="6635" w:type="dxa"/>
            <w:vMerge/>
          </w:tcPr>
          <w:p w:rsidR="00522A9E" w:rsidRPr="00BF6BB2" w:rsidRDefault="00522A9E" w:rsidP="002B4CB5">
            <w:pPr>
              <w:ind w:right="3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12" w:type="dxa"/>
          </w:tcPr>
          <w:p w:rsidR="00522A9E" w:rsidRPr="00BF6BB2" w:rsidRDefault="00522A9E" w:rsidP="00064DD2">
            <w:pPr>
              <w:rPr>
                <w:rFonts w:ascii="Times New Roman" w:hAnsi="Times New Roman"/>
                <w:szCs w:val="24"/>
              </w:rPr>
            </w:pPr>
          </w:p>
        </w:tc>
      </w:tr>
      <w:tr w:rsidR="00522A9E" w:rsidRPr="00BF6BB2" w:rsidTr="00BF6BB2">
        <w:trPr>
          <w:cantSplit/>
          <w:trHeight w:val="1134"/>
          <w:jc w:val="center"/>
        </w:trPr>
        <w:tc>
          <w:tcPr>
            <w:tcW w:w="677" w:type="dxa"/>
          </w:tcPr>
          <w:p w:rsidR="00522A9E" w:rsidRPr="00BF6BB2" w:rsidRDefault="00522A9E" w:rsidP="002B4CB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87</w:t>
            </w:r>
          </w:p>
        </w:tc>
        <w:tc>
          <w:tcPr>
            <w:tcW w:w="992" w:type="dxa"/>
          </w:tcPr>
          <w:p w:rsidR="00522A9E" w:rsidRPr="00BF6BB2" w:rsidRDefault="00522A9E" w:rsidP="00064DD2">
            <w:pPr>
              <w:rPr>
                <w:rFonts w:ascii="Times New Roman" w:hAnsi="Times New Roman"/>
                <w:szCs w:val="24"/>
              </w:rPr>
            </w:pPr>
            <w:r w:rsidRPr="007E3C8D">
              <w:rPr>
                <w:rFonts w:ascii="Times New Roman" w:hAnsi="Times New Roman"/>
                <w:szCs w:val="24"/>
              </w:rPr>
              <w:tab/>
            </w:r>
          </w:p>
        </w:tc>
        <w:tc>
          <w:tcPr>
            <w:tcW w:w="2552" w:type="dxa"/>
          </w:tcPr>
          <w:p w:rsidR="00522A9E" w:rsidRPr="00BF6BB2" w:rsidRDefault="00522A9E" w:rsidP="002B4CB5">
            <w:pPr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E86158">
              <w:rPr>
                <w:rFonts w:ascii="Times New Roman" w:hAnsi="Times New Roman"/>
                <w:szCs w:val="24"/>
              </w:rPr>
              <w:t>В.П.Астафьев</w:t>
            </w:r>
            <w:proofErr w:type="spellEnd"/>
            <w:r w:rsidRPr="00E86158">
              <w:rPr>
                <w:rFonts w:ascii="Times New Roman" w:hAnsi="Times New Roman"/>
                <w:szCs w:val="24"/>
              </w:rPr>
              <w:t>. "Конь с розовой гривой".</w:t>
            </w:r>
            <w:r w:rsidRPr="00BF6BB2">
              <w:rPr>
                <w:rFonts w:ascii="Times New Roman" w:hAnsi="Times New Roman"/>
                <w:szCs w:val="24"/>
              </w:rPr>
              <w:t xml:space="preserve"> Изображение быта и жизни сибирской деревни в послевоенные годы. </w:t>
            </w:r>
          </w:p>
        </w:tc>
        <w:tc>
          <w:tcPr>
            <w:tcW w:w="1019" w:type="dxa"/>
          </w:tcPr>
          <w:p w:rsidR="00522A9E" w:rsidRPr="00BF6BB2" w:rsidRDefault="00522A9E" w:rsidP="002B4CB5">
            <w:pPr>
              <w:jc w:val="center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552" w:type="dxa"/>
          </w:tcPr>
          <w:p w:rsidR="00522A9E" w:rsidRPr="00BF6BB2" w:rsidRDefault="00522A9E" w:rsidP="002B4CB5">
            <w:pPr>
              <w:jc w:val="both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Письменный ответ на вопрос учебника. Владение литературоведческими терминами:</w:t>
            </w:r>
          </w:p>
        </w:tc>
        <w:tc>
          <w:tcPr>
            <w:tcW w:w="6635" w:type="dxa"/>
          </w:tcPr>
          <w:p w:rsidR="00522A9E" w:rsidRPr="00BF6BB2" w:rsidRDefault="00522A9E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П: Умение понимать и формулировать тему, идею, нравственный пафос литературного произведения. Умение характеризовать героев, сопоставлять героев одного или нескольких произведений. Понимание авторской позиции и своё отношение к ней. Умение отвечать на вопросы по прочитанному или прослушанному тексту; создавать устные монологические высказывания разного типа. Понимание образной природы литературы как явления словесного искусства.</w:t>
            </w:r>
          </w:p>
          <w:p w:rsidR="00522A9E" w:rsidRPr="00BF6BB2" w:rsidRDefault="00522A9E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М: Умение устанавливать причинно-следственные связи, строить логическое рассуждение, делать выводы. Формирование и развитие компетентности в области использования информационно-коммуникационных технологий.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произведении, на уровне не только эмоционального восприятия, но и интеллектуального осмысления.</w:t>
            </w:r>
          </w:p>
          <w:p w:rsidR="00522A9E" w:rsidRPr="00BF6BB2" w:rsidRDefault="00522A9E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Л: Формирование представлений о совершенстве как нравственной ценности гуманизма. Противопоставление эгоистического стремления к самоутверждению за счёт других, безалаберности, трудолюбию и ответственности.</w:t>
            </w:r>
          </w:p>
        </w:tc>
        <w:tc>
          <w:tcPr>
            <w:tcW w:w="1212" w:type="dxa"/>
          </w:tcPr>
          <w:p w:rsidR="00522A9E" w:rsidRPr="00BF6BB2" w:rsidRDefault="00522A9E" w:rsidP="00064DD2">
            <w:pPr>
              <w:rPr>
                <w:rFonts w:ascii="Times New Roman" w:hAnsi="Times New Roman"/>
                <w:szCs w:val="24"/>
              </w:rPr>
            </w:pPr>
          </w:p>
        </w:tc>
      </w:tr>
      <w:tr w:rsidR="00522A9E" w:rsidRPr="00BF6BB2" w:rsidTr="00BF6BB2">
        <w:trPr>
          <w:cantSplit/>
          <w:trHeight w:val="1134"/>
          <w:jc w:val="center"/>
        </w:trPr>
        <w:tc>
          <w:tcPr>
            <w:tcW w:w="677" w:type="dxa"/>
          </w:tcPr>
          <w:p w:rsidR="00522A9E" w:rsidRPr="00BF6BB2" w:rsidRDefault="00522A9E" w:rsidP="002B4CB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88-89</w:t>
            </w:r>
          </w:p>
        </w:tc>
        <w:tc>
          <w:tcPr>
            <w:tcW w:w="992" w:type="dxa"/>
          </w:tcPr>
          <w:p w:rsidR="00522A9E" w:rsidRPr="00BF6BB2" w:rsidRDefault="00522A9E" w:rsidP="00064DD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522A9E" w:rsidRPr="00BF6BB2" w:rsidRDefault="00522A9E" w:rsidP="002B4CB5">
            <w:pPr>
              <w:jc w:val="both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 xml:space="preserve">Нравственные проблемы в рассказе </w:t>
            </w:r>
            <w:proofErr w:type="spellStart"/>
            <w:r w:rsidRPr="00E86158">
              <w:rPr>
                <w:rFonts w:ascii="Times New Roman" w:hAnsi="Times New Roman"/>
                <w:szCs w:val="24"/>
              </w:rPr>
              <w:t>В.П.Астафьева</w:t>
            </w:r>
            <w:proofErr w:type="spellEnd"/>
            <w:r w:rsidRPr="00E86158">
              <w:rPr>
                <w:rFonts w:ascii="Times New Roman" w:hAnsi="Times New Roman"/>
                <w:szCs w:val="24"/>
              </w:rPr>
              <w:t xml:space="preserve"> «Конь с розовой гривой».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BF6BB2">
              <w:rPr>
                <w:rFonts w:ascii="Times New Roman" w:hAnsi="Times New Roman"/>
                <w:szCs w:val="24"/>
              </w:rPr>
              <w:t>Бабушка Екатерина Петровна, ее роль в рассказе. Герой рассказа Санька Леонтьев</w:t>
            </w:r>
          </w:p>
        </w:tc>
        <w:tc>
          <w:tcPr>
            <w:tcW w:w="1019" w:type="dxa"/>
          </w:tcPr>
          <w:p w:rsidR="00522A9E" w:rsidRPr="00BF6BB2" w:rsidRDefault="00522A9E" w:rsidP="002B4CB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552" w:type="dxa"/>
          </w:tcPr>
          <w:p w:rsidR="00522A9E" w:rsidRPr="00BF6BB2" w:rsidRDefault="00522A9E" w:rsidP="002B4CB5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BB2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понятиях: эпитет, метафора, сравнение, олицетворение. Владение литературоведческими терминами:</w:t>
            </w:r>
          </w:p>
          <w:p w:rsidR="00522A9E" w:rsidRPr="00BF6BB2" w:rsidRDefault="00522A9E" w:rsidP="002B4CB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635" w:type="dxa"/>
          </w:tcPr>
          <w:p w:rsidR="00522A9E" w:rsidRPr="00BF6BB2" w:rsidRDefault="00522A9E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П: Умение характеризовать героев, сопоставлять героев одного или нескольких произведений. Понимание авторской позиции и своё отношение к ней. Умение отвечать на вопросы по прочитанному или прослушанному тексту; создавать устные монологические высказывания разного типа. Понимание образной природы литературы как явления словесного искусства</w:t>
            </w:r>
          </w:p>
          <w:p w:rsidR="00522A9E" w:rsidRPr="00BF6BB2" w:rsidRDefault="00522A9E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М: Умение осознанно использовать речевые средства в соответствии с задачей коммуникации для выражения своих чувств, мыслей; планирование и регуляция своей деятельности; владение устной и письменной речью, монологической и контекстной речью. Формирование и развитие компетентности в области использования информационно-коммуникационных технологий. Формирование потребностей в систематическом чтении как средстве познания мира и себя в этом мире, гармонизации отношений человека и общества, многоаспектного диалога.</w:t>
            </w:r>
          </w:p>
          <w:p w:rsidR="00522A9E" w:rsidRPr="00BF6BB2" w:rsidRDefault="00522A9E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Л: Формирование представлений о совершенстве как нравственной ценности гуманизма, веры в торжество законов справедливости и добра.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поступкам.</w:t>
            </w:r>
          </w:p>
        </w:tc>
        <w:tc>
          <w:tcPr>
            <w:tcW w:w="1212" w:type="dxa"/>
          </w:tcPr>
          <w:p w:rsidR="00522A9E" w:rsidRPr="00BF6BB2" w:rsidRDefault="00522A9E" w:rsidP="00064DD2">
            <w:pPr>
              <w:rPr>
                <w:rFonts w:ascii="Times New Roman" w:hAnsi="Times New Roman"/>
                <w:szCs w:val="24"/>
              </w:rPr>
            </w:pPr>
          </w:p>
        </w:tc>
      </w:tr>
      <w:tr w:rsidR="00522A9E" w:rsidRPr="00BF6BB2" w:rsidTr="00BF6BB2">
        <w:trPr>
          <w:cantSplit/>
          <w:trHeight w:val="1134"/>
          <w:jc w:val="center"/>
        </w:trPr>
        <w:tc>
          <w:tcPr>
            <w:tcW w:w="677" w:type="dxa"/>
          </w:tcPr>
          <w:p w:rsidR="00522A9E" w:rsidRPr="00BF6BB2" w:rsidRDefault="00522A9E" w:rsidP="002B4CB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90</w:t>
            </w:r>
          </w:p>
        </w:tc>
        <w:tc>
          <w:tcPr>
            <w:tcW w:w="992" w:type="dxa"/>
          </w:tcPr>
          <w:p w:rsidR="00522A9E" w:rsidRPr="00BF6BB2" w:rsidRDefault="00522A9E" w:rsidP="00064DD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522A9E" w:rsidRPr="00BF6BB2" w:rsidRDefault="00522A9E" w:rsidP="002B4CB5">
            <w:pPr>
              <w:jc w:val="both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Анализ письменных работ.</w:t>
            </w:r>
          </w:p>
        </w:tc>
        <w:tc>
          <w:tcPr>
            <w:tcW w:w="1019" w:type="dxa"/>
          </w:tcPr>
          <w:p w:rsidR="00522A9E" w:rsidRPr="00BF6BB2" w:rsidRDefault="00522A9E" w:rsidP="002B4CB5">
            <w:pPr>
              <w:jc w:val="center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552" w:type="dxa"/>
          </w:tcPr>
          <w:p w:rsidR="00522A9E" w:rsidRPr="00BF6BB2" w:rsidRDefault="00522A9E" w:rsidP="002B4CB5">
            <w:pPr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Выразительное чтение стихотворений. Владение литературоведческими терминами:</w:t>
            </w:r>
          </w:p>
        </w:tc>
        <w:tc>
          <w:tcPr>
            <w:tcW w:w="6635" w:type="dxa"/>
          </w:tcPr>
          <w:p w:rsidR="00522A9E" w:rsidRPr="00BF6BB2" w:rsidRDefault="00522A9E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П: Умение понимать и формулировать тему, идею, нравственный пафос литературного произведения. Понимание авторской позиции и своё отношение к ней. Написание творческих работ. Понимание роли изобразительно-выразительных языковых средств в создании художественных образов литературных произведений.</w:t>
            </w:r>
          </w:p>
          <w:p w:rsidR="00522A9E" w:rsidRPr="00BF6BB2" w:rsidRDefault="00522A9E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М: Воспитание квалифицированного читателя со сформированным эстетическим вкусом, способного аргументировать своё мнение и оформлять его словесно в устных и письменных высказываниях разных жанров, создавать развёрнутое высказывание аналитического и интерпретирующего характера, участвовать в обсуждении прочитанного.</w:t>
            </w:r>
          </w:p>
          <w:p w:rsidR="00522A9E" w:rsidRPr="00BF6BB2" w:rsidRDefault="00522A9E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Л: Формирование навыка владения нормами литературного языка, способствующими росту культурного уровня, выработке собственного стиля.</w:t>
            </w:r>
          </w:p>
        </w:tc>
        <w:tc>
          <w:tcPr>
            <w:tcW w:w="1212" w:type="dxa"/>
          </w:tcPr>
          <w:p w:rsidR="00522A9E" w:rsidRPr="00BF6BB2" w:rsidRDefault="00522A9E" w:rsidP="00064DD2">
            <w:pPr>
              <w:rPr>
                <w:rFonts w:ascii="Times New Roman" w:hAnsi="Times New Roman"/>
                <w:szCs w:val="24"/>
              </w:rPr>
            </w:pPr>
          </w:p>
        </w:tc>
      </w:tr>
      <w:tr w:rsidR="00522A9E" w:rsidRPr="00BF6BB2" w:rsidTr="00BF6BB2">
        <w:trPr>
          <w:cantSplit/>
          <w:trHeight w:val="1134"/>
          <w:jc w:val="center"/>
        </w:trPr>
        <w:tc>
          <w:tcPr>
            <w:tcW w:w="677" w:type="dxa"/>
          </w:tcPr>
          <w:p w:rsidR="00522A9E" w:rsidRPr="00BF6BB2" w:rsidRDefault="00522A9E" w:rsidP="002B4CB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91</w:t>
            </w:r>
          </w:p>
        </w:tc>
        <w:tc>
          <w:tcPr>
            <w:tcW w:w="992" w:type="dxa"/>
          </w:tcPr>
          <w:p w:rsidR="00522A9E" w:rsidRPr="00BF6BB2" w:rsidRDefault="00522A9E" w:rsidP="00064DD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522A9E" w:rsidRPr="00BF6BB2" w:rsidRDefault="00522A9E" w:rsidP="002B4CB5">
            <w:pPr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E86158">
              <w:rPr>
                <w:rFonts w:ascii="Times New Roman" w:hAnsi="Times New Roman"/>
                <w:szCs w:val="24"/>
              </w:rPr>
              <w:t>Н.М.Рубцов</w:t>
            </w:r>
            <w:proofErr w:type="spellEnd"/>
            <w:r w:rsidRPr="00E86158">
              <w:rPr>
                <w:rFonts w:ascii="Times New Roman" w:hAnsi="Times New Roman"/>
                <w:szCs w:val="24"/>
              </w:rPr>
              <w:t>.</w:t>
            </w:r>
            <w:r w:rsidRPr="00BF6BB2">
              <w:rPr>
                <w:rFonts w:ascii="Times New Roman" w:hAnsi="Times New Roman"/>
                <w:szCs w:val="24"/>
              </w:rPr>
              <w:t xml:space="preserve"> Слово о поэте. Человек и природа в поэзии Рубцова. Стихотворение </w:t>
            </w:r>
            <w:r w:rsidRPr="00E86158">
              <w:rPr>
                <w:rFonts w:ascii="Times New Roman" w:hAnsi="Times New Roman"/>
                <w:szCs w:val="24"/>
              </w:rPr>
              <w:t>«Звезда полей»</w:t>
            </w:r>
          </w:p>
        </w:tc>
        <w:tc>
          <w:tcPr>
            <w:tcW w:w="1019" w:type="dxa"/>
          </w:tcPr>
          <w:p w:rsidR="00522A9E" w:rsidRPr="00BF6BB2" w:rsidRDefault="00522A9E" w:rsidP="002B4CB5">
            <w:pPr>
              <w:jc w:val="center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552" w:type="dxa"/>
          </w:tcPr>
          <w:p w:rsidR="00522A9E" w:rsidRPr="00BF6BB2" w:rsidRDefault="00522A9E" w:rsidP="002B4CB5">
            <w:pPr>
              <w:jc w:val="both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 xml:space="preserve">Выразительное чтение воспоминаний </w:t>
            </w:r>
            <w:proofErr w:type="spellStart"/>
            <w:r w:rsidRPr="00BF6BB2">
              <w:rPr>
                <w:rFonts w:ascii="Times New Roman" w:hAnsi="Times New Roman"/>
                <w:szCs w:val="24"/>
              </w:rPr>
              <w:t>Ф.Ф.Сучкова</w:t>
            </w:r>
            <w:proofErr w:type="spellEnd"/>
            <w:r w:rsidRPr="00BF6BB2">
              <w:rPr>
                <w:rFonts w:ascii="Times New Roman" w:hAnsi="Times New Roman"/>
                <w:szCs w:val="24"/>
              </w:rPr>
              <w:t>. Владение литературоведческими терминами:</w:t>
            </w:r>
          </w:p>
        </w:tc>
        <w:tc>
          <w:tcPr>
            <w:tcW w:w="6635" w:type="dxa"/>
          </w:tcPr>
          <w:p w:rsidR="00522A9E" w:rsidRPr="00BF6BB2" w:rsidRDefault="00522A9E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 xml:space="preserve">П: Понимание ключевых проблем изученных произведений литературы </w:t>
            </w:r>
            <w:r w:rsidRPr="00BF6BB2">
              <w:rPr>
                <w:rFonts w:ascii="Times New Roman" w:hAnsi="Times New Roman"/>
                <w:szCs w:val="24"/>
                <w:lang w:val="en-US"/>
              </w:rPr>
              <w:t>XX</w:t>
            </w:r>
            <w:r w:rsidRPr="00BF6BB2">
              <w:rPr>
                <w:rFonts w:ascii="Times New Roman" w:hAnsi="Times New Roman"/>
                <w:szCs w:val="24"/>
              </w:rPr>
              <w:t xml:space="preserve"> века. Понимание авторской позиции и своё отношение к ней. Умение вести диалог. Понимание образной природы литературы как явления словесного искусства.</w:t>
            </w:r>
          </w:p>
          <w:p w:rsidR="00522A9E" w:rsidRPr="00BF6BB2" w:rsidRDefault="00522A9E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М: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деятельности. Умение самостоятельно  планировать пути достижения целей. Формирование и развитие компетентности в области использования информационно-коммуникационных технологий. Воспитание квалифицированного читателя со сформированным эстетическим вкусом.</w:t>
            </w:r>
          </w:p>
          <w:p w:rsidR="00522A9E" w:rsidRPr="00BF6BB2" w:rsidRDefault="00522A9E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Л: Формирование представлений о смысле жизни как экзистенциальной ценности гуманизма. Восприятие человека и природы как гармонично целого, верность отчему дому, Родине, духовным ценностям предыдущих поколений. Стремление лирического героя к единству с окружающим миром, приобщение несуетному бытию вечности, освещенной тихим светом высоких устремлений и идеалов надежды, правды, любви и добра.</w:t>
            </w:r>
          </w:p>
        </w:tc>
        <w:tc>
          <w:tcPr>
            <w:tcW w:w="1212" w:type="dxa"/>
          </w:tcPr>
          <w:p w:rsidR="00522A9E" w:rsidRPr="00BF6BB2" w:rsidRDefault="00522A9E" w:rsidP="00064DD2">
            <w:pPr>
              <w:rPr>
                <w:rFonts w:ascii="Times New Roman" w:hAnsi="Times New Roman"/>
                <w:szCs w:val="24"/>
              </w:rPr>
            </w:pPr>
          </w:p>
        </w:tc>
      </w:tr>
      <w:tr w:rsidR="00522A9E" w:rsidRPr="00BF6BB2" w:rsidTr="00BF6BB2">
        <w:trPr>
          <w:cantSplit/>
          <w:trHeight w:val="1134"/>
          <w:jc w:val="center"/>
        </w:trPr>
        <w:tc>
          <w:tcPr>
            <w:tcW w:w="677" w:type="dxa"/>
          </w:tcPr>
          <w:p w:rsidR="00522A9E" w:rsidRPr="00BF6BB2" w:rsidRDefault="00522A9E" w:rsidP="002B4CB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92</w:t>
            </w:r>
          </w:p>
        </w:tc>
        <w:tc>
          <w:tcPr>
            <w:tcW w:w="992" w:type="dxa"/>
          </w:tcPr>
          <w:p w:rsidR="00522A9E" w:rsidRPr="00BF6BB2" w:rsidRDefault="00522A9E" w:rsidP="00064DD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522A9E" w:rsidRPr="00BF6BB2" w:rsidRDefault="00522A9E" w:rsidP="002B4CB5">
            <w:pPr>
              <w:jc w:val="both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Неразрывная связь героя с Родиной в стихотворени</w:t>
            </w:r>
            <w:r w:rsidRPr="00E86158">
              <w:rPr>
                <w:rFonts w:ascii="Times New Roman" w:hAnsi="Times New Roman"/>
                <w:szCs w:val="24"/>
              </w:rPr>
              <w:t xml:space="preserve">и </w:t>
            </w:r>
            <w:proofErr w:type="spellStart"/>
            <w:r w:rsidRPr="00E86158">
              <w:rPr>
                <w:rFonts w:ascii="Times New Roman" w:hAnsi="Times New Roman"/>
                <w:szCs w:val="24"/>
              </w:rPr>
              <w:t>Н.М.Рубцова</w:t>
            </w:r>
            <w:proofErr w:type="spellEnd"/>
            <w:r w:rsidRPr="00E86158">
              <w:rPr>
                <w:rFonts w:ascii="Times New Roman" w:hAnsi="Times New Roman"/>
                <w:szCs w:val="24"/>
              </w:rPr>
              <w:t xml:space="preserve"> «Тихая моя родина».</w:t>
            </w:r>
          </w:p>
        </w:tc>
        <w:tc>
          <w:tcPr>
            <w:tcW w:w="1019" w:type="dxa"/>
          </w:tcPr>
          <w:p w:rsidR="00522A9E" w:rsidRPr="00BF6BB2" w:rsidRDefault="00522A9E" w:rsidP="002B4CB5">
            <w:pPr>
              <w:jc w:val="center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552" w:type="dxa"/>
          </w:tcPr>
          <w:p w:rsidR="00522A9E" w:rsidRPr="00BF6BB2" w:rsidRDefault="00522A9E" w:rsidP="002B4CB5">
            <w:pPr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pacing w:val="-4"/>
                <w:szCs w:val="24"/>
              </w:rPr>
              <w:t xml:space="preserve">Выразительное   чтение </w:t>
            </w:r>
            <w:r>
              <w:rPr>
                <w:rFonts w:ascii="Times New Roman" w:hAnsi="Times New Roman"/>
                <w:spacing w:val="-2"/>
                <w:szCs w:val="24"/>
              </w:rPr>
              <w:t>произведения</w:t>
            </w:r>
            <w:r w:rsidRPr="00BF6BB2">
              <w:rPr>
                <w:rFonts w:ascii="Times New Roman" w:hAnsi="Times New Roman"/>
                <w:spacing w:val="-2"/>
                <w:szCs w:val="24"/>
              </w:rPr>
              <w:t xml:space="preserve">.         Пересказ </w:t>
            </w:r>
            <w:r w:rsidRPr="00BF6BB2">
              <w:rPr>
                <w:rFonts w:ascii="Times New Roman" w:hAnsi="Times New Roman"/>
                <w:szCs w:val="24"/>
              </w:rPr>
              <w:t>фрагмента Владение литературоведческими терминами:</w:t>
            </w:r>
          </w:p>
        </w:tc>
        <w:tc>
          <w:tcPr>
            <w:tcW w:w="6635" w:type="dxa"/>
          </w:tcPr>
          <w:p w:rsidR="00522A9E" w:rsidRPr="00BF6BB2" w:rsidRDefault="00522A9E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 xml:space="preserve">П: Определение в </w:t>
            </w:r>
            <w:proofErr w:type="gramStart"/>
            <w:r w:rsidRPr="00BF6BB2">
              <w:rPr>
                <w:rFonts w:ascii="Times New Roman" w:hAnsi="Times New Roman"/>
                <w:szCs w:val="24"/>
              </w:rPr>
              <w:t>произведении  элементов</w:t>
            </w:r>
            <w:proofErr w:type="gramEnd"/>
            <w:r w:rsidRPr="00BF6BB2">
              <w:rPr>
                <w:rFonts w:ascii="Times New Roman" w:hAnsi="Times New Roman"/>
                <w:szCs w:val="24"/>
              </w:rPr>
              <w:t xml:space="preserve">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анализа). Приобщение к духовно-нравственным ценностям русской литературы  и культуры. Умение вести диалог.</w:t>
            </w:r>
          </w:p>
          <w:p w:rsidR="00522A9E" w:rsidRPr="00BF6BB2" w:rsidRDefault="00522A9E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М: Умение осознанно использовать речевые средства в соответствии с задачей коммуникации для выражения своих чувств, мыслей; планирование и регуляция своей деятельности; владение устной и письменной речью, монологической и контекстной речью. Формирование и развитие компетентности в области использования информационно-коммуникационных технологий.</w:t>
            </w:r>
          </w:p>
          <w:p w:rsidR="00522A9E" w:rsidRPr="00BF6BB2" w:rsidRDefault="00522A9E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 xml:space="preserve">Л: Формирование представлений о патриотизме как гуманистической ценности. Осознание неразрывной связи с родиной. Степенность, неторопливость, </w:t>
            </w:r>
            <w:proofErr w:type="spellStart"/>
            <w:r w:rsidRPr="00BF6BB2">
              <w:rPr>
                <w:rFonts w:ascii="Times New Roman" w:hAnsi="Times New Roman"/>
                <w:szCs w:val="24"/>
              </w:rPr>
              <w:t>несуетность</w:t>
            </w:r>
            <w:proofErr w:type="spellEnd"/>
            <w:r w:rsidRPr="00BF6BB2">
              <w:rPr>
                <w:rFonts w:ascii="Times New Roman" w:hAnsi="Times New Roman"/>
                <w:szCs w:val="24"/>
              </w:rPr>
              <w:t xml:space="preserve"> как черты русского национального характера. Воспитание чувства ответственности и долга пред Родиной.</w:t>
            </w:r>
          </w:p>
        </w:tc>
        <w:tc>
          <w:tcPr>
            <w:tcW w:w="1212" w:type="dxa"/>
          </w:tcPr>
          <w:p w:rsidR="00522A9E" w:rsidRPr="00BF6BB2" w:rsidRDefault="00522A9E" w:rsidP="00064DD2">
            <w:pPr>
              <w:rPr>
                <w:rFonts w:ascii="Times New Roman" w:hAnsi="Times New Roman"/>
                <w:szCs w:val="24"/>
              </w:rPr>
            </w:pPr>
          </w:p>
        </w:tc>
      </w:tr>
      <w:tr w:rsidR="00522A9E" w:rsidRPr="00BF6BB2" w:rsidTr="00D97155">
        <w:trPr>
          <w:cantSplit/>
          <w:trHeight w:val="1134"/>
          <w:jc w:val="center"/>
        </w:trPr>
        <w:tc>
          <w:tcPr>
            <w:tcW w:w="15639" w:type="dxa"/>
            <w:gridSpan w:val="7"/>
          </w:tcPr>
          <w:p w:rsidR="00522A9E" w:rsidRDefault="00522A9E" w:rsidP="00FE5F4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E5F44">
              <w:rPr>
                <w:rFonts w:ascii="Times New Roman" w:hAnsi="Times New Roman"/>
                <w:b/>
                <w:szCs w:val="24"/>
              </w:rPr>
              <w:t>Из зарубежной литерат</w:t>
            </w:r>
            <w:r w:rsidR="00CA51E2">
              <w:rPr>
                <w:rFonts w:ascii="Times New Roman" w:hAnsi="Times New Roman"/>
                <w:b/>
                <w:szCs w:val="24"/>
              </w:rPr>
              <w:t>уры (</w:t>
            </w:r>
            <w:r w:rsidR="00875AF7">
              <w:rPr>
                <w:rFonts w:ascii="Times New Roman" w:hAnsi="Times New Roman"/>
                <w:b/>
                <w:szCs w:val="24"/>
              </w:rPr>
              <w:t>10 ч.</w:t>
            </w:r>
            <w:r w:rsidR="00CA51E2">
              <w:rPr>
                <w:rFonts w:ascii="Times New Roman" w:hAnsi="Times New Roman"/>
                <w:b/>
                <w:szCs w:val="24"/>
              </w:rPr>
              <w:t>)</w:t>
            </w:r>
          </w:p>
          <w:p w:rsidR="00C618AE" w:rsidRPr="00CB59CA" w:rsidRDefault="00C618AE" w:rsidP="00C618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="00CA51E2">
              <w:rPr>
                <w:rFonts w:ascii="Times New Roman" w:hAnsi="Times New Roman"/>
              </w:rPr>
              <w:t>Формировать целостное мировоззрение, соответствующее</w:t>
            </w:r>
            <w:r w:rsidRPr="00CB59CA">
              <w:rPr>
                <w:rFonts w:ascii="Times New Roman" w:hAnsi="Times New Roman"/>
              </w:rPr>
              <w:t xml:space="preserve"> современному уровню развития науки и общественной практики, учитывающего социальное, культурное, языковое, духовное</w:t>
            </w:r>
            <w:r w:rsidR="00CA51E2">
              <w:rPr>
                <w:rFonts w:ascii="Times New Roman" w:hAnsi="Times New Roman"/>
              </w:rPr>
              <w:t xml:space="preserve"> многообразие современного мира</w:t>
            </w:r>
          </w:p>
          <w:p w:rsidR="00C618AE" w:rsidRPr="00CA51E2" w:rsidRDefault="00C618AE" w:rsidP="00CA51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="00CA51E2">
              <w:rPr>
                <w:rFonts w:ascii="Times New Roman" w:hAnsi="Times New Roman"/>
              </w:rPr>
              <w:t>Формировать осознанное, уважительное</w:t>
            </w:r>
            <w:r w:rsidRPr="00CB59CA">
              <w:rPr>
                <w:rFonts w:ascii="Times New Roman" w:hAnsi="Times New Roman"/>
              </w:rPr>
              <w:t xml:space="preserve"> и</w:t>
            </w:r>
            <w:r w:rsidR="00CA51E2">
              <w:rPr>
                <w:rFonts w:ascii="Times New Roman" w:hAnsi="Times New Roman"/>
              </w:rPr>
              <w:t xml:space="preserve"> доброжелательное отношение</w:t>
            </w:r>
            <w:r w:rsidRPr="00CB59CA">
              <w:rPr>
                <w:rFonts w:ascii="Times New Roman" w:hAnsi="Times New Roman"/>
              </w:rPr>
              <w:t xml:space="preserve">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</w:t>
            </w:r>
            <w:r w:rsidR="00CA51E2">
              <w:rPr>
                <w:rFonts w:ascii="Times New Roman" w:hAnsi="Times New Roman"/>
              </w:rPr>
              <w:t>остигать в нем взаимопонимания</w:t>
            </w:r>
          </w:p>
        </w:tc>
      </w:tr>
      <w:tr w:rsidR="00522A9E" w:rsidRPr="00BF6BB2" w:rsidTr="00BF6BB2">
        <w:trPr>
          <w:cantSplit/>
          <w:trHeight w:val="1134"/>
          <w:jc w:val="center"/>
        </w:trPr>
        <w:tc>
          <w:tcPr>
            <w:tcW w:w="677" w:type="dxa"/>
          </w:tcPr>
          <w:p w:rsidR="00522A9E" w:rsidRPr="00BF6BB2" w:rsidRDefault="00522A9E" w:rsidP="002B4CB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93-94</w:t>
            </w:r>
          </w:p>
        </w:tc>
        <w:tc>
          <w:tcPr>
            <w:tcW w:w="992" w:type="dxa"/>
          </w:tcPr>
          <w:p w:rsidR="00522A9E" w:rsidRPr="00BF6BB2" w:rsidRDefault="00522A9E" w:rsidP="00064DD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522A9E" w:rsidRPr="00BF6BB2" w:rsidRDefault="00522A9E" w:rsidP="002B4CB5">
            <w:pPr>
              <w:jc w:val="both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bCs/>
                <w:color w:val="000000"/>
                <w:szCs w:val="24"/>
              </w:rPr>
              <w:t>Восточные  сказки</w:t>
            </w:r>
            <w:r w:rsidRPr="00BF6BB2">
              <w:rPr>
                <w:rFonts w:ascii="Times New Roman" w:hAnsi="Times New Roman"/>
                <w:szCs w:val="24"/>
              </w:rPr>
              <w:t xml:space="preserve">. Разнообразие тем и сюжетов сказок </w:t>
            </w:r>
            <w:r w:rsidRPr="00BF6BB2">
              <w:rPr>
                <w:rFonts w:ascii="Times New Roman" w:hAnsi="Times New Roman"/>
                <w:color w:val="000000"/>
                <w:szCs w:val="24"/>
              </w:rPr>
              <w:t xml:space="preserve">из книги </w:t>
            </w:r>
            <w:r w:rsidRPr="00BF6BB2">
              <w:rPr>
                <w:rFonts w:ascii="Times New Roman" w:hAnsi="Times New Roman"/>
                <w:b/>
                <w:iCs/>
                <w:color w:val="000000"/>
                <w:szCs w:val="24"/>
              </w:rPr>
              <w:t>«</w:t>
            </w:r>
            <w:r w:rsidRPr="00E86158">
              <w:rPr>
                <w:rFonts w:ascii="Times New Roman" w:hAnsi="Times New Roman"/>
                <w:iCs/>
                <w:color w:val="000000"/>
                <w:szCs w:val="24"/>
              </w:rPr>
              <w:t xml:space="preserve">Тысяча и одна ночь». «Сказка о </w:t>
            </w:r>
            <w:proofErr w:type="spellStart"/>
            <w:r w:rsidRPr="00E86158">
              <w:rPr>
                <w:rFonts w:ascii="Times New Roman" w:hAnsi="Times New Roman"/>
                <w:iCs/>
                <w:color w:val="000000"/>
                <w:szCs w:val="24"/>
              </w:rPr>
              <w:t>Синдбаде</w:t>
            </w:r>
            <w:proofErr w:type="spellEnd"/>
            <w:r w:rsidRPr="00E86158">
              <w:rPr>
                <w:rFonts w:ascii="Times New Roman" w:hAnsi="Times New Roman"/>
                <w:iCs/>
                <w:color w:val="000000"/>
                <w:szCs w:val="24"/>
              </w:rPr>
              <w:t>-мореходе»</w:t>
            </w:r>
            <w:r w:rsidRPr="00E86158">
              <w:rPr>
                <w:rFonts w:ascii="Times New Roman" w:hAnsi="Times New Roman"/>
                <w:color w:val="000000"/>
                <w:szCs w:val="24"/>
              </w:rPr>
              <w:t>.</w:t>
            </w:r>
            <w:r w:rsidRPr="00BF6BB2">
              <w:rPr>
                <w:rFonts w:ascii="Times New Roman" w:hAnsi="Times New Roman"/>
                <w:color w:val="000000"/>
                <w:szCs w:val="24"/>
              </w:rPr>
              <w:t xml:space="preserve"> История создания, тематика, проблематика.</w:t>
            </w:r>
          </w:p>
        </w:tc>
        <w:tc>
          <w:tcPr>
            <w:tcW w:w="1019" w:type="dxa"/>
          </w:tcPr>
          <w:p w:rsidR="00522A9E" w:rsidRPr="00BF6BB2" w:rsidRDefault="00522A9E" w:rsidP="002B4CB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552" w:type="dxa"/>
          </w:tcPr>
          <w:p w:rsidR="00522A9E" w:rsidRPr="00BF6BB2" w:rsidRDefault="00522A9E" w:rsidP="00E86158">
            <w:pPr>
              <w:jc w:val="both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Выразительное чте</w:t>
            </w:r>
            <w:r>
              <w:rPr>
                <w:rFonts w:ascii="Times New Roman" w:hAnsi="Times New Roman"/>
                <w:szCs w:val="24"/>
              </w:rPr>
              <w:t xml:space="preserve">ние.  </w:t>
            </w:r>
            <w:r w:rsidRPr="00BF6BB2">
              <w:rPr>
                <w:rFonts w:ascii="Times New Roman" w:hAnsi="Times New Roman"/>
                <w:szCs w:val="24"/>
              </w:rPr>
              <w:t>Фор</w:t>
            </w:r>
            <w:r w:rsidRPr="00BF6BB2">
              <w:rPr>
                <w:rFonts w:ascii="Times New Roman" w:hAnsi="Times New Roman"/>
                <w:szCs w:val="24"/>
              </w:rPr>
              <w:softHyphen/>
            </w:r>
            <w:r w:rsidRPr="00BF6BB2">
              <w:rPr>
                <w:rFonts w:ascii="Times New Roman" w:hAnsi="Times New Roman"/>
                <w:spacing w:val="-3"/>
                <w:szCs w:val="24"/>
              </w:rPr>
              <w:t xml:space="preserve">мулирование     ответов </w:t>
            </w:r>
            <w:r w:rsidRPr="00BF6BB2">
              <w:rPr>
                <w:rFonts w:ascii="Times New Roman" w:hAnsi="Times New Roman"/>
                <w:szCs w:val="24"/>
              </w:rPr>
              <w:t xml:space="preserve">на вопросы учебника. </w:t>
            </w:r>
            <w:r w:rsidRPr="00BF6BB2">
              <w:rPr>
                <w:rFonts w:ascii="Times New Roman" w:hAnsi="Times New Roman"/>
                <w:spacing w:val="-1"/>
                <w:szCs w:val="24"/>
              </w:rPr>
              <w:t>Обучение монологиче</w:t>
            </w:r>
            <w:r w:rsidRPr="00BF6BB2">
              <w:rPr>
                <w:rFonts w:ascii="Times New Roman" w:hAnsi="Times New Roman"/>
                <w:spacing w:val="-1"/>
                <w:szCs w:val="24"/>
              </w:rPr>
              <w:softHyphen/>
            </w:r>
            <w:r w:rsidRPr="00BF6BB2">
              <w:rPr>
                <w:rFonts w:ascii="Times New Roman" w:hAnsi="Times New Roman"/>
                <w:spacing w:val="-4"/>
                <w:szCs w:val="24"/>
              </w:rPr>
              <w:t>скому высказыванию.</w:t>
            </w:r>
            <w:r w:rsidRPr="00BF6BB2">
              <w:rPr>
                <w:rFonts w:ascii="Times New Roman" w:hAnsi="Times New Roman"/>
                <w:szCs w:val="24"/>
              </w:rPr>
              <w:t xml:space="preserve"> Владение литературоведческими терминами:</w:t>
            </w:r>
          </w:p>
        </w:tc>
        <w:tc>
          <w:tcPr>
            <w:tcW w:w="6635" w:type="dxa"/>
          </w:tcPr>
          <w:p w:rsidR="00522A9E" w:rsidRPr="00BF6BB2" w:rsidRDefault="00522A9E" w:rsidP="002B4CB5">
            <w:pPr>
              <w:rPr>
                <w:rFonts w:ascii="Times New Roman" w:eastAsia="Calibri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Cs w:val="24"/>
                <w:lang w:eastAsia="en-US"/>
              </w:rPr>
              <w:t>Л</w:t>
            </w:r>
            <w:r w:rsidRPr="00BF6BB2">
              <w:rPr>
                <w:rFonts w:ascii="Times New Roman" w:eastAsia="Calibri" w:hAnsi="Times New Roman"/>
                <w:color w:val="000000"/>
                <w:szCs w:val="24"/>
                <w:lang w:eastAsia="en-US"/>
              </w:rPr>
              <w:t>:</w:t>
            </w:r>
            <w:r w:rsidRPr="00BF6BB2">
              <w:rPr>
                <w:rFonts w:ascii="Times New Roman" w:eastAsia="Calibri" w:hAnsi="Times New Roman"/>
                <w:szCs w:val="24"/>
                <w:lang w:eastAsia="en-US"/>
              </w:rPr>
              <w:t xml:space="preserve"> Уважение к культуре других народов мира и принятие их культурных     ценностей</w:t>
            </w:r>
          </w:p>
          <w:p w:rsidR="00522A9E" w:rsidRPr="00BF6BB2" w:rsidRDefault="00522A9E" w:rsidP="002B4CB5">
            <w:pPr>
              <w:rPr>
                <w:rFonts w:ascii="Times New Roman" w:eastAsia="Calibri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Cs w:val="24"/>
                <w:lang w:eastAsia="en-US"/>
              </w:rPr>
              <w:t>Р</w:t>
            </w:r>
            <w:r w:rsidRPr="00BF6BB2">
              <w:rPr>
                <w:rFonts w:ascii="Times New Roman" w:eastAsia="Calibri" w:hAnsi="Times New Roman"/>
                <w:color w:val="000000"/>
                <w:szCs w:val="24"/>
                <w:lang w:eastAsia="en-US"/>
              </w:rPr>
              <w:t>:</w:t>
            </w:r>
            <w:r w:rsidRPr="00BF6BB2">
              <w:rPr>
                <w:rFonts w:ascii="Times New Roman" w:eastAsia="Calibri" w:hAnsi="Times New Roman"/>
                <w:szCs w:val="24"/>
                <w:lang w:eastAsia="en-US"/>
              </w:rPr>
              <w:t xml:space="preserve"> Внесение необходимых   дополнений и изменений </w:t>
            </w:r>
            <w:proofErr w:type="gramStart"/>
            <w:r w:rsidRPr="00BF6BB2">
              <w:rPr>
                <w:rFonts w:ascii="Times New Roman" w:eastAsia="Calibri" w:hAnsi="Times New Roman"/>
                <w:szCs w:val="24"/>
                <w:lang w:eastAsia="en-US"/>
              </w:rPr>
              <w:t>в  свои</w:t>
            </w:r>
            <w:proofErr w:type="gramEnd"/>
            <w:r w:rsidRPr="00BF6BB2">
              <w:rPr>
                <w:rFonts w:ascii="Times New Roman" w:eastAsia="Calibri" w:hAnsi="Times New Roman"/>
                <w:szCs w:val="24"/>
                <w:lang w:eastAsia="en-US"/>
              </w:rPr>
              <w:t xml:space="preserve"> действия</w:t>
            </w:r>
          </w:p>
          <w:p w:rsidR="00522A9E" w:rsidRPr="00BF6BB2" w:rsidRDefault="00522A9E" w:rsidP="002B4CB5">
            <w:pPr>
              <w:rPr>
                <w:rFonts w:ascii="Times New Roman" w:eastAsia="Calibri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Cs w:val="24"/>
                <w:lang w:eastAsia="en-US"/>
              </w:rPr>
              <w:t>К</w:t>
            </w:r>
            <w:r w:rsidRPr="00BF6BB2">
              <w:rPr>
                <w:rFonts w:ascii="Times New Roman" w:eastAsia="Calibri" w:hAnsi="Times New Roman"/>
                <w:color w:val="000000"/>
                <w:szCs w:val="24"/>
                <w:lang w:eastAsia="en-US"/>
              </w:rPr>
              <w:t>:</w:t>
            </w:r>
            <w:r w:rsidRPr="00BF6BB2">
              <w:rPr>
                <w:rFonts w:ascii="Times New Roman" w:eastAsia="Calibri" w:hAnsi="Times New Roman"/>
                <w:szCs w:val="24"/>
                <w:lang w:eastAsia="en-US"/>
              </w:rPr>
              <w:t xml:space="preserve"> Создавать монологические и диалогические высказывания в разных стилях</w:t>
            </w:r>
          </w:p>
          <w:p w:rsidR="00522A9E" w:rsidRPr="00BF6BB2" w:rsidRDefault="00522A9E" w:rsidP="002B4CB5">
            <w:pPr>
              <w:ind w:right="3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Cs w:val="24"/>
                <w:lang w:eastAsia="en-US"/>
              </w:rPr>
              <w:t>П</w:t>
            </w:r>
            <w:r w:rsidRPr="00BF6BB2">
              <w:rPr>
                <w:rFonts w:ascii="Times New Roman" w:eastAsia="Calibri" w:hAnsi="Times New Roman"/>
                <w:color w:val="000000"/>
                <w:szCs w:val="24"/>
                <w:lang w:eastAsia="en-US"/>
              </w:rPr>
              <w:t>:</w:t>
            </w:r>
            <w:r w:rsidRPr="00BF6BB2">
              <w:rPr>
                <w:rFonts w:ascii="Times New Roman" w:eastAsia="Calibri" w:hAnsi="Times New Roman"/>
                <w:szCs w:val="24"/>
                <w:lang w:eastAsia="en-US"/>
              </w:rPr>
              <w:t xml:space="preserve"> Осознанное                        произвольное                     построение                             высказываний в                 устной и письменной форме; постановка и формулировка проблемы.</w:t>
            </w:r>
          </w:p>
        </w:tc>
        <w:tc>
          <w:tcPr>
            <w:tcW w:w="1212" w:type="dxa"/>
          </w:tcPr>
          <w:p w:rsidR="00522A9E" w:rsidRPr="00BF6BB2" w:rsidRDefault="00522A9E" w:rsidP="00064DD2">
            <w:pPr>
              <w:rPr>
                <w:rFonts w:ascii="Times New Roman" w:hAnsi="Times New Roman"/>
                <w:szCs w:val="24"/>
              </w:rPr>
            </w:pPr>
          </w:p>
        </w:tc>
      </w:tr>
      <w:tr w:rsidR="00522A9E" w:rsidRPr="00BF6BB2" w:rsidTr="00BF6BB2">
        <w:trPr>
          <w:cantSplit/>
          <w:trHeight w:val="1134"/>
          <w:jc w:val="center"/>
        </w:trPr>
        <w:tc>
          <w:tcPr>
            <w:tcW w:w="677" w:type="dxa"/>
          </w:tcPr>
          <w:p w:rsidR="00522A9E" w:rsidRPr="00BF6BB2" w:rsidRDefault="00522A9E" w:rsidP="002B4CB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95</w:t>
            </w:r>
          </w:p>
        </w:tc>
        <w:tc>
          <w:tcPr>
            <w:tcW w:w="992" w:type="dxa"/>
          </w:tcPr>
          <w:p w:rsidR="00522A9E" w:rsidRPr="00BF6BB2" w:rsidRDefault="00522A9E" w:rsidP="00064DD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522A9E" w:rsidRPr="00BF6BB2" w:rsidRDefault="00522A9E" w:rsidP="002B4C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Краткие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BF6BB2">
              <w:rPr>
                <w:rFonts w:ascii="Times New Roman" w:hAnsi="Times New Roman"/>
                <w:szCs w:val="24"/>
              </w:rPr>
              <w:t>сведения</w:t>
            </w:r>
          </w:p>
          <w:p w:rsidR="00522A9E" w:rsidRPr="00BF6BB2" w:rsidRDefault="00522A9E" w:rsidP="00E861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о братьях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BF6BB2">
              <w:rPr>
                <w:rFonts w:ascii="Times New Roman" w:hAnsi="Times New Roman"/>
                <w:szCs w:val="24"/>
              </w:rPr>
              <w:t>Гримм.</w:t>
            </w:r>
          </w:p>
        </w:tc>
        <w:tc>
          <w:tcPr>
            <w:tcW w:w="1019" w:type="dxa"/>
          </w:tcPr>
          <w:p w:rsidR="00522A9E" w:rsidRPr="00BF6BB2" w:rsidRDefault="00522A9E" w:rsidP="002B4CB5">
            <w:pPr>
              <w:jc w:val="center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552" w:type="dxa"/>
          </w:tcPr>
          <w:p w:rsidR="00522A9E" w:rsidRPr="00BF6BB2" w:rsidRDefault="00522A9E" w:rsidP="002B4CB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 xml:space="preserve">Выразительное чтение фрагмента из очерка </w:t>
            </w:r>
            <w:proofErr w:type="spellStart"/>
            <w:r w:rsidRPr="00BF6BB2">
              <w:rPr>
                <w:rFonts w:ascii="Times New Roman" w:hAnsi="Times New Roman"/>
                <w:szCs w:val="24"/>
              </w:rPr>
              <w:t>Е.Пермяка</w:t>
            </w:r>
            <w:proofErr w:type="spellEnd"/>
            <w:r w:rsidRPr="00BF6BB2">
              <w:rPr>
                <w:rFonts w:ascii="Times New Roman" w:hAnsi="Times New Roman"/>
                <w:szCs w:val="24"/>
              </w:rPr>
              <w:t xml:space="preserve"> «</w:t>
            </w:r>
            <w:proofErr w:type="spellStart"/>
            <w:r w:rsidRPr="00BF6BB2">
              <w:rPr>
                <w:rFonts w:ascii="Times New Roman" w:hAnsi="Times New Roman"/>
                <w:szCs w:val="24"/>
              </w:rPr>
              <w:t>Долговекий</w:t>
            </w:r>
            <w:proofErr w:type="spellEnd"/>
            <w:r w:rsidRPr="00BF6BB2">
              <w:rPr>
                <w:rFonts w:ascii="Times New Roman" w:hAnsi="Times New Roman"/>
                <w:szCs w:val="24"/>
              </w:rPr>
              <w:t xml:space="preserve"> мастер». Владение литературоведческими терминами:</w:t>
            </w:r>
          </w:p>
        </w:tc>
        <w:tc>
          <w:tcPr>
            <w:tcW w:w="6635" w:type="dxa"/>
          </w:tcPr>
          <w:p w:rsidR="00522A9E" w:rsidRPr="00BF6BB2" w:rsidRDefault="00522A9E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П: Понимание ключевых проблем изученных произведений зарубежной литературы. Умение понимать и формулировать тему, идею, нравственный пафос литературного произведения. Приобщение к духовно-нравственным ценностям русской литературы  и культуры других народов. Умение вести диалог. Эстетическое восприятие произведения; формирование эстетического вкуса.</w:t>
            </w:r>
          </w:p>
          <w:p w:rsidR="00522A9E" w:rsidRPr="00BF6BB2" w:rsidRDefault="00522A9E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М: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деятельности. Умение самостоятельно  планировать пути достижения целей. 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мировой культуры.</w:t>
            </w:r>
          </w:p>
          <w:p w:rsidR="00522A9E" w:rsidRPr="00BF6BB2" w:rsidRDefault="00522A9E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Л: Формирование представлений о совершенстве как нравственной ценности гуманизма. Умение не терять присутствие духа, настойчивость, терпение, смелость. Торжество правды, осуждение пороков.</w:t>
            </w:r>
          </w:p>
        </w:tc>
        <w:tc>
          <w:tcPr>
            <w:tcW w:w="1212" w:type="dxa"/>
          </w:tcPr>
          <w:p w:rsidR="00522A9E" w:rsidRPr="00BF6BB2" w:rsidRDefault="00522A9E" w:rsidP="00064DD2">
            <w:pPr>
              <w:rPr>
                <w:rFonts w:ascii="Times New Roman" w:hAnsi="Times New Roman"/>
                <w:szCs w:val="24"/>
              </w:rPr>
            </w:pPr>
          </w:p>
        </w:tc>
      </w:tr>
      <w:tr w:rsidR="00522A9E" w:rsidRPr="00BF6BB2" w:rsidTr="00BF6BB2">
        <w:trPr>
          <w:cantSplit/>
          <w:trHeight w:val="1134"/>
          <w:jc w:val="center"/>
        </w:trPr>
        <w:tc>
          <w:tcPr>
            <w:tcW w:w="677" w:type="dxa"/>
          </w:tcPr>
          <w:p w:rsidR="00522A9E" w:rsidRPr="00BF6BB2" w:rsidRDefault="00522A9E" w:rsidP="002B4CB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96-97</w:t>
            </w:r>
          </w:p>
        </w:tc>
        <w:tc>
          <w:tcPr>
            <w:tcW w:w="992" w:type="dxa"/>
          </w:tcPr>
          <w:p w:rsidR="00522A9E" w:rsidRPr="00BF6BB2" w:rsidRDefault="00522A9E" w:rsidP="00064DD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522A9E" w:rsidRPr="00BF6BB2" w:rsidRDefault="00522A9E" w:rsidP="002B4C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Сходство и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BF6BB2">
              <w:rPr>
                <w:rFonts w:ascii="Times New Roman" w:hAnsi="Times New Roman"/>
                <w:szCs w:val="24"/>
              </w:rPr>
              <w:t>различия</w:t>
            </w:r>
          </w:p>
          <w:p w:rsidR="00522A9E" w:rsidRPr="00BF6BB2" w:rsidRDefault="00522A9E" w:rsidP="002B4C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народных и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BF6BB2">
              <w:rPr>
                <w:rFonts w:ascii="Times New Roman" w:hAnsi="Times New Roman"/>
                <w:szCs w:val="24"/>
              </w:rPr>
              <w:t>литературных сказок.</w:t>
            </w:r>
          </w:p>
          <w:p w:rsidR="00522A9E" w:rsidRPr="00BF6BB2" w:rsidRDefault="00522A9E" w:rsidP="002B4C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Сказка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BF6BB2">
              <w:rPr>
                <w:rFonts w:ascii="Times New Roman" w:hAnsi="Times New Roman"/>
                <w:szCs w:val="24"/>
              </w:rPr>
              <w:t>Братьев Гримм</w:t>
            </w:r>
          </w:p>
          <w:p w:rsidR="00522A9E" w:rsidRPr="00BF6BB2" w:rsidRDefault="00522A9E" w:rsidP="002B4C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«Снегурочка» и</w:t>
            </w:r>
          </w:p>
          <w:p w:rsidR="00522A9E" w:rsidRPr="00BF6BB2" w:rsidRDefault="00522A9E" w:rsidP="002B4C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«Сказка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BF6BB2">
              <w:rPr>
                <w:rFonts w:ascii="Times New Roman" w:hAnsi="Times New Roman"/>
                <w:szCs w:val="24"/>
              </w:rPr>
              <w:t>о мертвой</w:t>
            </w:r>
          </w:p>
          <w:p w:rsidR="00522A9E" w:rsidRPr="00BF6BB2" w:rsidRDefault="00522A9E" w:rsidP="002B4C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ц</w:t>
            </w:r>
            <w:r w:rsidRPr="00BF6BB2">
              <w:rPr>
                <w:rFonts w:ascii="Times New Roman" w:hAnsi="Times New Roman"/>
                <w:szCs w:val="24"/>
              </w:rPr>
              <w:t>аревне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BF6BB2">
              <w:rPr>
                <w:rFonts w:ascii="Times New Roman" w:hAnsi="Times New Roman"/>
                <w:szCs w:val="24"/>
              </w:rPr>
              <w:t>и о семи</w:t>
            </w:r>
          </w:p>
          <w:p w:rsidR="00522A9E" w:rsidRPr="00BF6BB2" w:rsidRDefault="00522A9E" w:rsidP="002B4C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богатырях»</w:t>
            </w:r>
          </w:p>
          <w:p w:rsidR="00522A9E" w:rsidRPr="00BF6BB2" w:rsidRDefault="00522A9E" w:rsidP="002B4C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А.С. Пушкина.</w:t>
            </w:r>
          </w:p>
        </w:tc>
        <w:tc>
          <w:tcPr>
            <w:tcW w:w="1019" w:type="dxa"/>
          </w:tcPr>
          <w:p w:rsidR="00522A9E" w:rsidRPr="00BF6BB2" w:rsidRDefault="00522A9E" w:rsidP="002B4CB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552" w:type="dxa"/>
          </w:tcPr>
          <w:p w:rsidR="00522A9E" w:rsidRPr="00BF6BB2" w:rsidRDefault="00522A9E" w:rsidP="002B4CB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Составление цитатного плана,   выразительное чтение. Владение литературоведческими терминами:</w:t>
            </w:r>
          </w:p>
        </w:tc>
        <w:tc>
          <w:tcPr>
            <w:tcW w:w="6635" w:type="dxa"/>
          </w:tcPr>
          <w:p w:rsidR="00522A9E" w:rsidRPr="00BF6BB2" w:rsidRDefault="00522A9E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П: Понимание ключевых проблем изученных произведений зарубежной литературы. Умение понимать и формулировать тему, идею, нравственный пафос литературного произведения. Приобщение к духовно-нравственным ценностям русской литературы  и культуры других народов.</w:t>
            </w:r>
          </w:p>
          <w:p w:rsidR="00522A9E" w:rsidRPr="00BF6BB2" w:rsidRDefault="00522A9E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М: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деятельности. Умение самостоятельно  планировать пути достижения целей. Формирование и развитие компетентности в области использования информационно-коммуникационных технологий. Понимание литературы как одной из основных национально-культурных ценностей народа, как особого способа познания жизни.</w:t>
            </w:r>
          </w:p>
          <w:p w:rsidR="00522A9E" w:rsidRPr="00BF6BB2" w:rsidRDefault="00522A9E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Л: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мира; готовности и способности вести диалог с другими людьми и достигать в нём взаимопонимания.</w:t>
            </w:r>
          </w:p>
        </w:tc>
        <w:tc>
          <w:tcPr>
            <w:tcW w:w="1212" w:type="dxa"/>
          </w:tcPr>
          <w:p w:rsidR="00522A9E" w:rsidRPr="00BF6BB2" w:rsidRDefault="00522A9E" w:rsidP="00064DD2">
            <w:pPr>
              <w:rPr>
                <w:rFonts w:ascii="Times New Roman" w:hAnsi="Times New Roman"/>
                <w:szCs w:val="24"/>
              </w:rPr>
            </w:pPr>
          </w:p>
        </w:tc>
      </w:tr>
      <w:tr w:rsidR="00522A9E" w:rsidRPr="00BF6BB2" w:rsidTr="00BF6BB2">
        <w:trPr>
          <w:cantSplit/>
          <w:trHeight w:val="1134"/>
          <w:jc w:val="center"/>
        </w:trPr>
        <w:tc>
          <w:tcPr>
            <w:tcW w:w="677" w:type="dxa"/>
          </w:tcPr>
          <w:p w:rsidR="00522A9E" w:rsidRPr="00BF6BB2" w:rsidRDefault="00522A9E" w:rsidP="002B4CB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98-99</w:t>
            </w:r>
          </w:p>
        </w:tc>
        <w:tc>
          <w:tcPr>
            <w:tcW w:w="992" w:type="dxa"/>
          </w:tcPr>
          <w:p w:rsidR="00522A9E" w:rsidRPr="00BF6BB2" w:rsidRDefault="00522A9E" w:rsidP="00064DD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522A9E" w:rsidRPr="00BF6BB2" w:rsidRDefault="00522A9E" w:rsidP="00FE5F44">
            <w:pPr>
              <w:jc w:val="both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 xml:space="preserve">Краткие сведения об </w:t>
            </w:r>
            <w:r w:rsidRPr="00E86158">
              <w:rPr>
                <w:rFonts w:ascii="Times New Roman" w:hAnsi="Times New Roman"/>
                <w:szCs w:val="24"/>
              </w:rPr>
              <w:t>О. Генри</w:t>
            </w:r>
            <w:r>
              <w:rPr>
                <w:rFonts w:ascii="Times New Roman" w:hAnsi="Times New Roman"/>
                <w:szCs w:val="24"/>
              </w:rPr>
              <w:t xml:space="preserve"> «Вождь краснокожих».</w:t>
            </w:r>
          </w:p>
        </w:tc>
        <w:tc>
          <w:tcPr>
            <w:tcW w:w="1019" w:type="dxa"/>
          </w:tcPr>
          <w:p w:rsidR="00522A9E" w:rsidRPr="00BF6BB2" w:rsidRDefault="00522A9E" w:rsidP="002B4CB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552" w:type="dxa"/>
          </w:tcPr>
          <w:p w:rsidR="00522A9E" w:rsidRPr="00BF6BB2" w:rsidRDefault="00522A9E" w:rsidP="002B4CB5">
            <w:pPr>
              <w:shd w:val="clear" w:color="auto" w:fill="FFFFFF"/>
              <w:jc w:val="both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 xml:space="preserve">Выразительное чтение фрагментов сказа. </w:t>
            </w:r>
            <w:r w:rsidRPr="00BF6BB2">
              <w:rPr>
                <w:rFonts w:ascii="Times New Roman" w:hAnsi="Times New Roman"/>
                <w:spacing w:val="-3"/>
                <w:szCs w:val="24"/>
              </w:rPr>
              <w:t>Ин</w:t>
            </w:r>
            <w:r>
              <w:rPr>
                <w:rFonts w:ascii="Times New Roman" w:hAnsi="Times New Roman"/>
                <w:spacing w:val="-3"/>
                <w:szCs w:val="24"/>
              </w:rPr>
              <w:t>сценирован</w:t>
            </w:r>
            <w:r w:rsidRPr="00BF6BB2">
              <w:rPr>
                <w:rFonts w:ascii="Times New Roman" w:hAnsi="Times New Roman"/>
                <w:spacing w:val="-3"/>
                <w:szCs w:val="24"/>
              </w:rPr>
              <w:t>ное чте</w:t>
            </w:r>
            <w:r w:rsidRPr="00BF6BB2">
              <w:rPr>
                <w:rFonts w:ascii="Times New Roman" w:hAnsi="Times New Roman"/>
                <w:spacing w:val="-3"/>
                <w:szCs w:val="24"/>
              </w:rPr>
              <w:softHyphen/>
            </w:r>
            <w:r w:rsidRPr="00BF6BB2">
              <w:rPr>
                <w:rFonts w:ascii="Times New Roman" w:hAnsi="Times New Roman"/>
                <w:szCs w:val="24"/>
              </w:rPr>
              <w:t>ние. Владение литературоведческими терминами:</w:t>
            </w:r>
          </w:p>
          <w:p w:rsidR="00522A9E" w:rsidRPr="00BF6BB2" w:rsidRDefault="00522A9E" w:rsidP="002B4CB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6635" w:type="dxa"/>
          </w:tcPr>
          <w:p w:rsidR="00522A9E" w:rsidRPr="00BF6BB2" w:rsidRDefault="00522A9E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П: Понимание ключевых проблем изученных произведений зарубежной литературы. Умение понимать и формулировать тему, идею, нравственный пафос литературного произведения. Приобщение к духовно-нравственным ценностям русской литературы  и культуры других народов.</w:t>
            </w:r>
          </w:p>
          <w:p w:rsidR="00522A9E" w:rsidRPr="00BF6BB2" w:rsidRDefault="00522A9E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М: 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культуры. Формирование и развитие компетентности в области использования информационно-коммуникационных технологий.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произведении, на уровне не только эмоционального восприятия, но и интеллектуального осмысления.</w:t>
            </w:r>
          </w:p>
          <w:p w:rsidR="00522A9E" w:rsidRPr="00BF6BB2" w:rsidRDefault="00522A9E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Л: Формирование представлений об особенностях национального менталитета.</w:t>
            </w:r>
          </w:p>
        </w:tc>
        <w:tc>
          <w:tcPr>
            <w:tcW w:w="1212" w:type="dxa"/>
          </w:tcPr>
          <w:p w:rsidR="00522A9E" w:rsidRPr="00BF6BB2" w:rsidRDefault="00522A9E" w:rsidP="00064DD2">
            <w:pPr>
              <w:rPr>
                <w:rFonts w:ascii="Times New Roman" w:hAnsi="Times New Roman"/>
                <w:szCs w:val="24"/>
              </w:rPr>
            </w:pPr>
          </w:p>
        </w:tc>
      </w:tr>
      <w:tr w:rsidR="00522A9E" w:rsidRPr="00BF6BB2" w:rsidTr="00BF6BB2">
        <w:trPr>
          <w:cantSplit/>
          <w:trHeight w:val="1134"/>
          <w:jc w:val="center"/>
        </w:trPr>
        <w:tc>
          <w:tcPr>
            <w:tcW w:w="677" w:type="dxa"/>
          </w:tcPr>
          <w:p w:rsidR="00522A9E" w:rsidRPr="00BF6BB2" w:rsidRDefault="00522A9E" w:rsidP="002B4CB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100</w:t>
            </w:r>
          </w:p>
        </w:tc>
        <w:tc>
          <w:tcPr>
            <w:tcW w:w="992" w:type="dxa"/>
          </w:tcPr>
          <w:p w:rsidR="00522A9E" w:rsidRPr="00BF6BB2" w:rsidRDefault="00522A9E" w:rsidP="00064DD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522A9E" w:rsidRPr="00BF6BB2" w:rsidRDefault="00522A9E" w:rsidP="002B4CB5">
            <w:pPr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E86158">
              <w:rPr>
                <w:rFonts w:ascii="Times New Roman" w:hAnsi="Times New Roman"/>
                <w:szCs w:val="24"/>
              </w:rPr>
              <w:t>Д.Лондон</w:t>
            </w:r>
            <w:proofErr w:type="spellEnd"/>
            <w:r w:rsidRPr="00E86158">
              <w:rPr>
                <w:rFonts w:ascii="Times New Roman" w:hAnsi="Times New Roman"/>
                <w:szCs w:val="24"/>
              </w:rPr>
              <w:t xml:space="preserve"> «Любовь к жизни»:</w:t>
            </w:r>
            <w:r w:rsidRPr="00BF6BB2">
              <w:rPr>
                <w:rFonts w:ascii="Times New Roman" w:hAnsi="Times New Roman"/>
                <w:szCs w:val="24"/>
              </w:rPr>
              <w:t xml:space="preserve"> изображение силы человеческого духа, беспредельности возможностей человека. Сюжет и основные образы. Смысл названия.</w:t>
            </w:r>
          </w:p>
        </w:tc>
        <w:tc>
          <w:tcPr>
            <w:tcW w:w="1019" w:type="dxa"/>
          </w:tcPr>
          <w:p w:rsidR="00522A9E" w:rsidRPr="00BF6BB2" w:rsidRDefault="00522A9E" w:rsidP="002B4CB5">
            <w:pPr>
              <w:jc w:val="center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552" w:type="dxa"/>
          </w:tcPr>
          <w:p w:rsidR="00522A9E" w:rsidRPr="00BF6BB2" w:rsidRDefault="00522A9E" w:rsidP="002B4CB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Выразительное чтение по</w:t>
            </w:r>
            <w:r w:rsidRPr="00BF6BB2">
              <w:rPr>
                <w:rFonts w:ascii="Times New Roman" w:hAnsi="Times New Roman"/>
                <w:spacing w:val="-1"/>
                <w:szCs w:val="24"/>
              </w:rPr>
              <w:t xml:space="preserve"> ролям. Формулирование отве</w:t>
            </w:r>
            <w:r w:rsidRPr="00BF6BB2">
              <w:rPr>
                <w:rFonts w:ascii="Times New Roman" w:hAnsi="Times New Roman"/>
                <w:spacing w:val="-1"/>
                <w:szCs w:val="24"/>
              </w:rPr>
              <w:softHyphen/>
            </w:r>
            <w:r w:rsidRPr="00BF6BB2">
              <w:rPr>
                <w:rFonts w:ascii="Times New Roman" w:hAnsi="Times New Roman"/>
                <w:spacing w:val="-3"/>
                <w:szCs w:val="24"/>
              </w:rPr>
              <w:t>тов на вопросы учебни</w:t>
            </w:r>
            <w:r w:rsidRPr="00BF6BB2">
              <w:rPr>
                <w:rFonts w:ascii="Times New Roman" w:hAnsi="Times New Roman"/>
                <w:spacing w:val="-3"/>
                <w:szCs w:val="24"/>
              </w:rPr>
              <w:softHyphen/>
            </w:r>
            <w:r w:rsidRPr="00BF6BB2">
              <w:rPr>
                <w:rFonts w:ascii="Times New Roman" w:hAnsi="Times New Roman"/>
                <w:szCs w:val="24"/>
              </w:rPr>
              <w:t>ка № 1, 2, 3, 6. Владение литературоведческими терминами:</w:t>
            </w:r>
          </w:p>
        </w:tc>
        <w:tc>
          <w:tcPr>
            <w:tcW w:w="6635" w:type="dxa"/>
          </w:tcPr>
          <w:p w:rsidR="00522A9E" w:rsidRPr="00BF6BB2" w:rsidRDefault="00522A9E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П: Умение анализировать литературное произведение: определять его принадлежность к одному из литературных родов и жанров. Умение понимать и формулировать тему, идею, нравственный пафос литературного произведения. Умение характеризовать героев, сопоставлять героев одного или нескольких произведений. Понимание авторской позиции и своё отношение к ней. Умение вести диалог. Понимание образной природы литературы как явления словесного искусства.</w:t>
            </w:r>
          </w:p>
          <w:p w:rsidR="00522A9E" w:rsidRPr="00BF6BB2" w:rsidRDefault="00522A9E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М: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деятельности. Умение самостоятельно  планировать пути достижения целей. Формирование и развитие компетентности в области использования информационно-коммуникационных технологий.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произведении, на уровне не только эмоционального восприятия, но и интеллектуального осмысления.</w:t>
            </w:r>
          </w:p>
          <w:p w:rsidR="00522A9E" w:rsidRPr="00BF6BB2" w:rsidRDefault="00522A9E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Л: Формирование представлений о совершенстве как нравственной ценности гуманизма. утверждение неизбежности победы человечности над эгоизмом, жестокостью, алчностью.</w:t>
            </w:r>
          </w:p>
        </w:tc>
        <w:tc>
          <w:tcPr>
            <w:tcW w:w="1212" w:type="dxa"/>
          </w:tcPr>
          <w:p w:rsidR="00522A9E" w:rsidRPr="00BF6BB2" w:rsidRDefault="00522A9E" w:rsidP="00064DD2">
            <w:pPr>
              <w:rPr>
                <w:rFonts w:ascii="Times New Roman" w:hAnsi="Times New Roman"/>
                <w:szCs w:val="24"/>
              </w:rPr>
            </w:pPr>
          </w:p>
        </w:tc>
      </w:tr>
      <w:tr w:rsidR="00522A9E" w:rsidRPr="00BF6BB2" w:rsidTr="00BF6BB2">
        <w:trPr>
          <w:cantSplit/>
          <w:trHeight w:val="1134"/>
          <w:jc w:val="center"/>
        </w:trPr>
        <w:tc>
          <w:tcPr>
            <w:tcW w:w="677" w:type="dxa"/>
          </w:tcPr>
          <w:p w:rsidR="00522A9E" w:rsidRPr="00BF6BB2" w:rsidRDefault="00522A9E" w:rsidP="002B4CB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101</w:t>
            </w:r>
          </w:p>
        </w:tc>
        <w:tc>
          <w:tcPr>
            <w:tcW w:w="992" w:type="dxa"/>
          </w:tcPr>
          <w:p w:rsidR="00522A9E" w:rsidRPr="00BF6BB2" w:rsidRDefault="00522A9E" w:rsidP="00064DD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522A9E" w:rsidRPr="00BF6BB2" w:rsidRDefault="00522A9E" w:rsidP="002B4CB5">
            <w:pPr>
              <w:jc w:val="both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Контрольная работа за год.</w:t>
            </w:r>
          </w:p>
        </w:tc>
        <w:tc>
          <w:tcPr>
            <w:tcW w:w="1019" w:type="dxa"/>
          </w:tcPr>
          <w:p w:rsidR="00522A9E" w:rsidRPr="00BF6BB2" w:rsidRDefault="00522A9E" w:rsidP="002B4CB5">
            <w:pPr>
              <w:jc w:val="center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552" w:type="dxa"/>
          </w:tcPr>
          <w:p w:rsidR="00522A9E" w:rsidRPr="00BF6BB2" w:rsidRDefault="00522A9E" w:rsidP="002B4CB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 xml:space="preserve">Подбор </w:t>
            </w:r>
            <w:r w:rsidRPr="00BF6BB2">
              <w:rPr>
                <w:rFonts w:ascii="Times New Roman" w:hAnsi="Times New Roman"/>
                <w:spacing w:val="-3"/>
                <w:szCs w:val="24"/>
              </w:rPr>
              <w:t>синонимов   и   антони</w:t>
            </w:r>
            <w:r w:rsidRPr="00BF6BB2">
              <w:rPr>
                <w:rFonts w:ascii="Times New Roman" w:hAnsi="Times New Roman"/>
                <w:spacing w:val="-3"/>
                <w:szCs w:val="24"/>
              </w:rPr>
              <w:softHyphen/>
            </w:r>
            <w:r w:rsidRPr="00BF6BB2">
              <w:rPr>
                <w:rFonts w:ascii="Times New Roman" w:hAnsi="Times New Roman"/>
                <w:szCs w:val="24"/>
              </w:rPr>
              <w:t>мов к словам. Владение литературоведческими терминами:</w:t>
            </w:r>
          </w:p>
        </w:tc>
        <w:tc>
          <w:tcPr>
            <w:tcW w:w="6635" w:type="dxa"/>
          </w:tcPr>
          <w:p w:rsidR="00522A9E" w:rsidRPr="00BF6BB2" w:rsidRDefault="00522A9E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П: Умение понимать и формулировать тему, идею, нравственный пафос литературного произведения. Понимание авторской позиции и своё отношение к ней. Написание творческих работ. Понимание роли изобразительно-выразительных языковых средств в создании художественных образов литературных произведений.</w:t>
            </w:r>
          </w:p>
          <w:p w:rsidR="00522A9E" w:rsidRPr="00BF6BB2" w:rsidRDefault="00522A9E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М: Воспитание квалифицированного читателя со сформированным эстетическим вкусом, способного аргументировать своё мнение и оформлять его словесно в устных и письменных высказываниях разных жанров, создавать развёрнутое высказывание аналитического и интерпретирующего характера, участвовать в обсуждении прочитанного.</w:t>
            </w:r>
          </w:p>
          <w:p w:rsidR="00522A9E" w:rsidRPr="00BF6BB2" w:rsidRDefault="00522A9E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Л: Воспитание квалифицированного читателя со сформированным эстетическим вкусом, способного аргументировать своё мнение и оформлять его словесно в устных и письменных высказываниях разных жанров, создавать развёрнутое высказывание аналитического и интерпретирующего характера, участвовать в обсуждении прочитанного.</w:t>
            </w:r>
          </w:p>
        </w:tc>
        <w:tc>
          <w:tcPr>
            <w:tcW w:w="1212" w:type="dxa"/>
          </w:tcPr>
          <w:p w:rsidR="00522A9E" w:rsidRPr="00BF6BB2" w:rsidRDefault="00522A9E" w:rsidP="00064DD2">
            <w:pPr>
              <w:rPr>
                <w:rFonts w:ascii="Times New Roman" w:hAnsi="Times New Roman"/>
                <w:szCs w:val="24"/>
              </w:rPr>
            </w:pPr>
          </w:p>
        </w:tc>
      </w:tr>
      <w:tr w:rsidR="00522A9E" w:rsidRPr="00BF6BB2" w:rsidTr="00BF6BB2">
        <w:trPr>
          <w:cantSplit/>
          <w:trHeight w:val="1134"/>
          <w:jc w:val="center"/>
        </w:trPr>
        <w:tc>
          <w:tcPr>
            <w:tcW w:w="677" w:type="dxa"/>
          </w:tcPr>
          <w:p w:rsidR="00522A9E" w:rsidRPr="00BF6BB2" w:rsidRDefault="00522A9E" w:rsidP="002B4CB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102</w:t>
            </w:r>
          </w:p>
        </w:tc>
        <w:tc>
          <w:tcPr>
            <w:tcW w:w="992" w:type="dxa"/>
          </w:tcPr>
          <w:p w:rsidR="00522A9E" w:rsidRPr="00BF6BB2" w:rsidRDefault="00522A9E" w:rsidP="00064DD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522A9E" w:rsidRPr="00BF6BB2" w:rsidRDefault="00522A9E" w:rsidP="002B4CB5">
            <w:pPr>
              <w:jc w:val="both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Рекомендации для летнего чтения.</w:t>
            </w:r>
          </w:p>
        </w:tc>
        <w:tc>
          <w:tcPr>
            <w:tcW w:w="1019" w:type="dxa"/>
          </w:tcPr>
          <w:p w:rsidR="00522A9E" w:rsidRPr="00BF6BB2" w:rsidRDefault="00522A9E" w:rsidP="002B4CB5">
            <w:pPr>
              <w:jc w:val="center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552" w:type="dxa"/>
          </w:tcPr>
          <w:p w:rsidR="00522A9E" w:rsidRPr="00BF6BB2" w:rsidRDefault="00522A9E" w:rsidP="002B4CB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Читательский дневник.</w:t>
            </w:r>
          </w:p>
        </w:tc>
        <w:tc>
          <w:tcPr>
            <w:tcW w:w="6635" w:type="dxa"/>
          </w:tcPr>
          <w:p w:rsidR="00522A9E" w:rsidRPr="00BF6BB2" w:rsidRDefault="00522A9E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 xml:space="preserve">П: Знакомство с ключевыми проблемами произведений русского фольклора и фольклора других народов, древнерусской литературы, литературы </w:t>
            </w:r>
            <w:r w:rsidRPr="00BF6BB2">
              <w:rPr>
                <w:rFonts w:ascii="Times New Roman" w:hAnsi="Times New Roman"/>
                <w:szCs w:val="24"/>
                <w:lang w:val="en-US"/>
              </w:rPr>
              <w:t>XVIII</w:t>
            </w:r>
            <w:r w:rsidRPr="00BF6BB2">
              <w:rPr>
                <w:rFonts w:ascii="Times New Roman" w:hAnsi="Times New Roman"/>
                <w:szCs w:val="24"/>
              </w:rPr>
              <w:t xml:space="preserve"> века, русских писателей </w:t>
            </w:r>
            <w:r w:rsidRPr="00BF6BB2">
              <w:rPr>
                <w:rFonts w:ascii="Times New Roman" w:hAnsi="Times New Roman"/>
                <w:szCs w:val="24"/>
                <w:lang w:val="en-US"/>
              </w:rPr>
              <w:t>XIX</w:t>
            </w:r>
            <w:r w:rsidRPr="00BF6BB2">
              <w:rPr>
                <w:rFonts w:ascii="Times New Roman" w:hAnsi="Times New Roman"/>
                <w:szCs w:val="24"/>
              </w:rPr>
              <w:t>–</w:t>
            </w:r>
            <w:r w:rsidRPr="00BF6BB2">
              <w:rPr>
                <w:rFonts w:ascii="Times New Roman" w:hAnsi="Times New Roman"/>
                <w:szCs w:val="24"/>
                <w:lang w:val="en-US"/>
              </w:rPr>
              <w:t>XX</w:t>
            </w:r>
            <w:r w:rsidRPr="00BF6BB2">
              <w:rPr>
                <w:rFonts w:ascii="Times New Roman" w:hAnsi="Times New Roman"/>
                <w:szCs w:val="24"/>
              </w:rPr>
              <w:t xml:space="preserve"> веков, литературы народов России и зарубежной литературы.</w:t>
            </w:r>
          </w:p>
          <w:p w:rsidR="00522A9E" w:rsidRPr="00BF6BB2" w:rsidRDefault="00522A9E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М: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деятельности. Умение самостоятельно  планировать пути достижения целей.</w:t>
            </w:r>
          </w:p>
          <w:p w:rsidR="00522A9E" w:rsidRPr="00BF6BB2" w:rsidRDefault="00522A9E" w:rsidP="002B4CB5">
            <w:pPr>
              <w:ind w:right="30"/>
              <w:rPr>
                <w:rFonts w:ascii="Times New Roman" w:hAnsi="Times New Roman"/>
                <w:szCs w:val="24"/>
              </w:rPr>
            </w:pPr>
            <w:r w:rsidRPr="00BF6BB2">
              <w:rPr>
                <w:rFonts w:ascii="Times New Roman" w:hAnsi="Times New Roman"/>
                <w:szCs w:val="24"/>
              </w:rPr>
              <w:t>Л: Формирование ответственного отношения к учению, готовности и способности к саморазвитию и самосовершенствованию на основе мотивации к учению и познанию, осознанному выбору и построению дальнейшей индивидуальной траектории образования.</w:t>
            </w:r>
          </w:p>
        </w:tc>
        <w:tc>
          <w:tcPr>
            <w:tcW w:w="1212" w:type="dxa"/>
          </w:tcPr>
          <w:p w:rsidR="00522A9E" w:rsidRPr="00BF6BB2" w:rsidRDefault="00522A9E" w:rsidP="00064DD2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064DD2" w:rsidRPr="00BF6BB2" w:rsidRDefault="00064DD2" w:rsidP="00B13FEC">
      <w:pPr>
        <w:ind w:right="-1"/>
        <w:jc w:val="center"/>
        <w:rPr>
          <w:rFonts w:ascii="Times New Roman" w:hAnsi="Times New Roman"/>
          <w:b/>
          <w:szCs w:val="24"/>
        </w:rPr>
      </w:pPr>
    </w:p>
    <w:p w:rsidR="00064DD2" w:rsidRPr="00BF6BB2" w:rsidRDefault="00064DD2" w:rsidP="00B13FEC">
      <w:pPr>
        <w:ind w:right="-1"/>
        <w:jc w:val="center"/>
        <w:rPr>
          <w:rFonts w:ascii="Times New Roman" w:hAnsi="Times New Roman"/>
          <w:b/>
          <w:szCs w:val="24"/>
        </w:rPr>
      </w:pPr>
    </w:p>
    <w:p w:rsidR="00064DD2" w:rsidRPr="00BF6BB2" w:rsidRDefault="00064DD2" w:rsidP="00B13FEC">
      <w:pPr>
        <w:ind w:right="-1"/>
        <w:jc w:val="center"/>
        <w:rPr>
          <w:rFonts w:ascii="Times New Roman" w:hAnsi="Times New Roman"/>
          <w:b/>
          <w:szCs w:val="24"/>
        </w:rPr>
      </w:pPr>
    </w:p>
    <w:p w:rsidR="007B4967" w:rsidRPr="00BF6BB2" w:rsidRDefault="007B4967" w:rsidP="00CA51E2">
      <w:pPr>
        <w:ind w:right="-1"/>
        <w:rPr>
          <w:rFonts w:ascii="Times New Roman" w:hAnsi="Times New Roman"/>
          <w:b/>
          <w:szCs w:val="24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603332450510203670830559428146817986133868575778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Исянгулова Оксана Александровна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25.06.2021 по 25.06.2022</w:t>
            </w:r>
          </w:p>
        </w:tc>
      </w:tr>
    </w:tbl>
    <w:sectPr xmlns:w="http://schemas.openxmlformats.org/wordprocessingml/2006/main" w:rsidR="007B4967" w:rsidRPr="00BF6BB2" w:rsidSect="00877954">
      <w:pgSz w:w="16838" w:h="11906" w:orient="landscape"/>
      <w:pgMar w:top="850" w:right="1134" w:bottom="0" w:left="1134" w:header="708" w:footer="157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E92" w:rsidRDefault="00995E92" w:rsidP="001F7C29">
      <w:pPr>
        <w:pStyle w:val="Style4"/>
      </w:pPr>
      <w:r>
        <w:separator/>
      </w:r>
    </w:p>
  </w:endnote>
  <w:endnote w:type="continuationSeparator" w:id="0">
    <w:p w:rsidR="00995E92" w:rsidRDefault="00995E92" w:rsidP="001F7C29">
      <w:pPr>
        <w:pStyle w:val="Style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hames">
    <w:altName w:val="Courier New"/>
    <w:charset w:val="00"/>
    <w:family w:val="decorative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155" w:rsidRDefault="00D97155" w:rsidP="009B1B9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97155" w:rsidRDefault="00D9715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155" w:rsidRPr="0071393E" w:rsidRDefault="00D97155" w:rsidP="002B4CB5">
    <w:pPr>
      <w:pStyle w:val="a4"/>
      <w:rPr>
        <w:rFonts w:ascii="Times New Roman" w:hAnsi="Times New Roman"/>
        <w:szCs w:val="24"/>
      </w:rPr>
    </w:pPr>
  </w:p>
  <w:p w:rsidR="00D97155" w:rsidRDefault="00D9715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E92" w:rsidRDefault="00995E92" w:rsidP="001F7C29">
      <w:pPr>
        <w:pStyle w:val="Style4"/>
      </w:pPr>
      <w:r>
        <w:separator/>
      </w:r>
    </w:p>
  </w:footnote>
  <w:footnote w:type="continuationSeparator" w:id="0">
    <w:p w:rsidR="00995E92" w:rsidRDefault="00995E92" w:rsidP="001F7C29">
      <w:pPr>
        <w:pStyle w:val="Style4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3928">
    <w:multiLevelType w:val="hybridMultilevel"/>
    <w:lvl w:ilvl="0" w:tplc="44954603">
      <w:start w:val="1"/>
      <w:numFmt w:val="decimal"/>
      <w:lvlText w:val="%1."/>
      <w:lvlJc w:val="left"/>
      <w:pPr>
        <w:ind w:left="720" w:hanging="360"/>
      </w:pPr>
    </w:lvl>
    <w:lvl w:ilvl="1" w:tplc="44954603" w:tentative="1">
      <w:start w:val="1"/>
      <w:numFmt w:val="lowerLetter"/>
      <w:lvlText w:val="%2."/>
      <w:lvlJc w:val="left"/>
      <w:pPr>
        <w:ind w:left="1440" w:hanging="360"/>
      </w:pPr>
    </w:lvl>
    <w:lvl w:ilvl="2" w:tplc="44954603" w:tentative="1">
      <w:start w:val="1"/>
      <w:numFmt w:val="lowerRoman"/>
      <w:lvlText w:val="%3."/>
      <w:lvlJc w:val="right"/>
      <w:pPr>
        <w:ind w:left="2160" w:hanging="180"/>
      </w:pPr>
    </w:lvl>
    <w:lvl w:ilvl="3" w:tplc="44954603" w:tentative="1">
      <w:start w:val="1"/>
      <w:numFmt w:val="decimal"/>
      <w:lvlText w:val="%4."/>
      <w:lvlJc w:val="left"/>
      <w:pPr>
        <w:ind w:left="2880" w:hanging="360"/>
      </w:pPr>
    </w:lvl>
    <w:lvl w:ilvl="4" w:tplc="44954603" w:tentative="1">
      <w:start w:val="1"/>
      <w:numFmt w:val="lowerLetter"/>
      <w:lvlText w:val="%5."/>
      <w:lvlJc w:val="left"/>
      <w:pPr>
        <w:ind w:left="3600" w:hanging="360"/>
      </w:pPr>
    </w:lvl>
    <w:lvl w:ilvl="5" w:tplc="44954603" w:tentative="1">
      <w:start w:val="1"/>
      <w:numFmt w:val="lowerRoman"/>
      <w:lvlText w:val="%6."/>
      <w:lvlJc w:val="right"/>
      <w:pPr>
        <w:ind w:left="4320" w:hanging="180"/>
      </w:pPr>
    </w:lvl>
    <w:lvl w:ilvl="6" w:tplc="44954603" w:tentative="1">
      <w:start w:val="1"/>
      <w:numFmt w:val="decimal"/>
      <w:lvlText w:val="%7."/>
      <w:lvlJc w:val="left"/>
      <w:pPr>
        <w:ind w:left="5040" w:hanging="360"/>
      </w:pPr>
    </w:lvl>
    <w:lvl w:ilvl="7" w:tplc="44954603" w:tentative="1">
      <w:start w:val="1"/>
      <w:numFmt w:val="lowerLetter"/>
      <w:lvlText w:val="%8."/>
      <w:lvlJc w:val="left"/>
      <w:pPr>
        <w:ind w:left="5760" w:hanging="360"/>
      </w:pPr>
    </w:lvl>
    <w:lvl w:ilvl="8" w:tplc="4495460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27">
    <w:multiLevelType w:val="hybridMultilevel"/>
    <w:lvl w:ilvl="0" w:tplc="929189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13758EA"/>
    <w:multiLevelType w:val="hybridMultilevel"/>
    <w:tmpl w:val="A784F488"/>
    <w:lvl w:ilvl="0" w:tplc="0419000F">
      <w:start w:val="1"/>
      <w:numFmt w:val="decimal"/>
      <w:lvlText w:val="%1."/>
      <w:lvlJc w:val="left"/>
      <w:pPr>
        <w:ind w:left="587" w:hanging="360"/>
      </w:p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" w15:restartNumberingAfterBreak="0">
    <w:nsid w:val="09082A56"/>
    <w:multiLevelType w:val="hybridMultilevel"/>
    <w:tmpl w:val="C0867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75073"/>
    <w:multiLevelType w:val="hybridMultilevel"/>
    <w:tmpl w:val="29342220"/>
    <w:lvl w:ilvl="0" w:tplc="E07CB674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6039E"/>
    <w:multiLevelType w:val="hybridMultilevel"/>
    <w:tmpl w:val="B35ECB28"/>
    <w:lvl w:ilvl="0" w:tplc="7E32E258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71120"/>
    <w:multiLevelType w:val="hybridMultilevel"/>
    <w:tmpl w:val="99B8AE44"/>
    <w:lvl w:ilvl="0" w:tplc="9B6623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9FD43B2"/>
    <w:multiLevelType w:val="hybridMultilevel"/>
    <w:tmpl w:val="5078931A"/>
    <w:lvl w:ilvl="0" w:tplc="CC080D4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426A8"/>
    <w:multiLevelType w:val="multilevel"/>
    <w:tmpl w:val="4BB27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7016D1"/>
    <w:multiLevelType w:val="hybridMultilevel"/>
    <w:tmpl w:val="175ECCD4"/>
    <w:lvl w:ilvl="0" w:tplc="1F00B1AC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82B89"/>
    <w:multiLevelType w:val="multilevel"/>
    <w:tmpl w:val="D0F86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ED55EF"/>
    <w:multiLevelType w:val="hybridMultilevel"/>
    <w:tmpl w:val="EE3C2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BF4527"/>
    <w:multiLevelType w:val="hybridMultilevel"/>
    <w:tmpl w:val="6324D900"/>
    <w:lvl w:ilvl="0" w:tplc="FDAC460A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F04D8F"/>
    <w:multiLevelType w:val="hybridMultilevel"/>
    <w:tmpl w:val="45BEE826"/>
    <w:lvl w:ilvl="0" w:tplc="F01AC0B4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15737A"/>
    <w:multiLevelType w:val="hybridMultilevel"/>
    <w:tmpl w:val="9BAA6BD4"/>
    <w:lvl w:ilvl="0" w:tplc="FDAC460A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705A37"/>
    <w:multiLevelType w:val="hybridMultilevel"/>
    <w:tmpl w:val="F5F68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0002F7"/>
    <w:multiLevelType w:val="hybridMultilevel"/>
    <w:tmpl w:val="F6E2ECA0"/>
    <w:lvl w:ilvl="0" w:tplc="BBD094F2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FC1273"/>
    <w:multiLevelType w:val="hybridMultilevel"/>
    <w:tmpl w:val="FE3E3E16"/>
    <w:lvl w:ilvl="0" w:tplc="1F00B1AC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BA1C97"/>
    <w:multiLevelType w:val="hybridMultilevel"/>
    <w:tmpl w:val="1BE8E0F6"/>
    <w:lvl w:ilvl="0" w:tplc="1F00B1AC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E2746D"/>
    <w:multiLevelType w:val="multilevel"/>
    <w:tmpl w:val="C826E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2C12EA"/>
    <w:multiLevelType w:val="hybridMultilevel"/>
    <w:tmpl w:val="7D48A59C"/>
    <w:lvl w:ilvl="0" w:tplc="41CCC0AA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B400D7"/>
    <w:multiLevelType w:val="hybridMultilevel"/>
    <w:tmpl w:val="37A63512"/>
    <w:lvl w:ilvl="0" w:tplc="0FBE61E0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473F2D"/>
    <w:multiLevelType w:val="multilevel"/>
    <w:tmpl w:val="B67E9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974498"/>
    <w:multiLevelType w:val="hybridMultilevel"/>
    <w:tmpl w:val="87343A7C"/>
    <w:lvl w:ilvl="0" w:tplc="1F00B1AC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8576D6"/>
    <w:multiLevelType w:val="hybridMultilevel"/>
    <w:tmpl w:val="64407C50"/>
    <w:lvl w:ilvl="0" w:tplc="FDAC460A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A558A5"/>
    <w:multiLevelType w:val="hybridMultilevel"/>
    <w:tmpl w:val="471C4B4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3"/>
  </w:num>
  <w:num w:numId="3">
    <w:abstractNumId w:val="19"/>
  </w:num>
  <w:num w:numId="4">
    <w:abstractNumId w:val="18"/>
  </w:num>
  <w:num w:numId="5">
    <w:abstractNumId w:val="2"/>
  </w:num>
  <w:num w:numId="6">
    <w:abstractNumId w:val="14"/>
  </w:num>
  <w:num w:numId="7">
    <w:abstractNumId w:val="5"/>
  </w:num>
  <w:num w:numId="8">
    <w:abstractNumId w:val="11"/>
  </w:num>
  <w:num w:numId="9">
    <w:abstractNumId w:val="10"/>
  </w:num>
  <w:num w:numId="10">
    <w:abstractNumId w:val="22"/>
  </w:num>
  <w:num w:numId="11">
    <w:abstractNumId w:val="12"/>
  </w:num>
  <w:num w:numId="12">
    <w:abstractNumId w:val="17"/>
  </w:num>
  <w:num w:numId="13">
    <w:abstractNumId w:val="6"/>
  </w:num>
  <w:num w:numId="14">
    <w:abstractNumId w:val="1"/>
  </w:num>
  <w:num w:numId="15">
    <w:abstractNumId w:val="16"/>
  </w:num>
  <w:num w:numId="16">
    <w:abstractNumId w:val="21"/>
  </w:num>
  <w:num w:numId="17">
    <w:abstractNumId w:val="15"/>
  </w:num>
  <w:num w:numId="18">
    <w:abstractNumId w:val="7"/>
  </w:num>
  <w:num w:numId="19">
    <w:abstractNumId w:val="9"/>
  </w:num>
  <w:num w:numId="20">
    <w:abstractNumId w:val="0"/>
  </w:num>
  <w:num w:numId="21">
    <w:abstractNumId w:val="4"/>
  </w:num>
  <w:num w:numId="22">
    <w:abstractNumId w:val="8"/>
  </w:num>
  <w:num w:numId="23">
    <w:abstractNumId w:val="20"/>
  </w:num>
  <w:num w:numId="24">
    <w:abstractNumId w:val="13"/>
  </w:num>
  <w:num w:numId="13927">
    <w:abstractNumId w:val="13927"/>
  </w:num>
  <w:num w:numId="13928">
    <w:abstractNumId w:val="13928"/>
  </w:num>
  <w:numIdMacAtCleanup w:val="11"/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209"/>
    <w:rsid w:val="000030B4"/>
    <w:rsid w:val="00010B4D"/>
    <w:rsid w:val="0001147B"/>
    <w:rsid w:val="00016592"/>
    <w:rsid w:val="00027B2A"/>
    <w:rsid w:val="00030456"/>
    <w:rsid w:val="00030F6F"/>
    <w:rsid w:val="000316CC"/>
    <w:rsid w:val="00032199"/>
    <w:rsid w:val="00035099"/>
    <w:rsid w:val="000350DE"/>
    <w:rsid w:val="000402CC"/>
    <w:rsid w:val="00043AB1"/>
    <w:rsid w:val="000534EB"/>
    <w:rsid w:val="00055452"/>
    <w:rsid w:val="000559C6"/>
    <w:rsid w:val="0005711E"/>
    <w:rsid w:val="000575EE"/>
    <w:rsid w:val="00061ABC"/>
    <w:rsid w:val="00064DD2"/>
    <w:rsid w:val="00065C14"/>
    <w:rsid w:val="0007004A"/>
    <w:rsid w:val="00071440"/>
    <w:rsid w:val="00073F1B"/>
    <w:rsid w:val="000740DB"/>
    <w:rsid w:val="00077C94"/>
    <w:rsid w:val="0008025C"/>
    <w:rsid w:val="00080840"/>
    <w:rsid w:val="000830B4"/>
    <w:rsid w:val="00086253"/>
    <w:rsid w:val="000928EA"/>
    <w:rsid w:val="00092B7F"/>
    <w:rsid w:val="0009394C"/>
    <w:rsid w:val="00093C41"/>
    <w:rsid w:val="00094F3A"/>
    <w:rsid w:val="00096245"/>
    <w:rsid w:val="000969C9"/>
    <w:rsid w:val="000971AD"/>
    <w:rsid w:val="000A083D"/>
    <w:rsid w:val="000A138C"/>
    <w:rsid w:val="000A15FA"/>
    <w:rsid w:val="000A16C7"/>
    <w:rsid w:val="000A225B"/>
    <w:rsid w:val="000A463E"/>
    <w:rsid w:val="000A4691"/>
    <w:rsid w:val="000A4E90"/>
    <w:rsid w:val="000A5276"/>
    <w:rsid w:val="000B24AD"/>
    <w:rsid w:val="000B49B2"/>
    <w:rsid w:val="000B5E6D"/>
    <w:rsid w:val="000C1D7B"/>
    <w:rsid w:val="000C2A85"/>
    <w:rsid w:val="000C55D5"/>
    <w:rsid w:val="000C7B23"/>
    <w:rsid w:val="000C7B93"/>
    <w:rsid w:val="000D1CC7"/>
    <w:rsid w:val="000D29E6"/>
    <w:rsid w:val="000D2E28"/>
    <w:rsid w:val="000D3879"/>
    <w:rsid w:val="000D3B80"/>
    <w:rsid w:val="000E0FD1"/>
    <w:rsid w:val="000E159E"/>
    <w:rsid w:val="000E1630"/>
    <w:rsid w:val="000E2D61"/>
    <w:rsid w:val="000E4444"/>
    <w:rsid w:val="000F15F5"/>
    <w:rsid w:val="000F2363"/>
    <w:rsid w:val="000F371E"/>
    <w:rsid w:val="000F3B2B"/>
    <w:rsid w:val="000F424D"/>
    <w:rsid w:val="0010221E"/>
    <w:rsid w:val="0010588A"/>
    <w:rsid w:val="001121B4"/>
    <w:rsid w:val="00114D62"/>
    <w:rsid w:val="00114F5B"/>
    <w:rsid w:val="001235D5"/>
    <w:rsid w:val="0013032B"/>
    <w:rsid w:val="001341BA"/>
    <w:rsid w:val="00137F1A"/>
    <w:rsid w:val="00137F3E"/>
    <w:rsid w:val="0014235A"/>
    <w:rsid w:val="00144FCD"/>
    <w:rsid w:val="001514FD"/>
    <w:rsid w:val="00152529"/>
    <w:rsid w:val="001534DD"/>
    <w:rsid w:val="00154DA6"/>
    <w:rsid w:val="001553F5"/>
    <w:rsid w:val="00161138"/>
    <w:rsid w:val="0016170C"/>
    <w:rsid w:val="00162BA0"/>
    <w:rsid w:val="001648FF"/>
    <w:rsid w:val="0016776D"/>
    <w:rsid w:val="00175CA0"/>
    <w:rsid w:val="00176BC5"/>
    <w:rsid w:val="0017752D"/>
    <w:rsid w:val="00182316"/>
    <w:rsid w:val="00184CC8"/>
    <w:rsid w:val="00187CD9"/>
    <w:rsid w:val="00187DBA"/>
    <w:rsid w:val="00192779"/>
    <w:rsid w:val="0019367D"/>
    <w:rsid w:val="001944EE"/>
    <w:rsid w:val="00195136"/>
    <w:rsid w:val="00195188"/>
    <w:rsid w:val="00195C64"/>
    <w:rsid w:val="00196C3F"/>
    <w:rsid w:val="00197125"/>
    <w:rsid w:val="0019716E"/>
    <w:rsid w:val="001A284F"/>
    <w:rsid w:val="001A3B77"/>
    <w:rsid w:val="001A4F0D"/>
    <w:rsid w:val="001A4FEB"/>
    <w:rsid w:val="001A5DC9"/>
    <w:rsid w:val="001A6136"/>
    <w:rsid w:val="001B0763"/>
    <w:rsid w:val="001B2475"/>
    <w:rsid w:val="001B2B69"/>
    <w:rsid w:val="001C005F"/>
    <w:rsid w:val="001C2F02"/>
    <w:rsid w:val="001C5209"/>
    <w:rsid w:val="001C5FB9"/>
    <w:rsid w:val="001C7230"/>
    <w:rsid w:val="001C7772"/>
    <w:rsid w:val="001D0033"/>
    <w:rsid w:val="001D3C09"/>
    <w:rsid w:val="001D48E6"/>
    <w:rsid w:val="001D5103"/>
    <w:rsid w:val="001D633A"/>
    <w:rsid w:val="001D7D8B"/>
    <w:rsid w:val="001E38DA"/>
    <w:rsid w:val="001E3FC5"/>
    <w:rsid w:val="001E501C"/>
    <w:rsid w:val="001E6A04"/>
    <w:rsid w:val="001E793E"/>
    <w:rsid w:val="001F03C9"/>
    <w:rsid w:val="001F1B77"/>
    <w:rsid w:val="001F26B9"/>
    <w:rsid w:val="001F302E"/>
    <w:rsid w:val="001F7C29"/>
    <w:rsid w:val="002011D9"/>
    <w:rsid w:val="00210A16"/>
    <w:rsid w:val="00210DD3"/>
    <w:rsid w:val="002203D6"/>
    <w:rsid w:val="00223093"/>
    <w:rsid w:val="0022596C"/>
    <w:rsid w:val="002262FE"/>
    <w:rsid w:val="00226E80"/>
    <w:rsid w:val="002308C0"/>
    <w:rsid w:val="00231C76"/>
    <w:rsid w:val="002331F5"/>
    <w:rsid w:val="0024102B"/>
    <w:rsid w:val="00241061"/>
    <w:rsid w:val="00241278"/>
    <w:rsid w:val="00241E0A"/>
    <w:rsid w:val="002443CB"/>
    <w:rsid w:val="00244621"/>
    <w:rsid w:val="00247E89"/>
    <w:rsid w:val="00247EEC"/>
    <w:rsid w:val="002515F1"/>
    <w:rsid w:val="002561E8"/>
    <w:rsid w:val="00256B9A"/>
    <w:rsid w:val="00256F63"/>
    <w:rsid w:val="00257360"/>
    <w:rsid w:val="00257430"/>
    <w:rsid w:val="00260B0C"/>
    <w:rsid w:val="002610A9"/>
    <w:rsid w:val="00262CC6"/>
    <w:rsid w:val="00267015"/>
    <w:rsid w:val="0026719B"/>
    <w:rsid w:val="0026744E"/>
    <w:rsid w:val="00272812"/>
    <w:rsid w:val="00275FB6"/>
    <w:rsid w:val="00277280"/>
    <w:rsid w:val="00286DCF"/>
    <w:rsid w:val="00287656"/>
    <w:rsid w:val="00287681"/>
    <w:rsid w:val="002940C4"/>
    <w:rsid w:val="0029457E"/>
    <w:rsid w:val="00296B92"/>
    <w:rsid w:val="002A604F"/>
    <w:rsid w:val="002B249C"/>
    <w:rsid w:val="002B3D07"/>
    <w:rsid w:val="002B4CB5"/>
    <w:rsid w:val="002C55B5"/>
    <w:rsid w:val="002C62AC"/>
    <w:rsid w:val="002C79EB"/>
    <w:rsid w:val="002D4E02"/>
    <w:rsid w:val="002D5986"/>
    <w:rsid w:val="002E2372"/>
    <w:rsid w:val="002E5556"/>
    <w:rsid w:val="002E670B"/>
    <w:rsid w:val="002E7E4B"/>
    <w:rsid w:val="002F29B1"/>
    <w:rsid w:val="002F2D40"/>
    <w:rsid w:val="002F63E4"/>
    <w:rsid w:val="002F6D2E"/>
    <w:rsid w:val="002F7687"/>
    <w:rsid w:val="00300E4F"/>
    <w:rsid w:val="00300F22"/>
    <w:rsid w:val="00301B44"/>
    <w:rsid w:val="00301ED5"/>
    <w:rsid w:val="00310E1C"/>
    <w:rsid w:val="00315A6E"/>
    <w:rsid w:val="003162C3"/>
    <w:rsid w:val="00317ED4"/>
    <w:rsid w:val="00320B12"/>
    <w:rsid w:val="00320F14"/>
    <w:rsid w:val="00321556"/>
    <w:rsid w:val="00322E91"/>
    <w:rsid w:val="00325E8B"/>
    <w:rsid w:val="0032726B"/>
    <w:rsid w:val="00330E0B"/>
    <w:rsid w:val="00332028"/>
    <w:rsid w:val="00332117"/>
    <w:rsid w:val="003323A0"/>
    <w:rsid w:val="00332738"/>
    <w:rsid w:val="00335DEA"/>
    <w:rsid w:val="00336263"/>
    <w:rsid w:val="00337D7E"/>
    <w:rsid w:val="00343421"/>
    <w:rsid w:val="00344826"/>
    <w:rsid w:val="003468C2"/>
    <w:rsid w:val="003511DE"/>
    <w:rsid w:val="003530B2"/>
    <w:rsid w:val="00353A50"/>
    <w:rsid w:val="003551D2"/>
    <w:rsid w:val="00355502"/>
    <w:rsid w:val="003573E6"/>
    <w:rsid w:val="00362CF3"/>
    <w:rsid w:val="00373542"/>
    <w:rsid w:val="003747A3"/>
    <w:rsid w:val="003776FB"/>
    <w:rsid w:val="00381822"/>
    <w:rsid w:val="00384032"/>
    <w:rsid w:val="00384EA5"/>
    <w:rsid w:val="00386C48"/>
    <w:rsid w:val="0038715D"/>
    <w:rsid w:val="003950B2"/>
    <w:rsid w:val="00397978"/>
    <w:rsid w:val="003A19F0"/>
    <w:rsid w:val="003A33C7"/>
    <w:rsid w:val="003A6295"/>
    <w:rsid w:val="003A6998"/>
    <w:rsid w:val="003B1EE1"/>
    <w:rsid w:val="003B4391"/>
    <w:rsid w:val="003B6B4A"/>
    <w:rsid w:val="003C0D10"/>
    <w:rsid w:val="003C11DC"/>
    <w:rsid w:val="003C301F"/>
    <w:rsid w:val="003C5CF7"/>
    <w:rsid w:val="003C6300"/>
    <w:rsid w:val="003D1F34"/>
    <w:rsid w:val="003D2A1A"/>
    <w:rsid w:val="003D6373"/>
    <w:rsid w:val="003E0B6B"/>
    <w:rsid w:val="003E0F93"/>
    <w:rsid w:val="003E3785"/>
    <w:rsid w:val="003E4C5F"/>
    <w:rsid w:val="003F02F7"/>
    <w:rsid w:val="003F3D2F"/>
    <w:rsid w:val="003F4E84"/>
    <w:rsid w:val="003F572D"/>
    <w:rsid w:val="00401B94"/>
    <w:rsid w:val="00402E03"/>
    <w:rsid w:val="004035D2"/>
    <w:rsid w:val="004060E3"/>
    <w:rsid w:val="00406DF9"/>
    <w:rsid w:val="00407A40"/>
    <w:rsid w:val="004128A3"/>
    <w:rsid w:val="004139C3"/>
    <w:rsid w:val="004142A4"/>
    <w:rsid w:val="00416192"/>
    <w:rsid w:val="004275E7"/>
    <w:rsid w:val="0043115E"/>
    <w:rsid w:val="00431E85"/>
    <w:rsid w:val="0043263D"/>
    <w:rsid w:val="00433AB2"/>
    <w:rsid w:val="00450584"/>
    <w:rsid w:val="0045209C"/>
    <w:rsid w:val="0045448B"/>
    <w:rsid w:val="0046226A"/>
    <w:rsid w:val="00471F87"/>
    <w:rsid w:val="00471F95"/>
    <w:rsid w:val="0047326C"/>
    <w:rsid w:val="00473E2D"/>
    <w:rsid w:val="00476F5A"/>
    <w:rsid w:val="004803ED"/>
    <w:rsid w:val="00480C21"/>
    <w:rsid w:val="00481418"/>
    <w:rsid w:val="00481FB0"/>
    <w:rsid w:val="00482FE1"/>
    <w:rsid w:val="00483E8E"/>
    <w:rsid w:val="00483E90"/>
    <w:rsid w:val="00485874"/>
    <w:rsid w:val="004906AB"/>
    <w:rsid w:val="00490DB1"/>
    <w:rsid w:val="00490DE2"/>
    <w:rsid w:val="004920A8"/>
    <w:rsid w:val="00493AA2"/>
    <w:rsid w:val="00493F12"/>
    <w:rsid w:val="004960B5"/>
    <w:rsid w:val="004977EA"/>
    <w:rsid w:val="004A1AB9"/>
    <w:rsid w:val="004A2098"/>
    <w:rsid w:val="004A3DFE"/>
    <w:rsid w:val="004A60FD"/>
    <w:rsid w:val="004A7193"/>
    <w:rsid w:val="004B2E19"/>
    <w:rsid w:val="004B2F58"/>
    <w:rsid w:val="004B69FB"/>
    <w:rsid w:val="004C05A5"/>
    <w:rsid w:val="004C08DB"/>
    <w:rsid w:val="004C1F52"/>
    <w:rsid w:val="004C3CCB"/>
    <w:rsid w:val="004C6A37"/>
    <w:rsid w:val="004C7871"/>
    <w:rsid w:val="004D0EAB"/>
    <w:rsid w:val="004D0FFC"/>
    <w:rsid w:val="004D17EC"/>
    <w:rsid w:val="004D49CE"/>
    <w:rsid w:val="004D4BCC"/>
    <w:rsid w:val="004D50F9"/>
    <w:rsid w:val="004E2928"/>
    <w:rsid w:val="004E29FF"/>
    <w:rsid w:val="004E5EE8"/>
    <w:rsid w:val="004E684A"/>
    <w:rsid w:val="004E6F4E"/>
    <w:rsid w:val="004E736E"/>
    <w:rsid w:val="004F1B6B"/>
    <w:rsid w:val="004F3F13"/>
    <w:rsid w:val="004F3FAE"/>
    <w:rsid w:val="004F7D94"/>
    <w:rsid w:val="00501833"/>
    <w:rsid w:val="00502BA5"/>
    <w:rsid w:val="005033B2"/>
    <w:rsid w:val="005069C5"/>
    <w:rsid w:val="00507778"/>
    <w:rsid w:val="00507A02"/>
    <w:rsid w:val="0051038E"/>
    <w:rsid w:val="00510984"/>
    <w:rsid w:val="00511EAB"/>
    <w:rsid w:val="00513E92"/>
    <w:rsid w:val="00515581"/>
    <w:rsid w:val="00515E07"/>
    <w:rsid w:val="00516C5A"/>
    <w:rsid w:val="00520F08"/>
    <w:rsid w:val="00522A9E"/>
    <w:rsid w:val="005242F9"/>
    <w:rsid w:val="00525047"/>
    <w:rsid w:val="00525B68"/>
    <w:rsid w:val="005266EC"/>
    <w:rsid w:val="00527444"/>
    <w:rsid w:val="005326C8"/>
    <w:rsid w:val="00532F4F"/>
    <w:rsid w:val="005351C6"/>
    <w:rsid w:val="00535317"/>
    <w:rsid w:val="0054248A"/>
    <w:rsid w:val="00543494"/>
    <w:rsid w:val="0054381D"/>
    <w:rsid w:val="00550CA3"/>
    <w:rsid w:val="0055126C"/>
    <w:rsid w:val="00552B3B"/>
    <w:rsid w:val="00555392"/>
    <w:rsid w:val="00556920"/>
    <w:rsid w:val="005624F7"/>
    <w:rsid w:val="00565795"/>
    <w:rsid w:val="00565D45"/>
    <w:rsid w:val="0056682E"/>
    <w:rsid w:val="00567A87"/>
    <w:rsid w:val="005707ED"/>
    <w:rsid w:val="005708C8"/>
    <w:rsid w:val="005739BC"/>
    <w:rsid w:val="00573C6F"/>
    <w:rsid w:val="0058057B"/>
    <w:rsid w:val="00582291"/>
    <w:rsid w:val="005840A7"/>
    <w:rsid w:val="0058557B"/>
    <w:rsid w:val="00590D71"/>
    <w:rsid w:val="00591C52"/>
    <w:rsid w:val="00593113"/>
    <w:rsid w:val="005944C7"/>
    <w:rsid w:val="00597420"/>
    <w:rsid w:val="005A10C1"/>
    <w:rsid w:val="005A1600"/>
    <w:rsid w:val="005A3445"/>
    <w:rsid w:val="005A6346"/>
    <w:rsid w:val="005C251E"/>
    <w:rsid w:val="005C5A75"/>
    <w:rsid w:val="005C68E8"/>
    <w:rsid w:val="005C7711"/>
    <w:rsid w:val="005D23FE"/>
    <w:rsid w:val="005D3E02"/>
    <w:rsid w:val="005D42A9"/>
    <w:rsid w:val="005E460F"/>
    <w:rsid w:val="005E5DE7"/>
    <w:rsid w:val="005E5EC9"/>
    <w:rsid w:val="005F0002"/>
    <w:rsid w:val="005F2C14"/>
    <w:rsid w:val="005F47B2"/>
    <w:rsid w:val="005F6808"/>
    <w:rsid w:val="00602224"/>
    <w:rsid w:val="00605094"/>
    <w:rsid w:val="00607589"/>
    <w:rsid w:val="00607829"/>
    <w:rsid w:val="00607964"/>
    <w:rsid w:val="00613EB3"/>
    <w:rsid w:val="006140AD"/>
    <w:rsid w:val="00614207"/>
    <w:rsid w:val="006222AA"/>
    <w:rsid w:val="00623290"/>
    <w:rsid w:val="00625C3F"/>
    <w:rsid w:val="00632A5B"/>
    <w:rsid w:val="00642D87"/>
    <w:rsid w:val="006449C1"/>
    <w:rsid w:val="00645473"/>
    <w:rsid w:val="00647FA1"/>
    <w:rsid w:val="006515A9"/>
    <w:rsid w:val="0065674F"/>
    <w:rsid w:val="006609DD"/>
    <w:rsid w:val="006636B6"/>
    <w:rsid w:val="00665029"/>
    <w:rsid w:val="006672F0"/>
    <w:rsid w:val="00670B85"/>
    <w:rsid w:val="00671132"/>
    <w:rsid w:val="00672B03"/>
    <w:rsid w:val="00675C42"/>
    <w:rsid w:val="00675F0B"/>
    <w:rsid w:val="0067799D"/>
    <w:rsid w:val="00681313"/>
    <w:rsid w:val="00681C86"/>
    <w:rsid w:val="00683443"/>
    <w:rsid w:val="00683AFD"/>
    <w:rsid w:val="006867BE"/>
    <w:rsid w:val="00687BC7"/>
    <w:rsid w:val="0069142C"/>
    <w:rsid w:val="00694A88"/>
    <w:rsid w:val="00695014"/>
    <w:rsid w:val="00695343"/>
    <w:rsid w:val="006957C0"/>
    <w:rsid w:val="006966EC"/>
    <w:rsid w:val="006A09C1"/>
    <w:rsid w:val="006A12D7"/>
    <w:rsid w:val="006A2016"/>
    <w:rsid w:val="006A5EFE"/>
    <w:rsid w:val="006B02B9"/>
    <w:rsid w:val="006B0BEF"/>
    <w:rsid w:val="006C7498"/>
    <w:rsid w:val="006D3B71"/>
    <w:rsid w:val="006D63BB"/>
    <w:rsid w:val="006E3DF2"/>
    <w:rsid w:val="006E4861"/>
    <w:rsid w:val="006E58DD"/>
    <w:rsid w:val="006F06C6"/>
    <w:rsid w:val="006F26BC"/>
    <w:rsid w:val="006F2C02"/>
    <w:rsid w:val="00700BDB"/>
    <w:rsid w:val="00702154"/>
    <w:rsid w:val="00704A5E"/>
    <w:rsid w:val="007057B3"/>
    <w:rsid w:val="00706E6F"/>
    <w:rsid w:val="00707C66"/>
    <w:rsid w:val="0071179D"/>
    <w:rsid w:val="00711A41"/>
    <w:rsid w:val="0071393E"/>
    <w:rsid w:val="0071477C"/>
    <w:rsid w:val="007152D1"/>
    <w:rsid w:val="007166C9"/>
    <w:rsid w:val="0072257F"/>
    <w:rsid w:val="00723FC9"/>
    <w:rsid w:val="007244D4"/>
    <w:rsid w:val="00725EE8"/>
    <w:rsid w:val="007324DC"/>
    <w:rsid w:val="00737CF7"/>
    <w:rsid w:val="00740BEE"/>
    <w:rsid w:val="00741A24"/>
    <w:rsid w:val="00743A5D"/>
    <w:rsid w:val="007441EE"/>
    <w:rsid w:val="00747F2C"/>
    <w:rsid w:val="007501F0"/>
    <w:rsid w:val="007600AE"/>
    <w:rsid w:val="00761A72"/>
    <w:rsid w:val="0076460B"/>
    <w:rsid w:val="007653A6"/>
    <w:rsid w:val="00767DB7"/>
    <w:rsid w:val="00773D6F"/>
    <w:rsid w:val="00776C5C"/>
    <w:rsid w:val="0078221D"/>
    <w:rsid w:val="00783632"/>
    <w:rsid w:val="00792602"/>
    <w:rsid w:val="00792659"/>
    <w:rsid w:val="00794327"/>
    <w:rsid w:val="007946DA"/>
    <w:rsid w:val="0079494C"/>
    <w:rsid w:val="007A29EB"/>
    <w:rsid w:val="007A4AD4"/>
    <w:rsid w:val="007A67BE"/>
    <w:rsid w:val="007B0AD7"/>
    <w:rsid w:val="007B3699"/>
    <w:rsid w:val="007B4673"/>
    <w:rsid w:val="007B4967"/>
    <w:rsid w:val="007B7A98"/>
    <w:rsid w:val="007C1000"/>
    <w:rsid w:val="007C2E6C"/>
    <w:rsid w:val="007C3CEE"/>
    <w:rsid w:val="007C510C"/>
    <w:rsid w:val="007C5ED5"/>
    <w:rsid w:val="007C5F04"/>
    <w:rsid w:val="007C64B5"/>
    <w:rsid w:val="007C790B"/>
    <w:rsid w:val="007D2261"/>
    <w:rsid w:val="007D265A"/>
    <w:rsid w:val="007D405F"/>
    <w:rsid w:val="007D62BD"/>
    <w:rsid w:val="007E0BD3"/>
    <w:rsid w:val="007E27A6"/>
    <w:rsid w:val="007E3C8D"/>
    <w:rsid w:val="007E3DF7"/>
    <w:rsid w:val="007F1FA1"/>
    <w:rsid w:val="007F3A9F"/>
    <w:rsid w:val="007F4A9C"/>
    <w:rsid w:val="007F4CEE"/>
    <w:rsid w:val="00803C9B"/>
    <w:rsid w:val="00804A93"/>
    <w:rsid w:val="008068E3"/>
    <w:rsid w:val="00810A31"/>
    <w:rsid w:val="00812361"/>
    <w:rsid w:val="00813F1D"/>
    <w:rsid w:val="00816102"/>
    <w:rsid w:val="008173CA"/>
    <w:rsid w:val="008177B9"/>
    <w:rsid w:val="008215C8"/>
    <w:rsid w:val="00823383"/>
    <w:rsid w:val="00824DD2"/>
    <w:rsid w:val="00827405"/>
    <w:rsid w:val="008304CB"/>
    <w:rsid w:val="00835549"/>
    <w:rsid w:val="00835925"/>
    <w:rsid w:val="008361D5"/>
    <w:rsid w:val="00836D89"/>
    <w:rsid w:val="00836FB3"/>
    <w:rsid w:val="00841768"/>
    <w:rsid w:val="00843543"/>
    <w:rsid w:val="00846762"/>
    <w:rsid w:val="00847DC5"/>
    <w:rsid w:val="0085265A"/>
    <w:rsid w:val="008556D7"/>
    <w:rsid w:val="0085601B"/>
    <w:rsid w:val="0086055D"/>
    <w:rsid w:val="00863344"/>
    <w:rsid w:val="008635D3"/>
    <w:rsid w:val="008646BF"/>
    <w:rsid w:val="00864BE6"/>
    <w:rsid w:val="00864E4F"/>
    <w:rsid w:val="00865FAA"/>
    <w:rsid w:val="00874307"/>
    <w:rsid w:val="00874E78"/>
    <w:rsid w:val="00875AF7"/>
    <w:rsid w:val="00877954"/>
    <w:rsid w:val="008826F4"/>
    <w:rsid w:val="00882A13"/>
    <w:rsid w:val="00883F45"/>
    <w:rsid w:val="00884DFB"/>
    <w:rsid w:val="0088561A"/>
    <w:rsid w:val="00887410"/>
    <w:rsid w:val="00887655"/>
    <w:rsid w:val="008913DA"/>
    <w:rsid w:val="0089427A"/>
    <w:rsid w:val="00895685"/>
    <w:rsid w:val="0089673F"/>
    <w:rsid w:val="00897204"/>
    <w:rsid w:val="008A0278"/>
    <w:rsid w:val="008A0D33"/>
    <w:rsid w:val="008A1722"/>
    <w:rsid w:val="008A271D"/>
    <w:rsid w:val="008A33C2"/>
    <w:rsid w:val="008A3D92"/>
    <w:rsid w:val="008A54F3"/>
    <w:rsid w:val="008A5817"/>
    <w:rsid w:val="008A5B15"/>
    <w:rsid w:val="008A64C2"/>
    <w:rsid w:val="008B02AC"/>
    <w:rsid w:val="008B0D11"/>
    <w:rsid w:val="008B38E4"/>
    <w:rsid w:val="008B398B"/>
    <w:rsid w:val="008B60DA"/>
    <w:rsid w:val="008B659D"/>
    <w:rsid w:val="008B761F"/>
    <w:rsid w:val="008C23CF"/>
    <w:rsid w:val="008C32DD"/>
    <w:rsid w:val="008C446C"/>
    <w:rsid w:val="008C4C9A"/>
    <w:rsid w:val="008C758D"/>
    <w:rsid w:val="008C7BC8"/>
    <w:rsid w:val="008D05B3"/>
    <w:rsid w:val="008D12D8"/>
    <w:rsid w:val="008D29D7"/>
    <w:rsid w:val="008D2CBC"/>
    <w:rsid w:val="008D3FA9"/>
    <w:rsid w:val="008D4B8F"/>
    <w:rsid w:val="008D6615"/>
    <w:rsid w:val="008E253B"/>
    <w:rsid w:val="008E27C5"/>
    <w:rsid w:val="008E7AF8"/>
    <w:rsid w:val="008F4AB1"/>
    <w:rsid w:val="008F5513"/>
    <w:rsid w:val="008F5771"/>
    <w:rsid w:val="008F7840"/>
    <w:rsid w:val="009039FF"/>
    <w:rsid w:val="009079D2"/>
    <w:rsid w:val="00910D43"/>
    <w:rsid w:val="009113EE"/>
    <w:rsid w:val="00912BB2"/>
    <w:rsid w:val="00912CB4"/>
    <w:rsid w:val="00917712"/>
    <w:rsid w:val="00917C89"/>
    <w:rsid w:val="00924436"/>
    <w:rsid w:val="009244AB"/>
    <w:rsid w:val="009248DB"/>
    <w:rsid w:val="00926566"/>
    <w:rsid w:val="00926B77"/>
    <w:rsid w:val="009313BE"/>
    <w:rsid w:val="00931407"/>
    <w:rsid w:val="00933ADD"/>
    <w:rsid w:val="009364C5"/>
    <w:rsid w:val="00937907"/>
    <w:rsid w:val="009432F9"/>
    <w:rsid w:val="00943A59"/>
    <w:rsid w:val="00944814"/>
    <w:rsid w:val="009508D7"/>
    <w:rsid w:val="00951C7E"/>
    <w:rsid w:val="009530D7"/>
    <w:rsid w:val="009549CD"/>
    <w:rsid w:val="009550AC"/>
    <w:rsid w:val="00956652"/>
    <w:rsid w:val="00963530"/>
    <w:rsid w:val="009656A6"/>
    <w:rsid w:val="00965843"/>
    <w:rsid w:val="0096632A"/>
    <w:rsid w:val="009669CE"/>
    <w:rsid w:val="00967397"/>
    <w:rsid w:val="00974AB5"/>
    <w:rsid w:val="00977318"/>
    <w:rsid w:val="0099042A"/>
    <w:rsid w:val="00993365"/>
    <w:rsid w:val="00993E57"/>
    <w:rsid w:val="00995791"/>
    <w:rsid w:val="00995E92"/>
    <w:rsid w:val="00997E74"/>
    <w:rsid w:val="009A082B"/>
    <w:rsid w:val="009A60B6"/>
    <w:rsid w:val="009A79B7"/>
    <w:rsid w:val="009B1530"/>
    <w:rsid w:val="009B1B9F"/>
    <w:rsid w:val="009C0372"/>
    <w:rsid w:val="009C06FF"/>
    <w:rsid w:val="009C089D"/>
    <w:rsid w:val="009C2B68"/>
    <w:rsid w:val="009C3301"/>
    <w:rsid w:val="009C37F5"/>
    <w:rsid w:val="009C3D68"/>
    <w:rsid w:val="009C4832"/>
    <w:rsid w:val="009C57FF"/>
    <w:rsid w:val="009C69D8"/>
    <w:rsid w:val="009C6A6F"/>
    <w:rsid w:val="009C7E13"/>
    <w:rsid w:val="009D0794"/>
    <w:rsid w:val="009D168F"/>
    <w:rsid w:val="009D196C"/>
    <w:rsid w:val="009D4135"/>
    <w:rsid w:val="009D5A29"/>
    <w:rsid w:val="009E0133"/>
    <w:rsid w:val="009E1D54"/>
    <w:rsid w:val="009E2680"/>
    <w:rsid w:val="009E4038"/>
    <w:rsid w:val="009F18E6"/>
    <w:rsid w:val="009F1CED"/>
    <w:rsid w:val="009F2BAE"/>
    <w:rsid w:val="009F34F8"/>
    <w:rsid w:val="009F65A8"/>
    <w:rsid w:val="00A031DC"/>
    <w:rsid w:val="00A03888"/>
    <w:rsid w:val="00A0448D"/>
    <w:rsid w:val="00A04D26"/>
    <w:rsid w:val="00A0661A"/>
    <w:rsid w:val="00A1104F"/>
    <w:rsid w:val="00A15984"/>
    <w:rsid w:val="00A20190"/>
    <w:rsid w:val="00A2076D"/>
    <w:rsid w:val="00A30D60"/>
    <w:rsid w:val="00A31E7A"/>
    <w:rsid w:val="00A34BB4"/>
    <w:rsid w:val="00A378F2"/>
    <w:rsid w:val="00A3790E"/>
    <w:rsid w:val="00A4031C"/>
    <w:rsid w:val="00A4271F"/>
    <w:rsid w:val="00A43BBE"/>
    <w:rsid w:val="00A46C28"/>
    <w:rsid w:val="00A51869"/>
    <w:rsid w:val="00A571A3"/>
    <w:rsid w:val="00A612D0"/>
    <w:rsid w:val="00A6375E"/>
    <w:rsid w:val="00A63E50"/>
    <w:rsid w:val="00A640AC"/>
    <w:rsid w:val="00A64A7A"/>
    <w:rsid w:val="00A73289"/>
    <w:rsid w:val="00A77859"/>
    <w:rsid w:val="00A850AA"/>
    <w:rsid w:val="00A85D1A"/>
    <w:rsid w:val="00A85FF7"/>
    <w:rsid w:val="00A92D98"/>
    <w:rsid w:val="00A9311C"/>
    <w:rsid w:val="00A94673"/>
    <w:rsid w:val="00A94D99"/>
    <w:rsid w:val="00A956F5"/>
    <w:rsid w:val="00A97E67"/>
    <w:rsid w:val="00AA03FE"/>
    <w:rsid w:val="00AA191C"/>
    <w:rsid w:val="00AA5B12"/>
    <w:rsid w:val="00AA6627"/>
    <w:rsid w:val="00AA6DCD"/>
    <w:rsid w:val="00AB7E66"/>
    <w:rsid w:val="00AB7F19"/>
    <w:rsid w:val="00AC3162"/>
    <w:rsid w:val="00AC51EB"/>
    <w:rsid w:val="00AC6DD8"/>
    <w:rsid w:val="00AD0218"/>
    <w:rsid w:val="00AD173A"/>
    <w:rsid w:val="00AD499B"/>
    <w:rsid w:val="00AD6D24"/>
    <w:rsid w:val="00AE055E"/>
    <w:rsid w:val="00AE17AB"/>
    <w:rsid w:val="00AE193B"/>
    <w:rsid w:val="00AE22AF"/>
    <w:rsid w:val="00AE534F"/>
    <w:rsid w:val="00AE5E57"/>
    <w:rsid w:val="00AE7C0E"/>
    <w:rsid w:val="00AF10EB"/>
    <w:rsid w:val="00AF3962"/>
    <w:rsid w:val="00AF44E9"/>
    <w:rsid w:val="00AF7950"/>
    <w:rsid w:val="00B016F4"/>
    <w:rsid w:val="00B03B4C"/>
    <w:rsid w:val="00B06FCB"/>
    <w:rsid w:val="00B10752"/>
    <w:rsid w:val="00B10DA9"/>
    <w:rsid w:val="00B1373B"/>
    <w:rsid w:val="00B13CB7"/>
    <w:rsid w:val="00B13FEC"/>
    <w:rsid w:val="00B147DF"/>
    <w:rsid w:val="00B206A4"/>
    <w:rsid w:val="00B20778"/>
    <w:rsid w:val="00B252EE"/>
    <w:rsid w:val="00B2773A"/>
    <w:rsid w:val="00B27AEC"/>
    <w:rsid w:val="00B3005C"/>
    <w:rsid w:val="00B31351"/>
    <w:rsid w:val="00B33668"/>
    <w:rsid w:val="00B338A5"/>
    <w:rsid w:val="00B3425D"/>
    <w:rsid w:val="00B34E26"/>
    <w:rsid w:val="00B46BA3"/>
    <w:rsid w:val="00B46C85"/>
    <w:rsid w:val="00B47CE7"/>
    <w:rsid w:val="00B503D2"/>
    <w:rsid w:val="00B57ABA"/>
    <w:rsid w:val="00B6097C"/>
    <w:rsid w:val="00B6210D"/>
    <w:rsid w:val="00B62635"/>
    <w:rsid w:val="00B64376"/>
    <w:rsid w:val="00B66181"/>
    <w:rsid w:val="00B71C9B"/>
    <w:rsid w:val="00B7315F"/>
    <w:rsid w:val="00B82181"/>
    <w:rsid w:val="00B82490"/>
    <w:rsid w:val="00B832B3"/>
    <w:rsid w:val="00B83722"/>
    <w:rsid w:val="00B839DB"/>
    <w:rsid w:val="00B840AB"/>
    <w:rsid w:val="00B8520A"/>
    <w:rsid w:val="00B87115"/>
    <w:rsid w:val="00BA109E"/>
    <w:rsid w:val="00BA2CFC"/>
    <w:rsid w:val="00BA339F"/>
    <w:rsid w:val="00BA51F8"/>
    <w:rsid w:val="00BA64D7"/>
    <w:rsid w:val="00BA7946"/>
    <w:rsid w:val="00BA7C77"/>
    <w:rsid w:val="00BB263C"/>
    <w:rsid w:val="00BB263D"/>
    <w:rsid w:val="00BB3DC0"/>
    <w:rsid w:val="00BB4A85"/>
    <w:rsid w:val="00BB6934"/>
    <w:rsid w:val="00BB71BF"/>
    <w:rsid w:val="00BC0285"/>
    <w:rsid w:val="00BC3E1C"/>
    <w:rsid w:val="00BC4F7A"/>
    <w:rsid w:val="00BC6CA2"/>
    <w:rsid w:val="00BD3AD9"/>
    <w:rsid w:val="00BD56F1"/>
    <w:rsid w:val="00BD6087"/>
    <w:rsid w:val="00BD67CD"/>
    <w:rsid w:val="00BD6E57"/>
    <w:rsid w:val="00BD7AC2"/>
    <w:rsid w:val="00BE0BD0"/>
    <w:rsid w:val="00BE25BE"/>
    <w:rsid w:val="00BE400F"/>
    <w:rsid w:val="00BF2207"/>
    <w:rsid w:val="00BF4BB5"/>
    <w:rsid w:val="00BF6BB2"/>
    <w:rsid w:val="00C010D9"/>
    <w:rsid w:val="00C03662"/>
    <w:rsid w:val="00C04B04"/>
    <w:rsid w:val="00C05659"/>
    <w:rsid w:val="00C10E9F"/>
    <w:rsid w:val="00C13E7C"/>
    <w:rsid w:val="00C150A3"/>
    <w:rsid w:val="00C15984"/>
    <w:rsid w:val="00C1741B"/>
    <w:rsid w:val="00C1769E"/>
    <w:rsid w:val="00C250AA"/>
    <w:rsid w:val="00C25E32"/>
    <w:rsid w:val="00C26C94"/>
    <w:rsid w:val="00C31FC4"/>
    <w:rsid w:val="00C32950"/>
    <w:rsid w:val="00C33A2B"/>
    <w:rsid w:val="00C34C02"/>
    <w:rsid w:val="00C3668B"/>
    <w:rsid w:val="00C458FD"/>
    <w:rsid w:val="00C45DDA"/>
    <w:rsid w:val="00C46810"/>
    <w:rsid w:val="00C51F77"/>
    <w:rsid w:val="00C573EC"/>
    <w:rsid w:val="00C60B71"/>
    <w:rsid w:val="00C618AE"/>
    <w:rsid w:val="00C63A32"/>
    <w:rsid w:val="00C64F39"/>
    <w:rsid w:val="00C7001E"/>
    <w:rsid w:val="00C70595"/>
    <w:rsid w:val="00C72B0A"/>
    <w:rsid w:val="00C759A4"/>
    <w:rsid w:val="00C81950"/>
    <w:rsid w:val="00C83E31"/>
    <w:rsid w:val="00C846D6"/>
    <w:rsid w:val="00C900E4"/>
    <w:rsid w:val="00C949F3"/>
    <w:rsid w:val="00C96946"/>
    <w:rsid w:val="00CA009E"/>
    <w:rsid w:val="00CA0FA0"/>
    <w:rsid w:val="00CA15C3"/>
    <w:rsid w:val="00CA1C2F"/>
    <w:rsid w:val="00CA3E82"/>
    <w:rsid w:val="00CA51E2"/>
    <w:rsid w:val="00CB1457"/>
    <w:rsid w:val="00CB2E35"/>
    <w:rsid w:val="00CB75C2"/>
    <w:rsid w:val="00CC1012"/>
    <w:rsid w:val="00CC7C06"/>
    <w:rsid w:val="00CD1777"/>
    <w:rsid w:val="00CD2A52"/>
    <w:rsid w:val="00CD5D44"/>
    <w:rsid w:val="00CD6A44"/>
    <w:rsid w:val="00CE1267"/>
    <w:rsid w:val="00CE197A"/>
    <w:rsid w:val="00CE2574"/>
    <w:rsid w:val="00CE3B5F"/>
    <w:rsid w:val="00CE46FE"/>
    <w:rsid w:val="00CE56C4"/>
    <w:rsid w:val="00CF07B4"/>
    <w:rsid w:val="00CF0C1D"/>
    <w:rsid w:val="00CF314B"/>
    <w:rsid w:val="00CF5DBD"/>
    <w:rsid w:val="00CF753F"/>
    <w:rsid w:val="00D06F3C"/>
    <w:rsid w:val="00D10675"/>
    <w:rsid w:val="00D12AD6"/>
    <w:rsid w:val="00D12E5F"/>
    <w:rsid w:val="00D13038"/>
    <w:rsid w:val="00D1322B"/>
    <w:rsid w:val="00D14ADE"/>
    <w:rsid w:val="00D156EA"/>
    <w:rsid w:val="00D20FC7"/>
    <w:rsid w:val="00D23ECF"/>
    <w:rsid w:val="00D26423"/>
    <w:rsid w:val="00D26799"/>
    <w:rsid w:val="00D26860"/>
    <w:rsid w:val="00D300D3"/>
    <w:rsid w:val="00D30777"/>
    <w:rsid w:val="00D321EB"/>
    <w:rsid w:val="00D358F9"/>
    <w:rsid w:val="00D370EC"/>
    <w:rsid w:val="00D43E2F"/>
    <w:rsid w:val="00D441DB"/>
    <w:rsid w:val="00D4450B"/>
    <w:rsid w:val="00D47CF5"/>
    <w:rsid w:val="00D5154C"/>
    <w:rsid w:val="00D53CF9"/>
    <w:rsid w:val="00D545D4"/>
    <w:rsid w:val="00D55453"/>
    <w:rsid w:val="00D60A66"/>
    <w:rsid w:val="00D60F74"/>
    <w:rsid w:val="00D61829"/>
    <w:rsid w:val="00D629D6"/>
    <w:rsid w:val="00D71099"/>
    <w:rsid w:val="00D746E2"/>
    <w:rsid w:val="00D74837"/>
    <w:rsid w:val="00D750E6"/>
    <w:rsid w:val="00D75722"/>
    <w:rsid w:val="00D759E4"/>
    <w:rsid w:val="00D801D2"/>
    <w:rsid w:val="00D8069A"/>
    <w:rsid w:val="00D80C1C"/>
    <w:rsid w:val="00D84501"/>
    <w:rsid w:val="00D90547"/>
    <w:rsid w:val="00D91530"/>
    <w:rsid w:val="00D91FA3"/>
    <w:rsid w:val="00D9513D"/>
    <w:rsid w:val="00D97155"/>
    <w:rsid w:val="00DA27E8"/>
    <w:rsid w:val="00DA2B44"/>
    <w:rsid w:val="00DA2D3C"/>
    <w:rsid w:val="00DA34AB"/>
    <w:rsid w:val="00DA43C1"/>
    <w:rsid w:val="00DA661D"/>
    <w:rsid w:val="00DB30C3"/>
    <w:rsid w:val="00DB36B9"/>
    <w:rsid w:val="00DB4C53"/>
    <w:rsid w:val="00DC1551"/>
    <w:rsid w:val="00DC1924"/>
    <w:rsid w:val="00DC1ECB"/>
    <w:rsid w:val="00DC5791"/>
    <w:rsid w:val="00DD1528"/>
    <w:rsid w:val="00DD46EF"/>
    <w:rsid w:val="00DE0DBF"/>
    <w:rsid w:val="00DE0F63"/>
    <w:rsid w:val="00DE0FEF"/>
    <w:rsid w:val="00DE2C37"/>
    <w:rsid w:val="00DE7803"/>
    <w:rsid w:val="00DE78E7"/>
    <w:rsid w:val="00DF2039"/>
    <w:rsid w:val="00DF27D3"/>
    <w:rsid w:val="00DF28F8"/>
    <w:rsid w:val="00DF505C"/>
    <w:rsid w:val="00DF6421"/>
    <w:rsid w:val="00DF70D0"/>
    <w:rsid w:val="00E067F3"/>
    <w:rsid w:val="00E06B72"/>
    <w:rsid w:val="00E07385"/>
    <w:rsid w:val="00E10960"/>
    <w:rsid w:val="00E10B89"/>
    <w:rsid w:val="00E17683"/>
    <w:rsid w:val="00E207EB"/>
    <w:rsid w:val="00E21FEF"/>
    <w:rsid w:val="00E26B4C"/>
    <w:rsid w:val="00E3043F"/>
    <w:rsid w:val="00E338F1"/>
    <w:rsid w:val="00E4495F"/>
    <w:rsid w:val="00E44E7A"/>
    <w:rsid w:val="00E45F22"/>
    <w:rsid w:val="00E47241"/>
    <w:rsid w:val="00E4774F"/>
    <w:rsid w:val="00E50188"/>
    <w:rsid w:val="00E50319"/>
    <w:rsid w:val="00E5059B"/>
    <w:rsid w:val="00E50628"/>
    <w:rsid w:val="00E519DF"/>
    <w:rsid w:val="00E51F82"/>
    <w:rsid w:val="00E538DB"/>
    <w:rsid w:val="00E55291"/>
    <w:rsid w:val="00E603DC"/>
    <w:rsid w:val="00E609DC"/>
    <w:rsid w:val="00E61EF8"/>
    <w:rsid w:val="00E65C18"/>
    <w:rsid w:val="00E663D2"/>
    <w:rsid w:val="00E70443"/>
    <w:rsid w:val="00E71274"/>
    <w:rsid w:val="00E71301"/>
    <w:rsid w:val="00E765A6"/>
    <w:rsid w:val="00E7670B"/>
    <w:rsid w:val="00E80387"/>
    <w:rsid w:val="00E83287"/>
    <w:rsid w:val="00E86158"/>
    <w:rsid w:val="00E90051"/>
    <w:rsid w:val="00E91D08"/>
    <w:rsid w:val="00E932AB"/>
    <w:rsid w:val="00E9344E"/>
    <w:rsid w:val="00E9431F"/>
    <w:rsid w:val="00E9592C"/>
    <w:rsid w:val="00E959C4"/>
    <w:rsid w:val="00E96CE8"/>
    <w:rsid w:val="00E9744E"/>
    <w:rsid w:val="00EA2885"/>
    <w:rsid w:val="00EA30E0"/>
    <w:rsid w:val="00EA3465"/>
    <w:rsid w:val="00EA4BA6"/>
    <w:rsid w:val="00EB14EE"/>
    <w:rsid w:val="00EB43CB"/>
    <w:rsid w:val="00EB54B3"/>
    <w:rsid w:val="00EB7CA5"/>
    <w:rsid w:val="00EC0223"/>
    <w:rsid w:val="00EC1542"/>
    <w:rsid w:val="00EC3D2C"/>
    <w:rsid w:val="00ED0634"/>
    <w:rsid w:val="00ED0A00"/>
    <w:rsid w:val="00ED1642"/>
    <w:rsid w:val="00ED3510"/>
    <w:rsid w:val="00EE15BA"/>
    <w:rsid w:val="00EE23D7"/>
    <w:rsid w:val="00EE401F"/>
    <w:rsid w:val="00EE5373"/>
    <w:rsid w:val="00EE66C1"/>
    <w:rsid w:val="00EE7763"/>
    <w:rsid w:val="00EF057A"/>
    <w:rsid w:val="00EF14B7"/>
    <w:rsid w:val="00EF3506"/>
    <w:rsid w:val="00EF420A"/>
    <w:rsid w:val="00EF5F31"/>
    <w:rsid w:val="00EF67F0"/>
    <w:rsid w:val="00EF7DA7"/>
    <w:rsid w:val="00F0029B"/>
    <w:rsid w:val="00F02CEB"/>
    <w:rsid w:val="00F06F2D"/>
    <w:rsid w:val="00F13CA1"/>
    <w:rsid w:val="00F14134"/>
    <w:rsid w:val="00F14356"/>
    <w:rsid w:val="00F14408"/>
    <w:rsid w:val="00F254E8"/>
    <w:rsid w:val="00F2759C"/>
    <w:rsid w:val="00F3011D"/>
    <w:rsid w:val="00F3149D"/>
    <w:rsid w:val="00F3239A"/>
    <w:rsid w:val="00F33A4E"/>
    <w:rsid w:val="00F34B0C"/>
    <w:rsid w:val="00F37923"/>
    <w:rsid w:val="00F41DA5"/>
    <w:rsid w:val="00F44564"/>
    <w:rsid w:val="00F529BC"/>
    <w:rsid w:val="00F54881"/>
    <w:rsid w:val="00F54E0B"/>
    <w:rsid w:val="00F54EAA"/>
    <w:rsid w:val="00F56F25"/>
    <w:rsid w:val="00F61CA2"/>
    <w:rsid w:val="00F6313C"/>
    <w:rsid w:val="00F642B7"/>
    <w:rsid w:val="00F66C31"/>
    <w:rsid w:val="00F71DB3"/>
    <w:rsid w:val="00F75EE1"/>
    <w:rsid w:val="00F77861"/>
    <w:rsid w:val="00F820A4"/>
    <w:rsid w:val="00F8353B"/>
    <w:rsid w:val="00F86082"/>
    <w:rsid w:val="00F867E7"/>
    <w:rsid w:val="00F93875"/>
    <w:rsid w:val="00F94FBB"/>
    <w:rsid w:val="00F9638E"/>
    <w:rsid w:val="00F96E31"/>
    <w:rsid w:val="00F97168"/>
    <w:rsid w:val="00F971E5"/>
    <w:rsid w:val="00FA282B"/>
    <w:rsid w:val="00FA4056"/>
    <w:rsid w:val="00FB2FBB"/>
    <w:rsid w:val="00FB3754"/>
    <w:rsid w:val="00FB3CDF"/>
    <w:rsid w:val="00FB76EC"/>
    <w:rsid w:val="00FC0DB5"/>
    <w:rsid w:val="00FC1A4A"/>
    <w:rsid w:val="00FC2B4F"/>
    <w:rsid w:val="00FC6A78"/>
    <w:rsid w:val="00FC71B4"/>
    <w:rsid w:val="00FC7FA2"/>
    <w:rsid w:val="00FD7406"/>
    <w:rsid w:val="00FE01A2"/>
    <w:rsid w:val="00FE3059"/>
    <w:rsid w:val="00FE48E6"/>
    <w:rsid w:val="00FE4A6B"/>
    <w:rsid w:val="00FE4DFA"/>
    <w:rsid w:val="00FE5F44"/>
    <w:rsid w:val="00FF0931"/>
    <w:rsid w:val="00FF19BC"/>
    <w:rsid w:val="00FF6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51ABEFF-E9FF-4066-B860-B73082F49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209"/>
    <w:rPr>
      <w:rFonts w:ascii="Thames" w:hAnsi="Thames"/>
      <w:sz w:val="24"/>
      <w:szCs w:val="28"/>
    </w:rPr>
  </w:style>
  <w:style w:type="paragraph" w:styleId="1">
    <w:name w:val="heading 1"/>
    <w:basedOn w:val="a"/>
    <w:link w:val="10"/>
    <w:uiPriority w:val="9"/>
    <w:qFormat/>
    <w:rsid w:val="00D26860"/>
    <w:pPr>
      <w:spacing w:before="100" w:beforeAutospacing="1" w:after="100" w:afterAutospacing="1"/>
      <w:outlineLvl w:val="0"/>
    </w:pPr>
    <w:rPr>
      <w:rFonts w:ascii="Times New Roman" w:hAnsi="Times New Roman"/>
      <w:b/>
      <w:bCs/>
      <w:color w:val="333333"/>
      <w:kern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6860"/>
    <w:rPr>
      <w:b/>
      <w:bCs/>
      <w:color w:val="333333"/>
      <w:kern w:val="36"/>
      <w:sz w:val="24"/>
      <w:szCs w:val="24"/>
    </w:rPr>
  </w:style>
  <w:style w:type="table" w:styleId="a3">
    <w:name w:val="Table Grid"/>
    <w:basedOn w:val="a1"/>
    <w:rsid w:val="001C5209"/>
    <w:rPr>
      <w:rFonts w:ascii="Thames" w:hAnsi="Thames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</w:tcPr>
  </w:style>
  <w:style w:type="character" w:customStyle="1" w:styleId="FontStyle20">
    <w:name w:val="Font Style20"/>
    <w:basedOn w:val="a0"/>
    <w:rsid w:val="000F371E"/>
    <w:rPr>
      <w:rFonts w:ascii="Cambria" w:hAnsi="Cambria" w:cs="Cambria"/>
      <w:sz w:val="20"/>
      <w:szCs w:val="20"/>
    </w:rPr>
  </w:style>
  <w:style w:type="paragraph" w:customStyle="1" w:styleId="Style1">
    <w:name w:val="Style1"/>
    <w:basedOn w:val="a"/>
    <w:rsid w:val="00E65C18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Cambria" w:hAnsi="Cambria"/>
      <w:szCs w:val="24"/>
    </w:rPr>
  </w:style>
  <w:style w:type="paragraph" w:customStyle="1" w:styleId="Style4">
    <w:name w:val="Style4"/>
    <w:basedOn w:val="a"/>
    <w:rsid w:val="00E65C18"/>
    <w:pPr>
      <w:widowControl w:val="0"/>
      <w:autoSpaceDE w:val="0"/>
      <w:autoSpaceDN w:val="0"/>
      <w:adjustRightInd w:val="0"/>
      <w:spacing w:line="257" w:lineRule="exact"/>
      <w:ind w:firstLine="283"/>
      <w:jc w:val="both"/>
    </w:pPr>
    <w:rPr>
      <w:rFonts w:ascii="Cambria" w:hAnsi="Cambria"/>
      <w:szCs w:val="24"/>
    </w:rPr>
  </w:style>
  <w:style w:type="paragraph" w:styleId="a4">
    <w:name w:val="footer"/>
    <w:basedOn w:val="a"/>
    <w:link w:val="a5"/>
    <w:rsid w:val="0008625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71393E"/>
    <w:rPr>
      <w:rFonts w:ascii="Thames" w:hAnsi="Thames"/>
      <w:sz w:val="24"/>
      <w:szCs w:val="28"/>
    </w:rPr>
  </w:style>
  <w:style w:type="character" w:styleId="a6">
    <w:name w:val="page number"/>
    <w:basedOn w:val="a0"/>
    <w:rsid w:val="00086253"/>
  </w:style>
  <w:style w:type="paragraph" w:customStyle="1" w:styleId="Style6">
    <w:name w:val="Style6"/>
    <w:basedOn w:val="a"/>
    <w:rsid w:val="000E2D61"/>
    <w:pPr>
      <w:widowControl w:val="0"/>
      <w:autoSpaceDE w:val="0"/>
      <w:autoSpaceDN w:val="0"/>
      <w:adjustRightInd w:val="0"/>
    </w:pPr>
    <w:rPr>
      <w:rFonts w:ascii="Cambria" w:hAnsi="Cambria"/>
      <w:szCs w:val="24"/>
    </w:rPr>
  </w:style>
  <w:style w:type="paragraph" w:customStyle="1" w:styleId="Style8">
    <w:name w:val="Style8"/>
    <w:basedOn w:val="a"/>
    <w:rsid w:val="000E2D61"/>
    <w:pPr>
      <w:widowControl w:val="0"/>
      <w:autoSpaceDE w:val="0"/>
      <w:autoSpaceDN w:val="0"/>
      <w:adjustRightInd w:val="0"/>
      <w:spacing w:line="370" w:lineRule="exact"/>
    </w:pPr>
    <w:rPr>
      <w:rFonts w:ascii="Cambria" w:hAnsi="Cambria"/>
      <w:szCs w:val="24"/>
    </w:rPr>
  </w:style>
  <w:style w:type="paragraph" w:customStyle="1" w:styleId="Style10">
    <w:name w:val="Style10"/>
    <w:basedOn w:val="a"/>
    <w:rsid w:val="000E2D61"/>
    <w:pPr>
      <w:widowControl w:val="0"/>
      <w:autoSpaceDE w:val="0"/>
      <w:autoSpaceDN w:val="0"/>
      <w:adjustRightInd w:val="0"/>
      <w:spacing w:line="307" w:lineRule="exact"/>
      <w:ind w:hanging="288"/>
    </w:pPr>
    <w:rPr>
      <w:rFonts w:ascii="Cambria" w:hAnsi="Cambria"/>
      <w:szCs w:val="24"/>
    </w:rPr>
  </w:style>
  <w:style w:type="paragraph" w:customStyle="1" w:styleId="Style14">
    <w:name w:val="Style14"/>
    <w:basedOn w:val="a"/>
    <w:rsid w:val="000E2D61"/>
    <w:pPr>
      <w:widowControl w:val="0"/>
      <w:autoSpaceDE w:val="0"/>
      <w:autoSpaceDN w:val="0"/>
      <w:adjustRightInd w:val="0"/>
      <w:spacing w:line="251" w:lineRule="exact"/>
      <w:ind w:firstLine="288"/>
      <w:jc w:val="both"/>
    </w:pPr>
    <w:rPr>
      <w:rFonts w:ascii="Cambria" w:hAnsi="Cambria"/>
      <w:szCs w:val="24"/>
    </w:rPr>
  </w:style>
  <w:style w:type="paragraph" w:customStyle="1" w:styleId="Style15">
    <w:name w:val="Style15"/>
    <w:basedOn w:val="a"/>
    <w:rsid w:val="000E2D61"/>
    <w:pPr>
      <w:widowControl w:val="0"/>
      <w:autoSpaceDE w:val="0"/>
      <w:autoSpaceDN w:val="0"/>
      <w:adjustRightInd w:val="0"/>
    </w:pPr>
    <w:rPr>
      <w:rFonts w:ascii="Cambria" w:hAnsi="Cambria"/>
      <w:szCs w:val="24"/>
    </w:rPr>
  </w:style>
  <w:style w:type="paragraph" w:customStyle="1" w:styleId="Style16">
    <w:name w:val="Style16"/>
    <w:basedOn w:val="a"/>
    <w:rsid w:val="000E2D61"/>
    <w:pPr>
      <w:widowControl w:val="0"/>
      <w:autoSpaceDE w:val="0"/>
      <w:autoSpaceDN w:val="0"/>
      <w:adjustRightInd w:val="0"/>
      <w:spacing w:line="229" w:lineRule="exact"/>
      <w:ind w:firstLine="288"/>
      <w:jc w:val="both"/>
    </w:pPr>
    <w:rPr>
      <w:rFonts w:ascii="Cambria" w:hAnsi="Cambria"/>
      <w:szCs w:val="24"/>
    </w:rPr>
  </w:style>
  <w:style w:type="character" w:customStyle="1" w:styleId="FontStyle18">
    <w:name w:val="Font Style18"/>
    <w:basedOn w:val="a0"/>
    <w:rsid w:val="000E2D61"/>
    <w:rPr>
      <w:rFonts w:ascii="Microsoft Sans Serif" w:hAnsi="Microsoft Sans Serif" w:cs="Microsoft Sans Serif"/>
      <w:sz w:val="32"/>
      <w:szCs w:val="32"/>
    </w:rPr>
  </w:style>
  <w:style w:type="character" w:customStyle="1" w:styleId="FontStyle21">
    <w:name w:val="Font Style21"/>
    <w:basedOn w:val="a0"/>
    <w:rsid w:val="000E2D61"/>
    <w:rPr>
      <w:rFonts w:ascii="Microsoft Sans Serif" w:hAnsi="Microsoft Sans Serif" w:cs="Microsoft Sans Serif"/>
      <w:b/>
      <w:bCs/>
      <w:sz w:val="28"/>
      <w:szCs w:val="28"/>
    </w:rPr>
  </w:style>
  <w:style w:type="character" w:customStyle="1" w:styleId="FontStyle22">
    <w:name w:val="Font Style22"/>
    <w:basedOn w:val="a0"/>
    <w:rsid w:val="000E2D61"/>
    <w:rPr>
      <w:rFonts w:ascii="Microsoft Sans Serif" w:hAnsi="Microsoft Sans Serif" w:cs="Microsoft Sans Serif"/>
      <w:spacing w:val="10"/>
      <w:sz w:val="18"/>
      <w:szCs w:val="18"/>
    </w:rPr>
  </w:style>
  <w:style w:type="character" w:customStyle="1" w:styleId="FontStyle26">
    <w:name w:val="Font Style26"/>
    <w:basedOn w:val="a0"/>
    <w:rsid w:val="000E2D61"/>
    <w:rPr>
      <w:rFonts w:ascii="Cambria" w:hAnsi="Cambria" w:cs="Cambria"/>
      <w:i/>
      <w:iCs/>
      <w:sz w:val="20"/>
      <w:szCs w:val="20"/>
    </w:rPr>
  </w:style>
  <w:style w:type="character" w:customStyle="1" w:styleId="FontStyle29">
    <w:name w:val="Font Style29"/>
    <w:basedOn w:val="a0"/>
    <w:rsid w:val="000E2D61"/>
    <w:rPr>
      <w:rFonts w:ascii="Georgia" w:hAnsi="Georgia" w:cs="Georgia"/>
      <w:b/>
      <w:bCs/>
      <w:sz w:val="40"/>
      <w:szCs w:val="40"/>
    </w:rPr>
  </w:style>
  <w:style w:type="character" w:customStyle="1" w:styleId="FontStyle30">
    <w:name w:val="Font Style30"/>
    <w:basedOn w:val="a0"/>
    <w:rsid w:val="000E2D61"/>
    <w:rPr>
      <w:rFonts w:ascii="Microsoft Sans Serif" w:hAnsi="Microsoft Sans Serif" w:cs="Microsoft Sans Serif"/>
      <w:sz w:val="26"/>
      <w:szCs w:val="26"/>
    </w:rPr>
  </w:style>
  <w:style w:type="character" w:customStyle="1" w:styleId="FontStyle31">
    <w:name w:val="Font Style31"/>
    <w:basedOn w:val="a0"/>
    <w:rsid w:val="000E2D61"/>
    <w:rPr>
      <w:rFonts w:ascii="Cambria" w:hAnsi="Cambria" w:cs="Cambria"/>
      <w:sz w:val="18"/>
      <w:szCs w:val="18"/>
    </w:rPr>
  </w:style>
  <w:style w:type="paragraph" w:styleId="a7">
    <w:name w:val="footnote text"/>
    <w:basedOn w:val="a"/>
    <w:link w:val="a8"/>
    <w:semiHidden/>
    <w:rsid w:val="00E067F3"/>
    <w:rPr>
      <w:sz w:val="20"/>
      <w:szCs w:val="20"/>
    </w:rPr>
  </w:style>
  <w:style w:type="character" w:styleId="a9">
    <w:name w:val="footnote reference"/>
    <w:basedOn w:val="a0"/>
    <w:semiHidden/>
    <w:rsid w:val="00192779"/>
    <w:rPr>
      <w:rFonts w:ascii="Times New Roman" w:hAnsi="Times New Roman"/>
      <w:sz w:val="20"/>
      <w:vertAlign w:val="superscript"/>
    </w:rPr>
  </w:style>
  <w:style w:type="paragraph" w:customStyle="1" w:styleId="Style2">
    <w:name w:val="Style2"/>
    <w:basedOn w:val="a"/>
    <w:rsid w:val="000830B4"/>
    <w:pPr>
      <w:widowControl w:val="0"/>
      <w:autoSpaceDE w:val="0"/>
      <w:autoSpaceDN w:val="0"/>
      <w:adjustRightInd w:val="0"/>
      <w:spacing w:line="254" w:lineRule="exact"/>
    </w:pPr>
    <w:rPr>
      <w:rFonts w:ascii="Cambria" w:hAnsi="Cambria"/>
      <w:szCs w:val="24"/>
    </w:rPr>
  </w:style>
  <w:style w:type="character" w:customStyle="1" w:styleId="FontStyle19">
    <w:name w:val="Font Style19"/>
    <w:basedOn w:val="a0"/>
    <w:rsid w:val="00F56F25"/>
    <w:rPr>
      <w:rFonts w:ascii="Book Antiqua" w:hAnsi="Book Antiqua" w:cs="Book Antiqua"/>
      <w:i/>
      <w:iCs/>
      <w:spacing w:val="20"/>
      <w:sz w:val="18"/>
      <w:szCs w:val="18"/>
    </w:rPr>
  </w:style>
  <w:style w:type="character" w:customStyle="1" w:styleId="FontStyle24">
    <w:name w:val="Font Style24"/>
    <w:basedOn w:val="a0"/>
    <w:rsid w:val="00F56F25"/>
    <w:rPr>
      <w:rFonts w:ascii="Cambria" w:hAnsi="Cambria" w:cs="Cambria"/>
      <w:b/>
      <w:bCs/>
      <w:i/>
      <w:iCs/>
      <w:spacing w:val="20"/>
      <w:sz w:val="16"/>
      <w:szCs w:val="16"/>
    </w:rPr>
  </w:style>
  <w:style w:type="paragraph" w:customStyle="1" w:styleId="Style9">
    <w:name w:val="Style9"/>
    <w:basedOn w:val="a"/>
    <w:rsid w:val="00F56F25"/>
    <w:pPr>
      <w:widowControl w:val="0"/>
      <w:autoSpaceDE w:val="0"/>
      <w:autoSpaceDN w:val="0"/>
      <w:adjustRightInd w:val="0"/>
    </w:pPr>
    <w:rPr>
      <w:rFonts w:ascii="Cambria" w:hAnsi="Cambria"/>
      <w:szCs w:val="24"/>
    </w:rPr>
  </w:style>
  <w:style w:type="character" w:customStyle="1" w:styleId="FontStyle23">
    <w:name w:val="Font Style23"/>
    <w:basedOn w:val="a0"/>
    <w:rsid w:val="00F56F25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21">
    <w:name w:val="Style21"/>
    <w:basedOn w:val="a"/>
    <w:rsid w:val="006515A9"/>
    <w:pPr>
      <w:widowControl w:val="0"/>
      <w:autoSpaceDE w:val="0"/>
      <w:autoSpaceDN w:val="0"/>
      <w:adjustRightInd w:val="0"/>
      <w:spacing w:line="230" w:lineRule="exact"/>
      <w:ind w:firstLine="538"/>
      <w:jc w:val="both"/>
    </w:pPr>
    <w:rPr>
      <w:rFonts w:ascii="Book Antiqua" w:hAnsi="Book Antiqua"/>
      <w:szCs w:val="24"/>
    </w:rPr>
  </w:style>
  <w:style w:type="paragraph" w:customStyle="1" w:styleId="Style22">
    <w:name w:val="Style22"/>
    <w:basedOn w:val="a"/>
    <w:rsid w:val="006515A9"/>
    <w:pPr>
      <w:widowControl w:val="0"/>
      <w:autoSpaceDE w:val="0"/>
      <w:autoSpaceDN w:val="0"/>
      <w:adjustRightInd w:val="0"/>
      <w:spacing w:line="235" w:lineRule="exact"/>
    </w:pPr>
    <w:rPr>
      <w:rFonts w:ascii="Book Antiqua" w:hAnsi="Book Antiqua"/>
      <w:szCs w:val="24"/>
    </w:rPr>
  </w:style>
  <w:style w:type="paragraph" w:customStyle="1" w:styleId="Style23">
    <w:name w:val="Style23"/>
    <w:basedOn w:val="a"/>
    <w:rsid w:val="006515A9"/>
    <w:pPr>
      <w:widowControl w:val="0"/>
      <w:autoSpaceDE w:val="0"/>
      <w:autoSpaceDN w:val="0"/>
      <w:adjustRightInd w:val="0"/>
    </w:pPr>
    <w:rPr>
      <w:rFonts w:ascii="Book Antiqua" w:hAnsi="Book Antiqua"/>
      <w:szCs w:val="24"/>
    </w:rPr>
  </w:style>
  <w:style w:type="paragraph" w:customStyle="1" w:styleId="Style27">
    <w:name w:val="Style27"/>
    <w:basedOn w:val="a"/>
    <w:rsid w:val="006515A9"/>
    <w:pPr>
      <w:widowControl w:val="0"/>
      <w:autoSpaceDE w:val="0"/>
      <w:autoSpaceDN w:val="0"/>
      <w:adjustRightInd w:val="0"/>
      <w:spacing w:line="228" w:lineRule="exact"/>
    </w:pPr>
    <w:rPr>
      <w:rFonts w:ascii="Book Antiqua" w:hAnsi="Book Antiqua"/>
      <w:szCs w:val="24"/>
    </w:rPr>
  </w:style>
  <w:style w:type="paragraph" w:customStyle="1" w:styleId="Style28">
    <w:name w:val="Style28"/>
    <w:basedOn w:val="a"/>
    <w:rsid w:val="006515A9"/>
    <w:pPr>
      <w:widowControl w:val="0"/>
      <w:autoSpaceDE w:val="0"/>
      <w:autoSpaceDN w:val="0"/>
      <w:adjustRightInd w:val="0"/>
      <w:spacing w:line="226" w:lineRule="exact"/>
      <w:ind w:firstLine="586"/>
      <w:jc w:val="both"/>
    </w:pPr>
    <w:rPr>
      <w:rFonts w:ascii="Book Antiqua" w:hAnsi="Book Antiqua"/>
      <w:szCs w:val="24"/>
    </w:rPr>
  </w:style>
  <w:style w:type="character" w:customStyle="1" w:styleId="FontStyle37">
    <w:name w:val="Font Style37"/>
    <w:basedOn w:val="a0"/>
    <w:rsid w:val="006515A9"/>
    <w:rPr>
      <w:rFonts w:ascii="Arial" w:hAnsi="Arial" w:cs="Arial"/>
      <w:sz w:val="18"/>
      <w:szCs w:val="18"/>
    </w:rPr>
  </w:style>
  <w:style w:type="character" w:customStyle="1" w:styleId="FontStyle38">
    <w:name w:val="Font Style38"/>
    <w:basedOn w:val="a0"/>
    <w:rsid w:val="006515A9"/>
    <w:rPr>
      <w:rFonts w:ascii="Book Antiqua" w:hAnsi="Book Antiqua" w:cs="Book Antiqua"/>
      <w:b/>
      <w:bCs/>
      <w:smallCaps/>
      <w:spacing w:val="10"/>
      <w:w w:val="30"/>
      <w:sz w:val="18"/>
      <w:szCs w:val="18"/>
    </w:rPr>
  </w:style>
  <w:style w:type="character" w:customStyle="1" w:styleId="FontStyle39">
    <w:name w:val="Font Style39"/>
    <w:basedOn w:val="a0"/>
    <w:rsid w:val="006515A9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40">
    <w:name w:val="Font Style40"/>
    <w:basedOn w:val="a0"/>
    <w:rsid w:val="006515A9"/>
    <w:rPr>
      <w:rFonts w:ascii="Arial" w:hAnsi="Arial" w:cs="Arial"/>
      <w:b/>
      <w:bCs/>
      <w:sz w:val="18"/>
      <w:szCs w:val="18"/>
    </w:rPr>
  </w:style>
  <w:style w:type="paragraph" w:customStyle="1" w:styleId="Style11">
    <w:name w:val="Style11"/>
    <w:basedOn w:val="a"/>
    <w:rsid w:val="001F03C9"/>
    <w:pPr>
      <w:widowControl w:val="0"/>
      <w:autoSpaceDE w:val="0"/>
      <w:autoSpaceDN w:val="0"/>
      <w:adjustRightInd w:val="0"/>
      <w:spacing w:line="230" w:lineRule="exact"/>
      <w:ind w:firstLine="514"/>
      <w:jc w:val="both"/>
    </w:pPr>
    <w:rPr>
      <w:rFonts w:ascii="Book Antiqua" w:hAnsi="Book Antiqua"/>
      <w:szCs w:val="24"/>
    </w:rPr>
  </w:style>
  <w:style w:type="paragraph" w:customStyle="1" w:styleId="Style24">
    <w:name w:val="Style24"/>
    <w:basedOn w:val="a"/>
    <w:rsid w:val="00C25E32"/>
    <w:pPr>
      <w:widowControl w:val="0"/>
      <w:autoSpaceDE w:val="0"/>
      <w:autoSpaceDN w:val="0"/>
      <w:adjustRightInd w:val="0"/>
      <w:spacing w:line="230" w:lineRule="exact"/>
      <w:ind w:hanging="350"/>
    </w:pPr>
    <w:rPr>
      <w:rFonts w:ascii="Book Antiqua" w:hAnsi="Book Antiqua"/>
      <w:szCs w:val="24"/>
    </w:rPr>
  </w:style>
  <w:style w:type="character" w:customStyle="1" w:styleId="FontStyle42">
    <w:name w:val="Font Style42"/>
    <w:basedOn w:val="a0"/>
    <w:rsid w:val="00C25E32"/>
    <w:rPr>
      <w:rFonts w:ascii="Book Antiqua" w:hAnsi="Book Antiqua" w:cs="Book Antiqua"/>
      <w:b/>
      <w:bCs/>
      <w:spacing w:val="20"/>
      <w:sz w:val="16"/>
      <w:szCs w:val="16"/>
    </w:rPr>
  </w:style>
  <w:style w:type="paragraph" w:customStyle="1" w:styleId="Style25">
    <w:name w:val="Style25"/>
    <w:basedOn w:val="a"/>
    <w:rsid w:val="00C46810"/>
    <w:pPr>
      <w:widowControl w:val="0"/>
      <w:autoSpaceDE w:val="0"/>
      <w:autoSpaceDN w:val="0"/>
      <w:adjustRightInd w:val="0"/>
      <w:spacing w:line="267" w:lineRule="exact"/>
      <w:ind w:firstLine="355"/>
      <w:jc w:val="both"/>
    </w:pPr>
    <w:rPr>
      <w:rFonts w:ascii="Book Antiqua" w:hAnsi="Book Antiqua"/>
      <w:szCs w:val="24"/>
    </w:rPr>
  </w:style>
  <w:style w:type="character" w:customStyle="1" w:styleId="FontStyle33">
    <w:name w:val="Font Style33"/>
    <w:basedOn w:val="a0"/>
    <w:rsid w:val="00C46810"/>
    <w:rPr>
      <w:rFonts w:ascii="Book Antiqua" w:hAnsi="Book Antiqua" w:cs="Book Antiqua" w:hint="default"/>
      <w:spacing w:val="10"/>
      <w:sz w:val="18"/>
      <w:szCs w:val="18"/>
    </w:rPr>
  </w:style>
  <w:style w:type="character" w:customStyle="1" w:styleId="FontStyle34">
    <w:name w:val="Font Style34"/>
    <w:basedOn w:val="a0"/>
    <w:rsid w:val="00C46810"/>
    <w:rPr>
      <w:rFonts w:ascii="Book Antiqua" w:hAnsi="Book Antiqua" w:cs="Book Antiqua" w:hint="default"/>
      <w:b/>
      <w:bCs/>
      <w:sz w:val="18"/>
      <w:szCs w:val="18"/>
    </w:rPr>
  </w:style>
  <w:style w:type="character" w:customStyle="1" w:styleId="FontStyle41">
    <w:name w:val="Font Style41"/>
    <w:basedOn w:val="a0"/>
    <w:rsid w:val="00C46810"/>
    <w:rPr>
      <w:rFonts w:ascii="Book Antiqua" w:hAnsi="Book Antiqua" w:cs="Book Antiqua" w:hint="default"/>
      <w:b/>
      <w:bCs/>
      <w:i/>
      <w:iCs/>
      <w:sz w:val="18"/>
      <w:szCs w:val="18"/>
    </w:rPr>
  </w:style>
  <w:style w:type="paragraph" w:styleId="aa">
    <w:name w:val="endnote text"/>
    <w:basedOn w:val="a"/>
    <w:link w:val="ab"/>
    <w:rsid w:val="00C46810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rsid w:val="00C46810"/>
    <w:rPr>
      <w:rFonts w:ascii="Thames" w:hAnsi="Thames"/>
    </w:rPr>
  </w:style>
  <w:style w:type="character" w:styleId="ac">
    <w:name w:val="endnote reference"/>
    <w:basedOn w:val="a0"/>
    <w:rsid w:val="00C46810"/>
    <w:rPr>
      <w:vertAlign w:val="superscript"/>
    </w:rPr>
  </w:style>
  <w:style w:type="paragraph" w:styleId="ad">
    <w:name w:val="header"/>
    <w:basedOn w:val="a"/>
    <w:link w:val="ae"/>
    <w:rsid w:val="0071393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71393E"/>
    <w:rPr>
      <w:rFonts w:ascii="Thames" w:hAnsi="Thames"/>
      <w:sz w:val="24"/>
      <w:szCs w:val="28"/>
    </w:rPr>
  </w:style>
  <w:style w:type="table" w:customStyle="1" w:styleId="11">
    <w:name w:val="Стиль таблицы1"/>
    <w:basedOn w:val="a1"/>
    <w:rsid w:val="00B206A4"/>
    <w:rPr>
      <w:rFonts w:ascii="Thames" w:hAnsi="Thames"/>
      <w:sz w:val="28"/>
    </w:rPr>
    <w:tblPr/>
  </w:style>
  <w:style w:type="table" w:customStyle="1" w:styleId="2">
    <w:name w:val="Стиль таблицы2"/>
    <w:basedOn w:val="a1"/>
    <w:rsid w:val="00B206A4"/>
    <w:rPr>
      <w:rFonts w:ascii="Thames" w:hAnsi="Thames"/>
      <w:sz w:val="24"/>
    </w:rPr>
    <w:tblPr/>
  </w:style>
  <w:style w:type="table" w:customStyle="1" w:styleId="3">
    <w:name w:val="Стиль таблицы3"/>
    <w:basedOn w:val="a1"/>
    <w:rsid w:val="00B206A4"/>
    <w:pPr>
      <w:jc w:val="center"/>
    </w:pPr>
    <w:rPr>
      <w:rFonts w:ascii="Thames" w:hAnsi="Thames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Знак"/>
    <w:basedOn w:val="a"/>
    <w:rsid w:val="00573C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D2686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D26860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D2686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D26860"/>
    <w:rPr>
      <w:rFonts w:ascii="Arial" w:hAnsi="Arial" w:cs="Arial"/>
      <w:vanish/>
      <w:sz w:val="16"/>
      <w:szCs w:val="16"/>
    </w:rPr>
  </w:style>
  <w:style w:type="paragraph" w:styleId="af0">
    <w:name w:val="List Paragraph"/>
    <w:basedOn w:val="a"/>
    <w:uiPriority w:val="34"/>
    <w:qFormat/>
    <w:rsid w:val="00D26860"/>
    <w:pPr>
      <w:ind w:left="708"/>
    </w:pPr>
  </w:style>
  <w:style w:type="paragraph" w:styleId="af1">
    <w:name w:val="Plain Text"/>
    <w:basedOn w:val="a"/>
    <w:link w:val="af2"/>
    <w:rsid w:val="003C6300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3C6300"/>
    <w:rPr>
      <w:rFonts w:ascii="Courier New" w:hAnsi="Courier New" w:cs="Courier New"/>
    </w:rPr>
  </w:style>
  <w:style w:type="character" w:customStyle="1" w:styleId="dash041e0431044b0447043d044b0439char1">
    <w:name w:val="dash041e_0431_044b_0447_043d_044b_0439__char1"/>
    <w:basedOn w:val="a0"/>
    <w:rsid w:val="009244A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9244AB"/>
    <w:rPr>
      <w:rFonts w:ascii="Times New Roman" w:hAnsi="Times New Roman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9244A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9244AB"/>
    <w:rPr>
      <w:rFonts w:ascii="Times New Roman" w:hAnsi="Times New Roman"/>
      <w:szCs w:val="24"/>
    </w:rPr>
  </w:style>
  <w:style w:type="character" w:styleId="af3">
    <w:name w:val="Hyperlink"/>
    <w:basedOn w:val="a0"/>
    <w:rsid w:val="0088561A"/>
    <w:rPr>
      <w:strike w:val="0"/>
      <w:dstrike w:val="0"/>
      <w:color w:val="557C2B"/>
      <w:u w:val="none"/>
      <w:effect w:val="none"/>
    </w:rPr>
  </w:style>
  <w:style w:type="paragraph" w:styleId="af4">
    <w:name w:val="Normal (Web)"/>
    <w:basedOn w:val="a"/>
    <w:rsid w:val="0088561A"/>
    <w:pPr>
      <w:spacing w:before="225" w:after="225"/>
    </w:pPr>
    <w:rPr>
      <w:rFonts w:ascii="Times New Roman" w:hAnsi="Times New Roman"/>
      <w:szCs w:val="24"/>
    </w:rPr>
  </w:style>
  <w:style w:type="character" w:styleId="af5">
    <w:name w:val="Strong"/>
    <w:basedOn w:val="a0"/>
    <w:qFormat/>
    <w:rsid w:val="0088561A"/>
    <w:rPr>
      <w:b/>
      <w:bCs/>
    </w:rPr>
  </w:style>
  <w:style w:type="character" w:styleId="af6">
    <w:name w:val="Emphasis"/>
    <w:basedOn w:val="a0"/>
    <w:qFormat/>
    <w:rsid w:val="0088561A"/>
    <w:rPr>
      <w:i/>
      <w:iCs/>
    </w:rPr>
  </w:style>
  <w:style w:type="character" w:customStyle="1" w:styleId="a8">
    <w:name w:val="Текст сноски Знак"/>
    <w:basedOn w:val="a0"/>
    <w:link w:val="a7"/>
    <w:semiHidden/>
    <w:rsid w:val="005A10C1"/>
    <w:rPr>
      <w:rFonts w:ascii="Thames" w:hAnsi="Thames"/>
    </w:rPr>
  </w:style>
  <w:style w:type="paragraph" w:styleId="af7">
    <w:name w:val="No Spacing"/>
    <w:qFormat/>
    <w:rsid w:val="005A10C1"/>
    <w:rPr>
      <w:rFonts w:ascii="Calibri" w:eastAsia="Calibri" w:hAnsi="Calibri"/>
      <w:sz w:val="22"/>
      <w:szCs w:val="22"/>
      <w:lang w:eastAsia="en-US"/>
    </w:rPr>
  </w:style>
  <w:style w:type="character" w:customStyle="1" w:styleId="FontStyle13">
    <w:name w:val="Font Style13"/>
    <w:basedOn w:val="a0"/>
    <w:rsid w:val="00B13FEC"/>
    <w:rPr>
      <w:rFonts w:ascii="Georgia" w:hAnsi="Georgia" w:cs="Georgia" w:hint="default"/>
      <w:sz w:val="20"/>
      <w:szCs w:val="20"/>
    </w:rPr>
  </w:style>
  <w:style w:type="character" w:customStyle="1" w:styleId="af8">
    <w:name w:val="Основной текст_"/>
    <w:link w:val="20"/>
    <w:rsid w:val="00114F5B"/>
    <w:rPr>
      <w:shd w:val="clear" w:color="auto" w:fill="FFFFFF"/>
    </w:rPr>
  </w:style>
  <w:style w:type="paragraph" w:customStyle="1" w:styleId="20">
    <w:name w:val="Основной текст2"/>
    <w:basedOn w:val="a"/>
    <w:link w:val="af8"/>
    <w:rsid w:val="00114F5B"/>
    <w:pPr>
      <w:shd w:val="clear" w:color="auto" w:fill="FFFFFF"/>
      <w:spacing w:after="60" w:line="0" w:lineRule="atLeast"/>
      <w:ind w:hanging="1260"/>
    </w:pPr>
    <w:rPr>
      <w:rFonts w:ascii="Times New Roman" w:hAnsi="Times New Roman"/>
      <w:sz w:val="20"/>
      <w:szCs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704248034" Type="http://schemas.openxmlformats.org/officeDocument/2006/relationships/comments" Target="comments.xml"/><Relationship Id="rId852745019" Type="http://schemas.microsoft.com/office/2011/relationships/commentsExtended" Target="commentsExtended.xml"/><Relationship Id="rId507817719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gxszHCyw6kJ8E6f9UgH7WUtscv8=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</SignatureValue>
  <KeyInfo>
    <X509Data>
      <X509Certificate>MIIFjzCCA3cCFGmuXN4bNSDagNvjEsKHZo/19nwiMA0GCSqGSIb3DQEBCwUAMIGQ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704248034"/>
            <mdssi:RelationshipReference SourceId="rId852745019"/>
            <mdssi:RelationshipReference SourceId="rId507817719"/>
          </Transform>
          <Transform Algorithm="http://www.w3.org/TR/2001/REC-xml-c14n-20010315"/>
        </Transforms>
        <DigestMethod Algorithm="http://www.w3.org/2000/09/xmldsig#sha1"/>
        <DigestValue>wkBr7nTyp3b/nbG0fhCVxcMLVvM=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+skJI09xe/tc6K3NcGPGrJrcaYw=</DigestValue>
      </Reference>
      <Reference URI="/word/endnotes.xml?ContentType=application/vnd.openxmlformats-officedocument.wordprocessingml.endnotes+xml">
        <DigestMethod Algorithm="http://www.w3.org/2000/09/xmldsig#sha1"/>
        <DigestValue>YJXwoIpABZivfrjNURVF21TtVZg=</DigestValue>
      </Reference>
      <Reference URI="/word/fontTable.xml?ContentType=application/vnd.openxmlformats-officedocument.wordprocessingml.fontTable+xml">
        <DigestMethod Algorithm="http://www.w3.org/2000/09/xmldsig#sha1"/>
        <DigestValue>G52B1n0i7PUbQeYbXzjDLUl+DQ0=</DigestValue>
      </Reference>
      <Reference URI="/word/footer1.xml?ContentType=application/vnd.openxmlformats-officedocument.wordprocessingml.footer+xml">
        <DigestMethod Algorithm="http://www.w3.org/2000/09/xmldsig#sha1"/>
        <DigestValue>aw3YtXBhJ2RPCPqOvc37S+9BNBU=</DigestValue>
      </Reference>
      <Reference URI="/word/footer2.xml?ContentType=application/vnd.openxmlformats-officedocument.wordprocessingml.footer+xml">
        <DigestMethod Algorithm="http://www.w3.org/2000/09/xmldsig#sha1"/>
        <DigestValue>jKBVIDW7GQx8ixCox3082gRQzAw=</DigestValue>
      </Reference>
      <Reference URI="/word/footnotes.xml?ContentType=application/vnd.openxmlformats-officedocument.wordprocessingml.footnotes+xml">
        <DigestMethod Algorithm="http://www.w3.org/2000/09/xmldsig#sha1"/>
        <DigestValue>N3Rn+dlbJHQvGTcEWlrLvFgGkOs=</DigestValue>
      </Reference>
      <Reference URI="/word/numbering.xml?ContentType=application/vnd.openxmlformats-officedocument.wordprocessingml.numbering+xml">
        <DigestMethod Algorithm="http://www.w3.org/2000/09/xmldsig#sha1"/>
        <DigestValue>eG+/kdZ2vQ1MQ49KzNELYhiHUOk=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8paYiCjKKeOkSTlZaEjmoDqxwG0=</DigestValue>
      </Reference>
      <Reference URI="/word/styles.xml?ContentType=application/vnd.openxmlformats-officedocument.wordprocessingml.styles+xml">
        <DigestMethod Algorithm="http://www.w3.org/2000/09/xmldsig#sha1"/>
        <DigestValue>gVGBCgtCXmbgJqcBkfV0pfFu7jU=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AH01rdytcuvTx5AEdi5o5MhbJ4E=</DigestValue>
      </Reference>
    </Manifest>
    <SignatureProperties>
      <SignatureProperty Id="idSignatureTime" Target="#idPackageSignature">
        <mdssi:SignatureTime>
          <mdssi:Format>YYYY-MM-DDThh:mm:ssTZD</mdssi:Format>
          <mdssi:Value>2022-02-24T11:04:00Z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39F879-C0C5-469F-8891-E526FAC16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16088</Words>
  <Characters>91706</Characters>
  <Application>Microsoft Office Word</Application>
  <DocSecurity>0</DocSecurity>
  <Lines>764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107579</CharactersWithSpaces>
  <SharedDoc>false</SharedDoc>
  <HLinks>
    <vt:vector size="42" baseType="variant">
      <vt:variant>
        <vt:i4>7733307</vt:i4>
      </vt:variant>
      <vt:variant>
        <vt:i4>18</vt:i4>
      </vt:variant>
      <vt:variant>
        <vt:i4>0</vt:i4>
      </vt:variant>
      <vt:variant>
        <vt:i4>5</vt:i4>
      </vt:variant>
      <vt:variant>
        <vt:lpwstr>http://mifolog.ru/</vt:lpwstr>
      </vt:variant>
      <vt:variant>
        <vt:lpwstr/>
      </vt:variant>
      <vt:variant>
        <vt:i4>6750335</vt:i4>
      </vt:variant>
      <vt:variant>
        <vt:i4>15</vt:i4>
      </vt:variant>
      <vt:variant>
        <vt:i4>0</vt:i4>
      </vt:variant>
      <vt:variant>
        <vt:i4>5</vt:i4>
      </vt:variant>
      <vt:variant>
        <vt:lpwstr>http://feb-web.ru/</vt:lpwstr>
      </vt:variant>
      <vt:variant>
        <vt:lpwstr/>
      </vt:variant>
      <vt:variant>
        <vt:i4>8257632</vt:i4>
      </vt:variant>
      <vt:variant>
        <vt:i4>12</vt:i4>
      </vt:variant>
      <vt:variant>
        <vt:i4>0</vt:i4>
      </vt:variant>
      <vt:variant>
        <vt:i4>5</vt:i4>
      </vt:variant>
      <vt:variant>
        <vt:lpwstr>http://www.gramota.ru/</vt:lpwstr>
      </vt:variant>
      <vt:variant>
        <vt:lpwstr/>
      </vt:variant>
      <vt:variant>
        <vt:i4>7471203</vt:i4>
      </vt:variant>
      <vt:variant>
        <vt:i4>9</vt:i4>
      </vt:variant>
      <vt:variant>
        <vt:i4>0</vt:i4>
      </vt:variant>
      <vt:variant>
        <vt:i4>5</vt:i4>
      </vt:variant>
      <vt:variant>
        <vt:lpwstr>http://www.slovary.ru/</vt:lpwstr>
      </vt:variant>
      <vt:variant>
        <vt:lpwstr/>
      </vt:variant>
      <vt:variant>
        <vt:i4>5439572</vt:i4>
      </vt:variant>
      <vt:variant>
        <vt:i4>6</vt:i4>
      </vt:variant>
      <vt:variant>
        <vt:i4>0</vt:i4>
      </vt:variant>
      <vt:variant>
        <vt:i4>5</vt:i4>
      </vt:variant>
      <vt:variant>
        <vt:lpwstr>http://www.rubricon.com/</vt:lpwstr>
      </vt:variant>
      <vt:variant>
        <vt:lpwstr/>
      </vt:variant>
      <vt:variant>
        <vt:i4>327688</vt:i4>
      </vt:variant>
      <vt:variant>
        <vt:i4>3</vt:i4>
      </vt:variant>
      <vt:variant>
        <vt:i4>0</vt:i4>
      </vt:variant>
      <vt:variant>
        <vt:i4>5</vt:i4>
      </vt:variant>
      <vt:variant>
        <vt:lpwstr>http://www.krugosvet.ru/</vt:lpwstr>
      </vt:variant>
      <vt:variant>
        <vt:lpwstr/>
      </vt:variant>
      <vt:variant>
        <vt:i4>524317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Мищенко Наталья Геннадьевна</cp:lastModifiedBy>
  <cp:revision>4</cp:revision>
  <dcterms:created xsi:type="dcterms:W3CDTF">2021-11-08T11:30:00Z</dcterms:created>
  <dcterms:modified xsi:type="dcterms:W3CDTF">2021-12-08T06:23:00Z</dcterms:modified>
</cp:coreProperties>
</file>