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НОО,</w:t>
      </w: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F3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МАОУ «СОШ №4»</w:t>
      </w: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2021г. № 905</w:t>
      </w:r>
      <w:proofErr w:type="gramStart"/>
      <w:r w:rsidRPr="000F3DB3">
        <w:rPr>
          <w:rFonts w:ascii="Times New Roman" w:eastAsia="Times New Roman" w:hAnsi="Times New Roman" w:cs="Times New Roman"/>
          <w:sz w:val="24"/>
          <w:szCs w:val="24"/>
          <w:lang w:eastAsia="ru-RU"/>
        </w:rPr>
        <w:t>/О</w:t>
      </w:r>
      <w:proofErr w:type="gramEnd"/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3" w:rsidRPr="000F3DB3" w:rsidRDefault="000F3DB3" w:rsidP="000F3DB3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0F3DB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0F3DB3" w:rsidRPr="000F3DB3" w:rsidRDefault="000F3DB3" w:rsidP="000F3DB3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F3DB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предмета «Литературное чтение»</w:t>
      </w:r>
    </w:p>
    <w:p w:rsidR="000F3DB3" w:rsidRPr="000F3DB3" w:rsidRDefault="000F3DB3" w:rsidP="000F3DB3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bookmarkStart w:id="0" w:name="_GoBack"/>
      <w:bookmarkEnd w:id="0"/>
      <w:r w:rsidRPr="000F3DB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класса</w:t>
      </w:r>
    </w:p>
    <w:p w:rsidR="000F3DB3" w:rsidRPr="000F3DB3" w:rsidRDefault="000F3DB3" w:rsidP="000F3DB3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F3DB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(4 ч в неделю, 136 часов в год)</w:t>
      </w: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– 2022</w:t>
      </w:r>
    </w:p>
    <w:p w:rsidR="000F3DB3" w:rsidRPr="000F3DB3" w:rsidRDefault="000F3DB3" w:rsidP="000F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0F3DB3" w:rsidRPr="000F3DB3" w:rsidRDefault="000F3DB3" w:rsidP="000F3DB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0F3DB3" w:rsidRPr="000F3DB3">
          <w:pgSz w:w="11906" w:h="16838"/>
          <w:pgMar w:top="851" w:right="709" w:bottom="680" w:left="1134" w:header="709" w:footer="709" w:gutter="0"/>
          <w:cols w:space="720"/>
        </w:sectPr>
      </w:pPr>
    </w:p>
    <w:p w:rsidR="000F3DB3" w:rsidRDefault="000F3DB3" w:rsidP="00C5195E">
      <w:pPr>
        <w:shd w:val="clear" w:color="auto" w:fill="FFFFFF"/>
        <w:tabs>
          <w:tab w:val="center" w:pos="7143"/>
          <w:tab w:val="left" w:pos="90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95E" w:rsidRPr="00C5195E" w:rsidRDefault="00C5195E" w:rsidP="00C5195E">
      <w:pPr>
        <w:shd w:val="clear" w:color="auto" w:fill="FFFFFF"/>
        <w:tabs>
          <w:tab w:val="center" w:pos="7143"/>
          <w:tab w:val="left" w:pos="90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</w:t>
      </w:r>
    </w:p>
    <w:p w:rsidR="00C5195E" w:rsidRPr="00C5195E" w:rsidRDefault="00C5195E" w:rsidP="00C5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C5195E" w:rsidRPr="00C5195E" w:rsidRDefault="00C5195E" w:rsidP="00C5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«Школа России»</w:t>
      </w:r>
    </w:p>
    <w:p w:rsidR="00C5195E" w:rsidRPr="00C5195E" w:rsidRDefault="00C5195E" w:rsidP="00C5195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195E" w:rsidRPr="00C5195E" w:rsidRDefault="00C5195E" w:rsidP="00C5195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конкретного  учебного предмета.</w:t>
      </w:r>
    </w:p>
    <w:p w:rsidR="00C5195E" w:rsidRPr="00C5195E" w:rsidRDefault="00C5195E" w:rsidP="00C5195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Называть произведения, фамилии и имена писателей/поэтов (5-6), пишущих о своей Родине, в том числе и зарубежных.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Посещать по своему желанию библиотеку (реальную или виртуальную) для подготовки к урокам литературного  чтения.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Предлагать варианты литературно-творческих работ (литературных проектов, тем для сочинений и др.).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Фиксировать собственные неудачи по выполнению правил, задумываться над причинами.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Пользоваться разнообразными формами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взаимооценивания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на уроке, понимать, что входит в критерии оценивания той или иной деятельности на уроке.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Самостоятельно выполнять домашнее задание по литературному чтению.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Понимать назначение изобразительно-выразительных сре</w:t>
      </w: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дств в л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>итературных произведениях, в частности сравнений и эпитетов.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Предлагать свой альтернативный вариант решения морально-нравственной дилеммы.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Приводить примеры пословиц и поговорок, отражающих нравственные ценности своего народа.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Знать комплекс упражнений, снимающих напряжение с глаз и туловища, проводить его в классе по просьбе учителя.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Осознавать ценность здоровья для своего будущего, более успешного достижения учебных целей.</w:t>
      </w:r>
    </w:p>
    <w:p w:rsidR="00C5195E" w:rsidRPr="00C5195E" w:rsidRDefault="00C5195E" w:rsidP="00C5195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:rsidR="00C5195E" w:rsidRPr="00C5195E" w:rsidRDefault="00C5195E" w:rsidP="00C5195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195E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</w:t>
      </w:r>
    </w:p>
    <w:p w:rsidR="00C5195E" w:rsidRPr="00C5195E" w:rsidRDefault="00C5195E" w:rsidP="00C519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Формулировать учебную задачу урока в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минигруппе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:rsidR="00C5195E" w:rsidRPr="00C5195E" w:rsidRDefault="00C5195E" w:rsidP="00C519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минигруппе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:rsidR="00C5195E" w:rsidRPr="00C5195E" w:rsidRDefault="00C5195E" w:rsidP="00C519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Что мы уже умеем?), связывать с целевой установкой урока.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</w: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, «?»). </w:t>
      </w:r>
    </w:p>
    <w:p w:rsidR="00C5195E" w:rsidRPr="00C5195E" w:rsidRDefault="00C5195E" w:rsidP="00C5195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Анализировать причины успеха/неуспеха с помощью оценочных шкал  и знаковой системы («+» и «</w:t>
      </w: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</w:t>
      </w:r>
    </w:p>
    <w:p w:rsidR="00C5195E" w:rsidRPr="00C5195E" w:rsidRDefault="00C5195E" w:rsidP="00A431F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:rsidR="00C5195E" w:rsidRPr="00C5195E" w:rsidRDefault="00C5195E" w:rsidP="00C519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</w:t>
      </w:r>
      <w:proofErr w:type="spell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деятельности</w:t>
      </w:r>
      <w:proofErr w:type="gram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.З</w:t>
      </w:r>
      <w:proofErr w:type="gram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амечать</w:t>
      </w:r>
      <w:proofErr w:type="spell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литературных текстах сравнения и эпитеты, анализировать их назначение в тексте, использовать авторские сравнения и эпитеты в своих творческих </w:t>
      </w:r>
      <w:proofErr w:type="spell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работах.Сравнивать</w:t>
      </w:r>
      <w:proofErr w:type="spell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и сопоставлять произведения между собой, называя общее и различное в них (сказку бытовую и волшебную, сказку бытовую и басню, басню и рассказ)</w:t>
      </w:r>
      <w:proofErr w:type="gram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.С</w:t>
      </w:r>
      <w:proofErr w:type="gram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</w:t>
      </w:r>
      <w:proofErr w:type="spell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мотива</w:t>
      </w:r>
      <w:proofErr w:type="gramStart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.С</w:t>
      </w:r>
      <w:proofErr w:type="gram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>троить</w:t>
      </w:r>
      <w:proofErr w:type="spellEnd"/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рассуждение (или доказательство своей точки зрения) по теме урока из 7-8 предложений.</w:t>
      </w:r>
    </w:p>
    <w:p w:rsidR="00C5195E" w:rsidRPr="00C5195E" w:rsidRDefault="00C5195E" w:rsidP="00C519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:rsidR="00C5195E" w:rsidRPr="00C5195E" w:rsidRDefault="00C5195E" w:rsidP="00C519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  <w:proofErr w:type="gramEnd"/>
    </w:p>
    <w:p w:rsidR="00C5195E" w:rsidRPr="00C5195E" w:rsidRDefault="00C5195E" w:rsidP="00C519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C5195E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C5195E">
        <w:rPr>
          <w:rFonts w:ascii="Times New Roman" w:eastAsia="Calibri" w:hAnsi="Times New Roman" w:cs="Times New Roman"/>
          <w:sz w:val="24"/>
          <w:szCs w:val="24"/>
        </w:rPr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:rsidR="00C5195E" w:rsidRPr="00C5195E" w:rsidRDefault="00C5195E" w:rsidP="00C5195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Строить связное высказывание из  7-8 предложений по выбранной теме. </w:t>
      </w:r>
      <w:r w:rsidRPr="00C5195E">
        <w:rPr>
          <w:rFonts w:ascii="Times New Roman" w:eastAsia="Calibri" w:hAnsi="Times New Roman" w:cs="Times New Roman"/>
          <w:sz w:val="24"/>
          <w:szCs w:val="24"/>
        </w:rPr>
        <w:t>Оформлять 3-4 слайда к проекту, письменно фиксируя основные положения устного высказывания.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 периодику и СМИ.</w:t>
      </w:r>
    </w:p>
    <w:p w:rsidR="00C5195E" w:rsidRPr="00C5195E" w:rsidRDefault="00C5195E" w:rsidP="00C5195E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:rsidR="00C5195E" w:rsidRPr="00C5195E" w:rsidRDefault="00C5195E" w:rsidP="00C5195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Учащиеся научатся: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употреблять пословицы и поговорки в учебных диалогах и высказываниях на заданную тему; </w:t>
      </w:r>
    </w:p>
    <w:p w:rsidR="00C5195E" w:rsidRPr="00C5195E" w:rsidRDefault="00C5195E" w:rsidP="00C5195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C519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5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C5195E" w:rsidRPr="00C5195E" w:rsidRDefault="00C5195E" w:rsidP="00C5195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5195E" w:rsidRPr="00C5195E" w:rsidRDefault="00C5195E" w:rsidP="00C5195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C5195E" w:rsidRPr="00C5195E" w:rsidRDefault="00C5195E" w:rsidP="00C5195E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C5195E" w:rsidRPr="00C5195E" w:rsidRDefault="00C5195E" w:rsidP="00C5195E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  <w:proofErr w:type="gramEnd"/>
    </w:p>
    <w:p w:rsidR="00C5195E" w:rsidRPr="00C5195E" w:rsidRDefault="00C5195E" w:rsidP="00C5195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C5195E" w:rsidRPr="00C5195E" w:rsidRDefault="00C5195E" w:rsidP="00C5195E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C5195E" w:rsidRPr="00C5195E" w:rsidRDefault="00C5195E" w:rsidP="00C5195E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C5195E" w:rsidRPr="00C5195E" w:rsidRDefault="00C5195E" w:rsidP="00C5195E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C5195E" w:rsidRPr="00C5195E" w:rsidRDefault="00C5195E" w:rsidP="00C5195E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C5195E" w:rsidRPr="00C5195E" w:rsidRDefault="00C5195E" w:rsidP="00C5195E">
      <w:pPr>
        <w:numPr>
          <w:ilvl w:val="0"/>
          <w:numId w:val="7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находить в произведениях средства художественной выразительности (сравнение, эпитет).</w:t>
      </w:r>
    </w:p>
    <w:p w:rsidR="00C5195E" w:rsidRPr="00C5195E" w:rsidRDefault="00C5195E" w:rsidP="00C5195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Учащиеся научатся: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Творческая деятельность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:rsidR="00C5195E" w:rsidRPr="00C5195E" w:rsidRDefault="00C5195E" w:rsidP="00C5195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пересказывать содержание произведения  выборочно и сжато.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5195E" w:rsidRPr="00C5195E" w:rsidRDefault="00C5195E" w:rsidP="00C5195E">
      <w:pPr>
        <w:numPr>
          <w:ilvl w:val="0"/>
          <w:numId w:val="6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C5195E" w:rsidRPr="00C5195E" w:rsidRDefault="00C5195E" w:rsidP="00C5195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C5195E" w:rsidRPr="00C5195E" w:rsidRDefault="00C5195E" w:rsidP="00C5195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i/>
          <w:sz w:val="24"/>
          <w:szCs w:val="24"/>
        </w:rPr>
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 участвовать в читательских конференциях.</w:t>
      </w:r>
    </w:p>
    <w:p w:rsidR="00C5195E" w:rsidRPr="00C5195E" w:rsidRDefault="00C5195E" w:rsidP="00C5195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писать отзыв на прочитанную книгу.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Учащиеся научатся:</w:t>
      </w:r>
    </w:p>
    <w:p w:rsidR="00C5195E" w:rsidRPr="00C5195E" w:rsidRDefault="00C5195E" w:rsidP="00C519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sz w:val="24"/>
          <w:szCs w:val="24"/>
        </w:rPr>
        <w:t>Литературоведческая пропедевтика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понимать особенности стихотворения: расположение строк, рифму, ритм; 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понимать, позицию какого героя произведения поддерживает автор, находить этому доказательства в тексте.</w:t>
      </w:r>
    </w:p>
    <w:p w:rsidR="00C5195E" w:rsidRPr="00C5195E" w:rsidRDefault="00C5195E" w:rsidP="00C5195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C5195E" w:rsidRPr="00C5195E" w:rsidRDefault="00C5195E" w:rsidP="00C5195E">
      <w:pPr>
        <w:numPr>
          <w:ilvl w:val="0"/>
          <w:numId w:val="1"/>
        </w:numPr>
        <w:spacing w:before="100" w:beforeAutospacing="1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C5195E" w:rsidRPr="00C5195E" w:rsidRDefault="00C5195E" w:rsidP="00C5195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C5195E" w:rsidRPr="00C5195E" w:rsidRDefault="00C5195E" w:rsidP="00C5195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>определять позиции героев и позицию автора художественного текста;</w:t>
      </w:r>
    </w:p>
    <w:p w:rsidR="00C5195E" w:rsidRPr="00C5195E" w:rsidRDefault="00C5195E" w:rsidP="00C5195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sz w:val="24"/>
          <w:szCs w:val="24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C5195E" w:rsidRPr="00C5195E" w:rsidRDefault="00C5195E" w:rsidP="00C519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195E" w:rsidRPr="00C5195E" w:rsidRDefault="00C5195E" w:rsidP="00C5195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Содержание учебного предмета, курса</w:t>
      </w:r>
    </w:p>
    <w:p w:rsidR="00C5195E" w:rsidRPr="00C5195E" w:rsidRDefault="00C5195E" w:rsidP="00C5195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Виды речевой и читательской деятельности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Слушание (</w:t>
      </w:r>
      <w:proofErr w:type="spellStart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). 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на слух звучащей речи (высказывание собесед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довательности событий, осознание цели речевого высказыва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умения наблюдать за выразительностью речи, за особенностью авторского стиля.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Чтение. </w:t>
      </w:r>
      <w:r w:rsidRPr="00C5195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Чтение вслух.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Ориентация на развитие речевой культуры учащихся формирование у них коммуникативно-речевых умений и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навыков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остепенный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переход от слогового к плавному, осмысленно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 виду и типу текстов, передача их с помощью интониро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азвитие умения переходить от чтения вслух и чтению про себя.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Чтение про себя.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 Осознание смысла произведения при чте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разными видами текста.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Общее представление о разных видах текста: художествен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ном, учебном, научно-популярном — и их сравнение. Определе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званию и оформлению.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Самостоятельное определение темы и главной мысли про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. Умение работать с раз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ными видами информации.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Библиографическая культура.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Книга как особый вид искусства. Книга как источник не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тульный лист, аннотация, иллюстрации. Умение самостоятельно составить аннотацию.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Виды информации в книге: научная, художественная (с опо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ное пользование соответствующими возрасту словарями и дру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гой справочной литературой.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текстом художественного произведения.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особенностей художественного текста: свое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нравственно-эстетического содержания прочи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пользованием специфической для данного произведения лекси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 вопросам учителя), рассказ по иллюстрациям, пересказ.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героя произведения с использованием худо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подробный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выборочный и краткий (передача основных мыслей). 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план 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(в виде назывных предложений из текста, в виде вопросов, в виде самостоятельно сформулированных высказы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Самостоятельный выборочный пересказ по заданному фраг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менту: характеристика героя произведения (выбор слов, выраже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жета, последовательности событий.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Работа с </w:t>
      </w:r>
      <w:proofErr w:type="gramStart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научно-популярным</w:t>
      </w:r>
      <w:proofErr w:type="gramEnd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учебными и другими текстами.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заглавия произведения, адекватное соотноше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. Ключевые или опорные слова. Построение алгорит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Умение говорить (культура речевого общения)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диалога как вида речи. Особенности диалогиче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слушивать, не перебивая, собеседника и в вежливой форме вы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Работа со словом (распознавать прямое и переносное зна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Умение построить монологическое речевое высказывание не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большого объёма с опорой на авторский текст, по предложен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теме или в форме ответа на вопрос. Формирование грам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сказывании. Передача содержания прочитанного или прослу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Передача впечатлений (из повседнев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Устное сочинение как продолжение прочитанного произ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Письмо (культура письменной речи).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Нормы письменной речи: соответствие содержания заголо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вку (отражение темы, места действия, характеров героев), ис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Круг детского чтения.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устного народного творчества разных наро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ва, Л.Н. Толстого, А.П. Чехова и других классиков отечествен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ционального характера России) и зарубежной литературы, до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ступными для восприятия младших школьников.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Тематика чтения обогащена введением в круг чтения млад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Книги разных видов: художественная, историческая, при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Литературоведческая пропедевтика.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(практическое освоение)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Нахождение в тексте художественного произведения (с помо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Первоначальная ориентировка в литературных понятиях: ху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 (ритм, рифма).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Фольклорные и авторские художественные произведения (их различение).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Жанровое разнообразие произведений. </w:t>
      </w: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потешки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ла.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ратурная (авторская) сказка.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Рассказ, стихотворение, басня — общее представление о жан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ре, наблюдение за особенностями построения и выразительны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средствами.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Творческая деятельность </w:t>
      </w:r>
      <w:proofErr w:type="gramStart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C519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(на основе литературных произведений)</w:t>
      </w:r>
    </w:p>
    <w:p w:rsidR="00C5195E" w:rsidRPr="00C5195E" w:rsidRDefault="00C5195E" w:rsidP="00C519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Интерпретация текста литературного произведения в творче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>, драматизация, устное словесное рисование, знакомство с раз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личными способами работы с деформированным текстом и ис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пользование их (установление причинно-следственных связей, последовательности событий, изложение с элементами сочине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5195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1254D2" w:rsidRDefault="001254D2"/>
    <w:p w:rsidR="00C5195E" w:rsidRDefault="00C5195E"/>
    <w:p w:rsidR="00C5195E" w:rsidRPr="00C5195E" w:rsidRDefault="00C5195E" w:rsidP="00C519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планирование, в том числе с учетом рабочей программы воспитания с указанием количества часов, </w:t>
      </w:r>
    </w:p>
    <w:p w:rsidR="00C5195E" w:rsidRPr="00C5195E" w:rsidRDefault="00C5195E" w:rsidP="00C519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</w:t>
      </w:r>
      <w:proofErr w:type="gramEnd"/>
      <w:r w:rsidRPr="00C5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 темы</w:t>
      </w:r>
    </w:p>
    <w:p w:rsidR="00C5195E" w:rsidRDefault="00C5195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268"/>
        <w:gridCol w:w="709"/>
        <w:gridCol w:w="850"/>
        <w:gridCol w:w="4111"/>
        <w:gridCol w:w="5954"/>
      </w:tblGrid>
      <w:tr w:rsidR="00C5195E" w:rsidRPr="00C5195E" w:rsidTr="0011717B">
        <w:tc>
          <w:tcPr>
            <w:tcW w:w="675" w:type="dxa"/>
          </w:tcPr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</w:t>
            </w:r>
          </w:p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2268" w:type="dxa"/>
          </w:tcPr>
          <w:p w:rsidR="00C5195E" w:rsidRPr="00C5195E" w:rsidRDefault="00C5195E" w:rsidP="00C5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C5195E" w:rsidRPr="00C5195E" w:rsidRDefault="00C5195E" w:rsidP="00C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111" w:type="dxa"/>
          </w:tcPr>
          <w:p w:rsidR="00C5195E" w:rsidRPr="00C5195E" w:rsidRDefault="00C5195E" w:rsidP="00C5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954" w:type="dxa"/>
          </w:tcPr>
          <w:p w:rsidR="00C5195E" w:rsidRPr="00C5195E" w:rsidRDefault="00C5195E" w:rsidP="00C5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5195E" w:rsidRPr="00C5195E" w:rsidRDefault="00C5195E" w:rsidP="00C5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95E" w:rsidRPr="00C5195E" w:rsidTr="00D9058A">
        <w:tc>
          <w:tcPr>
            <w:tcW w:w="15276" w:type="dxa"/>
            <w:gridSpan w:val="7"/>
          </w:tcPr>
          <w:p w:rsidR="00C5195E" w:rsidRDefault="00F93849" w:rsidP="00F93849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Самое великое чудо на свете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93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  <w:p w:rsidR="00C5195E" w:rsidRPr="000006C2" w:rsidRDefault="00C5195E" w:rsidP="00C5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5195E" w:rsidRPr="000006C2" w:rsidRDefault="00F93849" w:rsidP="00C51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06C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57B12" w:rsidRPr="000006C2">
              <w:rPr>
                <w:rStyle w:val="CharAttribute3"/>
                <w:rFonts w:hAnsi="Times New Roman"/>
                <w:sz w:val="24"/>
                <w:szCs w:val="24"/>
              </w:rPr>
              <w:t>Знать и любить свою Родину – прошлое своей Родины, своей страны.</w:t>
            </w:r>
          </w:p>
          <w:p w:rsidR="00F93849" w:rsidRPr="000006C2" w:rsidRDefault="00C5195E" w:rsidP="00C519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006C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006C2" w:rsidRPr="000006C2">
              <w:rPr>
                <w:rStyle w:val="CharAttribute3"/>
                <w:rFonts w:hAnsi="Times New Roman"/>
                <w:sz w:val="24"/>
                <w:szCs w:val="24"/>
              </w:rPr>
              <w:t>Стремиться узнавать что-то новое, проявлять любознательность, ценить знания.</w:t>
            </w:r>
          </w:p>
          <w:p w:rsidR="00C5195E" w:rsidRPr="005A193A" w:rsidRDefault="00C5195E" w:rsidP="005A193A">
            <w:pPr>
              <w:pStyle w:val="a7"/>
              <w:spacing w:line="336" w:lineRule="auto"/>
              <w:rPr>
                <w:rFonts w:eastAsia="Batang"/>
                <w:kern w:val="2"/>
                <w:lang w:eastAsia="ko-KR"/>
              </w:rPr>
            </w:pPr>
            <w:r w:rsidRPr="000006C2">
              <w:rPr>
                <w:rFonts w:eastAsia="Batang"/>
              </w:rPr>
              <w:t>3.</w:t>
            </w:r>
            <w:r w:rsidRPr="000006C2">
              <w:t xml:space="preserve"> </w:t>
            </w:r>
            <w:r w:rsidR="000006C2" w:rsidRPr="000006C2">
              <w:rPr>
                <w:rFonts w:eastAsia="Batang"/>
                <w:kern w:val="2"/>
                <w:lang w:eastAsia="ko-KR"/>
              </w:rPr>
              <w:t xml:space="preserve">Уметь ставить перед собой цели и проявлять инициативу, отстаивать свое мнение и действовать самостоятельно, без помощи старших.  </w:t>
            </w:r>
          </w:p>
        </w:tc>
      </w:tr>
      <w:tr w:rsidR="008F08E1" w:rsidRPr="00C5195E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08E1" w:rsidRPr="00101CCD" w:rsidRDefault="008F08E1" w:rsidP="008F08E1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Вводный инструктаж по правилам поведения  Знакомство с учебником.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8F0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111" w:type="dxa"/>
          </w:tcPr>
          <w:p w:rsidR="008F08E1" w:rsidRPr="00101CCD" w:rsidRDefault="008F08E1" w:rsidP="008F08E1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8F08E1" w:rsidRPr="00101CCD" w:rsidRDefault="008F08E1" w:rsidP="008F08E1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нужную главу и нужное произведение в содержании учебника</w:t>
            </w:r>
          </w:p>
        </w:tc>
        <w:tc>
          <w:tcPr>
            <w:tcW w:w="5954" w:type="dxa"/>
          </w:tcPr>
          <w:p w:rsidR="008F08E1" w:rsidRPr="00101CCD" w:rsidRDefault="008F08E1" w:rsidP="008F08E1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интересующуюся литературу, пользоваться справочными источниками для понимания и получения дополнительной информации.</w:t>
            </w:r>
          </w:p>
        </w:tc>
      </w:tr>
      <w:tr w:rsidR="008F08E1" w:rsidRPr="00C5195E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08E1" w:rsidRPr="00101CCD" w:rsidRDefault="000006C2" w:rsidP="008F08E1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разделом.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 xml:space="preserve">    02.09</w:t>
            </w:r>
          </w:p>
        </w:tc>
        <w:tc>
          <w:tcPr>
            <w:tcW w:w="4111" w:type="dxa"/>
          </w:tcPr>
          <w:p w:rsidR="008F08E1" w:rsidRPr="00101CCD" w:rsidRDefault="008F08E1" w:rsidP="008F08E1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учебнике по литературному чтению.</w:t>
            </w:r>
          </w:p>
          <w:p w:rsidR="008F08E1" w:rsidRPr="00101CCD" w:rsidRDefault="008F08E1" w:rsidP="008F08E1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нужную главу и нужное произведение в содержании учебника</w:t>
            </w:r>
          </w:p>
        </w:tc>
        <w:tc>
          <w:tcPr>
            <w:tcW w:w="5954" w:type="dxa"/>
          </w:tcPr>
          <w:p w:rsidR="008F08E1" w:rsidRPr="00101CCD" w:rsidRDefault="008F08E1" w:rsidP="008F08E1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10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интересующуюся литературу, пользоваться справочными источниками для понимания и получения дополнительной информации.</w:t>
            </w:r>
          </w:p>
        </w:tc>
      </w:tr>
      <w:tr w:rsidR="008F08E1" w:rsidRPr="00C5195E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08E1" w:rsidRPr="00101CCD" w:rsidRDefault="008F08E1" w:rsidP="008F08E1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 xml:space="preserve">   06.09</w:t>
            </w:r>
          </w:p>
        </w:tc>
        <w:tc>
          <w:tcPr>
            <w:tcW w:w="4111" w:type="dxa"/>
          </w:tcPr>
          <w:p w:rsidR="008F08E1" w:rsidRPr="00101CCD" w:rsidRDefault="008F08E1" w:rsidP="008F08E1">
            <w:pPr>
              <w:spacing w:after="0" w:line="240" w:lineRule="auto"/>
              <w:ind w:hanging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 xml:space="preserve">Научиться придумывать рассказы о книге, используя различные </w:t>
            </w:r>
            <w:r w:rsidRPr="00101CC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информации</w:t>
            </w:r>
          </w:p>
        </w:tc>
        <w:tc>
          <w:tcPr>
            <w:tcW w:w="5954" w:type="dxa"/>
          </w:tcPr>
          <w:p w:rsidR="008F08E1" w:rsidRPr="00101CCD" w:rsidRDefault="008F08E1" w:rsidP="008F08E1">
            <w:pPr>
              <w:pStyle w:val="a7"/>
              <w:ind w:firstLine="20"/>
            </w:pPr>
            <w:r w:rsidRPr="00101CCD">
              <w:lastRenderedPageBreak/>
              <w:t>Планировать работу с произведением на уроке.</w:t>
            </w:r>
          </w:p>
          <w:p w:rsidR="008F08E1" w:rsidRPr="00101CCD" w:rsidRDefault="008F08E1" w:rsidP="008F08E1">
            <w:pPr>
              <w:pStyle w:val="a7"/>
              <w:ind w:firstLine="20"/>
            </w:pPr>
            <w:r w:rsidRPr="00101CCD">
              <w:t xml:space="preserve">Осуществлять взаимный контроль, оказывать </w:t>
            </w:r>
            <w:r w:rsidRPr="00101CCD">
              <w:lastRenderedPageBreak/>
              <w:t>взаимную помощь.</w:t>
            </w:r>
          </w:p>
          <w:p w:rsidR="008F08E1" w:rsidRPr="00101CCD" w:rsidRDefault="008F08E1" w:rsidP="008F08E1">
            <w:pPr>
              <w:pStyle w:val="a7"/>
              <w:ind w:firstLine="20"/>
            </w:pPr>
            <w:r w:rsidRPr="00101CCD">
              <w:t>Находить нужную главу и нужное произведение в содержании учебника.</w:t>
            </w:r>
          </w:p>
          <w:p w:rsidR="008F08E1" w:rsidRPr="00101CCD" w:rsidRDefault="008F08E1" w:rsidP="008F08E1">
            <w:pPr>
              <w:pStyle w:val="a7"/>
              <w:ind w:firstLine="20"/>
            </w:pPr>
            <w:r w:rsidRPr="00101CCD">
              <w:t>Размышлять о прочитанном.</w:t>
            </w:r>
          </w:p>
          <w:p w:rsidR="008F08E1" w:rsidRPr="00101CCD" w:rsidRDefault="008F08E1" w:rsidP="008F08E1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Сравнивать высказывания великих людей о книге и чтении; находить общее и отличия.</w:t>
            </w:r>
          </w:p>
        </w:tc>
      </w:tr>
      <w:tr w:rsidR="008F08E1" w:rsidRPr="00C5195E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08E1" w:rsidRPr="00101CCD" w:rsidRDefault="008F08E1" w:rsidP="008F08E1">
            <w:pPr>
              <w:spacing w:after="0" w:line="240" w:lineRule="auto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/>
                <w:b/>
                <w:sz w:val="24"/>
                <w:szCs w:val="24"/>
              </w:rPr>
              <w:t>Урок-путешествие в прошлое. Оценка достижений.</w:t>
            </w:r>
          </w:p>
        </w:tc>
        <w:tc>
          <w:tcPr>
            <w:tcW w:w="709" w:type="dxa"/>
          </w:tcPr>
          <w:p w:rsidR="008F08E1" w:rsidRPr="00101CCD" w:rsidRDefault="008F08E1" w:rsidP="008F08E1">
            <w:pPr>
              <w:tabs>
                <w:tab w:val="center" w:pos="459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 xml:space="preserve">   07.09</w:t>
            </w:r>
          </w:p>
        </w:tc>
        <w:tc>
          <w:tcPr>
            <w:tcW w:w="4111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  <w:tc>
          <w:tcPr>
            <w:tcW w:w="5954" w:type="dxa"/>
          </w:tcPr>
          <w:p w:rsidR="008F08E1" w:rsidRPr="00101CCD" w:rsidRDefault="008F08E1" w:rsidP="008F08E1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/>
                <w:sz w:val="24"/>
                <w:szCs w:val="24"/>
              </w:rPr>
              <w:t>Оценивать свои достижения при работе с текстом,</w:t>
            </w:r>
          </w:p>
        </w:tc>
      </w:tr>
      <w:tr w:rsidR="008F08E1" w:rsidRPr="00101CCD" w:rsidTr="00D9058A">
        <w:tc>
          <w:tcPr>
            <w:tcW w:w="15276" w:type="dxa"/>
            <w:gridSpan w:val="7"/>
          </w:tcPr>
          <w:p w:rsidR="008F08E1" w:rsidRPr="00101CCD" w:rsidRDefault="008F08E1" w:rsidP="008F08E1">
            <w:pPr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 (12ч.)</w:t>
            </w:r>
          </w:p>
          <w:p w:rsidR="008F08E1" w:rsidRPr="00101CCD" w:rsidRDefault="008F08E1" w:rsidP="008F0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F08E1" w:rsidRPr="0049384F" w:rsidRDefault="008F08E1" w:rsidP="008F08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384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9384F" w:rsidRPr="0049384F">
              <w:rPr>
                <w:rStyle w:val="CharAttribute3"/>
                <w:rFonts w:hAnsi="Times New Roman"/>
                <w:sz w:val="24"/>
                <w:szCs w:val="24"/>
              </w:rPr>
              <w:t>Знать и любить свою Родину – прошлое своей Родины, своей страны.</w:t>
            </w:r>
          </w:p>
          <w:p w:rsidR="008F08E1" w:rsidRPr="0049384F" w:rsidRDefault="008F08E1" w:rsidP="008F08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384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9384F" w:rsidRPr="0049384F">
              <w:rPr>
                <w:rStyle w:val="CharAttribute3"/>
                <w:rFonts w:hAnsi="Times New Roman"/>
                <w:sz w:val="24"/>
                <w:szCs w:val="24"/>
              </w:rPr>
              <w:t xml:space="preserve">Стремиться устанавливать хорошие отношения с другими людьми; уметь прощать обиды, защищать </w:t>
            </w:r>
            <w:proofErr w:type="gramStart"/>
            <w:r w:rsidR="0049384F" w:rsidRPr="0049384F">
              <w:rPr>
                <w:rStyle w:val="CharAttribute3"/>
                <w:rFonts w:hAnsi="Times New Roman"/>
                <w:sz w:val="24"/>
                <w:szCs w:val="24"/>
              </w:rPr>
              <w:t>слабых</w:t>
            </w:r>
            <w:proofErr w:type="gramEnd"/>
            <w:r w:rsidR="0049384F" w:rsidRPr="0049384F"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  <w:p w:rsidR="008F08E1" w:rsidRPr="0021556D" w:rsidRDefault="008F08E1" w:rsidP="0021556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384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</w:t>
            </w:r>
            <w:r w:rsidRPr="004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84F" w:rsidRPr="0049384F">
              <w:rPr>
                <w:rStyle w:val="CharAttribute3"/>
                <w:rFonts w:hAnsi="Times New Roman"/>
                <w:sz w:val="24"/>
                <w:szCs w:val="24"/>
              </w:rPr>
              <w:t>Быть уверенным в себе, открытым и общительным, не стесняться быть в чем-то непохожим на других ребят.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«Устное народное творчество».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виды устного народного творчества: малые и большие жанры, воспроизводить наизусть текст русских народных песен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Сестрица Алёнушка и братец  Иванушка.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находить, сравнивать и характеризовать героев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 работать в паре, группе, выполнять различные роли.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Сестрица Алёнушка и братец Иванушка.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делить текст на части, составлять план.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оценивать собственное поведение и поведение окружающих.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Иван – царевич и Серый Волк.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слова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противоположным  значением при характеристике героев произведения, называть основные черты характера героев.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в паре, группе, выполнять различные роли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лидера, исполнителя)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Иван – царевич и Серый Волк.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пересказывать текст по самостоятельно составленному плану; сравнивать содержания сказок и иллюстрация к ним.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и преобразовывать  информацию из одной формы в другую  (составлять план).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Иван – царевич и Серый Волк.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находить, сравнивать и характеризовать героев и анализировать их поступки.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иллюстрациях,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Сивка – бурка.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находить, сравнивать и характеризовать героев и анализировать их поступки.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иллюстрациях,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Сивка – бурка.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находить, сравнивать и характеризовать героев и анализировать их поступки.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иллюстрациях,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</w:p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Сивка – бурка.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границы частей, составлять план.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придумывать свои сказочные истории, сравнивать произведения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учителя и работы класса.</w:t>
            </w:r>
          </w:p>
          <w:p w:rsidR="008F08E1" w:rsidRPr="00101CCD" w:rsidRDefault="008F08E1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E1" w:rsidRPr="00101CCD" w:rsidTr="0011717B">
        <w:tc>
          <w:tcPr>
            <w:tcW w:w="675" w:type="dxa"/>
          </w:tcPr>
          <w:p w:rsidR="008F08E1" w:rsidRPr="00101CCD" w:rsidRDefault="008F08E1" w:rsidP="008F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F08E1" w:rsidRPr="00101CCD" w:rsidRDefault="008F08E1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F08E1" w:rsidRPr="00101CCD" w:rsidRDefault="008F08E1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 по разделу «Устное народное творчество». </w:t>
            </w:r>
          </w:p>
        </w:tc>
        <w:tc>
          <w:tcPr>
            <w:tcW w:w="709" w:type="dxa"/>
          </w:tcPr>
          <w:p w:rsidR="008F08E1" w:rsidRPr="00101CCD" w:rsidRDefault="008F08E1" w:rsidP="0011717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08E1" w:rsidRPr="00101CCD" w:rsidRDefault="008F08E1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111" w:type="dxa"/>
          </w:tcPr>
          <w:p w:rsidR="008F08E1" w:rsidRPr="00101CCD" w:rsidRDefault="008F08E1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придумывать свои сказочные истории, сравнивать произведения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5954" w:type="dxa"/>
          </w:tcPr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8F08E1" w:rsidRPr="00101CCD" w:rsidRDefault="008F08E1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учителя и работы класса.</w:t>
            </w:r>
          </w:p>
        </w:tc>
      </w:tr>
      <w:tr w:rsidR="0011717B" w:rsidRPr="00101CCD" w:rsidTr="00D9058A">
        <w:tc>
          <w:tcPr>
            <w:tcW w:w="15276" w:type="dxa"/>
            <w:gridSpan w:val="7"/>
          </w:tcPr>
          <w:p w:rsidR="0011717B" w:rsidRPr="00101CCD" w:rsidRDefault="0011717B" w:rsidP="0011717B">
            <w:pPr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1  (8ч.)</w:t>
            </w:r>
          </w:p>
          <w:p w:rsidR="0011717B" w:rsidRPr="00101CCD" w:rsidRDefault="0011717B" w:rsidP="00791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791966" w:rsidRPr="00101CCD" w:rsidRDefault="00791966" w:rsidP="0079196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Знать и любить свою Родину – свой родной дом, двор, улицу, город, село, свою страну. </w:t>
            </w:r>
          </w:p>
          <w:p w:rsidR="00791966" w:rsidRPr="00101CCD" w:rsidRDefault="00791966" w:rsidP="0079196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2. </w:t>
            </w: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Беречь и охранять природу,  не засорять бытовым мусором улицы, леса, водоемы.  </w:t>
            </w:r>
          </w:p>
          <w:p w:rsidR="005A193A" w:rsidRPr="005A193A" w:rsidRDefault="00791966" w:rsidP="0079196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Стремиться узнавать что-то новое, проявлять любознательность, ценить знания.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11717B" w:rsidRPr="00101CCD" w:rsidRDefault="0011717B" w:rsidP="0011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«Поэтическая тетрадь 1».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Ф.И. Тютчев. 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Весенняя гроза.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выразительно читать стихи, передавая настроения автора.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предположение, составлять монологическое высказывание с опорой на авторский текст.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Листья. 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выразительно читать стихи, передавая настроения автора.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Обосновывать свою точку зрения.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И.Никитин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Полно, степь моя, спать беспробудно…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видеть и чувствовать настроение поэта и наблюдать за повторением ударных и безударных слогов в слове, находить рифмующиеся слова.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полно и точно.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И.С. Никитин.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Встреча зимы.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приемы интонационного чтения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выразить радость, удивление, определить силу голоса, выбрать тон и темп чтения)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полно и точно.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 различные  средства выразительности 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ели урока.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Пользоваться разными видами чтения.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корректировать свою точку зрения.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 1»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средства художественной выразительности, выразительно читать стихотворения, читать стихотворные произведения наизусть (по выбору)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1717B" w:rsidRPr="00101CCD" w:rsidRDefault="0011717B" w:rsidP="0011717B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тексте.</w:t>
            </w:r>
          </w:p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полно и точно.</w:t>
            </w:r>
          </w:p>
        </w:tc>
      </w:tr>
      <w:tr w:rsidR="0011717B" w:rsidRPr="00101CCD" w:rsidTr="0011717B">
        <w:tc>
          <w:tcPr>
            <w:tcW w:w="675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1717B" w:rsidRPr="00101CCD" w:rsidRDefault="0011717B" w:rsidP="0011717B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 по </w:t>
            </w: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разделу «Поэтическая тетрадь 1»</w:t>
            </w:r>
          </w:p>
        </w:tc>
        <w:tc>
          <w:tcPr>
            <w:tcW w:w="709" w:type="dxa"/>
          </w:tcPr>
          <w:p w:rsidR="0011717B" w:rsidRPr="00101CCD" w:rsidRDefault="0011717B" w:rsidP="0011717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1717B" w:rsidRPr="00101CCD" w:rsidRDefault="0011717B" w:rsidP="00117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111" w:type="dxa"/>
          </w:tcPr>
          <w:p w:rsidR="0011717B" w:rsidRPr="00101CCD" w:rsidRDefault="0011717B" w:rsidP="0011717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 учащихся по изученным темам</w:t>
            </w:r>
          </w:p>
        </w:tc>
        <w:tc>
          <w:tcPr>
            <w:tcW w:w="5954" w:type="dxa"/>
          </w:tcPr>
          <w:p w:rsidR="0011717B" w:rsidRPr="00101CCD" w:rsidRDefault="0011717B" w:rsidP="0011717B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менять полученные знания, умения и навыки на практике, работать самостоятельно.</w:t>
            </w:r>
          </w:p>
        </w:tc>
      </w:tr>
      <w:tr w:rsidR="00F773CA" w:rsidRPr="00101CCD" w:rsidTr="00D9058A">
        <w:tc>
          <w:tcPr>
            <w:tcW w:w="15276" w:type="dxa"/>
            <w:gridSpan w:val="7"/>
          </w:tcPr>
          <w:p w:rsidR="00122576" w:rsidRPr="00101CCD" w:rsidRDefault="00122576" w:rsidP="00122576">
            <w:pPr>
              <w:spacing w:after="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Великие русские писатели (18ч.)</w:t>
            </w:r>
          </w:p>
          <w:p w:rsidR="00122576" w:rsidRPr="00101CCD" w:rsidRDefault="00122576" w:rsidP="0012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122576" w:rsidRPr="00101CCD" w:rsidRDefault="00122576" w:rsidP="00122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A193A"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Знать и любить свою Родину – свой родной дом, двор, улицу, город, село, свою страну.</w:t>
            </w:r>
          </w:p>
          <w:p w:rsidR="00122576" w:rsidRPr="00121B8F" w:rsidRDefault="00122576" w:rsidP="00122576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5046"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Уметь сопереживать, проявлять сострадание </w:t>
            </w:r>
            <w:proofErr w:type="gramStart"/>
            <w:r w:rsidR="00B25046" w:rsidRPr="005A193A">
              <w:rPr>
                <w:rStyle w:val="CharAttribute3"/>
                <w:rFonts w:hAnsi="Times New Roman"/>
                <w:sz w:val="24"/>
                <w:szCs w:val="24"/>
              </w:rPr>
              <w:t>попавшим</w:t>
            </w:r>
            <w:proofErr w:type="gramEnd"/>
            <w:r w:rsidR="00B25046"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 в беду; стремиться устанавливать хорошие отношения с другими  </w:t>
            </w:r>
            <w:r w:rsidR="005A193A">
              <w:rPr>
                <w:rStyle w:val="CharAttribute3"/>
                <w:rFonts w:hAnsi="Times New Roman"/>
                <w:sz w:val="24"/>
                <w:szCs w:val="24"/>
              </w:rPr>
              <w:t>л</w:t>
            </w:r>
            <w:r w:rsidR="00B25046" w:rsidRPr="005A193A">
              <w:rPr>
                <w:rStyle w:val="CharAttribute3"/>
                <w:rFonts w:hAnsi="Times New Roman"/>
                <w:sz w:val="24"/>
                <w:szCs w:val="24"/>
              </w:rPr>
              <w:t>юдьми.</w:t>
            </w:r>
            <w:r w:rsidR="005A193A"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 </w:t>
            </w:r>
          </w:p>
          <w:p w:rsidR="00F773CA" w:rsidRPr="005A193A" w:rsidRDefault="00122576" w:rsidP="005A193A">
            <w:pPr>
              <w:pStyle w:val="a7"/>
              <w:spacing w:line="336" w:lineRule="auto"/>
              <w:rPr>
                <w:rFonts w:eastAsia="Batang"/>
                <w:kern w:val="2"/>
                <w:lang w:eastAsia="ko-KR"/>
              </w:rPr>
            </w:pPr>
            <w:r w:rsidRPr="005A193A">
              <w:rPr>
                <w:rFonts w:eastAsia="Batang"/>
              </w:rPr>
              <w:t>3.</w:t>
            </w:r>
            <w:r w:rsidRPr="005A193A">
              <w:t xml:space="preserve"> </w:t>
            </w:r>
            <w:r w:rsidR="005A193A" w:rsidRPr="005A193A">
              <w:rPr>
                <w:rFonts w:eastAsia="Batang"/>
                <w:kern w:val="2"/>
                <w:lang w:eastAsia="ko-KR"/>
              </w:rPr>
              <w:t xml:space="preserve">Стремиться узнавать что-то новое, проявлять </w:t>
            </w:r>
            <w:r w:rsidR="005A193A">
              <w:rPr>
                <w:rFonts w:eastAsia="Batang"/>
                <w:kern w:val="2"/>
                <w:lang w:eastAsia="ko-KR"/>
              </w:rPr>
              <w:t>любознательность, ценить знания.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  <w:r w:rsidR="00464276"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русские писатели»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Лирические стихи 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BE716E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8A4" w:rsidRPr="00101CC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различать лирические и прозаические произведения.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проблемы совместно с учителем.</w:t>
            </w:r>
          </w:p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Оформлять свою мысль в устной речи, высказывать свою точку зрения.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Зимнее утро.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понимать смысл стихотворения и настроение лирического героя.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синтез.</w:t>
            </w:r>
          </w:p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Зимний вечер.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особенности  стихотворного текста. Объяснять значение некоторых слов с опорой на текст, или пользуясь словарем в учебнике.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Уметь слушать других, формулировать свои мысли вслух</w:t>
            </w:r>
          </w:p>
        </w:tc>
      </w:tr>
      <w:tr w:rsidR="008A08A4" w:rsidRPr="00101CCD" w:rsidTr="0011717B">
        <w:tc>
          <w:tcPr>
            <w:tcW w:w="675" w:type="dxa"/>
          </w:tcPr>
          <w:p w:rsidR="00BE716E" w:rsidRPr="00101CCD" w:rsidRDefault="00BE716E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8A08A4" w:rsidRPr="00101CCD" w:rsidRDefault="00BE716E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 w:rsidR="008A08A4" w:rsidRPr="00101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выразительности. Определять нравственный смысл литературной сказки.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Знать особенности литературной сказки. Использовать средства художественной выразительности в устных высказываниях.</w:t>
            </w:r>
          </w:p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8A08A4" w:rsidRPr="00101CCD" w:rsidRDefault="008A08A4" w:rsidP="00BE716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живописи и произведения литературы. Сравнивать рассказ – описание и рассказ – рассуждение.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 литературной сказки. Определять самостоятельно тему и главную мысль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И.Билибина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 Соотнесение рисунка и текста. 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рисунок и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текст, находить сходство и различие.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рисунке выразительные средства ( линия,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пятно, цвет)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аходить сходство и различие рисунка и текста.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 баснописца.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басни, выделять мораль басни в текстах.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Мартышка и Очки.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мораль в басне, представлять героев и характеризовать их по их поступкам.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тексте, иллюстрациях, работать по плану, уметь слушать других.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Ворона и Лисица.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мораль басни, представлять героев, характеризовать героев по их поступкам. Инсценировать басни.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плану, высказывать и обосновывать свою точку зрения.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Познакомиться с биографией поэта.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различных источниках.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М.Лермонтов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Горные вершины…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 севере диком…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признаки стихотворного текста. Различать лирическое и прозаическое произведения.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зрения, Преобразовывать информацию из одной формы в другую.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Детство Л.Н. Толстого (из воспоминаний писателя)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разные виды планов, воссоздавать текст по плану.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плану, делать выводы в результате индивидуальной работы и совместной работы всего класса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Акула.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соотносить заглавие рассказа с темой и главной мыслью, отвечать на вопросы по содержанию, составлять разные виды планов, воссоздавать текст по плану.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плану учителя, делать выводы в результате совместной работы класса и учителя, уметь слушать других.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Прыжок.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соотносить заглавие рассказа с темой и главной мыслью, отвечать на вопросы по содержанию и анализировать поступки героев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деятельности, подробно пересказывать небольшие тексты, преобразовывать информацию из одной формы в другую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8A08A4" w:rsidRPr="00101CCD" w:rsidRDefault="008A08A4" w:rsidP="00D9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Лев и собачка.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соотносить заглавие рассказа с темой и главной мыслью, отвечать на вопросы по содержанию.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уроке, сформулировать и высказывать свою точку зрения.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«Великие русские писатели»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проверять себя и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оценивать свои достижения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работать по плану учителя, делать выводы,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свою мысль в устной речи.</w:t>
            </w:r>
          </w:p>
        </w:tc>
      </w:tr>
      <w:tr w:rsidR="008A08A4" w:rsidRPr="00101CCD" w:rsidTr="0011717B">
        <w:tc>
          <w:tcPr>
            <w:tcW w:w="675" w:type="dxa"/>
          </w:tcPr>
          <w:p w:rsidR="008A08A4" w:rsidRPr="00101CCD" w:rsidRDefault="008A08A4" w:rsidP="008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8A08A4" w:rsidRPr="00101CCD" w:rsidRDefault="008A08A4" w:rsidP="008A08A4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по разделу «Великие русские писатели»</w:t>
            </w:r>
          </w:p>
        </w:tc>
        <w:tc>
          <w:tcPr>
            <w:tcW w:w="709" w:type="dxa"/>
          </w:tcPr>
          <w:p w:rsidR="008A08A4" w:rsidRPr="00101CCD" w:rsidRDefault="008A08A4" w:rsidP="008A08A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08A4" w:rsidRPr="00101CCD" w:rsidRDefault="008A08A4" w:rsidP="00BE7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111" w:type="dxa"/>
          </w:tcPr>
          <w:p w:rsidR="008A08A4" w:rsidRPr="00101CCD" w:rsidRDefault="008A08A4" w:rsidP="008A08A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8A08A4" w:rsidRPr="00101CCD" w:rsidRDefault="008A08A4" w:rsidP="00464276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учителя, задавать вопросы оценивать свои достижения</w:t>
            </w:r>
          </w:p>
        </w:tc>
      </w:tr>
      <w:tr w:rsidR="007E53BB" w:rsidRPr="00101CCD" w:rsidTr="00D9058A">
        <w:tc>
          <w:tcPr>
            <w:tcW w:w="15276" w:type="dxa"/>
            <w:gridSpan w:val="7"/>
          </w:tcPr>
          <w:p w:rsidR="007E53BB" w:rsidRPr="00101CCD" w:rsidRDefault="007E53BB" w:rsidP="00A2118A">
            <w:pPr>
              <w:tabs>
                <w:tab w:val="left" w:pos="6660"/>
              </w:tabs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2  (7 ч)</w:t>
            </w:r>
          </w:p>
          <w:p w:rsidR="00E7345C" w:rsidRPr="00101CCD" w:rsidRDefault="00E7345C" w:rsidP="00E7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E7345C" w:rsidRPr="006661DC" w:rsidRDefault="00E7345C" w:rsidP="00E734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Знать и любить свою Родину – свой родной дом, двор, улицу, город, село, свою страну. </w:t>
            </w:r>
          </w:p>
          <w:p w:rsidR="00E7345C" w:rsidRPr="006661DC" w:rsidRDefault="00E7345C" w:rsidP="00E7345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Беречь и охранять природу,  не засорять бытовым мусором улицы, леса, водоемы.  </w:t>
            </w:r>
          </w:p>
          <w:p w:rsidR="007E53BB" w:rsidRPr="00101CCD" w:rsidRDefault="00E7345C" w:rsidP="00E7345C">
            <w:pPr>
              <w:spacing w:after="0" w:line="240" w:lineRule="auto"/>
              <w:ind w:firstLine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Стремиться узнавать что-то новое, проявлять любознательность, ценить знания.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3F53" w:rsidRPr="00101CCD" w:rsidRDefault="001B3F53" w:rsidP="0043087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«Поэтическая тетрадь 2»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53" w:rsidRPr="00101CCD" w:rsidRDefault="001B3F53" w:rsidP="0043087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Славная осень!..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Не ветер бушует над бором...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читать стихотворение, выражая авторское настроение, объяснять смысл непонятных слов и выражений с опорой на текст, с помощью словаря в учебнике или толкового словаря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учителя, делать выводы в результате совместной работы класса и учителя, ставить вопросы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и зайцы.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средства художественной выразительности (эпитеты, сравнения, олицетворения), создавать словесные картины по тексту стихотворения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  в тексте, в иллюстрациях, формулировать цель на уроке, уметь слушать собеседника.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3F53" w:rsidRPr="00101CCD" w:rsidRDefault="001B3F53" w:rsidP="00BA7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</w:p>
          <w:p w:rsidR="001B3F53" w:rsidRPr="00101CCD" w:rsidRDefault="001B3F53" w:rsidP="00BA7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Детство.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выразительности, Следить за выражением и развитием чувства в лирическом произведении.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среди стихотворений произведение с использованием текста – повествования, создавать словесные картины по тексту стихотворения.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 .Бунин.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Полевые цветы.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стихи, выражая авторское настроение.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предположение, находить средства художественной выразительности, составлять монологические высказывания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B3F53" w:rsidRPr="00101CCD" w:rsidRDefault="001B3F53" w:rsidP="005223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разделу «Поэтическая тетрадь 2»</w:t>
            </w:r>
          </w:p>
          <w:p w:rsidR="001B3F53" w:rsidRPr="00101CCD" w:rsidRDefault="001B3F53" w:rsidP="00BA7CAA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проверять себя и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оценивать свои достижения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новые учебные задачи.</w:t>
            </w:r>
          </w:p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полученную информацию, делать выводы в результате совместной работы всего класса.</w:t>
            </w:r>
          </w:p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1B3F53" w:rsidRPr="00101CCD" w:rsidTr="0011717B">
        <w:tc>
          <w:tcPr>
            <w:tcW w:w="675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B3F53" w:rsidRPr="0052237E" w:rsidRDefault="001B3F53" w:rsidP="0052237E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 по разделу «Поэтическая тетрадь 2»</w:t>
            </w:r>
          </w:p>
        </w:tc>
        <w:tc>
          <w:tcPr>
            <w:tcW w:w="709" w:type="dxa"/>
          </w:tcPr>
          <w:p w:rsidR="001B3F53" w:rsidRPr="00101CCD" w:rsidRDefault="001B3F53" w:rsidP="001B3F53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B3F53" w:rsidRPr="00101CCD" w:rsidRDefault="001B3F53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111" w:type="dxa"/>
          </w:tcPr>
          <w:p w:rsidR="001B3F53" w:rsidRPr="00101CCD" w:rsidRDefault="001B3F53" w:rsidP="001B3F5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1B3F53" w:rsidRPr="00101CCD" w:rsidRDefault="001B3F53" w:rsidP="001B3F5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1B3F53" w:rsidRPr="00101CCD" w:rsidRDefault="001B3F53" w:rsidP="001B3F53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AA" w:rsidRPr="00101CCD" w:rsidTr="00D9058A">
        <w:tc>
          <w:tcPr>
            <w:tcW w:w="15276" w:type="dxa"/>
            <w:gridSpan w:val="7"/>
          </w:tcPr>
          <w:p w:rsidR="00BA7CAA" w:rsidRPr="00101CCD" w:rsidRDefault="00BA7CAA" w:rsidP="00BA7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(14ч)</w:t>
            </w:r>
          </w:p>
          <w:p w:rsidR="00655886" w:rsidRPr="00101CCD" w:rsidRDefault="00655886" w:rsidP="0065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655886" w:rsidRPr="00101CCD" w:rsidRDefault="00655886" w:rsidP="00655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54628" w:rsidRPr="0049384F">
              <w:rPr>
                <w:rStyle w:val="CharAttribute3"/>
                <w:rFonts w:hAnsi="Times New Roman"/>
                <w:sz w:val="24"/>
                <w:szCs w:val="24"/>
              </w:rPr>
              <w:t>Знать и любить свою Родину – прошлое своей Родины, своей страны.</w:t>
            </w:r>
          </w:p>
          <w:p w:rsidR="00754628" w:rsidRDefault="00655886" w:rsidP="00655886">
            <w:pPr>
              <w:spacing w:after="0" w:line="240" w:lineRule="auto"/>
              <w:rPr>
                <w:rStyle w:val="CharAttribute3"/>
                <w:rFonts w:hAnsi="Times New Roman"/>
                <w:sz w:val="24"/>
                <w:szCs w:val="24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754628" w:rsidRPr="00754628">
              <w:rPr>
                <w:rStyle w:val="CharAttribute3"/>
                <w:rFonts w:hAnsi="Times New Roman"/>
                <w:sz w:val="24"/>
                <w:szCs w:val="24"/>
              </w:rPr>
              <w:t xml:space="preserve">Быть любящим, послушным и отзывчивым сыном (дочерью), братом (сестрой), внуком (внучкой); выполнять посильную  для обучающегося </w:t>
            </w:r>
            <w:r w:rsidR="00754628">
              <w:rPr>
                <w:rStyle w:val="CharAttribute3"/>
                <w:rFonts w:hAnsi="Times New Roman"/>
                <w:sz w:val="24"/>
                <w:szCs w:val="24"/>
              </w:rPr>
              <w:t xml:space="preserve"> </w:t>
            </w:r>
            <w:proofErr w:type="gramEnd"/>
          </w:p>
          <w:p w:rsidR="00BA7CAA" w:rsidRDefault="00754628" w:rsidP="00655886">
            <w:pPr>
              <w:spacing w:after="0" w:line="240" w:lineRule="auto"/>
              <w:rPr>
                <w:rStyle w:val="CharAttribute3"/>
                <w:rFonts w:hAnsi="Times New Roman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   </w:t>
            </w:r>
            <w:r w:rsidRPr="00754628">
              <w:rPr>
                <w:rStyle w:val="CharAttribute3"/>
                <w:rFonts w:hAnsi="Times New Roman"/>
                <w:sz w:val="24"/>
                <w:szCs w:val="24"/>
              </w:rPr>
              <w:t>домашнюю работу, помогая старшим.</w:t>
            </w:r>
          </w:p>
          <w:p w:rsidR="00754628" w:rsidRDefault="00754628" w:rsidP="00655886">
            <w:pPr>
              <w:spacing w:after="0" w:line="240" w:lineRule="auto"/>
              <w:rPr>
                <w:rStyle w:val="CharAttribute3"/>
                <w:rFonts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3. </w:t>
            </w:r>
            <w:r>
              <w:rPr>
                <w:rStyle w:val="CharAttribute3"/>
                <w:rFonts w:hAnsi="Times New Roman" w:cs="Times New Roman"/>
                <w:sz w:val="24"/>
                <w:szCs w:val="24"/>
              </w:rPr>
              <w:t>Б</w:t>
            </w:r>
            <w:r w:rsidRPr="00754628"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ыть трудолюбивым, следуя принципу «делу </w:t>
            </w:r>
            <w:r w:rsidRPr="0075462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54628"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время, потехе </w:t>
            </w:r>
            <w:r w:rsidRPr="0075462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54628"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час» как в учебных занятиях, так и в домашних делах, доводить начатое дело </w:t>
            </w:r>
            <w:r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754628" w:rsidRPr="00101CCD" w:rsidRDefault="00754628" w:rsidP="0065588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hAnsi="Times New Roman" w:cs="Times New Roman"/>
                <w:sz w:val="24"/>
                <w:szCs w:val="24"/>
              </w:rPr>
              <w:t xml:space="preserve">    </w:t>
            </w:r>
            <w:r w:rsidRPr="00754628">
              <w:rPr>
                <w:rStyle w:val="CharAttribute3"/>
                <w:rFonts w:hAnsi="Times New Roman" w:cs="Times New Roman"/>
                <w:sz w:val="24"/>
                <w:szCs w:val="24"/>
              </w:rPr>
              <w:t>до конца</w:t>
            </w:r>
            <w:r>
              <w:rPr>
                <w:rStyle w:val="CharAttribute3"/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</w:t>
            </w:r>
          </w:p>
          <w:p w:rsidR="00BA7CAA" w:rsidRPr="00101CCD" w:rsidRDefault="00BA7CAA" w:rsidP="00A2118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«Литературные сказки».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раздела, воспринимать на слух текст литературной сказки, сравнивать с народной сказкой.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делать выводы наблюдать за развитием событий в сказке.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– Сибиряк. Присказка.</w:t>
            </w:r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литературной сказки с народной сказкой, сравнивать героев сказки, определять авторское отношение к героям.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суждения, уметь выражать свои мысли полно и точно.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Д. Мамин –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про храброго зайца – длинные уши, косые глаза, короткий хвост.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BA7CAA" w:rsidRPr="00101CCD" w:rsidRDefault="00BA7CAA" w:rsidP="00BA7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литературной сказки с народной сказкой, сравнивать героев сказки, определять авторское отношение к героям.</w:t>
            </w:r>
          </w:p>
        </w:tc>
        <w:tc>
          <w:tcPr>
            <w:tcW w:w="5954" w:type="dxa"/>
          </w:tcPr>
          <w:p w:rsidR="00BA7CAA" w:rsidRPr="00101CCD" w:rsidRDefault="0021556D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в </w:t>
            </w:r>
            <w:r w:rsidR="00BA7CAA" w:rsidRPr="00101CCD">
              <w:rPr>
                <w:rFonts w:ascii="Times New Roman" w:hAnsi="Times New Roman" w:cs="Times New Roman"/>
                <w:sz w:val="24"/>
                <w:szCs w:val="24"/>
              </w:rPr>
              <w:t>лицах сказку, проверять себя и оценивать самостоятельно.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Д. Мамин –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про храброго зайца – длинные уши,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косые глаза, короткий хвост.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09.12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содержание литературной сказки с народной сказкой, сравнивать героев сказки, определять авторское отношение к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героям.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 </w:t>
            </w:r>
            <w:proofErr w:type="spellStart"/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лицах сказку, проверять себя и оценивать самостоятельно.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Лягушка – путешественница.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и характеризовать героев сказок, используя те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азки.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учителя, вести диалог с собеседником и слушать его.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В.Гаршин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Лягушка – путешественница.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и характеризовать героев сказок, используя те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азки.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учителя, вести диалог с собеседником и слушать его.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Мороз Иванович.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содержание литературной и народной сказок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сказку в лицах, объяснять значение непонятных слов и выражений по словарю.</w:t>
            </w:r>
          </w:p>
        </w:tc>
      </w:tr>
      <w:tr w:rsidR="00BA7CAA" w:rsidRPr="00101CCD" w:rsidTr="0021556D">
        <w:trPr>
          <w:trHeight w:val="854"/>
        </w:trPr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11" w:type="dxa"/>
          </w:tcPr>
          <w:p w:rsidR="00BA7CAA" w:rsidRPr="00101CCD" w:rsidRDefault="00BA7CAA" w:rsidP="0021556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по плану, делать выводы в результате совместной работы класса и учителя, задавать вопросы оценивать свои достижения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Мороз Иванович 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сказки, наблюдать за развитием и последовательностью событий в литературных сказках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делать выводы наблюдать за развитием событий в сказке.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</w:p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Мороз Иванович 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сказки, наблюдать за развитием и последовательностью событий в литературных сказках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делать выводы наблюдать за развитием событий в сказке.</w:t>
            </w:r>
          </w:p>
        </w:tc>
      </w:tr>
      <w:tr w:rsidR="00BA7CAA" w:rsidRPr="00101CCD" w:rsidTr="0021556D">
        <w:trPr>
          <w:trHeight w:val="1295"/>
        </w:trPr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7CAA" w:rsidRPr="00101CCD" w:rsidRDefault="00BA7CAA" w:rsidP="0021556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Обобщающий урок  по разделу «Литературные сказки».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Помочь учащимся обобщить знания </w:t>
            </w:r>
          </w:p>
        </w:tc>
        <w:tc>
          <w:tcPr>
            <w:tcW w:w="5954" w:type="dxa"/>
          </w:tcPr>
          <w:p w:rsidR="00BA7CAA" w:rsidRPr="00101CCD" w:rsidRDefault="00BA7CAA" w:rsidP="0021556D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предложенному учителем плану;</w:t>
            </w:r>
            <w:r w:rsidRPr="00101C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рассуждать и делать выводы; выполнять задания творческого и поискового характера; применять полученные знания в измененных условиях</w:t>
            </w:r>
            <w:r w:rsidRPr="00101C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A7CAA" w:rsidRPr="00101CCD" w:rsidRDefault="00BA7CAA" w:rsidP="00D9058A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Проверим себя и оценим свои достижения по разделу </w:t>
            </w:r>
            <w:r w:rsidR="00D9058A"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«Литературные сказки».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BA7CAA" w:rsidRPr="00101CCD" w:rsidRDefault="00BA7CAA" w:rsidP="00BA7CAA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BA7CAA" w:rsidRPr="00101CCD" w:rsidTr="00D9058A">
        <w:trPr>
          <w:trHeight w:val="462"/>
        </w:trPr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709" w:type="dxa"/>
          </w:tcPr>
          <w:p w:rsidR="00BA7CAA" w:rsidRPr="00101CCD" w:rsidRDefault="00D9058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111" w:type="dxa"/>
          </w:tcPr>
          <w:p w:rsidR="00BA7CAA" w:rsidRPr="00101CCD" w:rsidRDefault="00BA7CAA" w:rsidP="00A21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учащихся по разделу; показать уча</w:t>
            </w: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щимся, как много прочитано, изучено.</w:t>
            </w:r>
          </w:p>
        </w:tc>
        <w:tc>
          <w:tcPr>
            <w:tcW w:w="5954" w:type="dxa"/>
          </w:tcPr>
          <w:p w:rsidR="00BA7CAA" w:rsidRPr="00101CCD" w:rsidRDefault="00BA7CAA" w:rsidP="00A2118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оспринимать на слух художественное произведение, называть автора</w:t>
            </w:r>
            <w:r w:rsidRPr="00101CC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; уметь работать в парах,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 группе; слушать и понимать речь других</w:t>
            </w:r>
          </w:p>
        </w:tc>
      </w:tr>
      <w:tr w:rsidR="00BA7CAA" w:rsidRPr="00101CCD" w:rsidTr="0011717B">
        <w:tc>
          <w:tcPr>
            <w:tcW w:w="675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BA7CAA" w:rsidRPr="00101CCD" w:rsidRDefault="00D9058A" w:rsidP="00BA7CA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A7CAA" w:rsidRPr="00101CCD" w:rsidRDefault="00BA7CAA" w:rsidP="00BA7C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111" w:type="dxa"/>
          </w:tcPr>
          <w:p w:rsidR="00BA7CAA" w:rsidRPr="00101CCD" w:rsidRDefault="00BA7CAA" w:rsidP="00BA7C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знания учащихся по </w:t>
            </w: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предмету; показать уча</w:t>
            </w: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щимся, как много прочитано, изучено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D9058A" w:rsidRPr="00101CCD" w:rsidRDefault="00BA7CAA" w:rsidP="00A2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качества и уровня усвоения материала,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контроль, оценка. </w:t>
            </w: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цели; уметь слушать и понимать речь других.</w:t>
            </w:r>
          </w:p>
        </w:tc>
      </w:tr>
      <w:tr w:rsidR="00DA6B92" w:rsidRPr="00101CCD" w:rsidTr="004D110A">
        <w:tc>
          <w:tcPr>
            <w:tcW w:w="15276" w:type="dxa"/>
            <w:gridSpan w:val="7"/>
          </w:tcPr>
          <w:p w:rsidR="00DA6B92" w:rsidRPr="00101CCD" w:rsidRDefault="002A6D92" w:rsidP="002A6D92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Были – небылицы (12ч.)</w:t>
            </w:r>
          </w:p>
          <w:p w:rsidR="00655886" w:rsidRPr="00101CCD" w:rsidRDefault="00655886" w:rsidP="00655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655886" w:rsidRPr="00101CCD" w:rsidRDefault="00655886" w:rsidP="00655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1. Быть любящим, послушным и отзывчивым сыном (дочерью), братом (сестрой), внуком (внучкой); уважать старших и заботиться о младших   </w:t>
            </w:r>
          </w:p>
          <w:p w:rsidR="00655886" w:rsidRPr="00101CCD" w:rsidRDefault="00655886" w:rsidP="00655886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членах</w:t>
            </w:r>
            <w:proofErr w:type="gramEnd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</w:r>
          </w:p>
          <w:p w:rsidR="00655886" w:rsidRPr="00101CCD" w:rsidRDefault="00655886" w:rsidP="00655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2.Уметь сопереживать, проявлять сострадание к </w:t>
            </w:r>
            <w:proofErr w:type="gramStart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попавшим</w:t>
            </w:r>
            <w:proofErr w:type="gramEnd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 беду; стремиться устанавливать хорошие отношения с другими людьми; уметь  </w:t>
            </w:r>
          </w:p>
          <w:p w:rsidR="00655886" w:rsidRPr="00101CCD" w:rsidRDefault="00655886" w:rsidP="00655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прощать обиды, защищать </w:t>
            </w:r>
            <w:proofErr w:type="gramStart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слабых</w:t>
            </w:r>
            <w:proofErr w:type="gramEnd"/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B92" w:rsidRPr="00A2118A" w:rsidRDefault="00655886" w:rsidP="00A2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</w:t>
            </w: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CC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Проявлять миролюбие – не затевать конфликтов и стремиться решать спорные вопросы, не прибегая к силе.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D7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C320A" w:rsidRPr="00101CCD" w:rsidRDefault="000C320A" w:rsidP="00D7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разделом.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D7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Случай с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320A" w:rsidRPr="00101CCD" w:rsidRDefault="000C320A" w:rsidP="00D740B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D740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10.01</w:t>
            </w:r>
          </w:p>
        </w:tc>
        <w:tc>
          <w:tcPr>
            <w:tcW w:w="4111" w:type="dxa"/>
          </w:tcPr>
          <w:p w:rsidR="000C320A" w:rsidRPr="00101CCD" w:rsidRDefault="000C320A" w:rsidP="00D740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Определять особенности рассказа и сказки. Различать вымышленные события и реальные.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учиться работать в группе, проговаривать последовательность событий.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Случай с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текст подробно и кратко, выборочно, самостоятельно придумывать сказочные и реальные истории.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читать. Пересказывать своими словами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Растрёпанный воробей.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понимать поступки и состояние героев, давать характеристики персонажу.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Растрёпанный воробей.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слова и выражения, подтверждающие высказанную мысль, составлять план для краткого пересказа и полного.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уроке, строить сообщения устно творческого и исследовательского характера.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Растрёпанный воробей.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слова и выражения, подтверждающие высказанную мысль, составлять план для краткого пересказа и полного.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уроке, строить сообщения устно творческого и исследовательского характера.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Растрёпанный воробей.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подробно, кратко, выборочно.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сказку выразительно по ролям.</w:t>
            </w:r>
          </w:p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для решения различных коммуникативных задач.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7C71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709" w:type="dxa"/>
          </w:tcPr>
          <w:p w:rsidR="000C320A" w:rsidRPr="00101CCD" w:rsidRDefault="000C320A" w:rsidP="007C7155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7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7C715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текст подробно, кратко и выборочно.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анализировать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709" w:type="dxa"/>
          </w:tcPr>
          <w:p w:rsidR="000C320A" w:rsidRPr="00101CCD" w:rsidRDefault="000C320A" w:rsidP="003359C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3359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план краткого и полного пересказов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предположение, искать и выделять необходимую информацию,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709" w:type="dxa"/>
          </w:tcPr>
          <w:p w:rsidR="000C320A" w:rsidRPr="00101CCD" w:rsidRDefault="000C320A" w:rsidP="003359C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3359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план краткого и полного пересказов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предположение, искать и выделять необходимую информацию,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709" w:type="dxa"/>
          </w:tcPr>
          <w:p w:rsidR="000C320A" w:rsidRPr="00101CCD" w:rsidRDefault="000C320A" w:rsidP="003359C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3359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характеристики героев произведения с опорой на текст, находить в тексте слова и выражения, подтверждающие высказанную мысль.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Искать  необходимую информацию. Задавать вопросы, составлять небольшое монологическое высказывание. 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C320A" w:rsidRPr="00101CCD" w:rsidRDefault="000C320A" w:rsidP="00135C1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0C320A" w:rsidRPr="00101CCD" w:rsidRDefault="000C320A" w:rsidP="00135C1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«Были – небылицы»</w:t>
            </w:r>
          </w:p>
        </w:tc>
        <w:tc>
          <w:tcPr>
            <w:tcW w:w="709" w:type="dxa"/>
          </w:tcPr>
          <w:p w:rsidR="000C320A" w:rsidRPr="00101CCD" w:rsidRDefault="000C320A" w:rsidP="003359C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3359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о прочитанных книгах, читать произведения по ролям.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Прогнозировать уровень усвоения, задавать вопросы, оценивать свои достижения.</w:t>
            </w:r>
          </w:p>
        </w:tc>
      </w:tr>
      <w:tr w:rsidR="000C320A" w:rsidRPr="00101CCD" w:rsidTr="0011717B">
        <w:tc>
          <w:tcPr>
            <w:tcW w:w="675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0C320A" w:rsidRPr="00101CCD" w:rsidRDefault="000C320A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C320A" w:rsidRPr="00101CCD" w:rsidRDefault="000C320A" w:rsidP="003359C1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по разделу «Были – небылицы»</w:t>
            </w:r>
          </w:p>
        </w:tc>
        <w:tc>
          <w:tcPr>
            <w:tcW w:w="709" w:type="dxa"/>
          </w:tcPr>
          <w:p w:rsidR="000C320A" w:rsidRPr="00101CCD" w:rsidRDefault="000C320A" w:rsidP="003359C1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320A" w:rsidRPr="00101CCD" w:rsidRDefault="000C320A" w:rsidP="00335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20A" w:rsidRPr="00101CCD" w:rsidRDefault="000C320A" w:rsidP="004D110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0C320A" w:rsidRPr="00101CCD" w:rsidRDefault="000C320A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0C320A" w:rsidRPr="00101CCD" w:rsidTr="004D110A">
        <w:tc>
          <w:tcPr>
            <w:tcW w:w="15276" w:type="dxa"/>
            <w:gridSpan w:val="7"/>
          </w:tcPr>
          <w:p w:rsidR="000C320A" w:rsidRPr="00101CCD" w:rsidRDefault="000C320A" w:rsidP="003359C1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1 (7ч.)</w:t>
            </w:r>
          </w:p>
          <w:p w:rsidR="00145B7E" w:rsidRPr="00101CCD" w:rsidRDefault="00145B7E" w:rsidP="00145B7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6661DC" w:rsidRPr="006661DC" w:rsidRDefault="006661DC" w:rsidP="006661D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Знать и любить свою Родину – свой родной дом, двор, улицу, город, село, свою страну. </w:t>
            </w:r>
          </w:p>
          <w:p w:rsidR="006661DC" w:rsidRPr="006661DC" w:rsidRDefault="006661DC" w:rsidP="006661D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Беречь и охранять природу,  не засорять бытовым мусором улицы, леса, водоемы.  </w:t>
            </w:r>
          </w:p>
          <w:p w:rsidR="007A7D1D" w:rsidRPr="00101CCD" w:rsidRDefault="006661DC" w:rsidP="006661DC">
            <w:pPr>
              <w:spacing w:after="0" w:line="240" w:lineRule="auto"/>
              <w:ind w:firstLine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Стремиться узнавать что-то новое, проявлять любознательность, ценить знания.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  <w:r w:rsidR="002F6583"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1»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D54" w:rsidRPr="00101CCD" w:rsidRDefault="00CE2D54" w:rsidP="00135C1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Что ты тискаешь утёнка?..</w:t>
            </w: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CE2D54" w:rsidRPr="00101CCD" w:rsidRDefault="00CE2D54" w:rsidP="00CE2D54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Воробей. Слон.</w:t>
            </w: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стихи и правильно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их.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прогнозировать содержание раздела, читать стихотворение, отражая настроение.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Ветхая избушка. </w:t>
            </w:r>
          </w:p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яркие, образные выражения и слова. Сравнивать стихи разных поэтов.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стихотворение, задавать вопросы, высказывать свое мнение.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 Сны.</w:t>
            </w:r>
          </w:p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яркие, образные выражения и слова. Сравнивать стихи разных поэтов.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стихотворение, задавать вопросы, высказывать свое мнение.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 Ворона</w:t>
            </w:r>
          </w:p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стихотворении яркие,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 выражения и слова. Сравнивать стихи разных поэтов.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выразительно стихотворение, задавать вопросы,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мнение.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Черёмуха.</w:t>
            </w: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понимать и чувствовать окружающую природу.</w:t>
            </w:r>
          </w:p>
        </w:tc>
        <w:tc>
          <w:tcPr>
            <w:tcW w:w="5954" w:type="dxa"/>
          </w:tcPr>
          <w:p w:rsidR="00CE2D54" w:rsidRPr="00101CCD" w:rsidRDefault="00CE2D54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Объяснять смысл выражений с опорой на текст, отвечать на вопросы.</w:t>
            </w:r>
          </w:p>
        </w:tc>
      </w:tr>
      <w:tr w:rsidR="00CE2D54" w:rsidRPr="00101CCD" w:rsidTr="0011717B">
        <w:tc>
          <w:tcPr>
            <w:tcW w:w="675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CE2D54" w:rsidRPr="00101CCD" w:rsidRDefault="00CE2D54" w:rsidP="004D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F6583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Урок-в</w:t>
            </w:r>
            <w:r w:rsidR="002F6583"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икторина. </w:t>
            </w:r>
          </w:p>
          <w:p w:rsidR="00CE2D54" w:rsidRPr="00101CCD" w:rsidRDefault="00CE2D54" w:rsidP="00CE2D5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</w:t>
            </w:r>
            <w:r w:rsidR="00CC4759"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759"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разделу «Поэтическая тетрадь 1» </w:t>
            </w:r>
          </w:p>
        </w:tc>
        <w:tc>
          <w:tcPr>
            <w:tcW w:w="709" w:type="dxa"/>
          </w:tcPr>
          <w:p w:rsidR="00CE2D54" w:rsidRPr="00101CCD" w:rsidRDefault="00CE2D54" w:rsidP="00CE2D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2D54" w:rsidRPr="00101CCD" w:rsidRDefault="00CE2D54" w:rsidP="00CE2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D54" w:rsidRPr="00101CCD" w:rsidRDefault="00CE2D54" w:rsidP="00CE2D5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стихи разных поэтов на одну и ту же тему, проверять правильность высказываний.</w:t>
            </w:r>
          </w:p>
        </w:tc>
        <w:tc>
          <w:tcPr>
            <w:tcW w:w="5954" w:type="dxa"/>
          </w:tcPr>
          <w:p w:rsidR="00CE2D54" w:rsidRPr="00101CCD" w:rsidRDefault="00021D3D" w:rsidP="00CE2D54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353033" w:rsidRPr="00101CCD" w:rsidTr="004D110A">
        <w:tc>
          <w:tcPr>
            <w:tcW w:w="15276" w:type="dxa"/>
            <w:gridSpan w:val="7"/>
          </w:tcPr>
          <w:p w:rsidR="00145B7E" w:rsidRPr="00101CCD" w:rsidRDefault="00145B7E" w:rsidP="00145B7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 живое (15ч.)</w:t>
            </w:r>
          </w:p>
          <w:p w:rsidR="00145B7E" w:rsidRDefault="00145B7E" w:rsidP="00145B7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121B8F" w:rsidRPr="00B27C55" w:rsidRDefault="00121B8F" w:rsidP="00B27C55">
            <w:pPr>
              <w:pStyle w:val="a7"/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 w:rsidRPr="00121B8F">
              <w:t>1</w:t>
            </w:r>
            <w:r>
              <w:rPr>
                <w:b/>
              </w:rPr>
              <w:t>.</w:t>
            </w:r>
            <w:r w:rsidR="00B27C55">
              <w:rPr>
                <w:b/>
              </w:rPr>
              <w:t xml:space="preserve"> </w:t>
            </w:r>
            <w:r w:rsidR="00B27C55" w:rsidRPr="00B27C55">
              <w:rPr>
                <w:rFonts w:eastAsia="Batang"/>
                <w:kern w:val="2"/>
                <w:lang w:eastAsia="ko-KR"/>
              </w:rPr>
      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      </w:r>
            <w:r w:rsidR="00B27C55">
              <w:rPr>
                <w:rFonts w:eastAsia="Batang"/>
                <w:kern w:val="2"/>
                <w:lang w:eastAsia="ko-KR"/>
              </w:rPr>
              <w:t>мы).</w:t>
            </w:r>
            <w:r w:rsidR="00B27C55" w:rsidRPr="00B27C55"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121B8F" w:rsidRPr="00121B8F" w:rsidRDefault="00121B8F" w:rsidP="00121B8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2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Уметь сопереживать, проявлять сострадание </w:t>
            </w:r>
            <w:proofErr w:type="gramStart"/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>попавшим</w:t>
            </w:r>
            <w:proofErr w:type="gramEnd"/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 в беду; стремиться устанавливать хорошие отношения с другими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л</w:t>
            </w:r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юдьми. </w:t>
            </w:r>
          </w:p>
          <w:p w:rsidR="00353033" w:rsidRPr="00B27C55" w:rsidRDefault="00121B8F" w:rsidP="00B27C55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2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C55">
              <w:rPr>
                <w:rStyle w:val="CharAttribute3"/>
                <w:rFonts w:hAnsi="Times New Roman"/>
                <w:sz w:val="24"/>
                <w:szCs w:val="24"/>
              </w:rPr>
              <w:t>С</w:t>
            </w:r>
            <w:r w:rsidR="00B27C55" w:rsidRPr="00B27C55">
              <w:rPr>
                <w:rStyle w:val="CharAttribute3"/>
                <w:rFonts w:hAnsi="Times New Roman"/>
                <w:sz w:val="24"/>
                <w:szCs w:val="24"/>
              </w:rPr>
              <w:t>тремиться узнавать что-то новое, проявлять любознательность, ценить знания</w:t>
            </w:r>
            <w:r w:rsidR="00B27C55"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разделом «Люби живое».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Планировать работу с произведением на уроке, используя условные обозначения.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145B7E" w:rsidRPr="00101CCD" w:rsidRDefault="00145B7E" w:rsidP="00145B7E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– Микитов.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рассказа, понимать нравственный смысл рассказа.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монологическое высказывание, задавать вопросы, оформлять свои мысли правильно.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– Микитов.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произведения, сравнивать свои наблюдения за жизнью животных с рассказом автора.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план пересказа, на основе плана пересказывать.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В.Белов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Малька провинилась. 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озаглавливать текст, описывать характер и поведение героев рассказа.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Составлять свой рассказ про животных, анализировать информацию.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В.Белов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Мальку.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по плану текст, проверять свой составленный план.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свое мнение, оценивать свои достижения.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Мышонок Пик.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построению рассказа.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вопросы, формулировать свое мнение,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Мышонок Пик.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характеры главных героев.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на основе плана, работать в группе, паре.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Мышонок Пик.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характеры главных героев.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на основе плана, работать в группе, паре.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 обезьянку.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характеристику главным героям.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рассказа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 обезьянку.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поступки главных героев.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свое мнение, оценивать свои достижения.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 обезьянку.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характеры главных героев.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свое мнение, оценивать свои достижения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поступки главных героев.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свое мнение, оценивать свои достижения.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Он живой и светится.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понимать нравственный смысл рассказа.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Пересказывать произведение на основе плана, работать в группе, паре.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145B7E" w:rsidRPr="00101CCD" w:rsidRDefault="00145B7E" w:rsidP="00135C1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«Люби живое».  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145B7E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отличать художественные рассказы от научно –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45B7E" w:rsidRPr="00101CCD" w:rsidRDefault="00145B7E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Прогнозировать свои достижения, вести устный диалог, слушать собеседника.</w:t>
            </w:r>
          </w:p>
        </w:tc>
      </w:tr>
      <w:tr w:rsidR="00145B7E" w:rsidRPr="00101CCD" w:rsidTr="0011717B">
        <w:tc>
          <w:tcPr>
            <w:tcW w:w="675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145B7E" w:rsidRPr="00101CCD" w:rsidRDefault="00145B7E" w:rsidP="00145B7E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достижений  по разделу «Люби живое».  </w:t>
            </w:r>
          </w:p>
        </w:tc>
        <w:tc>
          <w:tcPr>
            <w:tcW w:w="709" w:type="dxa"/>
          </w:tcPr>
          <w:p w:rsidR="00145B7E" w:rsidRPr="00101CCD" w:rsidRDefault="00145B7E" w:rsidP="00145B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5B7E" w:rsidRPr="00101CCD" w:rsidRDefault="00145B7E" w:rsidP="00145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5B7E" w:rsidRPr="00101CCD" w:rsidRDefault="00021D3D" w:rsidP="00145B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145B7E" w:rsidRPr="00101CCD" w:rsidRDefault="00021D3D" w:rsidP="00145B7E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145B7E" w:rsidRPr="00101CCD" w:rsidTr="00573FF5">
        <w:tc>
          <w:tcPr>
            <w:tcW w:w="15276" w:type="dxa"/>
            <w:gridSpan w:val="7"/>
          </w:tcPr>
          <w:p w:rsidR="00145B7E" w:rsidRPr="00101CCD" w:rsidRDefault="00C21DBF" w:rsidP="000F5320">
            <w:pPr>
              <w:tabs>
                <w:tab w:val="left" w:pos="5775"/>
              </w:tabs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2 (</w:t>
            </w:r>
            <w:r w:rsidR="00021D3D"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  <w:p w:rsidR="00145B7E" w:rsidRDefault="00145B7E" w:rsidP="00145B7E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E3736C" w:rsidRPr="00E3736C" w:rsidRDefault="00E3736C" w:rsidP="00E3736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66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Уметь сопереживать, проявлять сострадание </w:t>
            </w:r>
            <w:proofErr w:type="gramStart"/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>попавшим</w:t>
            </w:r>
            <w:proofErr w:type="gramEnd"/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 в беду; стремиться устанавливать хорошие отношения с другими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л</w:t>
            </w:r>
            <w:r w:rsidRPr="005A193A">
              <w:rPr>
                <w:rStyle w:val="CharAttribute3"/>
                <w:rFonts w:hAnsi="Times New Roman"/>
                <w:sz w:val="24"/>
                <w:szCs w:val="24"/>
              </w:rPr>
              <w:t xml:space="preserve">юдьми. </w:t>
            </w:r>
          </w:p>
          <w:p w:rsidR="00E3736C" w:rsidRPr="006661DC" w:rsidRDefault="00E3736C" w:rsidP="00E3736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Беречь и охранять природу,  не засорять бытовым мусором улицы, леса, водоемы.  </w:t>
            </w:r>
          </w:p>
          <w:p w:rsidR="00145B7E" w:rsidRPr="00E3736C" w:rsidRDefault="00E3736C" w:rsidP="00E3736C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1D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 Стремиться узнавать что-то новое, проявлять любознательность, ценить знания.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днем.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 лесу над росистой травой.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стихотворение, создавать словесные картины по тексту стихотворения.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021D3D" w:rsidRPr="00101CCD" w:rsidRDefault="00021D3D" w:rsidP="00021D3D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021D3D" w:rsidRPr="00101CCD" w:rsidRDefault="00021D3D" w:rsidP="00021D3D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стихотворения, отражая позицию автора и свое отношение.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азлука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находить рифму в произведении, сравнивать и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высказывание с опорой на авторский текст.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в паре, в группе, заучивать стихотворение наизусть,  высказывать свое мнение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театре.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 находить рифму в произведении, сравнивать и составлять высказывание с опорой на авторский текст.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в группе, заучивать стихотворение наизусть,  высказывать свое мнение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С. Михалков.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Если. 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стихи, передавая настроение автора.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в стихотворении средства художественной выразительности.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Кукушка. 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Котёнок.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стихи, передавая позицию автора и свое отношение к изображаемому.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в группе, заучивать стихотворение наизусть,  высказывать свое мнение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35C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Наши проекты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читать выразительно стихотворения.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Работать в паре и группе.</w:t>
            </w:r>
          </w:p>
        </w:tc>
      </w:tr>
      <w:tr w:rsidR="00021D3D" w:rsidRPr="00101CCD" w:rsidTr="0011717B">
        <w:tc>
          <w:tcPr>
            <w:tcW w:w="675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21D3D" w:rsidRPr="00101CCD" w:rsidRDefault="00021D3D" w:rsidP="00021D3D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по разделу «Поэтическая тетрадь 2».</w:t>
            </w:r>
          </w:p>
        </w:tc>
        <w:tc>
          <w:tcPr>
            <w:tcW w:w="709" w:type="dxa"/>
          </w:tcPr>
          <w:p w:rsidR="00021D3D" w:rsidRPr="00101CCD" w:rsidRDefault="00021D3D" w:rsidP="00021D3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1D3D" w:rsidRPr="00101CCD" w:rsidRDefault="00021D3D" w:rsidP="00021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D3D" w:rsidRPr="00101CCD" w:rsidRDefault="00021D3D" w:rsidP="00021D3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021D3D" w:rsidRPr="00101CCD" w:rsidRDefault="00021D3D" w:rsidP="00021D3D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B4228E" w:rsidRPr="00101CCD" w:rsidTr="006509DC">
        <w:tc>
          <w:tcPr>
            <w:tcW w:w="15276" w:type="dxa"/>
            <w:gridSpan w:val="7"/>
          </w:tcPr>
          <w:p w:rsidR="00B4228E" w:rsidRPr="00101CCD" w:rsidRDefault="000F5320" w:rsidP="000F5320">
            <w:pPr>
              <w:tabs>
                <w:tab w:val="left" w:pos="6045"/>
              </w:tabs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 – наберешь кузовок (14ч.)</w:t>
            </w:r>
          </w:p>
          <w:p w:rsidR="000F5320" w:rsidRDefault="000F5320" w:rsidP="000F5320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152F8E" w:rsidRPr="00152F8E" w:rsidRDefault="00152F8E" w:rsidP="00152F8E">
            <w:pPr>
              <w:pStyle w:val="a7"/>
              <w:rPr>
                <w:rFonts w:eastAsia="Batang"/>
                <w:kern w:val="2"/>
                <w:lang w:eastAsia="ko-KR"/>
              </w:rPr>
            </w:pPr>
            <w:r w:rsidRPr="00152F8E">
              <w:t xml:space="preserve">1. </w:t>
            </w:r>
            <w:r w:rsidRPr="00152F8E">
              <w:rPr>
                <w:rFonts w:eastAsia="Batang"/>
                <w:kern w:val="2"/>
                <w:lang w:eastAsia="ko-KR"/>
              </w:rPr>
              <w:t>Проявлять миролюбие – не затевать конфликтов и стремиться решать спорные вопросы, не прибегая к силе.</w:t>
            </w:r>
          </w:p>
          <w:p w:rsidR="00152F8E" w:rsidRDefault="00152F8E" w:rsidP="00152F8E">
            <w:pPr>
              <w:tabs>
                <w:tab w:val="left" w:pos="1560"/>
              </w:tabs>
              <w:spacing w:after="0" w:line="240" w:lineRule="auto"/>
              <w:rPr>
                <w:rStyle w:val="CharAttribute3"/>
                <w:rFonts w:hAnsi="Times New Roman"/>
                <w:sz w:val="24"/>
                <w:szCs w:val="24"/>
              </w:rPr>
            </w:pPr>
            <w:r w:rsidRPr="00152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 xml:space="preserve">Уметь сопереживать, проявлять сострадание </w:t>
            </w:r>
            <w:proofErr w:type="gramStart"/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>попавшим</w:t>
            </w:r>
            <w:proofErr w:type="gramEnd"/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 xml:space="preserve"> в беду; стремиться устанавливать хорошие отношения с другими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</w:t>
            </w:r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 xml:space="preserve">людьми; уметь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</w:t>
            </w:r>
          </w:p>
          <w:p w:rsidR="00152F8E" w:rsidRPr="00152F8E" w:rsidRDefault="00152F8E" w:rsidP="00152F8E">
            <w:pPr>
              <w:tabs>
                <w:tab w:val="left" w:pos="156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    </w:t>
            </w:r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 xml:space="preserve">прощать обиды, защищать </w:t>
            </w:r>
            <w:proofErr w:type="gramStart"/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>слабых</w:t>
            </w:r>
            <w:proofErr w:type="gramEnd"/>
            <w:r w:rsidRPr="00152F8E"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  <w:p w:rsidR="00B4228E" w:rsidRPr="00152F8E" w:rsidRDefault="00152F8E" w:rsidP="00152F8E">
            <w:pPr>
              <w:pStyle w:val="a7"/>
              <w:rPr>
                <w:rFonts w:eastAsia="Batang"/>
                <w:kern w:val="2"/>
                <w:lang w:eastAsia="ko-KR"/>
              </w:rPr>
            </w:pPr>
            <w:r w:rsidRPr="00152F8E">
              <w:t xml:space="preserve">3. </w:t>
            </w:r>
            <w:r w:rsidRPr="00152F8E">
              <w:rPr>
                <w:rFonts w:eastAsia="Batang"/>
                <w:kern w:val="2"/>
                <w:lang w:eastAsia="ko-KR"/>
              </w:rPr>
              <w:t xml:space="preserve">Уметь ставить перед собой цели и проявлять инициативу, отстаивать свое мнение и действовать самостоятельно, без помощи старших.  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Б.Шергин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 Собирай по ягодке – наберёшь кузовок.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раздела.</w:t>
            </w:r>
          </w:p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пословицы и объяснять их смысл, соотносить пословицы и содержания произведения.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9359B7" w:rsidRPr="00101CCD" w:rsidRDefault="009359B7" w:rsidP="009359B7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Цветок на земле.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пословицы и объяснять их смысл.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Цветок на земле.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тексте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и объяснять их смысл, соотносить пословицы и содержания произведения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 и про себя, задавать вопросы, объяснять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Ещё мама.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 ролям, соблюдая особенности речи героев.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Ещё мама.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 ролям, соблюдая особенности речи героев.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Золотые слова.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пословицы и объяснять их смысл, соотносить пословицы и содержания произведения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Золотые слова.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пословицы и объяснять их смысл, соотносить пословицы и содержания произведения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Золотые слова.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 тексте пословицы и объяснять их смысл, соотносить пословицы и содержания произведения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выделять особенности юмористического рассказа, выразительно читать, описывать главных героев, их характер, определять главную мысль юмористического рассказа.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Придумывать свои вопросы к тексту, отвечать на вопросы по содержанию рассказа, соотносить пословицу с содержанием рассказа, определять главную мысль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выделять особенности юмористического рассказа, выразительно читать, описывать главных героев, их характер, определять главную мысль юмористического рассказа.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Придумывать свои вопросы к тексту, отвечать на вопросы по содержанию рассказа, соотносить пословицу с содержанием рассказа, определять главную мысль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Федина задача.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особенности юмористического рассказа, выразительно читать, описывать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героев, их характер, определять главную мысль юмористического рассказа.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и про себя, задавать вопросы, объяснять смысл названия произведения.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выделять особенности юмористического рассказа, выразительно читать, описывать главных героев, их характер, определять главную мысль юмористического рассказа.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Придумывать свои юмористические рассказы, определять отношение автора к героям.</w:t>
            </w: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Собирай по ягодке – наберёшь кузовок»</w:t>
            </w:r>
          </w:p>
        </w:tc>
        <w:tc>
          <w:tcPr>
            <w:tcW w:w="709" w:type="dxa"/>
          </w:tcPr>
          <w:p w:rsidR="009359B7" w:rsidRPr="00101CCD" w:rsidRDefault="008936CF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отношение, сравнивать героев, выразительно читать по ролям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9359B7" w:rsidRPr="00101CCD" w:rsidRDefault="009359B7" w:rsidP="009359B7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9B7" w:rsidRPr="00101CCD" w:rsidTr="0011717B">
        <w:tc>
          <w:tcPr>
            <w:tcW w:w="675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9359B7" w:rsidRPr="00101CCD" w:rsidRDefault="009359B7" w:rsidP="009359B7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  по разделу « Собирай по ягодке – наберёшь кузовок»</w:t>
            </w:r>
          </w:p>
        </w:tc>
        <w:tc>
          <w:tcPr>
            <w:tcW w:w="709" w:type="dxa"/>
          </w:tcPr>
          <w:p w:rsidR="009359B7" w:rsidRPr="00101CCD" w:rsidRDefault="009359B7" w:rsidP="009359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9B7" w:rsidRPr="00101CCD" w:rsidRDefault="009359B7" w:rsidP="0093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359B7" w:rsidRPr="00101CCD" w:rsidRDefault="009359B7" w:rsidP="009359B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9359B7" w:rsidRPr="00101CCD" w:rsidRDefault="009359B7" w:rsidP="009359B7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8936CF" w:rsidRPr="00101CCD" w:rsidTr="002E1CDE">
        <w:tc>
          <w:tcPr>
            <w:tcW w:w="15276" w:type="dxa"/>
            <w:gridSpan w:val="7"/>
          </w:tcPr>
          <w:p w:rsidR="008936CF" w:rsidRPr="00101CCD" w:rsidRDefault="008936CF" w:rsidP="00DC1B05">
            <w:pPr>
              <w:tabs>
                <w:tab w:val="left" w:pos="6975"/>
              </w:tabs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страницам детских журналов (8ч.)</w:t>
            </w:r>
          </w:p>
          <w:p w:rsidR="008936CF" w:rsidRPr="00101CCD" w:rsidRDefault="008936CF" w:rsidP="008936C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167A48" w:rsidRDefault="00167A48" w:rsidP="009359B7">
            <w:pPr>
              <w:spacing w:after="0" w:line="240" w:lineRule="auto"/>
              <w:ind w:firstLine="9"/>
              <w:rPr>
                <w:rStyle w:val="CharAttribute3"/>
                <w:rFonts w:hAnsi="Times New Roman"/>
                <w:sz w:val="24"/>
                <w:szCs w:val="24"/>
              </w:rPr>
            </w:pPr>
            <w:r w:rsidRPr="00167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С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тремиться устанавливать хорошие отноше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н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 xml:space="preserve">ия с другими людьми; уметь прощать обиды, защищать </w:t>
            </w:r>
            <w:proofErr w:type="gramStart"/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слабых</w:t>
            </w:r>
            <w:proofErr w:type="gramEnd"/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 xml:space="preserve">, по мере возможности помогать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</w:t>
            </w:r>
          </w:p>
          <w:p w:rsidR="008936CF" w:rsidRPr="00167A48" w:rsidRDefault="00167A48" w:rsidP="009359B7">
            <w:pPr>
              <w:spacing w:after="0" w:line="240" w:lineRule="auto"/>
              <w:ind w:firstLine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harAttribute3"/>
                <w:rFonts w:hAnsi="Times New Roman"/>
                <w:sz w:val="24"/>
                <w:szCs w:val="24"/>
              </w:rPr>
              <w:t xml:space="preserve">     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нуждающимся в этом  людям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  <w:p w:rsidR="00167A48" w:rsidRPr="00167A48" w:rsidRDefault="00167A48" w:rsidP="009359B7">
            <w:pPr>
              <w:spacing w:after="0" w:line="240" w:lineRule="auto"/>
              <w:ind w:firstLine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Проявлять миролюбие – не затевать конфликтов и стремиться решать спорные вопросы, не прибегая к силе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  <w:p w:rsidR="00167A48" w:rsidRPr="00101CCD" w:rsidRDefault="00167A48" w:rsidP="009359B7">
            <w:pPr>
              <w:spacing w:after="0" w:line="240" w:lineRule="auto"/>
              <w:ind w:firstLine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Быть уверенным в себе, открытым и общительным, не стесняться быть в чем-то непохожим на других ребят</w:t>
            </w:r>
            <w:r>
              <w:rPr>
                <w:rStyle w:val="CharAttribute3"/>
                <w:rFonts w:hAnsi="Times New Roman"/>
                <w:szCs w:val="28"/>
              </w:rPr>
              <w:t>.</w:t>
            </w:r>
          </w:p>
        </w:tc>
      </w:tr>
      <w:tr w:rsidR="008936CF" w:rsidRPr="00101CCD" w:rsidTr="0011717B">
        <w:tc>
          <w:tcPr>
            <w:tcW w:w="675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</w:p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журналов»</w:t>
            </w: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6CF" w:rsidRPr="00101CCD" w:rsidRDefault="008936CF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36CF" w:rsidRPr="00101CCD" w:rsidRDefault="008936CF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</w:t>
            </w:r>
          </w:p>
        </w:tc>
        <w:tc>
          <w:tcPr>
            <w:tcW w:w="5954" w:type="dxa"/>
          </w:tcPr>
          <w:p w:rsidR="008936CF" w:rsidRPr="00101CCD" w:rsidRDefault="008936CF" w:rsidP="008936CF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8936CF" w:rsidRPr="00101CCD" w:rsidRDefault="008936CF" w:rsidP="008936CF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8936CF" w:rsidRPr="00101CCD" w:rsidRDefault="008936CF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8936CF" w:rsidRPr="00101CCD" w:rsidTr="0011717B">
        <w:tc>
          <w:tcPr>
            <w:tcW w:w="675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Отметки Риммы Лебедевой</w:t>
            </w: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6CF" w:rsidRPr="00101CCD" w:rsidRDefault="008936CF" w:rsidP="00650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36CF" w:rsidRPr="00101CCD" w:rsidRDefault="008936CF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мнение, находить в журналах нужную информацию.</w:t>
            </w:r>
          </w:p>
        </w:tc>
        <w:tc>
          <w:tcPr>
            <w:tcW w:w="5954" w:type="dxa"/>
          </w:tcPr>
          <w:p w:rsidR="008936CF" w:rsidRPr="00101CCD" w:rsidRDefault="008936CF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для себя нужный журнал, искать информацию, учиться работать в группе и в паре.</w:t>
            </w:r>
          </w:p>
        </w:tc>
      </w:tr>
      <w:tr w:rsidR="008936CF" w:rsidRPr="00101CCD" w:rsidTr="0011717B">
        <w:tc>
          <w:tcPr>
            <w:tcW w:w="675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Проговорился.</w:t>
            </w:r>
          </w:p>
          <w:p w:rsidR="008936CF" w:rsidRPr="00101CCD" w:rsidRDefault="008936CF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36CF" w:rsidRPr="00101CCD" w:rsidRDefault="008936CF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8936CF" w:rsidRPr="00101CCD" w:rsidRDefault="008936CF" w:rsidP="00650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936CF" w:rsidRPr="00101CCD" w:rsidRDefault="008936CF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план подробного пересказа текста,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главную мысль </w:t>
            </w:r>
          </w:p>
        </w:tc>
        <w:tc>
          <w:tcPr>
            <w:tcW w:w="5954" w:type="dxa"/>
          </w:tcPr>
          <w:p w:rsidR="008936CF" w:rsidRPr="00101CCD" w:rsidRDefault="008936CF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пересказ по плану, читать текст без ошибок, отвечать на вопросы</w:t>
            </w:r>
          </w:p>
        </w:tc>
      </w:tr>
      <w:tr w:rsidR="00DC1B05" w:rsidRPr="00101CCD" w:rsidTr="0011717B">
        <w:tc>
          <w:tcPr>
            <w:tcW w:w="675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1B05" w:rsidRPr="00101CCD" w:rsidRDefault="00DC1B05" w:rsidP="00EE2C9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план подробного пересказа текста, находить главную мысль </w:t>
            </w:r>
          </w:p>
        </w:tc>
        <w:tc>
          <w:tcPr>
            <w:tcW w:w="5954" w:type="dxa"/>
          </w:tcPr>
          <w:p w:rsidR="00DC1B05" w:rsidRPr="00101CCD" w:rsidRDefault="00DC1B05" w:rsidP="00EE2C9C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Готовить пересказ по плану, читать текст без ошибок, отвечать на вопросы</w:t>
            </w:r>
          </w:p>
        </w:tc>
      </w:tr>
      <w:tr w:rsidR="00DC1B05" w:rsidRPr="00101CCD" w:rsidTr="0011717B">
        <w:tc>
          <w:tcPr>
            <w:tcW w:w="675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Вредные советы.</w:t>
            </w:r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1B05" w:rsidRPr="00101CCD" w:rsidRDefault="00DC1B05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Осознать то, что не все советы бывают добрыми. Научиться составлять свои добрые советы.</w:t>
            </w:r>
          </w:p>
        </w:tc>
        <w:tc>
          <w:tcPr>
            <w:tcW w:w="5954" w:type="dxa"/>
          </w:tcPr>
          <w:p w:rsidR="00DC1B05" w:rsidRPr="00101CCD" w:rsidRDefault="00DC1B05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сочинять свои советы, легенды, поделиться с другом.</w:t>
            </w:r>
          </w:p>
        </w:tc>
      </w:tr>
      <w:tr w:rsidR="00DC1B05" w:rsidRPr="00101CCD" w:rsidTr="0011717B">
        <w:tc>
          <w:tcPr>
            <w:tcW w:w="675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Как получаются легенды.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1B05" w:rsidRPr="00101CCD" w:rsidRDefault="00DC1B05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свои легенды, составлять план подробного пересказа текста, находить главную мысль. </w:t>
            </w:r>
          </w:p>
          <w:p w:rsidR="00DC1B05" w:rsidRPr="00101CCD" w:rsidRDefault="00DC1B05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мнение.</w:t>
            </w:r>
          </w:p>
        </w:tc>
        <w:tc>
          <w:tcPr>
            <w:tcW w:w="5954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сочинять свои советы, легенды, поделиться с другом.</w:t>
            </w:r>
          </w:p>
          <w:p w:rsidR="00DC1B05" w:rsidRPr="00101CCD" w:rsidRDefault="00DC1B05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05" w:rsidRPr="00101CCD" w:rsidTr="0011717B">
        <w:tc>
          <w:tcPr>
            <w:tcW w:w="675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Весёлые стихи.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1B05" w:rsidRPr="00101CCD" w:rsidRDefault="00DC1B05" w:rsidP="008936C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 и оценивать свои результаты.</w:t>
            </w:r>
          </w:p>
        </w:tc>
        <w:tc>
          <w:tcPr>
            <w:tcW w:w="5954" w:type="dxa"/>
          </w:tcPr>
          <w:p w:rsidR="00DC1B05" w:rsidRPr="00101CCD" w:rsidRDefault="00DC1B05" w:rsidP="008936CF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вопросы, сочинять свои истории.</w:t>
            </w:r>
          </w:p>
        </w:tc>
      </w:tr>
      <w:tr w:rsidR="00DC1B05" w:rsidRPr="00101CCD" w:rsidTr="0011717B">
        <w:tc>
          <w:tcPr>
            <w:tcW w:w="675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DC1B05" w:rsidRPr="00101CCD" w:rsidRDefault="00DC1B05" w:rsidP="008936CF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журналов»</w:t>
            </w:r>
          </w:p>
        </w:tc>
        <w:tc>
          <w:tcPr>
            <w:tcW w:w="709" w:type="dxa"/>
          </w:tcPr>
          <w:p w:rsidR="00DC1B05" w:rsidRPr="00101CCD" w:rsidRDefault="00DC1B05" w:rsidP="008936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1B05" w:rsidRPr="00101CCD" w:rsidRDefault="00DC1B05" w:rsidP="00D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1B05" w:rsidRPr="00101CCD" w:rsidRDefault="00DC1B05" w:rsidP="00EE2C9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Научиться проверять себя и самостоятельно оценивать свои достижения</w:t>
            </w:r>
          </w:p>
        </w:tc>
        <w:tc>
          <w:tcPr>
            <w:tcW w:w="5954" w:type="dxa"/>
          </w:tcPr>
          <w:p w:rsidR="00DC1B05" w:rsidRPr="00101CCD" w:rsidRDefault="00DC1B05" w:rsidP="00EE2C9C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проверять себя, задавать вопросы, строить свои рассуждения</w:t>
            </w:r>
          </w:p>
        </w:tc>
      </w:tr>
      <w:tr w:rsidR="000516CF" w:rsidRPr="00101CCD" w:rsidTr="00826D86">
        <w:tc>
          <w:tcPr>
            <w:tcW w:w="15276" w:type="dxa"/>
            <w:gridSpan w:val="7"/>
          </w:tcPr>
          <w:p w:rsidR="000516CF" w:rsidRPr="00101CCD" w:rsidRDefault="000516CF" w:rsidP="000516CF">
            <w:pPr>
              <w:tabs>
                <w:tab w:val="left" w:pos="6435"/>
              </w:tabs>
              <w:spacing w:after="0" w:line="240" w:lineRule="auto"/>
              <w:ind w:hanging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1C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101C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101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(9ч.)</w:t>
            </w:r>
          </w:p>
          <w:p w:rsidR="000516CF" w:rsidRDefault="000516CF" w:rsidP="000516C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0927CF" w:rsidRDefault="000927CF" w:rsidP="000927CF">
            <w:pPr>
              <w:pStyle w:val="a8"/>
              <w:numPr>
                <w:ilvl w:val="1"/>
                <w:numId w:val="3"/>
              </w:numPr>
              <w:tabs>
                <w:tab w:val="clear" w:pos="360"/>
                <w:tab w:val="num" w:pos="284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Стремиться устанавливать хорошие отношения с другими людьми; уметь прощать обиды, защищать </w:t>
            </w:r>
            <w:proofErr w:type="gramStart"/>
            <w:r w:rsidRPr="0009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proofErr w:type="gramEnd"/>
            <w:r w:rsidRPr="0009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возможности помогать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 в этом  людям.</w:t>
            </w:r>
          </w:p>
          <w:p w:rsidR="000927CF" w:rsidRDefault="000927CF" w:rsidP="000927C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67A48">
              <w:rPr>
                <w:rStyle w:val="CharAttribute3"/>
                <w:rFonts w:hAnsi="Times New Roman"/>
                <w:sz w:val="24"/>
                <w:szCs w:val="24"/>
              </w:rPr>
              <w:t>Проявлять миролюбие – не затевать конфликтов и стремиться решать спорные вопросы, не прибегая к силе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  <w:p w:rsidR="000516CF" w:rsidRPr="000927CF" w:rsidRDefault="000927CF" w:rsidP="000927C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У</w:t>
            </w:r>
            <w:r w:rsidRPr="000927CF">
              <w:rPr>
                <w:rStyle w:val="CharAttribute3"/>
                <w:rFonts w:hAnsi="Times New Roman"/>
                <w:sz w:val="24"/>
                <w:szCs w:val="24"/>
              </w:rPr>
              <w:t>меть ставить перед собой цели и проявлять инициативу, отстаивать свое мнение и действовать самостоятельно</w:t>
            </w:r>
            <w:r>
              <w:rPr>
                <w:rStyle w:val="CharAttribute3"/>
                <w:rFonts w:hAnsi="Times New Roman"/>
                <w:sz w:val="24"/>
                <w:szCs w:val="24"/>
              </w:rPr>
              <w:t>.</w:t>
            </w:r>
          </w:p>
        </w:tc>
      </w:tr>
      <w:tr w:rsidR="00242AE0" w:rsidRPr="00101CCD" w:rsidTr="0011717B">
        <w:tc>
          <w:tcPr>
            <w:tcW w:w="675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242AE0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</w:p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литература».</w:t>
            </w:r>
          </w:p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Храбрый Персей – древнегреческий миф.</w:t>
            </w:r>
          </w:p>
        </w:tc>
        <w:tc>
          <w:tcPr>
            <w:tcW w:w="709" w:type="dxa"/>
          </w:tcPr>
          <w:p w:rsidR="00242AE0" w:rsidRPr="00101CCD" w:rsidRDefault="00242AE0" w:rsidP="00242A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AE0" w:rsidRPr="00101CCD" w:rsidRDefault="00242AE0" w:rsidP="00242AE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раздела,  выразительно читать, определять главную мысль и тему произведения.</w:t>
            </w:r>
          </w:p>
        </w:tc>
        <w:tc>
          <w:tcPr>
            <w:tcW w:w="5954" w:type="dxa"/>
          </w:tcPr>
          <w:p w:rsidR="00242AE0" w:rsidRPr="00101CCD" w:rsidRDefault="00242AE0" w:rsidP="00242AE0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задачи.</w:t>
            </w:r>
          </w:p>
          <w:p w:rsidR="00242AE0" w:rsidRPr="00101CCD" w:rsidRDefault="00242AE0" w:rsidP="00242AE0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делать выводы в результате совместной работы всего класса.</w:t>
            </w:r>
          </w:p>
          <w:p w:rsidR="00242AE0" w:rsidRPr="00101CCD" w:rsidRDefault="00242AE0" w:rsidP="00242AE0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планировать свою работу на уроке, сравнивать героев.</w:t>
            </w:r>
          </w:p>
        </w:tc>
      </w:tr>
      <w:tr w:rsidR="00242AE0" w:rsidRPr="00101CCD" w:rsidTr="0011717B">
        <w:tc>
          <w:tcPr>
            <w:tcW w:w="675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242AE0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6AA7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Храбрый Персей – древнегреческий миф.</w:t>
            </w:r>
          </w:p>
        </w:tc>
        <w:tc>
          <w:tcPr>
            <w:tcW w:w="709" w:type="dxa"/>
          </w:tcPr>
          <w:p w:rsidR="00242AE0" w:rsidRPr="00101CCD" w:rsidRDefault="00242AE0" w:rsidP="00242A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AE0" w:rsidRPr="00101CCD" w:rsidRDefault="00242AE0" w:rsidP="00135C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поступки героев, давать характеристику героям.</w:t>
            </w:r>
          </w:p>
        </w:tc>
        <w:tc>
          <w:tcPr>
            <w:tcW w:w="5954" w:type="dxa"/>
          </w:tcPr>
          <w:p w:rsidR="00242AE0" w:rsidRPr="00101CCD" w:rsidRDefault="00242AE0" w:rsidP="00135C12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Находить в мифологическом тексте эпизоды, рассказывающие о представлениях древних людей о мире.</w:t>
            </w:r>
          </w:p>
        </w:tc>
      </w:tr>
      <w:tr w:rsidR="00242AE0" w:rsidRPr="00101CCD" w:rsidTr="0011717B">
        <w:tc>
          <w:tcPr>
            <w:tcW w:w="675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242AE0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26AA7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26AA7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6AA7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Г.Х.Андерсен</w:t>
            </w:r>
            <w:proofErr w:type="spell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Гадкий утёнок.</w:t>
            </w:r>
          </w:p>
        </w:tc>
        <w:tc>
          <w:tcPr>
            <w:tcW w:w="709" w:type="dxa"/>
          </w:tcPr>
          <w:p w:rsidR="00242AE0" w:rsidRPr="00101CCD" w:rsidRDefault="00242AE0" w:rsidP="00242A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AE0" w:rsidRPr="00101CCD" w:rsidRDefault="00242AE0" w:rsidP="00242AE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Учить оценивать поступки людей,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жизненные ситуации с точки зрения общепринятых норм и ценностей, оценивать конкретные поступки как </w:t>
            </w:r>
            <w:proofErr w:type="gramStart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  <w:proofErr w:type="gramEnd"/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 так и плохие.</w:t>
            </w:r>
          </w:p>
        </w:tc>
        <w:tc>
          <w:tcPr>
            <w:tcW w:w="5954" w:type="dxa"/>
          </w:tcPr>
          <w:p w:rsidR="00242AE0" w:rsidRPr="00101CCD" w:rsidRDefault="00242AE0" w:rsidP="00135C12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выборочно сказку, сравнивать сказки </w:t>
            </w: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народов.</w:t>
            </w:r>
          </w:p>
        </w:tc>
      </w:tr>
      <w:tr w:rsidR="00242AE0" w:rsidRPr="00101CCD" w:rsidTr="0011717B">
        <w:tc>
          <w:tcPr>
            <w:tcW w:w="675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135 136</w:t>
            </w:r>
          </w:p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2AE0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6AA7" w:rsidRPr="00101CCD" w:rsidRDefault="00826AA7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</w:p>
          <w:p w:rsidR="00242AE0" w:rsidRPr="00101CCD" w:rsidRDefault="00242AE0" w:rsidP="00242AE0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709" w:type="dxa"/>
          </w:tcPr>
          <w:p w:rsidR="00242AE0" w:rsidRPr="00101CCD" w:rsidRDefault="00242AE0" w:rsidP="00242A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42AE0" w:rsidRPr="00101CCD" w:rsidRDefault="00242AE0" w:rsidP="0024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AE0" w:rsidRPr="00101CCD" w:rsidRDefault="00242AE0" w:rsidP="00242AE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произведения зарубежных писателей.</w:t>
            </w:r>
          </w:p>
        </w:tc>
        <w:tc>
          <w:tcPr>
            <w:tcW w:w="5954" w:type="dxa"/>
          </w:tcPr>
          <w:p w:rsidR="00242AE0" w:rsidRPr="00101CCD" w:rsidRDefault="00242AE0" w:rsidP="00135C12">
            <w:pPr>
              <w:spacing w:after="0" w:line="24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01CCD">
              <w:rPr>
                <w:rFonts w:ascii="Times New Roman" w:hAnsi="Times New Roman" w:cs="Times New Roman"/>
                <w:sz w:val="24"/>
                <w:szCs w:val="24"/>
              </w:rPr>
              <w:t>Уметь оценивать свои достижения и проверять себя.</w:t>
            </w:r>
          </w:p>
        </w:tc>
      </w:tr>
    </w:tbl>
    <w:p w:rsidR="00C5195E" w:rsidRPr="00101CCD" w:rsidRDefault="00C5195E" w:rsidP="00C5195E">
      <w:pPr>
        <w:rPr>
          <w:rFonts w:ascii="Times New Roman" w:hAnsi="Times New Roman" w:cs="Times New Roman"/>
          <w:sz w:val="24"/>
          <w:szCs w:val="24"/>
        </w:rPr>
      </w:pPr>
    </w:p>
    <w:p w:rsidR="00C5195E" w:rsidRPr="00101CCD" w:rsidRDefault="00C5195E" w:rsidP="00C5195E">
      <w:pPr>
        <w:rPr>
          <w:rFonts w:ascii="Times New Roman" w:hAnsi="Times New Roman" w:cs="Times New Roman"/>
          <w:sz w:val="24"/>
          <w:szCs w:val="24"/>
        </w:rPr>
      </w:pPr>
    </w:p>
    <w:p w:rsidR="00C5195E" w:rsidRPr="00101CCD" w:rsidRDefault="00C5195E" w:rsidP="00C519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C5195E" w:rsidRPr="00101CCD" w:rsidSect="00C5195E">
      <w:pgSz w:w="16838" w:h="11906" w:orient="landscape"/>
      <w:pgMar w:top="851" w:right="195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F7" w:rsidRDefault="00B83CF7" w:rsidP="00C5195E">
      <w:pPr>
        <w:spacing w:after="0" w:line="240" w:lineRule="auto"/>
      </w:pPr>
      <w:r>
        <w:separator/>
      </w:r>
    </w:p>
  </w:endnote>
  <w:endnote w:type="continuationSeparator" w:id="0">
    <w:p w:rsidR="00B83CF7" w:rsidRDefault="00B83CF7" w:rsidP="00C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F7" w:rsidRDefault="00B83CF7" w:rsidP="00C5195E">
      <w:pPr>
        <w:spacing w:after="0" w:line="240" w:lineRule="auto"/>
      </w:pPr>
      <w:r>
        <w:separator/>
      </w:r>
    </w:p>
  </w:footnote>
  <w:footnote w:type="continuationSeparator" w:id="0">
    <w:p w:rsidR="00B83CF7" w:rsidRDefault="00B83CF7" w:rsidP="00C5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633">
    <w:multiLevelType w:val="hybridMultilevel"/>
    <w:lvl w:ilvl="0" w:tplc="53042247">
      <w:start w:val="1"/>
      <w:numFmt w:val="decimal"/>
      <w:lvlText w:val="%1."/>
      <w:lvlJc w:val="left"/>
      <w:pPr>
        <w:ind w:left="720" w:hanging="360"/>
      </w:pPr>
    </w:lvl>
    <w:lvl w:ilvl="1" w:tplc="53042247" w:tentative="1">
      <w:start w:val="1"/>
      <w:numFmt w:val="lowerLetter"/>
      <w:lvlText w:val="%2."/>
      <w:lvlJc w:val="left"/>
      <w:pPr>
        <w:ind w:left="1440" w:hanging="360"/>
      </w:pPr>
    </w:lvl>
    <w:lvl w:ilvl="2" w:tplc="53042247" w:tentative="1">
      <w:start w:val="1"/>
      <w:numFmt w:val="lowerRoman"/>
      <w:lvlText w:val="%3."/>
      <w:lvlJc w:val="right"/>
      <w:pPr>
        <w:ind w:left="2160" w:hanging="180"/>
      </w:pPr>
    </w:lvl>
    <w:lvl w:ilvl="3" w:tplc="53042247" w:tentative="1">
      <w:start w:val="1"/>
      <w:numFmt w:val="decimal"/>
      <w:lvlText w:val="%4."/>
      <w:lvlJc w:val="left"/>
      <w:pPr>
        <w:ind w:left="2880" w:hanging="360"/>
      </w:pPr>
    </w:lvl>
    <w:lvl w:ilvl="4" w:tplc="53042247" w:tentative="1">
      <w:start w:val="1"/>
      <w:numFmt w:val="lowerLetter"/>
      <w:lvlText w:val="%5."/>
      <w:lvlJc w:val="left"/>
      <w:pPr>
        <w:ind w:left="3600" w:hanging="360"/>
      </w:pPr>
    </w:lvl>
    <w:lvl w:ilvl="5" w:tplc="53042247" w:tentative="1">
      <w:start w:val="1"/>
      <w:numFmt w:val="lowerRoman"/>
      <w:lvlText w:val="%6."/>
      <w:lvlJc w:val="right"/>
      <w:pPr>
        <w:ind w:left="4320" w:hanging="180"/>
      </w:pPr>
    </w:lvl>
    <w:lvl w:ilvl="6" w:tplc="53042247" w:tentative="1">
      <w:start w:val="1"/>
      <w:numFmt w:val="decimal"/>
      <w:lvlText w:val="%7."/>
      <w:lvlJc w:val="left"/>
      <w:pPr>
        <w:ind w:left="5040" w:hanging="360"/>
      </w:pPr>
    </w:lvl>
    <w:lvl w:ilvl="7" w:tplc="53042247" w:tentative="1">
      <w:start w:val="1"/>
      <w:numFmt w:val="lowerLetter"/>
      <w:lvlText w:val="%8."/>
      <w:lvlJc w:val="left"/>
      <w:pPr>
        <w:ind w:left="5760" w:hanging="360"/>
      </w:pPr>
    </w:lvl>
    <w:lvl w:ilvl="8" w:tplc="53042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32">
    <w:multiLevelType w:val="hybridMultilevel"/>
    <w:lvl w:ilvl="0" w:tplc="8664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  <w:rPr>
        <w:rFonts w:cs="Times New Roman"/>
      </w:rPr>
    </w:lvl>
  </w:abstractNum>
  <w:abstractNum w:abstractNumId="3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21632">
    <w:abstractNumId w:val="21632"/>
  </w:num>
  <w:num w:numId="21633">
    <w:abstractNumId w:val="216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82"/>
    <w:rsid w:val="000006C2"/>
    <w:rsid w:val="00021D3D"/>
    <w:rsid w:val="000516CF"/>
    <w:rsid w:val="000927CF"/>
    <w:rsid w:val="000C320A"/>
    <w:rsid w:val="000F3DB3"/>
    <w:rsid w:val="000F5320"/>
    <w:rsid w:val="00101CCD"/>
    <w:rsid w:val="0011717B"/>
    <w:rsid w:val="00121B8F"/>
    <w:rsid w:val="00122576"/>
    <w:rsid w:val="001254D2"/>
    <w:rsid w:val="00135C12"/>
    <w:rsid w:val="00145B7E"/>
    <w:rsid w:val="00152F8E"/>
    <w:rsid w:val="00167A48"/>
    <w:rsid w:val="001B3F53"/>
    <w:rsid w:val="0021556D"/>
    <w:rsid w:val="00242AE0"/>
    <w:rsid w:val="002A6D92"/>
    <w:rsid w:val="002F6583"/>
    <w:rsid w:val="00307BDD"/>
    <w:rsid w:val="00325172"/>
    <w:rsid w:val="003359C1"/>
    <w:rsid w:val="00353033"/>
    <w:rsid w:val="00365F2A"/>
    <w:rsid w:val="003E513A"/>
    <w:rsid w:val="0043087A"/>
    <w:rsid w:val="00464276"/>
    <w:rsid w:val="0049384F"/>
    <w:rsid w:val="004B7082"/>
    <w:rsid w:val="004D110A"/>
    <w:rsid w:val="005165B4"/>
    <w:rsid w:val="0052237E"/>
    <w:rsid w:val="00595D62"/>
    <w:rsid w:val="005A193A"/>
    <w:rsid w:val="00650A8E"/>
    <w:rsid w:val="00655886"/>
    <w:rsid w:val="006661DC"/>
    <w:rsid w:val="006E1B96"/>
    <w:rsid w:val="00706423"/>
    <w:rsid w:val="00754628"/>
    <w:rsid w:val="00791966"/>
    <w:rsid w:val="007A7D1D"/>
    <w:rsid w:val="007C7155"/>
    <w:rsid w:val="007D7B22"/>
    <w:rsid w:val="007E53BB"/>
    <w:rsid w:val="00826AA7"/>
    <w:rsid w:val="008936CF"/>
    <w:rsid w:val="008A08A4"/>
    <w:rsid w:val="008C4243"/>
    <w:rsid w:val="008F08E1"/>
    <w:rsid w:val="00931D0A"/>
    <w:rsid w:val="009359B7"/>
    <w:rsid w:val="00A12916"/>
    <w:rsid w:val="00A2118A"/>
    <w:rsid w:val="00A21A31"/>
    <w:rsid w:val="00A431F1"/>
    <w:rsid w:val="00AB15EC"/>
    <w:rsid w:val="00AE7994"/>
    <w:rsid w:val="00B25046"/>
    <w:rsid w:val="00B27C55"/>
    <w:rsid w:val="00B4228E"/>
    <w:rsid w:val="00B83CF7"/>
    <w:rsid w:val="00BA43E3"/>
    <w:rsid w:val="00BA7CAA"/>
    <w:rsid w:val="00BE716E"/>
    <w:rsid w:val="00C21DBF"/>
    <w:rsid w:val="00C5195E"/>
    <w:rsid w:val="00C65766"/>
    <w:rsid w:val="00CA7AE8"/>
    <w:rsid w:val="00CC4759"/>
    <w:rsid w:val="00CE2D54"/>
    <w:rsid w:val="00D1571F"/>
    <w:rsid w:val="00D740BF"/>
    <w:rsid w:val="00D9058A"/>
    <w:rsid w:val="00DA6B92"/>
    <w:rsid w:val="00DC1B05"/>
    <w:rsid w:val="00E3736C"/>
    <w:rsid w:val="00E57B12"/>
    <w:rsid w:val="00E7345C"/>
    <w:rsid w:val="00E96B1A"/>
    <w:rsid w:val="00F773CA"/>
    <w:rsid w:val="00F93849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95E"/>
  </w:style>
  <w:style w:type="paragraph" w:styleId="a5">
    <w:name w:val="footer"/>
    <w:basedOn w:val="a"/>
    <w:link w:val="a6"/>
    <w:uiPriority w:val="99"/>
    <w:unhideWhenUsed/>
    <w:rsid w:val="00C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95E"/>
  </w:style>
  <w:style w:type="paragraph" w:styleId="a7">
    <w:name w:val="No Spacing"/>
    <w:uiPriority w:val="99"/>
    <w:qFormat/>
    <w:rsid w:val="008F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345C"/>
    <w:pPr>
      <w:ind w:left="720"/>
      <w:contextualSpacing/>
    </w:pPr>
  </w:style>
  <w:style w:type="character" w:customStyle="1" w:styleId="CharAttribute3">
    <w:name w:val="CharAttribute3"/>
    <w:rsid w:val="00E57B12"/>
    <w:rPr>
      <w:rFonts w:ascii="Times New Roman" w:eastAsia="Batang" w:hAnsi="Batang"/>
      <w:sz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95E"/>
  </w:style>
  <w:style w:type="paragraph" w:styleId="a5">
    <w:name w:val="footer"/>
    <w:basedOn w:val="a"/>
    <w:link w:val="a6"/>
    <w:uiPriority w:val="99"/>
    <w:unhideWhenUsed/>
    <w:rsid w:val="00C5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95E"/>
  </w:style>
  <w:style w:type="paragraph" w:styleId="a7">
    <w:name w:val="No Spacing"/>
    <w:uiPriority w:val="99"/>
    <w:qFormat/>
    <w:rsid w:val="008F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345C"/>
    <w:pPr>
      <w:ind w:left="720"/>
      <w:contextualSpacing/>
    </w:pPr>
  </w:style>
  <w:style w:type="character" w:customStyle="1" w:styleId="CharAttribute3">
    <w:name w:val="CharAttribute3"/>
    <w:rsid w:val="00E57B12"/>
    <w:rPr>
      <w:rFonts w:ascii="Times New Roman" w:eastAsia="Batang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570360222" Type="http://schemas.openxmlformats.org/officeDocument/2006/relationships/comments" Target="comments.xml"/><Relationship Id="rId410058105" Type="http://schemas.microsoft.com/office/2011/relationships/commentsExtended" Target="commentsExtended.xml"/><Relationship Id="rId4631838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GbOh6T9KKy/kM6hOJVB8VqpoNvE=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570360222"/>
            <mdssi:RelationshipReference SourceId="rId410058105"/>
            <mdssi:RelationshipReference SourceId="rId463183803"/>
          </Transform>
          <Transform Algorithm="http://www.w3.org/TR/2001/REC-xml-c14n-20010315"/>
        </Transforms>
        <DigestMethod Algorithm="http://www.w3.org/2000/09/xmldsig#sha1"/>
        <DigestValue>JUtHIRWOhJw0Z2q14j/oVcznHxE=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8vTnm2JhcGntWh3YBD/ztJFfCu0=</DigestValue>
      </Reference>
      <Reference URI="/word/endnotes.xml?ContentType=application/vnd.openxmlformats-officedocument.wordprocessingml.endnotes+xml">
        <DigestMethod Algorithm="http://www.w3.org/2000/09/xmldsig#sha1"/>
        <DigestValue>ppF6fca7DGYiOpCteAkmOf3ufI4=</DigestValue>
      </Reference>
      <Reference URI="/word/fontTable.xml?ContentType=application/vnd.openxmlformats-officedocument.wordprocessingml.fontTable+xml">
        <DigestMethod Algorithm="http://www.w3.org/2000/09/xmldsig#sha1"/>
        <DigestValue>k62r3EuagvWYHOkeImoauNJqICs=</DigestValue>
      </Reference>
      <Reference URI="/word/footnotes.xml?ContentType=application/vnd.openxmlformats-officedocument.wordprocessingml.footnotes+xml">
        <DigestMethod Algorithm="http://www.w3.org/2000/09/xmldsig#sha1"/>
        <DigestValue>PnVtXPa44HXe1slBoLWCzFwSjsI=</DigestValue>
      </Reference>
      <Reference URI="/word/numbering.xml?ContentType=application/vnd.openxmlformats-officedocument.wordprocessingml.numbering+xml">
        <DigestMethod Algorithm="http://www.w3.org/2000/09/xmldsig#sha1"/>
        <DigestValue>q7+ThmgZCWSX2ft55G3ZK0NKRV4=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zUxQ9HBTw4SPje1nfSd4U5hH8QA=</DigestValue>
      </Reference>
      <Reference URI="/word/styles.xml?ContentType=application/vnd.openxmlformats-officedocument.wordprocessingml.styles+xml">
        <DigestMethod Algorithm="http://www.w3.org/2000/09/xmldsig#sha1"/>
        <DigestValue>eLSlvzZh/OkE+boSR0dlEdg1Css=</DigestValue>
      </Reference>
      <Reference URI="/word/stylesWithEffects.xml?ContentType=application/vnd.ms-word.stylesWithEffects+xml">
        <DigestMethod Algorithm="http://www.w3.org/2000/09/xmldsig#sha1"/>
        <DigestValue>y2gubPsimxaty3rThCuxiQZk9e8=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prw8+CA/5JhvxttZxzj9TBeDshg=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10239</Words>
  <Characters>58365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79</cp:revision>
  <dcterms:created xsi:type="dcterms:W3CDTF">2021-09-10T03:52:00Z</dcterms:created>
  <dcterms:modified xsi:type="dcterms:W3CDTF">2022-02-18T12:30:00Z</dcterms:modified>
</cp:coreProperties>
</file>