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30E" w:rsidRPr="00F555D2" w:rsidRDefault="00E5130E" w:rsidP="00E5130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55D2">
        <w:rPr>
          <w:rFonts w:ascii="Times New Roman" w:eastAsia="Calibri" w:hAnsi="Times New Roman" w:cs="Times New Roman"/>
          <w:sz w:val="24"/>
          <w:szCs w:val="24"/>
        </w:rPr>
        <w:t>Приложение к ООП ООО,</w:t>
      </w:r>
    </w:p>
    <w:p w:rsidR="00E5130E" w:rsidRPr="00F555D2" w:rsidRDefault="00E5130E" w:rsidP="00E5130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55D2">
        <w:rPr>
          <w:rFonts w:ascii="Times New Roman" w:eastAsia="Calibri" w:hAnsi="Times New Roman" w:cs="Times New Roman"/>
          <w:sz w:val="24"/>
          <w:szCs w:val="24"/>
        </w:rPr>
        <w:t>утвержденной приказом МАОУ «СОШ №4»</w:t>
      </w:r>
    </w:p>
    <w:p w:rsidR="00E5130E" w:rsidRPr="00F555D2" w:rsidRDefault="00E5130E" w:rsidP="00E5130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55D2">
        <w:rPr>
          <w:rFonts w:ascii="Times New Roman" w:eastAsia="Calibri" w:hAnsi="Times New Roman" w:cs="Times New Roman"/>
          <w:sz w:val="24"/>
          <w:szCs w:val="24"/>
        </w:rPr>
        <w:t>от «31» августа 2022 г. № 870/О</w:t>
      </w:r>
    </w:p>
    <w:p w:rsidR="00E5130E" w:rsidRPr="00F555D2" w:rsidRDefault="00E5130E" w:rsidP="00E5130E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5130E" w:rsidRPr="00F555D2" w:rsidRDefault="00E5130E" w:rsidP="00E5130E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5130E" w:rsidRPr="00F555D2" w:rsidRDefault="00E5130E" w:rsidP="00E5130E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5130E" w:rsidRPr="00F555D2" w:rsidRDefault="00E5130E" w:rsidP="00E5130E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5130E" w:rsidRPr="00F555D2" w:rsidRDefault="00E5130E" w:rsidP="00E5130E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5130E" w:rsidRPr="00F555D2" w:rsidRDefault="00E5130E" w:rsidP="00E5130E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5130E" w:rsidRPr="00F555D2" w:rsidRDefault="00E5130E" w:rsidP="00E5130E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5130E" w:rsidRPr="00F555D2" w:rsidRDefault="00E5130E" w:rsidP="00E5130E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5130E" w:rsidRPr="00F555D2" w:rsidRDefault="00E5130E" w:rsidP="00E5130E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5130E" w:rsidRPr="00F555D2" w:rsidRDefault="00E5130E" w:rsidP="00E5130E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5130E" w:rsidRPr="00F555D2" w:rsidRDefault="00E5130E" w:rsidP="00E513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  <w:r w:rsidRPr="00F555D2">
        <w:rPr>
          <w:rFonts w:ascii="Times New Roman" w:eastAsia="Calibri" w:hAnsi="Times New Roman" w:cs="Times New Roman"/>
          <w:b/>
          <w:sz w:val="96"/>
          <w:szCs w:val="96"/>
        </w:rPr>
        <w:t>Рабочая программа</w:t>
      </w:r>
    </w:p>
    <w:p w:rsidR="00E5130E" w:rsidRPr="00F555D2" w:rsidRDefault="00E5130E" w:rsidP="00E513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F555D2">
        <w:rPr>
          <w:rFonts w:ascii="Times New Roman" w:eastAsia="Calibri" w:hAnsi="Times New Roman" w:cs="Times New Roman"/>
          <w:b/>
          <w:sz w:val="56"/>
          <w:szCs w:val="56"/>
        </w:rPr>
        <w:t>учебного предмета</w:t>
      </w:r>
    </w:p>
    <w:p w:rsidR="00E5130E" w:rsidRPr="00F555D2" w:rsidRDefault="00E5130E" w:rsidP="00E513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F555D2">
        <w:rPr>
          <w:rFonts w:ascii="Times New Roman" w:eastAsia="Calibri" w:hAnsi="Times New Roman" w:cs="Times New Roman"/>
          <w:b/>
          <w:sz w:val="56"/>
          <w:szCs w:val="56"/>
        </w:rPr>
        <w:t>«</w:t>
      </w:r>
      <w:r>
        <w:rPr>
          <w:rFonts w:ascii="Times New Roman" w:eastAsia="Calibri" w:hAnsi="Times New Roman" w:cs="Times New Roman"/>
          <w:b/>
          <w:sz w:val="56"/>
          <w:szCs w:val="56"/>
        </w:rPr>
        <w:t>Математика</w:t>
      </w:r>
      <w:r w:rsidRPr="00F555D2">
        <w:rPr>
          <w:rFonts w:ascii="Times New Roman" w:eastAsia="Calibri" w:hAnsi="Times New Roman" w:cs="Times New Roman"/>
          <w:b/>
          <w:sz w:val="56"/>
          <w:szCs w:val="56"/>
        </w:rPr>
        <w:t>»</w:t>
      </w:r>
    </w:p>
    <w:p w:rsidR="00E5130E" w:rsidRPr="00F555D2" w:rsidRDefault="00E5130E" w:rsidP="00E513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>6</w:t>
      </w:r>
      <w:r w:rsidRPr="00F555D2">
        <w:rPr>
          <w:rFonts w:ascii="Times New Roman" w:eastAsia="Calibri" w:hAnsi="Times New Roman" w:cs="Times New Roman"/>
          <w:b/>
          <w:sz w:val="56"/>
          <w:szCs w:val="56"/>
        </w:rPr>
        <w:t xml:space="preserve"> класс</w:t>
      </w:r>
    </w:p>
    <w:p w:rsidR="00E5130E" w:rsidRPr="00F555D2" w:rsidRDefault="00E5130E" w:rsidP="00E513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F555D2">
        <w:rPr>
          <w:rFonts w:ascii="Times New Roman" w:eastAsia="Calibri" w:hAnsi="Times New Roman" w:cs="Times New Roman"/>
          <w:b/>
          <w:sz w:val="56"/>
          <w:szCs w:val="56"/>
        </w:rPr>
        <w:t>(</w:t>
      </w:r>
      <w:r>
        <w:rPr>
          <w:rFonts w:ascii="Times New Roman" w:eastAsia="Calibri" w:hAnsi="Times New Roman" w:cs="Times New Roman"/>
          <w:b/>
          <w:sz w:val="56"/>
          <w:szCs w:val="56"/>
        </w:rPr>
        <w:t>5</w:t>
      </w:r>
      <w:r w:rsidRPr="00F555D2">
        <w:rPr>
          <w:rFonts w:ascii="Times New Roman" w:eastAsia="Calibri" w:hAnsi="Times New Roman" w:cs="Times New Roman"/>
          <w:b/>
          <w:sz w:val="56"/>
          <w:szCs w:val="56"/>
        </w:rPr>
        <w:t xml:space="preserve"> ч. в </w:t>
      </w:r>
      <w:proofErr w:type="spellStart"/>
      <w:proofErr w:type="gramStart"/>
      <w:r w:rsidRPr="00F555D2">
        <w:rPr>
          <w:rFonts w:ascii="Times New Roman" w:eastAsia="Calibri" w:hAnsi="Times New Roman" w:cs="Times New Roman"/>
          <w:b/>
          <w:sz w:val="56"/>
          <w:szCs w:val="56"/>
        </w:rPr>
        <w:t>нед</w:t>
      </w:r>
      <w:proofErr w:type="spellEnd"/>
      <w:r w:rsidRPr="00F555D2">
        <w:rPr>
          <w:rFonts w:ascii="Times New Roman" w:eastAsia="Calibri" w:hAnsi="Times New Roman" w:cs="Times New Roman"/>
          <w:b/>
          <w:sz w:val="56"/>
          <w:szCs w:val="56"/>
        </w:rPr>
        <w:t>.,</w:t>
      </w:r>
      <w:proofErr w:type="gramEnd"/>
      <w:r w:rsidRPr="00F555D2">
        <w:rPr>
          <w:rFonts w:ascii="Times New Roman" w:eastAsia="Calibri" w:hAnsi="Times New Roman" w:cs="Times New Roman"/>
          <w:b/>
          <w:sz w:val="56"/>
          <w:szCs w:val="56"/>
        </w:rPr>
        <w:t xml:space="preserve"> 1</w:t>
      </w:r>
      <w:r>
        <w:rPr>
          <w:rFonts w:ascii="Times New Roman" w:eastAsia="Calibri" w:hAnsi="Times New Roman" w:cs="Times New Roman"/>
          <w:b/>
          <w:sz w:val="56"/>
          <w:szCs w:val="56"/>
        </w:rPr>
        <w:t>70</w:t>
      </w:r>
      <w:r w:rsidRPr="00F555D2">
        <w:rPr>
          <w:rFonts w:ascii="Times New Roman" w:eastAsia="Calibri" w:hAnsi="Times New Roman" w:cs="Times New Roman"/>
          <w:b/>
          <w:sz w:val="56"/>
          <w:szCs w:val="56"/>
        </w:rPr>
        <w:t xml:space="preserve"> час</w:t>
      </w:r>
      <w:r>
        <w:rPr>
          <w:rFonts w:ascii="Times New Roman" w:eastAsia="Calibri" w:hAnsi="Times New Roman" w:cs="Times New Roman"/>
          <w:b/>
          <w:sz w:val="56"/>
          <w:szCs w:val="56"/>
        </w:rPr>
        <w:t>ов</w:t>
      </w:r>
      <w:r w:rsidRPr="00F555D2">
        <w:rPr>
          <w:rFonts w:ascii="Times New Roman" w:eastAsia="Calibri" w:hAnsi="Times New Roman" w:cs="Times New Roman"/>
          <w:b/>
          <w:sz w:val="56"/>
          <w:szCs w:val="56"/>
        </w:rPr>
        <w:t xml:space="preserve"> в год)</w:t>
      </w:r>
    </w:p>
    <w:p w:rsidR="00E5130E" w:rsidRPr="00F555D2" w:rsidRDefault="00E5130E" w:rsidP="00E513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5130E" w:rsidRPr="00F555D2" w:rsidRDefault="00E5130E" w:rsidP="00E513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5130E" w:rsidRPr="00F555D2" w:rsidRDefault="00E5130E" w:rsidP="00E513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5130E" w:rsidRPr="00F555D2" w:rsidRDefault="00E5130E" w:rsidP="00E513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5130E" w:rsidRPr="00F555D2" w:rsidRDefault="00E5130E" w:rsidP="00E5130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F555D2">
        <w:rPr>
          <w:rFonts w:ascii="Times New Roman" w:eastAsia="Calibri" w:hAnsi="Times New Roman" w:cs="Times New Roman"/>
          <w:b/>
          <w:i/>
          <w:sz w:val="36"/>
          <w:szCs w:val="36"/>
        </w:rPr>
        <w:t>Учител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>ь</w:t>
      </w:r>
      <w:r w:rsidRPr="00F555D2">
        <w:rPr>
          <w:rFonts w:ascii="Times New Roman" w:eastAsia="Calibri" w:hAnsi="Times New Roman" w:cs="Times New Roman"/>
          <w:b/>
          <w:i/>
          <w:sz w:val="36"/>
          <w:szCs w:val="36"/>
        </w:rPr>
        <w:t>: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Ю.Х.Вагапова</w:t>
      </w:r>
      <w:r w:rsidRPr="00F555D2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                                                                            </w:t>
      </w:r>
    </w:p>
    <w:p w:rsidR="00E5130E" w:rsidRPr="00F555D2" w:rsidRDefault="00E5130E" w:rsidP="00E5130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E5130E" w:rsidRPr="00F555D2" w:rsidRDefault="00E5130E" w:rsidP="00E5130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E5130E" w:rsidRPr="00F555D2" w:rsidRDefault="00E5130E" w:rsidP="00E5130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E5130E" w:rsidRPr="00F555D2" w:rsidRDefault="00E5130E" w:rsidP="00E5130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E5130E" w:rsidRPr="00F555D2" w:rsidRDefault="00E5130E" w:rsidP="00E5130E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E5130E" w:rsidRPr="00F555D2" w:rsidRDefault="00E5130E" w:rsidP="00E513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F555D2">
        <w:rPr>
          <w:rFonts w:ascii="Times New Roman" w:eastAsia="Calibri" w:hAnsi="Times New Roman" w:cs="Times New Roman"/>
          <w:b/>
          <w:sz w:val="48"/>
          <w:szCs w:val="48"/>
        </w:rPr>
        <w:t>2022 – 2023</w:t>
      </w:r>
    </w:p>
    <w:p w:rsidR="00E5130E" w:rsidRDefault="00E5130E" w:rsidP="00E513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F555D2">
        <w:rPr>
          <w:rFonts w:ascii="Times New Roman" w:eastAsia="Calibri" w:hAnsi="Times New Roman" w:cs="Times New Roman"/>
          <w:b/>
          <w:sz w:val="48"/>
          <w:szCs w:val="48"/>
        </w:rPr>
        <w:t>учебный год</w:t>
      </w:r>
    </w:p>
    <w:p w:rsidR="00E5130E" w:rsidRDefault="00E5130E" w:rsidP="009A1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30E" w:rsidRDefault="00E5130E" w:rsidP="009A1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565" w:rsidRPr="009A1565" w:rsidRDefault="009A1565" w:rsidP="009A1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9A1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ИЗУЧЕНИЯ УЧЕБНОГО ПРЕДМЕТА</w:t>
      </w:r>
    </w:p>
    <w:p w:rsidR="009A1565" w:rsidRPr="009A1565" w:rsidRDefault="009A1565" w:rsidP="009A1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математики в основной школе дает возможность обучающимся достичь следующих результатов развития:</w:t>
      </w:r>
    </w:p>
    <w:p w:rsidR="009A1565" w:rsidRPr="009A1565" w:rsidRDefault="009A1565" w:rsidP="009A1565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 результатом</w:t>
      </w:r>
      <w:r w:rsidRPr="009A1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A15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изучения предмета является формирование следующих умений и качеств:</w:t>
      </w:r>
    </w:p>
    <w:p w:rsidR="009A1565" w:rsidRPr="009A1565" w:rsidRDefault="009A1565" w:rsidP="009A1565">
      <w:pPr>
        <w:numPr>
          <w:ilvl w:val="0"/>
          <w:numId w:val="2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независимость и критичность мышления;</w:t>
      </w:r>
    </w:p>
    <w:p w:rsidR="009A1565" w:rsidRPr="009A1565" w:rsidRDefault="009A1565" w:rsidP="009A1565">
      <w:pPr>
        <w:numPr>
          <w:ilvl w:val="0"/>
          <w:numId w:val="2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воля и настойчивость в достижении цели.</w:t>
      </w:r>
    </w:p>
    <w:p w:rsidR="009A1565" w:rsidRPr="009A1565" w:rsidRDefault="009A1565" w:rsidP="009A1565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 результатом</w:t>
      </w:r>
      <w:r w:rsidRPr="009A1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A15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изучения курса является формирование универсальных учебных действий (УУД).</w:t>
      </w:r>
    </w:p>
    <w:p w:rsidR="009A1565" w:rsidRPr="009A1565" w:rsidRDefault="009A1565" w:rsidP="009A1565">
      <w:pPr>
        <w:autoSpaceDE w:val="0"/>
        <w:autoSpaceDN w:val="0"/>
        <w:adjustRightInd w:val="0"/>
        <w:spacing w:after="0" w:line="240" w:lineRule="auto"/>
        <w:ind w:left="37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УУД:</w:t>
      </w:r>
    </w:p>
    <w:p w:rsidR="009A1565" w:rsidRPr="009A1565" w:rsidRDefault="009A1565" w:rsidP="009A1565">
      <w:pPr>
        <w:numPr>
          <w:ilvl w:val="0"/>
          <w:numId w:val="3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самостоятельно обнаруживать и формулировать учебную проблему, определять цель УД;</w:t>
      </w:r>
    </w:p>
    <w:p w:rsidR="009A1565" w:rsidRPr="009A1565" w:rsidRDefault="009A1565" w:rsidP="009A1565">
      <w:pPr>
        <w:numPr>
          <w:ilvl w:val="0"/>
          <w:numId w:val="3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9A1565" w:rsidRPr="009A1565" w:rsidRDefault="009A1565" w:rsidP="009A1565">
      <w:pPr>
        <w:numPr>
          <w:ilvl w:val="0"/>
          <w:numId w:val="3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составлять (индивидуально или в группе) план решения проблемы (выполнения проекта);</w:t>
      </w:r>
    </w:p>
    <w:p w:rsidR="009A1565" w:rsidRPr="009A1565" w:rsidRDefault="009A1565" w:rsidP="009A1565">
      <w:pPr>
        <w:numPr>
          <w:ilvl w:val="0"/>
          <w:numId w:val="3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работая по плану, сверять свои действия с целью и при необходимости исправлять ошибки самостоятельно (в том числе и корректировать план);</w:t>
      </w:r>
    </w:p>
    <w:p w:rsidR="009A1565" w:rsidRPr="009A1565" w:rsidRDefault="009A1565" w:rsidP="009A1565">
      <w:pPr>
        <w:numPr>
          <w:ilvl w:val="0"/>
          <w:numId w:val="3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диалоге с учителем совершенствовать самостоятельно выбранные критерии оценки.</w:t>
      </w:r>
    </w:p>
    <w:p w:rsidR="009A1565" w:rsidRPr="009A1565" w:rsidRDefault="009A1565" w:rsidP="009A1565">
      <w:pPr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Познавательные УУД:</w:t>
      </w:r>
    </w:p>
    <w:p w:rsidR="009A1565" w:rsidRPr="009A1565" w:rsidRDefault="009A1565" w:rsidP="009A1565">
      <w:pPr>
        <w:numPr>
          <w:ilvl w:val="0"/>
          <w:numId w:val="2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наблюдение и эксперимент под руководством учителя;</w:t>
      </w:r>
    </w:p>
    <w:p w:rsidR="009A1565" w:rsidRPr="009A1565" w:rsidRDefault="009A1565" w:rsidP="009A1565">
      <w:pPr>
        <w:numPr>
          <w:ilvl w:val="0"/>
          <w:numId w:val="2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Интернета;</w:t>
      </w:r>
    </w:p>
    <w:p w:rsidR="009A1565" w:rsidRPr="009A1565" w:rsidRDefault="009A1565" w:rsidP="009A1565">
      <w:pPr>
        <w:numPr>
          <w:ilvl w:val="0"/>
          <w:numId w:val="2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9A1565" w:rsidRPr="009A1565" w:rsidRDefault="009A1565" w:rsidP="009A1565">
      <w:pPr>
        <w:numPr>
          <w:ilvl w:val="0"/>
          <w:numId w:val="2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сравнивать, классифицировать и обобщать факты и явления;</w:t>
      </w:r>
    </w:p>
    <w:p w:rsidR="009A1565" w:rsidRPr="009A1565" w:rsidRDefault="009A1565" w:rsidP="009A1565">
      <w:pPr>
        <w:tabs>
          <w:tab w:val="left" w:pos="571"/>
        </w:tabs>
        <w:autoSpaceDE w:val="0"/>
        <w:autoSpaceDN w:val="0"/>
        <w:adjustRightInd w:val="0"/>
        <w:spacing w:after="0" w:line="240" w:lineRule="auto"/>
        <w:ind w:left="355" w:right="1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A1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давать определения понятиям. </w:t>
      </w:r>
    </w:p>
    <w:p w:rsidR="009A1565" w:rsidRPr="009A1565" w:rsidRDefault="009A1565" w:rsidP="009A1565">
      <w:pPr>
        <w:tabs>
          <w:tab w:val="left" w:pos="571"/>
        </w:tabs>
        <w:autoSpaceDE w:val="0"/>
        <w:autoSpaceDN w:val="0"/>
        <w:adjustRightInd w:val="0"/>
        <w:spacing w:after="0" w:line="240" w:lineRule="auto"/>
        <w:ind w:left="355" w:right="115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Коммуникативные УУД:</w:t>
      </w:r>
    </w:p>
    <w:p w:rsidR="009A1565" w:rsidRPr="009A1565" w:rsidRDefault="009A1565" w:rsidP="009A1565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left="566" w:hanging="1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договариваться друг с другом и т. д.);</w:t>
      </w:r>
    </w:p>
    <w:p w:rsidR="009A1565" w:rsidRPr="009A1565" w:rsidRDefault="009A1565" w:rsidP="009A1565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left="566" w:hanging="1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дискуссии уметь выдвинуть аргументы и контр</w:t>
      </w:r>
      <w:r w:rsidRPr="009A15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аргументы;</w:t>
      </w:r>
    </w:p>
    <w:p w:rsidR="009A1565" w:rsidRPr="009A1565" w:rsidRDefault="009A1565" w:rsidP="009A1565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left="566" w:hanging="1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 w:rsidR="009A1565" w:rsidRPr="009A1565" w:rsidRDefault="009A1565" w:rsidP="009A1565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left="566" w:hanging="1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понимая позицию другого, различать в его речи: мнение (точку зрения), доказательство (аргументы), факты (гипотезы, аксиомы, теории).</w:t>
      </w:r>
    </w:p>
    <w:p w:rsidR="009A1565" w:rsidRPr="009A1565" w:rsidRDefault="009A1565" w:rsidP="009A15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Предметным результатом </w:t>
      </w:r>
      <w:r w:rsidRPr="009A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курса является сформированность следующих умений. </w:t>
      </w:r>
      <w:r w:rsidRPr="009A1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Предметная область «Арифметика»</w:t>
      </w:r>
    </w:p>
    <w:p w:rsidR="009A1565" w:rsidRPr="009A1565" w:rsidRDefault="009A1565" w:rsidP="009A1565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left="566" w:hanging="1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9A1565" w:rsidRPr="009A1565" w:rsidRDefault="009A1565" w:rsidP="009A1565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left="566" w:hanging="1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в виде дроби и дробь в виде процентов;</w:t>
      </w:r>
    </w:p>
    <w:p w:rsidR="009A1565" w:rsidRPr="009A1565" w:rsidRDefault="009A1565" w:rsidP="009A1565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left="566" w:hanging="1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арифметические действия с рациональными числами, находить значения числовых выражений (целых и дробных);</w:t>
      </w:r>
    </w:p>
    <w:p w:rsidR="009A1565" w:rsidRPr="009A1565" w:rsidRDefault="009A1565" w:rsidP="009A1565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left="566" w:hanging="1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округлять целые числа и десятичные дроби, выполнять оценку числовых выражений;</w:t>
      </w:r>
    </w:p>
    <w:p w:rsidR="009A1565" w:rsidRPr="009A1565" w:rsidRDefault="009A1565" w:rsidP="009A1565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left="566" w:hanging="1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основными единицами длины, массы, времени, скорости, площади, объема; переводить одни единицы измерения в другие;</w:t>
      </w:r>
    </w:p>
    <w:p w:rsidR="009A1565" w:rsidRPr="009A1565" w:rsidRDefault="009A1565" w:rsidP="009A1565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left="566" w:hanging="1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решать текстовые задачи, в том числе связанные с отношениями и с пропорциональностью величин, дробями и процентами.</w:t>
      </w:r>
    </w:p>
    <w:p w:rsidR="009A1565" w:rsidRPr="009A1565" w:rsidRDefault="009A1565" w:rsidP="009A1565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left="566" w:hanging="1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9A1565" w:rsidRPr="009A1565" w:rsidRDefault="009A1565" w:rsidP="009A1565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left="566" w:hanging="1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несложных практических расчетных задач, в том числе с использованием при необходимости справочных материалов, калькулятора;</w:t>
      </w:r>
    </w:p>
    <w:p w:rsidR="009A1565" w:rsidRPr="009A1565" w:rsidRDefault="009A1565" w:rsidP="009A1565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 прикидки и оценки результата вычислений;</w:t>
      </w:r>
    </w:p>
    <w:p w:rsidR="009A1565" w:rsidRPr="009A1565" w:rsidRDefault="009A1565" w:rsidP="009A1565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left="566" w:hanging="1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9A1565" w:rsidRDefault="009A1565" w:rsidP="009A156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164E" w:rsidRDefault="00EA164E" w:rsidP="009A156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164E" w:rsidRDefault="00EA164E" w:rsidP="009A156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164E" w:rsidRDefault="00EA164E" w:rsidP="009A156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164E" w:rsidRDefault="00EA164E" w:rsidP="009A156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164E" w:rsidRDefault="00EA164E" w:rsidP="009A156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164E" w:rsidRDefault="00EA164E" w:rsidP="009A156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164E" w:rsidRDefault="00EA164E" w:rsidP="009A156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164E" w:rsidRDefault="00EA164E" w:rsidP="009A156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164E" w:rsidRDefault="00EA164E" w:rsidP="009A156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164E" w:rsidRDefault="00EA164E" w:rsidP="009A156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164E" w:rsidRDefault="00EA164E" w:rsidP="009A156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164E" w:rsidRDefault="00EA164E" w:rsidP="009A156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164E" w:rsidRDefault="00EA164E" w:rsidP="009A156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164E" w:rsidRDefault="00EA164E" w:rsidP="009A156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164E" w:rsidRDefault="00EA164E" w:rsidP="009A156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164E" w:rsidRDefault="00EA164E" w:rsidP="009A156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164E" w:rsidRDefault="00EA164E" w:rsidP="009A156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164E" w:rsidRDefault="00EA164E" w:rsidP="009A156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164E" w:rsidRDefault="00EA164E" w:rsidP="009A156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164E" w:rsidRDefault="00EA164E" w:rsidP="009A156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164E" w:rsidRDefault="00EA164E" w:rsidP="009A156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164E" w:rsidRDefault="00EA164E" w:rsidP="009A156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164E" w:rsidRDefault="00EA164E" w:rsidP="009A156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164E" w:rsidRDefault="00EA164E" w:rsidP="009A156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164E" w:rsidRDefault="00EA164E" w:rsidP="009A156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164E" w:rsidRDefault="00EA164E" w:rsidP="009A156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164E" w:rsidRPr="009A1565" w:rsidRDefault="00EA164E" w:rsidP="009A156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1565" w:rsidRPr="009A1565" w:rsidRDefault="009A1565" w:rsidP="009A156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565" w:rsidRPr="009A1565" w:rsidRDefault="009A1565" w:rsidP="009A156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565" w:rsidRPr="009A1565" w:rsidRDefault="009A1565" w:rsidP="009A156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565" w:rsidRPr="009A1565" w:rsidRDefault="009A1565" w:rsidP="009A156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565" w:rsidRPr="009A1565" w:rsidRDefault="009A1565" w:rsidP="009A156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565" w:rsidRPr="009A1565" w:rsidRDefault="009A1565" w:rsidP="009A156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565" w:rsidRPr="009A1565" w:rsidRDefault="009A1565" w:rsidP="009A156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565" w:rsidRPr="009A1565" w:rsidRDefault="009A1565" w:rsidP="009A156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565" w:rsidRPr="009A1565" w:rsidRDefault="009A1565" w:rsidP="009A156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565" w:rsidRPr="009A1565" w:rsidRDefault="009A1565" w:rsidP="009A156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565" w:rsidRPr="009A1565" w:rsidRDefault="009A1565" w:rsidP="009A156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565" w:rsidRPr="009A1565" w:rsidRDefault="009A1565" w:rsidP="009A156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565" w:rsidRPr="009A1565" w:rsidRDefault="009A1565" w:rsidP="009A156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565" w:rsidRPr="009A1565" w:rsidRDefault="009A1565" w:rsidP="009A156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565" w:rsidRPr="009A1565" w:rsidRDefault="009A1565" w:rsidP="009A156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565" w:rsidRPr="009A1565" w:rsidRDefault="009A1565" w:rsidP="009A156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УЧЕБНОГО ПРЕДМЕТА </w:t>
      </w:r>
    </w:p>
    <w:p w:rsidR="009A1565" w:rsidRPr="009A1565" w:rsidRDefault="009A1565" w:rsidP="009A1565">
      <w:pPr>
        <w:tabs>
          <w:tab w:val="left" w:pos="5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Делимость чисел</w:t>
      </w:r>
    </w:p>
    <w:p w:rsidR="009A1565" w:rsidRPr="009A1565" w:rsidRDefault="009A1565" w:rsidP="009A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Делители и кратные числа. Общий делитель и общее кратное. Признаки делимости на 2, 3, 5, 9, 10. Простые и составные числа. Разложение натурального числа на простые множители.</w:t>
      </w:r>
    </w:p>
    <w:p w:rsidR="009A1565" w:rsidRPr="009A1565" w:rsidRDefault="009A1565" w:rsidP="009A15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A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Основная цель</w:t>
      </w:r>
      <w:r w:rsidRPr="009A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</w:t>
      </w:r>
      <w:r w:rsidRPr="009A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завершить изучение натуральных чисел, подготовить основу для освоения действий с обыкновенными дробями.</w:t>
      </w:r>
    </w:p>
    <w:p w:rsidR="009A1565" w:rsidRPr="009A1565" w:rsidRDefault="009A1565" w:rsidP="009A15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2.Сложение и вычитание дробей с разными знаменателями </w:t>
      </w:r>
    </w:p>
    <w:p w:rsidR="009A1565" w:rsidRPr="009A1565" w:rsidRDefault="009A1565" w:rsidP="009A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9A1565" w:rsidRPr="009A1565" w:rsidRDefault="009A1565" w:rsidP="009A1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Основная цель</w:t>
      </w:r>
      <w:r w:rsidRPr="009A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</w:t>
      </w:r>
      <w:r w:rsidRPr="009A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прочные навыки преобразования дробей, сложения и вычитания дробей.</w:t>
      </w:r>
    </w:p>
    <w:p w:rsidR="009A1565" w:rsidRPr="009A1565" w:rsidRDefault="009A1565" w:rsidP="009A15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Умножение и деление обыкновенных дробей</w:t>
      </w:r>
    </w:p>
    <w:p w:rsidR="009A1565" w:rsidRPr="009A1565" w:rsidRDefault="009A1565" w:rsidP="009A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обыкновенных дробей. Основные задачи на дроби.</w:t>
      </w:r>
    </w:p>
    <w:p w:rsidR="009A1565" w:rsidRPr="009A1565" w:rsidRDefault="009A1565" w:rsidP="009A1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Основная цель</w:t>
      </w:r>
      <w:r w:rsidRPr="009A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</w:t>
      </w:r>
      <w:r w:rsidRPr="009A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прочные навыки арифметических действий с обыкновенными дробями и решения основных задач на дроби</w:t>
      </w:r>
    </w:p>
    <w:p w:rsidR="009A1565" w:rsidRPr="009A1565" w:rsidRDefault="009A1565" w:rsidP="009A15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Отношения и пропорции </w:t>
      </w:r>
    </w:p>
    <w:p w:rsidR="009A1565" w:rsidRPr="009A1565" w:rsidRDefault="009A1565" w:rsidP="009A15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Пропорция. Основное свойство пропорции. Решение задач с помощью пропорции. Понятие о прямой и обратной пропорциональности величин. Задачи на пропорции. Масштаб. Формулы длины окружности и площади круга. Шар.</w:t>
      </w:r>
    </w:p>
    <w:p w:rsidR="009A1565" w:rsidRPr="009A1565" w:rsidRDefault="009A1565" w:rsidP="009A1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Основная цель</w:t>
      </w:r>
      <w:r w:rsidRPr="009A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</w:t>
      </w:r>
      <w:r w:rsidRPr="009A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понятия пропорции, прямой и обратной пропорциональности величин.</w:t>
      </w:r>
    </w:p>
    <w:p w:rsidR="009A1565" w:rsidRPr="009A1565" w:rsidRDefault="009A1565" w:rsidP="009A15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Положительные и отрицательные числа </w:t>
      </w:r>
    </w:p>
    <w:p w:rsidR="009A1565" w:rsidRPr="009A1565" w:rsidRDefault="009A1565" w:rsidP="009A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 и отрицательные числа. Противоположные числа. Модуль числа и его геометрический смысл. Сравнение чисел. Целые числа. Изображение чисел на координатной прямой. Координата точки.</w:t>
      </w:r>
    </w:p>
    <w:p w:rsidR="009A1565" w:rsidRPr="009A1565" w:rsidRDefault="009A1565" w:rsidP="009A1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Основная цель</w:t>
      </w:r>
      <w:r w:rsidRPr="009A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</w:t>
      </w:r>
      <w:r w:rsidRPr="009A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представления учащихся о числе путем введения отрицательных чисел.</w:t>
      </w:r>
    </w:p>
    <w:p w:rsidR="009A1565" w:rsidRPr="009A1565" w:rsidRDefault="009A1565" w:rsidP="009A15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Сложение и вычитание положительных и отрицательных чисел</w:t>
      </w:r>
    </w:p>
    <w:p w:rsidR="009A1565" w:rsidRPr="009A1565" w:rsidRDefault="009A1565" w:rsidP="009A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положительных и отрицательных чисел.</w:t>
      </w:r>
    </w:p>
    <w:p w:rsidR="009A1565" w:rsidRPr="009A1565" w:rsidRDefault="009A1565" w:rsidP="009A1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Основная</w:t>
      </w:r>
      <w:r w:rsidRPr="009A156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цель</w:t>
      </w:r>
      <w:r w:rsidRPr="009A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</w:t>
      </w:r>
      <w:r w:rsidRPr="009A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прочные навыки сложения и вычитания положительных и отрицательных чисел.</w:t>
      </w:r>
    </w:p>
    <w:p w:rsidR="009A1565" w:rsidRPr="009A1565" w:rsidRDefault="009A1565" w:rsidP="009A15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Умножение и деление положительных и отрицательных чисел</w:t>
      </w:r>
    </w:p>
    <w:p w:rsidR="009A1565" w:rsidRPr="009A1565" w:rsidRDefault="009A1565" w:rsidP="009A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десятичных положительных и отрицательных чисел. Понятие о рациональном числе. Десятичное приближение обыкновенной дроби. Применение законов арифметических действий для рационализации вычислений.</w:t>
      </w:r>
    </w:p>
    <w:p w:rsidR="009A1565" w:rsidRPr="009A1565" w:rsidRDefault="009A1565" w:rsidP="009A15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Основная цель</w:t>
      </w:r>
      <w:r w:rsidRPr="009A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</w:t>
      </w:r>
      <w:r w:rsidRPr="009A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прочные навыки арифметических действий с положительными и отрицательными числами.</w:t>
      </w:r>
    </w:p>
    <w:p w:rsidR="009A1565" w:rsidRPr="009A1565" w:rsidRDefault="009A1565" w:rsidP="009A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Решение уравнений</w:t>
      </w:r>
    </w:p>
    <w:p w:rsidR="009A1565" w:rsidRPr="009A1565" w:rsidRDefault="009A1565" w:rsidP="009A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:rsidR="009A1565" w:rsidRPr="009A1565" w:rsidRDefault="009A1565" w:rsidP="009A1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Основная цель</w:t>
      </w:r>
      <w:r w:rsidRPr="009A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</w:t>
      </w:r>
      <w:r w:rsidRPr="009A1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учащихся к выполнению преобразований выражений, решению уравнений.</w:t>
      </w:r>
    </w:p>
    <w:p w:rsidR="009A1565" w:rsidRPr="009A1565" w:rsidRDefault="009A1565" w:rsidP="009A15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Координаты на плоскости</w:t>
      </w:r>
    </w:p>
    <w:p w:rsidR="009A1565" w:rsidRPr="009A1565" w:rsidRDefault="009A1565" w:rsidP="009A15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Построение перпендикуляра к прямой и параллельных прямых с помощью чертежного треугольника и линейки. Прямоугольная система координат на плоскости, абсцисса и ордината точки. Примеры графиков и диаграмм.</w:t>
      </w:r>
    </w:p>
    <w:p w:rsidR="009A1565" w:rsidRPr="009A1565" w:rsidRDefault="009A1565" w:rsidP="009A15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Основная цель</w:t>
      </w:r>
      <w:r w:rsidRPr="009A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</w:t>
      </w:r>
      <w:r w:rsidRPr="009A1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познакомить учащихся с прямоугольной системой координат на плоскости.</w:t>
      </w:r>
    </w:p>
    <w:p w:rsidR="009A1565" w:rsidRPr="009A1565" w:rsidRDefault="009A1565" w:rsidP="009A1565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565" w:rsidRPr="009A1565" w:rsidRDefault="009A1565" w:rsidP="009A1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УЧЕБНОГО МАТЕРИАЛА </w:t>
      </w:r>
    </w:p>
    <w:p w:rsidR="009A1565" w:rsidRPr="009A1565" w:rsidRDefault="009A1565" w:rsidP="009A1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МАТЕМАТИКЕ</w:t>
      </w:r>
    </w:p>
    <w:tbl>
      <w:tblPr>
        <w:tblW w:w="4900" w:type="pct"/>
        <w:tblLook w:val="01E0" w:firstRow="1" w:lastRow="1" w:firstColumn="1" w:lastColumn="1" w:noHBand="0" w:noVBand="0"/>
      </w:tblPr>
      <w:tblGrid>
        <w:gridCol w:w="819"/>
        <w:gridCol w:w="4305"/>
        <w:gridCol w:w="1915"/>
        <w:gridCol w:w="2341"/>
      </w:tblGrid>
      <w:tr w:rsidR="00870DEC" w:rsidRPr="009A1565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65" w:rsidRPr="009A1565" w:rsidRDefault="009A1565" w:rsidP="009A15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65" w:rsidRPr="009A1565" w:rsidRDefault="009A1565" w:rsidP="009A15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65" w:rsidRPr="009A1565" w:rsidRDefault="009A1565" w:rsidP="009A15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65" w:rsidRPr="009A1565" w:rsidRDefault="009A1565" w:rsidP="009A15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870DEC" w:rsidRPr="009A1565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9A1565" w:rsidP="009A15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9A1565" w:rsidP="009A15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Делимость чисел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BB2CBE" w:rsidP="009A15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9A1565" w:rsidP="009A15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70DEC" w:rsidRPr="009A1565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65" w:rsidRPr="009A1565" w:rsidRDefault="0059197B" w:rsidP="009A156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9A1565" w:rsidRDefault="009A1565" w:rsidP="009A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Делители и кратные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9A1565" w:rsidRDefault="009A1565" w:rsidP="009A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9A1565" w:rsidP="009A15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DEC" w:rsidRPr="009A1565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65" w:rsidRPr="009A1565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9A1565" w:rsidRDefault="009A1565" w:rsidP="009A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делимости на 2,5,10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9A1565" w:rsidRDefault="00870DEC" w:rsidP="009A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9A1565" w:rsidP="009A15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870DEC" w:rsidP="009A156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9A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контрольная работа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9A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9A15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DEC" w:rsidRPr="009A1565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65" w:rsidRPr="009A1565" w:rsidRDefault="00870DEC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9197B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9A1565" w:rsidRDefault="009A1565" w:rsidP="009A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Признаки делимости на 9, на 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9A1565" w:rsidRDefault="009A1565" w:rsidP="009A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9A1565" w:rsidP="009A15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DEC" w:rsidRPr="009A1565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65" w:rsidRPr="009A1565" w:rsidRDefault="00870DEC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9197B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9A1565" w:rsidRDefault="009A1565" w:rsidP="009A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E5FF"/>
                <w:lang w:eastAsia="ru-RU"/>
              </w:rPr>
              <w:t>Простые и составные числа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9A1565" w:rsidRDefault="009A1565" w:rsidP="009A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9A1565" w:rsidP="009A15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DEC" w:rsidRPr="009A1565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65" w:rsidRPr="009A1565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9A1565" w:rsidRDefault="009A1565" w:rsidP="009A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E5FF"/>
                <w:lang w:eastAsia="ru-RU"/>
              </w:rPr>
              <w:t>Разложение на простые множители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9A1565" w:rsidRDefault="009A1565" w:rsidP="009A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9A1565" w:rsidP="009A15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DEC" w:rsidRPr="009A1565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65" w:rsidRPr="009A1565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9A1565" w:rsidRDefault="009A1565" w:rsidP="009A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E5FF"/>
                <w:lang w:eastAsia="ru-RU"/>
              </w:rPr>
              <w:t>Наибольший общий делитель. Взаимно простые числа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9A1565" w:rsidRDefault="009A1565" w:rsidP="009A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9A1565" w:rsidP="009A15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DEC" w:rsidRPr="009A1565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65" w:rsidRPr="009A1565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9A1565" w:rsidRDefault="009A1565" w:rsidP="009A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E5FF"/>
                <w:lang w:eastAsia="ru-RU"/>
              </w:rPr>
              <w:t>Наименьшее общее кратное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9A1565" w:rsidP="009A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9A1565" w:rsidP="009A15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9A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E5FF"/>
                <w:lang w:eastAsia="ru-RU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Контрольная работа №1 по теме "Делимость чисел"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9A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9A15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DEC" w:rsidRPr="009A1565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9A1565" w:rsidP="009A156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9A1565" w:rsidRDefault="009A1565" w:rsidP="009A1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0E5FF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0E5FF"/>
                <w:lang w:eastAsia="ru-RU"/>
              </w:rPr>
              <w:t>Сложение и вычитание дробей с разными знаменателями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59197B" w:rsidP="009A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59197B" w:rsidP="009A15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70DEC" w:rsidRPr="009A1565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9A1565" w:rsidRDefault="009A1565" w:rsidP="009A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E5FF"/>
                <w:lang w:eastAsia="ru-RU"/>
              </w:rPr>
              <w:t>Основное свойство дроби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9A1565" w:rsidRDefault="009A1565" w:rsidP="009A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9A1565" w:rsidP="009A15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DEC" w:rsidRPr="009A1565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9A1565" w:rsidRDefault="009A1565" w:rsidP="009A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E5FF"/>
                <w:lang w:eastAsia="ru-RU"/>
              </w:rPr>
              <w:t>Сокращение дробей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9A1565" w:rsidP="009A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9A1565" w:rsidP="009A15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DEC" w:rsidRPr="009A1565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9A1565" w:rsidRDefault="009A1565" w:rsidP="009A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E5FF"/>
                <w:lang w:eastAsia="ru-RU"/>
              </w:rPr>
              <w:t>Приведение дроби к общему знаменателю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9A1565" w:rsidP="009A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9A1565" w:rsidP="009A15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DEC" w:rsidRPr="009A1565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9A1565" w:rsidRDefault="009A1565" w:rsidP="009A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E5FF"/>
                <w:lang w:eastAsia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9A1565" w:rsidP="009A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9A1565" w:rsidP="009A15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DEC" w:rsidRPr="009A1565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9A1565" w:rsidRDefault="009A1565" w:rsidP="009A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E5FF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E5FF"/>
                <w:lang w:eastAsia="ru-RU"/>
              </w:rPr>
              <w:t>Контрольная работа №2 по теме "Сложение и вычитание обыкновенных дробей"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59197B" w:rsidP="009A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9A1565" w:rsidP="009A15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DEC" w:rsidRPr="009A1565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9A1565" w:rsidRDefault="009A1565" w:rsidP="009A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E5FF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E5FF"/>
                <w:lang w:eastAsia="ru-RU"/>
              </w:rPr>
              <w:t>Сложение и вычитание смешанных чисел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9A1565" w:rsidP="009A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9A1565" w:rsidP="009A15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DEC" w:rsidRPr="009A1565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9A1565" w:rsidRDefault="009A1565" w:rsidP="009A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E5FF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E5FF"/>
                <w:lang w:eastAsia="ru-RU"/>
              </w:rPr>
              <w:t>Контрольная работа 3 по теме "Сложение и вычитание смешанных чисел"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59197B" w:rsidP="009A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9A1565" w:rsidP="009A15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DEC" w:rsidRPr="009A1565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9A1565" w:rsidP="009A156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9A1565" w:rsidRDefault="009A1565" w:rsidP="009A1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0E5FF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0E5FF"/>
                <w:lang w:eastAsia="ru-RU"/>
              </w:rPr>
              <w:t>Умножение и деление обыкновенных дробей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59197B" w:rsidP="00BB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B2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59197B" w:rsidP="009A15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870DEC" w:rsidRPr="009A1565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9A1565" w:rsidRDefault="009A1565" w:rsidP="009A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E5FF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E5FF"/>
                <w:lang w:eastAsia="ru-RU"/>
              </w:rPr>
              <w:t>Умножение дробей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9A1565" w:rsidP="009A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9A1565" w:rsidP="009A15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DEC" w:rsidRPr="009A1565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9A1565" w:rsidRDefault="009A1565" w:rsidP="009A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E5FF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E5FF"/>
                <w:lang w:eastAsia="ru-RU"/>
              </w:rPr>
              <w:t>Нахождение дроби от числа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9A1565" w:rsidP="009A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9A1565" w:rsidP="009A15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DEC" w:rsidRPr="009A1565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9A1565" w:rsidRDefault="009A1565" w:rsidP="009A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E5FF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E5FF"/>
                <w:lang w:eastAsia="ru-RU"/>
              </w:rPr>
              <w:t>Применение распределительного свойства умножения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9A1565" w:rsidP="009A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9A1565" w:rsidP="009A15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DEC" w:rsidRPr="009A1565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9A1565" w:rsidRDefault="009A1565" w:rsidP="009A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E5FF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E5FF"/>
                <w:lang w:eastAsia="ru-RU"/>
              </w:rPr>
              <w:t>Контрольная работа 4 "Умножение обыкновенных дробей"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9A1565" w:rsidP="009A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9A1565" w:rsidP="009A15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DEC" w:rsidRPr="009A1565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9A1565" w:rsidRDefault="009A1565" w:rsidP="009A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E5FF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E5FF"/>
                <w:lang w:eastAsia="ru-RU"/>
              </w:rPr>
              <w:t>Взаимно обратные числа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9A1565" w:rsidP="009A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9A1565" w:rsidP="009A15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DEC" w:rsidRPr="009A1565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9A1565" w:rsidRDefault="009A1565" w:rsidP="009A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E5FF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E5FF"/>
                <w:lang w:eastAsia="ru-RU"/>
              </w:rPr>
              <w:t>Деление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9A1565" w:rsidP="009A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9A1565" w:rsidP="009A15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DEC" w:rsidRPr="009A1565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9A1565" w:rsidRDefault="009A1565" w:rsidP="009A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E5FF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E5FF"/>
                <w:lang w:eastAsia="ru-RU"/>
              </w:rPr>
              <w:t>Контрольная работа №5 по теме "Деление дробей"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9A1565" w:rsidP="009A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9A1565" w:rsidP="009A15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DEC" w:rsidRPr="009A1565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9A1565" w:rsidRDefault="009A1565" w:rsidP="009A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E5FF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E5FF"/>
                <w:lang w:eastAsia="ru-RU"/>
              </w:rPr>
              <w:t>Нахождение числа по его дроби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9A1565" w:rsidP="009A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9A1565" w:rsidP="009A15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DEC" w:rsidRPr="009A1565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9A1565" w:rsidRDefault="009A1565" w:rsidP="009A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E5FF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E5FF"/>
                <w:lang w:eastAsia="ru-RU"/>
              </w:rPr>
              <w:t>Дробные выражения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9A1565" w:rsidP="009A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9A1565" w:rsidP="009A15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DEC" w:rsidRPr="009A1565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9A1565" w:rsidRDefault="009A1565" w:rsidP="009A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E5FF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E5FF"/>
                <w:lang w:eastAsia="ru-RU"/>
              </w:rPr>
              <w:t>Административная контрольная работа за 1 полугодие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9A1565" w:rsidP="009A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9A1565" w:rsidP="009A15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DEC" w:rsidRPr="009A1565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9A1565" w:rsidRDefault="009A1565" w:rsidP="009A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E5FF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E5FF"/>
                <w:lang w:eastAsia="ru-RU"/>
              </w:rPr>
              <w:t>Дробные выражения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9A1565" w:rsidP="009A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9A1565" w:rsidRDefault="009A1565" w:rsidP="009A15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9A156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0E5FF"/>
              </w:rPr>
              <w:t>Отношения и пропорции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pStyle w:val="a4"/>
              <w:jc w:val="center"/>
              <w:rPr>
                <w:b/>
              </w:rPr>
            </w:pPr>
            <w:r w:rsidRPr="00870DEC">
              <w:rPr>
                <w:b/>
              </w:rPr>
              <w:t>2</w:t>
            </w: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Отношения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Пропорции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Прямая и обратная пропорциональные зависимости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Контрольная работа №7 по теме "Отношения и пропорции"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Масштаб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Длина окружности и площадь круга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Шар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Контрольная работа №8 по теме "Окружность и круг"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9A156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0E5FF"/>
              </w:rPr>
              <w:t>Положительные и отрицательные числа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pStyle w:val="a4"/>
              <w:jc w:val="center"/>
              <w:rPr>
                <w:b/>
              </w:rPr>
            </w:pPr>
            <w:r w:rsidRPr="00870DEC">
              <w:rPr>
                <w:b/>
              </w:rPr>
              <w:t>1</w:t>
            </w: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Координаты на прямой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EA164E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EA164E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Противоположные числа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870DEC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89-90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EA164E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EA164E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Модуль числа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EA164E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EA164E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Сравнение чисел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EA164E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EA164E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Изменение величин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EA164E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EA164E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Контрольная работа №9 по теме "Противоположные числа, модуль числа"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9A156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EA164E" w:rsidRDefault="009A1565" w:rsidP="00870DE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0E5FF"/>
              </w:rPr>
            </w:pPr>
            <w:r w:rsidRPr="00EA16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0E5FF"/>
              </w:rPr>
              <w:t>Сложение и вычитание положительных и отрицательных чисел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pStyle w:val="a4"/>
              <w:jc w:val="center"/>
              <w:rPr>
                <w:b/>
              </w:rPr>
            </w:pPr>
            <w:r w:rsidRPr="00870DEC">
              <w:rPr>
                <w:b/>
              </w:rPr>
              <w:t>1</w:t>
            </w: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EA164E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EA164E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 xml:space="preserve">Сложение чисел с помощью </w:t>
            </w:r>
            <w:r w:rsidRPr="00EA164E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lastRenderedPageBreak/>
              <w:t>координатной прямой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Сложение отрицательных чисел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Сложение чисел с разными знаками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870DEC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59197B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Вычитание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Контрольная работа №10 по теме "Сложение и вычитание положительных и отрицательных чисел"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 xml:space="preserve">Решение </w:t>
            </w:r>
            <w:proofErr w:type="spellStart"/>
            <w:r w:rsidRPr="00870DEC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задач.Резерв</w:t>
            </w:r>
            <w:proofErr w:type="spellEnd"/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9A156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0E5FF"/>
              </w:rPr>
              <w:t>Умножение и деление положительных и отрицательных чисел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pStyle w:val="a4"/>
              <w:jc w:val="center"/>
              <w:rPr>
                <w:b/>
              </w:rPr>
            </w:pPr>
            <w:r w:rsidRPr="00870DEC">
              <w:rPr>
                <w:b/>
              </w:rPr>
              <w:t>1</w:t>
            </w: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Умножение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Деление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Рациональные числа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Свойства действий с рациональными числами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rPr>
          <w:trHeight w:val="1310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Контрольная работа №11 по теме "Умножение и деление рациональных чисел"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9A156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0E5FF"/>
              </w:rPr>
              <w:t>Решение уравнений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pStyle w:val="a4"/>
              <w:jc w:val="center"/>
              <w:rPr>
                <w:b/>
              </w:rPr>
            </w:pPr>
            <w:r w:rsidRPr="00870DEC">
              <w:rPr>
                <w:b/>
              </w:rPr>
              <w:t>2</w:t>
            </w: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Раскрытие скобок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Коэффициент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Подобные слагаемые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Контрольная работа №12 по темам "Раскрытие скобок", "Подобные слагаемые"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Решение уравнений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lastRenderedPageBreak/>
              <w:t>Решение задач с помощью уравнений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Контрольная работа №9 по теме "Решение уравнений"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9A156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0E5FF"/>
              </w:rPr>
              <w:t>Координаты на плоскости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pStyle w:val="a4"/>
              <w:jc w:val="center"/>
              <w:rPr>
                <w:b/>
              </w:rPr>
            </w:pPr>
            <w:r w:rsidRPr="00870DEC">
              <w:rPr>
                <w:b/>
              </w:rPr>
              <w:t>1</w:t>
            </w: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Перпендикулярные прямые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Параллельные прямые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Координатная плоскость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Столбчатые диаграммы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Графики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Решение задач по теме "Координаты на плоскости"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Контрольная работа №10 по теме "Координатная плоскость"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9A156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0E5FF"/>
              </w:rPr>
              <w:t>Повторение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BB2CBE" w:rsidRDefault="00BB2CBE" w:rsidP="00870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B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BB2CBE" w:rsidRDefault="00BB2CBE" w:rsidP="00870DEC">
            <w:pPr>
              <w:pStyle w:val="a4"/>
              <w:jc w:val="center"/>
              <w:rPr>
                <w:b/>
              </w:rPr>
            </w:pPr>
            <w:r w:rsidRPr="00BB2CBE">
              <w:rPr>
                <w:b/>
              </w:rPr>
              <w:t>1</w:t>
            </w: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 Признаки делимости, НОД и НОК чисел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Сложение и вычитание дробей с разными знаменателями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Умножение и деление обыкновенных дробей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Решение уравнений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Модуль числа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Отношения и пропорции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Экзаменационная работа за курс 6 класса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Сложение и вычитание положительных и отрицательных чисел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Умножение и деление положительных и отрицательных чисел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lastRenderedPageBreak/>
              <w:t>Подобные слагаемые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870DEC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59197B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870DEC" w:rsidRPr="0087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870DEC" w:rsidRDefault="009A1565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  <w:t>Координаты на плоскости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5" w:rsidRPr="00870DEC" w:rsidRDefault="009A1565" w:rsidP="00870DEC">
            <w:pPr>
              <w:pStyle w:val="a4"/>
              <w:jc w:val="center"/>
            </w:pPr>
          </w:p>
        </w:tc>
      </w:tr>
      <w:tr w:rsidR="00EA164E" w:rsidRPr="00870DEC" w:rsidTr="0059197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E" w:rsidRPr="00870DEC" w:rsidRDefault="00EA164E" w:rsidP="00870D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64E" w:rsidRPr="00870DEC" w:rsidRDefault="00EA164E" w:rsidP="00870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5FF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E" w:rsidRPr="00870DEC" w:rsidRDefault="00EA164E" w:rsidP="0087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4E" w:rsidRPr="00870DEC" w:rsidRDefault="00EA164E" w:rsidP="00870DEC">
            <w:pPr>
              <w:pStyle w:val="a4"/>
              <w:jc w:val="center"/>
            </w:pPr>
            <w:r>
              <w:t>16</w:t>
            </w:r>
          </w:p>
        </w:tc>
      </w:tr>
    </w:tbl>
    <w:p w:rsidR="00FE7859" w:rsidRDefault="00FE7859"/>
    <w:p w:rsidR="00EA164E" w:rsidRDefault="00EA164E"/>
    <w:p w:rsidR="00EA164E" w:rsidRDefault="00EA164E"/>
    <w:p w:rsidR="00EA164E" w:rsidRDefault="00EA164E"/>
    <w:p w:rsidR="00EA164E" w:rsidRDefault="00EA164E"/>
    <w:p w:rsidR="00EA164E" w:rsidRDefault="00EA164E"/>
    <w:p w:rsidR="00EA164E" w:rsidRDefault="00EA164E"/>
    <w:p w:rsidR="00EA164E" w:rsidRDefault="00EA164E"/>
    <w:p w:rsidR="00EA164E" w:rsidRDefault="00EA164E"/>
    <w:p w:rsidR="00EA164E" w:rsidRDefault="00EA164E"/>
    <w:p w:rsidR="00EA164E" w:rsidRDefault="00EA164E"/>
    <w:p w:rsidR="00EA164E" w:rsidRDefault="00EA164E"/>
    <w:p w:rsidR="00EA164E" w:rsidRDefault="00EA164E"/>
    <w:p w:rsidR="00EA164E" w:rsidRDefault="00EA164E"/>
    <w:p w:rsidR="00EA164E" w:rsidRDefault="00EA164E"/>
    <w:p w:rsidR="00EA164E" w:rsidRDefault="00EA164E"/>
    <w:p w:rsidR="00EA164E" w:rsidRDefault="00EA164E"/>
    <w:p w:rsidR="00EA164E" w:rsidRDefault="00EA164E"/>
    <w:p w:rsidR="00EA164E" w:rsidRDefault="00EA164E"/>
    <w:p w:rsidR="00EA164E" w:rsidRDefault="00EA164E"/>
    <w:p w:rsidR="00EA164E" w:rsidRDefault="00EA164E"/>
    <w:p w:rsidR="00EA164E" w:rsidRDefault="00EA164E"/>
    <w:p w:rsidR="00EA164E" w:rsidRDefault="00EA164E"/>
    <w:p w:rsidR="00EA164E" w:rsidRDefault="00EA164E"/>
    <w:p w:rsidR="00EA164E" w:rsidRDefault="00EA164E"/>
    <w:p w:rsidR="00EA164E" w:rsidRDefault="00EA164E">
      <w:pPr>
        <w:sectPr w:rsidR="00EA16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164E" w:rsidRPr="00EA164E" w:rsidRDefault="00EA164E" w:rsidP="00EA164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EA1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A1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</w:t>
      </w:r>
    </w:p>
    <w:p w:rsidR="00EA164E" w:rsidRPr="00EA164E" w:rsidRDefault="00EA164E" w:rsidP="00EA164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 6 класс</w:t>
      </w:r>
    </w:p>
    <w:p w:rsidR="00EA164E" w:rsidRPr="00EA164E" w:rsidRDefault="00EA164E" w:rsidP="00EA164E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Учебники: Математика 6, </w:t>
      </w:r>
      <w:proofErr w:type="spellStart"/>
      <w:r w:rsidRPr="00EA1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Н.Я.Виленкин</w:t>
      </w:r>
      <w:proofErr w:type="spellEnd"/>
      <w:r w:rsidRPr="00EA1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EA1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А.С.Чесноков</w:t>
      </w:r>
      <w:proofErr w:type="spellEnd"/>
    </w:p>
    <w:p w:rsidR="00EA164E" w:rsidRPr="00EA164E" w:rsidRDefault="00EA164E" w:rsidP="00EA164E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часов в неделю</w:t>
      </w:r>
    </w:p>
    <w:p w:rsidR="00EA164E" w:rsidRDefault="00EA164E" w:rsidP="00EA164E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170 часов</w:t>
      </w:r>
    </w:p>
    <w:tbl>
      <w:tblPr>
        <w:tblW w:w="2472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88"/>
        <w:gridCol w:w="950"/>
        <w:gridCol w:w="3866"/>
        <w:gridCol w:w="1378"/>
        <w:gridCol w:w="3158"/>
        <w:gridCol w:w="4780"/>
        <w:gridCol w:w="2934"/>
        <w:gridCol w:w="6672"/>
      </w:tblGrid>
      <w:tr w:rsidR="00EA164E" w:rsidRPr="00EA164E" w:rsidTr="002F05D9">
        <w:trPr>
          <w:trHeight w:val="428"/>
        </w:trPr>
        <w:tc>
          <w:tcPr>
            <w:tcW w:w="9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8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</w:t>
            </w:r>
          </w:p>
          <w:p w:rsidR="00EA164E" w:rsidRPr="00EA164E" w:rsidRDefault="00EA164E" w:rsidP="00EA1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EA164E" w:rsidRPr="00EA164E" w:rsidRDefault="00EA164E" w:rsidP="00EA1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Планируемые результаты</w:t>
            </w:r>
          </w:p>
          <w:p w:rsidR="00EA164E" w:rsidRPr="00EA164E" w:rsidRDefault="00EA164E" w:rsidP="00EA1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(предметные)</w:t>
            </w:r>
          </w:p>
        </w:tc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УУД 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(метапредметные)</w:t>
            </w:r>
          </w:p>
        </w:tc>
        <w:tc>
          <w:tcPr>
            <w:tcW w:w="960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A164E" w:rsidRPr="00EA164E" w:rsidRDefault="00EA164E" w:rsidP="00EA1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64E" w:rsidRPr="00EA164E" w:rsidTr="002F05D9">
        <w:trPr>
          <w:gridAfter w:val="1"/>
          <w:wAfter w:w="6672" w:type="dxa"/>
          <w:trHeight w:val="386"/>
        </w:trPr>
        <w:tc>
          <w:tcPr>
            <w:tcW w:w="98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A164E" w:rsidRPr="00EA164E" w:rsidRDefault="00EA164E" w:rsidP="00EA1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A164E" w:rsidRPr="00EA164E" w:rsidRDefault="00EA164E" w:rsidP="00EA1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A164E" w:rsidRPr="00EA164E" w:rsidRDefault="00EA164E" w:rsidP="00EA1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151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64E" w:rsidRPr="00EA164E" w:rsidRDefault="00EA164E" w:rsidP="00EA164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Раздел 1. Обыкновенные дроби</w:t>
            </w:r>
          </w:p>
          <w:p w:rsidR="00EA164E" w:rsidRPr="00EA164E" w:rsidRDefault="00EA164E" w:rsidP="00EA164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A1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Воспитательные задачи:</w:t>
            </w:r>
          </w:p>
          <w:p w:rsidR="00EA164E" w:rsidRPr="00EA164E" w:rsidRDefault="00EA164E" w:rsidP="00EA164E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ответственное отношения к учению, </w:t>
            </w:r>
            <w:proofErr w:type="gramStart"/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готовности и способности</w:t>
            </w:r>
            <w:proofErr w:type="gramEnd"/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к саморазвитию и самообразованию на основе мотивации к обучению и познанию;</w:t>
            </w:r>
          </w:p>
          <w:p w:rsidR="00EA164E" w:rsidRPr="00EA164E" w:rsidRDefault="00EA164E" w:rsidP="00EA164E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EA164E" w:rsidRPr="00EA164E" w:rsidRDefault="00EA164E" w:rsidP="00EA164E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осознанное, уважительное и доброжелательное отношения к другому человеку, его мнению, мировоззрению, культуре, языку; готовности и способности вести диалог с другими людьми и достигать в нём взаимопонимания;</w:t>
            </w:r>
          </w:p>
          <w:p w:rsidR="00EA164E" w:rsidRPr="00EA164E" w:rsidRDefault="00EA164E" w:rsidP="00EA16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Делители и кратные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Освоить понятие делителя и кратного данного числа. Научиться определять, яв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ляется ли число делителем (кратным) данного числа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и планировать учебное сотрудничество с учителем и сверстниками.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план последовательности действий, формировать способность к волевому усилию в преодолении препятствий.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сопоставлять характеристики объектов по одному или нескольким признакам, выявлять сходства и различия объектов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Делители и кратные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нахо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дить все делители данного числа. Научиться нахо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дить кратные дан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числа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выслушивать мнение членов команды, не перебивая; принимать коллективные решения.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обнаруживать и формулировать учебную проблему, составлять план выполнения работы.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устанавливать причинно-следственные связи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Делители и кратные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навыки нахо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ждения делителей и кратных данно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 числа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способствовать формированию научного мировоззрения учащихся.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целевые установки учебной деятельности, выстраивать последовательности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необходимых операций (алгоритм действий).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осуществлять сравнение и классификацию по заданным критериям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делимости на 2,5,10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Выучить при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знаки делимости на 2; 5; 10 и применять их для нахождения крат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и делителей данного числа</w:t>
            </w:r>
          </w:p>
        </w:tc>
        <w:tc>
          <w:tcPr>
            <w:tcW w:w="478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оценивать весомость приводимых доказательств и рассуждений.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выявлять особенности (качества, признаки) разных объектов в процессе их рассматривания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делимости на 2,5,10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делимости на 2,5,10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Стартовая контрольная работа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64E" w:rsidRPr="00EA164E" w:rsidRDefault="00EA164E" w:rsidP="00EA1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A164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Коммуникативные :</w:t>
            </w:r>
            <w:r w:rsidRPr="00EA16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управлять</w:t>
            </w:r>
            <w:proofErr w:type="gramEnd"/>
            <w:r w:rsidRPr="00EA16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своим поведением</w:t>
            </w:r>
          </w:p>
          <w:p w:rsidR="00EA164E" w:rsidRPr="00EA164E" w:rsidRDefault="00EA164E" w:rsidP="00EA1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A164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EA16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формировать</w:t>
            </w:r>
            <w:proofErr w:type="spellEnd"/>
            <w:proofErr w:type="gramEnd"/>
            <w:r w:rsidRPr="00EA16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способность к мобилизации сил и энергии, к волевому усилию в преодолении препятствий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A164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EA16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произвольно</w:t>
            </w:r>
            <w:proofErr w:type="spellEnd"/>
            <w:proofErr w:type="gramEnd"/>
            <w:r w:rsidRPr="00EA16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осознанно владеть общим приемом решения задач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Признаки делимости на 9 и на 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Выучить признаки делимости на 3; 9 и применять их для нахождения кратных и делителей данного числа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16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16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план последова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 действий, формировать способность к волевому усилию в преодолении препятствий.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16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выделять существенную информацию из текстов разных видов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Признаки делимости на 9 и на 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применять признаки делимости на 3; 9 для решения задач на делимость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своим поведением (контроль, самокоррекция, оценка своего действия).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общим приемом решения учебных задач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Простые и составные числа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отличать простые числа от составных, основываясь на определении простого и со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ставного числа. Научиться работать с таблицей простых чисел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обнаруживать и формулировать учебную проблему, составлять план выполнения работы.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сравнивать различные объекты: выделять из множества один или несколько объектов,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имеющих общие свойства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Простые и составные числа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доказывать, что данное число является составным. Познакомиться с методом Эратосфена для отыскания простых чисел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учиться критично относиться к своему мнению, с достоинством признавать ошибочность своего мнения (если оно таково) и корректировать его.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методы информа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расширенный поиск информации с использованием Интернет-ресурсов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Разложение на простые множители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Освоить алгоритм разложения числа на простые множители на основе признаков делимости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цели и функции участников, способы взаимодействия;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корректировать деятельность: вносить изменения в процесс с учетом возникших трудностей и ошибок, намечать спо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собы их устранения.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создавать и преобразовывать модели и схемы для решения задач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Разложение на простые множители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Научиться определять делители </w:t>
            </w:r>
            <w:proofErr w:type="gramStart"/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числа</w:t>
            </w:r>
            <w:proofErr w:type="gramEnd"/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а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его раз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ложению на простые множители. Освоить другие способы разложения на простые множители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навыки учебного сотрудничества в ходе индивидуальной и групповой работы.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обнаруживать и формулировать учебную проблему, составлять план вы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полнения работы.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выявлять особенности (качества, признаки) разных объектов в процессе их рассматривания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Наибольший общий делитель. Взаимно простые числа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находить НОД методом перебора. Научиться доказывать, что данные числа являются взаимно простыми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слушать других, пытаться принимать другую точку зрения, быть готовым изменить свою.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причинно-следственные связи и зависимости между объектами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Наибольший общий делитель. Взаимно простые числа 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Освоить алгоритм нахождения НОД двух и трех чисел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целевые установ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ки учебной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деятельности, выстраивать алго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ритм действий.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различные объекты: выделять из множества один или несколько объектов, имеющих общие свойства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Наибольший общий делитель. Взаимно простые числа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применять понятие «наибольший общий делитель» для решения задач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слушать других, пытаться принимать другую точку зрения, быть готовым изменить свою.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постановку учебной задачи на основе соотнесения того, что уже известно и усвоено учащимися, и того, что еще неизвестно.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приводить примеры в качестве доказательства выдвигаемых положений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Наименьшее общее кратное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Освоить понятие «наименьшее общее кратное». Научиться находить НОК методом перебора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коммуникативные действия, направленные на структурирование информации по данной теме.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новый уровень отношения к самому себе как субъекту деятельности.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выявлять особенности (качества, признаки) разных объектов в процессе их рассматривания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Наименьшее общее кратное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применять НОК для решения задач. Обобщить приобретенные знания, навыки и умения по теме НОД и НОК чисел</w:t>
            </w:r>
          </w:p>
        </w:tc>
        <w:tc>
          <w:tcPr>
            <w:tcW w:w="4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учиться критично относиться к своему мнению, с достоинством признавать ошибочность своего мнения (если оно таково) и корректировать его.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осознавать учащимся уровень и качество усвоения результата.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осуществлять выбор наиболее эффективных способов решения образовательных задач в зависимости от конкретных условий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Наименьшее общее кратное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Наименьшее общее кратное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по теме: «Делимость чисел».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своим поведением (контроль, самокоррекция, оценка своего действия).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мобилизации сил и энергии, к волевому усилию в преодо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лении препятствий.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произвольно и осознанно владеть общим приемом решения задач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свойство дроби.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Выучить основное свойство дроби, уметь иллюстрировать его с помощью примеров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решение учебной задачи.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64E" w:rsidRPr="00EA164E" w:rsidRDefault="00EA164E" w:rsidP="00EA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свойство дроби.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иллюстрировать основное свойство дроби на координатном луче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способствовать формиро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ванию научного мировоззрения учащихся.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прогнозировать результат и уровень усвоения.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различные объекты: выделять из множества один или несколько объектов, имеющих общие свойства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29" w:hanging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Сокращение дробей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сокращать дроби, используя основное свойство дроби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29" w:hanging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24" w:hanging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удерживать цель деятельности до получения ее результата.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создавать и преобразовывать модели и схемы для решения задач</w:t>
            </w:r>
          </w:p>
        </w:tc>
      </w:tr>
      <w:tr w:rsidR="00EA164E" w:rsidRPr="00EA164E" w:rsidTr="002F05D9">
        <w:trPr>
          <w:gridAfter w:val="2"/>
          <w:wAfter w:w="9606" w:type="dxa"/>
          <w:trHeight w:val="2070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Сокращение дробей</w:t>
            </w:r>
          </w:p>
          <w:p w:rsidR="00EA164E" w:rsidRPr="00EA164E" w:rsidRDefault="00EA164E" w:rsidP="00EA1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A164E" w:rsidRPr="00EA164E" w:rsidRDefault="00EA164E" w:rsidP="00EA1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применять сокращение дробей для решения задач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24" w:hanging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ком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муникативные действия, направленные на структурирование информации по данной теме.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последовательность промежуточных действий с учетом конечного результата, составлять план.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сопоставлять характеристики объектов по одному или нескольким признакам, выявлять сходства и различия объектов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Приведение дробей к общему знаменателю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Освоить алгоритм приведения дробей к общему знаменателю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целевые уста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создавать и преобразовывать модели и схемы для решения задач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Приведение дробей </w:t>
            </w:r>
            <w:proofErr w:type="gramStart"/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  общему</w:t>
            </w:r>
            <w:proofErr w:type="gramEnd"/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знаменателю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навыки по приведению дробей к наи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меньшему общему знаменателю</w:t>
            </w:r>
          </w:p>
        </w:tc>
        <w:tc>
          <w:tcPr>
            <w:tcW w:w="4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своим поведением (контроль, самокоррекция, оценка своего действия).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корректировать деятельность: вносить изменения в процесс с учетом воз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никших трудностей и ошибок, намечать спо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собы их устранения.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выбор наиболее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эффективных способов решения задач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Приведение дробей к общему знаменателю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сравнивать дроби с разными знаменателями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слушать других, пытаться принимать другую точку зрения, быть готовым изменить свою.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решение учебной задачи.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выделять существенную информацию из текстов разных видов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Вспомнить основные правила сравнения дробей и научиться применять наиболее действенные в данной ситуа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ции способы сравнения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навыки учебного сотрудничества в ходе индивидуальной и групповой работы.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обнаруживать и формулировать учебную проблему, составлять план вы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полнения работы.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Освоить алгоритм сложения и вычитания дробей с разными знаменателями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и пла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решение учебной задачи.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осуществлять анализ объектов с выделением существенных и несущественных признаков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навыки сложения и вычитания дробей, выбирая наиболее рациональный способ в зависи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мости от исходных данных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поддерживать инициатив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сотрудничество в поиске и сборе инфор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мации.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последователь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 промежуточных действий с учетом ко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нечного результата, составлять план.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осуществлять выбор наиболее эффективных способов решения образовательных задач в зависимости от кон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кретных условий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64E" w:rsidRPr="00EA164E" w:rsidRDefault="00EA164E" w:rsidP="00EA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пра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вильно применять алгоритм сравнения, сложения и вычитания дробей с разными знаменателями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слушать других, пытаться принимать другую точку зрения, быть гото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вым изменить свою.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новый уровень отношения к самому себе как субъекту дея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b/>
                <w:i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работа по теме: «Сокращение дробей, сложение и вычитание дробей с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разными знаменателями».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Научиться применять приобретенные знания, умения,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навыки в конкретной дея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своим пове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произвольно и осознанно владеть общим приемом решения задач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Сложение и вычитание смешанных чисел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алгоритм сложения смешанных чисел и научиться применять его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находить в тексте информацию, необходимую для решения задачи.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 выделять и формулировать познавательную цель.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Сложение и вычитание сме</w:t>
            </w: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шанных чисел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алгоритм вычитания смешанных чисел и научиться применять его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выслушивать мнение членов команды, не перебивая; принимать коллективные решения.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обнаруживать и формулировать учебную проблему, составлять план выполнения работы.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устанавливать аналогии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Сложение и вычитание сме</w:t>
            </w: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шанных чисел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навыки сложения и вычитания сме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шанных чисел, выбирая наиболее рациональный способ в зависимости от исход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данных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решение учебной задачи.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на разно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образие способов решения задач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Сложение и вычитание сме</w:t>
            </w: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шанных чисел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применять сложение и вычитание смешанных чисел при решении уравнений и задач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навыки учебного сотрудничества в ходе индивидуальной и групповой работы.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обнаруживать и формулировать учебную проблему, составлять план выполнения работы.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осуществлять сравнение и классификацию по заданным критериям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Сложение и вычитание сме</w:t>
            </w: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шанных чисел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навыки и умения по решению уравнений и </w:t>
            </w:r>
            <w:proofErr w:type="gramStart"/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 с применением сложения</w:t>
            </w:r>
            <w:proofErr w:type="gramEnd"/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вычитания сме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шанных чисел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и пла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корректировать деятельность: вносить изменения в процесс с учетом возникших трудностей и ошибок, намечать спо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собы их устранения.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Сложение и вычитание сме</w:t>
            </w: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шанных чисел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навыки и умения по решению уравнений и задач на движение с применением сложения и вычитания смешанных чисел 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и пла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b/>
                <w:i/>
                <w:color w:val="31849B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по теме «Сложение и вычита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сме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шанных чисел»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применять приобретенные знания, умения, навыки в конкретной дея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своим пове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произвольно и осознанно владеть общим приемом решения задач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 дробей. 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ал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горитмы умно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 дроби на натуральное число, умножения обыкновенных дробей и научить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применять эти алгоритмы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выслушивать мне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членов команды, не перебивая; прини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мать коллективные решения.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обнаруживать и формулиро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учебную проблему, составлять план вы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полнения работы.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выде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лять закономерность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Умноже</w:t>
            </w: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ние дробей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алго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ритм умножения смешанных чи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сел и научиться применять этот алгоритм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умение обме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шений.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осуществлять анализ объектов с выделением существенных и несу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щественных признаков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Умноже</w:t>
            </w: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ние дробей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воз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водить в степень обыкновенную дробь и смешан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число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выражать в речи свои мысли и действия.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удерживать цель деятельности до получения ее результата.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выбор наибо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лее эффективных способов решения задач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45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Умножение дробей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приме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нять умножение дробей и смешан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чисел при ре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шении уравнений и задач</w:t>
            </w:r>
          </w:p>
        </w:tc>
        <w:tc>
          <w:tcPr>
            <w:tcW w:w="4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весомость приводи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мых доказательств и рассуждений. 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</w:tr>
      <w:tr w:rsidR="00EA164E" w:rsidRPr="00EA164E" w:rsidTr="002F05D9">
        <w:trPr>
          <w:gridAfter w:val="2"/>
          <w:wAfter w:w="9606" w:type="dxa"/>
          <w:trHeight w:val="475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 дробей 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A164E" w:rsidRPr="00EA164E" w:rsidRDefault="00EA164E" w:rsidP="00EA1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Нахожде</w:t>
            </w: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ние дроби от числа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нахо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дить часть от чис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ла, проценты от числа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и пла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новый уровень отношения к самому себе как субъекту дея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Нахожде</w:t>
            </w: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ние дроби от числа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решать зада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чи на нахождение площади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учебного сотрудничества в ходе индивидуаль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ной и групповой работы.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последователь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 промежуточных действий с учетом ко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нечного результата, составлять план.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общим приемом ре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шения учебных задач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Нахождение дроби от числа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решать сложные задачи на нахо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ждение дроби от числа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находить в тексте информацию, необходимую для решения задачи.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обнаруживать и формулиро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учебную проблему, составлять план вы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полнения работы.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на разно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образие способов решения задач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Нахождение дроби от числа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ровать знания и умения по теме «Нахождение дро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би от числа»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воспринимать текст с уче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шения.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осознавать учащимся уровень и качество усвоения результата.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учиться основам смыслово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 чтения научных и познавательных текстов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Приме</w:t>
            </w: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нение распреде</w:t>
            </w: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лительного свойства умноже</w:t>
            </w: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ния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умно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жать смешанное число на целое, применяя распре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делительное свой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ство умножения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выслушивать мне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членов команды, не перебивая; прини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мать коллективные решения.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целевые установ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ки учебной деятельности, выстраивать алго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ритм действий.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выбор наибо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лее эффективных способов решения задач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Приме</w:t>
            </w: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нение распреде</w:t>
            </w: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 xml:space="preserve">лительного свойства </w:t>
            </w: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умноже</w:t>
            </w: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ния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1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при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менять распреде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лительное свой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ство умножения для рационализа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ции вычислений со смешанными числами</w:t>
            </w:r>
          </w:p>
        </w:tc>
        <w:tc>
          <w:tcPr>
            <w:tcW w:w="4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учиться критично от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носиться к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своему мнению, с достоинством признавать ошибочность своего мнения (если оно таково) и корректировать его.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обнаруживать и формулиро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учебную проблему, составлять план вы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полнения работы.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осуществлять срав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нение и классификацию по заданным крите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риям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Приме</w:t>
            </w: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нение распреде</w:t>
            </w: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лительного свойства умноже</w:t>
            </w: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ния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Приме</w:t>
            </w: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нение распреде</w:t>
            </w: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лительного свойства умноже</w:t>
            </w: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ния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b/>
                <w:i/>
                <w:color w:val="31849B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color w:val="31849B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ная ра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бота по теме «Умноже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обык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новенных дробей»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при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менять приобре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тенные знания, умения, навыки в конкретной дея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своим пове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произвольно и осознанно владеть общим приемом решения задач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Взаимно обратные числа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Проверять, явля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ются ли данные числа взаимно обратными. На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учиться находить число, обратное данному числу (натуральному, смешанному, де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сятичной дроби)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коммуника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тивные действия, направленные на структу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рирование информации по данной теме.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обнаруживать и формулиро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учебную проблему, составлять план вы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полнения работы.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устанавливать при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чинно-следственные связи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Деление дробей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алго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ритм деления дро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бей и научиться его применять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способствовать формиро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ванию научного мировоззрения учащихся.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постановку учеб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выделять существен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ную информацию из текстов разных видов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Деление дробей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ал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горитм деления смешанных чисел и научиться при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менять его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точно и грамотно выражать свои мысли.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 выделять и формулировать познавательную цель.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осуществлять анализ объектов с выделением существенных и несу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щественных признаков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Деление дробей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при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менять деление дробей при нахо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ждении значения выражений, ре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шении уравнений и задач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умение обме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шений.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последователь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 промежуточных действий с учетом ко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нечного результата, составлять план.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создавать и преобразовывать модели и схемы для решения задач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Деление дробей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при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менять деление для упрощения вычислений</w:t>
            </w:r>
          </w:p>
        </w:tc>
        <w:tc>
          <w:tcPr>
            <w:tcW w:w="4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воспринимать текст с уче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шения.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осознавать учащимся уровень и качество усвоения результата.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на разно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образие способов решения задач</w:t>
            </w:r>
          </w:p>
        </w:tc>
      </w:tr>
      <w:tr w:rsidR="00EA164E" w:rsidRPr="00EA164E" w:rsidTr="002F05D9">
        <w:trPr>
          <w:gridAfter w:val="2"/>
          <w:wAfter w:w="9606" w:type="dxa"/>
          <w:trHeight w:val="475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дробей.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A164E" w:rsidRPr="00EA164E" w:rsidRDefault="00EA164E" w:rsidP="00EA1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right="-43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right="-43"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ная ра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бота по теме «Деление дробей»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при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менять приобре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тенные знания, умения, навыки в конкретной дея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своим пове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произвольно и осознанно владеть общим приемом решения задач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Нахожде</w:t>
            </w: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ние числа по его дроби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нахо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дить число по за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данному значе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нию его дроби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воспринимать текст с уче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шения.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обнаруживать и формулиро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учебную проблему, составлять план вы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полнения работы.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выде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лять закономерность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Нахожде</w:t>
            </w: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ние числа по его дроби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на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ходить число по заданному зна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чению его про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центов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постановку учеб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</w:tr>
      <w:tr w:rsidR="00EA164E" w:rsidRPr="00EA164E" w:rsidTr="002F05D9">
        <w:trPr>
          <w:gridAfter w:val="2"/>
          <w:wAfter w:w="9606" w:type="dxa"/>
          <w:trHeight w:val="1610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Дробные выражения</w:t>
            </w:r>
          </w:p>
          <w:p w:rsidR="00EA164E" w:rsidRPr="00EA164E" w:rsidRDefault="00EA164E" w:rsidP="00EA1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A164E" w:rsidRPr="00EA164E" w:rsidRDefault="00EA164E" w:rsidP="00EA1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Освоить понятие «дробное выра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жение», уметь на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зывать числитель, знаменатель дроб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выражения, находить значение простейших дроб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выражений</w:t>
            </w:r>
          </w:p>
        </w:tc>
        <w:tc>
          <w:tcPr>
            <w:tcW w:w="4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учебного сотрудничества в ходе индивидуаль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ной и групповой работы.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последователь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 промежуточных действий с учетом ко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нечного результата, составлять план.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осуществлять анализ объектов с выделением существенных и несу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щественных признаков</w:t>
            </w:r>
          </w:p>
        </w:tc>
      </w:tr>
      <w:tr w:rsidR="00EA164E" w:rsidRPr="00EA164E" w:rsidTr="002F05D9">
        <w:trPr>
          <w:gridAfter w:val="2"/>
          <w:wAfter w:w="9606" w:type="dxa"/>
          <w:trHeight w:val="1610"/>
        </w:trPr>
        <w:tc>
          <w:tcPr>
            <w:tcW w:w="9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66</w:t>
            </w:r>
          </w:p>
          <w:p w:rsidR="00EA164E" w:rsidRPr="00EA164E" w:rsidRDefault="00EA164E" w:rsidP="00EA1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Дробные выражения</w:t>
            </w:r>
          </w:p>
          <w:p w:rsidR="00EA164E" w:rsidRPr="00EA164E" w:rsidRDefault="00EA164E" w:rsidP="00EA1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Административная контрольная работа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Дробные выражения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при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менять свойства арифметических действий для нахождения значе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дробных вы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ражений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оценивать весомость приводимых доказательств и рассуждений.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Отношения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выра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жать найденное отношение в про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центах и приме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нять это умение при решении задач</w:t>
            </w:r>
          </w:p>
        </w:tc>
        <w:tc>
          <w:tcPr>
            <w:tcW w:w="4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точно и грамотно выражать свои мысли.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целевые установ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ки учебной деятельности, выстраивать алго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ритм действий.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осуществлять анализ объектов с выделением существенных и несу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щественных признаков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Отношения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Отношения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29" w:hanging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Пропор</w:t>
            </w: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 xml:space="preserve">ции. 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пра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вильно читать, записывать про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порции; опре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делять крайние и средние члены; составлять пропорцию издан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отношений (чисел)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 достаточной пол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нотой и точностью выражать свои мысли в соответствии с задачами и условиями ком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муникации.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постановку учеб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выделять существен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ную информацию из текстов разных видов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Пропорции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находить неизвестный крайний (сред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ний) член про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порции и исполь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зовать это умение при решении уравнений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умение обме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шений.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удерживать цель деятельности до получения ее результата.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Пропорции 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определять тип зави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симости между величинами и приводить соответствующие примеры из практики. 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находить в тексте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информацию, необходимую для решения задачи.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последователь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 промежуточных действий с учетом ко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нечного результата, составлять план.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выделять существен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ную информацию из текстов разных видов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Прямая и обратная пропорциональные зави</w:t>
            </w: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симости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решать задачи на прямую про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порциональную зависимость. Совершенство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знания и умения по решению задач на прямую про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порциональную зависимость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своим пове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 выделять и формулировать познавательную цель.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Прямая и обратная пропорциональные зави</w:t>
            </w: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симости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Научиться решать задачи на обратную пропорциональную зависимость. </w:t>
            </w:r>
          </w:p>
        </w:tc>
        <w:tc>
          <w:tcPr>
            <w:tcW w:w="4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и пла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корректировать деятельность: вносить изменения в процесс с учетом воз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никших трудностей и ошибок, намечать спо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собы их устранения.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осуществлять анализ объектов с выделением существенных и несущественных признаков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Прямая и обратная пропорциональные зави</w:t>
            </w: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симости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знания и уме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по решению задач на прямую и обратную пропорциональные зависимости</w:t>
            </w:r>
          </w:p>
        </w:tc>
        <w:tc>
          <w:tcPr>
            <w:tcW w:w="47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 «Отношения и пропорции»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применять приобре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тенные знания, умения, навыки в конкретной дея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своим пове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произвольно и осознанно владеть общим приемом решения задач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Масштаб.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Усвоить понятие «масштаб» и научиться применять его при решении задач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воспринимать текст с уче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шения.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обнаруживать и формулиро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учебную проблему, составлять план вы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полнения работы.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осуществлять анализ объектов с выделением существенных и несущественных признаков</w:t>
            </w:r>
          </w:p>
        </w:tc>
      </w:tr>
      <w:tr w:rsidR="00EA164E" w:rsidRPr="00EA164E" w:rsidTr="002F05D9">
        <w:trPr>
          <w:gridAfter w:val="2"/>
          <w:wAfter w:w="9606" w:type="dxa"/>
          <w:trHeight w:val="1723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Масштаб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знания и уме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по решению задач на масштаб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учебного сотрудничества в ходе индивидуаль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ной и групповой работы.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удерживать цель деятельности до получения ее результата.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осуществлять сравнение и классификацию по заданным критериям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Длина окружности и пло</w:t>
            </w: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щадь круга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об окружности и ее основных элементах, познакомиться с формулой длины окружности и научиться применять ее при решении задач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и пла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целевые установ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ки учебной деятельности, выстраивать алгоритм действий.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устанавливать при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чинно-следственные связи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Длина окружности и пло</w:t>
            </w: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щадь круга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с формулой площади круга и научиться при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менять ее при решении задач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умение обме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шений.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осознавать учащимся уровень и качество усвоения результата.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построить логическую цепь рассуждений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Шар.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о шаре и его элементах; применять получен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знания при решении задач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слушать других, пытаться принимать другую точку зрения, быть готовым изменить свою.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целевые уста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знаково-символические средства, в том числе модели и схемы для решения учебных задач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по теме «Окружность и круг»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применять приобре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тенные знания, умения, навыки в конкретной дея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своим пове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произвольно и осознанно владеть общим приемом решения задач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151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 Рациональные числа</w:t>
            </w:r>
          </w:p>
          <w:p w:rsidR="00EA164E" w:rsidRPr="00EA164E" w:rsidRDefault="00EA164E" w:rsidP="00EA164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A1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Воспитательные задачи:</w:t>
            </w:r>
          </w:p>
          <w:p w:rsidR="00EA164E" w:rsidRPr="00EA164E" w:rsidRDefault="00EA164E" w:rsidP="00EA164E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Формировать ответственное отношения к учению, </w:t>
            </w:r>
            <w:proofErr w:type="gramStart"/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готовности и способности</w:t>
            </w:r>
            <w:proofErr w:type="gramEnd"/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к саморазвитию и самообразованию на основе мотивации к обучению и познанию;</w:t>
            </w:r>
          </w:p>
          <w:p w:rsidR="00EA164E" w:rsidRPr="00EA164E" w:rsidRDefault="00EA164E" w:rsidP="00EA164E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EA164E" w:rsidRPr="00EA164E" w:rsidRDefault="00EA164E" w:rsidP="00EA164E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осознанное, уважительное и доброжелательное отношения к другому человеку, его мнению, мировоззрению, культуре, языку; готовности и способности вести диалог с другими людьми и достигать в нём взаимопонимания;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Координаты на прямой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положительные и отрицательные числа, научиться строить точки на координатной прямой по задан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 координатам и находить координаты имеющих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точек. Научиться работать со шкалами, применяемыми в повседневной жизни</w:t>
            </w:r>
          </w:p>
        </w:tc>
        <w:tc>
          <w:tcPr>
            <w:tcW w:w="4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 достаточной пол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нотой и точностью выражать свои мысли в соответствии с задачами и условиями ком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муникации.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постановку учебной задачи на основе соотнесения того, что уже известно и усвоено учащимися, и того, что еще неизвестно.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осуществлять анализ объектов с выделением существенных и несу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щественных признаков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 на прямой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Противоположные числа.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Познакомиться с понятием «про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тивоположные числа», научиться находить числа, противополож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данному числу, и приме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нять полученные умения при реше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нии простейших уравнений и нахо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ждении значений выражений</w:t>
            </w:r>
          </w:p>
        </w:tc>
        <w:tc>
          <w:tcPr>
            <w:tcW w:w="4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точно и грамотно выражать свои мысли.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корректировать деятельность: вносить изменения в процесс с учетом возникших трудностей и ошибок, намечать спо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собы их устранения.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осуществлять сравне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и классификацию по заданным критериям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Противоположные числа.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числа. 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вычислять модуль числа и применять по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лученное умение для нахождения значения выражений, содержащих модуль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находить в тексте информацию, необходимую для решения задачи.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удерживать цель деятельности до получения ее результата.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числа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срав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нивать модули чисел, познакомиться со свойствами модуля и на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учиться находить числа, имеющие данный модуль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прогнозировать результат и уровень усвоения.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осуществлять сравне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и классификацию по заданным критериям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чисел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Освоить правила сравнения чисел с различными комбинациями знаков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приме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нять умения при решении задач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26" w:lineRule="exact"/>
              <w:ind w:left="29" w:hanging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цели и функ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ции участников, способы взаимодействия; планировать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общие способы работы; обмени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ваться знаниями между одноклассниками для принятия эффективных совместных ре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шений.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последователь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 промежуточных действий с учетом ко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нечного результата, составлять план.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на разнообразие способов решения задач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чисел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навыки сравнения по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ложительных и отрицательных чисел и научиться применять их при решении задач. Научиться записывать двойные неравенства.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своим пове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корректировать деятельность: вносить изменения в процесс с учетом воз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никших трудностей и ошибок, намечать спо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собы их устранения.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осуществлять анализ объектов с выделением существенных и несущественных признаков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Изменение величин.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объяснять смысл положительного и отрицательного изменения вели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чин применительно к жизненным ситуациям. Пока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зывать на коор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динатной прямой перемещение точки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воспринимать текст с уче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шения.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целевые установ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ки учебной деятельности, выстраивать алго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ритм действий.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Контрольная работа по теме «Противоположные числа и мо</w:t>
            </w: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дуль»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применять приобретенные знания, умения, навыки в конкретной дея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своим пове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произвольно и осознанно владеть общим приемом решения задач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Сложение чисел с помощью координатной прямой.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складывать числа с помощью коор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динатной прямой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слушать других, пытаться принимать другую точку зрения, быть готовым изменить свою.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обнаруживать и формулиро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учебную проблему, составлять план вы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полнения работы.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выделять существенную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информацию из текстов разных видов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Сложение отрицательных чисел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алгоритм сложения отрицательных чисел и научиться применять его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и пла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целевые установ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ки учебной деятельности, выстраивать алго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ритм действий.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умения выде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лять закономерность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Сложение отрицательных чисел 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применять сложение отрицательных чисел для нахождения значения буквенных выражений и решения задач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последователь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 промежуточных действий с учетом ко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нечного результата, составлять план.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осуществлять анализ объектов с выделением существенных и несу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щественных признаков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Сложение чисел с разными знаками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Вывести алгоритм и научиться применять сложение чисел с разными знаками для нахождения значения выражений и решения задач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учебного сотрудничества в ходе индивидуаль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ной и групповой работы.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удерживать цель деятельности до получения ее результата.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устанавливать причинно-следственные связи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чисел с разными знаками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24" w:hanging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Обобщить зна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и умения учащихся по теме «Сложение по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ложительных и отрицательных чисел»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24" w:hanging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своим пове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24" w:hanging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осознавать учащимся уровень и качество усвоения результата.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устанавливать аналогии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Вычитание.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находить длину отрез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 на координат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прямой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коммуника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тивные действия, направленные на структу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рирование информации по данной теме.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обнаруживать и формулиро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учебную проблему, составлять план вы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полнения работы.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устанавливать при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чинно-следственные связи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Вычитание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нахо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дить разность двух чисел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 достаточной полнотой и точностью выражать свои мысли в соответствии с задачами и условиями ком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муникации.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новый уровень отношения к самому себе как субъекту дея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выбор наиболее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эффективных способов решения задач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Вычитание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Систематизировать знания и умения учащихся по теме «Сложение и вычитание положительных и отрицательных чисел»</w:t>
            </w:r>
          </w:p>
        </w:tc>
        <w:tc>
          <w:tcPr>
            <w:tcW w:w="4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 достаточной пол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нотой и точностью выражать свои мысли в соответствии с задачами и условиями ком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муникации.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новый уровень отношения к самому себе как субъекту дея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выбор наиболее эффективных способов решения задач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Вычитание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Вычитание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Контрольная работа по теме «Сложение и вычитание положительных и отрицательных чисел»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применять приобре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тенные знания, умения, навыки в конкретной дея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своим пове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произвольно и осознанно владеть общим приемом решения задач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Решение </w:t>
            </w:r>
            <w:proofErr w:type="spellStart"/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задач.Резерв</w:t>
            </w:r>
            <w:proofErr w:type="spellEnd"/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алго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ритм умножения положительных и отрицательных чисел и научиться применять его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воспринимать текст с учетом поставленной учебной задачи, находить в тексте информацию, необходимую для ре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шения.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целевые уста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выделять закономерность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возводить отрицательное число в сте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пень и применять полученные навыки при нахождении значения выражений, умножать положительные и отрицательные числа.</w:t>
            </w:r>
          </w:p>
        </w:tc>
        <w:tc>
          <w:tcPr>
            <w:tcW w:w="4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способствовать формиро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ванию научного мировоззрения учащихся.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последователь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 промежуточных действий с учетом ко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нечного результата, составлять план.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устанавливать аналогии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алгоритм деления положительных и отрицательных чисел и научиться применять его</w:t>
            </w:r>
          </w:p>
        </w:tc>
        <w:tc>
          <w:tcPr>
            <w:tcW w:w="4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воспринимать текст с уче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том поставленной учебной задачи, находить в тексте информацию, необходимую для решения.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целевые уста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построить логическую цепь рассуждений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.Деление</w:t>
            </w:r>
            <w:proofErr w:type="gramEnd"/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Научиться применять деление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положительных и отрицательных чисел для нахождения значения числовых и буквенных выраже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ний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навыки учебного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сотрудничества в ходе индивидуальной и групповой работы.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решение учебной задачи.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общим приемом решения учебных задач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Рациональные числа. 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Расширить представления учащихся о числовых множествах и взаимосвязи между ними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коммуникативные действия, направленные на структу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рирование информации по данной теме.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постановку учебной задачи на основе соотнесения того, что уже известно и усвоено учащимися, и того, что еще неизвестно.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осуществлять синтез как составление целого из частей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числа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переводить обыкновенные дроби в виде десятичной дроби или в виде периодической дроби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целевые установ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ки учебной деятельности, выстраивать алго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ритм действий.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осуществлять анализ объектов с выделением существенных и несу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щественных признаков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Свойства действий с рациональными числами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применять распреде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лительное свойство умножения для упрощения буквенных выражений, решения уравнений и задач</w:t>
            </w:r>
          </w:p>
        </w:tc>
        <w:tc>
          <w:tcPr>
            <w:tcW w:w="4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навыки учебного сотрудничества в ходе индивидуальной и групповой работы.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новый уровень отношения к самому себе как субъекту дея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выбор наиболее эффективных способов решения задач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Свойства действий с рациональными числами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Свойства действий с рациональными числами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Свойства действий с рациональными числами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Контрольная работа по теме «Умножение и деление рацио</w:t>
            </w: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нальных чисел».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применять приобретенные знания, умения, навыки в конкретной дея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своим пове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произвольно и осознанно владеть общим приемом решения задач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Раскрытие скобок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навыки по упрощению выражений, на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учиться составлять и упрощать сумму и разность двух данных вы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ражений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 достаточной пол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нотой и точностью выражать свои мысли в соответствии с задачами и условиями ком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муникации.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обнаруживать и формулиро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вать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учебную проблему, составлять план вы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полнения работы.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осуществлять анализ объектов с выделением существенных и несущественных признаков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Раскрытие скобок.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применять правила раскрытия скобок при решении уравнений и задач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осознавать учащимся уровень и качество усвоения результата.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произвольно и осознанно владеть общим приемом решения задач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Коэффициент. 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определять коэффици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ент в выражении, упрощать выражения с исполь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зованием свойств умножения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выслушивать мнение членов команды, не перебивая; принимать коллективные решения.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постановку учеб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осуществлять сравнение и классификацию по заданным критериям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Подобные слагаемые.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раскрывать скобки и приводить подобные слагаемые, основываясь на свойствах действий с рациональными числами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целевые установки учебной деятельности, выстраивать алго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ритм действий.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Подобные слагаемые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навык приведения подобных слагаемых и научиться применять его при решении уравнений и текстовых задач</w:t>
            </w:r>
          </w:p>
          <w:p w:rsidR="00EA164E" w:rsidRPr="00EA164E" w:rsidRDefault="00EA164E" w:rsidP="00EA1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коммуникативные действия, направленные на структурирование информации по данной теме.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удерживать цель деятельности до получения ее результата.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выделять существен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ную информацию из текстов разных видов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Подобные слагаемые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Контрольная работа по теме «Раскрытие скобок».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применять приобретенные знания, умения, навыки в конкретной дея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своим пове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произвольно и осознанно владеть общим приемом решения задач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уравнений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Познакомиться с основными приемами решения линейных уравнений и научиться применять их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учиться критично от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корректировать деятельность: вносить изменения в процесс с учетом воз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никших трудностей и ошибок, намечать спо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собы их устранения.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на разно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образие способов решения задач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уравнений 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навык ре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шения линейных уравнений с при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менением свойств действий над числами</w:t>
            </w:r>
          </w:p>
        </w:tc>
        <w:tc>
          <w:tcPr>
            <w:tcW w:w="4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и пла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целевые уста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осуществлять анализ объектов с выделением существенных и несущественных признаков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уравнений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уравнений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уравнений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задач с </w:t>
            </w:r>
            <w:proofErr w:type="gramStart"/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помощью  уравнений</w:t>
            </w:r>
            <w:proofErr w:type="gramEnd"/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применять линейные уравнения для решения текстовых задач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выслушивать мне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ние членов команды, не перебивая; принимать коллективные решения.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последователь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 промежуточных действий с учетом ко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нечного результата, составлять план.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выделять существен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ную информацию из текстов разных видов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с помощью уравнений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применять линей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уравнения для решения задач на движение, на части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своим пове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выбор наиболее эффективных способов решения задач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с помощью уравнений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Обобщить знания и умения учащихся по теме «Реше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уравнений»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коммуника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тивные действия, направленные на структу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рирование информации поданной теме.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осознавать учащимся уровень и качество усвоения результата.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</w:t>
            </w: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 xml:space="preserve">ная работа по теме «Решение </w:t>
            </w: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уравнений»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при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менять приобре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тенные знания, умения, навыки в конкретной дея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своим пове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дением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(контроль, самокоррекция, оценка своего действия).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произвольно и осознанно владеть общим приемом решения задач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Перпенди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кулярные прямые.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ление учащимся о перпендику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лярных прямых. Научиться рас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познавать пер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пендикулярные прямые, строить их с помощью чертежного уголь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ника и линейки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воспринимать текст с уче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том поставленной учебной задачи, находить информацию, необходимую для решения.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целевые уста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построить логическую цепь рассуждений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лельные прямые.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ление учащимся о параллельных прямых; научить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распознавать параллельные прямые на чер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теже, строить параллельные прямые с помо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щью линейки и угольника. Научиться рас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познавать параллельные прямые, строить их с помощью чертежного уголь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ника и линейки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навыки учебного сотрудничества в ходе индивидуальной и групповой работы.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новый уровень отношения к самому себе как субъекту дея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натная плоскость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Познакомиться с прямоугольной декартовой си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стемой координат и историей ее возникновения, научиться строить точки по задан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 координатам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поддерживать инициатив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сотрудничество в поиске и сборе инфор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мации.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искать и выделять необходи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мую информацию.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64E" w:rsidRPr="00EA164E" w:rsidRDefault="00EA164E" w:rsidP="00EA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натная плоскость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нахо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дить координаты имеющихся то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чек, по данным координатам определять, лежит ли точка на оси координат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точно и грамотно выражать свои мысли.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последователь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 промежуточных действий с учетом ко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нечного результата, составлять план.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осуществлять сравне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и классификацию по заданным критериям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4E" w:rsidRPr="00EA164E" w:rsidRDefault="00EA164E" w:rsidP="00EA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натная плоскость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стро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ить геометри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ческие фигуры в координатной плоскости, нахо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дить координаты точек пересече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прямых, от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резков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и пла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осознавать учащимся уровень и качество усвоения результата.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осуществлять выбор наибо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лее эффективных способов решения задач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Столбча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тые диа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граммы.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о столбчатых диаграммах, на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учиться извлекать и анализировать информацию, представленную в виде диаграммы </w:t>
            </w:r>
            <w:proofErr w:type="gramStart"/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</w:t>
            </w:r>
            <w:proofErr w:type="gramEnd"/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ить столбчатые диаграммы по данным задачи. 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воспринимать текст с уче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том поставленной учебной задачи, находить информацию, необходимую для решения.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корректировать деятельность: вносить изменения в процесс с учетом воз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никших трудностей и ошибок, намечать спо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собы их устранения.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выделять существен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ную информацию из текстов разных видов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Графики.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из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влекать и ана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лизировать информацию, представленную в виде графика зависимости ве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личин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воспринимать текст с уче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том поставленной учебной задачи, находить информацию, необходимую для решения.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обнаруживать и формулиро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учебную проблему, составлять план вы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полнения работы.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осуществлять анализ объектов с выделением существенных и несу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щественных признаков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Графики.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стро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ить графики зави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симости величин по данным задачи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своим пове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по теме «Координаты на плоскости»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Обобщить зна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и умения учащихся по теме «Координатная плоскость»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новый уровень отношения к самому себе как субъекту дея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выбор наибо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лее эффективных способов решения задач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Контрольная работа по теме «Координатная плоскость».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при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менять приобре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тенные знания, умения, навыки в конкретной дея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своим пове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произвольно и осознанно владеть общим приемом решения задач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151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Раздел 3. Повторение </w:t>
            </w:r>
          </w:p>
          <w:p w:rsidR="00EA164E" w:rsidRPr="00EA164E" w:rsidRDefault="00EA164E" w:rsidP="00EA164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A1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Воспитательные задачи:</w:t>
            </w:r>
          </w:p>
          <w:p w:rsidR="00EA164E" w:rsidRPr="00EA164E" w:rsidRDefault="00EA164E" w:rsidP="00EA164E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ответственное отношения к учению, </w:t>
            </w:r>
            <w:proofErr w:type="gramStart"/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готовности и способности</w:t>
            </w:r>
            <w:proofErr w:type="gramEnd"/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к саморазвитию и самообразованию на основе мотивации к обучению и познанию;</w:t>
            </w:r>
          </w:p>
          <w:p w:rsidR="00EA164E" w:rsidRPr="00EA164E" w:rsidRDefault="00EA164E" w:rsidP="00EA164E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EA164E" w:rsidRPr="00EA164E" w:rsidRDefault="00EA164E" w:rsidP="00EA164E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осознанное, уважительное и доброжелательное отношения к другому человеку, его мнению, мировоззрению, культуре, языку; готовности и способности вести диалог с другими людьми и достигать в нём взаимопонимания;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Признаки делимости. НОД и НОК чисел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при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знаки делимости на 2; 3; 5; 9; 10 и их применение к решению задач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учиться критично от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осознавать учащимся уровень и качество усвоения результата.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произвольно и осознанно владеть общим приемом решения задач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делимости. НОД и НОК чисел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по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нятие простого и составного чис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ла, методы разло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 на простые множители, алго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ритмы нахожде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НОД и НОК чисел и их приме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нение к решению задач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учебного сотрудничества в ходе индивидуаль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ной и групповой работы.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 выделять и формулировать познавательную цель.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дробей с разными знаменателями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алго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ритм сложения, умножения, деления обыкно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венных дробей, свойства действий и их применение к решению задач</w:t>
            </w:r>
          </w:p>
        </w:tc>
        <w:tc>
          <w:tcPr>
            <w:tcW w:w="4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выслушивать мне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членов команды, не перебивая; прини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мать коллективные решения.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корректировать деятельность: вносить изменения в процесс с учетом воз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никших трудностей и ошибок, намечать спо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собы их устранения.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на разно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образие способов решения задач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дробей с разными знаменателями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дробей с разными знаменателями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и деление обыкновенных дробей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и деление обыкновенных дробей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и деление обыкновенных дробей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уравнений.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основ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приемы ре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шения уравнений и их применение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поддерживать инициатив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сотрудничество в поиске и сборе инфор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мации.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контролировать в форме сравнения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способ действия и его результат с заданным эталоном с целью обнаружения отклонений от эталона и вносить необходи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мые коррективы.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на разно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образие способов решения задач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уравнений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ос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новные типы задач, решаемых с помощью ли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нейных уравне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ний, и приемы их решения</w:t>
            </w:r>
          </w:p>
        </w:tc>
        <w:tc>
          <w:tcPr>
            <w:tcW w:w="4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способствовать формиро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ванию научного мировоззрения учащихся.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удерживать цель деятельности до получения ее результата.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выделять существен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ную информацию из текстов разных видов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уравнений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числа.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ос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новные понятия, связанные модулем числа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умение обме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шений.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последователь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 промежуточных действий с учетом ко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нечного результата, составлять план.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Отношения и пропорции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алго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ритм сложения, умножения, деления обыкно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венных дробей, свойства действий и их применение к решению задач</w:t>
            </w:r>
          </w:p>
        </w:tc>
        <w:tc>
          <w:tcPr>
            <w:tcW w:w="4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выслушивать мне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членов команды, не перебивая; прини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мать коллективные решения.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корректировать деятельность: вносить изменения в процесс с учетом воз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никших трудностей и ошибок, намечать спо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собы их устранения.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на разно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образие способов решения задач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Отношения и пропорции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Экзаменационная работа за курс математики 6 класса.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при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менять приобре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тенные знания, умения, навыки в конкретной дея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своим пове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осознавать учащимся уровень и качество усвоения результата.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создавать и преобразовывать модели и схемы для решения задач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Сложение и вычитание положительных и отрицательных чисел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пра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вила сложения и вычитания положительных и отрицательных чисел</w:t>
            </w:r>
          </w:p>
        </w:tc>
        <w:tc>
          <w:tcPr>
            <w:tcW w:w="4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выслушивать мне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членов команды, не перебивая; прини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мать коллективные решения.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корректировать деятельность: вносить изменения в процесс с учетом воз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никших трудностей и ошибок, намечать спо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собы их устранения.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на разно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образие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способов решения задач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Сложение и вычитание положительных и отрицательных чисел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Умножение и вычитание положительных и отрицательных чисел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правила умножения и деления положительных и отрицательных чисел</w:t>
            </w:r>
          </w:p>
        </w:tc>
        <w:tc>
          <w:tcPr>
            <w:tcW w:w="47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умение обме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ниваться знаниями между одноклассниками дня принятия эффективных совместных ре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шений.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удерживать цель деятельности до получения ее результата.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устанавливать при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чинно-следственные связи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Умножение и вычитание положительных и отрицательных чисел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Подобные слагаемые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правило приведения подобных слагаемых</w:t>
            </w:r>
          </w:p>
        </w:tc>
        <w:tc>
          <w:tcPr>
            <w:tcW w:w="4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выслушивать мне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членов команды, не перебивая; прини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мать коллективные решения.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корректировать деятельность: вносить изменения в процесс с учетом воз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никших трудностей и ошибок, намечать спо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собы их устранения.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на разно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образие способов решения задач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Подобные слагаемые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Подобные слагаемые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 на плоскости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правило нахождения координат на плоскости</w:t>
            </w:r>
          </w:p>
        </w:tc>
        <w:tc>
          <w:tcPr>
            <w:tcW w:w="4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выслушивать мне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членов команды, не перебивая; прини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мать коллективные решения. </w:t>
            </w: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корректировать деятельность: вносить изменения в процесс с учетом воз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никших трудностей и ошибок, намечать спо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собы их устранения.</w:t>
            </w:r>
          </w:p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Познавательные: 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на разно</w:t>
            </w: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образие способов решения задач</w:t>
            </w:r>
          </w:p>
        </w:tc>
      </w:tr>
      <w:tr w:rsidR="00EA164E" w:rsidRPr="00EA164E" w:rsidTr="002F05D9">
        <w:trPr>
          <w:gridAfter w:val="2"/>
          <w:wAfter w:w="9606" w:type="dxa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 на плоскости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4E" w:rsidRPr="00EA164E" w:rsidRDefault="00EA164E" w:rsidP="00EA164E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EA164E" w:rsidRPr="00EA164E" w:rsidRDefault="00EA164E" w:rsidP="00EA164E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164E" w:rsidRDefault="00EA164E"/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AB5FDF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AB5FDF" w:rsidRDefault="00166F0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AB5FDF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AB5FDF" w:rsidRDefault="00166F00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AB5FDF">
        <w:trPr>
          <w:jc w:val="center"/>
        </w:trPr>
        <w:tc>
          <w:tcPr>
            <w:tcW w:w="0" w:type="auto"/>
          </w:tcPr>
          <w:p w:rsidR="00AB5FDF" w:rsidRDefault="00166F00">
            <w:r>
              <w:t>Сертификат</w:t>
            </w:r>
          </w:p>
        </w:tc>
        <w:tc>
          <w:tcPr>
            <w:tcW w:w="0" w:type="auto"/>
          </w:tcPr>
          <w:p w:rsidR="00AB5FDF" w:rsidRDefault="00166F00">
            <w:r>
              <w:t>603332450510203670830559428146817986133868575778</w:t>
            </w:r>
          </w:p>
        </w:tc>
      </w:tr>
      <w:tr w:rsidR="00AB5FDF">
        <w:trPr>
          <w:jc w:val="center"/>
        </w:trPr>
        <w:tc>
          <w:tcPr>
            <w:tcW w:w="0" w:type="auto"/>
          </w:tcPr>
          <w:p w:rsidR="00AB5FDF" w:rsidRDefault="00166F00">
            <w:r>
              <w:t>Владелец</w:t>
            </w:r>
          </w:p>
        </w:tc>
        <w:tc>
          <w:tcPr>
            <w:tcW w:w="0" w:type="auto"/>
          </w:tcPr>
          <w:p w:rsidR="00AB5FDF" w:rsidRDefault="00166F00">
            <w:r>
              <w:t>Исянгулова Оксана Александровна</w:t>
            </w:r>
          </w:p>
        </w:tc>
      </w:tr>
      <w:tr w:rsidR="00AB5FDF">
        <w:trPr>
          <w:jc w:val="center"/>
        </w:trPr>
        <w:tc>
          <w:tcPr>
            <w:tcW w:w="0" w:type="auto"/>
          </w:tcPr>
          <w:p w:rsidR="00AB5FDF" w:rsidRDefault="00166F00">
            <w:r>
              <w:lastRenderedPageBreak/>
              <w:t>Действителен</w:t>
            </w:r>
          </w:p>
        </w:tc>
        <w:tc>
          <w:tcPr>
            <w:tcW w:w="0" w:type="auto"/>
          </w:tcPr>
          <w:p w:rsidR="00AB5FDF" w:rsidRDefault="00166F00">
            <w:r>
              <w:t>С 25.06.2021 по 25.06.2022</w:t>
            </w:r>
          </w:p>
        </w:tc>
      </w:tr>
    </w:tbl>
    <w:p w:rsidR="00166F00" w:rsidRDefault="00166F00"/>
    <w:sectPr w:rsidR="00166F00" w:rsidSect="00EA164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3C60AA2"/>
    <w:lvl w:ilvl="0">
      <w:numFmt w:val="bullet"/>
      <w:lvlText w:val="*"/>
      <w:lvlJc w:val="left"/>
    </w:lvl>
  </w:abstractNum>
  <w:abstractNum w:abstractNumId="1" w15:restartNumberingAfterBreak="0">
    <w:nsid w:val="2C480F79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76153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D32AB"/>
    <w:multiLevelType w:val="hybridMultilevel"/>
    <w:tmpl w:val="FBBABFEC"/>
    <w:lvl w:ilvl="0" w:tplc="33331062">
      <w:start w:val="1"/>
      <w:numFmt w:val="decimal"/>
      <w:lvlText w:val="%1."/>
      <w:lvlJc w:val="left"/>
      <w:pPr>
        <w:ind w:left="720" w:hanging="360"/>
      </w:pPr>
    </w:lvl>
    <w:lvl w:ilvl="1" w:tplc="33331062" w:tentative="1">
      <w:start w:val="1"/>
      <w:numFmt w:val="lowerLetter"/>
      <w:lvlText w:val="%2."/>
      <w:lvlJc w:val="left"/>
      <w:pPr>
        <w:ind w:left="1440" w:hanging="360"/>
      </w:pPr>
    </w:lvl>
    <w:lvl w:ilvl="2" w:tplc="33331062" w:tentative="1">
      <w:start w:val="1"/>
      <w:numFmt w:val="lowerRoman"/>
      <w:lvlText w:val="%3."/>
      <w:lvlJc w:val="right"/>
      <w:pPr>
        <w:ind w:left="2160" w:hanging="180"/>
      </w:pPr>
    </w:lvl>
    <w:lvl w:ilvl="3" w:tplc="33331062" w:tentative="1">
      <w:start w:val="1"/>
      <w:numFmt w:val="decimal"/>
      <w:lvlText w:val="%4."/>
      <w:lvlJc w:val="left"/>
      <w:pPr>
        <w:ind w:left="2880" w:hanging="360"/>
      </w:pPr>
    </w:lvl>
    <w:lvl w:ilvl="4" w:tplc="33331062" w:tentative="1">
      <w:start w:val="1"/>
      <w:numFmt w:val="lowerLetter"/>
      <w:lvlText w:val="%5."/>
      <w:lvlJc w:val="left"/>
      <w:pPr>
        <w:ind w:left="3600" w:hanging="360"/>
      </w:pPr>
    </w:lvl>
    <w:lvl w:ilvl="5" w:tplc="33331062" w:tentative="1">
      <w:start w:val="1"/>
      <w:numFmt w:val="lowerRoman"/>
      <w:lvlText w:val="%6."/>
      <w:lvlJc w:val="right"/>
      <w:pPr>
        <w:ind w:left="4320" w:hanging="180"/>
      </w:pPr>
    </w:lvl>
    <w:lvl w:ilvl="6" w:tplc="33331062" w:tentative="1">
      <w:start w:val="1"/>
      <w:numFmt w:val="decimal"/>
      <w:lvlText w:val="%7."/>
      <w:lvlJc w:val="left"/>
      <w:pPr>
        <w:ind w:left="5040" w:hanging="360"/>
      </w:pPr>
    </w:lvl>
    <w:lvl w:ilvl="7" w:tplc="33331062" w:tentative="1">
      <w:start w:val="1"/>
      <w:numFmt w:val="lowerLetter"/>
      <w:lvlText w:val="%8."/>
      <w:lvlJc w:val="left"/>
      <w:pPr>
        <w:ind w:left="5760" w:hanging="360"/>
      </w:pPr>
    </w:lvl>
    <w:lvl w:ilvl="8" w:tplc="333310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AE1B85"/>
    <w:multiLevelType w:val="hybridMultilevel"/>
    <w:tmpl w:val="DBB8BC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A3F1B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C3C58"/>
    <w:multiLevelType w:val="hybridMultilevel"/>
    <w:tmpl w:val="45E85DAE"/>
    <w:lvl w:ilvl="0" w:tplc="0419000F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E7B99"/>
    <w:multiLevelType w:val="hybridMultilevel"/>
    <w:tmpl w:val="DD860358"/>
    <w:lvl w:ilvl="0" w:tplc="411983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D68F2"/>
    <w:multiLevelType w:val="hybridMultilevel"/>
    <w:tmpl w:val="2178395C"/>
    <w:lvl w:ilvl="0" w:tplc="DC6009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7A"/>
    <w:rsid w:val="00166F00"/>
    <w:rsid w:val="0059197B"/>
    <w:rsid w:val="0061277F"/>
    <w:rsid w:val="006B177A"/>
    <w:rsid w:val="00870DEC"/>
    <w:rsid w:val="009A1565"/>
    <w:rsid w:val="00AB5FDF"/>
    <w:rsid w:val="00BB2CBE"/>
    <w:rsid w:val="00C544CE"/>
    <w:rsid w:val="00E5130E"/>
    <w:rsid w:val="00EA164E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A1944-E0A6-4A9D-B589-800B541F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EA1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semiHidden/>
    <w:unhideWhenUsed/>
    <w:qFormat/>
    <w:rsid w:val="00EA164E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EA16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EA164E"/>
    <w:pPr>
      <w:keepNext/>
      <w:spacing w:after="0" w:line="240" w:lineRule="auto"/>
      <w:ind w:firstLine="709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EA164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EA164E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9A15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9A15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EA16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semiHidden/>
    <w:rsid w:val="00EA164E"/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semiHidden/>
    <w:rsid w:val="00EA164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A16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A16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semiHidden/>
    <w:rsid w:val="00EA164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EA164E"/>
  </w:style>
  <w:style w:type="paragraph" w:styleId="a6">
    <w:name w:val="Title"/>
    <w:basedOn w:val="a0"/>
    <w:link w:val="a7"/>
    <w:qFormat/>
    <w:rsid w:val="00EA164E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a7">
    <w:name w:val="Название Знак"/>
    <w:basedOn w:val="a1"/>
    <w:link w:val="a6"/>
    <w:rsid w:val="00EA164E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8">
    <w:name w:val="No Spacing"/>
    <w:link w:val="a9"/>
    <w:qFormat/>
    <w:rsid w:val="00EA164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rsid w:val="00EA164E"/>
    <w:rPr>
      <w:rFonts w:ascii="Calibri" w:eastAsia="Times New Roman" w:hAnsi="Calibri" w:cs="Times New Roman"/>
    </w:rPr>
  </w:style>
  <w:style w:type="paragraph" w:styleId="aa">
    <w:name w:val="Balloon Text"/>
    <w:basedOn w:val="a0"/>
    <w:link w:val="ab"/>
    <w:uiPriority w:val="99"/>
    <w:semiHidden/>
    <w:unhideWhenUsed/>
    <w:rsid w:val="00EA16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uiPriority w:val="99"/>
    <w:semiHidden/>
    <w:rsid w:val="00EA164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0"/>
    <w:qFormat/>
    <w:rsid w:val="00EA16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2"/>
    <w:rsid w:val="00EA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5">
    <w:name w:val="Font Style15"/>
    <w:rsid w:val="00EA164E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6">
    <w:name w:val="Style6"/>
    <w:basedOn w:val="a0"/>
    <w:uiPriority w:val="99"/>
    <w:rsid w:val="00EA164E"/>
    <w:pPr>
      <w:widowControl w:val="0"/>
      <w:autoSpaceDE w:val="0"/>
      <w:autoSpaceDN w:val="0"/>
      <w:adjustRightInd w:val="0"/>
      <w:spacing w:after="0" w:line="220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EA164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0"/>
    <w:uiPriority w:val="99"/>
    <w:rsid w:val="00EA16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EA164E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EA164E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A16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uiPriority w:val="99"/>
    <w:rsid w:val="00EA164E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EA164E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1">
    <w:name w:val="Style11"/>
    <w:basedOn w:val="a0"/>
    <w:uiPriority w:val="99"/>
    <w:rsid w:val="00EA16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EA164E"/>
    <w:pPr>
      <w:widowControl w:val="0"/>
      <w:autoSpaceDE w:val="0"/>
      <w:autoSpaceDN w:val="0"/>
      <w:adjustRightInd w:val="0"/>
      <w:spacing w:after="0" w:line="235" w:lineRule="exact"/>
      <w:ind w:hanging="9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EA164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0"/>
    <w:uiPriority w:val="99"/>
    <w:rsid w:val="00EA164E"/>
    <w:pPr>
      <w:widowControl w:val="0"/>
      <w:autoSpaceDE w:val="0"/>
      <w:autoSpaceDN w:val="0"/>
      <w:adjustRightInd w:val="0"/>
      <w:spacing w:after="0" w:line="220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EA164E"/>
    <w:rPr>
      <w:rFonts w:ascii="Times New Roman" w:hAnsi="Times New Roman" w:cs="Times New Roman"/>
      <w:b/>
      <w:bCs/>
      <w:sz w:val="18"/>
      <w:szCs w:val="18"/>
    </w:rPr>
  </w:style>
  <w:style w:type="paragraph" w:styleId="ae">
    <w:name w:val="footer"/>
    <w:basedOn w:val="a0"/>
    <w:link w:val="af"/>
    <w:unhideWhenUsed/>
    <w:rsid w:val="00EA16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rsid w:val="00EA164E"/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EA164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EA164E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styleId="af0">
    <w:name w:val="Hyperlink"/>
    <w:unhideWhenUsed/>
    <w:rsid w:val="00EA164E"/>
    <w:rPr>
      <w:color w:val="0000FF"/>
      <w:u w:val="single"/>
    </w:rPr>
  </w:style>
  <w:style w:type="character" w:styleId="af1">
    <w:name w:val="Strong"/>
    <w:qFormat/>
    <w:rsid w:val="00EA164E"/>
    <w:rPr>
      <w:b/>
      <w:bCs/>
    </w:rPr>
  </w:style>
  <w:style w:type="character" w:customStyle="1" w:styleId="21">
    <w:name w:val="Основной текст (2)_"/>
    <w:link w:val="22"/>
    <w:rsid w:val="00EA164E"/>
    <w:rPr>
      <w:b/>
      <w:bCs/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EA164E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paragraph" w:styleId="af2">
    <w:name w:val="Normal (Web)"/>
    <w:basedOn w:val="a0"/>
    <w:unhideWhenUsed/>
    <w:rsid w:val="00EA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0"/>
    <w:uiPriority w:val="99"/>
    <w:rsid w:val="00EA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EA164E"/>
  </w:style>
  <w:style w:type="paragraph" w:customStyle="1" w:styleId="c6">
    <w:name w:val="c6"/>
    <w:basedOn w:val="a0"/>
    <w:uiPriority w:val="99"/>
    <w:rsid w:val="00EA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EA164E"/>
  </w:style>
  <w:style w:type="paragraph" w:customStyle="1" w:styleId="Style10">
    <w:name w:val="Style10"/>
    <w:basedOn w:val="a0"/>
    <w:uiPriority w:val="99"/>
    <w:rsid w:val="00EA164E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EA16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0"/>
    <w:uiPriority w:val="99"/>
    <w:rsid w:val="00EA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EA164E"/>
  </w:style>
  <w:style w:type="character" w:customStyle="1" w:styleId="c5">
    <w:name w:val="c5"/>
    <w:basedOn w:val="a1"/>
    <w:rsid w:val="00EA164E"/>
  </w:style>
  <w:style w:type="paragraph" w:styleId="af3">
    <w:name w:val="header"/>
    <w:basedOn w:val="a0"/>
    <w:link w:val="af4"/>
    <w:semiHidden/>
    <w:unhideWhenUsed/>
    <w:rsid w:val="00EA16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semiHidden/>
    <w:rsid w:val="00EA164E"/>
    <w:rPr>
      <w:rFonts w:ascii="Verdana" w:eastAsia="Times New Roman" w:hAnsi="Verdana" w:cs="Times New Roman"/>
      <w:sz w:val="24"/>
      <w:szCs w:val="24"/>
      <w:lang w:eastAsia="ru-RU"/>
    </w:rPr>
  </w:style>
  <w:style w:type="paragraph" w:styleId="af5">
    <w:name w:val="caption"/>
    <w:basedOn w:val="a0"/>
    <w:next w:val="a0"/>
    <w:uiPriority w:val="99"/>
    <w:qFormat/>
    <w:rsid w:val="00EA16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ag11">
    <w:name w:val="Zag_11"/>
    <w:uiPriority w:val="99"/>
    <w:rsid w:val="00EA164E"/>
  </w:style>
  <w:style w:type="character" w:customStyle="1" w:styleId="c59">
    <w:name w:val="c59"/>
    <w:basedOn w:val="a1"/>
    <w:rsid w:val="00EA164E"/>
  </w:style>
  <w:style w:type="character" w:styleId="af6">
    <w:name w:val="FollowedHyperlink"/>
    <w:semiHidden/>
    <w:unhideWhenUsed/>
    <w:rsid w:val="00EA164E"/>
    <w:rPr>
      <w:color w:val="954F72"/>
      <w:u w:val="single"/>
    </w:rPr>
  </w:style>
  <w:style w:type="paragraph" w:styleId="af7">
    <w:name w:val="Body Text Indent"/>
    <w:basedOn w:val="a0"/>
    <w:link w:val="af8"/>
    <w:uiPriority w:val="99"/>
    <w:semiHidden/>
    <w:unhideWhenUsed/>
    <w:rsid w:val="00EA164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EA16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2"/>
    <w:basedOn w:val="a0"/>
    <w:link w:val="24"/>
    <w:uiPriority w:val="99"/>
    <w:semiHidden/>
    <w:unhideWhenUsed/>
    <w:rsid w:val="00EA164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A1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EA164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EA16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Текст1"/>
    <w:basedOn w:val="a0"/>
    <w:uiPriority w:val="99"/>
    <w:rsid w:val="00EA164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3">
    <w:name w:val="Знак1"/>
    <w:basedOn w:val="a0"/>
    <w:rsid w:val="00EA164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4">
    <w:name w:val="Абзац списка1"/>
    <w:basedOn w:val="a0"/>
    <w:link w:val="ListParagraphChar"/>
    <w:rsid w:val="00EA164E"/>
    <w:pPr>
      <w:ind w:left="720"/>
    </w:pPr>
    <w:rPr>
      <w:rFonts w:ascii="Calibri" w:eastAsia="Times New Roman" w:hAnsi="Calibri" w:cs="Calibri"/>
    </w:rPr>
  </w:style>
  <w:style w:type="character" w:customStyle="1" w:styleId="31">
    <w:name w:val="Основной текст (3)_"/>
    <w:link w:val="32"/>
    <w:locked/>
    <w:rsid w:val="00EA164E"/>
    <w:rPr>
      <w:i/>
      <w:iCs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EA164E"/>
    <w:pPr>
      <w:shd w:val="clear" w:color="auto" w:fill="FFFFFF"/>
      <w:spacing w:before="180" w:after="0" w:line="230" w:lineRule="exact"/>
      <w:ind w:firstLine="280"/>
      <w:jc w:val="both"/>
    </w:pPr>
    <w:rPr>
      <w:i/>
      <w:iCs/>
      <w:sz w:val="24"/>
      <w:szCs w:val="24"/>
    </w:rPr>
  </w:style>
  <w:style w:type="character" w:customStyle="1" w:styleId="15">
    <w:name w:val="Заголовок №1_"/>
    <w:link w:val="16"/>
    <w:locked/>
    <w:rsid w:val="00EA164E"/>
    <w:rPr>
      <w:b/>
      <w:bCs/>
      <w:spacing w:val="-10"/>
      <w:sz w:val="24"/>
      <w:szCs w:val="24"/>
      <w:shd w:val="clear" w:color="auto" w:fill="FFFFFF"/>
    </w:rPr>
  </w:style>
  <w:style w:type="paragraph" w:customStyle="1" w:styleId="16">
    <w:name w:val="Заголовок №1"/>
    <w:basedOn w:val="a0"/>
    <w:link w:val="15"/>
    <w:rsid w:val="00EA164E"/>
    <w:pPr>
      <w:shd w:val="clear" w:color="auto" w:fill="FFFFFF"/>
      <w:spacing w:before="120" w:after="120" w:line="240" w:lineRule="atLeast"/>
      <w:ind w:firstLine="280"/>
      <w:jc w:val="both"/>
      <w:outlineLvl w:val="0"/>
    </w:pPr>
    <w:rPr>
      <w:b/>
      <w:bCs/>
      <w:spacing w:val="-10"/>
      <w:sz w:val="24"/>
      <w:szCs w:val="24"/>
    </w:rPr>
  </w:style>
  <w:style w:type="paragraph" w:customStyle="1" w:styleId="af9">
    <w:name w:val="Стиль"/>
    <w:uiPriority w:val="99"/>
    <w:rsid w:val="00EA16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бзац"/>
    <w:basedOn w:val="a0"/>
    <w:uiPriority w:val="99"/>
    <w:rsid w:val="00EA164E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character" w:customStyle="1" w:styleId="WW8Num7z0">
    <w:name w:val="WW8Num7z0"/>
    <w:rsid w:val="00EA164E"/>
    <w:rPr>
      <w:rFonts w:ascii="Times New Roman" w:hAnsi="Times New Roman" w:cs="Times New Roman" w:hint="default"/>
    </w:rPr>
  </w:style>
  <w:style w:type="character" w:customStyle="1" w:styleId="c3">
    <w:name w:val="c3"/>
    <w:basedOn w:val="a1"/>
    <w:rsid w:val="00EA164E"/>
  </w:style>
  <w:style w:type="character" w:customStyle="1" w:styleId="afb">
    <w:name w:val="Текст сноски Знак"/>
    <w:aliases w:val="Знак6 Знак,F1 Знак"/>
    <w:basedOn w:val="a1"/>
    <w:link w:val="afc"/>
    <w:semiHidden/>
    <w:locked/>
    <w:rsid w:val="00EA164E"/>
  </w:style>
  <w:style w:type="paragraph" w:styleId="afc">
    <w:name w:val="footnote text"/>
    <w:aliases w:val="Знак6,F1"/>
    <w:basedOn w:val="a0"/>
    <w:link w:val="afb"/>
    <w:semiHidden/>
    <w:unhideWhenUsed/>
    <w:rsid w:val="00EA164E"/>
    <w:pPr>
      <w:spacing w:after="0" w:line="240" w:lineRule="auto"/>
    </w:pPr>
  </w:style>
  <w:style w:type="character" w:customStyle="1" w:styleId="17">
    <w:name w:val="Текст сноски Знак1"/>
    <w:aliases w:val="Знак6 Знак1,F1 Знак1"/>
    <w:basedOn w:val="a1"/>
    <w:semiHidden/>
    <w:rsid w:val="00EA164E"/>
    <w:rPr>
      <w:sz w:val="20"/>
      <w:szCs w:val="20"/>
    </w:rPr>
  </w:style>
  <w:style w:type="paragraph" w:styleId="afd">
    <w:name w:val="Block Text"/>
    <w:basedOn w:val="a0"/>
    <w:semiHidden/>
    <w:unhideWhenUsed/>
    <w:rsid w:val="00EA164E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Document Map"/>
    <w:basedOn w:val="a0"/>
    <w:link w:val="aff"/>
    <w:semiHidden/>
    <w:unhideWhenUsed/>
    <w:rsid w:val="00EA164E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1"/>
    <w:link w:val="afe"/>
    <w:semiHidden/>
    <w:rsid w:val="00EA164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Plain Text"/>
    <w:basedOn w:val="a0"/>
    <w:link w:val="aff1"/>
    <w:semiHidden/>
    <w:unhideWhenUsed/>
    <w:rsid w:val="00EA16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semiHidden/>
    <w:rsid w:val="00EA164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NoSpacingChar">
    <w:name w:val="No Spacing Char"/>
    <w:link w:val="18"/>
    <w:locked/>
    <w:rsid w:val="00EA164E"/>
  </w:style>
  <w:style w:type="paragraph" w:customStyle="1" w:styleId="18">
    <w:name w:val="Без интервала1"/>
    <w:link w:val="NoSpacingChar"/>
    <w:rsid w:val="00EA164E"/>
    <w:pPr>
      <w:spacing w:after="0" w:line="240" w:lineRule="auto"/>
    </w:pPr>
  </w:style>
  <w:style w:type="character" w:customStyle="1" w:styleId="ListParagraphChar">
    <w:name w:val="List Paragraph Char"/>
    <w:link w:val="14"/>
    <w:locked/>
    <w:rsid w:val="00EA164E"/>
    <w:rPr>
      <w:rFonts w:ascii="Calibri" w:eastAsia="Times New Roman" w:hAnsi="Calibri" w:cs="Calibri"/>
    </w:rPr>
  </w:style>
  <w:style w:type="paragraph" w:customStyle="1" w:styleId="FR2">
    <w:name w:val="FR2"/>
    <w:rsid w:val="00EA164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2">
    <w:name w:val="НОМЕРА Знак"/>
    <w:link w:val="a"/>
    <w:locked/>
    <w:rsid w:val="00EA164E"/>
    <w:rPr>
      <w:rFonts w:ascii="Arial Narrow" w:hAnsi="Arial Narrow"/>
      <w:sz w:val="18"/>
      <w:szCs w:val="18"/>
    </w:rPr>
  </w:style>
  <w:style w:type="paragraph" w:customStyle="1" w:styleId="a">
    <w:name w:val="НОМЕРА"/>
    <w:basedOn w:val="af2"/>
    <w:link w:val="aff2"/>
    <w:rsid w:val="00EA164E"/>
    <w:pPr>
      <w:numPr>
        <w:numId w:val="5"/>
      </w:numPr>
      <w:spacing w:before="0" w:beforeAutospacing="0" w:after="0" w:afterAutospacing="0"/>
      <w:jc w:val="both"/>
    </w:pPr>
    <w:rPr>
      <w:rFonts w:ascii="Arial Narrow" w:eastAsiaTheme="minorHAnsi" w:hAnsi="Arial Narrow" w:cstheme="minorBidi"/>
      <w:sz w:val="18"/>
      <w:szCs w:val="18"/>
      <w:lang w:eastAsia="en-US"/>
    </w:rPr>
  </w:style>
  <w:style w:type="paragraph" w:customStyle="1" w:styleId="aff3">
    <w:name w:val="Заголовок МОЙ"/>
    <w:basedOn w:val="a0"/>
    <w:next w:val="1"/>
    <w:qFormat/>
    <w:rsid w:val="00EA164E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NR">
    <w:name w:val="NR"/>
    <w:basedOn w:val="a0"/>
    <w:rsid w:val="00EA16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4">
    <w:name w:val="footnote reference"/>
    <w:semiHidden/>
    <w:unhideWhenUsed/>
    <w:rsid w:val="00EA164E"/>
    <w:rPr>
      <w:vertAlign w:val="superscript"/>
    </w:rPr>
  </w:style>
  <w:style w:type="character" w:customStyle="1" w:styleId="rvts243">
    <w:name w:val="rvts243"/>
    <w:basedOn w:val="a1"/>
    <w:rsid w:val="00EA164E"/>
  </w:style>
  <w:style w:type="character" w:customStyle="1" w:styleId="apple-converted-space">
    <w:name w:val="apple-converted-space"/>
    <w:basedOn w:val="a1"/>
    <w:rsid w:val="00EA164E"/>
  </w:style>
  <w:style w:type="character" w:customStyle="1" w:styleId="19">
    <w:name w:val="Слабое выделение1"/>
    <w:rsid w:val="00EA164E"/>
    <w:rPr>
      <w:i/>
      <w:iCs w:val="0"/>
    </w:rPr>
  </w:style>
  <w:style w:type="character" w:customStyle="1" w:styleId="dash041e0431044b0447043d044b0439char1">
    <w:name w:val="dash041e_0431_044b_0447_043d_044b_0439__char1"/>
    <w:rsid w:val="00EA164E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1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36</Pages>
  <Words>10644</Words>
  <Characters>60677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Кравцова Лариса Ивановна</cp:lastModifiedBy>
  <cp:revision>6</cp:revision>
  <dcterms:created xsi:type="dcterms:W3CDTF">2021-10-17T12:59:00Z</dcterms:created>
  <dcterms:modified xsi:type="dcterms:W3CDTF">2022-09-26T08:30:00Z</dcterms:modified>
</cp:coreProperties>
</file>