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FA" w:rsidRPr="00F555D2" w:rsidRDefault="00AE16FA" w:rsidP="00AE16FA">
      <w:pPr>
        <w:jc w:val="right"/>
        <w:rPr>
          <w:rFonts w:eastAsia="Calibri"/>
        </w:rPr>
      </w:pPr>
      <w:r w:rsidRPr="00F555D2">
        <w:rPr>
          <w:rFonts w:eastAsia="Calibri"/>
        </w:rPr>
        <w:t>Приложение к ООП ООО,</w:t>
      </w:r>
    </w:p>
    <w:p w:rsidR="00AE16FA" w:rsidRPr="00F555D2" w:rsidRDefault="00AE16FA" w:rsidP="00AE16FA">
      <w:pPr>
        <w:jc w:val="right"/>
        <w:rPr>
          <w:rFonts w:eastAsia="Calibri"/>
        </w:rPr>
      </w:pPr>
      <w:r w:rsidRPr="00F555D2">
        <w:rPr>
          <w:rFonts w:eastAsia="Calibri"/>
        </w:rPr>
        <w:t>утвержденной приказом МАОУ «СОШ №4»</w:t>
      </w:r>
    </w:p>
    <w:p w:rsidR="00AE16FA" w:rsidRPr="00F555D2" w:rsidRDefault="00AE16FA" w:rsidP="00AE16FA">
      <w:pPr>
        <w:jc w:val="right"/>
        <w:rPr>
          <w:rFonts w:eastAsia="Calibri"/>
        </w:rPr>
      </w:pPr>
      <w:r w:rsidRPr="00F555D2">
        <w:rPr>
          <w:rFonts w:eastAsia="Calibri"/>
        </w:rPr>
        <w:t>от «31» августа 2022 г. № 870/О</w:t>
      </w: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sz w:val="96"/>
          <w:szCs w:val="96"/>
        </w:rPr>
      </w:pPr>
      <w:r w:rsidRPr="00F555D2">
        <w:rPr>
          <w:rFonts w:eastAsia="Calibri"/>
          <w:b/>
          <w:sz w:val="96"/>
          <w:szCs w:val="96"/>
        </w:rPr>
        <w:t>Рабочая программа</w:t>
      </w:r>
    </w:p>
    <w:p w:rsidR="00AE16FA" w:rsidRPr="00F555D2" w:rsidRDefault="00AE16FA" w:rsidP="00AE16FA">
      <w:pPr>
        <w:jc w:val="center"/>
        <w:rPr>
          <w:rFonts w:eastAsia="Calibri"/>
          <w:b/>
          <w:sz w:val="56"/>
          <w:szCs w:val="56"/>
        </w:rPr>
      </w:pPr>
      <w:r w:rsidRPr="00F555D2">
        <w:rPr>
          <w:rFonts w:eastAsia="Calibri"/>
          <w:b/>
          <w:sz w:val="56"/>
          <w:szCs w:val="56"/>
        </w:rPr>
        <w:t>учебного предмета</w:t>
      </w:r>
    </w:p>
    <w:p w:rsidR="00AE16FA" w:rsidRPr="00F555D2" w:rsidRDefault="00AE16FA" w:rsidP="00AE16FA">
      <w:pPr>
        <w:jc w:val="center"/>
        <w:rPr>
          <w:rFonts w:eastAsia="Calibri"/>
          <w:b/>
          <w:sz w:val="56"/>
          <w:szCs w:val="56"/>
        </w:rPr>
      </w:pPr>
      <w:r w:rsidRPr="00F555D2">
        <w:rPr>
          <w:rFonts w:eastAsia="Calibri"/>
          <w:b/>
          <w:sz w:val="56"/>
          <w:szCs w:val="56"/>
        </w:rPr>
        <w:t>«</w:t>
      </w:r>
      <w:r>
        <w:rPr>
          <w:rFonts w:eastAsia="Calibri"/>
          <w:b/>
          <w:sz w:val="56"/>
          <w:szCs w:val="56"/>
        </w:rPr>
        <w:t>Математика</w:t>
      </w:r>
      <w:r w:rsidRPr="00F555D2">
        <w:rPr>
          <w:rFonts w:eastAsia="Calibri"/>
          <w:b/>
          <w:sz w:val="56"/>
          <w:szCs w:val="56"/>
        </w:rPr>
        <w:t>»</w:t>
      </w:r>
    </w:p>
    <w:p w:rsidR="00AE16FA" w:rsidRPr="00F555D2" w:rsidRDefault="007A3FD9" w:rsidP="00AE16FA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7</w:t>
      </w:r>
      <w:r w:rsidR="00AE16FA" w:rsidRPr="00F555D2">
        <w:rPr>
          <w:rFonts w:eastAsia="Calibri"/>
          <w:b/>
          <w:sz w:val="56"/>
          <w:szCs w:val="56"/>
        </w:rPr>
        <w:t xml:space="preserve"> класс</w:t>
      </w:r>
    </w:p>
    <w:p w:rsidR="00AE16FA" w:rsidRPr="00F555D2" w:rsidRDefault="00AE16FA" w:rsidP="00AE16FA">
      <w:pPr>
        <w:jc w:val="center"/>
        <w:rPr>
          <w:rFonts w:eastAsia="Calibri"/>
          <w:b/>
          <w:sz w:val="56"/>
          <w:szCs w:val="56"/>
        </w:rPr>
      </w:pPr>
      <w:r w:rsidRPr="00F555D2">
        <w:rPr>
          <w:rFonts w:eastAsia="Calibri"/>
          <w:b/>
          <w:sz w:val="56"/>
          <w:szCs w:val="56"/>
        </w:rPr>
        <w:t>(</w:t>
      </w:r>
      <w:r>
        <w:rPr>
          <w:rFonts w:eastAsia="Calibri"/>
          <w:b/>
          <w:sz w:val="56"/>
          <w:szCs w:val="56"/>
        </w:rPr>
        <w:t>5</w:t>
      </w:r>
      <w:r w:rsidRPr="00F555D2">
        <w:rPr>
          <w:rFonts w:eastAsia="Calibri"/>
          <w:b/>
          <w:sz w:val="56"/>
          <w:szCs w:val="56"/>
        </w:rPr>
        <w:t xml:space="preserve"> ч. в </w:t>
      </w:r>
      <w:proofErr w:type="spellStart"/>
      <w:proofErr w:type="gramStart"/>
      <w:r w:rsidRPr="00F555D2">
        <w:rPr>
          <w:rFonts w:eastAsia="Calibri"/>
          <w:b/>
          <w:sz w:val="56"/>
          <w:szCs w:val="56"/>
        </w:rPr>
        <w:t>нед</w:t>
      </w:r>
      <w:proofErr w:type="spellEnd"/>
      <w:r w:rsidRPr="00F555D2">
        <w:rPr>
          <w:rFonts w:eastAsia="Calibri"/>
          <w:b/>
          <w:sz w:val="56"/>
          <w:szCs w:val="56"/>
        </w:rPr>
        <w:t>.,</w:t>
      </w:r>
      <w:proofErr w:type="gramEnd"/>
      <w:r w:rsidRPr="00F555D2">
        <w:rPr>
          <w:rFonts w:eastAsia="Calibri"/>
          <w:b/>
          <w:sz w:val="56"/>
          <w:szCs w:val="56"/>
        </w:rPr>
        <w:t xml:space="preserve"> 1</w:t>
      </w:r>
      <w:r>
        <w:rPr>
          <w:rFonts w:eastAsia="Calibri"/>
          <w:b/>
          <w:sz w:val="56"/>
          <w:szCs w:val="56"/>
        </w:rPr>
        <w:t>70</w:t>
      </w:r>
      <w:r w:rsidRPr="00F555D2">
        <w:rPr>
          <w:rFonts w:eastAsia="Calibri"/>
          <w:b/>
          <w:sz w:val="56"/>
          <w:szCs w:val="56"/>
        </w:rPr>
        <w:t xml:space="preserve"> час</w:t>
      </w:r>
      <w:r>
        <w:rPr>
          <w:rFonts w:eastAsia="Calibri"/>
          <w:b/>
          <w:sz w:val="56"/>
          <w:szCs w:val="56"/>
        </w:rPr>
        <w:t>ов</w:t>
      </w:r>
      <w:r w:rsidRPr="00F555D2">
        <w:rPr>
          <w:rFonts w:eastAsia="Calibri"/>
          <w:b/>
          <w:sz w:val="56"/>
          <w:szCs w:val="56"/>
        </w:rPr>
        <w:t xml:space="preserve"> в год)</w:t>
      </w:r>
    </w:p>
    <w:p w:rsidR="00AE16FA" w:rsidRPr="00F555D2" w:rsidRDefault="00AE16FA" w:rsidP="00AE16FA">
      <w:pPr>
        <w:jc w:val="center"/>
        <w:rPr>
          <w:rFonts w:eastAsia="Calibri"/>
          <w:b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sz w:val="36"/>
          <w:szCs w:val="36"/>
        </w:rPr>
      </w:pPr>
    </w:p>
    <w:p w:rsidR="007A3FD9" w:rsidRDefault="00AE16FA" w:rsidP="00AE16FA">
      <w:pPr>
        <w:jc w:val="right"/>
        <w:rPr>
          <w:rFonts w:eastAsia="Calibri"/>
          <w:b/>
          <w:i/>
          <w:sz w:val="36"/>
          <w:szCs w:val="36"/>
        </w:rPr>
      </w:pPr>
      <w:r w:rsidRPr="00F555D2">
        <w:rPr>
          <w:rFonts w:eastAsia="Calibri"/>
          <w:b/>
          <w:i/>
          <w:sz w:val="36"/>
          <w:szCs w:val="36"/>
        </w:rPr>
        <w:t>Учител</w:t>
      </w:r>
      <w:r w:rsidR="007A3FD9">
        <w:rPr>
          <w:rFonts w:eastAsia="Calibri"/>
          <w:b/>
          <w:i/>
          <w:sz w:val="36"/>
          <w:szCs w:val="36"/>
        </w:rPr>
        <w:t>я</w:t>
      </w:r>
      <w:r w:rsidRPr="00F555D2">
        <w:rPr>
          <w:rFonts w:eastAsia="Calibri"/>
          <w:b/>
          <w:i/>
          <w:sz w:val="36"/>
          <w:szCs w:val="36"/>
        </w:rPr>
        <w:t>:</w:t>
      </w:r>
      <w:r>
        <w:rPr>
          <w:rFonts w:eastAsia="Calibri"/>
          <w:b/>
          <w:i/>
          <w:sz w:val="36"/>
          <w:szCs w:val="36"/>
        </w:rPr>
        <w:t xml:space="preserve"> </w:t>
      </w:r>
      <w:r w:rsidR="007A3FD9">
        <w:rPr>
          <w:rFonts w:eastAsia="Calibri"/>
          <w:b/>
          <w:i/>
          <w:sz w:val="36"/>
          <w:szCs w:val="36"/>
        </w:rPr>
        <w:t xml:space="preserve">И.М.Магомедов, </w:t>
      </w:r>
    </w:p>
    <w:p w:rsidR="00AE16FA" w:rsidRPr="00F555D2" w:rsidRDefault="007A3FD9" w:rsidP="00AE16FA">
      <w:pPr>
        <w:jc w:val="right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>Д.Т.Магомедова</w:t>
      </w:r>
      <w:r w:rsidR="00AE16FA" w:rsidRPr="00F555D2">
        <w:rPr>
          <w:rFonts w:eastAsia="Calibri"/>
          <w:b/>
          <w:i/>
          <w:sz w:val="36"/>
          <w:szCs w:val="36"/>
        </w:rPr>
        <w:t xml:space="preserve"> </w:t>
      </w:r>
      <w:r w:rsidR="00AE16FA">
        <w:rPr>
          <w:rFonts w:eastAsia="Calibri"/>
          <w:b/>
          <w:i/>
          <w:sz w:val="36"/>
          <w:szCs w:val="36"/>
        </w:rPr>
        <w:t xml:space="preserve">                                                                              </w:t>
      </w:r>
    </w:p>
    <w:p w:rsidR="00AE16FA" w:rsidRPr="00F555D2" w:rsidRDefault="00AE16FA" w:rsidP="00AE16FA">
      <w:pPr>
        <w:jc w:val="center"/>
        <w:rPr>
          <w:rFonts w:eastAsia="Calibri"/>
          <w:b/>
          <w:i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i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i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i/>
          <w:sz w:val="36"/>
          <w:szCs w:val="36"/>
        </w:rPr>
      </w:pPr>
    </w:p>
    <w:p w:rsidR="00AE16FA" w:rsidRPr="00F555D2" w:rsidRDefault="00AE16FA" w:rsidP="00AE16FA">
      <w:pPr>
        <w:rPr>
          <w:rFonts w:eastAsia="Calibri"/>
          <w:b/>
          <w:i/>
          <w:sz w:val="36"/>
          <w:szCs w:val="36"/>
        </w:rPr>
      </w:pPr>
    </w:p>
    <w:p w:rsidR="00AE16FA" w:rsidRPr="00F555D2" w:rsidRDefault="00AE16FA" w:rsidP="00AE16FA">
      <w:pPr>
        <w:jc w:val="center"/>
        <w:rPr>
          <w:rFonts w:eastAsia="Calibri"/>
          <w:b/>
          <w:sz w:val="48"/>
          <w:szCs w:val="48"/>
        </w:rPr>
      </w:pPr>
      <w:r w:rsidRPr="00F555D2">
        <w:rPr>
          <w:rFonts w:eastAsia="Calibri"/>
          <w:b/>
          <w:sz w:val="48"/>
          <w:szCs w:val="48"/>
        </w:rPr>
        <w:t>2022 – 2023</w:t>
      </w:r>
    </w:p>
    <w:p w:rsidR="00AE16FA" w:rsidRDefault="00AE16FA" w:rsidP="00AE16FA">
      <w:pPr>
        <w:jc w:val="center"/>
        <w:rPr>
          <w:rFonts w:eastAsia="Calibri"/>
          <w:b/>
          <w:sz w:val="48"/>
          <w:szCs w:val="48"/>
        </w:rPr>
      </w:pPr>
      <w:r w:rsidRPr="00F555D2">
        <w:rPr>
          <w:rFonts w:eastAsia="Calibri"/>
          <w:b/>
          <w:sz w:val="48"/>
          <w:szCs w:val="48"/>
        </w:rPr>
        <w:t>учебный год</w:t>
      </w:r>
    </w:p>
    <w:p w:rsidR="00A57AE5" w:rsidRPr="001F4560" w:rsidRDefault="00A57AE5" w:rsidP="00A57AE5">
      <w:pPr>
        <w:jc w:val="center"/>
        <w:rPr>
          <w:b/>
        </w:rPr>
      </w:pPr>
      <w:bookmarkStart w:id="0" w:name="_GoBack"/>
      <w:bookmarkEnd w:id="0"/>
      <w:r w:rsidRPr="001F4560">
        <w:rPr>
          <w:b/>
        </w:rPr>
        <w:lastRenderedPageBreak/>
        <w:t>ПЛАНИРУЕМЫЕ РЕЗУЛЬТАТЫ ИЗУЧЕНИЯ УЧЕБНОГО ПРЕДМЕТА</w:t>
      </w:r>
    </w:p>
    <w:p w:rsidR="00A57AE5" w:rsidRDefault="00A57AE5" w:rsidP="00A57AE5">
      <w:pPr>
        <w:jc w:val="both"/>
      </w:pPr>
    </w:p>
    <w:p w:rsidR="00A57AE5" w:rsidRPr="001E2A3A" w:rsidRDefault="00A57AE5" w:rsidP="00A57AE5">
      <w:pPr>
        <w:jc w:val="both"/>
      </w:pPr>
      <w:r w:rsidRPr="001E2A3A">
        <w:t>Изучение математики в основной школе дает возможность обучающимся достичь следующих результатов развития:</w:t>
      </w:r>
    </w:p>
    <w:p w:rsidR="00A57AE5" w:rsidRDefault="00A57AE5" w:rsidP="000B1877">
      <w:pPr>
        <w:numPr>
          <w:ilvl w:val="0"/>
          <w:numId w:val="1"/>
        </w:numPr>
        <w:suppressAutoHyphens w:val="0"/>
        <w:jc w:val="both"/>
        <w:rPr>
          <w:b/>
          <w:i/>
        </w:rPr>
      </w:pPr>
      <w:r w:rsidRPr="001F4560">
        <w:rPr>
          <w:b/>
          <w:i/>
        </w:rPr>
        <w:t>В направлении личностного развития: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r w:rsidR="004E050C">
        <w:t>контр</w:t>
      </w:r>
      <w:r w:rsidRPr="001E2A3A">
        <w:t>примеры;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Критичность мышления, умения распознавать логически некорректные высказывания, отличать гипотезу от факта;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Креативность мышления, инициатива, находчивость, активность при решении математических задач;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контролировать процесс и результат учебной математической деятельности;</w:t>
      </w:r>
    </w:p>
    <w:p w:rsidR="00A57AE5" w:rsidRDefault="00A57AE5" w:rsidP="00A57AE5">
      <w:pPr>
        <w:ind w:left="284"/>
        <w:jc w:val="both"/>
      </w:pPr>
      <w:r>
        <w:t xml:space="preserve">• </w:t>
      </w:r>
      <w:r w:rsidRPr="001E2A3A">
        <w:t>Способность к эмоциональному восприятию математических объектов, задач, решений, рассуждений.</w:t>
      </w:r>
    </w:p>
    <w:p w:rsidR="00A57AE5" w:rsidRPr="001E2A3A" w:rsidRDefault="00A57AE5" w:rsidP="00A57AE5">
      <w:pPr>
        <w:ind w:left="284"/>
        <w:jc w:val="both"/>
      </w:pPr>
    </w:p>
    <w:p w:rsidR="00A57AE5" w:rsidRDefault="00A57AE5" w:rsidP="000B1877">
      <w:pPr>
        <w:numPr>
          <w:ilvl w:val="0"/>
          <w:numId w:val="1"/>
        </w:numPr>
        <w:suppressAutoHyphens w:val="0"/>
        <w:jc w:val="both"/>
        <w:rPr>
          <w:b/>
          <w:i/>
        </w:rPr>
      </w:pPr>
      <w:r w:rsidRPr="001F4560">
        <w:rPr>
          <w:b/>
          <w:i/>
        </w:rPr>
        <w:t>В метапредметном направлении: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видеть математическую задачу в контексте проблемной ситуации в других дисциплинах, в окружающей жизни;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понимать и использовать математические средства наглядности для иллюстрации, интерпретации, аргументации;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выдвигать гипотезы при решении учебных задач и понимать необходимость их проверки;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применять индуктивные и дедуктивные способы рассуждений, видеть различные стратегии при решении задач;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понимание сущности алгоритмических предписаний и умение действовать в соответствии с предложенным алгоритмом;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самостоятельно ставить цели, выбирать и создавать алгоритмы для решения учебных математических проблем;</w:t>
      </w:r>
    </w:p>
    <w:p w:rsidR="00A57AE5" w:rsidRPr="001E2A3A" w:rsidRDefault="00A57AE5" w:rsidP="00A57AE5">
      <w:pPr>
        <w:ind w:left="284"/>
        <w:jc w:val="both"/>
      </w:pPr>
      <w:r>
        <w:t xml:space="preserve">• </w:t>
      </w:r>
      <w:r w:rsidRPr="001E2A3A">
        <w:t>умение планировать и осуществлять деятельность, направленную на решение задач исследовательского характера;</w:t>
      </w:r>
    </w:p>
    <w:p w:rsidR="00A57AE5" w:rsidRDefault="00A57AE5" w:rsidP="00A57AE5">
      <w:pPr>
        <w:ind w:left="284"/>
        <w:jc w:val="both"/>
      </w:pPr>
      <w:r>
        <w:t xml:space="preserve">• </w:t>
      </w:r>
      <w:r w:rsidRPr="001E2A3A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A57AE5" w:rsidRPr="001E2A3A" w:rsidRDefault="00A57AE5" w:rsidP="00A57AE5">
      <w:pPr>
        <w:ind w:left="284"/>
        <w:jc w:val="both"/>
      </w:pPr>
    </w:p>
    <w:p w:rsidR="00A57AE5" w:rsidRDefault="00A57AE5" w:rsidP="000B1877">
      <w:pPr>
        <w:numPr>
          <w:ilvl w:val="0"/>
          <w:numId w:val="1"/>
        </w:numPr>
        <w:suppressAutoHyphens w:val="0"/>
        <w:jc w:val="both"/>
        <w:rPr>
          <w:b/>
          <w:i/>
        </w:rPr>
      </w:pPr>
      <w:r w:rsidRPr="001F4560">
        <w:rPr>
          <w:b/>
          <w:i/>
        </w:rPr>
        <w:t>В предметном направлении:</w:t>
      </w:r>
    </w:p>
    <w:p w:rsidR="00A57AE5" w:rsidRPr="001E2A3A" w:rsidRDefault="00A57AE5" w:rsidP="00A57AE5">
      <w:pPr>
        <w:jc w:val="both"/>
      </w:pPr>
      <w:r w:rsidRPr="001E2A3A">
        <w:t>Предметным результатом изучения курса является сформированность следующих умений.</w:t>
      </w:r>
    </w:p>
    <w:p w:rsidR="00A57AE5" w:rsidRPr="008D3E92" w:rsidRDefault="00A57AE5" w:rsidP="00A57AE5">
      <w:pPr>
        <w:jc w:val="both"/>
        <w:rPr>
          <w:b/>
        </w:rPr>
      </w:pPr>
      <w:r w:rsidRPr="008D3E92">
        <w:rPr>
          <w:b/>
        </w:rPr>
        <w:t>Предметная область «Арифметика»</w:t>
      </w:r>
    </w:p>
    <w:p w:rsidR="00A57AE5" w:rsidRPr="001E2A3A" w:rsidRDefault="00A57AE5" w:rsidP="000B1877">
      <w:pPr>
        <w:pStyle w:val="a3"/>
        <w:numPr>
          <w:ilvl w:val="0"/>
          <w:numId w:val="2"/>
        </w:numPr>
        <w:jc w:val="both"/>
      </w:pPr>
      <w:r w:rsidRPr="001E2A3A">
        <w:t>Переходить от одной формы записи чисел к другой, представлять десятичную дробь в виде обыкновенной и обыкновенную - в виде десятичной, записывать большие и малые числа с использованием целых степеней десятки;</w:t>
      </w:r>
    </w:p>
    <w:p w:rsidR="00A57AE5" w:rsidRPr="001E2A3A" w:rsidRDefault="00A57AE5" w:rsidP="000B1877">
      <w:pPr>
        <w:pStyle w:val="a3"/>
        <w:numPr>
          <w:ilvl w:val="0"/>
          <w:numId w:val="2"/>
        </w:numPr>
        <w:jc w:val="both"/>
      </w:pPr>
      <w:r w:rsidRPr="001E2A3A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A57AE5" w:rsidRPr="001E2A3A" w:rsidRDefault="00A57AE5" w:rsidP="000B1877">
      <w:pPr>
        <w:pStyle w:val="a3"/>
        <w:numPr>
          <w:ilvl w:val="0"/>
          <w:numId w:val="3"/>
        </w:numPr>
        <w:jc w:val="both"/>
      </w:pPr>
      <w:r w:rsidRPr="001E2A3A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57AE5" w:rsidRPr="001E2A3A" w:rsidRDefault="00A57AE5" w:rsidP="000B1877">
      <w:pPr>
        <w:pStyle w:val="a3"/>
        <w:numPr>
          <w:ilvl w:val="0"/>
          <w:numId w:val="3"/>
        </w:numPr>
        <w:jc w:val="both"/>
      </w:pPr>
      <w:r w:rsidRPr="001E2A3A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57AE5" w:rsidRPr="001E2A3A" w:rsidRDefault="00A57AE5" w:rsidP="000B1877">
      <w:pPr>
        <w:pStyle w:val="a3"/>
        <w:numPr>
          <w:ilvl w:val="0"/>
          <w:numId w:val="3"/>
        </w:numPr>
        <w:jc w:val="both"/>
      </w:pPr>
      <w:r w:rsidRPr="001E2A3A">
        <w:lastRenderedPageBreak/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A57AE5" w:rsidRPr="001E2A3A" w:rsidRDefault="00A57AE5" w:rsidP="00E60D8B">
      <w:pPr>
        <w:jc w:val="both"/>
      </w:pPr>
      <w:r w:rsidRPr="001E2A3A">
        <w:t xml:space="preserve">Использовать приобретенные знания и умения в практической деятельности и повседневной жизни для: </w:t>
      </w:r>
    </w:p>
    <w:p w:rsidR="00A57AE5" w:rsidRPr="001E2A3A" w:rsidRDefault="00A57AE5" w:rsidP="000B1877">
      <w:pPr>
        <w:pStyle w:val="a3"/>
        <w:numPr>
          <w:ilvl w:val="0"/>
          <w:numId w:val="3"/>
        </w:numPr>
        <w:jc w:val="both"/>
      </w:pPr>
      <w:r w:rsidRPr="001E2A3A"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A57AE5" w:rsidRPr="001E2A3A" w:rsidRDefault="00A57AE5" w:rsidP="000B1877">
      <w:pPr>
        <w:pStyle w:val="a3"/>
        <w:numPr>
          <w:ilvl w:val="0"/>
          <w:numId w:val="3"/>
        </w:numPr>
        <w:jc w:val="both"/>
      </w:pPr>
      <w:r w:rsidRPr="001E2A3A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57AE5" w:rsidRDefault="00A57AE5" w:rsidP="000B1877">
      <w:pPr>
        <w:pStyle w:val="a3"/>
        <w:numPr>
          <w:ilvl w:val="0"/>
          <w:numId w:val="3"/>
        </w:numPr>
        <w:jc w:val="both"/>
      </w:pPr>
      <w:r w:rsidRPr="001E2A3A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57AE5" w:rsidRPr="008D3E92" w:rsidRDefault="00A57AE5" w:rsidP="00A57AE5">
      <w:pPr>
        <w:jc w:val="both"/>
        <w:rPr>
          <w:b/>
        </w:rPr>
      </w:pPr>
      <w:r>
        <w:rPr>
          <w:b/>
        </w:rPr>
        <w:t>Предметная область «</w:t>
      </w:r>
      <w:r w:rsidRPr="008D3E92">
        <w:rPr>
          <w:b/>
        </w:rPr>
        <w:t xml:space="preserve">Алгебра»  </w:t>
      </w:r>
    </w:p>
    <w:p w:rsidR="00A57AE5" w:rsidRPr="001E2A3A" w:rsidRDefault="00A57AE5" w:rsidP="000B1877">
      <w:pPr>
        <w:pStyle w:val="a3"/>
        <w:numPr>
          <w:ilvl w:val="0"/>
          <w:numId w:val="4"/>
        </w:numPr>
        <w:jc w:val="both"/>
      </w:pPr>
      <w:r w:rsidRPr="001E2A3A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57AE5" w:rsidRPr="001E2A3A" w:rsidRDefault="00A57AE5" w:rsidP="000B1877">
      <w:pPr>
        <w:pStyle w:val="a3"/>
        <w:numPr>
          <w:ilvl w:val="0"/>
          <w:numId w:val="4"/>
        </w:numPr>
        <w:jc w:val="both"/>
      </w:pPr>
      <w:r w:rsidRPr="001E2A3A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57AE5" w:rsidRPr="001E2A3A" w:rsidRDefault="00A57AE5" w:rsidP="000B1877">
      <w:pPr>
        <w:pStyle w:val="a3"/>
        <w:numPr>
          <w:ilvl w:val="0"/>
          <w:numId w:val="4"/>
        </w:numPr>
        <w:jc w:val="both"/>
      </w:pPr>
      <w:r w:rsidRPr="001E2A3A">
        <w:t>Решать линейные уравнения, системы линейных уравнений с двумя переменными;</w:t>
      </w:r>
    </w:p>
    <w:p w:rsidR="00A57AE5" w:rsidRPr="001E2A3A" w:rsidRDefault="00A57AE5" w:rsidP="000B1877">
      <w:pPr>
        <w:pStyle w:val="a3"/>
        <w:numPr>
          <w:ilvl w:val="0"/>
          <w:numId w:val="4"/>
        </w:numPr>
        <w:jc w:val="both"/>
      </w:pPr>
      <w:r w:rsidRPr="001E2A3A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57AE5" w:rsidRPr="001E2A3A" w:rsidRDefault="00A57AE5" w:rsidP="000B1877">
      <w:pPr>
        <w:pStyle w:val="a3"/>
        <w:numPr>
          <w:ilvl w:val="0"/>
          <w:numId w:val="4"/>
        </w:numPr>
        <w:jc w:val="both"/>
      </w:pPr>
      <w:r w:rsidRPr="001E2A3A">
        <w:t>Изображать числа точками на координатной прямой;</w:t>
      </w:r>
    </w:p>
    <w:p w:rsidR="00A57AE5" w:rsidRPr="001E2A3A" w:rsidRDefault="00A57AE5" w:rsidP="000B1877">
      <w:pPr>
        <w:pStyle w:val="a3"/>
        <w:numPr>
          <w:ilvl w:val="0"/>
          <w:numId w:val="4"/>
        </w:numPr>
        <w:jc w:val="both"/>
      </w:pPr>
      <w:r w:rsidRPr="001E2A3A">
        <w:t>Определять координаты точки плоскости, строить точки с заданными координатами.</w:t>
      </w:r>
    </w:p>
    <w:p w:rsidR="00A57AE5" w:rsidRPr="001E2A3A" w:rsidRDefault="00A57AE5" w:rsidP="00E60D8B">
      <w:pPr>
        <w:jc w:val="both"/>
      </w:pPr>
      <w:r w:rsidRPr="001E2A3A">
        <w:t xml:space="preserve">Использовать приобретенные знания и умения в практической деятельности и повседневной жизни для: </w:t>
      </w:r>
    </w:p>
    <w:p w:rsidR="00A57AE5" w:rsidRPr="001E2A3A" w:rsidRDefault="00A57AE5" w:rsidP="000B1877">
      <w:pPr>
        <w:pStyle w:val="a3"/>
        <w:numPr>
          <w:ilvl w:val="0"/>
          <w:numId w:val="5"/>
        </w:numPr>
        <w:jc w:val="both"/>
      </w:pPr>
      <w:r w:rsidRPr="001E2A3A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A57AE5" w:rsidRPr="001E2A3A" w:rsidRDefault="00A57AE5" w:rsidP="000B1877">
      <w:pPr>
        <w:pStyle w:val="a3"/>
        <w:numPr>
          <w:ilvl w:val="0"/>
          <w:numId w:val="5"/>
        </w:numPr>
        <w:jc w:val="both"/>
      </w:pPr>
      <w:r w:rsidRPr="001E2A3A">
        <w:t>Моделирования практических ситуаций и исследования построенных моделей с использованием аппарата алгебры;</w:t>
      </w:r>
    </w:p>
    <w:p w:rsidR="00A57AE5" w:rsidRPr="001E2A3A" w:rsidRDefault="00A57AE5" w:rsidP="000B1877">
      <w:pPr>
        <w:pStyle w:val="a3"/>
        <w:numPr>
          <w:ilvl w:val="0"/>
          <w:numId w:val="5"/>
        </w:numPr>
        <w:jc w:val="both"/>
      </w:pPr>
      <w:r w:rsidRPr="001E2A3A">
        <w:t>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A57AE5" w:rsidRPr="00E60D8B" w:rsidRDefault="00A57AE5" w:rsidP="00E60D8B">
      <w:pPr>
        <w:jc w:val="both"/>
        <w:rPr>
          <w:b/>
        </w:rPr>
      </w:pPr>
      <w:r w:rsidRPr="00E60D8B">
        <w:rPr>
          <w:b/>
        </w:rPr>
        <w:t>Предметная область «Элементы логики, комбинаторики, статистики и теории вероятностей»</w:t>
      </w:r>
    </w:p>
    <w:p w:rsidR="00A57AE5" w:rsidRPr="001E2A3A" w:rsidRDefault="00A57AE5" w:rsidP="000B1877">
      <w:pPr>
        <w:pStyle w:val="a3"/>
        <w:numPr>
          <w:ilvl w:val="0"/>
          <w:numId w:val="6"/>
        </w:numPr>
        <w:jc w:val="both"/>
      </w:pPr>
      <w:r w:rsidRPr="001E2A3A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</w:t>
      </w:r>
      <w:r w:rsidR="00E60D8B">
        <w:t>примеры для иллюстрации и контр</w:t>
      </w:r>
      <w:r w:rsidRPr="001E2A3A">
        <w:t>примеры для опровержения утверждений;</w:t>
      </w:r>
    </w:p>
    <w:p w:rsidR="00A57AE5" w:rsidRPr="001E2A3A" w:rsidRDefault="00A57AE5" w:rsidP="000B1877">
      <w:pPr>
        <w:pStyle w:val="a3"/>
        <w:numPr>
          <w:ilvl w:val="0"/>
          <w:numId w:val="6"/>
        </w:numPr>
        <w:jc w:val="both"/>
      </w:pPr>
      <w:r w:rsidRPr="001E2A3A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57AE5" w:rsidRPr="001E2A3A" w:rsidRDefault="00A57AE5" w:rsidP="000B1877">
      <w:pPr>
        <w:pStyle w:val="a3"/>
        <w:numPr>
          <w:ilvl w:val="0"/>
          <w:numId w:val="6"/>
        </w:numPr>
        <w:jc w:val="both"/>
      </w:pPr>
      <w:r w:rsidRPr="001E2A3A"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A57AE5" w:rsidRPr="001E2A3A" w:rsidRDefault="00A57AE5" w:rsidP="000B1877">
      <w:pPr>
        <w:pStyle w:val="a3"/>
        <w:numPr>
          <w:ilvl w:val="0"/>
          <w:numId w:val="6"/>
        </w:numPr>
        <w:jc w:val="both"/>
      </w:pPr>
      <w:r>
        <w:t>В</w:t>
      </w:r>
      <w:r w:rsidRPr="001E2A3A">
        <w:t>ычислять средние значения результатов измерений;</w:t>
      </w:r>
    </w:p>
    <w:p w:rsidR="00A57AE5" w:rsidRPr="001E2A3A" w:rsidRDefault="00A57AE5" w:rsidP="000B1877">
      <w:pPr>
        <w:pStyle w:val="a3"/>
        <w:numPr>
          <w:ilvl w:val="0"/>
          <w:numId w:val="6"/>
        </w:numPr>
        <w:jc w:val="both"/>
      </w:pPr>
      <w:r w:rsidRPr="001E2A3A">
        <w:t>Находить частоту события, используя собственные наблюдения и готовые статистические данные;</w:t>
      </w:r>
    </w:p>
    <w:p w:rsidR="00A57AE5" w:rsidRPr="001E2A3A" w:rsidRDefault="00A57AE5" w:rsidP="000B1877">
      <w:pPr>
        <w:pStyle w:val="a3"/>
        <w:numPr>
          <w:ilvl w:val="0"/>
          <w:numId w:val="6"/>
        </w:numPr>
        <w:jc w:val="both"/>
      </w:pPr>
      <w:r w:rsidRPr="001E2A3A">
        <w:t>Находить вероятности случайных событий в простейших случаях.</w:t>
      </w:r>
    </w:p>
    <w:p w:rsidR="00A57AE5" w:rsidRPr="001E2A3A" w:rsidRDefault="00A57AE5" w:rsidP="00E60D8B">
      <w:pPr>
        <w:jc w:val="both"/>
      </w:pPr>
      <w:r w:rsidRPr="001E2A3A">
        <w:t>Использовать приобретенные знания и умения в практической деятельности и повседневной жизни для:</w:t>
      </w:r>
    </w:p>
    <w:p w:rsidR="00A57AE5" w:rsidRPr="001E2A3A" w:rsidRDefault="00A57AE5" w:rsidP="000B1877">
      <w:pPr>
        <w:pStyle w:val="a3"/>
        <w:numPr>
          <w:ilvl w:val="0"/>
          <w:numId w:val="7"/>
        </w:numPr>
        <w:jc w:val="both"/>
      </w:pPr>
      <w:r w:rsidRPr="001E2A3A">
        <w:t>Выстраивания аргументации при доказательстве и в диалоге;</w:t>
      </w:r>
    </w:p>
    <w:p w:rsidR="00A57AE5" w:rsidRPr="001E2A3A" w:rsidRDefault="00A57AE5" w:rsidP="000B1877">
      <w:pPr>
        <w:pStyle w:val="a3"/>
        <w:numPr>
          <w:ilvl w:val="0"/>
          <w:numId w:val="7"/>
        </w:numPr>
        <w:jc w:val="both"/>
      </w:pPr>
      <w:r w:rsidRPr="001E2A3A">
        <w:lastRenderedPageBreak/>
        <w:t>Распознавания логически некорректных рассуждений;</w:t>
      </w:r>
    </w:p>
    <w:p w:rsidR="00A57AE5" w:rsidRPr="001E2A3A" w:rsidRDefault="00A57AE5" w:rsidP="000B1877">
      <w:pPr>
        <w:pStyle w:val="a3"/>
        <w:numPr>
          <w:ilvl w:val="0"/>
          <w:numId w:val="7"/>
        </w:numPr>
        <w:jc w:val="both"/>
      </w:pPr>
      <w:r w:rsidRPr="001E2A3A">
        <w:t>Записи математических утверждений, доказательств;</w:t>
      </w:r>
    </w:p>
    <w:p w:rsidR="00A57AE5" w:rsidRPr="001E2A3A" w:rsidRDefault="00A57AE5" w:rsidP="000B1877">
      <w:pPr>
        <w:pStyle w:val="a3"/>
        <w:numPr>
          <w:ilvl w:val="0"/>
          <w:numId w:val="7"/>
        </w:numPr>
        <w:jc w:val="both"/>
      </w:pPr>
      <w:r w:rsidRPr="001E2A3A">
        <w:t>Анализа реальных числовых данных, представленных в виде диаграмм, графиков, таблиц;</w:t>
      </w:r>
    </w:p>
    <w:p w:rsidR="00A57AE5" w:rsidRPr="001E2A3A" w:rsidRDefault="00A57AE5" w:rsidP="000B1877">
      <w:pPr>
        <w:pStyle w:val="a3"/>
        <w:numPr>
          <w:ilvl w:val="0"/>
          <w:numId w:val="7"/>
        </w:numPr>
        <w:jc w:val="both"/>
      </w:pPr>
      <w:r w:rsidRPr="001E2A3A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57AE5" w:rsidRPr="001E2A3A" w:rsidRDefault="00A57AE5" w:rsidP="000B1877">
      <w:pPr>
        <w:pStyle w:val="a3"/>
        <w:numPr>
          <w:ilvl w:val="0"/>
          <w:numId w:val="7"/>
        </w:numPr>
        <w:jc w:val="both"/>
      </w:pPr>
      <w:r w:rsidRPr="001E2A3A">
        <w:t>Решения учебных и практических задач, требующих систематического перебора вариантов;</w:t>
      </w:r>
    </w:p>
    <w:p w:rsidR="00A57AE5" w:rsidRPr="001E2A3A" w:rsidRDefault="00A57AE5" w:rsidP="000B1877">
      <w:pPr>
        <w:pStyle w:val="a3"/>
        <w:numPr>
          <w:ilvl w:val="0"/>
          <w:numId w:val="7"/>
        </w:numPr>
        <w:jc w:val="both"/>
      </w:pPr>
      <w:r w:rsidRPr="001E2A3A"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A57AE5" w:rsidRDefault="00A57AE5" w:rsidP="000B1877">
      <w:pPr>
        <w:pStyle w:val="a3"/>
        <w:numPr>
          <w:ilvl w:val="0"/>
          <w:numId w:val="7"/>
        </w:numPr>
        <w:jc w:val="both"/>
      </w:pPr>
      <w:r w:rsidRPr="001E2A3A">
        <w:t>Понимания статистических утверждений.</w:t>
      </w:r>
    </w:p>
    <w:p w:rsidR="00A57AE5" w:rsidRPr="008D3E92" w:rsidRDefault="00A57AE5" w:rsidP="00A57AE5">
      <w:pPr>
        <w:jc w:val="both"/>
        <w:rPr>
          <w:b/>
        </w:rPr>
      </w:pPr>
      <w:r>
        <w:rPr>
          <w:b/>
        </w:rPr>
        <w:t>Предметная область «</w:t>
      </w:r>
      <w:r w:rsidRPr="008D3E92">
        <w:rPr>
          <w:b/>
        </w:rPr>
        <w:t>Геометрия»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П</w:t>
      </w:r>
      <w:r w:rsidR="00A57AE5" w:rsidRPr="001E2A3A">
        <w:t>ользоваться геометрическим языком для описания предметов окружающего мира;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Р</w:t>
      </w:r>
      <w:r w:rsidR="00A57AE5" w:rsidRPr="001E2A3A">
        <w:t>аспознавать геометрические фигуры, различать их взаимное расположение;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И</w:t>
      </w:r>
      <w:r w:rsidR="00A57AE5" w:rsidRPr="001E2A3A">
        <w:t>зображать геометрические фигуры, выполнять чертежи по условию задач, осуществлять</w:t>
      </w:r>
      <w:r>
        <w:t xml:space="preserve"> </w:t>
      </w:r>
      <w:r w:rsidR="00A57AE5" w:rsidRPr="001E2A3A">
        <w:t>преобразования фигур;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Р</w:t>
      </w:r>
      <w:r w:rsidR="00A57AE5" w:rsidRPr="001E2A3A">
        <w:t>ешать задачи на вычисление геометрических величин, применяя изученные свойства фигур</w:t>
      </w:r>
      <w:r>
        <w:t xml:space="preserve"> </w:t>
      </w:r>
      <w:r w:rsidR="00A57AE5" w:rsidRPr="001E2A3A">
        <w:t>и формулы;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Р</w:t>
      </w:r>
      <w:r w:rsidR="00A57AE5" w:rsidRPr="001E2A3A">
        <w:t>ешать геометрические задачи, опираясь на изученные свойства фигур и отношений</w:t>
      </w:r>
      <w:r>
        <w:t xml:space="preserve"> </w:t>
      </w:r>
      <w:r w:rsidR="00A57AE5" w:rsidRPr="001E2A3A">
        <w:t>между ними, применяя дополнительные построения, алгебраический аппарат и соображения симметрии;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П</w:t>
      </w:r>
      <w:r w:rsidR="00A57AE5" w:rsidRPr="001E2A3A">
        <w:t>роводить доказательные рассуждения, при решении задач, используя известные теоремы</w:t>
      </w:r>
      <w:r>
        <w:t xml:space="preserve"> </w:t>
      </w:r>
      <w:r w:rsidR="00A57AE5" w:rsidRPr="001E2A3A">
        <w:t>и обнаруживая возможности их применения;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Р</w:t>
      </w:r>
      <w:r w:rsidR="00A57AE5" w:rsidRPr="001E2A3A">
        <w:t>ешать простейшие планиметрические задачи в пространстве;</w:t>
      </w:r>
    </w:p>
    <w:p w:rsidR="00A57AE5" w:rsidRPr="001E2A3A" w:rsidRDefault="00E60D8B" w:rsidP="000B1877">
      <w:pPr>
        <w:pStyle w:val="a3"/>
        <w:numPr>
          <w:ilvl w:val="0"/>
          <w:numId w:val="8"/>
        </w:numPr>
        <w:jc w:val="both"/>
      </w:pPr>
      <w:r>
        <w:t>В</w:t>
      </w:r>
      <w:r w:rsidR="00A57AE5" w:rsidRPr="001E2A3A">
        <w:t>ладеть алгоритмами решения основных задач на построение</w:t>
      </w:r>
      <w:r>
        <w:t>.</w:t>
      </w:r>
    </w:p>
    <w:p w:rsidR="00A57AE5" w:rsidRPr="001E2A3A" w:rsidRDefault="00A57AE5" w:rsidP="00A57AE5">
      <w:pPr>
        <w:jc w:val="both"/>
      </w:pPr>
      <w:r w:rsidRPr="001E2A3A">
        <w:t>Использовать приобретенные знания и умения в практической деятельности и повседневной жизни для:</w:t>
      </w:r>
    </w:p>
    <w:p w:rsidR="00A57AE5" w:rsidRPr="001E2A3A" w:rsidRDefault="00E60D8B" w:rsidP="000B1877">
      <w:pPr>
        <w:pStyle w:val="a3"/>
        <w:numPr>
          <w:ilvl w:val="0"/>
          <w:numId w:val="9"/>
        </w:numPr>
        <w:jc w:val="both"/>
      </w:pPr>
      <w:r>
        <w:t>Р</w:t>
      </w:r>
      <w:r w:rsidR="00A57AE5" w:rsidRPr="001E2A3A">
        <w:t>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57AE5" w:rsidRPr="001E2A3A" w:rsidRDefault="00E60D8B" w:rsidP="000B1877">
      <w:pPr>
        <w:pStyle w:val="a3"/>
        <w:numPr>
          <w:ilvl w:val="0"/>
          <w:numId w:val="9"/>
        </w:numPr>
        <w:jc w:val="both"/>
      </w:pPr>
      <w:r>
        <w:t>П</w:t>
      </w:r>
      <w:r w:rsidR="00A57AE5" w:rsidRPr="001E2A3A">
        <w:t xml:space="preserve">остроений геометрическими инструментами (линейка, угольник, циркуль, транспортир); </w:t>
      </w:r>
    </w:p>
    <w:p w:rsidR="00A57AE5" w:rsidRPr="001E2A3A" w:rsidRDefault="00E60D8B" w:rsidP="000B1877">
      <w:pPr>
        <w:pStyle w:val="a3"/>
        <w:numPr>
          <w:ilvl w:val="0"/>
          <w:numId w:val="9"/>
        </w:numPr>
        <w:jc w:val="both"/>
      </w:pPr>
      <w:r>
        <w:t>В</w:t>
      </w:r>
      <w:r w:rsidR="00A57AE5" w:rsidRPr="001E2A3A">
        <w:t>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A57AE5" w:rsidRDefault="00A57AE5" w:rsidP="00A57AE5">
      <w:pPr>
        <w:jc w:val="both"/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</w:p>
    <w:p w:rsidR="00E60D8B" w:rsidRDefault="00E60D8B" w:rsidP="00A57AE5">
      <w:pPr>
        <w:jc w:val="center"/>
        <w:rPr>
          <w:b/>
        </w:rPr>
      </w:pPr>
    </w:p>
    <w:p w:rsidR="00E60D8B" w:rsidRDefault="00E60D8B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  <w:r w:rsidRPr="008D3E92">
        <w:rPr>
          <w:b/>
        </w:rPr>
        <w:lastRenderedPageBreak/>
        <w:t>СО</w:t>
      </w:r>
      <w:r>
        <w:rPr>
          <w:b/>
        </w:rPr>
        <w:t xml:space="preserve">ДЕРЖАНИЕ УЧЕБНОГО КУРСА </w:t>
      </w:r>
      <w:r w:rsidRPr="008D3E92">
        <w:rPr>
          <w:b/>
        </w:rPr>
        <w:t>МАТЕМАТИКА</w:t>
      </w:r>
    </w:p>
    <w:p w:rsidR="00A57AE5" w:rsidRDefault="00A57AE5" w:rsidP="00A57AE5">
      <w:pPr>
        <w:jc w:val="both"/>
        <w:rPr>
          <w:b/>
        </w:rPr>
      </w:pPr>
    </w:p>
    <w:p w:rsidR="00A57AE5" w:rsidRPr="008D3E92" w:rsidRDefault="00A57AE5" w:rsidP="00E60D8B">
      <w:pPr>
        <w:jc w:val="center"/>
        <w:rPr>
          <w:b/>
        </w:rPr>
      </w:pPr>
      <w:r>
        <w:rPr>
          <w:b/>
        </w:rPr>
        <w:t>АЛГЕБРА</w:t>
      </w:r>
    </w:p>
    <w:p w:rsidR="00A57AE5" w:rsidRPr="008D3E92" w:rsidRDefault="00DF5378" w:rsidP="00A57AE5">
      <w:pPr>
        <w:jc w:val="both"/>
        <w:rPr>
          <w:b/>
        </w:rPr>
      </w:pPr>
      <w:r>
        <w:rPr>
          <w:b/>
        </w:rPr>
        <w:t>1.</w:t>
      </w:r>
      <w:r w:rsidR="00A57AE5" w:rsidRPr="008D3E92">
        <w:rPr>
          <w:b/>
        </w:rPr>
        <w:t xml:space="preserve">Выражения, тождества, уравнения </w:t>
      </w:r>
      <w:r w:rsidR="00E60D8B" w:rsidRPr="008D3E92">
        <w:rPr>
          <w:b/>
        </w:rPr>
        <w:t xml:space="preserve">– </w:t>
      </w:r>
      <w:r w:rsidR="00A57AE5" w:rsidRPr="008D3E92">
        <w:rPr>
          <w:b/>
        </w:rPr>
        <w:t>2</w:t>
      </w:r>
      <w:r w:rsidR="00E3337F">
        <w:rPr>
          <w:b/>
        </w:rPr>
        <w:t>4</w:t>
      </w:r>
      <w:r w:rsidR="00E60D8B">
        <w:rPr>
          <w:b/>
        </w:rPr>
        <w:t xml:space="preserve"> </w:t>
      </w:r>
      <w:r w:rsidR="00A57AE5">
        <w:rPr>
          <w:b/>
        </w:rPr>
        <w:t>ч</w:t>
      </w:r>
      <w:r w:rsidR="00E60D8B">
        <w:rPr>
          <w:b/>
        </w:rPr>
        <w:t>ас</w:t>
      </w:r>
      <w:r w:rsidR="00E3337F">
        <w:rPr>
          <w:b/>
        </w:rPr>
        <w:t>а</w:t>
      </w:r>
    </w:p>
    <w:p w:rsidR="00A57AE5" w:rsidRPr="001E2A3A" w:rsidRDefault="00A57AE5" w:rsidP="00A57AE5">
      <w:pPr>
        <w:jc w:val="both"/>
      </w:pPr>
      <w:r w:rsidRPr="001E2A3A"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A57AE5" w:rsidRPr="001E2A3A" w:rsidRDefault="00A57AE5" w:rsidP="00A57AE5">
      <w:pPr>
        <w:jc w:val="both"/>
      </w:pPr>
      <w:r w:rsidRPr="001E2A3A">
        <w:t>Основная цель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A57AE5" w:rsidRPr="008D3E92" w:rsidRDefault="00DF5378" w:rsidP="00A57AE5">
      <w:pPr>
        <w:jc w:val="both"/>
        <w:rPr>
          <w:b/>
        </w:rPr>
      </w:pPr>
      <w:r>
        <w:rPr>
          <w:b/>
        </w:rPr>
        <w:t>2.</w:t>
      </w:r>
      <w:r w:rsidR="00A57AE5" w:rsidRPr="008D3E92">
        <w:rPr>
          <w:b/>
        </w:rPr>
        <w:t xml:space="preserve">Функции </w:t>
      </w:r>
      <w:r w:rsidR="00E60D8B" w:rsidRPr="008D3E92">
        <w:rPr>
          <w:b/>
        </w:rPr>
        <w:t xml:space="preserve">– </w:t>
      </w:r>
      <w:r w:rsidR="00A57AE5" w:rsidRPr="008D3E92">
        <w:rPr>
          <w:b/>
        </w:rPr>
        <w:t>10</w:t>
      </w:r>
      <w:r w:rsidR="00E60D8B">
        <w:rPr>
          <w:b/>
        </w:rPr>
        <w:t xml:space="preserve"> </w:t>
      </w:r>
      <w:r w:rsidR="00A57AE5" w:rsidRPr="008D3E92">
        <w:rPr>
          <w:b/>
        </w:rPr>
        <w:t>ч</w:t>
      </w:r>
      <w:r w:rsidR="00E60D8B">
        <w:rPr>
          <w:b/>
        </w:rPr>
        <w:t>асов</w:t>
      </w:r>
    </w:p>
    <w:p w:rsidR="00A57AE5" w:rsidRPr="001E2A3A" w:rsidRDefault="00A57AE5" w:rsidP="00A57AE5">
      <w:pPr>
        <w:jc w:val="both"/>
      </w:pPr>
      <w:r w:rsidRPr="001E2A3A"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A57AE5" w:rsidRPr="001E2A3A" w:rsidRDefault="00A57AE5" w:rsidP="00A57AE5">
      <w:pPr>
        <w:jc w:val="both"/>
      </w:pPr>
      <w:r w:rsidRPr="001E2A3A">
        <w:tab/>
        <w:t>Основная цель - ознакомить обучающихся с важнейшими функциональными понятиями и с графиками прямой пропорциональности и линейной функции общего вида.</w:t>
      </w:r>
    </w:p>
    <w:p w:rsidR="00A57AE5" w:rsidRPr="008D3E92" w:rsidRDefault="00DF5378" w:rsidP="00A57AE5">
      <w:pPr>
        <w:jc w:val="both"/>
        <w:rPr>
          <w:b/>
        </w:rPr>
      </w:pPr>
      <w:r>
        <w:rPr>
          <w:b/>
        </w:rPr>
        <w:t>3.</w:t>
      </w:r>
      <w:r w:rsidR="00A57AE5" w:rsidRPr="008D3E92">
        <w:rPr>
          <w:b/>
        </w:rPr>
        <w:t xml:space="preserve">Степень с натуральным показателем </w:t>
      </w:r>
      <w:r w:rsidR="00E60D8B" w:rsidRPr="008D3E92">
        <w:rPr>
          <w:b/>
        </w:rPr>
        <w:t xml:space="preserve">– </w:t>
      </w:r>
      <w:r w:rsidR="00A57AE5" w:rsidRPr="008D3E92">
        <w:rPr>
          <w:b/>
        </w:rPr>
        <w:t>1</w:t>
      </w:r>
      <w:r w:rsidR="00E3337F">
        <w:rPr>
          <w:b/>
        </w:rPr>
        <w:t>3</w:t>
      </w:r>
      <w:r w:rsidR="00A57AE5" w:rsidRPr="008D3E92">
        <w:rPr>
          <w:b/>
        </w:rPr>
        <w:t xml:space="preserve"> часов</w:t>
      </w:r>
    </w:p>
    <w:p w:rsidR="00A57AE5" w:rsidRPr="001E2A3A" w:rsidRDefault="00A57AE5" w:rsidP="00A57AE5">
      <w:pPr>
        <w:jc w:val="both"/>
      </w:pPr>
      <w:r w:rsidRPr="001E2A3A">
        <w:tab/>
        <w:t>Степень с натуральным показателем и ее свойства. Одночлен. Функции у=х2, у=х3 и их графики.</w:t>
      </w:r>
    </w:p>
    <w:p w:rsidR="00A57AE5" w:rsidRDefault="00A57AE5" w:rsidP="00A57AE5">
      <w:pPr>
        <w:jc w:val="both"/>
      </w:pPr>
      <w:r w:rsidRPr="001E2A3A">
        <w:tab/>
        <w:t>Основная цель - выработать умение выполнять действия над степеням</w:t>
      </w:r>
      <w:r>
        <w:t>и с натуральными показателями.</w:t>
      </w:r>
    </w:p>
    <w:p w:rsidR="00A57AE5" w:rsidRPr="003D2109" w:rsidRDefault="00DF5378" w:rsidP="00A57AE5">
      <w:pPr>
        <w:jc w:val="both"/>
      </w:pPr>
      <w:r>
        <w:rPr>
          <w:b/>
        </w:rPr>
        <w:t>4.</w:t>
      </w:r>
      <w:r w:rsidR="00A57AE5" w:rsidRPr="008D3E92">
        <w:rPr>
          <w:b/>
        </w:rPr>
        <w:t xml:space="preserve">Многочлены </w:t>
      </w:r>
      <w:r w:rsidR="00B432C7" w:rsidRPr="008D3E92">
        <w:rPr>
          <w:b/>
        </w:rPr>
        <w:t xml:space="preserve">– </w:t>
      </w:r>
      <w:r w:rsidR="00E3337F">
        <w:rPr>
          <w:b/>
        </w:rPr>
        <w:t>22</w:t>
      </w:r>
      <w:r w:rsidR="00B432C7">
        <w:rPr>
          <w:b/>
        </w:rPr>
        <w:t xml:space="preserve"> час</w:t>
      </w:r>
      <w:r w:rsidR="00E3337F">
        <w:rPr>
          <w:b/>
        </w:rPr>
        <w:t>а</w:t>
      </w:r>
    </w:p>
    <w:p w:rsidR="00A57AE5" w:rsidRPr="001E2A3A" w:rsidRDefault="00A57AE5" w:rsidP="00A57AE5">
      <w:pPr>
        <w:jc w:val="both"/>
      </w:pPr>
      <w:r w:rsidRPr="001E2A3A">
        <w:tab/>
        <w:t>Многочлен. Сложение, вычитание и умножение многочленов. Разложение многочленов на множители.</w:t>
      </w:r>
    </w:p>
    <w:p w:rsidR="00A57AE5" w:rsidRPr="001E2A3A" w:rsidRDefault="00A57AE5" w:rsidP="00A57AE5">
      <w:pPr>
        <w:jc w:val="both"/>
      </w:pPr>
      <w:r w:rsidRPr="001E2A3A">
        <w:tab/>
        <w:t>Основная цель - вы</w:t>
      </w:r>
      <w:r>
        <w:t>работать умение выполнять сложе</w:t>
      </w:r>
      <w:r w:rsidRPr="001E2A3A">
        <w:t xml:space="preserve">ние, вычитание, умножение многочленов и разложение многочленов на множители.  </w:t>
      </w:r>
    </w:p>
    <w:p w:rsidR="00A57AE5" w:rsidRPr="008D3E92" w:rsidRDefault="00A57AE5" w:rsidP="00A57AE5">
      <w:pPr>
        <w:jc w:val="both"/>
        <w:rPr>
          <w:b/>
        </w:rPr>
      </w:pPr>
      <w:r w:rsidRPr="008D3E92">
        <w:rPr>
          <w:b/>
        </w:rPr>
        <w:t xml:space="preserve">5.Формулы сокращенного умножения </w:t>
      </w:r>
      <w:r w:rsidR="00B432C7" w:rsidRPr="008D3E92">
        <w:rPr>
          <w:b/>
        </w:rPr>
        <w:t xml:space="preserve">– </w:t>
      </w:r>
      <w:r w:rsidR="00E3337F">
        <w:rPr>
          <w:b/>
        </w:rPr>
        <w:t>19</w:t>
      </w:r>
      <w:r w:rsidRPr="008D3E92">
        <w:rPr>
          <w:b/>
        </w:rPr>
        <w:t xml:space="preserve"> час</w:t>
      </w:r>
      <w:r w:rsidR="00E3337F">
        <w:rPr>
          <w:b/>
        </w:rPr>
        <w:t>ов</w:t>
      </w:r>
    </w:p>
    <w:p w:rsidR="00A57AE5" w:rsidRPr="001E2A3A" w:rsidRDefault="00A57AE5" w:rsidP="00A57AE5">
      <w:pPr>
        <w:ind w:left="360"/>
        <w:jc w:val="both"/>
      </w:pPr>
      <w:r>
        <w:t xml:space="preserve">    </w:t>
      </w:r>
      <w:r w:rsidRPr="001E2A3A">
        <w:t xml:space="preserve"> Применение формул сокращённого умножения в преобразованиях выражений.</w:t>
      </w:r>
    </w:p>
    <w:p w:rsidR="00A57AE5" w:rsidRPr="001E2A3A" w:rsidRDefault="00A57AE5" w:rsidP="00A57AE5">
      <w:pPr>
        <w:jc w:val="both"/>
      </w:pPr>
      <w:r>
        <w:t xml:space="preserve">          </w:t>
      </w:r>
      <w:r w:rsidRPr="001E2A3A">
        <w:t>Основная цель -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A57AE5" w:rsidRPr="008D3E92" w:rsidRDefault="00A57AE5" w:rsidP="00A57AE5">
      <w:pPr>
        <w:jc w:val="both"/>
        <w:rPr>
          <w:b/>
        </w:rPr>
      </w:pPr>
      <w:r w:rsidRPr="008D3E92">
        <w:rPr>
          <w:b/>
        </w:rPr>
        <w:t xml:space="preserve">6.Системы линейных уравнений </w:t>
      </w:r>
      <w:r w:rsidR="00B432C7" w:rsidRPr="008D3E92">
        <w:rPr>
          <w:b/>
        </w:rPr>
        <w:t xml:space="preserve">– </w:t>
      </w:r>
      <w:r w:rsidRPr="008D3E92">
        <w:rPr>
          <w:b/>
        </w:rPr>
        <w:t>1</w:t>
      </w:r>
      <w:r w:rsidR="00E3337F">
        <w:rPr>
          <w:b/>
        </w:rPr>
        <w:t>1</w:t>
      </w:r>
      <w:r w:rsidRPr="008D3E92">
        <w:rPr>
          <w:b/>
        </w:rPr>
        <w:t xml:space="preserve"> часов</w:t>
      </w:r>
    </w:p>
    <w:p w:rsidR="00A57AE5" w:rsidRPr="001E2A3A" w:rsidRDefault="00A57AE5" w:rsidP="00A57AE5">
      <w:pPr>
        <w:jc w:val="both"/>
      </w:pPr>
      <w:r>
        <w:t xml:space="preserve">            </w:t>
      </w:r>
      <w:r w:rsidRPr="001E2A3A"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A57AE5" w:rsidRPr="001E2A3A" w:rsidRDefault="00A57AE5" w:rsidP="00A57AE5">
      <w:pPr>
        <w:jc w:val="both"/>
      </w:pPr>
      <w:r>
        <w:t xml:space="preserve">            </w:t>
      </w:r>
      <w:r w:rsidRPr="001E2A3A">
        <w:t>Основная цель - 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A57AE5" w:rsidRPr="008D3E92" w:rsidRDefault="00DF5378" w:rsidP="00A57AE5">
      <w:pPr>
        <w:jc w:val="both"/>
        <w:rPr>
          <w:b/>
        </w:rPr>
      </w:pPr>
      <w:r>
        <w:rPr>
          <w:b/>
        </w:rPr>
        <w:t>7.</w:t>
      </w:r>
      <w:r w:rsidR="00E3337F">
        <w:rPr>
          <w:b/>
        </w:rPr>
        <w:t>Статисстческие характеристики</w:t>
      </w:r>
      <w:r w:rsidR="00A57AE5" w:rsidRPr="008D3E92">
        <w:rPr>
          <w:b/>
        </w:rPr>
        <w:t xml:space="preserve"> </w:t>
      </w:r>
      <w:r w:rsidR="00B432C7" w:rsidRPr="008D3E92">
        <w:rPr>
          <w:b/>
        </w:rPr>
        <w:t xml:space="preserve">– </w:t>
      </w:r>
      <w:r w:rsidR="00E3337F">
        <w:rPr>
          <w:b/>
        </w:rPr>
        <w:t>3</w:t>
      </w:r>
      <w:r w:rsidR="00A57AE5" w:rsidRPr="008D3E92">
        <w:rPr>
          <w:b/>
        </w:rPr>
        <w:t xml:space="preserve"> часа </w:t>
      </w:r>
    </w:p>
    <w:p w:rsidR="00A57AE5" w:rsidRDefault="00A57AE5" w:rsidP="00A57AE5">
      <w:pPr>
        <w:jc w:val="both"/>
      </w:pPr>
      <w:r>
        <w:t xml:space="preserve">             </w:t>
      </w:r>
      <w:r w:rsidRPr="001E2A3A">
        <w:t>Основная цель - повторение, обобщение и систематизация знаний, умений и навыков за курс алгебры 7 класса.</w:t>
      </w:r>
    </w:p>
    <w:p w:rsidR="00A57AE5" w:rsidRPr="001E2A3A" w:rsidRDefault="00A57AE5" w:rsidP="00A57AE5">
      <w:pPr>
        <w:jc w:val="both"/>
      </w:pPr>
    </w:p>
    <w:p w:rsidR="00A57AE5" w:rsidRDefault="00A57AE5" w:rsidP="00B432C7">
      <w:pPr>
        <w:jc w:val="center"/>
        <w:rPr>
          <w:b/>
        </w:rPr>
      </w:pPr>
      <w:r w:rsidRPr="008D3E92">
        <w:rPr>
          <w:b/>
        </w:rPr>
        <w:t>ГЕОМЕТРИЯ</w:t>
      </w:r>
    </w:p>
    <w:p w:rsidR="00A57AE5" w:rsidRDefault="00A57AE5" w:rsidP="00A57AE5">
      <w:pPr>
        <w:jc w:val="both"/>
        <w:rPr>
          <w:b/>
        </w:rPr>
      </w:pPr>
    </w:p>
    <w:p w:rsidR="00A57AE5" w:rsidRPr="008D3E92" w:rsidRDefault="00DF5378" w:rsidP="00A57AE5">
      <w:pPr>
        <w:jc w:val="both"/>
        <w:rPr>
          <w:b/>
        </w:rPr>
      </w:pPr>
      <w:r>
        <w:rPr>
          <w:b/>
        </w:rPr>
        <w:t>1.</w:t>
      </w:r>
      <w:r w:rsidR="00A57AE5" w:rsidRPr="008D3E92">
        <w:rPr>
          <w:b/>
        </w:rPr>
        <w:t>Начальные геометрические сведения – 1</w:t>
      </w:r>
      <w:r w:rsidR="005442CB">
        <w:rPr>
          <w:b/>
        </w:rPr>
        <w:t>2</w:t>
      </w:r>
      <w:r w:rsidR="00B432C7">
        <w:rPr>
          <w:b/>
        </w:rPr>
        <w:t xml:space="preserve"> </w:t>
      </w:r>
      <w:r w:rsidR="00A57AE5" w:rsidRPr="008D3E92">
        <w:rPr>
          <w:b/>
        </w:rPr>
        <w:t>ч</w:t>
      </w:r>
      <w:r w:rsidR="00B432C7">
        <w:rPr>
          <w:b/>
        </w:rPr>
        <w:t>асов</w:t>
      </w:r>
      <w:r w:rsidR="00A57AE5" w:rsidRPr="008D3E92">
        <w:rPr>
          <w:b/>
        </w:rPr>
        <w:t xml:space="preserve"> </w:t>
      </w:r>
      <w:r w:rsidR="00A57AE5" w:rsidRPr="008D3E92">
        <w:rPr>
          <w:b/>
        </w:rPr>
        <w:tab/>
      </w:r>
    </w:p>
    <w:p w:rsidR="00A57AE5" w:rsidRDefault="00A57AE5" w:rsidP="00A57AE5">
      <w:pPr>
        <w:ind w:firstLine="708"/>
        <w:jc w:val="both"/>
      </w:pPr>
      <w:r w:rsidRPr="001E2A3A">
        <w:t>Простейшие геометричес</w:t>
      </w:r>
      <w:r>
        <w:t>кие фигуры: прямая, точка, отре</w:t>
      </w:r>
      <w:r w:rsidRPr="001E2A3A">
        <w:t>зок, луч, угол. Понятие равен</w:t>
      </w:r>
      <w:r>
        <w:t>ства геометрических фигур. Срав</w:t>
      </w:r>
      <w:r w:rsidRPr="001E2A3A">
        <w:t>нение отрезков и углов. Измере</w:t>
      </w:r>
      <w:r>
        <w:t>ние отрезков, длина отрезка. Из</w:t>
      </w:r>
      <w:r w:rsidRPr="001E2A3A">
        <w:t xml:space="preserve">мерение углов, градусная мера угла. Смежные и вертикальные углы, их свойства. Перпендикулярные прямые. </w:t>
      </w:r>
    </w:p>
    <w:p w:rsidR="00A57AE5" w:rsidRDefault="00A57AE5" w:rsidP="00A57AE5">
      <w:pPr>
        <w:ind w:firstLine="708"/>
        <w:jc w:val="both"/>
      </w:pPr>
      <w:r w:rsidRPr="001E2A3A">
        <w:t>Основная цель - систематизировать знания учащихся о простейших геометрических фигурах и их свойствах; в</w:t>
      </w:r>
      <w:r>
        <w:t>вести понятие равенства фигур</w:t>
      </w:r>
    </w:p>
    <w:p w:rsidR="00A57AE5" w:rsidRPr="00320ECB" w:rsidRDefault="00DF5378" w:rsidP="00A57AE5">
      <w:pPr>
        <w:jc w:val="both"/>
      </w:pPr>
      <w:r>
        <w:rPr>
          <w:b/>
        </w:rPr>
        <w:t>2.</w:t>
      </w:r>
      <w:r w:rsidR="00A57AE5" w:rsidRPr="008D3E92">
        <w:rPr>
          <w:b/>
        </w:rPr>
        <w:t xml:space="preserve">Треугольники – </w:t>
      </w:r>
      <w:r w:rsidR="006D78B6">
        <w:rPr>
          <w:b/>
        </w:rPr>
        <w:t>21</w:t>
      </w:r>
      <w:r w:rsidR="00B432C7">
        <w:rPr>
          <w:b/>
        </w:rPr>
        <w:t xml:space="preserve"> </w:t>
      </w:r>
      <w:r w:rsidR="00A57AE5" w:rsidRPr="008D3E92">
        <w:rPr>
          <w:b/>
        </w:rPr>
        <w:t>ч</w:t>
      </w:r>
      <w:r w:rsidR="00B432C7">
        <w:rPr>
          <w:b/>
        </w:rPr>
        <w:t>а</w:t>
      </w:r>
      <w:r w:rsidR="006D78B6">
        <w:rPr>
          <w:b/>
        </w:rPr>
        <w:t>с</w:t>
      </w:r>
    </w:p>
    <w:p w:rsidR="00A57AE5" w:rsidRPr="001E2A3A" w:rsidRDefault="00A57AE5" w:rsidP="00A57AE5">
      <w:pPr>
        <w:ind w:firstLine="708"/>
        <w:jc w:val="both"/>
      </w:pPr>
      <w:r w:rsidRPr="001E2A3A">
        <w:lastRenderedPageBreak/>
        <w:t>Треугольник. Признаки раве</w:t>
      </w:r>
      <w:r>
        <w:t>нства треугольников. Перпенди</w:t>
      </w:r>
      <w:r w:rsidRPr="001E2A3A">
        <w:t xml:space="preserve">куляр к прямой. Медианы, биссектрисы и высоты треугольника. Равнобедренный треугольник и </w:t>
      </w:r>
      <w:r>
        <w:t>его свойства. Задачи на построе</w:t>
      </w:r>
      <w:r w:rsidRPr="001E2A3A">
        <w:t xml:space="preserve">ние с помощью циркуля и линейки. </w:t>
      </w:r>
    </w:p>
    <w:p w:rsidR="00A57AE5" w:rsidRPr="001E2A3A" w:rsidRDefault="00A57AE5" w:rsidP="00A57AE5">
      <w:pPr>
        <w:ind w:firstLine="708"/>
        <w:jc w:val="both"/>
      </w:pPr>
      <w:r w:rsidRPr="001E2A3A">
        <w:t>Основная цель - ввести понятие теоремы; выработать умение доказывать равенство треугольников</w:t>
      </w:r>
      <w:r>
        <w:t xml:space="preserve"> с помощью изучен</w:t>
      </w:r>
      <w:r w:rsidRPr="001E2A3A">
        <w:t>ных признаков; ввести новый к</w:t>
      </w:r>
      <w:r>
        <w:t>ласс задач - на построение с по</w:t>
      </w:r>
      <w:r w:rsidRPr="001E2A3A">
        <w:t xml:space="preserve">мощью циркуля и линейки. </w:t>
      </w:r>
    </w:p>
    <w:p w:rsidR="00A57AE5" w:rsidRPr="008D3E92" w:rsidRDefault="00DF5378" w:rsidP="00A57AE5">
      <w:pPr>
        <w:jc w:val="both"/>
        <w:rPr>
          <w:b/>
        </w:rPr>
      </w:pPr>
      <w:r>
        <w:rPr>
          <w:b/>
        </w:rPr>
        <w:t>3.</w:t>
      </w:r>
      <w:r w:rsidR="00A57AE5" w:rsidRPr="008D3E92">
        <w:rPr>
          <w:b/>
        </w:rPr>
        <w:t>Параллельные прямые – 1</w:t>
      </w:r>
      <w:r w:rsidR="006D78B6">
        <w:rPr>
          <w:b/>
        </w:rPr>
        <w:t>2</w:t>
      </w:r>
      <w:r w:rsidR="00B432C7">
        <w:rPr>
          <w:b/>
        </w:rPr>
        <w:t xml:space="preserve"> </w:t>
      </w:r>
      <w:r w:rsidR="00A57AE5" w:rsidRPr="008D3E92">
        <w:rPr>
          <w:b/>
        </w:rPr>
        <w:t>ч</w:t>
      </w:r>
      <w:r w:rsidR="00B432C7">
        <w:rPr>
          <w:b/>
        </w:rPr>
        <w:t>асов</w:t>
      </w:r>
    </w:p>
    <w:p w:rsidR="00A57AE5" w:rsidRPr="001E2A3A" w:rsidRDefault="00A57AE5" w:rsidP="00A57AE5">
      <w:pPr>
        <w:ind w:firstLine="708"/>
        <w:jc w:val="both"/>
      </w:pPr>
      <w:r w:rsidRPr="001E2A3A">
        <w:t xml:space="preserve">Признаки параллельности прямых. Аксиома параллельных прямых. Свойства параллельных прямых. </w:t>
      </w:r>
    </w:p>
    <w:p w:rsidR="00A57AE5" w:rsidRPr="001E2A3A" w:rsidRDefault="00A57AE5" w:rsidP="00A57AE5">
      <w:pPr>
        <w:ind w:firstLine="708"/>
        <w:jc w:val="both"/>
      </w:pPr>
      <w:r w:rsidRPr="001E2A3A">
        <w:t>Основная цель - ввести одно из важнейших понятий ¬понятие параллельных прямых; дать первое представление об аксиомах и аксиоматическом м</w:t>
      </w:r>
      <w:r>
        <w:t>етоде в геометрии; ввести аксио</w:t>
      </w:r>
      <w:r w:rsidRPr="001E2A3A">
        <w:t xml:space="preserve">му параллельных прямых. </w:t>
      </w:r>
    </w:p>
    <w:p w:rsidR="00A57AE5" w:rsidRDefault="00DF5378" w:rsidP="00A57AE5">
      <w:pPr>
        <w:jc w:val="both"/>
        <w:rPr>
          <w:b/>
        </w:rPr>
      </w:pPr>
      <w:r>
        <w:rPr>
          <w:b/>
        </w:rPr>
        <w:t>4.</w:t>
      </w:r>
      <w:r w:rsidR="00A57AE5" w:rsidRPr="008D3E92">
        <w:rPr>
          <w:b/>
        </w:rPr>
        <w:t>Соотношения между сторонами и углами треугольника – 1</w:t>
      </w:r>
      <w:r w:rsidR="006D78B6">
        <w:rPr>
          <w:b/>
        </w:rPr>
        <w:t>6</w:t>
      </w:r>
      <w:r w:rsidR="00B432C7">
        <w:rPr>
          <w:b/>
        </w:rPr>
        <w:t xml:space="preserve"> </w:t>
      </w:r>
      <w:r w:rsidR="00A57AE5">
        <w:rPr>
          <w:b/>
        </w:rPr>
        <w:t>ч</w:t>
      </w:r>
      <w:r w:rsidR="00B432C7">
        <w:rPr>
          <w:b/>
        </w:rPr>
        <w:t>асов</w:t>
      </w:r>
    </w:p>
    <w:p w:rsidR="00A57AE5" w:rsidRPr="007633B0" w:rsidRDefault="00A57AE5" w:rsidP="00A57AE5">
      <w:pPr>
        <w:ind w:firstLine="708"/>
        <w:jc w:val="both"/>
        <w:rPr>
          <w:b/>
        </w:rPr>
      </w:pPr>
      <w:r w:rsidRPr="001E2A3A">
        <w:t xml:space="preserve">Сумма углов треугольника. Соотношение между сторонами и углами треугольника. </w:t>
      </w:r>
      <w:r>
        <w:t xml:space="preserve">   </w:t>
      </w:r>
      <w:r w:rsidRPr="001E2A3A">
        <w:t>Нерав</w:t>
      </w:r>
      <w:r>
        <w:t>енство треугольника. Прямоуголь</w:t>
      </w:r>
      <w:r w:rsidRPr="001E2A3A">
        <w:t>ные треугольники, их свойств</w:t>
      </w:r>
      <w:r>
        <w:t>а и признаки равенства. Расстоя</w:t>
      </w:r>
      <w:r w:rsidRPr="001E2A3A">
        <w:t>ние от точки до прямой. Расстояние между паралл</w:t>
      </w:r>
      <w:r>
        <w:t>ельными пря</w:t>
      </w:r>
      <w:r w:rsidRPr="001E2A3A">
        <w:t xml:space="preserve">мыми. Построение треугольника по трем элементам. </w:t>
      </w:r>
    </w:p>
    <w:p w:rsidR="00A57AE5" w:rsidRPr="001E2A3A" w:rsidRDefault="00A57AE5" w:rsidP="00A57AE5">
      <w:pPr>
        <w:ind w:firstLine="708"/>
        <w:jc w:val="both"/>
      </w:pPr>
      <w:r w:rsidRPr="001E2A3A">
        <w:t>Основная цель - рас</w:t>
      </w:r>
      <w:r>
        <w:t>смотреть новые интересные и важ</w:t>
      </w:r>
      <w:r w:rsidRPr="001E2A3A">
        <w:t xml:space="preserve">ные свойства треугольников. </w:t>
      </w:r>
    </w:p>
    <w:p w:rsidR="00A57AE5" w:rsidRPr="008D3E92" w:rsidRDefault="00DF5378" w:rsidP="00A57AE5">
      <w:pPr>
        <w:jc w:val="both"/>
        <w:rPr>
          <w:b/>
        </w:rPr>
      </w:pPr>
      <w:r>
        <w:rPr>
          <w:b/>
        </w:rPr>
        <w:t>5.</w:t>
      </w:r>
      <w:r w:rsidR="00A57AE5">
        <w:rPr>
          <w:b/>
        </w:rPr>
        <w:t xml:space="preserve">Повторение – </w:t>
      </w:r>
      <w:r w:rsidR="005442CB">
        <w:rPr>
          <w:b/>
        </w:rPr>
        <w:t>7</w:t>
      </w:r>
      <w:r w:rsidR="00B432C7">
        <w:rPr>
          <w:b/>
        </w:rPr>
        <w:t xml:space="preserve"> часов</w:t>
      </w:r>
    </w:p>
    <w:p w:rsidR="00A57AE5" w:rsidRPr="001E2A3A" w:rsidRDefault="00A57AE5" w:rsidP="00A57AE5">
      <w:pPr>
        <w:jc w:val="both"/>
      </w:pPr>
    </w:p>
    <w:p w:rsidR="00A57AE5" w:rsidRPr="001E2A3A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BD2965" w:rsidRDefault="00BD2965" w:rsidP="00A57AE5">
      <w:pPr>
        <w:jc w:val="both"/>
      </w:pPr>
    </w:p>
    <w:p w:rsidR="00A57AE5" w:rsidRDefault="00A57AE5" w:rsidP="00A57AE5">
      <w:pPr>
        <w:jc w:val="center"/>
        <w:rPr>
          <w:b/>
        </w:rPr>
      </w:pPr>
      <w:r w:rsidRPr="00CA1C07">
        <w:rPr>
          <w:b/>
        </w:rPr>
        <w:lastRenderedPageBreak/>
        <w:t>ТЕМАТИЧЕСКОЕ ПЛАНИРОВАНИЕ УЧЕБНОГО МАТЕРИАЛА</w:t>
      </w:r>
      <w:r>
        <w:rPr>
          <w:b/>
        </w:rPr>
        <w:t xml:space="preserve"> ПО АЛГЕБРЕ</w:t>
      </w:r>
    </w:p>
    <w:p w:rsidR="00A57AE5" w:rsidRDefault="00A57AE5" w:rsidP="00A57AE5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992"/>
      </w:tblGrid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CA1C07" w:rsidRDefault="00A57AE5" w:rsidP="004E050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Default="00A57AE5" w:rsidP="004E050C">
            <w:pPr>
              <w:spacing w:line="276" w:lineRule="auto"/>
              <w:ind w:right="-958"/>
              <w:jc w:val="center"/>
              <w:rPr>
                <w:b/>
                <w:color w:val="000000"/>
              </w:rPr>
            </w:pPr>
            <w:r w:rsidRPr="00CA1C07">
              <w:rPr>
                <w:b/>
                <w:color w:val="000000"/>
              </w:rPr>
              <w:t>Тема</w:t>
            </w:r>
          </w:p>
          <w:p w:rsidR="00A57AE5" w:rsidRDefault="00A57AE5" w:rsidP="004E050C">
            <w:pPr>
              <w:spacing w:line="276" w:lineRule="auto"/>
              <w:ind w:right="-958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Default="00A57AE5" w:rsidP="004E050C">
            <w:pPr>
              <w:spacing w:line="276" w:lineRule="auto"/>
              <w:ind w:right="-9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A57AE5" w:rsidRPr="00CA1C07" w:rsidRDefault="00A57AE5" w:rsidP="004E050C">
            <w:pPr>
              <w:spacing w:line="276" w:lineRule="auto"/>
              <w:ind w:right="-9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A57AE5" w:rsidRPr="00CA1C07" w:rsidTr="004E050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Pr="00CA1C07" w:rsidRDefault="00A57AE5" w:rsidP="00E13EA8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1</w:t>
            </w:r>
            <w:r w:rsidRPr="00CA1C07">
              <w:rPr>
                <w:b/>
                <w:color w:val="000000"/>
              </w:rPr>
              <w:t xml:space="preserve"> В</w:t>
            </w:r>
            <w:r w:rsidR="00BD2965">
              <w:rPr>
                <w:b/>
                <w:color w:val="000000"/>
              </w:rPr>
              <w:t>ыражения</w:t>
            </w:r>
            <w:r w:rsidRPr="00CA1C07">
              <w:rPr>
                <w:b/>
                <w:color w:val="000000"/>
              </w:rPr>
              <w:t>. Т</w:t>
            </w:r>
            <w:r w:rsidR="00BD2965">
              <w:rPr>
                <w:b/>
                <w:color w:val="000000"/>
              </w:rPr>
              <w:t>ождества</w:t>
            </w:r>
            <w:r w:rsidRPr="00CA1C07">
              <w:rPr>
                <w:b/>
                <w:color w:val="000000"/>
              </w:rPr>
              <w:t>. У</w:t>
            </w:r>
            <w:r w:rsidR="00BD2965">
              <w:rPr>
                <w:b/>
                <w:color w:val="000000"/>
              </w:rPr>
              <w:t>равнения</w:t>
            </w:r>
            <w:r w:rsidRPr="00CA1C07">
              <w:rPr>
                <w:b/>
                <w:color w:val="000000"/>
              </w:rPr>
              <w:t xml:space="preserve"> (2</w:t>
            </w:r>
            <w:r w:rsidR="00E13EA8">
              <w:rPr>
                <w:b/>
                <w:color w:val="000000"/>
              </w:rPr>
              <w:t>4</w:t>
            </w:r>
            <w:r w:rsidR="00BD2965">
              <w:rPr>
                <w:b/>
                <w:color w:val="000000"/>
              </w:rPr>
              <w:t xml:space="preserve"> </w:t>
            </w:r>
            <w:r w:rsidRPr="00CA1C07">
              <w:rPr>
                <w:b/>
                <w:color w:val="000000"/>
              </w:rPr>
              <w:t>ч</w:t>
            </w:r>
            <w:r w:rsidR="00BD2965">
              <w:rPr>
                <w:b/>
                <w:color w:val="000000"/>
              </w:rPr>
              <w:t>ас</w:t>
            </w:r>
            <w:r w:rsidR="00E13EA8">
              <w:rPr>
                <w:b/>
                <w:color w:val="000000"/>
              </w:rPr>
              <w:t>а</w:t>
            </w:r>
            <w:r w:rsidRPr="00CA1C07">
              <w:rPr>
                <w:b/>
                <w:color w:val="000000"/>
              </w:rPr>
              <w:t>)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rPr>
                <w:color w:val="000000"/>
              </w:rPr>
            </w:pPr>
            <w:r w:rsidRPr="00223417">
              <w:rPr>
                <w:color w:val="000000"/>
              </w:rPr>
              <w:t>Действия с рациональными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rPr>
                <w:color w:val="000000"/>
              </w:rPr>
            </w:pPr>
            <w:r w:rsidRPr="00223417">
              <w:rPr>
                <w:color w:val="000000"/>
              </w:rPr>
              <w:t>Решение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rPr>
                <w:color w:val="000000"/>
              </w:rPr>
            </w:pPr>
            <w:r w:rsidRPr="00223417">
              <w:rPr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038E3" w:rsidRDefault="00A57AE5" w:rsidP="004E050C">
            <w:pPr>
              <w:spacing w:line="276" w:lineRule="auto"/>
              <w:rPr>
                <w:b/>
                <w:color w:val="000000"/>
              </w:rPr>
            </w:pPr>
            <w:r w:rsidRPr="004038E3">
              <w:rPr>
                <w:b/>
                <w:color w:val="000000"/>
              </w:rPr>
              <w:t>Стартовая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5</w:t>
            </w:r>
            <w:r w:rsidR="00F07E1C">
              <w:rPr>
                <w:color w:val="000000"/>
              </w:rPr>
              <w:t>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223417" w:rsidRDefault="00A57AE5" w:rsidP="004E050C">
            <w:pPr>
              <w:ind w:right="-1"/>
              <w:jc w:val="both"/>
            </w:pPr>
            <w:r w:rsidRPr="00223417">
              <w:t>Числовые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</w:pPr>
            <w:r w:rsidRPr="00223417">
              <w:t>Выражения с переменными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</w:pPr>
            <w:r w:rsidRPr="00223417">
              <w:t>Сравнение значений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  <w:jc w:val="both"/>
            </w:pPr>
            <w:r w:rsidRPr="00223417">
              <w:t>Свойства действий над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  <w:jc w:val="both"/>
            </w:pPr>
            <w:r w:rsidRPr="00223417">
              <w:t>Тождества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Pr="00223417" w:rsidRDefault="00A57AE5" w:rsidP="00F07E1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  <w:r w:rsidR="00F07E1C">
              <w:rPr>
                <w:color w:val="000000"/>
              </w:rPr>
              <w:t>3-14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  <w:jc w:val="both"/>
            </w:pPr>
            <w:r w:rsidRPr="00223417">
              <w:t>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A57AE5" w:rsidP="00F07E1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  <w:r w:rsidR="00F07E1C"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4038E3" w:rsidRDefault="00A57AE5" w:rsidP="004E050C">
            <w:pPr>
              <w:ind w:right="-1"/>
              <w:jc w:val="both"/>
              <w:rPr>
                <w:b/>
              </w:rPr>
            </w:pPr>
            <w:r w:rsidRPr="004038E3">
              <w:rPr>
                <w:b/>
              </w:rPr>
              <w:t>Контрольная работа по теме «Алгебраические выражения»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  <w:jc w:val="both"/>
            </w:pPr>
            <w:r w:rsidRPr="00223417">
              <w:t>Уравнение и его корни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F07E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17-19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  <w:jc w:val="both"/>
            </w:pPr>
            <w:r w:rsidRPr="00223417">
              <w:t>Линейное уравнение с одной переменной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20-23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A57AE5" w:rsidP="004E050C">
            <w:pPr>
              <w:ind w:right="-1"/>
              <w:jc w:val="both"/>
            </w:pPr>
            <w:r w:rsidRPr="00223417">
              <w:t>Решение задач с помощью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223417" w:rsidRDefault="00F07E1C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038E3" w:rsidRDefault="00A57AE5" w:rsidP="004E050C">
            <w:pPr>
              <w:ind w:right="-1"/>
              <w:rPr>
                <w:b/>
              </w:rPr>
            </w:pPr>
            <w:r w:rsidRPr="004038E3">
              <w:rPr>
                <w:rFonts w:eastAsia="Calibri"/>
                <w:b/>
                <w:lang w:eastAsia="en-US"/>
              </w:rPr>
              <w:t>Контрольная работа по теме «Линейное уравнение»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22341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223417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Pr="00CA1C07" w:rsidRDefault="00A57AE5" w:rsidP="00BD296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</w:t>
            </w:r>
            <w:r w:rsidRPr="00CA1C07">
              <w:rPr>
                <w:b/>
                <w:color w:val="000000"/>
              </w:rPr>
              <w:t>. Ф</w:t>
            </w:r>
            <w:r w:rsidR="00BD2965">
              <w:rPr>
                <w:b/>
                <w:color w:val="000000"/>
              </w:rPr>
              <w:t>ункции</w:t>
            </w:r>
            <w:r w:rsidRPr="00CA1C07">
              <w:rPr>
                <w:b/>
                <w:color w:val="000000"/>
              </w:rPr>
              <w:t xml:space="preserve"> (1</w:t>
            </w:r>
            <w:r>
              <w:rPr>
                <w:b/>
                <w:color w:val="000000"/>
              </w:rPr>
              <w:t>0</w:t>
            </w:r>
            <w:r w:rsidR="00BD2965">
              <w:rPr>
                <w:b/>
                <w:color w:val="000000"/>
              </w:rPr>
              <w:t xml:space="preserve"> </w:t>
            </w:r>
            <w:r w:rsidRPr="00CA1C07">
              <w:rPr>
                <w:b/>
                <w:color w:val="000000"/>
              </w:rPr>
              <w:t>ч</w:t>
            </w:r>
            <w:r w:rsidR="00BD2965">
              <w:rPr>
                <w:b/>
                <w:color w:val="000000"/>
              </w:rPr>
              <w:t>асов</w:t>
            </w:r>
            <w:r w:rsidRPr="00CA1C07">
              <w:rPr>
                <w:b/>
                <w:color w:val="000000"/>
              </w:rPr>
              <w:t>)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Pr="005626A0" w:rsidRDefault="00A57AE5" w:rsidP="007308C2">
            <w:pPr>
              <w:spacing w:line="276" w:lineRule="auto"/>
              <w:jc w:val="center"/>
              <w:rPr>
                <w:color w:val="000000"/>
              </w:rPr>
            </w:pPr>
            <w:r w:rsidRPr="005626A0">
              <w:rPr>
                <w:color w:val="000000"/>
              </w:rPr>
              <w:t>2</w:t>
            </w:r>
            <w:r w:rsidR="007308C2"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ind w:right="-1"/>
            </w:pPr>
            <w:r w:rsidRPr="005626A0">
              <w:t>Что такое функция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5626A0" w:rsidRDefault="00A57AE5" w:rsidP="007308C2">
            <w:pPr>
              <w:spacing w:line="276" w:lineRule="auto"/>
              <w:jc w:val="center"/>
              <w:rPr>
                <w:color w:val="000000"/>
              </w:rPr>
            </w:pPr>
            <w:r w:rsidRPr="005626A0">
              <w:rPr>
                <w:color w:val="000000"/>
              </w:rPr>
              <w:t>2</w:t>
            </w:r>
            <w:r w:rsidR="007308C2">
              <w:rPr>
                <w:color w:val="00000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ind w:right="-1"/>
              <w:jc w:val="both"/>
            </w:pPr>
            <w:r w:rsidRPr="005626A0">
              <w:t>Вычисление значений функций по формуле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5626A0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5626A0" w:rsidRDefault="007308C2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ind w:right="-1"/>
              <w:jc w:val="both"/>
            </w:pPr>
            <w:r w:rsidRPr="005626A0">
              <w:t>График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5626A0" w:rsidRDefault="007308C2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ind w:right="-1"/>
              <w:jc w:val="both"/>
            </w:pPr>
            <w:r w:rsidRPr="005626A0">
              <w:t>Прямая пропорциональность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Pr="005626A0" w:rsidRDefault="007308C2" w:rsidP="000B3B27">
            <w:pPr>
              <w:spacing w:line="276" w:lineRule="auto"/>
              <w:jc w:val="center"/>
              <w:rPr>
                <w:color w:val="000000"/>
              </w:rPr>
            </w:pPr>
            <w:r w:rsidRPr="005626A0">
              <w:rPr>
                <w:color w:val="000000"/>
              </w:rPr>
              <w:t>2</w:t>
            </w:r>
            <w:r w:rsidR="000B3B27">
              <w:rPr>
                <w:color w:val="000000"/>
              </w:rPr>
              <w:t>9</w:t>
            </w:r>
            <w:r>
              <w:rPr>
                <w:color w:val="000000"/>
              </w:rPr>
              <w:t>-</w:t>
            </w:r>
            <w:r w:rsidR="000B3B27">
              <w:rPr>
                <w:color w:val="000000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ind w:right="-1"/>
              <w:jc w:val="both"/>
            </w:pPr>
            <w:r w:rsidRPr="005626A0">
              <w:t>Линейная функция и ее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5626A0" w:rsidRDefault="007308C2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3B27">
              <w:rPr>
                <w:color w:val="000000"/>
              </w:rPr>
              <w:t>1</w:t>
            </w:r>
            <w:r>
              <w:rPr>
                <w:color w:val="000000"/>
              </w:rPr>
              <w:t>-3</w:t>
            </w:r>
            <w:r w:rsidR="000B3B27"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A57AE5" w:rsidP="004E050C">
            <w:pPr>
              <w:ind w:right="-1"/>
              <w:jc w:val="both"/>
            </w:pPr>
            <w:r w:rsidRPr="005626A0">
              <w:t>Взаимное расположение графиков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5626A0" w:rsidRDefault="007308C2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5626A0" w:rsidRDefault="007308C2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3B27">
              <w:rPr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5626A0" w:rsidRDefault="00A57AE5" w:rsidP="004E050C">
            <w:pPr>
              <w:ind w:right="-1"/>
              <w:jc w:val="both"/>
            </w:pPr>
            <w:r w:rsidRPr="005626A0">
              <w:t>Урок обобщения и систематизации знаний по теме «Функция»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5626A0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5626A0" w:rsidRDefault="00A57AE5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3B27"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038E3" w:rsidRDefault="00A57AE5" w:rsidP="004E050C">
            <w:pPr>
              <w:ind w:right="-1"/>
              <w:jc w:val="both"/>
              <w:rPr>
                <w:b/>
              </w:rPr>
            </w:pPr>
            <w:r w:rsidRPr="004038E3">
              <w:rPr>
                <w:b/>
              </w:rPr>
              <w:t>Контрольная работа по теме «Функция»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5626A0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AE5" w:rsidRPr="00CA1C07" w:rsidRDefault="00A57AE5" w:rsidP="00874301">
            <w:pPr>
              <w:spacing w:line="276" w:lineRule="auto"/>
              <w:ind w:right="1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3.</w:t>
            </w:r>
            <w:r w:rsidRPr="00CA1C07">
              <w:rPr>
                <w:b/>
                <w:color w:val="000000"/>
              </w:rPr>
              <w:t xml:space="preserve"> С</w:t>
            </w:r>
            <w:r w:rsidR="00BD2965">
              <w:rPr>
                <w:b/>
                <w:color w:val="000000"/>
              </w:rPr>
              <w:t>тепень с натуральным показателем</w:t>
            </w:r>
            <w:r w:rsidRPr="00CA1C07">
              <w:rPr>
                <w:b/>
                <w:color w:val="000000"/>
              </w:rPr>
              <w:t xml:space="preserve"> (1</w:t>
            </w:r>
            <w:r w:rsidR="00874301">
              <w:rPr>
                <w:b/>
                <w:color w:val="000000"/>
              </w:rPr>
              <w:t>3</w:t>
            </w:r>
            <w:r w:rsidR="00BD2965">
              <w:rPr>
                <w:b/>
                <w:color w:val="000000"/>
              </w:rPr>
              <w:t xml:space="preserve"> </w:t>
            </w:r>
            <w:r w:rsidRPr="00CA1C07">
              <w:rPr>
                <w:b/>
                <w:color w:val="000000"/>
              </w:rPr>
              <w:t>ч</w:t>
            </w:r>
            <w:r w:rsidR="00BD2965">
              <w:rPr>
                <w:b/>
                <w:color w:val="000000"/>
              </w:rPr>
              <w:t>асов</w:t>
            </w:r>
            <w:r w:rsidRPr="00CA1C07">
              <w:rPr>
                <w:b/>
                <w:color w:val="000000"/>
              </w:rPr>
              <w:t>)</w:t>
            </w:r>
          </w:p>
        </w:tc>
      </w:tr>
      <w:tr w:rsidR="00A57AE5" w:rsidRPr="00CA1C07" w:rsidTr="008743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1B457D" w:rsidRDefault="0087430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3B27"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ind w:right="-1"/>
              <w:jc w:val="both"/>
            </w:pPr>
            <w:r w:rsidRPr="001B457D">
              <w:t>Определение степени с натуральным показателем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1B457D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1B457D" w:rsidRDefault="0087430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3B27">
              <w:rPr>
                <w:color w:val="000000"/>
              </w:rPr>
              <w:t>6-38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ind w:right="-1"/>
              <w:jc w:val="both"/>
            </w:pPr>
            <w:r w:rsidRPr="001B457D">
              <w:t>Умножение и деление степеней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1B457D">
              <w:rPr>
                <w:color w:val="000000"/>
              </w:rPr>
              <w:t>3</w:t>
            </w:r>
          </w:p>
        </w:tc>
      </w:tr>
      <w:tr w:rsidR="00A57AE5" w:rsidRPr="00CA1C07" w:rsidTr="008743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AE5" w:rsidRPr="001B457D" w:rsidRDefault="000B3B27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74301">
              <w:rPr>
                <w:color w:val="000000"/>
              </w:rPr>
              <w:t>-</w:t>
            </w:r>
            <w:r>
              <w:rPr>
                <w:color w:val="000000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ind w:right="-1"/>
              <w:jc w:val="both"/>
            </w:pPr>
            <w:r w:rsidRPr="001B457D">
              <w:t>Возведение в степень произведения и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1B457D"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87430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3B27"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ind w:right="-1"/>
            </w:pPr>
            <w:r w:rsidRPr="001B457D">
              <w:t>Одночлен и его стандартный 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1B457D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87430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3B27">
              <w:rPr>
                <w:color w:val="000000"/>
              </w:rPr>
              <w:t>2</w:t>
            </w:r>
            <w:r>
              <w:rPr>
                <w:color w:val="000000"/>
              </w:rPr>
              <w:t>-4</w:t>
            </w:r>
            <w:r w:rsidR="000B3B27">
              <w:rPr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ind w:right="-1"/>
              <w:jc w:val="both"/>
            </w:pPr>
            <w:r w:rsidRPr="001B457D">
              <w:t>Умножение одночленов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1B457D"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87430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3B27"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038E3" w:rsidRDefault="00A57AE5" w:rsidP="004E050C">
            <w:pPr>
              <w:ind w:right="-1"/>
              <w:jc w:val="both"/>
              <w:rPr>
                <w:b/>
              </w:rPr>
            </w:pPr>
            <w:r w:rsidRPr="004038E3">
              <w:rPr>
                <w:b/>
              </w:rPr>
              <w:t>Административная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0B3B27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ind w:right="-1"/>
            </w:pPr>
            <w:r w:rsidRPr="001B457D">
              <w:t>Возведение одночлена в степень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C52058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C52058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3B27">
              <w:rPr>
                <w:color w:val="00000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C52058">
            <w:pPr>
              <w:ind w:right="-1"/>
            </w:pPr>
            <w:r w:rsidRPr="001B457D">
              <w:t>Функци</w:t>
            </w:r>
            <w:r w:rsidR="00C52058">
              <w:t>и</w:t>
            </w:r>
            <w:r w:rsidRPr="001B457D">
              <w:t xml:space="preserve"> </w:t>
            </w:r>
            <w:r w:rsidRPr="001B457D">
              <w:rPr>
                <w:i/>
              </w:rPr>
              <w:t>y=x</w:t>
            </w:r>
            <w:r w:rsidRPr="001B457D">
              <w:rPr>
                <w:i/>
                <w:vertAlign w:val="superscript"/>
              </w:rPr>
              <w:t>2</w:t>
            </w:r>
            <w:r w:rsidRPr="001B457D">
              <w:t xml:space="preserve">, </w:t>
            </w:r>
            <w:r w:rsidR="00C52058" w:rsidRPr="001B457D">
              <w:rPr>
                <w:i/>
              </w:rPr>
              <w:t>y=x</w:t>
            </w:r>
            <w:r w:rsidR="00C52058" w:rsidRPr="001B457D">
              <w:rPr>
                <w:i/>
                <w:vertAlign w:val="superscript"/>
              </w:rPr>
              <w:t>3</w:t>
            </w:r>
            <w:r w:rsidR="00C52058">
              <w:t xml:space="preserve">, </w:t>
            </w:r>
            <w:r w:rsidR="00C52058" w:rsidRPr="00C52058">
              <w:t>и их</w:t>
            </w:r>
            <w:r w:rsidRPr="001B457D">
              <w:t xml:space="preserve"> график</w:t>
            </w:r>
            <w:r w:rsidR="00C52058"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1B457D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0B3B27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C52058" w:rsidP="004E050C">
            <w:pPr>
              <w:ind w:right="-1"/>
              <w:jc w:val="both"/>
            </w:pPr>
            <w:r>
              <w:t>Контрольная работа</w:t>
            </w:r>
            <w:r w:rsidR="00A57AE5" w:rsidRPr="001B457D">
              <w:t xml:space="preserve"> по теме «Степень»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1B457D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1B457D"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E050C" w:rsidRDefault="00A57AE5" w:rsidP="005A4E51">
            <w:pPr>
              <w:ind w:right="-1"/>
              <w:rPr>
                <w:b/>
              </w:rPr>
            </w:pPr>
            <w:r w:rsidRPr="004E050C">
              <w:rPr>
                <w:b/>
              </w:rPr>
              <w:t>Раздел 4. М</w:t>
            </w:r>
            <w:r w:rsidR="00BD2965">
              <w:rPr>
                <w:b/>
              </w:rPr>
              <w:t>ногочлены</w:t>
            </w:r>
            <w:r w:rsidRPr="004E050C">
              <w:rPr>
                <w:b/>
              </w:rPr>
              <w:t xml:space="preserve"> </w:t>
            </w:r>
            <w:r w:rsidR="00BD2965">
              <w:rPr>
                <w:b/>
              </w:rPr>
              <w:t>(</w:t>
            </w:r>
            <w:r w:rsidR="005A4E51">
              <w:rPr>
                <w:b/>
              </w:rPr>
              <w:t>22</w:t>
            </w:r>
            <w:r w:rsidRPr="004E050C">
              <w:rPr>
                <w:b/>
              </w:rPr>
              <w:t xml:space="preserve"> час</w:t>
            </w:r>
            <w:r w:rsidR="005A4E51">
              <w:rPr>
                <w:b/>
              </w:rPr>
              <w:t>а</w:t>
            </w:r>
            <w:r w:rsidR="00BD2965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CA1C0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5A4E51" w:rsidP="000B3B27">
            <w:pPr>
              <w:ind w:right="-1"/>
              <w:jc w:val="center"/>
            </w:pPr>
            <w:r>
              <w:t>4</w:t>
            </w:r>
            <w:r w:rsidR="000B3B27">
              <w:t>8</w:t>
            </w:r>
            <w:r>
              <w:t>-4</w:t>
            </w:r>
            <w:r w:rsidR="000B3B27"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ind w:right="-1"/>
            </w:pPr>
            <w:r w:rsidRPr="001B457D">
              <w:t>Многочлен и его стандартный 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CA1C07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0B3B27" w:rsidP="000B3B27">
            <w:pPr>
              <w:ind w:right="-1"/>
              <w:jc w:val="center"/>
            </w:pPr>
            <w:r>
              <w:t>50</w:t>
            </w:r>
            <w:r w:rsidR="005A4E51">
              <w:t>-5</w:t>
            </w: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ind w:right="-1"/>
            </w:pPr>
            <w:r w:rsidRPr="001B457D">
              <w:t>Сложение и вычитание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CA1C07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5A4E51" w:rsidP="000B3B27">
            <w:pPr>
              <w:ind w:right="-1"/>
              <w:jc w:val="center"/>
            </w:pPr>
            <w:r>
              <w:t>5</w:t>
            </w:r>
            <w:r w:rsidR="000B3B27">
              <w:t>3</w:t>
            </w:r>
            <w:r>
              <w:t>-5</w:t>
            </w:r>
            <w:r w:rsidR="000B3B27"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ind w:right="-1"/>
            </w:pPr>
            <w:r w:rsidRPr="001B457D">
              <w:t>Умножение одночлена на многочлен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CA1C07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5A4E51" w:rsidP="000B3B27">
            <w:pPr>
              <w:ind w:right="-1"/>
              <w:jc w:val="center"/>
            </w:pPr>
            <w:r>
              <w:t>5</w:t>
            </w:r>
            <w:r w:rsidR="000B3B27">
              <w:t>7</w:t>
            </w:r>
            <w:r>
              <w:t>-</w:t>
            </w:r>
            <w:r w:rsidR="000B3B27">
              <w:t>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ind w:right="-1"/>
            </w:pPr>
            <w:r w:rsidRPr="001B457D">
              <w:t>Вынесение общего множителя за скобки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CA1C07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5A4E51" w:rsidP="000B3B27">
            <w:pPr>
              <w:ind w:right="-1"/>
              <w:jc w:val="center"/>
            </w:pPr>
            <w:r>
              <w:lastRenderedPageBreak/>
              <w:t>6</w:t>
            </w:r>
            <w:r w:rsidR="000B3B27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ind w:right="-1"/>
            </w:pPr>
            <w:r w:rsidRPr="001B457D">
              <w:t>Контрольная работа по теме «Сложение и вычитание многочленов»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5A4E51" w:rsidP="000B3B27">
            <w:pPr>
              <w:ind w:right="-1"/>
              <w:jc w:val="center"/>
            </w:pPr>
            <w:r>
              <w:t>6</w:t>
            </w:r>
            <w:r w:rsidR="000B3B27">
              <w:t>2</w:t>
            </w:r>
            <w:r>
              <w:t>-6</w:t>
            </w:r>
            <w:r w:rsidR="000B3B27"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ind w:right="-1"/>
            </w:pPr>
            <w:r w:rsidRPr="001B457D">
              <w:t>Умножение многочлена на многочлен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5A4E51" w:rsidP="000B3B27">
            <w:pPr>
              <w:ind w:right="-1"/>
              <w:jc w:val="center"/>
            </w:pPr>
            <w:r>
              <w:t>6</w:t>
            </w:r>
            <w:r w:rsidR="000B3B27">
              <w:t>4</w:t>
            </w:r>
            <w:r>
              <w:t>-6</w:t>
            </w:r>
            <w:r w:rsidR="000B3B27"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1B457D" w:rsidRDefault="00A57AE5" w:rsidP="004E050C">
            <w:pPr>
              <w:ind w:right="-1"/>
            </w:pPr>
            <w:r w:rsidRPr="007C67B1">
              <w:t>Доказательство тождеств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5A4E51" w:rsidP="000B3B27">
            <w:pPr>
              <w:ind w:right="-1"/>
              <w:jc w:val="center"/>
            </w:pPr>
            <w:r>
              <w:t>6</w:t>
            </w:r>
            <w:r w:rsidR="000B3B27">
              <w:t>6</w:t>
            </w:r>
            <w:r>
              <w:t>-6</w:t>
            </w:r>
            <w:r w:rsidR="000B3B27"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7C67B1" w:rsidRDefault="00A57AE5" w:rsidP="004E050C">
            <w:pPr>
              <w:ind w:right="-1"/>
            </w:pPr>
            <w:r w:rsidRPr="007C67B1">
              <w:t>Разложение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0B3B27" w:rsidP="005A4E51">
            <w:pPr>
              <w:ind w:right="-1"/>
              <w:jc w:val="center"/>
            </w:pPr>
            <w:r>
              <w:t>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7C67B1" w:rsidRDefault="00A57AE5" w:rsidP="004E050C">
            <w:pPr>
              <w:ind w:right="-1"/>
            </w:pPr>
            <w:r w:rsidRPr="007C67B1">
              <w:t>Урок обобщения и систематизации знаний по теме «Умножение многочленов»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5A4E51" w:rsidP="000B3B27">
            <w:pPr>
              <w:ind w:right="-1"/>
              <w:jc w:val="center"/>
            </w:pPr>
            <w:r>
              <w:t>6</w:t>
            </w:r>
            <w:r w:rsidR="000B3B27"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038E3" w:rsidRDefault="00A57AE5" w:rsidP="004E050C">
            <w:pPr>
              <w:ind w:right="-1"/>
              <w:rPr>
                <w:b/>
              </w:rPr>
            </w:pPr>
            <w:r w:rsidRPr="004038E3">
              <w:rPr>
                <w:b/>
              </w:rPr>
              <w:t>Контрольная работа по теме «Умножение многочленов»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CA1C07" w:rsidTr="004E050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4E050C" w:rsidRDefault="00A57AE5" w:rsidP="005A4E51">
            <w:pPr>
              <w:spacing w:line="276" w:lineRule="auto"/>
              <w:rPr>
                <w:b/>
              </w:rPr>
            </w:pPr>
            <w:r w:rsidRPr="004E050C">
              <w:rPr>
                <w:b/>
              </w:rPr>
              <w:t xml:space="preserve">Раздел 5. </w:t>
            </w:r>
            <w:r w:rsidRPr="004E050C">
              <w:rPr>
                <w:b/>
                <w:iCs/>
                <w:color w:val="000000"/>
              </w:rPr>
              <w:t>Формулы сокращённого умножения</w:t>
            </w:r>
            <w:r w:rsidRPr="004E050C">
              <w:rPr>
                <w:b/>
                <w:color w:val="000000"/>
              </w:rPr>
              <w:t xml:space="preserve"> </w:t>
            </w:r>
            <w:r w:rsidR="00BD2965">
              <w:rPr>
                <w:b/>
                <w:color w:val="000000"/>
              </w:rPr>
              <w:t>(</w:t>
            </w:r>
            <w:r w:rsidR="005A4E51">
              <w:rPr>
                <w:b/>
                <w:color w:val="000000"/>
              </w:rPr>
              <w:t>19</w:t>
            </w:r>
            <w:r w:rsidRPr="004E050C">
              <w:rPr>
                <w:b/>
                <w:color w:val="000000"/>
              </w:rPr>
              <w:t xml:space="preserve"> час</w:t>
            </w:r>
            <w:r w:rsidR="005A4E51">
              <w:rPr>
                <w:b/>
                <w:color w:val="000000"/>
              </w:rPr>
              <w:t>ов</w:t>
            </w:r>
            <w:r w:rsidR="00BD2965">
              <w:rPr>
                <w:b/>
                <w:color w:val="000000"/>
              </w:rPr>
              <w:t>)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0B3B27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A4E51">
              <w:rPr>
                <w:color w:val="000000"/>
              </w:rPr>
              <w:t>-7</w:t>
            </w:r>
            <w:r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 w:rsidRPr="00B821CE">
              <w:t>Возведение в квадрат суммы и разности двух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3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0B3B27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>
              <w:t>Формулы куба суммы и</w:t>
            </w:r>
            <w:r w:rsidRPr="00B821CE">
              <w:t xml:space="preserve"> разности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5A4E5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B3B27">
              <w:rPr>
                <w:color w:val="000000"/>
              </w:rPr>
              <w:t>4</w:t>
            </w:r>
            <w:r>
              <w:rPr>
                <w:color w:val="000000"/>
              </w:rPr>
              <w:t>-7</w:t>
            </w:r>
            <w:r w:rsidR="000B3B27"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 w:rsidRPr="00B821CE"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B821CE" w:rsidTr="005A4E5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0B3B27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76-77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 w:rsidRPr="00B821CE">
              <w:t>Умножение разности двух выражений на их сумму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2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5A4E5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B3B27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="000B3B27">
              <w:rPr>
                <w:color w:val="000000"/>
              </w:rPr>
              <w:t>80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 w:rsidRPr="00B821CE">
              <w:t>Разложение разности квадратов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3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5A4E5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3B27">
              <w:rPr>
                <w:color w:val="000000"/>
              </w:rPr>
              <w:t>1</w:t>
            </w:r>
            <w:r>
              <w:rPr>
                <w:color w:val="000000"/>
              </w:rPr>
              <w:t>-8</w:t>
            </w:r>
            <w:r w:rsidR="000B3B27"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 w:rsidRPr="00B821CE">
              <w:t>Разложение на множители суммы и разности кубов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2</w:t>
            </w:r>
          </w:p>
        </w:tc>
      </w:tr>
      <w:tr w:rsidR="005A4E51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1" w:rsidRDefault="005A4E5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3B27">
              <w:rPr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1" w:rsidRPr="00B821CE" w:rsidRDefault="005A4E51" w:rsidP="004E050C">
            <w:pPr>
              <w:ind w:right="-1"/>
            </w:pPr>
            <w:r w:rsidRPr="007C67B1">
              <w:t>Урок обобщения и систематизации знаний по теме</w:t>
            </w:r>
            <w:r>
              <w:t xml:space="preserve"> </w:t>
            </w:r>
            <w:r w:rsidRPr="00B821CE">
              <w:t>«Формулы сокращенного умножения»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51" w:rsidRPr="00B821CE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5A4E5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3B27"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 w:rsidRPr="00B821CE">
              <w:t>Контрольная работа по теме «Формулы сокращенного умножения»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5A4E51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3B27">
              <w:rPr>
                <w:color w:val="00000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A57AE5" w:rsidP="004E050C">
            <w:pPr>
              <w:ind w:right="-1"/>
            </w:pPr>
            <w:r w:rsidRPr="00B821CE">
              <w:t>Преобразование целого выражения в многочлен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E5" w:rsidRPr="00B821CE" w:rsidRDefault="005A4E51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4C4238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3B27">
              <w:rPr>
                <w:color w:val="000000"/>
              </w:rPr>
              <w:t>6</w:t>
            </w:r>
            <w:r>
              <w:rPr>
                <w:color w:val="000000"/>
              </w:rPr>
              <w:t>-8</w:t>
            </w:r>
            <w:r w:rsidR="000B3B27">
              <w:rPr>
                <w:color w:val="000000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5A4E51" w:rsidP="004E050C">
            <w:pPr>
              <w:ind w:right="-1"/>
            </w:pPr>
            <w:r w:rsidRPr="00B821CE"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2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4C4238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3B27">
              <w:rPr>
                <w:color w:val="000000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038E3" w:rsidRDefault="00A57AE5" w:rsidP="004E050C">
            <w:pPr>
              <w:ind w:right="-1"/>
              <w:jc w:val="both"/>
              <w:rPr>
                <w:b/>
              </w:rPr>
            </w:pPr>
            <w:r w:rsidRPr="004038E3">
              <w:rPr>
                <w:b/>
              </w:rPr>
              <w:t>Контрольная работа по теме «Преобразование целых выражений»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E050C" w:rsidRDefault="00A57AE5" w:rsidP="002B1A2D">
            <w:pPr>
              <w:spacing w:line="276" w:lineRule="auto"/>
              <w:rPr>
                <w:b/>
              </w:rPr>
            </w:pPr>
            <w:r w:rsidRPr="004E050C">
              <w:rPr>
                <w:b/>
              </w:rPr>
              <w:t xml:space="preserve">Раздел 6. </w:t>
            </w:r>
            <w:r w:rsidRPr="004E050C">
              <w:rPr>
                <w:b/>
                <w:iCs/>
                <w:color w:val="000000"/>
              </w:rPr>
              <w:t>Системы линейных уравнений</w:t>
            </w:r>
            <w:r w:rsidRPr="004E050C">
              <w:rPr>
                <w:b/>
                <w:color w:val="000000"/>
              </w:rPr>
              <w:t xml:space="preserve"> </w:t>
            </w:r>
            <w:r w:rsidR="00BD2965">
              <w:rPr>
                <w:b/>
                <w:color w:val="000000"/>
              </w:rPr>
              <w:t>(</w:t>
            </w:r>
            <w:r w:rsidRPr="004E050C">
              <w:rPr>
                <w:b/>
                <w:color w:val="000000"/>
              </w:rPr>
              <w:t>1</w:t>
            </w:r>
            <w:r w:rsidR="002B1A2D">
              <w:rPr>
                <w:b/>
                <w:color w:val="000000"/>
              </w:rPr>
              <w:t>1</w:t>
            </w:r>
            <w:r w:rsidRPr="004E050C">
              <w:rPr>
                <w:b/>
                <w:color w:val="000000"/>
              </w:rPr>
              <w:t xml:space="preserve"> часов</w:t>
            </w:r>
            <w:r w:rsidR="00BD2965">
              <w:rPr>
                <w:b/>
                <w:color w:val="000000"/>
              </w:rPr>
              <w:t>)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2B1A2D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3B27">
              <w:rPr>
                <w:color w:val="000000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Линейное уравнение с двумя переменными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0B3B27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График линейного уравнения с двумя переменными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2B1A2D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B3B27">
              <w:rPr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Системы линейных уравнений с двумя переменными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365294" w:rsidP="000B3B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B3B27">
              <w:rPr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Графический способ решения систем линейны</w:t>
            </w:r>
            <w:r>
              <w:t>х уравнений с двумя переменными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365294" w:rsidP="007D5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D55FA">
              <w:rPr>
                <w:color w:val="000000"/>
              </w:rPr>
              <w:t>3</w:t>
            </w:r>
            <w:r>
              <w:rPr>
                <w:color w:val="000000"/>
              </w:rPr>
              <w:t>-9</w:t>
            </w:r>
            <w:r w:rsidR="007D55FA">
              <w:rPr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>
              <w:t>Способ подстановки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2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7D55FA" w:rsidP="007D5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95-</w:t>
            </w:r>
            <w:r w:rsidR="00365294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Способ 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2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365294" w:rsidP="007D5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D55FA">
              <w:rPr>
                <w:color w:val="000000"/>
              </w:rPr>
              <w:t>7</w:t>
            </w:r>
            <w:r>
              <w:rPr>
                <w:color w:val="000000"/>
              </w:rPr>
              <w:t>-9</w:t>
            </w:r>
            <w:r w:rsidR="007D55FA">
              <w:rPr>
                <w:color w:val="000000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Решение задач с помощью систем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365294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365294" w:rsidP="007D5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D55FA">
              <w:rPr>
                <w:color w:val="000000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038E3" w:rsidRDefault="00BD2965" w:rsidP="00BD2965">
            <w:pPr>
              <w:ind w:right="-1"/>
              <w:rPr>
                <w:b/>
              </w:rPr>
            </w:pPr>
            <w:r>
              <w:rPr>
                <w:b/>
              </w:rPr>
              <w:t>Экзаменационная</w:t>
            </w:r>
            <w:r w:rsidR="00A57AE5" w:rsidRPr="004038E3">
              <w:rPr>
                <w:b/>
              </w:rPr>
              <w:t xml:space="preserve"> работа за 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4E050C" w:rsidRDefault="00A57AE5" w:rsidP="00BD2965">
            <w:pPr>
              <w:ind w:right="-1"/>
              <w:jc w:val="both"/>
              <w:rPr>
                <w:b/>
              </w:rPr>
            </w:pPr>
            <w:r w:rsidRPr="004E050C">
              <w:rPr>
                <w:b/>
              </w:rPr>
              <w:t xml:space="preserve">Раздел 7. Статистические характеристики </w:t>
            </w:r>
            <w:r w:rsidR="00BD2965">
              <w:rPr>
                <w:b/>
              </w:rPr>
              <w:t>(</w:t>
            </w:r>
            <w:r w:rsidR="00365294">
              <w:rPr>
                <w:b/>
              </w:rPr>
              <w:t>3</w:t>
            </w:r>
            <w:r w:rsidRPr="004E050C">
              <w:rPr>
                <w:b/>
              </w:rPr>
              <w:t xml:space="preserve"> часа</w:t>
            </w:r>
            <w:r w:rsidR="00BD2965">
              <w:rPr>
                <w:b/>
              </w:rPr>
              <w:t>)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7D55FA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 xml:space="preserve">Среднее арифметическое, размах и мода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B821CE">
              <w:rPr>
                <w:color w:val="000000"/>
              </w:rPr>
              <w:t>101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Медиана ряда чисел.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365294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 w:rsidRPr="00365294">
              <w:rPr>
                <w:color w:val="000000"/>
              </w:rPr>
              <w:t>102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  <w:r w:rsidRPr="00B821CE">
              <w:t>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7AE5" w:rsidRPr="00B821CE" w:rsidTr="004E050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D22EF4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Pr="00B821CE" w:rsidRDefault="00A57AE5" w:rsidP="004E050C">
            <w:pPr>
              <w:ind w:right="-1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5" w:rsidRDefault="00A57AE5" w:rsidP="004E0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</w:tbl>
    <w:p w:rsidR="00A57AE5" w:rsidRDefault="00A57AE5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3079BD" w:rsidRDefault="003079BD" w:rsidP="00A57AE5">
      <w:pPr>
        <w:jc w:val="center"/>
        <w:rPr>
          <w:b/>
        </w:rPr>
      </w:pPr>
    </w:p>
    <w:p w:rsidR="00A57AE5" w:rsidRDefault="00A57AE5" w:rsidP="00A57AE5">
      <w:pPr>
        <w:jc w:val="center"/>
        <w:rPr>
          <w:b/>
        </w:rPr>
      </w:pPr>
      <w:r w:rsidRPr="0046199F">
        <w:rPr>
          <w:b/>
        </w:rPr>
        <w:lastRenderedPageBreak/>
        <w:t>ТЕМАТИЧЕСКОЕ ПЛАНИРОВАНИЕ УЧЕБНОГО МАТЕРИАЛА ПО ГЕОМЕТРИИ</w:t>
      </w:r>
    </w:p>
    <w:p w:rsidR="00A57AE5" w:rsidRDefault="00A57AE5" w:rsidP="00A57AE5">
      <w:pPr>
        <w:jc w:val="center"/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A57AE5" w:rsidP="004E050C">
            <w:pPr>
              <w:jc w:val="center"/>
              <w:rPr>
                <w:b/>
              </w:rPr>
            </w:pPr>
            <w:r w:rsidRPr="00B93030">
              <w:rPr>
                <w:b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jc w:val="center"/>
              <w:rPr>
                <w:b/>
              </w:rPr>
            </w:pPr>
            <w:r w:rsidRPr="00B93030">
              <w:rPr>
                <w:b/>
              </w:rPr>
              <w:t>Тема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  <w:rPr>
                <w:b/>
              </w:rPr>
            </w:pPr>
            <w:r w:rsidRPr="00B93030">
              <w:rPr>
                <w:b/>
              </w:rPr>
              <w:t>Количество часов</w:t>
            </w:r>
          </w:p>
        </w:tc>
      </w:tr>
      <w:tr w:rsidR="00A57AE5" w:rsidRPr="00B93030" w:rsidTr="004E050C">
        <w:tc>
          <w:tcPr>
            <w:tcW w:w="9571" w:type="dxa"/>
            <w:gridSpan w:val="3"/>
            <w:shd w:val="clear" w:color="auto" w:fill="auto"/>
          </w:tcPr>
          <w:p w:rsidR="00A57AE5" w:rsidRPr="00B93030" w:rsidRDefault="00A57AE5" w:rsidP="009B49A0">
            <w:pPr>
              <w:rPr>
                <w:b/>
              </w:rPr>
            </w:pPr>
            <w:r w:rsidRPr="00B93030">
              <w:rPr>
                <w:b/>
              </w:rPr>
              <w:t xml:space="preserve">Раздел 1.  Начальные геометрические сведения </w:t>
            </w:r>
            <w:r w:rsidR="004E30AB">
              <w:rPr>
                <w:b/>
              </w:rPr>
              <w:t>(</w:t>
            </w:r>
            <w:r w:rsidRPr="00B93030">
              <w:rPr>
                <w:b/>
              </w:rPr>
              <w:t>1</w:t>
            </w:r>
            <w:r w:rsidR="009B49A0">
              <w:rPr>
                <w:b/>
              </w:rPr>
              <w:t>3</w:t>
            </w:r>
            <w:r w:rsidRPr="00B93030">
              <w:rPr>
                <w:b/>
              </w:rPr>
              <w:t xml:space="preserve"> часов</w:t>
            </w:r>
            <w:r w:rsidR="004E30AB">
              <w:rPr>
                <w:b/>
              </w:rPr>
              <w:t>)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3079BD" w:rsidP="004E050C">
            <w:pPr>
              <w:ind w:right="-1"/>
              <w:jc w:val="both"/>
            </w:pPr>
            <w:r>
              <w:t>Основные понятия геометрии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2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3079BD" w:rsidP="004E050C">
            <w:pPr>
              <w:ind w:right="-1"/>
              <w:jc w:val="both"/>
            </w:pPr>
            <w:r>
              <w:t>Основные аксиомы геометрии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3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3079BD" w:rsidP="004E050C">
            <w:pPr>
              <w:ind w:right="-1"/>
            </w:pPr>
            <w:r>
              <w:t>Отрезок. Свойства отрезков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4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3079BD" w:rsidP="004E050C">
            <w:pPr>
              <w:ind w:right="-1"/>
            </w:pPr>
            <w:r>
              <w:t>Решение задач по теме «Свойства отрезков»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5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3079BD" w:rsidP="004E050C">
            <w:pPr>
              <w:ind w:right="-1"/>
              <w:jc w:val="both"/>
            </w:pPr>
            <w:r>
              <w:t>Угол. Свойства углов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FF7770" w:rsidRPr="00B93030" w:rsidTr="00D22EF4">
        <w:tc>
          <w:tcPr>
            <w:tcW w:w="1101" w:type="dxa"/>
            <w:shd w:val="clear" w:color="auto" w:fill="auto"/>
          </w:tcPr>
          <w:p w:rsidR="00FF7770" w:rsidRPr="00B93030" w:rsidRDefault="00FF7770" w:rsidP="00FF7770">
            <w:pPr>
              <w:jc w:val="center"/>
            </w:pPr>
            <w:r w:rsidRPr="00B93030">
              <w:t>6</w:t>
            </w:r>
          </w:p>
        </w:tc>
        <w:tc>
          <w:tcPr>
            <w:tcW w:w="6945" w:type="dxa"/>
            <w:shd w:val="clear" w:color="auto" w:fill="auto"/>
          </w:tcPr>
          <w:p w:rsidR="00FF7770" w:rsidRDefault="00FF7770" w:rsidP="00FF7770">
            <w:pPr>
              <w:ind w:right="-1"/>
              <w:jc w:val="both"/>
            </w:pPr>
            <w:r>
              <w:t>Решение задач по теме «Свойства углов»</w:t>
            </w:r>
          </w:p>
        </w:tc>
        <w:tc>
          <w:tcPr>
            <w:tcW w:w="1525" w:type="dxa"/>
            <w:shd w:val="clear" w:color="auto" w:fill="auto"/>
          </w:tcPr>
          <w:p w:rsidR="00FF7770" w:rsidRPr="00B93030" w:rsidRDefault="00FF7770" w:rsidP="00FF7770">
            <w:pPr>
              <w:jc w:val="center"/>
            </w:pPr>
            <w:r>
              <w:t>1</w:t>
            </w:r>
          </w:p>
        </w:tc>
      </w:tr>
      <w:tr w:rsidR="009B49A0" w:rsidRPr="00B93030" w:rsidTr="00D22EF4">
        <w:tc>
          <w:tcPr>
            <w:tcW w:w="1101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 w:rsidRPr="00B93030">
              <w:t>7</w:t>
            </w:r>
          </w:p>
        </w:tc>
        <w:tc>
          <w:tcPr>
            <w:tcW w:w="6945" w:type="dxa"/>
            <w:shd w:val="clear" w:color="auto" w:fill="auto"/>
          </w:tcPr>
          <w:p w:rsidR="009B49A0" w:rsidRDefault="009B49A0" w:rsidP="009B49A0">
            <w:pPr>
              <w:ind w:right="-1"/>
              <w:jc w:val="both"/>
            </w:pPr>
            <w:r>
              <w:t>Решение задач по теме «Свойства углов и отрезков»</w:t>
            </w:r>
          </w:p>
        </w:tc>
        <w:tc>
          <w:tcPr>
            <w:tcW w:w="1525" w:type="dxa"/>
            <w:shd w:val="clear" w:color="auto" w:fill="auto"/>
          </w:tcPr>
          <w:p w:rsidR="009B49A0" w:rsidRDefault="009B49A0" w:rsidP="009B49A0">
            <w:pPr>
              <w:jc w:val="center"/>
            </w:pPr>
            <w:r>
              <w:t>1</w:t>
            </w:r>
          </w:p>
        </w:tc>
      </w:tr>
      <w:tr w:rsidR="009B49A0" w:rsidRPr="00B93030" w:rsidTr="00D22EF4">
        <w:tc>
          <w:tcPr>
            <w:tcW w:w="1101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>
              <w:t>8</w:t>
            </w:r>
          </w:p>
        </w:tc>
        <w:tc>
          <w:tcPr>
            <w:tcW w:w="6945" w:type="dxa"/>
            <w:shd w:val="clear" w:color="auto" w:fill="auto"/>
          </w:tcPr>
          <w:p w:rsidR="009B49A0" w:rsidRPr="00B93030" w:rsidRDefault="009B49A0" w:rsidP="009B49A0">
            <w:pPr>
              <w:ind w:right="-1"/>
              <w:jc w:val="both"/>
            </w:pPr>
            <w:r w:rsidRPr="00B93030">
              <w:t>Смежные углы</w:t>
            </w:r>
          </w:p>
        </w:tc>
        <w:tc>
          <w:tcPr>
            <w:tcW w:w="1525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 w:rsidRPr="00B93030">
              <w:t>1</w:t>
            </w:r>
          </w:p>
        </w:tc>
      </w:tr>
      <w:tr w:rsidR="009B49A0" w:rsidRPr="00B93030" w:rsidTr="00D22EF4">
        <w:tc>
          <w:tcPr>
            <w:tcW w:w="1101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>
              <w:t>9</w:t>
            </w:r>
          </w:p>
        </w:tc>
        <w:tc>
          <w:tcPr>
            <w:tcW w:w="6945" w:type="dxa"/>
            <w:shd w:val="clear" w:color="auto" w:fill="auto"/>
          </w:tcPr>
          <w:p w:rsidR="009B49A0" w:rsidRPr="00B93030" w:rsidRDefault="009B49A0" w:rsidP="009B49A0">
            <w:pPr>
              <w:ind w:right="-1"/>
              <w:jc w:val="both"/>
            </w:pPr>
            <w:r>
              <w:t>Решение задач по теме «Свойство смежных углов»</w:t>
            </w:r>
          </w:p>
        </w:tc>
        <w:tc>
          <w:tcPr>
            <w:tcW w:w="1525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>
              <w:t>1</w:t>
            </w:r>
          </w:p>
        </w:tc>
      </w:tr>
      <w:tr w:rsidR="009B49A0" w:rsidRPr="00B93030" w:rsidTr="00D22EF4">
        <w:tc>
          <w:tcPr>
            <w:tcW w:w="1101" w:type="dxa"/>
            <w:shd w:val="clear" w:color="auto" w:fill="auto"/>
          </w:tcPr>
          <w:p w:rsidR="009B49A0" w:rsidRDefault="009B49A0" w:rsidP="009B49A0">
            <w:pPr>
              <w:jc w:val="center"/>
            </w:pPr>
            <w:r>
              <w:t>10</w:t>
            </w:r>
          </w:p>
        </w:tc>
        <w:tc>
          <w:tcPr>
            <w:tcW w:w="6945" w:type="dxa"/>
            <w:shd w:val="clear" w:color="auto" w:fill="auto"/>
          </w:tcPr>
          <w:p w:rsidR="009B49A0" w:rsidRDefault="009B49A0" w:rsidP="009B49A0">
            <w:pPr>
              <w:ind w:right="-1"/>
              <w:jc w:val="both"/>
            </w:pPr>
            <w:r>
              <w:t>Вертикальные углы</w:t>
            </w:r>
          </w:p>
        </w:tc>
        <w:tc>
          <w:tcPr>
            <w:tcW w:w="1525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>
              <w:t>1</w:t>
            </w:r>
          </w:p>
        </w:tc>
      </w:tr>
      <w:tr w:rsidR="009B49A0" w:rsidRPr="00B93030" w:rsidTr="006C6CE3">
        <w:tc>
          <w:tcPr>
            <w:tcW w:w="1101" w:type="dxa"/>
            <w:shd w:val="clear" w:color="auto" w:fill="auto"/>
            <w:vAlign w:val="center"/>
          </w:tcPr>
          <w:p w:rsidR="009B49A0" w:rsidRPr="00B93030" w:rsidRDefault="009B49A0" w:rsidP="009B49A0">
            <w:pPr>
              <w:jc w:val="center"/>
            </w:pPr>
            <w:r>
              <w:t>11</w:t>
            </w:r>
          </w:p>
        </w:tc>
        <w:tc>
          <w:tcPr>
            <w:tcW w:w="6945" w:type="dxa"/>
            <w:shd w:val="clear" w:color="auto" w:fill="auto"/>
          </w:tcPr>
          <w:p w:rsidR="009B49A0" w:rsidRDefault="009B49A0" w:rsidP="009B49A0">
            <w:pPr>
              <w:ind w:right="-1"/>
              <w:jc w:val="both"/>
            </w:pPr>
            <w:r w:rsidRPr="00B93030">
              <w:t>Решение задач по теме «Смежные и вертикальные углы»</w:t>
            </w:r>
          </w:p>
        </w:tc>
        <w:tc>
          <w:tcPr>
            <w:tcW w:w="1525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>
              <w:t>1</w:t>
            </w:r>
          </w:p>
        </w:tc>
      </w:tr>
      <w:tr w:rsidR="009B49A0" w:rsidRPr="00B93030" w:rsidTr="006C6CE3">
        <w:tc>
          <w:tcPr>
            <w:tcW w:w="1101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>
              <w:t>12</w:t>
            </w:r>
          </w:p>
        </w:tc>
        <w:tc>
          <w:tcPr>
            <w:tcW w:w="6945" w:type="dxa"/>
            <w:shd w:val="clear" w:color="auto" w:fill="auto"/>
          </w:tcPr>
          <w:p w:rsidR="009B49A0" w:rsidRPr="00B93030" w:rsidRDefault="009B49A0" w:rsidP="009B49A0">
            <w:pPr>
              <w:ind w:right="-1"/>
              <w:jc w:val="both"/>
            </w:pPr>
            <w:r w:rsidRPr="00B93030">
              <w:t>Перпендикулярные прямые</w:t>
            </w:r>
          </w:p>
        </w:tc>
        <w:tc>
          <w:tcPr>
            <w:tcW w:w="1525" w:type="dxa"/>
            <w:shd w:val="clear" w:color="auto" w:fill="auto"/>
          </w:tcPr>
          <w:p w:rsidR="009B49A0" w:rsidRPr="00B93030" w:rsidRDefault="009B49A0" w:rsidP="009B49A0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9B49A0" w:rsidP="005442CB">
            <w:pPr>
              <w:jc w:val="center"/>
            </w:pPr>
            <w:r>
              <w:t>13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  <w:rPr>
                <w:b/>
              </w:rPr>
            </w:pPr>
            <w:r w:rsidRPr="00B93030">
              <w:rPr>
                <w:b/>
              </w:rPr>
              <w:t>Контрольная работа по теме «Отрезки и углы»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4E050C">
        <w:tc>
          <w:tcPr>
            <w:tcW w:w="9571" w:type="dxa"/>
            <w:gridSpan w:val="3"/>
            <w:shd w:val="clear" w:color="auto" w:fill="auto"/>
            <w:vAlign w:val="center"/>
          </w:tcPr>
          <w:p w:rsidR="00A57AE5" w:rsidRPr="00B93030" w:rsidRDefault="004E30AB" w:rsidP="00FF7770">
            <w:pPr>
              <w:ind w:right="-1"/>
              <w:rPr>
                <w:b/>
              </w:rPr>
            </w:pPr>
            <w:r>
              <w:rPr>
                <w:b/>
              </w:rPr>
              <w:t>Раздел 2. Треугольники</w:t>
            </w:r>
            <w:r w:rsidR="00A57AE5" w:rsidRPr="00B93030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FF7770">
              <w:rPr>
                <w:b/>
              </w:rPr>
              <w:t>21</w:t>
            </w:r>
            <w:r w:rsidR="00A57AE5" w:rsidRPr="00B93030">
              <w:rPr>
                <w:b/>
              </w:rPr>
              <w:t xml:space="preserve"> час</w:t>
            </w:r>
            <w:r>
              <w:rPr>
                <w:b/>
              </w:rPr>
              <w:t>)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5442CB">
            <w:pPr>
              <w:jc w:val="center"/>
            </w:pPr>
            <w:r>
              <w:t>1</w:t>
            </w:r>
            <w:r w:rsidR="005442CB">
              <w:t>4</w:t>
            </w:r>
            <w:r w:rsidR="009B49A0">
              <w:t>-15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Треугольник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1</w:t>
            </w:r>
            <w:r w:rsidR="009B49A0">
              <w:t>6</w:t>
            </w:r>
            <w:r>
              <w:t>-1</w:t>
            </w:r>
            <w:r w:rsidR="009B49A0">
              <w:t>7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Первый признак равенства треугольников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387DAE" w:rsidP="004E050C">
            <w:pPr>
              <w:jc w:val="center"/>
            </w:pPr>
            <w:r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1</w:t>
            </w:r>
            <w:r w:rsidR="009B49A0">
              <w:t>8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Перпендикуляр к прямой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1</w:t>
            </w:r>
            <w:r w:rsidR="009B49A0">
              <w:t>9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Медианы, биссектрисы и высоты треугольника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5442CB">
            <w:pPr>
              <w:jc w:val="center"/>
            </w:pPr>
            <w:r>
              <w:t>2</w:t>
            </w:r>
            <w:r w:rsidR="005442CB">
              <w:t>0</w:t>
            </w:r>
            <w:r w:rsidR="009B49A0">
              <w:t>-21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Свойства равнобедренного треугольника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2</w:t>
            </w:r>
            <w:r w:rsidR="009B49A0">
              <w:t>2</w:t>
            </w:r>
            <w:r>
              <w:t>-2</w:t>
            </w:r>
            <w:r w:rsidR="009B49A0">
              <w:t>3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Решение задач по теме «Равнобедренный треугольник»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387DAE" w:rsidP="004E050C">
            <w:pPr>
              <w:jc w:val="center"/>
            </w:pPr>
            <w:r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2</w:t>
            </w:r>
            <w:r w:rsidR="009B49A0">
              <w:t>4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Второй признак равенства треугольников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2</w:t>
            </w:r>
            <w:r w:rsidR="009B49A0">
              <w:t>5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Третий признак равенства треугольников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2</w:t>
            </w:r>
            <w:r w:rsidR="009B49A0">
              <w:t>6</w:t>
            </w:r>
            <w:r>
              <w:t>-2</w:t>
            </w:r>
            <w:r w:rsidR="009B49A0">
              <w:t>7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Решение задач по теме «Признаки равенства треугольников»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387DAE" w:rsidP="004E050C">
            <w:pPr>
              <w:jc w:val="center"/>
            </w:pPr>
            <w:r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2</w:t>
            </w:r>
            <w:r w:rsidR="009B49A0">
              <w:t>8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30AB">
            <w:pPr>
              <w:ind w:right="-1"/>
              <w:jc w:val="both"/>
              <w:rPr>
                <w:b/>
              </w:rPr>
            </w:pPr>
            <w:r w:rsidRPr="00B93030">
              <w:rPr>
                <w:b/>
              </w:rPr>
              <w:t>Контрольная работа по теме «Признаки равенства треугольников»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2</w:t>
            </w:r>
            <w:r w:rsidR="009B49A0">
              <w:t>9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Окружность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9B49A0" w:rsidP="004E050C">
            <w:pPr>
              <w:jc w:val="center"/>
            </w:pPr>
            <w:r>
              <w:t>30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jc w:val="both"/>
            </w:pPr>
            <w:r w:rsidRPr="00B93030">
              <w:t>Решение задач по теме «Окружность»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3</w:t>
            </w:r>
            <w:r w:rsidR="009B49A0">
              <w:t>1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Построения циркулем и линейкой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387DAE" w:rsidP="004E050C">
            <w:pPr>
              <w:jc w:val="center"/>
            </w:pPr>
            <w:r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3</w:t>
            </w:r>
            <w:r w:rsidR="009B49A0">
              <w:t>2</w:t>
            </w:r>
            <w:r>
              <w:t>-3</w:t>
            </w:r>
            <w:r w:rsidR="009B49A0">
              <w:t>3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Примеры задач на построение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387DAE" w:rsidP="004E050C">
            <w:pPr>
              <w:jc w:val="center"/>
            </w:pPr>
            <w:r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387DAE" w:rsidP="009B49A0">
            <w:pPr>
              <w:jc w:val="center"/>
            </w:pPr>
            <w:r>
              <w:t>3</w:t>
            </w:r>
            <w:r w:rsidR="009B49A0">
              <w:t>4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rPr>
                <w:b/>
              </w:rPr>
            </w:pPr>
            <w:r w:rsidRPr="00B93030">
              <w:rPr>
                <w:b/>
              </w:rPr>
              <w:t>Зачёт по теме «Треугольник»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387DAE" w:rsidP="004E050C">
            <w:pPr>
              <w:jc w:val="center"/>
            </w:pPr>
            <w:r>
              <w:t>1</w:t>
            </w:r>
          </w:p>
        </w:tc>
      </w:tr>
      <w:tr w:rsidR="00A57AE5" w:rsidRPr="00B93030" w:rsidTr="004E050C">
        <w:tc>
          <w:tcPr>
            <w:tcW w:w="9571" w:type="dxa"/>
            <w:gridSpan w:val="3"/>
            <w:shd w:val="clear" w:color="auto" w:fill="auto"/>
            <w:vAlign w:val="center"/>
          </w:tcPr>
          <w:p w:rsidR="00A57AE5" w:rsidRPr="004E30AB" w:rsidRDefault="00A57AE5" w:rsidP="00635C28">
            <w:pPr>
              <w:rPr>
                <w:b/>
              </w:rPr>
            </w:pPr>
            <w:r w:rsidRPr="00B93030">
              <w:rPr>
                <w:b/>
              </w:rPr>
              <w:t xml:space="preserve">Раздел 3.  Параллельные прямые </w:t>
            </w:r>
            <w:r w:rsidR="004E30AB">
              <w:rPr>
                <w:b/>
              </w:rPr>
              <w:t>(</w:t>
            </w:r>
            <w:r w:rsidRPr="00B93030">
              <w:rPr>
                <w:b/>
              </w:rPr>
              <w:t>1</w:t>
            </w:r>
            <w:r w:rsidR="00635C28">
              <w:rPr>
                <w:b/>
              </w:rPr>
              <w:t>2</w:t>
            </w:r>
            <w:r w:rsidRPr="00B93030">
              <w:rPr>
                <w:b/>
              </w:rPr>
              <w:t xml:space="preserve"> часов</w:t>
            </w:r>
            <w:r w:rsidR="004E30AB">
              <w:rPr>
                <w:b/>
              </w:rPr>
              <w:t>)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635C28" w:rsidP="00FC0E48">
            <w:pPr>
              <w:jc w:val="center"/>
            </w:pPr>
            <w:r>
              <w:t>3</w:t>
            </w:r>
            <w:r w:rsidR="00FC0E48">
              <w:t>5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Определение параллельности прямых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635C28" w:rsidP="00FC0E48">
            <w:pPr>
              <w:jc w:val="center"/>
            </w:pPr>
            <w:r>
              <w:t>3</w:t>
            </w:r>
            <w:r w:rsidR="00FC0E48">
              <w:t>6</w:t>
            </w:r>
            <w:r>
              <w:t>-3</w:t>
            </w:r>
            <w:r w:rsidR="00FC0E48">
              <w:t>7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Признаки параллельности двух прямых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635C28" w:rsidP="004E050C">
            <w:pPr>
              <w:jc w:val="center"/>
            </w:pPr>
            <w:r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635C28" w:rsidP="00FC0E48">
            <w:pPr>
              <w:jc w:val="center"/>
            </w:pPr>
            <w:r>
              <w:t>3</w:t>
            </w:r>
            <w:r w:rsidR="00FC0E48">
              <w:t>8</w:t>
            </w:r>
            <w:r>
              <w:t>-3</w:t>
            </w:r>
            <w:r w:rsidR="00FC0E48">
              <w:t>9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Решение задач по теме «Признаки параллельности двух прямых»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635C28" w:rsidP="00FC0E48">
            <w:pPr>
              <w:jc w:val="center"/>
            </w:pPr>
            <w:r>
              <w:t>4</w:t>
            </w:r>
            <w:r w:rsidR="005442CB">
              <w:t>0</w:t>
            </w:r>
            <w:r w:rsidR="00FC0E48">
              <w:t>-41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Аксиома параллельных прямых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635C28" w:rsidP="004E050C">
            <w:pPr>
              <w:jc w:val="center"/>
            </w:pPr>
            <w:r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0F0BB4" w:rsidP="00FC0E48">
            <w:pPr>
              <w:jc w:val="center"/>
            </w:pPr>
            <w:r>
              <w:t>4</w:t>
            </w:r>
            <w:r w:rsidR="00FC0E48">
              <w:t>2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Теоремы об углах, образованных двумя параллельными прямыми и секущей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0F0BB4" w:rsidP="00FC0E48">
            <w:pPr>
              <w:jc w:val="center"/>
            </w:pPr>
            <w:r>
              <w:t>4</w:t>
            </w:r>
            <w:r w:rsidR="00FC0E48">
              <w:t>3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Свойства параллельных прямых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0F0BB4" w:rsidP="00FC0E48">
            <w:pPr>
              <w:jc w:val="center"/>
            </w:pPr>
            <w:r>
              <w:t>4</w:t>
            </w:r>
            <w:r w:rsidR="00FC0E48">
              <w:t>4</w:t>
            </w:r>
            <w:r>
              <w:t>-4</w:t>
            </w:r>
            <w:r w:rsidR="00FC0E48">
              <w:t>5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Решение задач по теме «Свойства параллельных прямых»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5442CB" w:rsidP="00FC0E48">
            <w:pPr>
              <w:jc w:val="center"/>
            </w:pPr>
            <w:r>
              <w:t>4</w:t>
            </w:r>
            <w:r w:rsidR="00FC0E48">
              <w:t>6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  <w:rPr>
                <w:b/>
              </w:rPr>
            </w:pPr>
            <w:r w:rsidRPr="00B93030">
              <w:rPr>
                <w:b/>
              </w:rPr>
              <w:t>Контрольная работа по теме «Параллельные прямые»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4E050C">
        <w:tc>
          <w:tcPr>
            <w:tcW w:w="9571" w:type="dxa"/>
            <w:gridSpan w:val="3"/>
            <w:shd w:val="clear" w:color="auto" w:fill="auto"/>
          </w:tcPr>
          <w:p w:rsidR="00A57AE5" w:rsidRPr="00B93030" w:rsidRDefault="00A57AE5" w:rsidP="00AB343B">
            <w:pPr>
              <w:rPr>
                <w:b/>
              </w:rPr>
            </w:pPr>
            <w:r w:rsidRPr="00B93030">
              <w:rPr>
                <w:b/>
              </w:rPr>
              <w:t xml:space="preserve">Раздел 4. </w:t>
            </w:r>
            <w:r w:rsidRPr="00B93030">
              <w:rPr>
                <w:b/>
                <w:iCs/>
              </w:rPr>
              <w:t>Соотношения сторон и углов треугольника</w:t>
            </w:r>
            <w:r w:rsidRPr="00B93030">
              <w:rPr>
                <w:b/>
              </w:rPr>
              <w:t xml:space="preserve"> </w:t>
            </w:r>
            <w:r w:rsidR="00D22EF4">
              <w:rPr>
                <w:b/>
              </w:rPr>
              <w:t>(</w:t>
            </w:r>
            <w:r w:rsidRPr="00B93030">
              <w:rPr>
                <w:b/>
              </w:rPr>
              <w:t>1</w:t>
            </w:r>
            <w:r w:rsidR="00AB343B">
              <w:rPr>
                <w:b/>
              </w:rPr>
              <w:t>6</w:t>
            </w:r>
            <w:r w:rsidRPr="00B93030">
              <w:rPr>
                <w:b/>
              </w:rPr>
              <w:t xml:space="preserve"> часов</w:t>
            </w:r>
            <w:r w:rsidR="00D22EF4">
              <w:rPr>
                <w:b/>
              </w:rPr>
              <w:t>)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47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t>Теорема о сумме углов треугольника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FC0E48" w:rsidRPr="00B93030" w:rsidTr="00D22EF4">
        <w:trPr>
          <w:trHeight w:val="132"/>
        </w:trPr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48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t>Решение задач по теме «Сумма углов треугольника»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49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t>Виды треугольников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FC0E48" w:rsidP="004E050C">
            <w:pPr>
              <w:jc w:val="center"/>
            </w:pPr>
            <w:r>
              <w:t>50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Теорема</w:t>
            </w:r>
            <w:r>
              <w:t xml:space="preserve"> о соотношениях между сторонами</w:t>
            </w:r>
            <w:r w:rsidRPr="00B93030">
              <w:t xml:space="preserve"> и углами </w:t>
            </w:r>
            <w:r w:rsidRPr="00B93030">
              <w:lastRenderedPageBreak/>
              <w:t>треугольника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lastRenderedPageBreak/>
              <w:t>1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51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t>Неравенство треугольника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52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rPr>
                <w:iCs/>
              </w:rPr>
              <w:t>Решение задач по теме «Стороны и углы треугольника»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53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t>Прямоугольный треугольник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54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t>Свойства прямоугольного треугольника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55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</w:pPr>
            <w:r w:rsidRPr="00B93030">
              <w:t>Признаки равенства прямоугольных треугольников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FC0E48" w:rsidRPr="00B93030" w:rsidTr="00D22EF4">
        <w:tc>
          <w:tcPr>
            <w:tcW w:w="1101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>
              <w:t>56</w:t>
            </w:r>
          </w:p>
        </w:tc>
        <w:tc>
          <w:tcPr>
            <w:tcW w:w="6945" w:type="dxa"/>
            <w:shd w:val="clear" w:color="auto" w:fill="auto"/>
          </w:tcPr>
          <w:p w:rsidR="00FC0E48" w:rsidRPr="00B93030" w:rsidRDefault="00FC0E48" w:rsidP="00FC0E48">
            <w:pPr>
              <w:ind w:right="-1"/>
              <w:jc w:val="both"/>
            </w:pPr>
            <w:r>
              <w:t>Решение задач по теме «Признаки</w:t>
            </w:r>
            <w:r w:rsidRPr="00B93030">
              <w:t xml:space="preserve"> равенства прямоугольных треугольников»</w:t>
            </w:r>
          </w:p>
        </w:tc>
        <w:tc>
          <w:tcPr>
            <w:tcW w:w="1525" w:type="dxa"/>
            <w:shd w:val="clear" w:color="auto" w:fill="auto"/>
          </w:tcPr>
          <w:p w:rsidR="00FC0E48" w:rsidRPr="00B93030" w:rsidRDefault="00FC0E48" w:rsidP="00FC0E48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FC0E48" w:rsidP="004E050C">
            <w:pPr>
              <w:jc w:val="center"/>
            </w:pPr>
            <w:r>
              <w:t>57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Расстояние от точки до прямой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CD76B2" w:rsidP="00FC0E48">
            <w:pPr>
              <w:jc w:val="center"/>
            </w:pPr>
            <w:r>
              <w:t>5</w:t>
            </w:r>
            <w:r w:rsidR="005442CB">
              <w:t>8</w:t>
            </w:r>
            <w:r w:rsidR="00FC0E48">
              <w:t>-59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Построение треугольника по трём элементам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2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FC0E48" w:rsidP="00CD76B2">
            <w:pPr>
              <w:jc w:val="center"/>
            </w:pPr>
            <w:r>
              <w:t>60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Решение задач по теме «</w:t>
            </w:r>
            <w:r w:rsidRPr="00B93030">
              <w:rPr>
                <w:iCs/>
              </w:rPr>
              <w:t>Соотношения сторон и углов треугольника»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CD76B2" w:rsidP="00FC0E48">
            <w:pPr>
              <w:jc w:val="center"/>
            </w:pPr>
            <w:r>
              <w:t>6</w:t>
            </w:r>
            <w:r w:rsidR="00FC0E48">
              <w:t>1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  <w:r w:rsidRPr="00B93030">
              <w:t>Урок обобщения и систематизации знаний по теме «</w:t>
            </w:r>
            <w:r w:rsidRPr="00B93030">
              <w:rPr>
                <w:iCs/>
              </w:rPr>
              <w:t>Соотношения сторон и углов треугольника»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CD76B2" w:rsidP="00FC0E48">
            <w:pPr>
              <w:jc w:val="center"/>
            </w:pPr>
            <w:r>
              <w:t>6</w:t>
            </w:r>
            <w:r w:rsidR="00FC0E48">
              <w:t>2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D22EF4">
            <w:pPr>
              <w:ind w:right="-1"/>
              <w:jc w:val="both"/>
              <w:rPr>
                <w:b/>
              </w:rPr>
            </w:pPr>
            <w:r w:rsidRPr="00B93030">
              <w:rPr>
                <w:b/>
              </w:rPr>
              <w:t>Контрольная работа по теме «</w:t>
            </w:r>
            <w:r w:rsidRPr="00B93030">
              <w:rPr>
                <w:b/>
                <w:iCs/>
              </w:rPr>
              <w:t>Соотношения сторон и углов треугольника»</w:t>
            </w: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 w:rsidRPr="00B93030">
              <w:t>1</w:t>
            </w:r>
          </w:p>
        </w:tc>
      </w:tr>
      <w:tr w:rsidR="00A57AE5" w:rsidRPr="00B93030" w:rsidTr="004E050C">
        <w:tc>
          <w:tcPr>
            <w:tcW w:w="9571" w:type="dxa"/>
            <w:gridSpan w:val="3"/>
            <w:shd w:val="clear" w:color="auto" w:fill="auto"/>
            <w:vAlign w:val="center"/>
          </w:tcPr>
          <w:p w:rsidR="00A57AE5" w:rsidRPr="00D22EF4" w:rsidRDefault="00A57AE5" w:rsidP="00FC0E48">
            <w:pPr>
              <w:rPr>
                <w:b/>
              </w:rPr>
            </w:pPr>
            <w:r w:rsidRPr="00B93030">
              <w:rPr>
                <w:b/>
              </w:rPr>
              <w:t>Раздел 5.</w:t>
            </w:r>
            <w:r w:rsidR="00D22EF4">
              <w:rPr>
                <w:b/>
              </w:rPr>
              <w:t xml:space="preserve"> </w:t>
            </w:r>
            <w:r w:rsidRPr="00B93030">
              <w:rPr>
                <w:b/>
              </w:rPr>
              <w:t>Повторение кур</w:t>
            </w:r>
            <w:r w:rsidR="00D22EF4">
              <w:rPr>
                <w:b/>
              </w:rPr>
              <w:t>са геометрии 7 класса (</w:t>
            </w:r>
            <w:r w:rsidR="00FC0E48">
              <w:rPr>
                <w:b/>
              </w:rPr>
              <w:t>6</w:t>
            </w:r>
            <w:r w:rsidR="00D22EF4">
              <w:rPr>
                <w:b/>
              </w:rPr>
              <w:t xml:space="preserve"> часов)</w:t>
            </w:r>
          </w:p>
        </w:tc>
      </w:tr>
      <w:tr w:rsidR="00A57AE5" w:rsidRPr="00B93030" w:rsidTr="00D22EF4">
        <w:tc>
          <w:tcPr>
            <w:tcW w:w="1101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>
              <w:t>Итого</w:t>
            </w:r>
          </w:p>
        </w:tc>
        <w:tc>
          <w:tcPr>
            <w:tcW w:w="6945" w:type="dxa"/>
            <w:shd w:val="clear" w:color="auto" w:fill="auto"/>
          </w:tcPr>
          <w:p w:rsidR="00A57AE5" w:rsidRPr="00B93030" w:rsidRDefault="00A57AE5" w:rsidP="004E050C">
            <w:pPr>
              <w:ind w:right="-1"/>
            </w:pPr>
          </w:p>
        </w:tc>
        <w:tc>
          <w:tcPr>
            <w:tcW w:w="1525" w:type="dxa"/>
            <w:shd w:val="clear" w:color="auto" w:fill="auto"/>
          </w:tcPr>
          <w:p w:rsidR="00A57AE5" w:rsidRPr="00B93030" w:rsidRDefault="00A57AE5" w:rsidP="004E050C">
            <w:pPr>
              <w:jc w:val="center"/>
            </w:pPr>
            <w:r>
              <w:t>68</w:t>
            </w:r>
          </w:p>
        </w:tc>
      </w:tr>
    </w:tbl>
    <w:p w:rsidR="00A57AE5" w:rsidRDefault="00A57AE5" w:rsidP="00A57AE5">
      <w:pPr>
        <w:jc w:val="both"/>
      </w:pPr>
    </w:p>
    <w:p w:rsidR="00A57AE5" w:rsidRDefault="00A57AE5" w:rsidP="00A57AE5">
      <w:pPr>
        <w:jc w:val="both"/>
      </w:pPr>
    </w:p>
    <w:p w:rsidR="001A663F" w:rsidRDefault="001A663F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A663F" w:rsidRDefault="001A663F" w:rsidP="007A6CD2">
      <w:pPr>
        <w:jc w:val="center"/>
        <w:sectPr w:rsidR="001A663F" w:rsidSect="00196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EF4" w:rsidRDefault="00413B12" w:rsidP="007A6CD2">
      <w:pPr>
        <w:ind w:right="-1"/>
        <w:jc w:val="center"/>
        <w:rPr>
          <w:b/>
        </w:rPr>
      </w:pPr>
      <w:r w:rsidRPr="00D22EF4">
        <w:rPr>
          <w:b/>
        </w:rPr>
        <w:lastRenderedPageBreak/>
        <w:t xml:space="preserve">Тематическое планирование, в том числе с учетом рабочей программы воспитания с указанием количества часов, </w:t>
      </w:r>
    </w:p>
    <w:p w:rsidR="001A663F" w:rsidRDefault="00413B12" w:rsidP="007A6CD2">
      <w:pPr>
        <w:ind w:right="-1"/>
        <w:jc w:val="center"/>
        <w:rPr>
          <w:b/>
        </w:rPr>
      </w:pPr>
      <w:r w:rsidRPr="00D22EF4">
        <w:rPr>
          <w:b/>
        </w:rPr>
        <w:t>отводимых на освоение каждой темы</w:t>
      </w:r>
    </w:p>
    <w:p w:rsidR="00F37E08" w:rsidRDefault="00F37E08" w:rsidP="00F37E08">
      <w:pPr>
        <w:ind w:right="-1"/>
        <w:jc w:val="center"/>
        <w:rPr>
          <w:b/>
        </w:rPr>
      </w:pPr>
      <w:r>
        <w:rPr>
          <w:b/>
        </w:rPr>
        <w:t>Алгебра 7 класс</w:t>
      </w:r>
    </w:p>
    <w:p w:rsidR="00F37E08" w:rsidRDefault="00F37E08" w:rsidP="00F37E08">
      <w:pPr>
        <w:ind w:right="-1"/>
        <w:jc w:val="center"/>
        <w:rPr>
          <w:b/>
        </w:rPr>
      </w:pPr>
      <w:r>
        <w:rPr>
          <w:b/>
        </w:rPr>
        <w:t xml:space="preserve">Учебники: Алгебра 7, </w:t>
      </w:r>
      <w:proofErr w:type="spellStart"/>
      <w:r>
        <w:rPr>
          <w:b/>
        </w:rPr>
        <w:t>Ю.Н.Макарычев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Н.Г.Миндюк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К.И.Нешков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С.Б.Суворова</w:t>
      </w:r>
      <w:proofErr w:type="spellEnd"/>
      <w:r>
        <w:rPr>
          <w:b/>
        </w:rPr>
        <w:t xml:space="preserve"> </w:t>
      </w:r>
      <w:r>
        <w:t xml:space="preserve">под ред. </w:t>
      </w:r>
      <w:proofErr w:type="spellStart"/>
      <w:r>
        <w:t>С.А.Теляковского</w:t>
      </w:r>
      <w:proofErr w:type="spellEnd"/>
    </w:p>
    <w:p w:rsidR="00F37E08" w:rsidRPr="00F37E08" w:rsidRDefault="005058D2" w:rsidP="005058D2">
      <w:pPr>
        <w:ind w:right="-1"/>
        <w:jc w:val="center"/>
        <w:rPr>
          <w:b/>
        </w:rPr>
      </w:pPr>
      <w:r>
        <w:rPr>
          <w:b/>
        </w:rPr>
        <w:t>3 часа в неделю, в</w:t>
      </w:r>
      <w:r w:rsidR="00F37E08">
        <w:rPr>
          <w:b/>
        </w:rPr>
        <w:t>сего 102 часа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94"/>
        <w:gridCol w:w="4394"/>
        <w:gridCol w:w="1701"/>
        <w:gridCol w:w="4253"/>
        <w:gridCol w:w="3019"/>
        <w:gridCol w:w="13"/>
      </w:tblGrid>
      <w:tr w:rsidR="002F575C" w:rsidRPr="009D74FE" w:rsidTr="0072233E">
        <w:trPr>
          <w:trHeight w:val="110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75C" w:rsidRPr="00612B83" w:rsidRDefault="002F575C" w:rsidP="00843858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№ п/п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75C" w:rsidRPr="00612B83" w:rsidRDefault="002F575C" w:rsidP="00843858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75C" w:rsidRPr="00612B83" w:rsidRDefault="002F575C" w:rsidP="00B76A7C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75C" w:rsidRPr="00612B83" w:rsidRDefault="002F575C" w:rsidP="00843858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75C" w:rsidRPr="00612B83" w:rsidRDefault="002F575C" w:rsidP="00843858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Планируемые результаты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75C" w:rsidRPr="00612B83" w:rsidRDefault="002F575C" w:rsidP="00843858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Универсальные учебные действия</w:t>
            </w:r>
          </w:p>
        </w:tc>
      </w:tr>
      <w:tr w:rsidR="000B1877" w:rsidRPr="009D74FE" w:rsidTr="0072233E">
        <w:trPr>
          <w:trHeight w:val="568"/>
          <w:jc w:val="center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77" w:rsidRDefault="000B1877" w:rsidP="000B18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1</w:t>
            </w:r>
            <w:r w:rsidR="009A62A9">
              <w:rPr>
                <w:b/>
                <w:color w:val="000000"/>
              </w:rPr>
              <w:t>.</w:t>
            </w:r>
            <w:r w:rsidRPr="00CA1C07">
              <w:rPr>
                <w:b/>
                <w:color w:val="000000"/>
              </w:rPr>
              <w:t xml:space="preserve"> В</w:t>
            </w:r>
            <w:r>
              <w:rPr>
                <w:b/>
                <w:color w:val="000000"/>
              </w:rPr>
              <w:t>ыражения</w:t>
            </w:r>
            <w:r w:rsidRPr="00CA1C07">
              <w:rPr>
                <w:b/>
                <w:color w:val="000000"/>
              </w:rPr>
              <w:t>. Т</w:t>
            </w:r>
            <w:r>
              <w:rPr>
                <w:b/>
                <w:color w:val="000000"/>
              </w:rPr>
              <w:t>ождества</w:t>
            </w:r>
            <w:r w:rsidRPr="00CA1C07">
              <w:rPr>
                <w:b/>
                <w:color w:val="000000"/>
              </w:rPr>
              <w:t>. У</w:t>
            </w:r>
            <w:r>
              <w:rPr>
                <w:b/>
                <w:color w:val="000000"/>
              </w:rPr>
              <w:t>равнения</w:t>
            </w:r>
          </w:p>
          <w:p w:rsidR="000B1877" w:rsidRDefault="000B1877" w:rsidP="000B1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6158E5" w:rsidRDefault="00C137DA" w:rsidP="006158E5">
            <w:pPr>
              <w:numPr>
                <w:ilvl w:val="0"/>
                <w:numId w:val="1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="006158E5"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="006158E5" w:rsidRPr="006158E5">
              <w:rPr>
                <w:lang w:eastAsia="ru-RU"/>
              </w:rPr>
              <w:t>готовности и способности</w:t>
            </w:r>
            <w:proofErr w:type="gramEnd"/>
            <w:r w:rsidR="006158E5"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C137DA" w:rsidRDefault="00C137DA" w:rsidP="00C137DA">
            <w:pPr>
              <w:numPr>
                <w:ilvl w:val="0"/>
                <w:numId w:val="1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A7FF8" w:rsidRPr="006158E5" w:rsidRDefault="007A7FF8" w:rsidP="00C137DA">
            <w:pPr>
              <w:numPr>
                <w:ilvl w:val="0"/>
                <w:numId w:val="1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Формировать осознанное, </w:t>
            </w:r>
            <w:r w:rsidR="004C0D2F">
              <w:rPr>
                <w:lang w:eastAsia="ru-RU"/>
              </w:rPr>
              <w:t>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0B1877" w:rsidRPr="007A7FF8" w:rsidRDefault="00C137DA" w:rsidP="007A7FF8">
            <w:pPr>
              <w:numPr>
                <w:ilvl w:val="0"/>
                <w:numId w:val="1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</w:t>
            </w:r>
            <w:r w:rsidR="007A7FF8">
              <w:rPr>
                <w:lang w:eastAsia="ru-RU"/>
              </w:rPr>
              <w:t>дов деятельности.</w:t>
            </w:r>
          </w:p>
        </w:tc>
      </w:tr>
      <w:tr w:rsidR="0072233E" w:rsidRPr="009D74FE" w:rsidTr="00290662">
        <w:trPr>
          <w:trHeight w:val="24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33E" w:rsidRDefault="0072233E" w:rsidP="002F575C">
            <w:pPr>
              <w:ind w:right="-1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3E" w:rsidRDefault="00DB239F" w:rsidP="00DB239F">
            <w:pPr>
              <w:ind w:right="-1"/>
              <w:jc w:val="center"/>
            </w:pPr>
            <w:r>
              <w:t>01.09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3E" w:rsidRDefault="0072233E" w:rsidP="002F575C">
            <w:pPr>
              <w:ind w:right="-1"/>
              <w:jc w:val="both"/>
            </w:pPr>
            <w:r>
              <w:t>Действия с рациональными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33E" w:rsidRDefault="00A535AF" w:rsidP="002F575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3E" w:rsidRPr="009D74FE" w:rsidRDefault="0072233E" w:rsidP="002F575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находить значение выражения; использовать свойства арифметических действий при вычислениях, решать уравнения и текстовые задачи арифметическим способом и с помощью уравнения  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233E" w:rsidRDefault="0072233E" w:rsidP="0072233E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72233E" w:rsidRDefault="00A535AF" w:rsidP="0072233E">
            <w:pPr>
              <w:ind w:right="-1"/>
              <w:jc w:val="both"/>
            </w:pPr>
            <w:r>
              <w:t>р</w:t>
            </w:r>
            <w:r w:rsidR="0072233E">
              <w:t>егулятивные</w:t>
            </w:r>
          </w:p>
          <w:p w:rsidR="00A535AF" w:rsidRDefault="00A535AF" w:rsidP="00A535AF">
            <w:pPr>
              <w:ind w:right="-1"/>
              <w:jc w:val="both"/>
            </w:pPr>
          </w:p>
        </w:tc>
      </w:tr>
      <w:tr w:rsidR="0072233E" w:rsidRPr="009D74FE" w:rsidTr="00290662">
        <w:trPr>
          <w:trHeight w:val="24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33E" w:rsidRDefault="0072233E" w:rsidP="002F575C">
            <w:pPr>
              <w:ind w:right="-1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3E" w:rsidRDefault="00DB239F" w:rsidP="00DB239F">
            <w:pPr>
              <w:ind w:right="-1"/>
              <w:jc w:val="center"/>
            </w:pPr>
            <w:r>
              <w:t>03.09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3E" w:rsidRDefault="0072233E" w:rsidP="002F575C">
            <w:pPr>
              <w:ind w:right="-1"/>
              <w:jc w:val="both"/>
            </w:pPr>
            <w: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33E" w:rsidRDefault="00A535AF" w:rsidP="002F575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3E" w:rsidRPr="009D74FE" w:rsidRDefault="0072233E" w:rsidP="002F575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33E" w:rsidRPr="009D74FE" w:rsidRDefault="0072233E" w:rsidP="000B187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233E" w:rsidRPr="009D74FE" w:rsidTr="00290662">
        <w:trPr>
          <w:trHeight w:val="95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33E" w:rsidRDefault="0072233E" w:rsidP="002F575C">
            <w:pPr>
              <w:ind w:right="-1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3E" w:rsidRDefault="00DB239F" w:rsidP="00DB239F">
            <w:pPr>
              <w:ind w:right="-1"/>
              <w:jc w:val="center"/>
            </w:pPr>
            <w:r>
              <w:t>06.09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3E" w:rsidRDefault="00A535AF" w:rsidP="002F575C">
            <w:pPr>
              <w:ind w:right="-1"/>
              <w:jc w:val="both"/>
            </w:pPr>
            <w:r>
              <w:t>Решение текстовых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33E" w:rsidRDefault="00A535AF" w:rsidP="002F575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33E" w:rsidRPr="009D74FE" w:rsidRDefault="0072233E" w:rsidP="002F575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233E" w:rsidRDefault="0072233E" w:rsidP="000B1877">
            <w:pPr>
              <w:ind w:right="-1"/>
              <w:jc w:val="both"/>
            </w:pPr>
          </w:p>
        </w:tc>
      </w:tr>
      <w:tr w:rsidR="0072233E" w:rsidRPr="009D74FE" w:rsidTr="0072233E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33E" w:rsidRDefault="0072233E" w:rsidP="002F575C">
            <w:pPr>
              <w:ind w:right="-1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3E" w:rsidRDefault="00DB239F" w:rsidP="00DB239F">
            <w:pPr>
              <w:ind w:right="-1"/>
              <w:jc w:val="center"/>
            </w:pPr>
            <w:r>
              <w:t>08.09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AF" w:rsidRDefault="00A535AF" w:rsidP="00A535AF">
            <w:pPr>
              <w:ind w:right="-1"/>
              <w:jc w:val="both"/>
            </w:pPr>
            <w:r>
              <w:t>Числовые выражения</w:t>
            </w:r>
          </w:p>
          <w:p w:rsidR="0072233E" w:rsidRDefault="0072233E" w:rsidP="002F575C">
            <w:pPr>
              <w:ind w:right="-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33E" w:rsidRDefault="00A535AF" w:rsidP="002F575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3E" w:rsidRDefault="0072233E" w:rsidP="002F575C">
            <w:pPr>
              <w:jc w:val="both"/>
            </w:pPr>
            <w:r w:rsidRPr="009D74FE">
              <w:rPr>
                <w:u w:val="single"/>
              </w:rPr>
              <w:t>Знать</w:t>
            </w:r>
            <w:r>
              <w:t xml:space="preserve"> и </w:t>
            </w:r>
            <w:r w:rsidRPr="009D74FE">
              <w:rPr>
                <w:u w:val="single"/>
              </w:rPr>
              <w:t>понимать:</w:t>
            </w:r>
            <w:r>
              <w:t xml:space="preserve"> термины «числовое выражение», «значение выражения»</w:t>
            </w:r>
          </w:p>
          <w:p w:rsidR="0072233E" w:rsidRPr="009D74FE" w:rsidRDefault="0072233E" w:rsidP="002F575C">
            <w:pPr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находить значение числового выражения</w:t>
            </w:r>
          </w:p>
        </w:tc>
        <w:tc>
          <w:tcPr>
            <w:tcW w:w="303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233E" w:rsidRDefault="0072233E" w:rsidP="000B1877">
            <w:pPr>
              <w:ind w:right="-1"/>
              <w:jc w:val="both"/>
            </w:pPr>
          </w:p>
        </w:tc>
      </w:tr>
      <w:tr w:rsidR="00A535AF" w:rsidRPr="009D74FE" w:rsidTr="005A4E51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F" w:rsidRDefault="00A535AF" w:rsidP="002F575C">
            <w:pPr>
              <w:ind w:right="-1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F" w:rsidRDefault="00DB239F" w:rsidP="00DB239F">
            <w:pPr>
              <w:ind w:right="-1"/>
              <w:jc w:val="center"/>
            </w:pPr>
            <w:r>
              <w:t>10.09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AF" w:rsidRDefault="00A535AF" w:rsidP="002F575C">
            <w:pPr>
              <w:ind w:right="-1"/>
              <w:jc w:val="both"/>
            </w:pPr>
            <w:r>
              <w:t>Стартовая контрольная работа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5AF" w:rsidRDefault="00A535AF" w:rsidP="002F575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F" w:rsidRDefault="00A535AF" w:rsidP="002F575C">
            <w:pPr>
              <w:jc w:val="both"/>
            </w:pPr>
            <w:r w:rsidRPr="009D74FE">
              <w:rPr>
                <w:u w:val="single"/>
              </w:rPr>
              <w:t>Знать</w:t>
            </w:r>
            <w:r>
              <w:t xml:space="preserve"> и </w:t>
            </w:r>
            <w:r w:rsidRPr="009D74FE">
              <w:rPr>
                <w:u w:val="single"/>
              </w:rPr>
              <w:t>понимать:</w:t>
            </w:r>
            <w:r>
              <w:t xml:space="preserve"> термины «выражение с переменными», «значение выражения»</w:t>
            </w:r>
          </w:p>
          <w:p w:rsidR="00A535AF" w:rsidRPr="009D74FE" w:rsidRDefault="00A535AF" w:rsidP="002F575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находить значение выражения с переменными, сравнивать значения выражений</w:t>
            </w:r>
          </w:p>
          <w:p w:rsidR="00A535AF" w:rsidRDefault="00A535AF" w:rsidP="00A535AF">
            <w:pPr>
              <w:ind w:right="-1"/>
              <w:jc w:val="both"/>
            </w:pPr>
            <w:r>
              <w:t xml:space="preserve"> </w:t>
            </w:r>
          </w:p>
          <w:p w:rsidR="00154969" w:rsidRDefault="00154969" w:rsidP="00A535AF">
            <w:pPr>
              <w:ind w:right="-1"/>
              <w:jc w:val="both"/>
            </w:pPr>
          </w:p>
          <w:p w:rsidR="00154969" w:rsidRDefault="00154969" w:rsidP="00154969">
            <w:pPr>
              <w:ind w:right="-1"/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свойства арифметических действий над числами </w:t>
            </w:r>
          </w:p>
          <w:p w:rsidR="00A535AF" w:rsidRPr="00154969" w:rsidRDefault="00154969" w:rsidP="00A535AF">
            <w:pPr>
              <w:ind w:right="-1"/>
              <w:jc w:val="both"/>
            </w:pPr>
            <w:r w:rsidRPr="009D74FE">
              <w:rPr>
                <w:u w:val="single"/>
              </w:rPr>
              <w:t>Уметь:</w:t>
            </w:r>
            <w:r>
              <w:t xml:space="preserve"> применять свойства действий над числами</w:t>
            </w:r>
          </w:p>
        </w:tc>
        <w:tc>
          <w:tcPr>
            <w:tcW w:w="303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5AF" w:rsidRPr="009D74FE" w:rsidRDefault="00A535AF" w:rsidP="000B187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535AF" w:rsidRPr="009D74FE" w:rsidTr="005A4E51">
        <w:trPr>
          <w:trHeight w:val="37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F" w:rsidRDefault="00A535AF" w:rsidP="002F575C">
            <w:pPr>
              <w:ind w:right="-1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F" w:rsidRDefault="00DB239F" w:rsidP="00DB239F">
            <w:pPr>
              <w:ind w:right="-1"/>
              <w:jc w:val="center"/>
            </w:pPr>
            <w:r>
              <w:t>13.09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AF" w:rsidRDefault="00A535AF" w:rsidP="00A535AF">
            <w:pPr>
              <w:ind w:right="-1"/>
              <w:jc w:val="both"/>
            </w:pPr>
            <w:r>
              <w:t>Числовые выражения</w:t>
            </w:r>
          </w:p>
          <w:p w:rsidR="00A535AF" w:rsidRDefault="00A535AF" w:rsidP="002F575C">
            <w:pPr>
              <w:ind w:right="-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5AF" w:rsidRDefault="00221F92" w:rsidP="002F575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5AF" w:rsidRPr="009D74FE" w:rsidRDefault="00A535AF" w:rsidP="00A535AF">
            <w:pPr>
              <w:ind w:right="-1"/>
              <w:jc w:val="both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535AF" w:rsidRDefault="00A535AF" w:rsidP="000B1877">
            <w:pPr>
              <w:ind w:right="-1"/>
              <w:jc w:val="both"/>
            </w:pPr>
          </w:p>
        </w:tc>
      </w:tr>
      <w:tr w:rsidR="00A535AF" w:rsidRPr="009D74FE" w:rsidTr="006718BD">
        <w:trPr>
          <w:trHeight w:val="17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F" w:rsidRDefault="00A535AF" w:rsidP="00A535AF">
            <w:pPr>
              <w:ind w:right="-1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F" w:rsidRDefault="00DB239F" w:rsidP="00DB239F">
            <w:pPr>
              <w:ind w:right="-1"/>
              <w:jc w:val="center"/>
            </w:pPr>
            <w:r>
              <w:t>15.09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AF" w:rsidRDefault="004663DC" w:rsidP="00A535AF">
            <w:pPr>
              <w:ind w:right="-1"/>
              <w:jc w:val="both"/>
            </w:pPr>
            <w:r>
              <w:t xml:space="preserve">Выражения с переменными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5AF" w:rsidRDefault="00221F92" w:rsidP="00A535A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F" w:rsidRDefault="00A535AF" w:rsidP="00A535AF">
            <w:pPr>
              <w:ind w:right="-1"/>
              <w:jc w:val="both"/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F" w:rsidRDefault="00A535AF" w:rsidP="00A535AF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9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DB239F" w:rsidP="00DB239F">
            <w:pPr>
              <w:ind w:right="-1"/>
              <w:jc w:val="center"/>
            </w:pPr>
            <w:r>
              <w:t>17.09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Выражения с переменными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30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DB239F" w:rsidP="00DB239F">
            <w:pPr>
              <w:ind w:right="-1"/>
              <w:jc w:val="center"/>
            </w:pPr>
            <w:r>
              <w:t>20.09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Сравнение значений выражений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1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DB239F" w:rsidP="00DB239F">
            <w:pPr>
              <w:ind w:right="-1"/>
              <w:jc w:val="center"/>
            </w:pPr>
            <w:r>
              <w:t>22.09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Неравенства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A535AF" w:rsidRPr="009D74FE" w:rsidTr="006718BD">
        <w:trPr>
          <w:gridAfter w:val="1"/>
          <w:wAfter w:w="13" w:type="dxa"/>
          <w:trHeight w:val="41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F" w:rsidRPr="00967529" w:rsidRDefault="00A535AF" w:rsidP="00A535AF">
            <w:pPr>
              <w:ind w:right="-1"/>
              <w:jc w:val="center"/>
            </w:pPr>
            <w:r w:rsidRPr="00967529"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F" w:rsidRDefault="00DB239F" w:rsidP="00DB239F">
            <w:pPr>
              <w:ind w:right="-1"/>
              <w:jc w:val="center"/>
            </w:pPr>
            <w:r>
              <w:t>24.09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AF" w:rsidRDefault="004663DC" w:rsidP="00A535AF">
            <w:pPr>
              <w:ind w:right="-1"/>
              <w:jc w:val="both"/>
            </w:pPr>
            <w:r>
              <w:t>Свойства действий над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5AF" w:rsidRDefault="00221F92" w:rsidP="00A535A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F" w:rsidRPr="009D74FE" w:rsidRDefault="00A535AF" w:rsidP="00A535A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535AF" w:rsidRDefault="00A535AF" w:rsidP="00A535AF">
            <w:pPr>
              <w:ind w:right="-1"/>
              <w:jc w:val="both"/>
            </w:pPr>
          </w:p>
        </w:tc>
      </w:tr>
      <w:tr w:rsidR="00154969" w:rsidRPr="009D74FE" w:rsidTr="006718BD">
        <w:trPr>
          <w:gridAfter w:val="1"/>
          <w:wAfter w:w="13" w:type="dxa"/>
          <w:trHeight w:val="20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69" w:rsidRDefault="00154969" w:rsidP="004663DC">
            <w:pPr>
              <w:ind w:right="-1"/>
              <w:jc w:val="center"/>
            </w:pPr>
            <w: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69" w:rsidRDefault="00DB239F" w:rsidP="00DB239F">
            <w:pPr>
              <w:ind w:right="-1"/>
              <w:jc w:val="center"/>
            </w:pPr>
            <w:r>
              <w:t>27.09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69" w:rsidRDefault="00154969" w:rsidP="004663DC">
            <w:pPr>
              <w:ind w:right="-1"/>
              <w:jc w:val="both"/>
            </w:pPr>
            <w:r>
              <w:t>Тождества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969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4969" w:rsidRDefault="00154969" w:rsidP="004663DC">
            <w:pPr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определение тождества</w:t>
            </w:r>
          </w:p>
          <w:p w:rsidR="00154969" w:rsidRPr="009D74FE" w:rsidRDefault="00154969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находить тождества среди выражений, выполнять тождественные преобразования выражений </w:t>
            </w: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969" w:rsidRDefault="00154969" w:rsidP="004663DC">
            <w:pPr>
              <w:ind w:right="-1"/>
              <w:jc w:val="both"/>
            </w:pPr>
          </w:p>
        </w:tc>
      </w:tr>
      <w:tr w:rsidR="00154969" w:rsidRPr="009D74FE" w:rsidTr="005A4E51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69" w:rsidRDefault="00154969" w:rsidP="004663DC">
            <w:pPr>
              <w:ind w:right="-1"/>
              <w:jc w:val="center"/>
            </w:pPr>
            <w: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69" w:rsidRDefault="00DB239F" w:rsidP="00DB239F">
            <w:pPr>
              <w:ind w:right="-1"/>
              <w:jc w:val="center"/>
            </w:pPr>
            <w:r>
              <w:t>29.09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69" w:rsidRDefault="00154969" w:rsidP="004663DC">
            <w:pPr>
              <w:ind w:right="-1"/>
              <w:jc w:val="both"/>
            </w:pPr>
            <w:r>
              <w:t>Тождественные преобразования выражений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969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969" w:rsidRPr="009D74FE" w:rsidRDefault="00154969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969" w:rsidRDefault="00154969" w:rsidP="004663DC">
            <w:pPr>
              <w:ind w:right="-1"/>
              <w:jc w:val="both"/>
            </w:pPr>
          </w:p>
        </w:tc>
      </w:tr>
      <w:tr w:rsidR="00154969" w:rsidRPr="009D74FE" w:rsidTr="005A4E51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69" w:rsidRDefault="00154969" w:rsidP="004663DC">
            <w:pPr>
              <w:ind w:right="-1"/>
              <w:jc w:val="center"/>
            </w:pPr>
            <w: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69" w:rsidRDefault="00DB239F" w:rsidP="00DB239F">
            <w:pPr>
              <w:ind w:right="-1"/>
              <w:jc w:val="center"/>
            </w:pPr>
            <w:r>
              <w:t>01.10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69" w:rsidRDefault="00154969" w:rsidP="004663DC">
            <w:pPr>
              <w:ind w:right="-1"/>
              <w:jc w:val="both"/>
            </w:pPr>
            <w:r>
              <w:t>Тождественные преобразования выражений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969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69" w:rsidRPr="009D74FE" w:rsidRDefault="00154969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969" w:rsidRPr="009D74FE" w:rsidRDefault="00154969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A535AF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67529" w:rsidRDefault="00EE59BE" w:rsidP="00EE59BE">
            <w:pPr>
              <w:ind w:right="-1"/>
              <w:jc w:val="center"/>
            </w:pPr>
            <w:r>
              <w:t>04.10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Pr="00967529" w:rsidRDefault="004663DC" w:rsidP="004663DC">
            <w:pPr>
              <w:ind w:right="-1"/>
              <w:jc w:val="both"/>
            </w:pPr>
            <w:r w:rsidRPr="00967529">
              <w:t>Контрольная работа по теме «Алгебраические выражения»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4663DC" w:rsidRPr="009D74FE" w:rsidTr="00A535AF">
        <w:trPr>
          <w:gridAfter w:val="1"/>
          <w:wAfter w:w="13" w:type="dxa"/>
          <w:trHeight w:val="6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06.10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Уравнение и его корни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определения уравнения, линейного уравнения, корней уравнения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находить корни уравнения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A535AF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08.10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Линейное уравнение с одной переменной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A535AF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11.10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Линейное уравнение с одной переменной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42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13.10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Линейное уравнение с одной переменной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7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67529" w:rsidRDefault="004663DC" w:rsidP="004663DC">
            <w:pPr>
              <w:ind w:right="-1"/>
              <w:jc w:val="center"/>
            </w:pPr>
            <w:r w:rsidRPr="00967529">
              <w:t>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Решение задач с помощью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решать текстовые задачи с помощью составления уравнения  </w:t>
            </w: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7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2F575C" w:rsidRDefault="004663DC" w:rsidP="004663DC">
            <w:pPr>
              <w:ind w:right="-1"/>
              <w:jc w:val="center"/>
            </w:pPr>
            <w:r w:rsidRPr="002F575C"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18.10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Решение задач с помощью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6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22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20.10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Решение задач с помощью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25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22.10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Решение задач с помощью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обобщать и систематизировать знания</w:t>
            </w: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A535AF">
        <w:trPr>
          <w:gridAfter w:val="1"/>
          <w:wAfter w:w="13" w:type="dxa"/>
          <w:trHeight w:val="40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67529" w:rsidRDefault="004663DC" w:rsidP="004663DC">
            <w:pPr>
              <w:ind w:right="-1"/>
              <w:jc w:val="center"/>
            </w:pPr>
            <w:r>
              <w:t>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67529" w:rsidRDefault="00EE59BE" w:rsidP="00EE59BE">
            <w:pPr>
              <w:ind w:right="-1"/>
              <w:jc w:val="center"/>
            </w:pPr>
            <w:r>
              <w:t>25.10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Pr="00967529" w:rsidRDefault="004663DC" w:rsidP="004663DC">
            <w:pPr>
              <w:ind w:right="-1"/>
              <w:jc w:val="both"/>
            </w:pPr>
            <w:r w:rsidRPr="00967529">
              <w:t>Контрольная работа по теме «Линейное уравнение»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4663DC" w:rsidRPr="009D74FE" w:rsidTr="0072233E">
        <w:trPr>
          <w:gridAfter w:val="1"/>
          <w:wAfter w:w="13" w:type="dxa"/>
          <w:trHeight w:val="404"/>
          <w:jc w:val="center"/>
        </w:trPr>
        <w:tc>
          <w:tcPr>
            <w:tcW w:w="15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2. </w:t>
            </w:r>
            <w:r w:rsidRPr="00CA1C07">
              <w:rPr>
                <w:b/>
                <w:color w:val="000000"/>
              </w:rPr>
              <w:t>Ф</w:t>
            </w:r>
            <w:r>
              <w:rPr>
                <w:b/>
                <w:color w:val="000000"/>
              </w:rPr>
              <w:t>ункции</w:t>
            </w:r>
          </w:p>
          <w:p w:rsidR="004663DC" w:rsidRDefault="004663DC" w:rsidP="004663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4663DC" w:rsidRDefault="004663DC" w:rsidP="004663DC">
            <w:pPr>
              <w:numPr>
                <w:ilvl w:val="0"/>
                <w:numId w:val="11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663DC" w:rsidRDefault="004663DC" w:rsidP="004663DC">
            <w:pPr>
              <w:numPr>
                <w:ilvl w:val="0"/>
                <w:numId w:val="11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663DC" w:rsidRDefault="004663DC" w:rsidP="004663DC">
            <w:pPr>
              <w:numPr>
                <w:ilvl w:val="0"/>
                <w:numId w:val="11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4663DC" w:rsidRDefault="004663DC" w:rsidP="004663DC">
            <w:pPr>
              <w:numPr>
                <w:ilvl w:val="0"/>
                <w:numId w:val="11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4663DC" w:rsidRPr="009D74FE" w:rsidTr="006718BD">
        <w:trPr>
          <w:gridAfter w:val="1"/>
          <w:wAfter w:w="13" w:type="dxa"/>
          <w:trHeight w:val="19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lastRenderedPageBreak/>
              <w:t>25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27.10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Что такое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определения функции, аргумента, значения функции; способы задания функции и некоторые свойства функции</w:t>
            </w:r>
          </w:p>
          <w:p w:rsidR="004663DC" w:rsidRPr="009D74FE" w:rsidRDefault="004663DC" w:rsidP="004663DC">
            <w:pPr>
              <w:jc w:val="both"/>
              <w:rPr>
                <w:i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находить значения функций, заданных формулой, таблицей, графиком; решать обратную задачу;</w:t>
            </w:r>
            <w:r w:rsidRPr="009D74FE">
              <w:rPr>
                <w:i/>
              </w:rPr>
              <w:t xml:space="preserve"> </w:t>
            </w:r>
            <w:r>
              <w:t>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8D10CD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26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29.10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Вычисление значений функций по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22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08.11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График функции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0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10.11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Прямая пропорциональность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0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29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12.11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Линейная функция и ее график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18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15.11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Линейная функция и ее график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17.11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Взаимное расположение графиков функций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47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EE59BE" w:rsidP="00EE59BE">
            <w:pPr>
              <w:ind w:right="-1"/>
              <w:jc w:val="center"/>
            </w:pPr>
            <w:r>
              <w:t>19.11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Взаимное расположение графиков функций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1167CB" w:rsidP="00EE59BE">
            <w:pPr>
              <w:ind w:right="-1"/>
              <w:jc w:val="center"/>
            </w:pPr>
            <w:r>
              <w:t>22.11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Урок обобщения и систематизации знаний по теме «Функция»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расширять и обобщать сведения по данной теме</w:t>
            </w: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39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67529" w:rsidRDefault="004663DC" w:rsidP="004663DC">
            <w:pPr>
              <w:ind w:right="-1"/>
              <w:jc w:val="center"/>
            </w:pPr>
            <w: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67529" w:rsidRDefault="001167CB" w:rsidP="00EE59BE">
            <w:pPr>
              <w:ind w:right="-1"/>
              <w:jc w:val="center"/>
            </w:pPr>
            <w:r>
              <w:t>24.11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Pr="00967529" w:rsidRDefault="004663DC" w:rsidP="004663DC">
            <w:pPr>
              <w:ind w:right="-1"/>
              <w:jc w:val="both"/>
            </w:pPr>
            <w:r w:rsidRPr="00967529">
              <w:t>Контрольная работа по теме «Функция»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4663DC" w:rsidRPr="009D74FE" w:rsidTr="0072233E">
        <w:trPr>
          <w:gridAfter w:val="1"/>
          <w:wAfter w:w="13" w:type="dxa"/>
          <w:trHeight w:val="392"/>
          <w:jc w:val="center"/>
        </w:trPr>
        <w:tc>
          <w:tcPr>
            <w:tcW w:w="15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3.</w:t>
            </w:r>
            <w:r w:rsidRPr="00CA1C07">
              <w:rPr>
                <w:b/>
                <w:color w:val="000000"/>
              </w:rPr>
              <w:t xml:space="preserve"> С</w:t>
            </w:r>
            <w:r>
              <w:rPr>
                <w:b/>
                <w:color w:val="000000"/>
              </w:rPr>
              <w:t>тепень с натуральным показателем</w:t>
            </w:r>
          </w:p>
          <w:p w:rsidR="004663DC" w:rsidRDefault="004663DC" w:rsidP="004663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4663DC" w:rsidRDefault="004663DC" w:rsidP="004663DC">
            <w:pPr>
              <w:numPr>
                <w:ilvl w:val="0"/>
                <w:numId w:val="12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663DC" w:rsidRDefault="004663DC" w:rsidP="004663DC">
            <w:pPr>
              <w:numPr>
                <w:ilvl w:val="0"/>
                <w:numId w:val="12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663DC" w:rsidRDefault="004663DC" w:rsidP="004663DC">
            <w:pPr>
              <w:numPr>
                <w:ilvl w:val="0"/>
                <w:numId w:val="12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4663DC" w:rsidRDefault="004663DC" w:rsidP="004663DC">
            <w:pPr>
              <w:numPr>
                <w:ilvl w:val="0"/>
                <w:numId w:val="12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4663DC" w:rsidRPr="009D74FE" w:rsidTr="006718BD">
        <w:trPr>
          <w:gridAfter w:val="1"/>
          <w:wAfter w:w="13" w:type="dxa"/>
          <w:trHeight w:val="33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1167CB" w:rsidP="001167CB">
            <w:pPr>
              <w:ind w:right="-1"/>
              <w:jc w:val="center"/>
            </w:pPr>
            <w:r>
              <w:t>26.11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Определение степени с натуральным показателем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определение степени с натуральным показателем, свойства степени с натуральным показателем</w:t>
            </w:r>
          </w:p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Уметь:</w:t>
            </w:r>
            <w:r>
              <w:t xml:space="preserve"> применять основные свойства степени с натуральным показателем для преобразования алгебраических выражений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6718BD">
        <w:trPr>
          <w:gridAfter w:val="1"/>
          <w:wAfter w:w="13" w:type="dxa"/>
          <w:trHeight w:val="21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1167CB" w:rsidP="001167CB">
            <w:pPr>
              <w:ind w:right="-1"/>
              <w:jc w:val="center"/>
            </w:pPr>
            <w:r>
              <w:t>29.11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и деление степеней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22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1167CB" w:rsidP="001167CB">
            <w:pPr>
              <w:ind w:right="-1"/>
              <w:jc w:val="center"/>
            </w:pPr>
            <w:r>
              <w:t>01.12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и деление степеней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0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1167CB" w:rsidP="001167CB">
            <w:pPr>
              <w:ind w:right="-1"/>
              <w:jc w:val="center"/>
            </w:pPr>
            <w:r>
              <w:t>03.12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и деление степеней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8D10CD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Возведение в степень произведения и степени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lastRenderedPageBreak/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Возведение в степень произведения и степени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17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Одночлен и его стандартный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определение одночлена, алгоритмы сложения, вычитания, умножения и возведения в степень одночленов</w:t>
            </w:r>
          </w:p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Уметь:</w:t>
            </w:r>
            <w:r>
              <w:t xml:space="preserve"> приводить одночлен к стандартному виду, выполнять действия с одночленами, </w:t>
            </w:r>
          </w:p>
          <w:p w:rsidR="004663DC" w:rsidRPr="002F575C" w:rsidRDefault="004663DC" w:rsidP="004663DC">
            <w:pPr>
              <w:jc w:val="both"/>
            </w:pPr>
            <w:r>
              <w:t xml:space="preserve">находить значения функций, заданных формулой, таблицей, графиком; решать обратную задачу; строить графики функций </w:t>
            </w:r>
            <w:r w:rsidRPr="009D74FE">
              <w:rPr>
                <w:i/>
              </w:rPr>
              <w:t>у=х</w:t>
            </w:r>
            <w:r w:rsidRPr="009D74FE">
              <w:rPr>
                <w:i/>
                <w:vertAlign w:val="superscript"/>
              </w:rPr>
              <w:t>2</w:t>
            </w:r>
            <w:r>
              <w:t xml:space="preserve">, </w:t>
            </w:r>
            <w:r w:rsidRPr="009D74FE">
              <w:rPr>
                <w:i/>
              </w:rPr>
              <w:t>у=х</w:t>
            </w:r>
            <w:r w:rsidRPr="009D74FE">
              <w:rPr>
                <w:i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31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одночленов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18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одночленов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18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Административная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28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874301" w:rsidP="00874301">
            <w:pPr>
              <w:ind w:right="-1"/>
              <w:jc w:val="both"/>
            </w:pPr>
            <w:r>
              <w:t>Возведение одночлена в степень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92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874301">
            <w:pPr>
              <w:ind w:right="-1"/>
              <w:jc w:val="both"/>
            </w:pPr>
            <w:r>
              <w:t>Функци</w:t>
            </w:r>
            <w:r w:rsidR="00874301">
              <w:t>и</w:t>
            </w:r>
            <w:r w:rsidR="00874301" w:rsidRPr="009D74FE">
              <w:rPr>
                <w:i/>
              </w:rPr>
              <w:t xml:space="preserve"> y=x</w:t>
            </w:r>
            <w:r w:rsidR="00874301" w:rsidRPr="009D74FE">
              <w:rPr>
                <w:i/>
                <w:vertAlign w:val="superscript"/>
              </w:rPr>
              <w:t>2</w:t>
            </w:r>
            <w:r w:rsidR="00874301">
              <w:t xml:space="preserve">, </w:t>
            </w:r>
            <w:r w:rsidRPr="009D74FE">
              <w:rPr>
                <w:i/>
              </w:rPr>
              <w:t>y=x</w:t>
            </w:r>
            <w:r w:rsidRPr="009D74FE">
              <w:rPr>
                <w:i/>
                <w:vertAlign w:val="superscript"/>
              </w:rPr>
              <w:t>3</w:t>
            </w:r>
            <w:r>
              <w:t xml:space="preserve">, </w:t>
            </w:r>
            <w:r w:rsidR="00874301">
              <w:t>и их</w:t>
            </w:r>
            <w:r>
              <w:t xml:space="preserve"> график</w:t>
            </w:r>
            <w:r w:rsidR="00874301"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21840" w:rsidRPr="009D74FE" w:rsidTr="005A4E51">
        <w:trPr>
          <w:gridAfter w:val="1"/>
          <w:wAfter w:w="13" w:type="dxa"/>
          <w:jc w:val="center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center"/>
            </w:pPr>
            <w:r>
              <w:t>47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both"/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840" w:rsidRDefault="00A21840" w:rsidP="004663DC">
            <w:pPr>
              <w:ind w:right="-1"/>
              <w:jc w:val="both"/>
            </w:pPr>
            <w:r>
              <w:t xml:space="preserve"> Контрольная работа по теме «Степень»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840" w:rsidRPr="009D74FE" w:rsidRDefault="00A21840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both"/>
            </w:pPr>
          </w:p>
        </w:tc>
      </w:tr>
      <w:tr w:rsidR="00A21840" w:rsidRPr="009D74FE" w:rsidTr="005A4E51">
        <w:trPr>
          <w:gridAfter w:val="1"/>
          <w:wAfter w:w="13" w:type="dxa"/>
          <w:trHeight w:val="565"/>
          <w:jc w:val="center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center"/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both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40" w:rsidRDefault="00A21840" w:rsidP="004663DC">
            <w:pPr>
              <w:ind w:right="-1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840" w:rsidRPr="009D74FE" w:rsidRDefault="00A21840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40" w:rsidRDefault="00A21840" w:rsidP="004663D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4663DC" w:rsidRPr="009D74FE" w:rsidTr="0072233E">
        <w:trPr>
          <w:gridAfter w:val="1"/>
          <w:wAfter w:w="13" w:type="dxa"/>
          <w:trHeight w:val="568"/>
          <w:jc w:val="center"/>
        </w:trPr>
        <w:tc>
          <w:tcPr>
            <w:tcW w:w="15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  <w:rPr>
                <w:b/>
              </w:rPr>
            </w:pPr>
            <w:r w:rsidRPr="004E050C">
              <w:rPr>
                <w:b/>
              </w:rPr>
              <w:t>Раздел 4. М</w:t>
            </w:r>
            <w:r>
              <w:rPr>
                <w:b/>
              </w:rPr>
              <w:t>ногочлены</w:t>
            </w:r>
          </w:p>
          <w:p w:rsidR="004663DC" w:rsidRDefault="004663DC" w:rsidP="004663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4663DC" w:rsidRDefault="004663DC" w:rsidP="004663DC">
            <w:pPr>
              <w:numPr>
                <w:ilvl w:val="0"/>
                <w:numId w:val="13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663DC" w:rsidRDefault="004663DC" w:rsidP="004663DC">
            <w:pPr>
              <w:numPr>
                <w:ilvl w:val="0"/>
                <w:numId w:val="13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663DC" w:rsidRDefault="004663DC" w:rsidP="004663DC">
            <w:pPr>
              <w:numPr>
                <w:ilvl w:val="0"/>
                <w:numId w:val="13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4663DC" w:rsidRDefault="004663DC" w:rsidP="004663DC">
            <w:pPr>
              <w:numPr>
                <w:ilvl w:val="0"/>
                <w:numId w:val="13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4663DC" w:rsidRPr="009D74FE" w:rsidTr="006718BD">
        <w:trPr>
          <w:gridAfter w:val="1"/>
          <w:wAfter w:w="13" w:type="dxa"/>
          <w:trHeight w:val="32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Многочлен и его стандартный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определение многочлена, алгоритмы сложения, вычитания и умножения многочленов, способы разложения многочлена на множители 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приводить многочлен к стандартному виду, выполнять действия с многочленами, разложение многочлена на множители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6718BD">
        <w:trPr>
          <w:gridAfter w:val="1"/>
          <w:wAfter w:w="13" w:type="dxa"/>
          <w:trHeight w:val="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Многочлен и его стандартный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7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Сложение и вычитание многочленов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29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Сложение и вычитание многочленов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5A4E51">
        <w:trPr>
          <w:gridAfter w:val="1"/>
          <w:wAfter w:w="13" w:type="dxa"/>
          <w:trHeight w:val="29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Сложение и вычитание многочленов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23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одночлена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одночлена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30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одночлена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29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одночлена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lastRenderedPageBreak/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Вынесение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Вынесение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Вынесение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5A4E51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Вынесение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Контрольная работа по теме «Сложение и вычитание многочленов»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многочлена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выполнять действия с многочленами, разложение многочлена на множители разными способами</w:t>
            </w:r>
          </w:p>
          <w:p w:rsidR="004663DC" w:rsidRDefault="004663DC" w:rsidP="004663DC">
            <w:pPr>
              <w:ind w:right="-1"/>
              <w:jc w:val="both"/>
            </w:pP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многочлена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Доказательство тождеств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5A4E51">
        <w:trPr>
          <w:gridAfter w:val="1"/>
          <w:wAfter w:w="13" w:type="dxa"/>
          <w:trHeight w:val="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Доказательство тождеств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многочлена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многочлена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Урок обобщения и систематизации знаний по теме «Умножение многочленов»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расширять и обобщать сведения по данной теме</w:t>
            </w: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47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69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Контрольная работа по теме «Умножение многочленов»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4663DC" w:rsidRPr="009D74FE" w:rsidTr="0072233E">
        <w:trPr>
          <w:gridAfter w:val="1"/>
          <w:wAfter w:w="13" w:type="dxa"/>
          <w:trHeight w:val="478"/>
          <w:jc w:val="center"/>
        </w:trPr>
        <w:tc>
          <w:tcPr>
            <w:tcW w:w="15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  <w:rPr>
                <w:b/>
                <w:iCs/>
                <w:color w:val="000000"/>
              </w:rPr>
            </w:pPr>
            <w:r w:rsidRPr="004E050C">
              <w:rPr>
                <w:b/>
              </w:rPr>
              <w:t xml:space="preserve">Раздел 5. </w:t>
            </w:r>
            <w:r w:rsidRPr="004E050C">
              <w:rPr>
                <w:b/>
                <w:iCs/>
                <w:color w:val="000000"/>
              </w:rPr>
              <w:t>Формулы сокращённого умножения</w:t>
            </w:r>
          </w:p>
          <w:p w:rsidR="004663DC" w:rsidRDefault="004663DC" w:rsidP="004663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4663DC" w:rsidRDefault="004663DC" w:rsidP="004663DC">
            <w:pPr>
              <w:numPr>
                <w:ilvl w:val="0"/>
                <w:numId w:val="14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663DC" w:rsidRDefault="004663DC" w:rsidP="004663DC">
            <w:pPr>
              <w:numPr>
                <w:ilvl w:val="0"/>
                <w:numId w:val="14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663DC" w:rsidRDefault="004663DC" w:rsidP="004663DC">
            <w:pPr>
              <w:numPr>
                <w:ilvl w:val="0"/>
                <w:numId w:val="14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4663DC" w:rsidRDefault="004663DC" w:rsidP="004663DC">
            <w:pPr>
              <w:numPr>
                <w:ilvl w:val="0"/>
                <w:numId w:val="14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Возведение в квадрат суммы и разности двух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формулы сокращенного умножения: квадратов суммы и разности двух выражений; кубов суммы и разности двух выражений; разности квадратов двух выражений; суммы и разности кубов двух выражений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читать формулы сокращенного умножения, выполнять </w:t>
            </w:r>
            <w:r>
              <w:lastRenderedPageBreak/>
              <w:t xml:space="preserve">преобразование выражений и разложение многочлена на множители с применением формул сокращенного умножения </w:t>
            </w:r>
          </w:p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Уметь:</w:t>
            </w:r>
            <w:r>
              <w:t xml:space="preserve"> выполнять преобразование выражений и разложение многочлена на множители с применением формул сокращенного умножения</w:t>
            </w:r>
          </w:p>
          <w:p w:rsidR="004663DC" w:rsidRDefault="004663DC" w:rsidP="004663DC">
            <w:pPr>
              <w:ind w:right="-1"/>
              <w:jc w:val="both"/>
            </w:pP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  <w:r>
              <w:lastRenderedPageBreak/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8D10CD">
        <w:trPr>
          <w:gridAfter w:val="1"/>
          <w:wAfter w:w="13" w:type="dxa"/>
          <w:trHeight w:val="4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Возведение в квадрат суммы и разности двух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4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Pr="00F05EBE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Pr="00F05EBE" w:rsidRDefault="004663DC" w:rsidP="004663DC">
            <w:pPr>
              <w:ind w:right="-1"/>
              <w:jc w:val="both"/>
            </w:pPr>
            <w:r w:rsidRPr="00F05EBE">
              <w:t>Возведение в квадрат суммы и разности двух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Формулы куба суммы и разности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 xml:space="preserve">Разложение на множители с помощью формул квадрата суммы и квадрата </w:t>
            </w:r>
            <w:r>
              <w:lastRenderedPageBreak/>
              <w:t>разности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разности двух выражений на их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Умножение разности двух выражений на их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разности квадратов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разности квадратов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17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Pr="00967529" w:rsidRDefault="004663DC" w:rsidP="004663DC">
            <w:pPr>
              <w:ind w:right="-1"/>
              <w:jc w:val="center"/>
            </w:pPr>
            <w:r w:rsidRPr="00967529"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разности квадратов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45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Pr="00967529" w:rsidRDefault="004663DC" w:rsidP="004663DC">
            <w:pPr>
              <w:ind w:right="-1"/>
              <w:jc w:val="center"/>
            </w:pPr>
            <w:r w:rsidRPr="00967529"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на множители суммы и разности кубов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4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Pr="00967529" w:rsidRDefault="004663DC" w:rsidP="004663DC">
            <w:pPr>
              <w:ind w:right="-1"/>
              <w:jc w:val="center"/>
            </w:pPr>
            <w:r w:rsidRPr="00967529">
              <w:t>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Разложение на множители суммы и разности кубов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72233E">
        <w:trPr>
          <w:gridAfter w:val="1"/>
          <w:wAfter w:w="13" w:type="dxa"/>
          <w:trHeight w:val="57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5A4E51" w:rsidP="005A4E51">
            <w:pPr>
              <w:ind w:right="-1"/>
              <w:jc w:val="both"/>
            </w:pPr>
            <w:r>
              <w:t>Урок обобщения</w:t>
            </w:r>
            <w:r w:rsidR="004663DC">
              <w:t xml:space="preserve"> и систематизаци</w:t>
            </w:r>
            <w:r>
              <w:t>и</w:t>
            </w:r>
            <w:r w:rsidR="004663DC">
              <w:t xml:space="preserve"> знаний по теме «Формулы сокращенного умножения»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48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84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67529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DC" w:rsidRPr="00967529" w:rsidRDefault="004663DC" w:rsidP="004663DC">
            <w:pPr>
              <w:ind w:right="-1"/>
              <w:jc w:val="both"/>
            </w:pPr>
            <w:r w:rsidRPr="00967529">
              <w:t>Контрольная работа по теме «Формулы сокращенного умножения»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4663DC" w:rsidRPr="009D74FE" w:rsidTr="008D10CD">
        <w:trPr>
          <w:gridAfter w:val="1"/>
          <w:wAfter w:w="13" w:type="dxa"/>
          <w:trHeight w:val="43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Преобразование целого выражения в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  <w:r w:rsidRPr="009D74FE">
              <w:rPr>
                <w:u w:val="single"/>
              </w:rPr>
              <w:t>Уметь:</w:t>
            </w:r>
            <w:r>
              <w:t xml:space="preserve"> выполнять преобразование выражений и разложение многочлена на множители с применением формул сокращенного умножения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8D10CD">
        <w:trPr>
          <w:gridAfter w:val="1"/>
          <w:wAfter w:w="13" w:type="dxa"/>
          <w:trHeight w:val="6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Применение различных способов для разложения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6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Применение различных способов для разложения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6718BD">
        <w:trPr>
          <w:gridAfter w:val="1"/>
          <w:wAfter w:w="13" w:type="dxa"/>
          <w:trHeight w:val="58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Контрольная работа по теме «Преобразование целых выражений»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>
              <w:t xml:space="preserve"> умения по данной теме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Default="004663DC" w:rsidP="004663DC">
            <w:pPr>
              <w:ind w:right="-1"/>
              <w:jc w:val="both"/>
            </w:pPr>
            <w:r>
              <w:t xml:space="preserve">Регулятивные, </w:t>
            </w:r>
          </w:p>
          <w:p w:rsidR="004663DC" w:rsidRDefault="004663DC" w:rsidP="004663DC">
            <w:pPr>
              <w:ind w:right="-1"/>
              <w:jc w:val="both"/>
            </w:pPr>
            <w:r>
              <w:t>личностные</w:t>
            </w:r>
          </w:p>
        </w:tc>
      </w:tr>
      <w:tr w:rsidR="004663DC" w:rsidRPr="009D74FE" w:rsidTr="0072233E">
        <w:trPr>
          <w:gridAfter w:val="1"/>
          <w:wAfter w:w="13" w:type="dxa"/>
          <w:trHeight w:val="688"/>
          <w:jc w:val="center"/>
        </w:trPr>
        <w:tc>
          <w:tcPr>
            <w:tcW w:w="150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  <w:rPr>
                <w:b/>
                <w:iCs/>
                <w:color w:val="000000"/>
              </w:rPr>
            </w:pPr>
            <w:r w:rsidRPr="004E050C">
              <w:rPr>
                <w:b/>
              </w:rPr>
              <w:t xml:space="preserve">Раздел 6. </w:t>
            </w:r>
            <w:r w:rsidRPr="004E050C">
              <w:rPr>
                <w:b/>
                <w:iCs/>
                <w:color w:val="000000"/>
              </w:rPr>
              <w:t>Системы линейных уравнений</w:t>
            </w:r>
          </w:p>
          <w:p w:rsidR="004663DC" w:rsidRDefault="004663DC" w:rsidP="004663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4663DC" w:rsidRDefault="004663DC" w:rsidP="004663DC">
            <w:pPr>
              <w:numPr>
                <w:ilvl w:val="0"/>
                <w:numId w:val="15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663DC" w:rsidRDefault="004663DC" w:rsidP="004663DC">
            <w:pPr>
              <w:numPr>
                <w:ilvl w:val="0"/>
                <w:numId w:val="15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4663DC" w:rsidRDefault="004663DC" w:rsidP="004663DC">
            <w:pPr>
              <w:numPr>
                <w:ilvl w:val="0"/>
                <w:numId w:val="15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4663DC" w:rsidRDefault="004663DC" w:rsidP="004663DC">
            <w:pPr>
              <w:numPr>
                <w:ilvl w:val="0"/>
                <w:numId w:val="15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4663DC" w:rsidRPr="009D74FE" w:rsidTr="008D10CD">
        <w:trPr>
          <w:gridAfter w:val="1"/>
          <w:wAfter w:w="13" w:type="dxa"/>
          <w:trHeight w:val="5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lastRenderedPageBreak/>
              <w:t>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Линейное уравнение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определение линейного уравнения с двумя переменными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строить график линейного уравнения с двумя переменными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4663DC" w:rsidRDefault="004663DC" w:rsidP="004663DC">
            <w:pPr>
              <w:ind w:right="-1"/>
              <w:jc w:val="both"/>
            </w:pPr>
            <w:r>
              <w:t>регулятивные</w:t>
            </w:r>
          </w:p>
        </w:tc>
      </w:tr>
      <w:tr w:rsidR="004663DC" w:rsidRPr="009D74FE" w:rsidTr="008D10CD">
        <w:trPr>
          <w:gridAfter w:val="1"/>
          <w:wAfter w:w="13" w:type="dxa"/>
          <w:trHeight w:val="68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График линейного уравнения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3DC" w:rsidRPr="009D74FE" w:rsidRDefault="004663DC" w:rsidP="004663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663DC" w:rsidRPr="009D74FE" w:rsidTr="006718BD">
        <w:trPr>
          <w:gridAfter w:val="1"/>
          <w:wAfter w:w="13" w:type="dxa"/>
          <w:trHeight w:val="53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Системы линейных уравнений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Знать:</w:t>
            </w:r>
            <w:r>
              <w:t xml:space="preserve"> определение системы линейных уравнений с двумя переменными</w:t>
            </w: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решать системы линейных уравнений с двумя переменными разными способами, решать текстовые задачи с помощью составления системы линейных уравнений с двумя переменными</w:t>
            </w:r>
          </w:p>
          <w:p w:rsidR="004663DC" w:rsidRDefault="004663DC" w:rsidP="004663DC">
            <w:pPr>
              <w:ind w:right="-1"/>
              <w:jc w:val="both"/>
            </w:pPr>
          </w:p>
          <w:p w:rsidR="004663DC" w:rsidRDefault="004663DC" w:rsidP="004663DC">
            <w:pPr>
              <w:ind w:right="-1"/>
              <w:jc w:val="both"/>
            </w:pPr>
          </w:p>
          <w:p w:rsidR="004663DC" w:rsidRDefault="004663DC" w:rsidP="004663DC">
            <w:pPr>
              <w:ind w:right="-1"/>
              <w:jc w:val="both"/>
            </w:pPr>
          </w:p>
          <w:p w:rsidR="004663DC" w:rsidRDefault="004663DC" w:rsidP="004663DC">
            <w:pPr>
              <w:ind w:right="-1"/>
              <w:jc w:val="both"/>
            </w:pPr>
          </w:p>
          <w:p w:rsidR="004663DC" w:rsidRDefault="004663DC" w:rsidP="004663DC">
            <w:pPr>
              <w:ind w:right="-1"/>
              <w:jc w:val="both"/>
            </w:pPr>
          </w:p>
          <w:p w:rsidR="004663DC" w:rsidRDefault="004663DC" w:rsidP="004663DC">
            <w:pPr>
              <w:ind w:right="-1"/>
              <w:jc w:val="both"/>
            </w:pPr>
          </w:p>
          <w:p w:rsidR="004663DC" w:rsidRPr="009D74FE" w:rsidRDefault="004663DC" w:rsidP="004663D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27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2B1A2D" w:rsidP="004663DC">
            <w:pPr>
              <w:ind w:right="-1"/>
              <w:jc w:val="both"/>
            </w:pPr>
            <w:r w:rsidRPr="00B821CE">
              <w:t>Графический способ решения систем линейны</w:t>
            </w:r>
            <w:r>
              <w:t xml:space="preserve">х уравнений с двумя переменными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290662">
        <w:trPr>
          <w:gridAfter w:val="1"/>
          <w:wAfter w:w="13" w:type="dxa"/>
          <w:trHeight w:val="29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Способ подстановки</w:t>
            </w:r>
          </w:p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290662">
        <w:trPr>
          <w:gridAfter w:val="1"/>
          <w:wAfter w:w="13" w:type="dxa"/>
          <w:trHeight w:val="28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Default="002B1A2D" w:rsidP="002B1A2D">
            <w:pPr>
              <w:ind w:right="-1"/>
              <w:jc w:val="both"/>
            </w:pPr>
            <w:r>
              <w:t>Способ подстановки</w:t>
            </w:r>
          </w:p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4663DC" w:rsidRPr="009D74FE" w:rsidTr="008D10CD">
        <w:trPr>
          <w:gridAfter w:val="1"/>
          <w:wAfter w:w="13" w:type="dxa"/>
          <w:trHeight w:val="28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center"/>
            </w:pPr>
            <w: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DC" w:rsidRDefault="004663DC" w:rsidP="004663DC">
            <w:pPr>
              <w:ind w:right="-1"/>
              <w:jc w:val="both"/>
            </w:pPr>
            <w:r>
              <w:t>Способ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DC" w:rsidRDefault="00221F92" w:rsidP="004663D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3DC" w:rsidRPr="009D74FE" w:rsidRDefault="004663DC" w:rsidP="004663DC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3DC" w:rsidRDefault="004663DC" w:rsidP="004663DC">
            <w:pPr>
              <w:ind w:right="-1"/>
              <w:jc w:val="both"/>
            </w:pPr>
          </w:p>
        </w:tc>
      </w:tr>
      <w:tr w:rsidR="002B1A2D" w:rsidRPr="009D74FE" w:rsidTr="006718BD">
        <w:trPr>
          <w:gridAfter w:val="1"/>
          <w:wAfter w:w="13" w:type="dxa"/>
          <w:trHeight w:val="26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Default="002B1A2D" w:rsidP="002B1A2D">
            <w:pPr>
              <w:ind w:right="-1"/>
              <w:jc w:val="both"/>
            </w:pPr>
            <w:r>
              <w:t>Способ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A2D" w:rsidRPr="009D74FE" w:rsidRDefault="002B1A2D" w:rsidP="002B1A2D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A2D" w:rsidRPr="009D74FE" w:rsidRDefault="002B1A2D" w:rsidP="002B1A2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B1A2D" w:rsidRPr="009D74FE" w:rsidTr="008D10CD">
        <w:trPr>
          <w:gridAfter w:val="1"/>
          <w:wAfter w:w="13" w:type="dxa"/>
          <w:trHeight w:val="50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Default="002B1A2D" w:rsidP="002B1A2D">
            <w:pPr>
              <w:ind w:right="-1"/>
              <w:jc w:val="both"/>
            </w:pPr>
            <w:r>
              <w:t>Решение задач с помощью систем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A2D" w:rsidRPr="009D74FE" w:rsidRDefault="002B1A2D" w:rsidP="002B1A2D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</w:tr>
      <w:tr w:rsidR="002B1A2D" w:rsidRPr="009D74FE" w:rsidTr="0072233E">
        <w:trPr>
          <w:gridAfter w:val="1"/>
          <w:wAfter w:w="13" w:type="dxa"/>
          <w:trHeight w:val="5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Default="002B1A2D" w:rsidP="002B1A2D">
            <w:pPr>
              <w:ind w:right="-1"/>
              <w:jc w:val="both"/>
            </w:pPr>
            <w:r>
              <w:t>Решение задач с помощью систем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A2D" w:rsidRPr="009D74FE" w:rsidRDefault="002B1A2D" w:rsidP="002B1A2D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</w:tr>
      <w:tr w:rsidR="002B1A2D" w:rsidRPr="009D74FE" w:rsidTr="0072233E">
        <w:trPr>
          <w:gridAfter w:val="1"/>
          <w:wAfter w:w="13" w:type="dxa"/>
          <w:trHeight w:val="42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A2D" w:rsidRPr="00967529" w:rsidRDefault="002B1A2D" w:rsidP="002B1A2D">
            <w:pPr>
              <w:ind w:right="-1"/>
              <w:jc w:val="center"/>
            </w:pPr>
            <w:r>
              <w:t>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Pr="00967529" w:rsidRDefault="002B1A2D" w:rsidP="002B1A2D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Pr="00967529" w:rsidRDefault="00365294" w:rsidP="002B1A2D">
            <w:pPr>
              <w:ind w:right="-1"/>
              <w:jc w:val="both"/>
            </w:pPr>
            <w:r>
              <w:t>Экзаменационная контрольная работа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A2D" w:rsidRPr="009D74FE" w:rsidRDefault="002B1A2D" w:rsidP="002B1A2D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</w:t>
            </w:r>
          </w:p>
          <w:p w:rsidR="002B1A2D" w:rsidRPr="009D74FE" w:rsidRDefault="002B1A2D" w:rsidP="002B1A2D">
            <w:pPr>
              <w:ind w:right="-1"/>
              <w:jc w:val="both"/>
              <w:rPr>
                <w:u w:val="single"/>
              </w:rPr>
            </w:pPr>
            <w:r>
              <w:t>умения по основным темам курса алгебры 7 класса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A2D" w:rsidRDefault="002B1A2D" w:rsidP="002B1A2D">
            <w:pPr>
              <w:ind w:right="-1"/>
              <w:jc w:val="both"/>
            </w:pPr>
            <w:r>
              <w:t xml:space="preserve">Регулятивные, </w:t>
            </w:r>
          </w:p>
          <w:p w:rsidR="002B1A2D" w:rsidRDefault="002B1A2D" w:rsidP="002B1A2D">
            <w:pPr>
              <w:ind w:right="-1"/>
              <w:jc w:val="both"/>
            </w:pPr>
            <w:r>
              <w:t>личностные</w:t>
            </w:r>
          </w:p>
        </w:tc>
      </w:tr>
      <w:tr w:rsidR="002B1A2D" w:rsidRPr="009D74FE" w:rsidTr="0072233E">
        <w:trPr>
          <w:gridAfter w:val="1"/>
          <w:wAfter w:w="13" w:type="dxa"/>
          <w:trHeight w:val="423"/>
          <w:jc w:val="center"/>
        </w:trPr>
        <w:tc>
          <w:tcPr>
            <w:tcW w:w="150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  <w:rPr>
                <w:b/>
              </w:rPr>
            </w:pPr>
            <w:r w:rsidRPr="004E050C">
              <w:rPr>
                <w:b/>
              </w:rPr>
              <w:t>Раздел 7. Статистические характеристики</w:t>
            </w:r>
          </w:p>
          <w:p w:rsidR="002B1A2D" w:rsidRDefault="002B1A2D" w:rsidP="002B1A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2B1A2D" w:rsidRDefault="002B1A2D" w:rsidP="002B1A2D">
            <w:pPr>
              <w:numPr>
                <w:ilvl w:val="0"/>
                <w:numId w:val="16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2B1A2D" w:rsidRDefault="002B1A2D" w:rsidP="002B1A2D">
            <w:pPr>
              <w:numPr>
                <w:ilvl w:val="0"/>
                <w:numId w:val="16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B1A2D" w:rsidRDefault="002B1A2D" w:rsidP="002B1A2D">
            <w:pPr>
              <w:numPr>
                <w:ilvl w:val="0"/>
                <w:numId w:val="16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Формировать осознанное, уважительное и доброжелательное отношения к другому человеку, его мнению, мировоззрению, культуре, </w:t>
            </w:r>
            <w:r>
              <w:rPr>
                <w:lang w:eastAsia="ru-RU"/>
              </w:rPr>
              <w:lastRenderedPageBreak/>
              <w:t>языку; готовности и способности вести диалог с другими людьми и достигать в нём взаимопонимания;</w:t>
            </w:r>
          </w:p>
          <w:p w:rsidR="002B1A2D" w:rsidRDefault="002B1A2D" w:rsidP="002B1A2D">
            <w:pPr>
              <w:numPr>
                <w:ilvl w:val="0"/>
                <w:numId w:val="16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91042C">
              <w:rPr>
                <w:b/>
              </w:rPr>
              <w:t xml:space="preserve"> </w:t>
            </w:r>
          </w:p>
        </w:tc>
      </w:tr>
      <w:tr w:rsidR="002B1A2D" w:rsidRPr="009D74FE" w:rsidTr="006718BD">
        <w:trPr>
          <w:gridAfter w:val="1"/>
          <w:wAfter w:w="13" w:type="dxa"/>
          <w:trHeight w:val="31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lastRenderedPageBreak/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Default="002B1A2D" w:rsidP="002B1A2D">
            <w:pPr>
              <w:ind w:right="-1"/>
              <w:jc w:val="both"/>
            </w:pPr>
            <w:r>
              <w:t xml:space="preserve">Среднее арифметическое, размах и мода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A2D" w:rsidRDefault="002B1A2D" w:rsidP="002B1A2D">
            <w:pPr>
              <w:jc w:val="both"/>
            </w:pPr>
            <w:r w:rsidRPr="009D74FE">
              <w:rPr>
                <w:u w:val="single"/>
              </w:rPr>
              <w:t>Знать:</w:t>
            </w:r>
            <w:r>
              <w:t xml:space="preserve"> что, называется средним арифметическим, размахом, модой, медианой</w:t>
            </w:r>
          </w:p>
          <w:p w:rsidR="002B1A2D" w:rsidRDefault="002B1A2D" w:rsidP="002B1A2D">
            <w:r w:rsidRPr="009D74FE">
              <w:rPr>
                <w:u w:val="single"/>
              </w:rPr>
              <w:t>Уметь:</w:t>
            </w:r>
            <w:r w:rsidRPr="009D74FE">
              <w:rPr>
                <w:i/>
              </w:rPr>
              <w:t xml:space="preserve"> </w:t>
            </w:r>
            <w:r>
              <w:t xml:space="preserve">вычислять средние значения </w:t>
            </w:r>
          </w:p>
          <w:p w:rsidR="002B1A2D" w:rsidRPr="008814D4" w:rsidRDefault="002B1A2D" w:rsidP="002B1A2D">
            <w:pPr>
              <w:jc w:val="both"/>
            </w:pPr>
            <w:r>
              <w:t>результатов статистических измерений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A2D" w:rsidRDefault="002B1A2D" w:rsidP="002B1A2D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2B1A2D" w:rsidRDefault="002B1A2D" w:rsidP="002B1A2D">
            <w:pPr>
              <w:ind w:right="-1"/>
              <w:jc w:val="both"/>
            </w:pPr>
            <w:r>
              <w:t>регулятивные</w:t>
            </w:r>
          </w:p>
        </w:tc>
      </w:tr>
      <w:tr w:rsidR="002B1A2D" w:rsidRPr="009D74FE" w:rsidTr="005A4E51">
        <w:trPr>
          <w:gridAfter w:val="1"/>
          <w:wAfter w:w="13" w:type="dxa"/>
          <w:trHeight w:val="4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Pr="008D48C6" w:rsidRDefault="002B1A2D" w:rsidP="002B1A2D">
            <w:pPr>
              <w:ind w:right="-1"/>
              <w:jc w:val="both"/>
            </w:pPr>
            <w:r w:rsidRPr="008D48C6">
              <w:t>Медиана как статистическая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A2D" w:rsidRPr="009D74FE" w:rsidRDefault="002B1A2D" w:rsidP="002B1A2D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</w:tr>
      <w:tr w:rsidR="002B1A2D" w:rsidRPr="009D74FE" w:rsidTr="006718BD">
        <w:trPr>
          <w:gridAfter w:val="1"/>
          <w:wAfter w:w="13" w:type="dxa"/>
          <w:trHeight w:val="26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2D" w:rsidRPr="008D48C6" w:rsidRDefault="002B1A2D" w:rsidP="002B1A2D">
            <w:pPr>
              <w:ind w:right="-1"/>
              <w:jc w:val="both"/>
            </w:pPr>
            <w:r>
              <w:t>Итоговый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A2D" w:rsidRPr="009D74FE" w:rsidRDefault="002B1A2D" w:rsidP="002B1A2D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1A2D" w:rsidRDefault="002B1A2D" w:rsidP="002B1A2D">
            <w:pPr>
              <w:ind w:right="-1"/>
              <w:jc w:val="both"/>
            </w:pPr>
          </w:p>
        </w:tc>
      </w:tr>
    </w:tbl>
    <w:p w:rsidR="001960BD" w:rsidRDefault="001960BD" w:rsidP="00C364D8"/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290662" w:rsidRDefault="00290662" w:rsidP="00843858">
      <w:pPr>
        <w:ind w:right="-1"/>
        <w:jc w:val="center"/>
        <w:rPr>
          <w:b/>
        </w:rPr>
      </w:pPr>
    </w:p>
    <w:p w:rsidR="00E202AB" w:rsidRDefault="00E202AB" w:rsidP="00843858">
      <w:pPr>
        <w:ind w:right="-1"/>
        <w:jc w:val="center"/>
        <w:rPr>
          <w:b/>
        </w:rPr>
      </w:pPr>
    </w:p>
    <w:p w:rsidR="00E202AB" w:rsidRDefault="00E202AB" w:rsidP="00843858">
      <w:pPr>
        <w:ind w:right="-1"/>
        <w:jc w:val="center"/>
        <w:rPr>
          <w:b/>
        </w:rPr>
      </w:pPr>
    </w:p>
    <w:p w:rsidR="00E202AB" w:rsidRDefault="00E202AB" w:rsidP="00843858">
      <w:pPr>
        <w:ind w:right="-1"/>
        <w:jc w:val="center"/>
        <w:rPr>
          <w:b/>
        </w:rPr>
      </w:pPr>
    </w:p>
    <w:p w:rsidR="00E202AB" w:rsidRDefault="00E202AB" w:rsidP="00843858">
      <w:pPr>
        <w:ind w:right="-1"/>
        <w:jc w:val="center"/>
        <w:rPr>
          <w:b/>
        </w:rPr>
      </w:pPr>
    </w:p>
    <w:p w:rsidR="00E202AB" w:rsidRDefault="00E202AB" w:rsidP="00843858">
      <w:pPr>
        <w:ind w:right="-1"/>
        <w:jc w:val="center"/>
        <w:rPr>
          <w:b/>
        </w:rPr>
      </w:pPr>
    </w:p>
    <w:p w:rsidR="00843858" w:rsidRDefault="00843858" w:rsidP="00843858">
      <w:pPr>
        <w:ind w:right="-1"/>
        <w:jc w:val="center"/>
        <w:rPr>
          <w:b/>
        </w:rPr>
      </w:pPr>
      <w:r w:rsidRPr="00D22EF4">
        <w:rPr>
          <w:b/>
        </w:rPr>
        <w:t xml:space="preserve">Тематическое планирование, в том числе с учетом рабочей программы воспитания с указанием количества часов, </w:t>
      </w:r>
    </w:p>
    <w:p w:rsidR="00843858" w:rsidRDefault="00843858" w:rsidP="00843858">
      <w:pPr>
        <w:ind w:right="-1"/>
        <w:jc w:val="center"/>
        <w:rPr>
          <w:b/>
        </w:rPr>
      </w:pPr>
      <w:r w:rsidRPr="00D22EF4">
        <w:rPr>
          <w:b/>
        </w:rPr>
        <w:t>отводимых на освоение каждой темы</w:t>
      </w:r>
    </w:p>
    <w:p w:rsidR="00843858" w:rsidRDefault="00843858" w:rsidP="00843858">
      <w:pPr>
        <w:ind w:right="-1"/>
        <w:jc w:val="center"/>
        <w:rPr>
          <w:b/>
        </w:rPr>
      </w:pPr>
      <w:r>
        <w:rPr>
          <w:b/>
        </w:rPr>
        <w:t>Геометрия 7 класс</w:t>
      </w:r>
    </w:p>
    <w:p w:rsidR="00843858" w:rsidRDefault="00843858" w:rsidP="00843858">
      <w:pPr>
        <w:ind w:right="-1"/>
        <w:jc w:val="center"/>
        <w:rPr>
          <w:b/>
        </w:rPr>
      </w:pPr>
      <w:r>
        <w:rPr>
          <w:b/>
        </w:rPr>
        <w:t xml:space="preserve">Учебники: Геометрия 7-9, </w:t>
      </w:r>
      <w:proofErr w:type="spellStart"/>
      <w:r>
        <w:rPr>
          <w:b/>
        </w:rPr>
        <w:t>Л.С.Атанасян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В.Ф.Бутузов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С.Б.Кадомцев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Э.Г.Позняк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И.И.Юдина</w:t>
      </w:r>
      <w:proofErr w:type="spellEnd"/>
    </w:p>
    <w:p w:rsidR="00843858" w:rsidRDefault="00843858" w:rsidP="00843858">
      <w:pPr>
        <w:ind w:right="-1"/>
        <w:jc w:val="center"/>
        <w:rPr>
          <w:b/>
        </w:rPr>
      </w:pPr>
      <w:r>
        <w:rPr>
          <w:b/>
        </w:rPr>
        <w:t>2 часа в неделю, всего 68 часов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94"/>
        <w:gridCol w:w="4394"/>
        <w:gridCol w:w="1701"/>
        <w:gridCol w:w="4253"/>
        <w:gridCol w:w="3032"/>
      </w:tblGrid>
      <w:tr w:rsidR="00DC722F" w:rsidRPr="00612B83" w:rsidTr="00632405">
        <w:trPr>
          <w:trHeight w:val="110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22F" w:rsidRPr="00612B83" w:rsidRDefault="00DC722F" w:rsidP="00632405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№ п/п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22F" w:rsidRPr="00612B83" w:rsidRDefault="00DC722F" w:rsidP="00632405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22F" w:rsidRPr="00612B83" w:rsidRDefault="00DC722F" w:rsidP="00632405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22F" w:rsidRPr="00612B83" w:rsidRDefault="00DC722F" w:rsidP="00632405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722F" w:rsidRPr="00612B83" w:rsidRDefault="00DC722F" w:rsidP="00632405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Планируемые результаты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22F" w:rsidRPr="00612B83" w:rsidRDefault="00DC722F" w:rsidP="00632405">
            <w:pPr>
              <w:ind w:right="-1"/>
              <w:jc w:val="center"/>
              <w:rPr>
                <w:b/>
              </w:rPr>
            </w:pPr>
            <w:r w:rsidRPr="00612B83">
              <w:rPr>
                <w:b/>
              </w:rPr>
              <w:t>Универсальные учебные действия</w:t>
            </w:r>
          </w:p>
        </w:tc>
      </w:tr>
      <w:tr w:rsidR="00DC722F" w:rsidRPr="007A7FF8" w:rsidTr="00632405">
        <w:trPr>
          <w:trHeight w:val="568"/>
          <w:jc w:val="center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22F" w:rsidRDefault="00DC722F" w:rsidP="00632405">
            <w:pPr>
              <w:jc w:val="center"/>
              <w:rPr>
                <w:b/>
                <w:color w:val="000000"/>
              </w:rPr>
            </w:pPr>
            <w:r w:rsidRPr="00B93030">
              <w:rPr>
                <w:b/>
              </w:rPr>
              <w:t>Раздел 1.  Начальные геометрические сведения</w:t>
            </w:r>
          </w:p>
          <w:p w:rsidR="00DC722F" w:rsidRDefault="00DC722F" w:rsidP="00632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DC722F" w:rsidRDefault="00DC722F" w:rsidP="00DC722F">
            <w:pPr>
              <w:numPr>
                <w:ilvl w:val="0"/>
                <w:numId w:val="17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DC722F" w:rsidRDefault="00DC722F" w:rsidP="00DC722F">
            <w:pPr>
              <w:numPr>
                <w:ilvl w:val="0"/>
                <w:numId w:val="17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DC722F" w:rsidRPr="006158E5" w:rsidRDefault="00DC722F" w:rsidP="00DC722F">
            <w:pPr>
              <w:numPr>
                <w:ilvl w:val="0"/>
                <w:numId w:val="17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DC722F" w:rsidRPr="007A7FF8" w:rsidRDefault="00DC722F" w:rsidP="00DC722F">
            <w:pPr>
              <w:numPr>
                <w:ilvl w:val="0"/>
                <w:numId w:val="17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60619D" w:rsidTr="006718BD">
        <w:trPr>
          <w:trHeight w:val="24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19D" w:rsidRDefault="0060619D" w:rsidP="00632405">
            <w:pPr>
              <w:ind w:right="-1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265D33" w:rsidP="00265D33">
            <w:pPr>
              <w:ind w:right="-1"/>
              <w:jc w:val="center"/>
            </w:pPr>
            <w:r>
              <w:t>02.09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632405">
            <w:pPr>
              <w:ind w:right="-1"/>
              <w:jc w:val="both"/>
            </w:pPr>
            <w:r>
              <w:t>Основные понятия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632405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9D" w:rsidRPr="000B2B66" w:rsidRDefault="0060619D" w:rsidP="00D80E0C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Знать</w:t>
            </w:r>
            <w:r>
              <w:t xml:space="preserve"> и </w:t>
            </w:r>
            <w:r w:rsidRPr="000B2B66">
              <w:rPr>
                <w:u w:val="single"/>
              </w:rPr>
              <w:t>понимать:</w:t>
            </w:r>
            <w:r>
              <w:t xml:space="preserve"> какие объекты изучаются в разделе геометрия, термины «аксиома», «теорема», основные аксиомы геометрии, основные фигуры геометрии, какие геометрические фигуры называются равными, какая точка называется серединой отрезка, какой луч называется биссектрисой угла</w:t>
            </w:r>
          </w:p>
          <w:p w:rsidR="0060619D" w:rsidRDefault="0060619D" w:rsidP="00D80E0C">
            <w:pPr>
              <w:ind w:right="-1"/>
              <w:jc w:val="both"/>
            </w:pPr>
            <w:r w:rsidRPr="000B2B66">
              <w:rPr>
                <w:u w:val="single"/>
              </w:rPr>
              <w:t>Уметь:</w:t>
            </w:r>
            <w:r>
              <w:t xml:space="preserve"> изображать простейшие геометрические фигуры (отрезок, луч, прямая, угол); измерять длину отрезка, градусную меру угла, сравнивать отрезки и углы, записывать результат сравнения, отмечать с помощью </w:t>
            </w:r>
            <w:r>
              <w:lastRenderedPageBreak/>
              <w:t>масштабной линейки середину отрезка, с помощью транспортира проводить биссектрису угла</w:t>
            </w:r>
          </w:p>
          <w:p w:rsidR="0098585A" w:rsidRDefault="0098585A" w:rsidP="0098585A">
            <w:pPr>
              <w:ind w:right="-1"/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определения смежных и вертикальных углов, свойства смежных и вертикальных углов, перпендикулярных прямых</w:t>
            </w:r>
          </w:p>
          <w:p w:rsidR="0098585A" w:rsidRPr="009D74FE" w:rsidRDefault="0098585A" w:rsidP="0098585A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строить угол, смежный с данным углом, изображать вертикальные углы,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19D" w:rsidRDefault="0060619D" w:rsidP="00632405">
            <w:pPr>
              <w:ind w:right="-1"/>
              <w:jc w:val="both"/>
            </w:pPr>
            <w:r>
              <w:lastRenderedPageBreak/>
              <w:t>Познавательные, коммуникативные,</w:t>
            </w:r>
          </w:p>
          <w:p w:rsidR="0060619D" w:rsidRDefault="0060619D" w:rsidP="00632405">
            <w:pPr>
              <w:ind w:right="-1"/>
              <w:jc w:val="both"/>
            </w:pPr>
            <w:r>
              <w:t>регулятивные</w:t>
            </w:r>
          </w:p>
        </w:tc>
      </w:tr>
      <w:tr w:rsidR="0060619D" w:rsidTr="006718BD">
        <w:trPr>
          <w:trHeight w:val="24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60619D" w:rsidP="00632405">
            <w:pPr>
              <w:ind w:right="-1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265D33" w:rsidP="00265D33">
            <w:pPr>
              <w:ind w:right="-1"/>
              <w:jc w:val="center"/>
            </w:pPr>
            <w:r>
              <w:t>07.09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632405">
            <w:pPr>
              <w:ind w:right="-1"/>
              <w:jc w:val="both"/>
            </w:pPr>
            <w:r>
              <w:t>Основные аксиомы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632405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19D" w:rsidRPr="009D74FE" w:rsidRDefault="0060619D" w:rsidP="00D80E0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619D" w:rsidRDefault="0060619D" w:rsidP="00632405">
            <w:pPr>
              <w:ind w:right="-1"/>
              <w:jc w:val="both"/>
            </w:pPr>
          </w:p>
        </w:tc>
      </w:tr>
      <w:tr w:rsidR="0060619D" w:rsidTr="006718BD">
        <w:trPr>
          <w:trHeight w:val="24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265D33" w:rsidP="00265D33">
            <w:pPr>
              <w:ind w:right="-1"/>
              <w:jc w:val="center"/>
            </w:pPr>
            <w:r>
              <w:t>09.09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D80E0C">
            <w:pPr>
              <w:ind w:right="-1"/>
              <w:jc w:val="both"/>
            </w:pPr>
            <w:r>
              <w:t>Отрезок. Свойства отрезков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19D" w:rsidRPr="009D74FE" w:rsidRDefault="0060619D" w:rsidP="00D80E0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both"/>
            </w:pPr>
          </w:p>
        </w:tc>
      </w:tr>
      <w:tr w:rsidR="0060619D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265D33" w:rsidP="00265D33">
            <w:pPr>
              <w:ind w:right="-1"/>
              <w:jc w:val="center"/>
            </w:pPr>
            <w:r>
              <w:t>14.09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D80E0C">
            <w:pPr>
              <w:ind w:right="-1"/>
              <w:jc w:val="both"/>
            </w:pPr>
            <w:r>
              <w:t>Решение задач по теме «Свойства отрезков»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19D" w:rsidRPr="009D74FE" w:rsidRDefault="0060619D" w:rsidP="00D80E0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both"/>
            </w:pPr>
          </w:p>
        </w:tc>
      </w:tr>
      <w:tr w:rsidR="0060619D" w:rsidTr="006718BD">
        <w:trPr>
          <w:trHeight w:val="9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265D33" w:rsidP="00265D33">
            <w:pPr>
              <w:ind w:right="-1"/>
              <w:jc w:val="center"/>
            </w:pPr>
            <w:r>
              <w:t>16.09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D80E0C">
            <w:pPr>
              <w:ind w:right="-1"/>
              <w:jc w:val="both"/>
            </w:pPr>
            <w:r>
              <w:t>Угол. Свойства углов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19D" w:rsidRPr="009D74FE" w:rsidRDefault="0060619D" w:rsidP="00D80E0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both"/>
            </w:pPr>
          </w:p>
        </w:tc>
      </w:tr>
      <w:tr w:rsidR="0060619D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265D33" w:rsidP="00265D33">
            <w:pPr>
              <w:ind w:right="-1"/>
              <w:jc w:val="center"/>
            </w:pPr>
            <w:r>
              <w:t>21.09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D80E0C">
            <w:pPr>
              <w:ind w:right="-1"/>
              <w:jc w:val="both"/>
            </w:pPr>
            <w:r>
              <w:t>Решение задач по теме «Свойства углов»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19D" w:rsidRPr="009D74FE" w:rsidRDefault="0060619D" w:rsidP="00D80E0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both"/>
            </w:pPr>
          </w:p>
        </w:tc>
      </w:tr>
      <w:tr w:rsidR="0060619D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1722EF" w:rsidP="00D80E0C">
            <w:pPr>
              <w:ind w:right="-1"/>
              <w:jc w:val="center"/>
            </w:pPr>
            <w: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265D33" w:rsidP="00265D33">
            <w:pPr>
              <w:ind w:right="-1"/>
              <w:jc w:val="center"/>
            </w:pPr>
            <w:r>
              <w:t>23.09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5C1528" w:rsidP="00D80E0C">
            <w:pPr>
              <w:ind w:right="-1"/>
              <w:jc w:val="both"/>
            </w:pPr>
            <w:r>
              <w:t>Решение задач по теме «Свойства углов и отрезков»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19D" w:rsidRPr="009D74FE" w:rsidRDefault="0060619D" w:rsidP="00D80E0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619D" w:rsidRDefault="0060619D" w:rsidP="00D80E0C">
            <w:pPr>
              <w:ind w:right="-1"/>
              <w:jc w:val="both"/>
            </w:pPr>
          </w:p>
        </w:tc>
      </w:tr>
      <w:tr w:rsidR="005C1528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28.09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Default="005C1528" w:rsidP="005C1528">
            <w:pPr>
              <w:ind w:right="-1"/>
              <w:jc w:val="both"/>
            </w:pPr>
            <w:r>
              <w:t>Смежные углы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28" w:rsidRPr="009D74FE" w:rsidRDefault="005C1528" w:rsidP="005C1528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both"/>
            </w:pPr>
          </w:p>
        </w:tc>
      </w:tr>
      <w:tr w:rsidR="005C1528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30.09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Default="005C1528" w:rsidP="005C1528">
            <w:pPr>
              <w:ind w:right="-1"/>
              <w:jc w:val="both"/>
            </w:pPr>
            <w:r>
              <w:t>Решение задач по теме «Свойство смежных углов»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528" w:rsidRDefault="0018104F" w:rsidP="005C1528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28" w:rsidRPr="009D74FE" w:rsidRDefault="005C1528" w:rsidP="005C1528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both"/>
            </w:pPr>
          </w:p>
        </w:tc>
      </w:tr>
      <w:tr w:rsidR="005C1528" w:rsidTr="006718BD">
        <w:trPr>
          <w:trHeight w:val="25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05.10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Default="005C1528" w:rsidP="005C1528">
            <w:pPr>
              <w:ind w:right="-1"/>
              <w:jc w:val="both"/>
            </w:pPr>
            <w:r>
              <w:t>Вертикальные углы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28" w:rsidRPr="009D74FE" w:rsidRDefault="005C1528" w:rsidP="005C1528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both"/>
            </w:pPr>
          </w:p>
        </w:tc>
      </w:tr>
      <w:tr w:rsidR="005C1528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lastRenderedPageBreak/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07.10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28" w:rsidRDefault="005C1528" w:rsidP="005C1528">
            <w:pPr>
              <w:ind w:right="-1"/>
              <w:jc w:val="both"/>
            </w:pPr>
            <w:r>
              <w:t>Решение задач по теме «Смежные и вертикальные углы»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528" w:rsidRDefault="005C1528" w:rsidP="005C1528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28" w:rsidRPr="009D74FE" w:rsidRDefault="005C1528" w:rsidP="005C1528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1528" w:rsidRDefault="005C1528" w:rsidP="005C1528">
            <w:pPr>
              <w:ind w:right="-1"/>
              <w:jc w:val="both"/>
            </w:pPr>
          </w:p>
        </w:tc>
      </w:tr>
      <w:tr w:rsidR="0098585A" w:rsidTr="0098585A">
        <w:trPr>
          <w:trHeight w:val="165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85A" w:rsidRDefault="005C1528" w:rsidP="00D80E0C">
            <w:pPr>
              <w:ind w:right="-1"/>
              <w:jc w:val="center"/>
            </w:pPr>
            <w: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85A" w:rsidRDefault="005C1528" w:rsidP="00265D33">
            <w:pPr>
              <w:ind w:right="-1"/>
              <w:jc w:val="center"/>
            </w:pPr>
            <w:r>
              <w:t>12.10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85A" w:rsidRDefault="0098585A" w:rsidP="00D80E0C">
            <w:pPr>
              <w:ind w:right="-1"/>
              <w:jc w:val="both"/>
            </w:pPr>
            <w:r>
              <w:t>Перпендикулярные прямые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585A" w:rsidRDefault="0098585A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5A" w:rsidRDefault="0098585A" w:rsidP="00D80E0C">
            <w:pPr>
              <w:ind w:right="-1"/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определение перпендикулярных прямых</w:t>
            </w:r>
          </w:p>
          <w:p w:rsidR="0098585A" w:rsidRPr="009D74FE" w:rsidRDefault="0098585A" w:rsidP="0098585A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объяснить, почему две прямые, перпендикулярные к третьей, не пересекаются, применять данные свойства при решении задач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8585A" w:rsidRDefault="0098585A" w:rsidP="00D80E0C">
            <w:pPr>
              <w:ind w:right="-1"/>
              <w:jc w:val="both"/>
            </w:pPr>
          </w:p>
        </w:tc>
      </w:tr>
      <w:tr w:rsidR="00D80E0C" w:rsidTr="00D80E0C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0C" w:rsidRDefault="001722EF" w:rsidP="005C1528">
            <w:pPr>
              <w:ind w:right="-1"/>
              <w:jc w:val="center"/>
            </w:pPr>
            <w:r>
              <w:t>1</w:t>
            </w:r>
            <w:r w:rsidR="005C1528"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0C" w:rsidRDefault="005C1528" w:rsidP="00265D33">
            <w:pPr>
              <w:ind w:right="-1"/>
              <w:jc w:val="center"/>
            </w:pPr>
            <w:r>
              <w:t>14.10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E0C" w:rsidRDefault="00D80E0C" w:rsidP="00D80E0C">
            <w:pPr>
              <w:ind w:right="-1"/>
              <w:jc w:val="both"/>
            </w:pPr>
            <w:r>
              <w:t>Контрольная работа по теме «Отрезки и углы»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E0C" w:rsidRDefault="004C4324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E0C" w:rsidRPr="009D74FE" w:rsidRDefault="00D80E0C" w:rsidP="00D80E0C">
            <w:pPr>
              <w:ind w:right="-1"/>
              <w:jc w:val="both"/>
              <w:rPr>
                <w:u w:val="single"/>
              </w:rPr>
            </w:pPr>
            <w:r w:rsidRPr="009D74FE">
              <w:rPr>
                <w:u w:val="single"/>
              </w:rPr>
              <w:t>Уметь:</w:t>
            </w:r>
            <w:r>
              <w:t xml:space="preserve"> продемонстрировать знания и</w:t>
            </w:r>
          </w:p>
          <w:p w:rsidR="00D80E0C" w:rsidRPr="009D74FE" w:rsidRDefault="00D80E0C" w:rsidP="00D80E0C">
            <w:pPr>
              <w:ind w:right="-1"/>
              <w:jc w:val="both"/>
              <w:rPr>
                <w:u w:val="single"/>
              </w:rPr>
            </w:pPr>
            <w:r>
              <w:t xml:space="preserve"> умения по данной теме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0C" w:rsidRDefault="00D80E0C" w:rsidP="00D80E0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CF334D" w:rsidTr="001837B3">
        <w:trPr>
          <w:trHeight w:val="568"/>
          <w:jc w:val="center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34D" w:rsidRDefault="00CF334D" w:rsidP="00CF334D">
            <w:pPr>
              <w:jc w:val="center"/>
              <w:rPr>
                <w:b/>
                <w:color w:val="000000"/>
              </w:rPr>
            </w:pPr>
            <w:r w:rsidRPr="00B93030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B93030">
              <w:rPr>
                <w:b/>
              </w:rPr>
              <w:t xml:space="preserve">.  </w:t>
            </w:r>
            <w:r>
              <w:rPr>
                <w:b/>
              </w:rPr>
              <w:t>Треугольники</w:t>
            </w:r>
          </w:p>
          <w:p w:rsidR="00CF334D" w:rsidRDefault="00CF334D" w:rsidP="00CF3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CF334D" w:rsidRDefault="00CF334D" w:rsidP="00CF334D">
            <w:pPr>
              <w:numPr>
                <w:ilvl w:val="0"/>
                <w:numId w:val="18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CF334D" w:rsidRDefault="00CF334D" w:rsidP="00CF334D">
            <w:pPr>
              <w:numPr>
                <w:ilvl w:val="0"/>
                <w:numId w:val="18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F334D" w:rsidRDefault="00CF334D" w:rsidP="00CF334D">
            <w:pPr>
              <w:numPr>
                <w:ilvl w:val="0"/>
                <w:numId w:val="18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CF334D" w:rsidRDefault="00CF334D" w:rsidP="0091042C">
            <w:pPr>
              <w:numPr>
                <w:ilvl w:val="0"/>
                <w:numId w:val="18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60619D" w:rsidTr="006718BD">
        <w:trPr>
          <w:trHeight w:val="26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18104F" w:rsidP="00D80E0C">
            <w:pPr>
              <w:ind w:right="-1"/>
              <w:jc w:val="center"/>
            </w:pPr>
            <w: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1B3DF8" w:rsidP="001B3DF8">
            <w:pPr>
              <w:ind w:right="-1"/>
              <w:jc w:val="center"/>
            </w:pPr>
            <w:r>
              <w:t>19.10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D80E0C">
            <w:pPr>
              <w:ind w:right="-1"/>
              <w:jc w:val="both"/>
            </w:pPr>
            <w:r>
              <w:t>Треугольник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D80E0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19D" w:rsidRDefault="0060619D" w:rsidP="00D80E0C">
            <w:pPr>
              <w:ind w:right="-1"/>
              <w:jc w:val="both"/>
            </w:pPr>
            <w:r w:rsidRPr="000B2B66">
              <w:rPr>
                <w:u w:val="single"/>
              </w:rPr>
              <w:t>Знать:</w:t>
            </w:r>
            <w:r w:rsidRPr="000B2B66">
              <w:rPr>
                <w:i/>
              </w:rPr>
              <w:t xml:space="preserve"> </w:t>
            </w:r>
            <w:r>
              <w:t xml:space="preserve">определение треугольника и его элементы, формулу периметра треугольника, какие треугольники называются равными, виды треугольников по углам и сторонам, свойства равнобедренного и равностороннего треугольников, формулировки и доказательства </w:t>
            </w:r>
            <w:r>
              <w:lastRenderedPageBreak/>
              <w:t>признаков равенства треугольников</w:t>
            </w:r>
          </w:p>
          <w:p w:rsidR="0060619D" w:rsidRPr="009D74FE" w:rsidRDefault="0060619D" w:rsidP="00D80E0C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применять данные признаки и свойства при решении задач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233E" w:rsidRDefault="0072233E" w:rsidP="0072233E">
            <w:pPr>
              <w:ind w:right="-1"/>
              <w:jc w:val="both"/>
            </w:pPr>
            <w:r>
              <w:lastRenderedPageBreak/>
              <w:t>Познавательные, коммуникативные,</w:t>
            </w:r>
          </w:p>
          <w:p w:rsidR="0060619D" w:rsidRDefault="0072233E" w:rsidP="0072233E">
            <w:pPr>
              <w:ind w:right="-1"/>
              <w:jc w:val="both"/>
            </w:pPr>
            <w:r>
              <w:t>регулятивные</w:t>
            </w: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B3DF8" w:rsidP="001B3DF8">
            <w:pPr>
              <w:ind w:right="-1"/>
              <w:jc w:val="center"/>
            </w:pPr>
            <w:r>
              <w:t>21.10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EF6205" w:rsidP="0018104F">
            <w:pPr>
              <w:ind w:right="-1"/>
              <w:jc w:val="both"/>
            </w:pPr>
            <w:r>
              <w:t>Решение задач по теме «</w:t>
            </w:r>
            <w:r w:rsidR="0018104F">
              <w:t>Треугольник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421FE" w:rsidP="001B3DF8">
            <w:pPr>
              <w:ind w:right="-1"/>
              <w:jc w:val="center"/>
            </w:pPr>
            <w:r>
              <w:t>26.10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421FE" w:rsidP="001B3DF8">
            <w:pPr>
              <w:ind w:right="-1"/>
              <w:jc w:val="center"/>
            </w:pPr>
            <w:r>
              <w:t>28.10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4C5B51" w:rsidP="0018104F">
            <w:pPr>
              <w:ind w:right="-1"/>
              <w:jc w:val="both"/>
            </w:pPr>
            <w:r>
              <w:t>Решение задач по теме «</w:t>
            </w:r>
            <w:r w:rsidR="0018104F">
              <w:t>Первый признак равенства треугольников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6718BD">
        <w:trPr>
          <w:trHeight w:val="24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1B3DF8">
            <w:pPr>
              <w:ind w:right="-1"/>
              <w:jc w:val="center"/>
            </w:pPr>
            <w:r>
              <w:t>09.11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Перпендикуляр к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lastRenderedPageBreak/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1B3DF8">
            <w:pPr>
              <w:ind w:right="-1"/>
              <w:jc w:val="center"/>
            </w:pPr>
            <w:r>
              <w:t>11.11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Медианы, биссектрисы и высоты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1B3DF8">
            <w:pPr>
              <w:ind w:right="-1"/>
              <w:jc w:val="center"/>
            </w:pPr>
            <w:r>
              <w:t>16.11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Свойства равнобедренного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1B3DF8">
            <w:pPr>
              <w:ind w:right="-1"/>
              <w:jc w:val="center"/>
            </w:pPr>
            <w:r>
              <w:t>18.11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Свойства равнобедренного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626F9C">
            <w:pPr>
              <w:ind w:right="-1"/>
              <w:jc w:val="center"/>
            </w:pPr>
            <w:r>
              <w:t>23.11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«Равнобедренный треугольник»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626F9C">
            <w:pPr>
              <w:ind w:right="-1"/>
              <w:jc w:val="center"/>
            </w:pPr>
            <w:r>
              <w:t>25.11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Pr="00A41FDD" w:rsidRDefault="0018104F" w:rsidP="0018104F">
            <w:pPr>
              <w:ind w:right="-1"/>
              <w:jc w:val="both"/>
              <w:rPr>
                <w:b/>
              </w:rPr>
            </w:pPr>
            <w:r>
              <w:t>Решение задач по теме «Равнобедренный треугольник»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626F9C">
            <w:pPr>
              <w:ind w:right="-1"/>
              <w:jc w:val="center"/>
            </w:pPr>
            <w:r>
              <w:t>30.11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Второй признак равенства треугольников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626F9C">
            <w:pPr>
              <w:ind w:right="-1"/>
              <w:jc w:val="center"/>
            </w:pPr>
            <w:r>
              <w:t>02.12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Третий признак равенства треугольников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626F9C">
            <w:pPr>
              <w:ind w:right="-1"/>
              <w:jc w:val="center"/>
            </w:pPr>
            <w:r>
              <w:t>07.12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«Признаки равенства треугольников»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626F9C">
            <w:pPr>
              <w:ind w:right="-1"/>
              <w:jc w:val="center"/>
            </w:pPr>
            <w:r>
              <w:t>09.12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«Признаки равенства треугольников»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632405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26F9C" w:rsidP="00626F9C">
            <w:pPr>
              <w:ind w:right="-1"/>
              <w:jc w:val="center"/>
            </w:pPr>
            <w:r>
              <w:t>14.12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Контрольная работа по теме «Признаки равенства треугольников»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9D74FE" w:rsidRDefault="0018104F" w:rsidP="0018104F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1837B3" w:rsidTr="006718BD">
        <w:trPr>
          <w:trHeight w:val="26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B3" w:rsidRDefault="0018104F" w:rsidP="00632405">
            <w:pPr>
              <w:ind w:right="-1"/>
              <w:jc w:val="center"/>
            </w:pPr>
            <w:r>
              <w:t>29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B3" w:rsidRDefault="00626F9C" w:rsidP="00626F9C">
            <w:pPr>
              <w:ind w:right="-1"/>
              <w:jc w:val="center"/>
            </w:pPr>
            <w:r>
              <w:t>16.12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3" w:rsidRDefault="001837B3" w:rsidP="00632405">
            <w:pPr>
              <w:ind w:right="-1"/>
              <w:jc w:val="both"/>
            </w:pPr>
            <w:r>
              <w:t>Окружность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7B3" w:rsidRDefault="004C4324" w:rsidP="00632405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B3" w:rsidRDefault="001837B3" w:rsidP="00632405">
            <w:pPr>
              <w:ind w:right="-1"/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определения окружности и её элементов,</w:t>
            </w:r>
          </w:p>
          <w:p w:rsidR="001837B3" w:rsidRPr="000B2B66" w:rsidRDefault="001837B3" w:rsidP="00632405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выполнять с помощью циркуля и линейки простейшие построения: отрезка, равного данному;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233E" w:rsidRDefault="0072233E" w:rsidP="0072233E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1837B3" w:rsidRDefault="0072233E" w:rsidP="0072233E">
            <w:pPr>
              <w:ind w:right="-1"/>
              <w:jc w:val="both"/>
            </w:pPr>
            <w:r>
              <w:t>регулятивные</w:t>
            </w:r>
          </w:p>
        </w:tc>
      </w:tr>
      <w:tr w:rsidR="0018104F" w:rsidTr="006718BD">
        <w:trPr>
          <w:trHeight w:val="26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30</w:t>
            </w:r>
          </w:p>
          <w:p w:rsidR="0018104F" w:rsidRDefault="0018104F" w:rsidP="0018104F">
            <w:pPr>
              <w:ind w:right="-1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718BD" w:rsidP="006718BD">
            <w:pPr>
              <w:ind w:right="-1"/>
              <w:jc w:val="center"/>
            </w:pPr>
            <w:r>
              <w:t>21.12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«Окружность»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718BD" w:rsidP="006718BD">
            <w:pPr>
              <w:ind w:right="-1"/>
              <w:jc w:val="center"/>
            </w:pPr>
            <w:r>
              <w:t>23.12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Построения циркулем и линейкой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6718BD">
        <w:trPr>
          <w:trHeight w:val="11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6718BD" w:rsidP="006718BD">
            <w:pPr>
              <w:ind w:right="-1"/>
              <w:jc w:val="center"/>
            </w:pPr>
            <w:r>
              <w:t>29.12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Примеры задач на построение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6718BD">
        <w:trPr>
          <w:trHeight w:val="26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Примеры задач на построение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98585A" w:rsidTr="0072233E">
        <w:trPr>
          <w:trHeight w:val="25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5A" w:rsidRDefault="0018104F" w:rsidP="0098585A">
            <w:pPr>
              <w:ind w:right="-1"/>
              <w:jc w:val="center"/>
            </w:pPr>
            <w: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5A" w:rsidRDefault="0098585A" w:rsidP="0098585A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A" w:rsidRDefault="0098585A" w:rsidP="0098585A">
            <w:pPr>
              <w:ind w:right="-1"/>
              <w:jc w:val="both"/>
            </w:pPr>
            <w:r>
              <w:t>Зачёт по теме «Треугольник»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5A" w:rsidRDefault="0098585A" w:rsidP="0098585A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5A" w:rsidRPr="000B2B66" w:rsidRDefault="0098585A" w:rsidP="0098585A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585A" w:rsidRDefault="0098585A" w:rsidP="0098585A">
            <w:pPr>
              <w:ind w:right="-1"/>
              <w:jc w:val="both"/>
            </w:pPr>
          </w:p>
        </w:tc>
      </w:tr>
      <w:tr w:rsidR="0072233E" w:rsidTr="005A4E51">
        <w:trPr>
          <w:trHeight w:val="568"/>
          <w:jc w:val="center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3E" w:rsidRDefault="0072233E" w:rsidP="0072233E">
            <w:pPr>
              <w:jc w:val="center"/>
              <w:rPr>
                <w:b/>
                <w:color w:val="000000"/>
              </w:rPr>
            </w:pPr>
            <w:r w:rsidRPr="00B93030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B93030">
              <w:rPr>
                <w:b/>
              </w:rPr>
              <w:t>.  Параллельные прямые</w:t>
            </w:r>
          </w:p>
          <w:p w:rsidR="0072233E" w:rsidRDefault="0072233E" w:rsidP="007223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72233E" w:rsidRDefault="0072233E" w:rsidP="0072233E">
            <w:pPr>
              <w:numPr>
                <w:ilvl w:val="0"/>
                <w:numId w:val="19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72233E" w:rsidRDefault="0072233E" w:rsidP="0072233E">
            <w:pPr>
              <w:numPr>
                <w:ilvl w:val="0"/>
                <w:numId w:val="19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2233E" w:rsidRDefault="0072233E" w:rsidP="0072233E">
            <w:pPr>
              <w:numPr>
                <w:ilvl w:val="0"/>
                <w:numId w:val="19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72233E" w:rsidRDefault="0072233E" w:rsidP="0091042C">
            <w:pPr>
              <w:numPr>
                <w:ilvl w:val="0"/>
                <w:numId w:val="19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18104F" w:rsidTr="006718BD">
        <w:trPr>
          <w:trHeight w:val="24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lastRenderedPageBreak/>
              <w:t>35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Определение параллельности прямых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</w:t>
            </w:r>
          </w:p>
          <w:p w:rsidR="0018104F" w:rsidRDefault="0018104F" w:rsidP="0018104F">
            <w:pPr>
              <w:ind w:right="-1"/>
              <w:jc w:val="both"/>
            </w:pPr>
            <w:r w:rsidRPr="000B2B66">
              <w:rPr>
                <w:u w:val="single"/>
              </w:rPr>
              <w:t>Уметь:</w:t>
            </w:r>
            <w:r w:rsidRPr="000B2B66">
              <w:rPr>
                <w:i/>
              </w:rPr>
              <w:t xml:space="preserve"> </w:t>
            </w:r>
            <w:r>
              <w:t>показать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задач;</w:t>
            </w:r>
            <w:r w:rsidRPr="000B2B66">
              <w:rPr>
                <w:i/>
              </w:rPr>
              <w:t xml:space="preserve"> </w:t>
            </w:r>
            <w:r>
              <w:t>строить параллельные прямые при помощи чертежного угольника и линейки</w:t>
            </w:r>
          </w:p>
          <w:p w:rsidR="0018104F" w:rsidRDefault="0018104F" w:rsidP="0018104F">
            <w:pPr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формулировку аксиомы параллельных прямых</w:t>
            </w:r>
          </w:p>
          <w:p w:rsidR="0018104F" w:rsidRDefault="0018104F" w:rsidP="0018104F">
            <w:pPr>
              <w:ind w:right="-1"/>
              <w:jc w:val="both"/>
            </w:pPr>
            <w:r w:rsidRPr="000B2B66">
              <w:rPr>
                <w:u w:val="single"/>
              </w:rPr>
              <w:t>Уметь:</w:t>
            </w:r>
            <w:r w:rsidRPr="000B2B66">
              <w:rPr>
                <w:i/>
              </w:rPr>
              <w:t xml:space="preserve"> </w:t>
            </w:r>
            <w:r>
              <w:t>применять аксиомы параллельных прямых при решении задач</w:t>
            </w:r>
          </w:p>
          <w:p w:rsidR="0018104F" w:rsidRDefault="0018104F" w:rsidP="0018104F">
            <w:pPr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формулировку теоремы об углах, образованных двумя параллельными прямыми и секущей</w:t>
            </w:r>
          </w:p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 w:rsidRPr="000B2B66">
              <w:rPr>
                <w:i/>
              </w:rPr>
              <w:t xml:space="preserve"> </w:t>
            </w:r>
            <w:r>
              <w:t>применять свойства параллельных прямых при решении задач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18104F" w:rsidRDefault="0018104F" w:rsidP="0018104F">
            <w:pPr>
              <w:ind w:right="-1"/>
              <w:jc w:val="both"/>
            </w:pPr>
            <w:r>
              <w:t>регулятивные</w:t>
            </w:r>
          </w:p>
        </w:tc>
      </w:tr>
      <w:tr w:rsidR="0018104F" w:rsidTr="006718BD">
        <w:trPr>
          <w:trHeight w:val="27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6718BD">
        <w:trPr>
          <w:trHeight w:val="24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72233E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«Признаки параллельности двух прямых»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72233E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«Признаки параллельности двух прямых»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37B3" w:rsidTr="006718BD">
        <w:trPr>
          <w:trHeight w:val="20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B3" w:rsidRDefault="0018104F" w:rsidP="00632405">
            <w:pPr>
              <w:ind w:right="-1"/>
              <w:jc w:val="center"/>
            </w:pPr>
            <w: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B3" w:rsidRDefault="001837B3" w:rsidP="00632405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3" w:rsidRDefault="001837B3" w:rsidP="00632405">
            <w:pPr>
              <w:ind w:right="-1"/>
              <w:jc w:val="both"/>
            </w:pPr>
            <w:r>
              <w:t>Аксиома параллельных прямых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7B3" w:rsidRDefault="004C4324" w:rsidP="00632405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B3" w:rsidRPr="000B2B66" w:rsidRDefault="001837B3" w:rsidP="00632405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37B3" w:rsidRDefault="001837B3" w:rsidP="00632405">
            <w:pPr>
              <w:ind w:right="-1"/>
              <w:jc w:val="both"/>
            </w:pPr>
          </w:p>
        </w:tc>
      </w:tr>
      <w:tr w:rsidR="0018104F" w:rsidTr="006718BD">
        <w:trPr>
          <w:trHeight w:val="22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41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Аксиома параллельных прямых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72233E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Теоремы об углах, образованных двумя параллельными прямыми и секущей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6718BD">
        <w:trPr>
          <w:trHeight w:val="3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Свойства параллельных прямых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72233E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«Свойства параллельных прямых»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18104F" w:rsidTr="0018104F">
        <w:trPr>
          <w:trHeight w:val="93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45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F" w:rsidRDefault="0018104F" w:rsidP="0018104F">
            <w:pPr>
              <w:ind w:right="-1"/>
              <w:jc w:val="both"/>
            </w:pPr>
            <w:r>
              <w:t>Решение задач по теме «Свойства параллельных прямых»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04F" w:rsidRDefault="0018104F" w:rsidP="0018104F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4F" w:rsidRPr="000B2B66" w:rsidRDefault="0018104F" w:rsidP="0018104F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4F" w:rsidRDefault="0018104F" w:rsidP="0018104F">
            <w:pPr>
              <w:ind w:right="-1"/>
              <w:jc w:val="both"/>
            </w:pPr>
          </w:p>
        </w:tc>
      </w:tr>
      <w:tr w:rsidR="0098585A" w:rsidTr="0072233E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5A" w:rsidRDefault="0018104F" w:rsidP="0098585A">
            <w:pPr>
              <w:ind w:right="-1"/>
              <w:jc w:val="center"/>
            </w:pPr>
            <w:r>
              <w:t>46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5A" w:rsidRDefault="0098585A" w:rsidP="0098585A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A" w:rsidRDefault="0098585A" w:rsidP="0098585A">
            <w:pPr>
              <w:ind w:right="-1"/>
              <w:jc w:val="both"/>
            </w:pPr>
            <w:r>
              <w:t>Контрольная работа по теме «Параллельные прямые»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85A" w:rsidRDefault="0098585A" w:rsidP="0098585A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5A" w:rsidRPr="000B2B66" w:rsidRDefault="0098585A" w:rsidP="0098585A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5A" w:rsidRDefault="0098585A" w:rsidP="0098585A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72233E" w:rsidTr="005A4E51">
        <w:trPr>
          <w:trHeight w:val="568"/>
          <w:jc w:val="center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3E" w:rsidRDefault="0072233E" w:rsidP="0072233E">
            <w:pPr>
              <w:jc w:val="center"/>
              <w:rPr>
                <w:b/>
                <w:color w:val="000000"/>
              </w:rPr>
            </w:pPr>
            <w:r w:rsidRPr="00B93030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B93030">
              <w:rPr>
                <w:b/>
              </w:rPr>
              <w:t xml:space="preserve">.  </w:t>
            </w:r>
            <w:r w:rsidRPr="00B93030">
              <w:rPr>
                <w:b/>
                <w:iCs/>
              </w:rPr>
              <w:t>Соотношения сторон и углов треугольника</w:t>
            </w:r>
          </w:p>
          <w:p w:rsidR="0072233E" w:rsidRDefault="0072233E" w:rsidP="007223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Воспитательные задачи:</w:t>
            </w:r>
          </w:p>
          <w:p w:rsidR="0072233E" w:rsidRDefault="0072233E" w:rsidP="0072233E">
            <w:pPr>
              <w:numPr>
                <w:ilvl w:val="0"/>
                <w:numId w:val="2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6158E5">
              <w:rPr>
                <w:lang w:eastAsia="ru-RU"/>
              </w:rPr>
              <w:t>ормировать ответственное о</w:t>
            </w:r>
            <w:r>
              <w:rPr>
                <w:lang w:eastAsia="ru-RU"/>
              </w:rPr>
              <w:t xml:space="preserve">тношения к учению, </w:t>
            </w:r>
            <w:proofErr w:type="gramStart"/>
            <w:r w:rsidRPr="006158E5">
              <w:rPr>
                <w:lang w:eastAsia="ru-RU"/>
              </w:rPr>
              <w:t>готовности и способности</w:t>
            </w:r>
            <w:proofErr w:type="gramEnd"/>
            <w:r w:rsidRPr="006158E5">
              <w:rPr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72233E" w:rsidRDefault="0072233E" w:rsidP="0072233E">
            <w:pPr>
              <w:numPr>
                <w:ilvl w:val="0"/>
                <w:numId w:val="2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</w:t>
            </w:r>
            <w:r w:rsidRPr="006158E5">
              <w:rPr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2233E" w:rsidRDefault="0072233E" w:rsidP="0072233E">
            <w:pPr>
              <w:numPr>
                <w:ilvl w:val="0"/>
                <w:numId w:val="2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72233E" w:rsidRDefault="0072233E" w:rsidP="0091042C">
            <w:pPr>
              <w:numPr>
                <w:ilvl w:val="0"/>
                <w:numId w:val="20"/>
              </w:num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3A06BC" w:rsidTr="006718BD">
        <w:trPr>
          <w:trHeight w:val="40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lastRenderedPageBreak/>
              <w:t>47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Теорема о сумме углов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формулировку теоремы о сумме углов треугольника, виды треугольников по углам и сторонам, соотношения сторон и углов треугольника, неравенство треугольника</w:t>
            </w:r>
          </w:p>
          <w:p w:rsidR="003A06BC" w:rsidRDefault="003A06BC" w:rsidP="003A06BC">
            <w:pPr>
              <w:jc w:val="both"/>
            </w:pPr>
            <w:r w:rsidRPr="000B2B66">
              <w:rPr>
                <w:u w:val="single"/>
              </w:rPr>
              <w:t>Уметь:</w:t>
            </w:r>
            <w:r w:rsidRPr="000B2B66">
              <w:rPr>
                <w:i/>
              </w:rPr>
              <w:t xml:space="preserve"> </w:t>
            </w:r>
            <w:r>
              <w:t xml:space="preserve">применять теорему о сумме углов треугольника, неравенство треугольника при решении задач, с учетом соотношений сторон и углов треугольника </w:t>
            </w:r>
          </w:p>
          <w:p w:rsidR="003A06BC" w:rsidRDefault="003A06BC" w:rsidP="003A06BC">
            <w:pPr>
              <w:ind w:right="-1"/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определение прямоугольного треугольника, его свойства, формулировки и доказательства признаков равенства прямоугольных треугольников</w:t>
            </w:r>
          </w:p>
          <w:p w:rsidR="003A06BC" w:rsidRDefault="003A06BC" w:rsidP="003A06BC">
            <w:pPr>
              <w:jc w:val="both"/>
            </w:pPr>
            <w:r w:rsidRPr="000B2B66">
              <w:rPr>
                <w:u w:val="single"/>
              </w:rPr>
              <w:t>Уметь:</w:t>
            </w:r>
            <w:r>
              <w:t xml:space="preserve"> применять данные свойства и признаки и</w:t>
            </w:r>
            <w:r w:rsidR="006718BD">
              <w:t xml:space="preserve"> свойства при решении задач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3A06BC" w:rsidRDefault="003A06BC" w:rsidP="003A06BC">
            <w:pPr>
              <w:ind w:right="-1"/>
              <w:jc w:val="both"/>
            </w:pPr>
            <w:r>
              <w:t>регулятивные</w:t>
            </w: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Решение задач по теме «Сумма углов треугольника»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6718BD">
        <w:trPr>
          <w:trHeight w:val="23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Виды треугольников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60619D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3A06BC" w:rsidP="00632405">
            <w:pPr>
              <w:ind w:right="-1"/>
              <w:jc w:val="center"/>
            </w:pPr>
            <w: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9D" w:rsidRDefault="0060619D" w:rsidP="00632405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9D" w:rsidRDefault="0060619D" w:rsidP="00632405">
            <w:pPr>
              <w:ind w:right="-1"/>
              <w:jc w:val="both"/>
            </w:pPr>
            <w:r>
              <w:t>Теорема о соотношениях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19D" w:rsidRDefault="004C4324" w:rsidP="00632405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9D" w:rsidRPr="000B2B66" w:rsidRDefault="0060619D" w:rsidP="00632405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619D" w:rsidRDefault="0060619D" w:rsidP="00632405">
            <w:pPr>
              <w:ind w:right="-1"/>
              <w:jc w:val="both"/>
            </w:pPr>
          </w:p>
        </w:tc>
      </w:tr>
      <w:tr w:rsidR="003A06BC" w:rsidTr="006718BD">
        <w:trPr>
          <w:trHeight w:val="36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Неравенство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 w:rsidRPr="000B2B66">
              <w:rPr>
                <w:iCs/>
              </w:rPr>
              <w:t>Решение задач по теме «Стороны и углы треугольника»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Прямоугольный треугольник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6718BD">
        <w:trPr>
          <w:trHeight w:val="25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Свойства прямоугольного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Признаки равенства прямоугольных треугольников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6718BD">
        <w:trPr>
          <w:trHeight w:val="109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Решение задач по теме «Признаки равенства прямоугольных треугольников»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6718BD">
        <w:trPr>
          <w:trHeight w:val="18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Расстояние от точки до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  <w:r w:rsidRPr="000B2B66">
              <w:rPr>
                <w:u w:val="single"/>
              </w:rPr>
              <w:t>Знать:</w:t>
            </w:r>
            <w:r>
              <w:t xml:space="preserve"> определение расстояния между точками, от точки до прямой, между параллельными прямыми</w:t>
            </w:r>
          </w:p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выполнять с помощью циркуля и линейки построение треугольника по трём элементам, применять простейшие построения при решении задач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3A06BC" w:rsidRDefault="003A06BC" w:rsidP="003A06BC">
            <w:pPr>
              <w:ind w:right="-1"/>
              <w:jc w:val="both"/>
            </w:pPr>
            <w:r>
              <w:t>регулятивные</w:t>
            </w: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Построение треугольника по трём элементам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59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Построение треугольника по трём элементам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Решение задач по теме «</w:t>
            </w:r>
            <w:r w:rsidRPr="000B2B66">
              <w:rPr>
                <w:iCs/>
              </w:rPr>
              <w:t xml:space="preserve">Соотношения </w:t>
            </w:r>
            <w:r>
              <w:rPr>
                <w:iCs/>
              </w:rPr>
              <w:t xml:space="preserve">между </w:t>
            </w:r>
            <w:r w:rsidRPr="000B2B66">
              <w:rPr>
                <w:iCs/>
              </w:rPr>
              <w:t>сторон</w:t>
            </w:r>
            <w:r>
              <w:rPr>
                <w:iCs/>
              </w:rPr>
              <w:t>ами и углами</w:t>
            </w:r>
            <w:r w:rsidRPr="000B2B66">
              <w:rPr>
                <w:iCs/>
              </w:rPr>
              <w:t xml:space="preserve"> треугольника»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1837B3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Урок обобщения и систематизации знаний по теме «</w:t>
            </w:r>
            <w:r w:rsidRPr="000B2B66">
              <w:rPr>
                <w:iCs/>
              </w:rPr>
              <w:t>Соотношения</w:t>
            </w:r>
            <w:r>
              <w:rPr>
                <w:iCs/>
              </w:rPr>
              <w:t xml:space="preserve"> между</w:t>
            </w:r>
            <w:r w:rsidRPr="000B2B66">
              <w:rPr>
                <w:iCs/>
              </w:rPr>
              <w:t xml:space="preserve"> сторон</w:t>
            </w:r>
            <w:r>
              <w:rPr>
                <w:iCs/>
              </w:rPr>
              <w:t>ами и углами</w:t>
            </w:r>
            <w:r w:rsidRPr="000B2B66">
              <w:rPr>
                <w:iCs/>
              </w:rPr>
              <w:t xml:space="preserve"> треугольника»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632405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lastRenderedPageBreak/>
              <w:t>62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Pr="0059039E" w:rsidRDefault="003A06BC" w:rsidP="003A06BC">
            <w:pPr>
              <w:ind w:right="-1"/>
              <w:jc w:val="both"/>
            </w:pPr>
            <w:r w:rsidRPr="0059039E">
              <w:t>Контрольная работа по теме «</w:t>
            </w:r>
            <w:r w:rsidRPr="0059039E">
              <w:rPr>
                <w:iCs/>
              </w:rPr>
              <w:t>Соотношения между сторонами и углами треугольника»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  <w:r w:rsidRPr="000B2B66">
              <w:rPr>
                <w:u w:val="single"/>
              </w:rPr>
              <w:t>Уметь:</w:t>
            </w:r>
            <w:r>
              <w:t xml:space="preserve"> продемонстрировать знания и умения по данной теме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  <w:r>
              <w:t>Регулятивные, личностные</w:t>
            </w:r>
          </w:p>
        </w:tc>
      </w:tr>
      <w:tr w:rsidR="003A06BC" w:rsidTr="005A4E51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 xml:space="preserve">Повторение. Начальные геометрические сведения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  <w:r w:rsidRPr="008814D4">
              <w:t>Повторение, обобщение, систематизация знаний, учебных компетенций по изученным темам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  <w:r>
              <w:t>Познавательные, коммуникативные,</w:t>
            </w:r>
          </w:p>
          <w:p w:rsidR="003A06BC" w:rsidRDefault="003A06BC" w:rsidP="003A06BC">
            <w:pPr>
              <w:ind w:right="-1"/>
              <w:jc w:val="both"/>
            </w:pPr>
            <w:r>
              <w:t>регулятивные</w:t>
            </w:r>
          </w:p>
        </w:tc>
      </w:tr>
      <w:tr w:rsidR="003A06BC" w:rsidTr="006718BD">
        <w:trPr>
          <w:trHeight w:val="19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Повторение. Отрезки и углы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5A4E51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Повторение. Признаки равенства треугольников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5A4E51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t>Повторение. Параллельные прямые. Признаки параллельности прямых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5A4E51">
        <w:trPr>
          <w:trHeight w:val="56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ind w:right="-1"/>
              <w:jc w:val="both"/>
            </w:pPr>
            <w:r>
              <w:rPr>
                <w:iCs/>
              </w:rPr>
              <w:t xml:space="preserve">Повторение. </w:t>
            </w:r>
            <w:r w:rsidRPr="000B2B66">
              <w:rPr>
                <w:iCs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  <w:tr w:rsidR="003A06BC" w:rsidTr="006718BD">
        <w:trPr>
          <w:trHeight w:val="25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BC" w:rsidRDefault="003A06BC" w:rsidP="003A06BC">
            <w:pPr>
              <w:jc w:val="both"/>
            </w:pPr>
            <w:r>
              <w:t>Итоговый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6BC" w:rsidRDefault="003A06BC" w:rsidP="003A06BC">
            <w:pPr>
              <w:ind w:right="-1"/>
              <w:jc w:val="center"/>
            </w:pPr>
            <w: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BC" w:rsidRPr="000B2B66" w:rsidRDefault="003A06BC" w:rsidP="003A06BC">
            <w:pPr>
              <w:ind w:right="-1"/>
              <w:jc w:val="both"/>
              <w:rPr>
                <w:u w:val="single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06BC" w:rsidRDefault="003A06BC" w:rsidP="003A06BC">
            <w:pPr>
              <w:ind w:right="-1"/>
              <w:jc w:val="both"/>
            </w:pPr>
          </w:p>
        </w:tc>
      </w:tr>
    </w:tbl>
    <w:p w:rsidR="00DC722F" w:rsidRDefault="00DC722F" w:rsidP="00843858">
      <w:pPr>
        <w:ind w:right="-1"/>
        <w:jc w:val="center"/>
        <w:rPr>
          <w:b/>
        </w:rPr>
      </w:pPr>
    </w:p>
    <w:p w:rsidR="00DC722F" w:rsidRDefault="00DC722F" w:rsidP="00843858">
      <w:pPr>
        <w:ind w:right="-1"/>
        <w:jc w:val="center"/>
        <w:rPr>
          <w:b/>
        </w:rPr>
      </w:pPr>
    </w:p>
    <w:p w:rsidR="00843858" w:rsidRDefault="00843858" w:rsidP="00C364D8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6C259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C2597" w:rsidRDefault="00AC659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C259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C2597" w:rsidRDefault="00AC6596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C2597">
        <w:trPr>
          <w:jc w:val="center"/>
        </w:trPr>
        <w:tc>
          <w:tcPr>
            <w:tcW w:w="0" w:type="auto"/>
          </w:tcPr>
          <w:p w:rsidR="006C2597" w:rsidRDefault="00AC6596">
            <w:r>
              <w:t>Сертификат</w:t>
            </w:r>
          </w:p>
        </w:tc>
        <w:tc>
          <w:tcPr>
            <w:tcW w:w="0" w:type="auto"/>
          </w:tcPr>
          <w:p w:rsidR="006C2597" w:rsidRDefault="00AC6596">
            <w:r>
              <w:t>603332450510203670830559428146817986133868575778</w:t>
            </w:r>
          </w:p>
        </w:tc>
      </w:tr>
      <w:tr w:rsidR="006C2597">
        <w:trPr>
          <w:jc w:val="center"/>
        </w:trPr>
        <w:tc>
          <w:tcPr>
            <w:tcW w:w="0" w:type="auto"/>
          </w:tcPr>
          <w:p w:rsidR="006C2597" w:rsidRDefault="00AC6596">
            <w:r>
              <w:t>Владелец</w:t>
            </w:r>
          </w:p>
        </w:tc>
        <w:tc>
          <w:tcPr>
            <w:tcW w:w="0" w:type="auto"/>
          </w:tcPr>
          <w:p w:rsidR="006C2597" w:rsidRDefault="00AC6596">
            <w:r>
              <w:t>Исянгулова Оксана Александровна</w:t>
            </w:r>
          </w:p>
        </w:tc>
      </w:tr>
      <w:tr w:rsidR="006C2597">
        <w:trPr>
          <w:jc w:val="center"/>
        </w:trPr>
        <w:tc>
          <w:tcPr>
            <w:tcW w:w="0" w:type="auto"/>
          </w:tcPr>
          <w:p w:rsidR="006C2597" w:rsidRDefault="00AC6596">
            <w:r>
              <w:t>Действителен</w:t>
            </w:r>
          </w:p>
        </w:tc>
        <w:tc>
          <w:tcPr>
            <w:tcW w:w="0" w:type="auto"/>
          </w:tcPr>
          <w:p w:rsidR="006C2597" w:rsidRDefault="00AC6596">
            <w:r>
              <w:t>С 25.06.2021 по 25.06.2022</w:t>
            </w:r>
          </w:p>
        </w:tc>
      </w:tr>
    </w:tbl>
    <w:p w:rsidR="00AC6596" w:rsidRDefault="00AC6596"/>
    <w:sectPr w:rsidR="00AC6596" w:rsidSect="00E202AB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8" w15:restartNumberingAfterBreak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9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2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076719F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3234B2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177001"/>
    <w:multiLevelType w:val="hybridMultilevel"/>
    <w:tmpl w:val="EA66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E954C2"/>
    <w:multiLevelType w:val="hybridMultilevel"/>
    <w:tmpl w:val="489616B8"/>
    <w:lvl w:ilvl="0" w:tplc="0000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DC6ED3"/>
    <w:multiLevelType w:val="hybridMultilevel"/>
    <w:tmpl w:val="5BA09588"/>
    <w:lvl w:ilvl="0" w:tplc="0000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29778D"/>
    <w:multiLevelType w:val="hybridMultilevel"/>
    <w:tmpl w:val="BB425740"/>
    <w:lvl w:ilvl="0" w:tplc="0000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4526A9"/>
    <w:multiLevelType w:val="hybridMultilevel"/>
    <w:tmpl w:val="0C1020DC"/>
    <w:lvl w:ilvl="0" w:tplc="0000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D11732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8F6F9A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F5762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F02906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2F4C6B"/>
    <w:multiLevelType w:val="hybridMultilevel"/>
    <w:tmpl w:val="EC60C16C"/>
    <w:lvl w:ilvl="0" w:tplc="0000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C64B16"/>
    <w:multiLevelType w:val="hybridMultilevel"/>
    <w:tmpl w:val="4CAA9D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AC52AA"/>
    <w:multiLevelType w:val="hybridMultilevel"/>
    <w:tmpl w:val="F738C232"/>
    <w:lvl w:ilvl="0" w:tplc="0000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074FBC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36C55"/>
    <w:multiLevelType w:val="hybridMultilevel"/>
    <w:tmpl w:val="B0B22024"/>
    <w:lvl w:ilvl="0" w:tplc="89486884">
      <w:start w:val="1"/>
      <w:numFmt w:val="decimal"/>
      <w:lvlText w:val="%1."/>
      <w:lvlJc w:val="left"/>
      <w:pPr>
        <w:ind w:left="720" w:hanging="360"/>
      </w:pPr>
    </w:lvl>
    <w:lvl w:ilvl="1" w:tplc="89486884" w:tentative="1">
      <w:start w:val="1"/>
      <w:numFmt w:val="lowerLetter"/>
      <w:lvlText w:val="%2."/>
      <w:lvlJc w:val="left"/>
      <w:pPr>
        <w:ind w:left="1440" w:hanging="360"/>
      </w:pPr>
    </w:lvl>
    <w:lvl w:ilvl="2" w:tplc="89486884" w:tentative="1">
      <w:start w:val="1"/>
      <w:numFmt w:val="lowerRoman"/>
      <w:lvlText w:val="%3."/>
      <w:lvlJc w:val="right"/>
      <w:pPr>
        <w:ind w:left="2160" w:hanging="180"/>
      </w:pPr>
    </w:lvl>
    <w:lvl w:ilvl="3" w:tplc="89486884" w:tentative="1">
      <w:start w:val="1"/>
      <w:numFmt w:val="decimal"/>
      <w:lvlText w:val="%4."/>
      <w:lvlJc w:val="left"/>
      <w:pPr>
        <w:ind w:left="2880" w:hanging="360"/>
      </w:pPr>
    </w:lvl>
    <w:lvl w:ilvl="4" w:tplc="89486884" w:tentative="1">
      <w:start w:val="1"/>
      <w:numFmt w:val="lowerLetter"/>
      <w:lvlText w:val="%5."/>
      <w:lvlJc w:val="left"/>
      <w:pPr>
        <w:ind w:left="3600" w:hanging="360"/>
      </w:pPr>
    </w:lvl>
    <w:lvl w:ilvl="5" w:tplc="89486884" w:tentative="1">
      <w:start w:val="1"/>
      <w:numFmt w:val="lowerRoman"/>
      <w:lvlText w:val="%6."/>
      <w:lvlJc w:val="right"/>
      <w:pPr>
        <w:ind w:left="4320" w:hanging="180"/>
      </w:pPr>
    </w:lvl>
    <w:lvl w:ilvl="6" w:tplc="89486884" w:tentative="1">
      <w:start w:val="1"/>
      <w:numFmt w:val="decimal"/>
      <w:lvlText w:val="%7."/>
      <w:lvlJc w:val="left"/>
      <w:pPr>
        <w:ind w:left="5040" w:hanging="360"/>
      </w:pPr>
    </w:lvl>
    <w:lvl w:ilvl="7" w:tplc="89486884" w:tentative="1">
      <w:start w:val="1"/>
      <w:numFmt w:val="lowerLetter"/>
      <w:lvlText w:val="%8."/>
      <w:lvlJc w:val="left"/>
      <w:pPr>
        <w:ind w:left="5760" w:hanging="360"/>
      </w:pPr>
    </w:lvl>
    <w:lvl w:ilvl="8" w:tplc="8948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7A53"/>
    <w:multiLevelType w:val="hybridMultilevel"/>
    <w:tmpl w:val="0C4E9200"/>
    <w:lvl w:ilvl="0" w:tplc="84470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332C5D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C6060E"/>
    <w:multiLevelType w:val="hybridMultilevel"/>
    <w:tmpl w:val="A60471A4"/>
    <w:lvl w:ilvl="0" w:tplc="00000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E7C3B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614FC5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5"/>
  </w:num>
  <w:num w:numId="3">
    <w:abstractNumId w:val="36"/>
  </w:num>
  <w:num w:numId="4">
    <w:abstractNumId w:val="45"/>
  </w:num>
  <w:num w:numId="5">
    <w:abstractNumId w:val="37"/>
  </w:num>
  <w:num w:numId="6">
    <w:abstractNumId w:val="38"/>
  </w:num>
  <w:num w:numId="7">
    <w:abstractNumId w:val="52"/>
  </w:num>
  <w:num w:numId="8">
    <w:abstractNumId w:val="39"/>
  </w:num>
  <w:num w:numId="9">
    <w:abstractNumId w:val="47"/>
  </w:num>
  <w:num w:numId="10">
    <w:abstractNumId w:val="43"/>
  </w:num>
  <w:num w:numId="11">
    <w:abstractNumId w:val="54"/>
  </w:num>
  <w:num w:numId="12">
    <w:abstractNumId w:val="51"/>
  </w:num>
  <w:num w:numId="13">
    <w:abstractNumId w:val="40"/>
  </w:num>
  <w:num w:numId="14">
    <w:abstractNumId w:val="34"/>
  </w:num>
  <w:num w:numId="15">
    <w:abstractNumId w:val="48"/>
  </w:num>
  <w:num w:numId="16">
    <w:abstractNumId w:val="42"/>
  </w:num>
  <w:num w:numId="17">
    <w:abstractNumId w:val="44"/>
  </w:num>
  <w:num w:numId="18">
    <w:abstractNumId w:val="41"/>
  </w:num>
  <w:num w:numId="19">
    <w:abstractNumId w:val="53"/>
  </w:num>
  <w:num w:numId="20">
    <w:abstractNumId w:val="33"/>
  </w:num>
  <w:num w:numId="21">
    <w:abstractNumId w:val="50"/>
  </w:num>
  <w:num w:numId="22">
    <w:abstractNumId w:val="4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83"/>
    <w:rsid w:val="000551AD"/>
    <w:rsid w:val="000679B8"/>
    <w:rsid w:val="000B1877"/>
    <w:rsid w:val="000B3B27"/>
    <w:rsid w:val="000E69B9"/>
    <w:rsid w:val="000F0BB4"/>
    <w:rsid w:val="001167CB"/>
    <w:rsid w:val="001421FE"/>
    <w:rsid w:val="00154969"/>
    <w:rsid w:val="001722EF"/>
    <w:rsid w:val="0018104F"/>
    <w:rsid w:val="001837B3"/>
    <w:rsid w:val="001960BD"/>
    <w:rsid w:val="001A0670"/>
    <w:rsid w:val="001A663F"/>
    <w:rsid w:val="001B3DF8"/>
    <w:rsid w:val="001C7B09"/>
    <w:rsid w:val="00221F92"/>
    <w:rsid w:val="002652BE"/>
    <w:rsid w:val="00265D33"/>
    <w:rsid w:val="002805DD"/>
    <w:rsid w:val="00290662"/>
    <w:rsid w:val="002B1A2D"/>
    <w:rsid w:val="002C46E4"/>
    <w:rsid w:val="002F0621"/>
    <w:rsid w:val="002F575C"/>
    <w:rsid w:val="0030057F"/>
    <w:rsid w:val="003079BD"/>
    <w:rsid w:val="0033552B"/>
    <w:rsid w:val="00365294"/>
    <w:rsid w:val="00373C27"/>
    <w:rsid w:val="00387DAE"/>
    <w:rsid w:val="003A06BC"/>
    <w:rsid w:val="00413B12"/>
    <w:rsid w:val="00457859"/>
    <w:rsid w:val="004663DC"/>
    <w:rsid w:val="004B5783"/>
    <w:rsid w:val="004C0D2F"/>
    <w:rsid w:val="004C4238"/>
    <w:rsid w:val="004C4324"/>
    <w:rsid w:val="004C5B51"/>
    <w:rsid w:val="004E050C"/>
    <w:rsid w:val="004E2ADD"/>
    <w:rsid w:val="004E30AB"/>
    <w:rsid w:val="005058D2"/>
    <w:rsid w:val="005442CB"/>
    <w:rsid w:val="005669E7"/>
    <w:rsid w:val="00580F9D"/>
    <w:rsid w:val="00590BC9"/>
    <w:rsid w:val="005A4E51"/>
    <w:rsid w:val="005C1528"/>
    <w:rsid w:val="0060619D"/>
    <w:rsid w:val="006158E5"/>
    <w:rsid w:val="00626F9C"/>
    <w:rsid w:val="00632405"/>
    <w:rsid w:val="00635C28"/>
    <w:rsid w:val="006718BD"/>
    <w:rsid w:val="0067731A"/>
    <w:rsid w:val="00683ED3"/>
    <w:rsid w:val="00684100"/>
    <w:rsid w:val="006A667A"/>
    <w:rsid w:val="006C2597"/>
    <w:rsid w:val="006D73A8"/>
    <w:rsid w:val="006D78B6"/>
    <w:rsid w:val="00707F16"/>
    <w:rsid w:val="00710747"/>
    <w:rsid w:val="0072233E"/>
    <w:rsid w:val="007308C2"/>
    <w:rsid w:val="00760B97"/>
    <w:rsid w:val="007A3FD9"/>
    <w:rsid w:val="007A6CD2"/>
    <w:rsid w:val="007A7FF8"/>
    <w:rsid w:val="007C74A2"/>
    <w:rsid w:val="007D55FA"/>
    <w:rsid w:val="00825E85"/>
    <w:rsid w:val="00843858"/>
    <w:rsid w:val="00847748"/>
    <w:rsid w:val="00874301"/>
    <w:rsid w:val="008D10CD"/>
    <w:rsid w:val="0091042C"/>
    <w:rsid w:val="009632B9"/>
    <w:rsid w:val="0098585A"/>
    <w:rsid w:val="009A62A9"/>
    <w:rsid w:val="009B49A0"/>
    <w:rsid w:val="009D4479"/>
    <w:rsid w:val="00A21840"/>
    <w:rsid w:val="00A535AF"/>
    <w:rsid w:val="00A57AE5"/>
    <w:rsid w:val="00AB343B"/>
    <w:rsid w:val="00AC6596"/>
    <w:rsid w:val="00AE13E0"/>
    <w:rsid w:val="00AE16FA"/>
    <w:rsid w:val="00B00901"/>
    <w:rsid w:val="00B12D20"/>
    <w:rsid w:val="00B2515A"/>
    <w:rsid w:val="00B432C7"/>
    <w:rsid w:val="00B76A7C"/>
    <w:rsid w:val="00BD2965"/>
    <w:rsid w:val="00C137DA"/>
    <w:rsid w:val="00C218C9"/>
    <w:rsid w:val="00C364D8"/>
    <w:rsid w:val="00C52058"/>
    <w:rsid w:val="00C84F8F"/>
    <w:rsid w:val="00C94056"/>
    <w:rsid w:val="00CD76B2"/>
    <w:rsid w:val="00CF334D"/>
    <w:rsid w:val="00D10B59"/>
    <w:rsid w:val="00D22EF4"/>
    <w:rsid w:val="00D32708"/>
    <w:rsid w:val="00D402DD"/>
    <w:rsid w:val="00D57E44"/>
    <w:rsid w:val="00D6200D"/>
    <w:rsid w:val="00D80E0C"/>
    <w:rsid w:val="00D833D0"/>
    <w:rsid w:val="00D916A2"/>
    <w:rsid w:val="00DA360D"/>
    <w:rsid w:val="00DB03F9"/>
    <w:rsid w:val="00DB239F"/>
    <w:rsid w:val="00DB278C"/>
    <w:rsid w:val="00DC722F"/>
    <w:rsid w:val="00DD4B8F"/>
    <w:rsid w:val="00DF5378"/>
    <w:rsid w:val="00DF78F9"/>
    <w:rsid w:val="00E13EA8"/>
    <w:rsid w:val="00E202AB"/>
    <w:rsid w:val="00E3337F"/>
    <w:rsid w:val="00E55F90"/>
    <w:rsid w:val="00E60D8B"/>
    <w:rsid w:val="00E765E3"/>
    <w:rsid w:val="00E941B4"/>
    <w:rsid w:val="00EA2944"/>
    <w:rsid w:val="00EB31A9"/>
    <w:rsid w:val="00ED2A19"/>
    <w:rsid w:val="00ED6BB3"/>
    <w:rsid w:val="00EE59BE"/>
    <w:rsid w:val="00EF6205"/>
    <w:rsid w:val="00F07E1C"/>
    <w:rsid w:val="00F37E08"/>
    <w:rsid w:val="00F71F06"/>
    <w:rsid w:val="00FA5B5C"/>
    <w:rsid w:val="00FC0E48"/>
    <w:rsid w:val="00FC1B7F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0926-6D8D-4382-B821-554E668B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843858"/>
    <w:pPr>
      <w:suppressAutoHyphens w:val="0"/>
      <w:spacing w:before="100" w:beforeAutospacing="1" w:after="100" w:afterAutospacing="1"/>
      <w:outlineLvl w:val="1"/>
    </w:pPr>
    <w:rPr>
      <w:rFonts w:ascii="Verdana" w:hAnsi="Verdana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4B5783"/>
    <w:pPr>
      <w:keepNext/>
      <w:tabs>
        <w:tab w:val="num" w:pos="0"/>
      </w:tabs>
      <w:ind w:left="1429" w:hanging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B5783"/>
    <w:pPr>
      <w:keepNext/>
      <w:tabs>
        <w:tab w:val="num" w:pos="0"/>
      </w:tabs>
      <w:ind w:left="1429" w:hanging="3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B5783"/>
    <w:pPr>
      <w:suppressAutoHyphens w:val="0"/>
      <w:ind w:left="720"/>
    </w:pPr>
  </w:style>
  <w:style w:type="paragraph" w:styleId="21">
    <w:name w:val="Body Text 2"/>
    <w:basedOn w:val="a"/>
    <w:link w:val="22"/>
    <w:rsid w:val="004B578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4B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57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qFormat/>
    <w:rsid w:val="00FC1B7F"/>
    <w:rPr>
      <w:b/>
      <w:bCs/>
    </w:rPr>
  </w:style>
  <w:style w:type="character" w:customStyle="1" w:styleId="12pt127">
    <w:name w:val="Стиль 12 pt Первая строка:  127 см"/>
    <w:basedOn w:val="a0"/>
    <w:rsid w:val="00FC1B7F"/>
    <w:rPr>
      <w:sz w:val="24"/>
    </w:rPr>
  </w:style>
  <w:style w:type="paragraph" w:customStyle="1" w:styleId="Heading">
    <w:name w:val="Heading"/>
    <w:rsid w:val="00FC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FC1B7F"/>
    <w:rPr>
      <w:color w:val="0000FF"/>
      <w:u w:val="single"/>
    </w:rPr>
  </w:style>
  <w:style w:type="character" w:customStyle="1" w:styleId="a7">
    <w:name w:val="Основной текст_"/>
    <w:basedOn w:val="a0"/>
    <w:link w:val="23"/>
    <w:rsid w:val="001A66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7"/>
    <w:rsid w:val="001A663F"/>
    <w:pPr>
      <w:shd w:val="clear" w:color="auto" w:fill="FFFFFF"/>
      <w:suppressAutoHyphens w:val="0"/>
      <w:spacing w:after="60" w:line="0" w:lineRule="atLeast"/>
      <w:ind w:hanging="1260"/>
    </w:pPr>
    <w:rPr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1A66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A663F"/>
    <w:pPr>
      <w:shd w:val="clear" w:color="auto" w:fill="FFFFFF"/>
      <w:suppressAutoHyphens w:val="0"/>
      <w:spacing w:before="420" w:after="60" w:line="0" w:lineRule="atLeast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A663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1A663F"/>
    <w:pPr>
      <w:shd w:val="clear" w:color="auto" w:fill="FFFFFF"/>
      <w:suppressAutoHyphens w:val="0"/>
      <w:spacing w:before="600" w:after="360" w:line="0" w:lineRule="atLeast"/>
      <w:outlineLvl w:val="0"/>
    </w:pPr>
    <w:rPr>
      <w:sz w:val="36"/>
      <w:szCs w:val="36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1A663F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A663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сноски Знак"/>
    <w:basedOn w:val="a0"/>
    <w:link w:val="ab"/>
    <w:uiPriority w:val="99"/>
    <w:semiHidden/>
    <w:rsid w:val="001A663F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1A663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table" w:styleId="ac">
    <w:name w:val="Table Grid"/>
    <w:basedOn w:val="a1"/>
    <w:uiPriority w:val="59"/>
    <w:rsid w:val="006D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6D73A8"/>
  </w:style>
  <w:style w:type="paragraph" w:customStyle="1" w:styleId="c14">
    <w:name w:val="c14"/>
    <w:basedOn w:val="a"/>
    <w:rsid w:val="006D73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6D73A8"/>
  </w:style>
  <w:style w:type="character" w:customStyle="1" w:styleId="CharAttribute484">
    <w:name w:val="CharAttribute484"/>
    <w:uiPriority w:val="99"/>
    <w:rsid w:val="00413B1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413B1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3858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3858"/>
    <w:pPr>
      <w:suppressAutoHyphens w:val="0"/>
      <w:jc w:val="center"/>
      <w:outlineLvl w:val="0"/>
    </w:pPr>
    <w:rPr>
      <w:b/>
      <w:color w:val="000000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843858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f">
    <w:name w:val="No Spacing"/>
    <w:link w:val="af0"/>
    <w:uiPriority w:val="1"/>
    <w:qFormat/>
    <w:rsid w:val="008438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43858"/>
    <w:rPr>
      <w:rFonts w:ascii="Calibri" w:eastAsia="Times New Roman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6D2B-B984-4D64-B683-338B0B5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24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Кравцова Лариса Ивановна</cp:lastModifiedBy>
  <cp:revision>105</cp:revision>
  <cp:lastPrinted>2021-10-12T08:08:00Z</cp:lastPrinted>
  <dcterms:created xsi:type="dcterms:W3CDTF">2016-09-06T04:15:00Z</dcterms:created>
  <dcterms:modified xsi:type="dcterms:W3CDTF">2022-09-27T09:24:00Z</dcterms:modified>
</cp:coreProperties>
</file>