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BC" w:rsidRPr="00F555D2" w:rsidRDefault="008E2FBC" w:rsidP="008E2F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555D2">
        <w:rPr>
          <w:rFonts w:ascii="Times New Roman" w:eastAsia="Calibri" w:hAnsi="Times New Roman" w:cs="Times New Roman"/>
          <w:sz w:val="24"/>
          <w:szCs w:val="24"/>
        </w:rPr>
        <w:t>ОП ООО,</w:t>
      </w:r>
    </w:p>
    <w:p w:rsidR="008E2FBC" w:rsidRPr="00F555D2" w:rsidRDefault="008E2FBC" w:rsidP="008E2F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утвержденной приказом МАОУ «СОШ №4»</w:t>
      </w:r>
    </w:p>
    <w:p w:rsidR="008E2FBC" w:rsidRPr="00F555D2" w:rsidRDefault="008E2FBC" w:rsidP="008E2F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от «31» августа 2022 г. № 870/О</w:t>
      </w:r>
    </w:p>
    <w:p w:rsidR="003F74F5" w:rsidRPr="003F74F5" w:rsidRDefault="003F74F5" w:rsidP="003F7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4F5" w:rsidRDefault="003F74F5" w:rsidP="00834F6A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3F74F5" w:rsidRDefault="003F74F5" w:rsidP="00834F6A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834F6A" w:rsidRDefault="003F0F6D" w:rsidP="00834F6A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834F6A" w:rsidRPr="005D4F3A"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8E2FBC" w:rsidRDefault="008E2FBC" w:rsidP="008E2FB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учебного предмета</w:t>
      </w:r>
    </w:p>
    <w:p w:rsidR="008E2FBC" w:rsidRDefault="008E2FBC" w:rsidP="008E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</w:rPr>
        <w:t>Математика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>»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8E2FBC" w:rsidRPr="00F555D2" w:rsidRDefault="008E2FBC" w:rsidP="008E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(базовый уровень)</w:t>
      </w:r>
    </w:p>
    <w:p w:rsidR="008E2FBC" w:rsidRPr="00F555D2" w:rsidRDefault="008E2FBC" w:rsidP="008E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10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класс</w:t>
      </w:r>
    </w:p>
    <w:p w:rsidR="00834F6A" w:rsidRPr="00FA7B13" w:rsidRDefault="008E2FBC" w:rsidP="008E2F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(</w:t>
      </w:r>
      <w:r>
        <w:rPr>
          <w:rFonts w:ascii="Times New Roman" w:eastAsia="Calibri" w:hAnsi="Times New Roman" w:cs="Times New Roman"/>
          <w:b/>
          <w:sz w:val="56"/>
          <w:szCs w:val="56"/>
        </w:rPr>
        <w:t>4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ч. в </w:t>
      </w:r>
      <w:proofErr w:type="spellStart"/>
      <w:proofErr w:type="gramStart"/>
      <w:r w:rsidRPr="00F555D2">
        <w:rPr>
          <w:rFonts w:ascii="Times New Roman" w:eastAsia="Calibri" w:hAnsi="Times New Roman" w:cs="Times New Roman"/>
          <w:b/>
          <w:sz w:val="56"/>
          <w:szCs w:val="56"/>
        </w:rPr>
        <w:t>нед</w:t>
      </w:r>
      <w:proofErr w:type="spellEnd"/>
      <w:r w:rsidRPr="00F555D2">
        <w:rPr>
          <w:rFonts w:ascii="Times New Roman" w:eastAsia="Calibri" w:hAnsi="Times New Roman" w:cs="Times New Roman"/>
          <w:b/>
          <w:sz w:val="56"/>
          <w:szCs w:val="56"/>
        </w:rPr>
        <w:t>.,</w:t>
      </w:r>
      <w:proofErr w:type="gramEnd"/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1</w:t>
      </w:r>
      <w:r>
        <w:rPr>
          <w:rFonts w:ascii="Times New Roman" w:eastAsia="Calibri" w:hAnsi="Times New Roman" w:cs="Times New Roman"/>
          <w:b/>
          <w:sz w:val="56"/>
          <w:szCs w:val="56"/>
        </w:rPr>
        <w:t>36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час</w:t>
      </w:r>
      <w:r>
        <w:rPr>
          <w:rFonts w:ascii="Times New Roman" w:eastAsia="Calibri" w:hAnsi="Times New Roman" w:cs="Times New Roman"/>
          <w:b/>
          <w:sz w:val="56"/>
          <w:szCs w:val="56"/>
        </w:rPr>
        <w:t>ов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в год)</w:t>
      </w:r>
    </w:p>
    <w:p w:rsidR="007C6AF3" w:rsidRDefault="007C6AF3" w:rsidP="002D37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6AF3" w:rsidRDefault="007C6AF3" w:rsidP="002D37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6AF3" w:rsidRDefault="007C6AF3" w:rsidP="002D37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6AF3" w:rsidRDefault="007C6AF3" w:rsidP="002D37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6AF3" w:rsidRDefault="007C6AF3" w:rsidP="002D37F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4F6A" w:rsidRDefault="00834F6A" w:rsidP="007C6AF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</w:t>
      </w:r>
    </w:p>
    <w:p w:rsidR="00834F6A" w:rsidRDefault="00834F6A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Учител</w:t>
      </w:r>
      <w:r w:rsidR="008E2FBC">
        <w:rPr>
          <w:rFonts w:ascii="Times New Roman" w:hAnsi="Times New Roman" w:cs="Times New Roman"/>
          <w:b/>
          <w:i/>
          <w:sz w:val="36"/>
          <w:szCs w:val="36"/>
        </w:rPr>
        <w:t>ь</w:t>
      </w:r>
      <w:r w:rsidR="00D86505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bookmarkStart w:id="0" w:name="_GoBack"/>
      <w:bookmarkEnd w:id="0"/>
      <w:r w:rsidR="008E2FBC">
        <w:rPr>
          <w:rFonts w:ascii="Times New Roman" w:hAnsi="Times New Roman" w:cs="Times New Roman"/>
          <w:b/>
          <w:i/>
          <w:sz w:val="36"/>
          <w:szCs w:val="36"/>
        </w:rPr>
        <w:t>Э.А.Максимова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</w:p>
    <w:p w:rsidR="00834F6A" w:rsidRDefault="00834F6A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34F6A" w:rsidRDefault="00834F6A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F0F6D" w:rsidRDefault="003F0F6D" w:rsidP="004E349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86505" w:rsidRPr="00F555D2" w:rsidRDefault="00D86505" w:rsidP="00D86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2022 – 2023</w:t>
      </w:r>
    </w:p>
    <w:p w:rsidR="00D86505" w:rsidRDefault="00D86505" w:rsidP="00D86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учебный год</w:t>
      </w:r>
    </w:p>
    <w:p w:rsidR="004E349C" w:rsidRPr="004E349C" w:rsidRDefault="004E349C" w:rsidP="004E349C">
      <w:pPr>
        <w:keepNext/>
        <w:keepLines/>
        <w:suppressAutoHyphens/>
        <w:spacing w:line="36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E34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метапредметные результаты освоения ООП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49C">
        <w:rPr>
          <w:rFonts w:ascii="Times New Roman" w:eastAsia="Calibri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4E349C" w:rsidRPr="004E349C" w:rsidRDefault="004E349C" w:rsidP="00130FAA">
      <w:pPr>
        <w:numPr>
          <w:ilvl w:val="0"/>
          <w:numId w:val="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49C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49C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ставить и формулировать собственные задачи в образовательной деятельности и жизненных ситуациях;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организовывать эффективный поиск ресурсов, необходимых для достижения поставленной цели;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сопоставлять полученный результат деятельности с поставленной заранее целью.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49C">
        <w:rPr>
          <w:rFonts w:ascii="Times New Roman" w:eastAsia="Calibri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49C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менять и удерживать разные позиции в познавательной деятельности.</w:t>
      </w:r>
    </w:p>
    <w:p w:rsidR="004E349C" w:rsidRPr="004E349C" w:rsidRDefault="004E349C" w:rsidP="00130FAA">
      <w:pPr>
        <w:numPr>
          <w:ilvl w:val="0"/>
          <w:numId w:val="2"/>
        </w:numPr>
        <w:suppressAutoHyphens/>
        <w:spacing w:after="0" w:line="240" w:lineRule="auto"/>
        <w:ind w:left="993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49C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4E349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E349C" w:rsidRPr="004E349C" w:rsidRDefault="004E349C" w:rsidP="004E349C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4E349C" w:rsidRPr="004E349C" w:rsidRDefault="004E349C" w:rsidP="004E349C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4E349C" w:rsidRPr="004E349C" w:rsidRDefault="004E349C" w:rsidP="004E349C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4E349C" w:rsidRPr="004E349C" w:rsidRDefault="004E349C" w:rsidP="004E349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51615368"/>
      <w:r w:rsidRPr="004E349C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курса:</w:t>
      </w:r>
    </w:p>
    <w:p w:rsidR="004E349C" w:rsidRPr="004E349C" w:rsidRDefault="004E349C" w:rsidP="004E349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349C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49C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«Алгебра» на уровне среднего общего образования:</w:t>
      </w:r>
    </w:p>
    <w:p w:rsidR="004E349C" w:rsidRPr="004E349C" w:rsidRDefault="004E349C" w:rsidP="004E349C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49C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</w:t>
      </w:r>
      <w:hyperlink r:id="rId7" w:anchor="ftnt1" w:history="1">
        <w:r w:rsidRPr="004E349C">
          <w:rPr>
            <w:rStyle w:val="a3"/>
            <w:rFonts w:ascii="Times New Roman" w:hAnsi="Times New Roman" w:cs="Times New Roman"/>
            <w:color w:val="27638C"/>
            <w:sz w:val="24"/>
            <w:szCs w:val="24"/>
            <w:vertAlign w:val="superscript"/>
          </w:rPr>
          <w:t>[1]</w:t>
        </w:r>
      </w:hyperlink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находить пересечение и объединение двух множеств, представленных графически на числовой прямой;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строить на числовой прямой подмножество числового множества, заданное простейшими условиями;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распознавать ложные утверждения, ошибки в рассуждениях, в том числе с использованием </w:t>
      </w:r>
      <w:proofErr w:type="spellStart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контрпримеров</w:t>
      </w:r>
      <w:proofErr w:type="spellEnd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целыми и рациональными числами;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сравнивать рациональные числа между собой;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изображать точками на числовой прямой целые и рациональные числа;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изображать точками на числовой прямой целые степени чисел, корни натуральной степени из чисел, логарифмы чисел в простых случаях;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выполнять несложные преобразования целых и дробно-рациональных буквенных выражений;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выражать в простейших случаях из равенства одну переменную через другие;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изображать схематически угол, величина которого выражена в градусах;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оценивать знаки синуса, косинуса, тангенса, котангенса конкретных углов.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выполнять вычисления при решении задач практического характера;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реальные величины, характеристики объектов окружающего мира с их конкретными числовыми значениями;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линейные уравнения и неравенства, квадратные уравнения;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решать логарифмические уравнения вида             </w:t>
      </w:r>
      <w:proofErr w:type="spellStart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log</w:t>
      </w:r>
      <w:proofErr w:type="spellEnd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4E349C">
        <w:rPr>
          <w:rStyle w:val="c67"/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a 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bx</w:t>
      </w:r>
      <w:proofErr w:type="spellEnd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+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c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) =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и простейшие неравенства вида </w:t>
      </w:r>
      <w:proofErr w:type="spellStart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log</w:t>
      </w:r>
      <w:proofErr w:type="spellEnd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4E349C">
        <w:rPr>
          <w:rStyle w:val="c67"/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a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x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&lt;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показательные уравнения, вида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a </w:t>
      </w:r>
      <w:proofErr w:type="spellStart"/>
      <w:r w:rsidRPr="004E349C">
        <w:rPr>
          <w:rStyle w:val="c70"/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bx</w:t>
      </w:r>
      <w:proofErr w:type="spellEnd"/>
      <w:r w:rsidRPr="004E349C">
        <w:rPr>
          <w:rStyle w:val="c70"/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 xml:space="preserve"> + c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= d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 (где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можно представить в виде степени с основанием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) и простейшие неравенства вида </w:t>
      </w:r>
      <w:proofErr w:type="spellStart"/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Pr="004E349C">
        <w:rPr>
          <w:rStyle w:val="c70"/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x</w:t>
      </w:r>
      <w:proofErr w:type="spellEnd"/>
      <w:r w:rsidRPr="004E349C">
        <w:rPr>
          <w:rStyle w:val="c70"/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&lt; d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(где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можно представить в виде степени с основанием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  <w:r w:rsidRPr="004E349C">
        <w:rPr>
          <w:rStyle w:val="c37"/>
          <w:rFonts w:ascii="Times New Roman" w:hAnsi="Times New Roman" w:cs="Times New Roman"/>
          <w:color w:val="FF0000"/>
          <w:sz w:val="24"/>
          <w:szCs w:val="24"/>
        </w:rPr>
        <w:t>;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x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=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a, 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x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=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a, 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tg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x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=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a,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ctg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x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=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a, 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где </w:t>
      </w: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 – табличное значение соответствующей тригонометрической функции.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4E349C" w:rsidRPr="004E349C" w:rsidRDefault="004E349C" w:rsidP="004E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находить по графику приближённо значения функции в заданных точках;</w:t>
      </w:r>
    </w:p>
    <w:p w:rsidR="004E349C" w:rsidRPr="004E349C" w:rsidRDefault="004E349C" w:rsidP="00CB63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4E349C" w:rsidRPr="004E349C" w:rsidRDefault="004E349C" w:rsidP="00CB63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и т.д.).</w:t>
      </w:r>
    </w:p>
    <w:p w:rsidR="004E349C" w:rsidRPr="004E349C" w:rsidRDefault="004E349C" w:rsidP="00CB63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</w:r>
    </w:p>
    <w:p w:rsidR="004E349C" w:rsidRPr="004E349C" w:rsidRDefault="004E349C" w:rsidP="00CB63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</w:t>
      </w:r>
    </w:p>
    <w:p w:rsidR="004E349C" w:rsidRPr="004E349C" w:rsidRDefault="004E349C" w:rsidP="00CB63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4E349C" w:rsidRPr="004E349C" w:rsidRDefault="004E349C" w:rsidP="00CB63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:rsidR="004E349C" w:rsidRPr="004E349C" w:rsidRDefault="004E349C" w:rsidP="00CB63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вычислять вероятности событий на основе подсчета числа исходов.</w:t>
      </w:r>
    </w:p>
    <w:p w:rsidR="004E349C" w:rsidRPr="004E349C" w:rsidRDefault="004E349C" w:rsidP="00CB63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в простых случаях вероятности событий в реальной жизни;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читать, сопоставлять, сравнивать, интерпретировать в простых случаях реальные данные, представленные в виде таблиц, диаграмм, графиков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несложные текстовые задачи разных типов;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анализировать условие задачи, при необходимости строить для ее решения математическую модель;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задачи на расчет стоимости покупок, услуг, поездок и т.п.;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несложные задачи, связанные с долевым участием во владении фирмой, предприятием, недвижимостью;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практические задачи, требующие использования отрицательных чисел: на определение температуры, на определение положения на временн</w:t>
      </w:r>
      <w:r w:rsidR="00CB630D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й оси (до нашей эры и после), на движение денежных средств (приход/расход), на определение глубины/высоты и т.п.;</w:t>
      </w:r>
    </w:p>
    <w:p w:rsidR="004E349C" w:rsidRPr="004E349C" w:rsidRDefault="004E349C" w:rsidP="00CB630D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E349C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 и т.п.</w:t>
      </w:r>
    </w:p>
    <w:p w:rsidR="004E349C" w:rsidRPr="004E349C" w:rsidRDefault="004E349C" w:rsidP="004E349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E349C" w:rsidRPr="004E349C" w:rsidRDefault="004E349C" w:rsidP="00CB63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49C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Оперировать 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проверять принадлежность элемента множеству;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приводить примеры чисел с заданными свойствами делимости;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π;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выполнять арифметические действия, сочетая устные и письменные приемы, применяя при необходимости вычислительные устройства;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пользоваться оценкой и прикидкой при практических расчетах;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находить значения числовых и буквенных выражений, осуществляя необходимые подстановки и преобразования;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метод интервалов для решения неравенств;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графический метод для приближенного решения уравнений и неравенств;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26"/>
          <w:rFonts w:ascii="Times New Roman" w:hAnsi="Times New Roman" w:cs="Times New Roman"/>
          <w:bCs/>
          <w:iCs/>
          <w:color w:val="000000"/>
          <w:sz w:val="24"/>
          <w:szCs w:val="24"/>
        </w:rPr>
        <w:t>В повседневной жизни и при изучении других учебных предметов: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строить графики изученных функций;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решать уравнения, простейшие системы уравнений, используя свойства функций и их графиков.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интерпретировать свойства в контексте конкретной практической ситуации;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4E349C" w:rsidRPr="004E349C" w:rsidRDefault="004E349C" w:rsidP="00CB63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Style w:val="c1"/>
          <w:rFonts w:ascii="Times New Roman" w:hAnsi="Times New Roman" w:cs="Times New Roman"/>
          <w:iCs/>
          <w:color w:val="000000"/>
          <w:sz w:val="24"/>
          <w:szCs w:val="24"/>
        </w:rPr>
        <w:t>иметь представление о важных частных видах распределений и применять их в решении задач.</w:t>
      </w:r>
    </w:p>
    <w:p w:rsidR="004E349C" w:rsidRPr="004E349C" w:rsidRDefault="004E349C" w:rsidP="004E349C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4E349C" w:rsidRPr="004E349C" w:rsidRDefault="004E349C" w:rsidP="004E349C">
      <w:pPr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B630D" w:rsidRDefault="00CB630D" w:rsidP="004E3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30D" w:rsidRDefault="00CB630D" w:rsidP="004E3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30D" w:rsidRDefault="00CB630D" w:rsidP="004E3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30D" w:rsidRDefault="00CB630D" w:rsidP="004E3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30D" w:rsidRDefault="00CB630D" w:rsidP="004E3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30D" w:rsidRDefault="00CB630D" w:rsidP="004E3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30D" w:rsidRDefault="00CB630D" w:rsidP="004E3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49C" w:rsidRPr="004E349C" w:rsidRDefault="004E349C" w:rsidP="004E3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СОДЕРЖАНИЕ  ПРОГРАММЫ</w:t>
      </w:r>
    </w:p>
    <w:p w:rsidR="004E349C" w:rsidRPr="004E349C" w:rsidRDefault="004E349C" w:rsidP="004E3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9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630D">
        <w:rPr>
          <w:rFonts w:ascii="Times New Roman" w:hAnsi="Times New Roman" w:cs="Times New Roman"/>
          <w:b/>
          <w:sz w:val="24"/>
          <w:szCs w:val="24"/>
        </w:rPr>
        <w:t>70</w:t>
      </w:r>
      <w:r w:rsidRPr="004E349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B630D">
        <w:rPr>
          <w:rFonts w:ascii="Times New Roman" w:hAnsi="Times New Roman" w:cs="Times New Roman"/>
          <w:b/>
          <w:sz w:val="24"/>
          <w:szCs w:val="24"/>
        </w:rPr>
        <w:t>ов</w:t>
      </w:r>
      <w:r w:rsidRPr="004E349C">
        <w:rPr>
          <w:rFonts w:ascii="Times New Roman" w:hAnsi="Times New Roman" w:cs="Times New Roman"/>
          <w:b/>
          <w:sz w:val="24"/>
          <w:szCs w:val="24"/>
        </w:rPr>
        <w:t>, 2</w:t>
      </w:r>
      <w:r w:rsidR="00CB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49C">
        <w:rPr>
          <w:rFonts w:ascii="Times New Roman" w:hAnsi="Times New Roman" w:cs="Times New Roman"/>
          <w:b/>
          <w:sz w:val="24"/>
          <w:szCs w:val="24"/>
        </w:rPr>
        <w:t>часа в неделю)</w:t>
      </w:r>
    </w:p>
    <w:p w:rsidR="004E349C" w:rsidRPr="004E349C" w:rsidRDefault="004E349C" w:rsidP="004E3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49C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 xml:space="preserve">Целые и действительные числа (6 часов). </w:t>
      </w:r>
      <w:r w:rsidRPr="004E349C">
        <w:rPr>
          <w:rFonts w:ascii="Times New Roman" w:hAnsi="Times New Roman" w:cs="Times New Roman"/>
          <w:sz w:val="24"/>
          <w:szCs w:val="24"/>
        </w:rPr>
        <w:t>Делимость целых чисел. Деление с остатком. Сравнения. Решение задач с целочисленными неизвестными. 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4E349C" w:rsidRPr="004E349C" w:rsidRDefault="004E349C" w:rsidP="004E349C">
      <w:pPr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 xml:space="preserve">Рациональные уравнения и неравенства (10 часа, из них контрольные работы – 1 час). </w:t>
      </w:r>
      <w:r w:rsidRPr="004E349C">
        <w:rPr>
          <w:rFonts w:ascii="Times New Roman" w:hAnsi="Times New Roman" w:cs="Times New Roman"/>
          <w:sz w:val="24"/>
          <w:szCs w:val="24"/>
        </w:rPr>
        <w:t>Рациональные выражения. Формула бинома Ньютона, свойства биноминальных коэффициентов, треугольник Паскаля, формулы разности и суммы степеней. Многочлены от одной переменной. Деление многочленов. Деление многочленов с остатком. Рациональные корни многочленов с целыми коэффициентами. неравенства Решение целых алгебраических уравнений. Схема Горнера. Теорема Безу. Число корней многочлена. Рациональные уравнения и, системы рациональных неравенств.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 xml:space="preserve">Корень степени </w:t>
      </w:r>
      <w:r w:rsidRPr="004E349C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4E349C">
        <w:rPr>
          <w:rFonts w:ascii="Times New Roman" w:hAnsi="Times New Roman" w:cs="Times New Roman"/>
          <w:b/>
          <w:i/>
          <w:sz w:val="24"/>
          <w:szCs w:val="24"/>
        </w:rPr>
        <w:t xml:space="preserve"> (5 часов, из них контрольные работы – 1 час) </w:t>
      </w:r>
      <w:r w:rsidRPr="004E349C">
        <w:rPr>
          <w:rFonts w:ascii="Times New Roman" w:hAnsi="Times New Roman" w:cs="Times New Roman"/>
          <w:sz w:val="24"/>
          <w:szCs w:val="24"/>
        </w:rPr>
        <w:t xml:space="preserve">Понятие функции, ее области определения и множества значений. Функция </w:t>
      </w:r>
      <w:r w:rsidRPr="004E349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E349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E349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E34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4E349C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4E34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E349C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00" w14:anchorId="293E8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3" ShapeID="_x0000_i1025" DrawAspect="Content" ObjectID="_1725794620" r:id="rId9"/>
        </w:object>
      </w:r>
      <w:proofErr w:type="spellStart"/>
      <w:r w:rsidRPr="004E349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4E349C">
        <w:rPr>
          <w:rFonts w:ascii="Times New Roman" w:hAnsi="Times New Roman" w:cs="Times New Roman"/>
          <w:sz w:val="24"/>
          <w:szCs w:val="24"/>
        </w:rPr>
        <w:t xml:space="preserve">, ее свойства и график. Понятие корня степени </w:t>
      </w:r>
      <w:r w:rsidRPr="004E34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E349C">
        <w:rPr>
          <w:rFonts w:ascii="Times New Roman" w:hAnsi="Times New Roman" w:cs="Times New Roman"/>
          <w:sz w:val="24"/>
          <w:szCs w:val="24"/>
        </w:rPr>
        <w:t>&gt;1 и его свойства, понятие арифметического корня.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 xml:space="preserve">Степень положительного числа (5 часов, из них контрольные работы – 1 час) </w:t>
      </w:r>
      <w:r w:rsidRPr="004E349C">
        <w:rPr>
          <w:rFonts w:ascii="Times New Roman" w:hAnsi="Times New Roman" w:cs="Times New Roman"/>
          <w:sz w:val="24"/>
          <w:szCs w:val="24"/>
        </w:rPr>
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монотонной и ограниченной. Ряды, бесконечная геометрическая прогрессия и ее сумма. Число </w:t>
      </w:r>
      <w:r w:rsidRPr="004E34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349C">
        <w:rPr>
          <w:rFonts w:ascii="Times New Roman" w:hAnsi="Times New Roman" w:cs="Times New Roman"/>
          <w:sz w:val="24"/>
          <w:szCs w:val="24"/>
        </w:rP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>Логарифмы (5 часов)</w:t>
      </w:r>
      <w:r w:rsidRPr="004E3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49C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4E349C">
        <w:rPr>
          <w:rFonts w:ascii="Times New Roman" w:hAnsi="Times New Roman" w:cs="Times New Roman"/>
          <w:sz w:val="24"/>
          <w:szCs w:val="24"/>
        </w:rPr>
        <w:t>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 Логарифмическая функция, ее свойства и график.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 xml:space="preserve">Простейшие показательные и логарифмические уравнения и неравенства  методы их решения (8 часов, из них контрольные работы – 1 час). </w:t>
      </w:r>
      <w:r w:rsidRPr="004E349C">
        <w:rPr>
          <w:rFonts w:ascii="Times New Roman" w:hAnsi="Times New Roman" w:cs="Times New Roman"/>
          <w:sz w:val="24"/>
          <w:szCs w:val="24"/>
        </w:rPr>
        <w:t>Показательные и логарифмические уравнения и неравенства  и методы их решения.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 xml:space="preserve">Синус и косинус угла и числа (4часов). </w:t>
      </w:r>
      <w:r w:rsidRPr="004E349C">
        <w:rPr>
          <w:rFonts w:ascii="Times New Roman" w:hAnsi="Times New Roman" w:cs="Times New Roman"/>
          <w:sz w:val="24"/>
          <w:szCs w:val="24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>Тангенс и котангенс угла и числа (3 часов, из них контрольные работы – 1 час</w:t>
      </w:r>
      <w:proofErr w:type="gramStart"/>
      <w:r w:rsidRPr="004E349C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4E349C">
        <w:rPr>
          <w:rFonts w:ascii="Times New Roman" w:hAnsi="Times New Roman" w:cs="Times New Roman"/>
          <w:sz w:val="24"/>
          <w:szCs w:val="24"/>
        </w:rPr>
        <w:t>Тангенс</w:t>
      </w:r>
      <w:proofErr w:type="gramEnd"/>
      <w:r w:rsidRPr="004E349C">
        <w:rPr>
          <w:rFonts w:ascii="Times New Roman" w:hAnsi="Times New Roman" w:cs="Times New Roman"/>
          <w:sz w:val="24"/>
          <w:szCs w:val="24"/>
        </w:rPr>
        <w:t xml:space="preserve">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>Формулы сложения (5 часов</w:t>
      </w:r>
      <w:proofErr w:type="gramStart"/>
      <w:r w:rsidRPr="004E349C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4E349C">
        <w:rPr>
          <w:rFonts w:ascii="Times New Roman" w:hAnsi="Times New Roman" w:cs="Times New Roman"/>
          <w:sz w:val="24"/>
          <w:szCs w:val="24"/>
        </w:rPr>
        <w:t>Синус</w:t>
      </w:r>
      <w:proofErr w:type="gramEnd"/>
      <w:r w:rsidRPr="004E349C">
        <w:rPr>
          <w:rFonts w:ascii="Times New Roman" w:hAnsi="Times New Roman" w:cs="Times New Roman"/>
          <w:sz w:val="24"/>
          <w:szCs w:val="24"/>
        </w:rPr>
        <w:t xml:space="preserve">, косинус и тангенс суммы и разности двух аргументов. Формулы приведения. Синус и косинус двойного аргумента. Формулы половинного аргумента. Преобразование суммы тригонометрических функций в произведения </w:t>
      </w:r>
      <w:r w:rsidRPr="004E349C">
        <w:rPr>
          <w:rFonts w:ascii="Times New Roman" w:hAnsi="Times New Roman" w:cs="Times New Roman"/>
          <w:sz w:val="24"/>
          <w:szCs w:val="24"/>
        </w:rPr>
        <w:lastRenderedPageBreak/>
        <w:t>и произведения в сумму. Выражение тригонометрических функций через тангенс половинного аргумента. Преобразование тригонометрических выражений.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>Тригонометрические функции числового аргумента (4 часов, из них контрольные работы – 1 час</w:t>
      </w:r>
      <w:proofErr w:type="gramStart"/>
      <w:r w:rsidRPr="004E349C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4E349C">
        <w:rPr>
          <w:rFonts w:ascii="Times New Roman" w:hAnsi="Times New Roman" w:cs="Times New Roman"/>
          <w:sz w:val="24"/>
          <w:szCs w:val="24"/>
        </w:rPr>
        <w:t>Тригонометрические</w:t>
      </w:r>
      <w:proofErr w:type="gramEnd"/>
      <w:r w:rsidRPr="004E349C">
        <w:rPr>
          <w:rFonts w:ascii="Times New Roman" w:hAnsi="Times New Roman" w:cs="Times New Roman"/>
          <w:sz w:val="24"/>
          <w:szCs w:val="24"/>
        </w:rPr>
        <w:t xml:space="preserve"> функции, их свойства и графики, периодичность, основной период.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 xml:space="preserve">Тригонометрические уравнения и неравенства (10 час, из них контрольные работы – 1 час). </w:t>
      </w:r>
      <w:r w:rsidRPr="004E349C">
        <w:rPr>
          <w:rFonts w:ascii="Times New Roman" w:hAnsi="Times New Roman" w:cs="Times New Roman"/>
          <w:sz w:val="24"/>
          <w:szCs w:val="24"/>
        </w:rPr>
        <w:t>Решение простейших тригонометрических уравнений и неравенств. Основные способы решения уравнений. Решение тригонометрических неравенств.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 xml:space="preserve">Элементы теории вероятностей (3 часов, из них практические работы – 1 час). </w:t>
      </w:r>
      <w:r w:rsidRPr="004E349C">
        <w:rPr>
          <w:rFonts w:ascii="Times New Roman" w:hAnsi="Times New Roman" w:cs="Times New Roman"/>
          <w:sz w:val="24"/>
          <w:szCs w:val="24"/>
        </w:rPr>
        <w:t>Табличное и графическое представление данных</w:t>
      </w:r>
      <w:r w:rsidRPr="004E34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349C">
        <w:rPr>
          <w:rFonts w:ascii="Times New Roman" w:hAnsi="Times New Roman" w:cs="Times New Roman"/>
          <w:sz w:val="24"/>
          <w:szCs w:val="24"/>
        </w:rPr>
        <w:t>Числовые характеристики рядов данных. Элементарные и сложные события. Рассмотрение случаев и вероятность суммы несовместных событий</w:t>
      </w:r>
      <w:r w:rsidRPr="004E34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349C">
        <w:rPr>
          <w:rFonts w:ascii="Times New Roman" w:hAnsi="Times New Roman" w:cs="Times New Roman"/>
          <w:sz w:val="24"/>
          <w:szCs w:val="24"/>
        </w:rPr>
        <w:t>вероятность противоположного события</w:t>
      </w:r>
      <w:r w:rsidRPr="004E34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349C">
        <w:rPr>
          <w:rFonts w:ascii="Times New Roman" w:hAnsi="Times New Roman" w:cs="Times New Roman"/>
          <w:sz w:val="24"/>
          <w:szCs w:val="24"/>
        </w:rPr>
        <w:t>Понятие о независимости событий. Вероятность и статистическая частота наступления события.</w:t>
      </w:r>
    </w:p>
    <w:p w:rsidR="004E349C" w:rsidRPr="004E349C" w:rsidRDefault="004E349C" w:rsidP="004E349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9C">
        <w:rPr>
          <w:rFonts w:ascii="Times New Roman" w:hAnsi="Times New Roman" w:cs="Times New Roman"/>
          <w:b/>
          <w:i/>
          <w:sz w:val="24"/>
          <w:szCs w:val="24"/>
        </w:rPr>
        <w:t>Повторение курса алгебры и математического анализа за 10 класс (5 часов).</w:t>
      </w:r>
    </w:p>
    <w:p w:rsidR="004E349C" w:rsidRPr="004E349C" w:rsidRDefault="004E349C" w:rsidP="004E349C">
      <w:pPr>
        <w:pStyle w:val="af1"/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7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2406"/>
        <w:gridCol w:w="1410"/>
        <w:gridCol w:w="1683"/>
      </w:tblGrid>
      <w:tr w:rsidR="004E349C" w:rsidRPr="004E349C" w:rsidTr="00F12BA3">
        <w:trPr>
          <w:trHeight w:val="268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</w:p>
        </w:tc>
      </w:tr>
      <w:tr w:rsidR="004E349C" w:rsidRPr="004E349C" w:rsidTr="00F12BA3">
        <w:trPr>
          <w:trHeight w:val="938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Целые и действительные числа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49C" w:rsidRPr="004E349C" w:rsidTr="00F12BA3">
        <w:trPr>
          <w:trHeight w:val="509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349C" w:rsidRPr="004E349C" w:rsidTr="00F12BA3">
        <w:trPr>
          <w:trHeight w:val="439"/>
        </w:trPr>
        <w:tc>
          <w:tcPr>
            <w:tcW w:w="1508" w:type="dxa"/>
            <w:tcBorders>
              <w:bottom w:val="single" w:sz="4" w:space="0" w:color="auto"/>
            </w:tcBorders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4E349C" w:rsidRPr="004E349C" w:rsidRDefault="004E349C" w:rsidP="00F12B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Корень степени </w:t>
            </w: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49C" w:rsidRPr="004E349C" w:rsidTr="00F12BA3">
        <w:trPr>
          <w:trHeight w:val="851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4E349C" w:rsidRDefault="004E349C" w:rsidP="00F1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Степень положительного числа 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49C" w:rsidRPr="004E349C" w:rsidTr="00F12BA3">
        <w:trPr>
          <w:trHeight w:val="583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4E349C" w:rsidRDefault="004E349C" w:rsidP="00F12B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Логарифмы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9C" w:rsidRPr="004E349C" w:rsidTr="00F12BA3">
        <w:trPr>
          <w:trHeight w:val="497"/>
        </w:trPr>
        <w:tc>
          <w:tcPr>
            <w:tcW w:w="1508" w:type="dxa"/>
            <w:tcBorders>
              <w:top w:val="single" w:sz="4" w:space="0" w:color="auto"/>
            </w:tcBorders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4E349C" w:rsidRPr="004E349C" w:rsidRDefault="004E349C" w:rsidP="00F1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Простейшие показательные и логарифмические уравнения и неравенства  методы их решения</w:t>
            </w: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49C" w:rsidRPr="004E349C" w:rsidTr="00F12BA3">
        <w:trPr>
          <w:trHeight w:val="497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Синус и косинус угла и числа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9C" w:rsidRPr="004E349C" w:rsidTr="00F12BA3">
        <w:trPr>
          <w:trHeight w:val="268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Тангенс и котангенс угла и числа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49C" w:rsidRPr="004E349C" w:rsidTr="00F12BA3">
        <w:trPr>
          <w:trHeight w:val="268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Формулы сложения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49C" w:rsidRPr="004E349C" w:rsidTr="00F12BA3">
        <w:trPr>
          <w:trHeight w:val="844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ind w:left="-34"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349C" w:rsidRPr="004E349C" w:rsidTr="00F12BA3">
        <w:trPr>
          <w:trHeight w:val="268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349C" w:rsidRPr="004E349C" w:rsidTr="00F12BA3">
        <w:trPr>
          <w:trHeight w:val="268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ind w:left="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49C" w:rsidRPr="004E349C" w:rsidTr="00F12BA3">
        <w:trPr>
          <w:trHeight w:val="268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4E349C" w:rsidRPr="004E349C" w:rsidRDefault="004E349C" w:rsidP="00F12BA3">
            <w:pPr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курса алгебры и математического анализа за 10 класс</w:t>
            </w:r>
          </w:p>
        </w:tc>
        <w:tc>
          <w:tcPr>
            <w:tcW w:w="1410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9C" w:rsidRPr="004E349C" w:rsidTr="00F12BA3">
        <w:trPr>
          <w:trHeight w:val="268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</w:tcPr>
          <w:p w:rsidR="004E349C" w:rsidRPr="004E349C" w:rsidRDefault="004E349C" w:rsidP="00F12BA3">
            <w:pPr>
              <w:ind w:right="-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410" w:type="dxa"/>
          </w:tcPr>
          <w:p w:rsidR="004E349C" w:rsidRPr="004E349C" w:rsidRDefault="00CB630D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349C" w:rsidRPr="004E349C" w:rsidTr="00F12BA3">
        <w:trPr>
          <w:trHeight w:val="268"/>
        </w:trPr>
        <w:tc>
          <w:tcPr>
            <w:tcW w:w="1508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410" w:type="dxa"/>
          </w:tcPr>
          <w:p w:rsidR="004E349C" w:rsidRPr="004E349C" w:rsidRDefault="00CB630D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83" w:type="dxa"/>
          </w:tcPr>
          <w:p w:rsidR="004E349C" w:rsidRPr="004E349C" w:rsidRDefault="004E349C" w:rsidP="00F12B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E349C" w:rsidRPr="004E349C" w:rsidRDefault="004E349C" w:rsidP="004E349C">
      <w:pPr>
        <w:pStyle w:val="af1"/>
        <w:jc w:val="center"/>
        <w:rPr>
          <w:b/>
          <w:bCs/>
          <w:color w:val="000000"/>
          <w:sz w:val="24"/>
          <w:szCs w:val="24"/>
        </w:rPr>
      </w:pPr>
    </w:p>
    <w:p w:rsidR="004E349C" w:rsidRPr="004E349C" w:rsidRDefault="004E349C" w:rsidP="004E3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49C" w:rsidRPr="004E349C" w:rsidRDefault="004E349C" w:rsidP="004E349C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49C" w:rsidRPr="004E349C" w:rsidRDefault="004E349C" w:rsidP="004E349C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49C" w:rsidRPr="004E349C" w:rsidRDefault="004E349C" w:rsidP="004E349C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49C" w:rsidRPr="004E349C" w:rsidRDefault="004E349C" w:rsidP="004E349C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49C" w:rsidRPr="004E349C" w:rsidRDefault="004E349C" w:rsidP="004E349C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49C" w:rsidRPr="004E349C" w:rsidRDefault="004E349C" w:rsidP="004E349C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49C" w:rsidRPr="004E349C" w:rsidRDefault="004E349C" w:rsidP="004E349C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49C" w:rsidRPr="004E349C" w:rsidRDefault="004E349C" w:rsidP="004E349C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E349C" w:rsidRDefault="004E349C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4E34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Default="00CB630D" w:rsidP="00CB630D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707BF" w:rsidRDefault="00E707BF" w:rsidP="00CB630D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E707BF" w:rsidSect="00F12BA3">
          <w:headerReference w:type="default" r:id="rId10"/>
          <w:footerReference w:type="default" r:id="rId11"/>
          <w:pgSz w:w="11906" w:h="16838"/>
          <w:pgMar w:top="567" w:right="424" w:bottom="709" w:left="1701" w:header="708" w:footer="708" w:gutter="0"/>
          <w:cols w:space="708"/>
          <w:docGrid w:linePitch="360"/>
        </w:sectPr>
      </w:pPr>
    </w:p>
    <w:p w:rsidR="007C6AF3" w:rsidRDefault="007C6AF3" w:rsidP="007C6AF3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C6AF3" w:rsidRDefault="007C6AF3" w:rsidP="00E707BF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AF3" w:rsidRDefault="007C6AF3" w:rsidP="00E707BF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30D" w:rsidRPr="004E349C" w:rsidRDefault="00CB630D" w:rsidP="00E707BF">
      <w:pPr>
        <w:pStyle w:val="26"/>
        <w:shd w:val="clear" w:color="auto" w:fill="auto"/>
        <w:spacing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49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CB630D" w:rsidRPr="004E349C" w:rsidRDefault="00CB630D" w:rsidP="00CB6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49C">
        <w:rPr>
          <w:rFonts w:ascii="Times New Roman" w:hAnsi="Times New Roman" w:cs="Times New Roman"/>
          <w:b/>
          <w:bCs/>
          <w:sz w:val="24"/>
          <w:szCs w:val="24"/>
        </w:rPr>
        <w:t xml:space="preserve">Алгебра. 10 класс, С.М. Никольский  </w:t>
      </w:r>
      <w:r w:rsidR="00E707BF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Pr="004E349C">
        <w:rPr>
          <w:rFonts w:ascii="Times New Roman" w:hAnsi="Times New Roman" w:cs="Times New Roman"/>
          <w:b/>
          <w:bCs/>
          <w:sz w:val="24"/>
          <w:szCs w:val="24"/>
        </w:rPr>
        <w:t>ч в неделю, базовый уровень)</w:t>
      </w:r>
      <w:r w:rsidR="007C6A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6AF3" w:rsidRPr="004E349C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часов: </w:t>
      </w:r>
      <w:r w:rsidR="007C6AF3">
        <w:rPr>
          <w:rFonts w:ascii="Times New Roman" w:hAnsi="Times New Roman" w:cs="Times New Roman"/>
          <w:b/>
          <w:bCs/>
          <w:sz w:val="24"/>
          <w:szCs w:val="24"/>
        </w:rPr>
        <w:t>70</w:t>
      </w:r>
    </w:p>
    <w:tbl>
      <w:tblPr>
        <w:tblpPr w:leftFromText="180" w:rightFromText="180" w:vertAnchor="page" w:horzAnchor="page" w:tblpX="2098" w:tblpY="4075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"/>
        <w:gridCol w:w="2779"/>
        <w:gridCol w:w="7"/>
        <w:gridCol w:w="16"/>
        <w:gridCol w:w="557"/>
        <w:gridCol w:w="13"/>
        <w:gridCol w:w="554"/>
        <w:gridCol w:w="16"/>
        <w:gridCol w:w="15"/>
        <w:gridCol w:w="15"/>
        <w:gridCol w:w="39"/>
        <w:gridCol w:w="640"/>
        <w:gridCol w:w="2957"/>
        <w:gridCol w:w="8"/>
        <w:gridCol w:w="3398"/>
        <w:gridCol w:w="1825"/>
        <w:gridCol w:w="16"/>
      </w:tblGrid>
      <w:tr w:rsidR="007C6AF3" w:rsidRPr="00E707BF" w:rsidTr="007C6AF3">
        <w:trPr>
          <w:trHeight w:val="751"/>
          <w:tblHeader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6AF3" w:rsidRPr="00E707BF" w:rsidRDefault="007C6AF3" w:rsidP="007C6AF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>ол-во часов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7C6AF3" w:rsidRPr="00E707BF" w:rsidTr="007C6AF3">
        <w:trPr>
          <w:trHeight w:val="70"/>
          <w:tblHeader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4F5" w:rsidRPr="00E707BF" w:rsidTr="00791826">
        <w:trPr>
          <w:trHeight w:val="2370"/>
        </w:trPr>
        <w:tc>
          <w:tcPr>
            <w:tcW w:w="135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5" w:rsidRPr="00FC1078" w:rsidRDefault="00C564FE" w:rsidP="00130F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Корни, степени,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лограрифмы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F74F5" w:rsidRPr="00FC1078" w:rsidRDefault="003F74F5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Воспитательные задачи:</w:t>
            </w:r>
          </w:p>
          <w:p w:rsidR="003F74F5" w:rsidRPr="00FC1078" w:rsidRDefault="003F74F5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навыков, позволяющих самостоятельно добыв</w:t>
            </w:r>
            <w:r w:rsidR="00FC1078" w:rsidRPr="00FC1078">
              <w:rPr>
                <w:rFonts w:ascii="Times New Roman" w:hAnsi="Times New Roman" w:cs="Times New Roman"/>
                <w:sz w:val="20"/>
                <w:szCs w:val="20"/>
              </w:rPr>
              <w:t>ать знания.</w:t>
            </w:r>
          </w:p>
          <w:p w:rsidR="00FC1078" w:rsidRPr="00FC1078" w:rsidRDefault="00FC1078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социально-значимого отношения к окружающему миру, к будущей профессии.</w:t>
            </w:r>
          </w:p>
          <w:p w:rsidR="00FC1078" w:rsidRPr="00FC1078" w:rsidRDefault="00FC1078" w:rsidP="007C6AF3">
            <w:pPr>
              <w:contextualSpacing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здоровья и, прежде всего, здорового образа жизни </w:t>
            </w:r>
            <w:r w:rsidRPr="00FC1078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и заботы о здоровье других людей.</w:t>
            </w:r>
          </w:p>
          <w:p w:rsidR="00FC1078" w:rsidRPr="00FC1078" w:rsidRDefault="00FC1078" w:rsidP="00FC1078">
            <w:pPr>
              <w:spacing w:after="0" w:line="33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FC1078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Формирование опыта самопознания и самоанализа, социально приемлемого самовыражения и самореализации.</w:t>
            </w:r>
          </w:p>
          <w:p w:rsidR="00FC1078" w:rsidRPr="00E707BF" w:rsidRDefault="00FC1078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23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Понятие действительного числа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Рациональные и иррациональные числа Действительные числа как бесконечные десятичные дроби. Сравнение действительных чисел. Этапы развития представлений о числе. Арифметические действия над действительными числами.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ind w:right="-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Выделять главное, существенные признаки понятий, обобщать понятия.</w:t>
            </w:r>
          </w:p>
          <w:p w:rsidR="007C6AF3" w:rsidRPr="00E707BF" w:rsidRDefault="007C6AF3" w:rsidP="007C6AF3">
            <w:pPr>
              <w:ind w:right="-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Строить логические рассуждения и делать выводы.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59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Множества чисел. Свойства действительных чисел.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Множество, элемент множества, подмножество Объединение и пе</w:t>
            </w:r>
            <w:r w:rsidRPr="00E707B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ресечение множеств. Свойства </w:t>
            </w: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действительных чисел Неравенства с модулем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5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2E2A2D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математической индукции</w:t>
            </w: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Знать суть метода математической индукции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124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Поочередный и одновременный выбор нескольких элементов из конечного множества Формулы числа перестановок, сочетании, размещений. Решение комбинаторных задач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понятия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перестановки, размещения, сочетания</w:t>
            </w:r>
            <w:r w:rsidRPr="00E707BF">
              <w:rPr>
                <w:sz w:val="20"/>
                <w:szCs w:val="20"/>
              </w:rPr>
              <w:t>; формулы числа перестановок, сочетаний, размещений</w:t>
            </w:r>
          </w:p>
          <w:p w:rsidR="007C6AF3" w:rsidRPr="00E707BF" w:rsidRDefault="007C6AF3" w:rsidP="007C6A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Style w:val="af7"/>
                <w:rFonts w:eastAsia="Calibri"/>
                <w:i w:val="0"/>
                <w:sz w:val="20"/>
                <w:szCs w:val="20"/>
              </w:rPr>
              <w:t>Уметь:</w:t>
            </w: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простейшие</w:t>
            </w:r>
          </w:p>
          <w:p w:rsidR="007C6AF3" w:rsidRPr="00E707BF" w:rsidRDefault="007C6AF3" w:rsidP="007C6A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 методом перебора и с применением изученных формул.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gridAfter w:val="1"/>
          <w:wAfter w:w="16" w:type="dxa"/>
          <w:trHeight w:val="363"/>
        </w:trPr>
        <w:tc>
          <w:tcPr>
            <w:tcW w:w="13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tabs>
                <w:tab w:val="num" w:pos="72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4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Рациональные выражения</w:t>
            </w: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Одночлены и многочлены. Рацио</w:t>
            </w:r>
            <w:r w:rsidRPr="00E707BF">
              <w:rPr>
                <w:sz w:val="20"/>
                <w:szCs w:val="20"/>
              </w:rPr>
              <w:softHyphen/>
              <w:t>нальные выражения и их преобразования. Алгебраические дроби и действия над ними. Симметрический многочлен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понятия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одночлен,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 xml:space="preserve">многочлен, рациональное выражение. Уметь: </w:t>
            </w:r>
            <w:r w:rsidRPr="00E707BF">
              <w:rPr>
                <w:sz w:val="20"/>
                <w:szCs w:val="20"/>
              </w:rPr>
              <w:t>выполнять тождественные преобразования рациональных выражении, основные действия с алгебраическими дробями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21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Формулы бинома Ньютона, суммы и разности степеней</w:t>
            </w: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Треугольник Паскаля. Формула бинома Ньютона. Свойства биномиальных коэффициентов. Формулы суммы и разности степеней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формулу бинома Ньютона, формулы суммы и разности степеней.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решать простейшие комбинаторные задачи с использованием треугольника Паскаля, применять формулы бинома Ньютона, суммы и разности степеней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5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2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2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Рациональные уравнения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2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2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171" w:lineRule="exact"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171" w:lineRule="exact"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171" w:lineRule="exact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171" w:lineRule="exact"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171" w:lineRule="exact"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171" w:lineRule="exact"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171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171" w:lineRule="exact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171" w:lineRule="exact"/>
              <w:ind w:left="60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Рациональное уравнение с неизвестным х. Корень (решение) уравнения. Распадающееся уравнение Способы решения иррациональных уравнении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понятия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рациональное уравнение, корень (решение) уравнения, распадающееся уравнение,</w:t>
            </w:r>
            <w:r w:rsidRPr="00E707BF">
              <w:rPr>
                <w:sz w:val="20"/>
                <w:szCs w:val="20"/>
              </w:rPr>
              <w:t xml:space="preserve"> способы решения рациональных уравнений.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решать рациональные уравнения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59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Системы рациональных уравне</w:t>
            </w:r>
            <w:r w:rsidRPr="00E707BF">
              <w:rPr>
                <w:sz w:val="20"/>
                <w:szCs w:val="20"/>
              </w:rPr>
              <w:softHyphen/>
              <w:t>ний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Рациональное уравнение с двумя неизвестными. Система уравнений с двумя неизвестными Решение систем уравнений с двумя неиз</w:t>
            </w:r>
            <w:r w:rsidRPr="00E707BF">
              <w:rPr>
                <w:sz w:val="20"/>
                <w:szCs w:val="20"/>
              </w:rPr>
              <w:softHyphen/>
              <w:t>вестными способом подстановки Однородное уравнение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понятия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рациональное уравнение с двумя неизвестными, система уравнений с двумя неизвестными, однородное уравнение;</w:t>
            </w:r>
            <w:r w:rsidRPr="00E707BF">
              <w:rPr>
                <w:sz w:val="20"/>
                <w:szCs w:val="20"/>
              </w:rPr>
              <w:t xml:space="preserve"> способ и алгоритм решения систем уравнений с двумя неизвестными.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решать системы уравнений с двумя неизвестными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4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Метод интервалов решения неравенств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Метод интервалов Решение рациональных неравенств. Равносиль</w:t>
            </w:r>
            <w:r w:rsidRPr="00E707BF">
              <w:rPr>
                <w:sz w:val="20"/>
                <w:szCs w:val="20"/>
              </w:rPr>
              <w:softHyphen/>
              <w:t>ность неравенств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метод интервалов решения неравенств;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рациональное неравенство с неизвестным х. Уметь:</w:t>
            </w:r>
            <w:r w:rsidRPr="00E707BF">
              <w:rPr>
                <w:sz w:val="20"/>
                <w:szCs w:val="20"/>
              </w:rPr>
              <w:t xml:space="preserve"> решать рациональные не</w:t>
            </w:r>
            <w:r w:rsidRPr="00E707BF">
              <w:rPr>
                <w:sz w:val="20"/>
                <w:szCs w:val="20"/>
              </w:rPr>
              <w:softHyphen/>
              <w:t>равенства методом интервалов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Метод интервалов решения неравенств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532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153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Метод интервалов Решение рацио</w:t>
            </w:r>
            <w:r w:rsidRPr="00E707BF">
              <w:rPr>
                <w:sz w:val="20"/>
                <w:szCs w:val="20"/>
              </w:rPr>
              <w:softHyphen/>
              <w:t>нальных неравенств Равносиль</w:t>
            </w:r>
            <w:r w:rsidRPr="00E707BF">
              <w:rPr>
                <w:sz w:val="20"/>
                <w:szCs w:val="20"/>
              </w:rPr>
              <w:softHyphen/>
              <w:t>ность неравенств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метод интервалов решения неравенств;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рациональное неравенство с неизвестным х. Уметь:</w:t>
            </w:r>
            <w:r w:rsidRPr="00E707BF">
              <w:rPr>
                <w:sz w:val="20"/>
                <w:szCs w:val="20"/>
              </w:rPr>
              <w:t xml:space="preserve"> решать рациональные не</w:t>
            </w:r>
            <w:r w:rsidRPr="00E707BF">
              <w:rPr>
                <w:sz w:val="20"/>
                <w:szCs w:val="20"/>
              </w:rPr>
              <w:softHyphen/>
              <w:t>равенства методом интервалов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00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Нестрогие неравенства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Нестрогие неравенства с одной переменной, принцип их решения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принцип решения нестрогих неравенств.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решать нестрогие неравен</w:t>
            </w:r>
            <w:r w:rsidRPr="00E707BF">
              <w:rPr>
                <w:sz w:val="20"/>
                <w:szCs w:val="20"/>
              </w:rPr>
              <w:softHyphen/>
              <w:t>ства с одной переменной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69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Системы рациональных неравенств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Система неравенств с неизвестным. Принцип решения систем рациональных неравенств с одной переменной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система нера</w:t>
            </w:r>
            <w:r w:rsidRPr="00E707BF">
              <w:rPr>
                <w:rStyle w:val="af7"/>
                <w:i w:val="0"/>
                <w:sz w:val="20"/>
                <w:szCs w:val="20"/>
              </w:rPr>
              <w:softHyphen/>
              <w:t xml:space="preserve">венств с неизвестным </w:t>
            </w:r>
            <w:proofErr w:type="spellStart"/>
            <w:r w:rsidRPr="00E707BF">
              <w:rPr>
                <w:rStyle w:val="af7"/>
                <w:i w:val="0"/>
                <w:sz w:val="20"/>
                <w:szCs w:val="20"/>
              </w:rPr>
              <w:t>х</w:t>
            </w:r>
            <w:r w:rsidRPr="00E707BF">
              <w:rPr>
                <w:rStyle w:val="af7"/>
                <w:i w:val="0"/>
                <w:sz w:val="20"/>
                <w:szCs w:val="20"/>
                <w:vertAlign w:val="superscript"/>
              </w:rPr>
              <w:t>щ</w:t>
            </w:r>
            <w:proofErr w:type="spellEnd"/>
            <w:r w:rsidRPr="00E707BF">
              <w:rPr>
                <w:sz w:val="20"/>
                <w:szCs w:val="20"/>
              </w:rPr>
              <w:t xml:space="preserve"> принцип решения систем рациональных неравенств с одной переменной.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решать системы рацио</w:t>
            </w:r>
            <w:r w:rsidRPr="00E707BF">
              <w:rPr>
                <w:sz w:val="20"/>
                <w:szCs w:val="20"/>
              </w:rPr>
              <w:softHyphen/>
              <w:t>нальных неравенств с одной пере</w:t>
            </w:r>
            <w:r w:rsidRPr="00E707BF">
              <w:rPr>
                <w:sz w:val="20"/>
                <w:szCs w:val="20"/>
              </w:rPr>
              <w:softHyphen/>
              <w:t>менной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28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 1 по теме «Рациональные уравнения и не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равенства»</w:t>
            </w:r>
          </w:p>
          <w:p w:rsidR="007C6AF3" w:rsidRPr="00E707BF" w:rsidRDefault="007C6AF3" w:rsidP="007C6AF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6AF3" w:rsidRPr="00E707BF" w:rsidRDefault="007C6AF3" w:rsidP="007C6AF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6AF3" w:rsidRPr="00E707BF" w:rsidRDefault="007C6AF3" w:rsidP="007C6AF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Проверка знаний, умений и навыков учащихся по теме «Действительные числа Рациональные уравнения и неравенства»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E707BF">
              <w:rPr>
                <w:sz w:val="20"/>
                <w:szCs w:val="20"/>
              </w:rPr>
              <w:softHyphen/>
              <w:t>тике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68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Понятие корня степени </w:t>
            </w:r>
            <w:r w:rsidRPr="00E707BF">
              <w:rPr>
                <w:rStyle w:val="af7"/>
                <w:i w:val="0"/>
                <w:sz w:val="20"/>
                <w:szCs w:val="20"/>
              </w:rPr>
              <w:t>п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Корень степени </w:t>
            </w:r>
            <w:r w:rsidRPr="00E707BF">
              <w:rPr>
                <w:rStyle w:val="af7"/>
                <w:i w:val="0"/>
                <w:sz w:val="20"/>
                <w:szCs w:val="20"/>
              </w:rPr>
              <w:t>п</w:t>
            </w:r>
            <w:r w:rsidRPr="00E707BF">
              <w:rPr>
                <w:sz w:val="20"/>
                <w:szCs w:val="20"/>
              </w:rPr>
              <w:t xml:space="preserve"> из числа</w:t>
            </w:r>
            <w:r w:rsidRPr="00E707BF">
              <w:rPr>
                <w:rStyle w:val="af7"/>
                <w:i w:val="0"/>
                <w:sz w:val="20"/>
                <w:szCs w:val="20"/>
                <w:lang w:val="en-US"/>
              </w:rPr>
              <w:t>b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. </w:t>
            </w:r>
            <w:r w:rsidRPr="00E707BF">
              <w:rPr>
                <w:sz w:val="20"/>
                <w:szCs w:val="20"/>
              </w:rPr>
              <w:t>Квадратный корень. Кубический корень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определения корня степе</w:t>
            </w:r>
            <w:r w:rsidRPr="00E707BF">
              <w:rPr>
                <w:sz w:val="20"/>
                <w:szCs w:val="20"/>
              </w:rPr>
              <w:softHyphen/>
              <w:t>ни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п</w:t>
            </w:r>
            <w:r w:rsidRPr="00E707BF">
              <w:rPr>
                <w:sz w:val="20"/>
                <w:szCs w:val="20"/>
              </w:rPr>
              <w:t xml:space="preserve"> из числа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Ь,</w:t>
            </w:r>
            <w:r w:rsidRPr="00E707BF">
              <w:rPr>
                <w:sz w:val="20"/>
                <w:szCs w:val="20"/>
              </w:rPr>
              <w:t xml:space="preserve"> арифметического корня степени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п</w:t>
            </w:r>
            <w:r w:rsidRPr="00E707BF">
              <w:rPr>
                <w:sz w:val="20"/>
                <w:szCs w:val="20"/>
              </w:rPr>
              <w:t xml:space="preserve"> из числа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Ь,</w:t>
            </w:r>
            <w:r w:rsidRPr="00E707BF">
              <w:rPr>
                <w:sz w:val="20"/>
                <w:szCs w:val="20"/>
              </w:rPr>
              <w:t xml:space="preserve"> теоре</w:t>
            </w:r>
            <w:r w:rsidRPr="00E707BF">
              <w:rPr>
                <w:sz w:val="20"/>
                <w:szCs w:val="20"/>
              </w:rPr>
              <w:softHyphen/>
              <w:t>мы о свойствах корней степени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п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находить значение корня степени и; выполнять по формулам преобразования буквенных выражений, содержащих радикалы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29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Корни четной и нечетной степеней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Теоремы о корне нечетной степени из любого действительного числа и о корне четной степени из любого положительного числа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99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Арифметический корень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 и корень степени </w:t>
            </w:r>
            <w:r w:rsidRPr="00E707BF">
              <w:rPr>
                <w:rStyle w:val="af7"/>
                <w:rFonts w:eastAsia="Calibri"/>
                <w:i w:val="0"/>
                <w:sz w:val="20"/>
                <w:szCs w:val="20"/>
              </w:rPr>
              <w:t xml:space="preserve">п </w:t>
            </w: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 xml:space="preserve">из действительного числа. Теоремы о свойствах корня степени </w:t>
            </w:r>
            <w:r w:rsidRPr="00E707BF">
              <w:rPr>
                <w:rStyle w:val="af7"/>
                <w:rFonts w:eastAsia="Calibri"/>
                <w:i w:val="0"/>
                <w:sz w:val="20"/>
                <w:szCs w:val="20"/>
              </w:rPr>
              <w:t>п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56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Свойства корней степени </w:t>
            </w:r>
            <w:r w:rsidRPr="00E707BF">
              <w:rPr>
                <w:sz w:val="20"/>
                <w:szCs w:val="20"/>
                <w:lang w:val="en-US"/>
              </w:rPr>
              <w:t>n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 xml:space="preserve">Теоремы о свойствах корней степени 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7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  <w:r w:rsidRPr="00E707BF">
              <w:rPr>
                <w:rStyle w:val="761"/>
                <w:rFonts w:eastAsiaTheme="minorHAnsi"/>
                <w:b w:val="0"/>
                <w:sz w:val="20"/>
                <w:szCs w:val="20"/>
                <w:lang w:eastAsia="ru-RU"/>
              </w:rPr>
              <w:t xml:space="preserve"> №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 по теме «Корень степе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 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  <w:lang w:val="en-US"/>
              </w:rPr>
            </w:pPr>
            <w:r w:rsidRPr="00E707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Проверка знаний умений и навыков учащихся по теме «Корень степени </w:t>
            </w:r>
            <w:r w:rsidRPr="00E707BF">
              <w:rPr>
                <w:rStyle w:val="af7"/>
                <w:i w:val="0"/>
                <w:sz w:val="20"/>
                <w:szCs w:val="20"/>
              </w:rPr>
              <w:t>п»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</w:t>
            </w:r>
            <w:r w:rsidRPr="00E707BF">
              <w:rPr>
                <w:sz w:val="20"/>
                <w:szCs w:val="20"/>
              </w:rPr>
              <w:t xml:space="preserve"> теоретический материал, изученный на предыдущих уроках,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полученные знания умения и навыки на прак</w:t>
            </w:r>
            <w:r w:rsidRPr="00E707BF">
              <w:rPr>
                <w:sz w:val="20"/>
                <w:szCs w:val="20"/>
              </w:rPr>
              <w:softHyphen/>
              <w:t>тике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57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Степень с рациональным показате</w:t>
            </w:r>
            <w:r w:rsidRPr="00E707BF">
              <w:rPr>
                <w:sz w:val="20"/>
                <w:szCs w:val="20"/>
              </w:rPr>
              <w:softHyphen/>
              <w:t>лем и ее свойства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степень с рациональным показателем</w:t>
            </w:r>
            <w:r w:rsidRPr="00E707BF">
              <w:rPr>
                <w:sz w:val="20"/>
                <w:szCs w:val="20"/>
              </w:rPr>
              <w:t>; свойства степени с рациональным показателем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находить значение степени с рациональным показателем выполнять преобразования числовых и буквенных выражений содержа</w:t>
            </w:r>
            <w:r w:rsidRPr="00E707BF">
              <w:rPr>
                <w:sz w:val="20"/>
                <w:szCs w:val="20"/>
              </w:rPr>
              <w:softHyphen/>
              <w:t>щих степени и радикалы, пользо</w:t>
            </w:r>
            <w:r w:rsidRPr="00E707BF">
              <w:rPr>
                <w:sz w:val="20"/>
                <w:szCs w:val="20"/>
              </w:rPr>
              <w:softHyphen/>
              <w:t>ваться оценкой и прикидкой при практических расчетах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978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Свойства степени с рациональным показателем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573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70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Понятие степе</w:t>
            </w:r>
            <w:r w:rsidRPr="00E707BF">
              <w:rPr>
                <w:sz w:val="20"/>
                <w:szCs w:val="20"/>
              </w:rPr>
              <w:softHyphen/>
              <w:t>ни с иррациональным показа</w:t>
            </w:r>
            <w:r w:rsidRPr="00E707BF">
              <w:rPr>
                <w:sz w:val="20"/>
                <w:szCs w:val="20"/>
              </w:rPr>
              <w:softHyphen/>
              <w:t>телем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Степень с иррациональным показа</w:t>
            </w:r>
            <w:r w:rsidRPr="00E707BF">
              <w:rPr>
                <w:sz w:val="20"/>
                <w:szCs w:val="20"/>
              </w:rPr>
              <w:softHyphen/>
              <w:t>телем. Основные свойства степеней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степень с иррациональным показателем,</w:t>
            </w:r>
            <w:r w:rsidRPr="00E707BF">
              <w:rPr>
                <w:sz w:val="20"/>
                <w:szCs w:val="20"/>
              </w:rPr>
              <w:t xml:space="preserve"> основные свойства степеней.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находить значение степени с иррациональным показателем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210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Показательная функция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Функция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у =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(экспонента). Свойства и график функции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показательная функция;</w:t>
            </w:r>
            <w:r w:rsidRPr="00E707BF">
              <w:rPr>
                <w:sz w:val="20"/>
                <w:szCs w:val="20"/>
              </w:rPr>
              <w:t xml:space="preserve"> свойства показательной функции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определять значение показательной </w:t>
            </w:r>
            <w:proofErr w:type="gramStart"/>
            <w:r w:rsidRPr="00E707BF">
              <w:rPr>
                <w:sz w:val="20"/>
                <w:szCs w:val="20"/>
              </w:rPr>
              <w:t>функции</w:t>
            </w:r>
            <w:proofErr w:type="gramEnd"/>
            <w:r w:rsidRPr="00E707BF">
              <w:rPr>
                <w:sz w:val="20"/>
                <w:szCs w:val="20"/>
              </w:rPr>
              <w:t xml:space="preserve"> но значению аргумента, строить график показательной функции, описывать по графику</w:t>
            </w:r>
            <w:r w:rsidRPr="00E707BF">
              <w:rPr>
                <w:rStyle w:val="af8"/>
                <w:b w:val="0"/>
                <w:sz w:val="20"/>
                <w:szCs w:val="20"/>
              </w:rPr>
              <w:t xml:space="preserve"> и</w:t>
            </w:r>
            <w:r w:rsidRPr="00E707BF">
              <w:rPr>
                <w:sz w:val="20"/>
                <w:szCs w:val="20"/>
              </w:rPr>
              <w:t xml:space="preserve"> по формуле пове</w:t>
            </w:r>
            <w:r w:rsidRPr="00E707BF">
              <w:rPr>
                <w:sz w:val="20"/>
                <w:szCs w:val="20"/>
              </w:rPr>
              <w:softHyphen/>
              <w:t>дение</w:t>
            </w:r>
            <w:r w:rsidRPr="00E707BF">
              <w:rPr>
                <w:rStyle w:val="af8"/>
                <w:b w:val="0"/>
                <w:sz w:val="20"/>
                <w:szCs w:val="20"/>
              </w:rPr>
              <w:t xml:space="preserve"> и</w:t>
            </w:r>
            <w:r w:rsidRPr="00E707BF">
              <w:rPr>
                <w:sz w:val="20"/>
                <w:szCs w:val="20"/>
              </w:rPr>
              <w:t xml:space="preserve"> свойства показательной функции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4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7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 № 3 по теме «Степень положительного числа»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Проверка знаний умений и навыков учащихся по теме «Степень по</w:t>
            </w:r>
            <w:r w:rsidRPr="00E707BF">
              <w:rPr>
                <w:sz w:val="20"/>
                <w:szCs w:val="20"/>
              </w:rPr>
              <w:softHyphen/>
              <w:t>ложительного числа»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полученные знания, умения и навыки на практике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716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Понятие логарифма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Логарифм положительного числа</w:t>
            </w:r>
            <w:r w:rsidRPr="00E707BF">
              <w:rPr>
                <w:rStyle w:val="af7"/>
                <w:i w:val="0"/>
                <w:sz w:val="20"/>
                <w:szCs w:val="20"/>
                <w:lang w:val="en-US"/>
              </w:rPr>
              <w:t>b</w:t>
            </w:r>
            <w:r w:rsidRPr="00E707BF">
              <w:rPr>
                <w:sz w:val="20"/>
                <w:szCs w:val="20"/>
              </w:rPr>
              <w:t xml:space="preserve"> по </w:t>
            </w:r>
            <w:proofErr w:type="gramStart"/>
            <w:r w:rsidRPr="00E707BF">
              <w:rPr>
                <w:sz w:val="20"/>
                <w:szCs w:val="20"/>
              </w:rPr>
              <w:t>основанию</w:t>
            </w:r>
            <w:proofErr w:type="gramEnd"/>
            <w:r w:rsidRPr="00E707BF">
              <w:rPr>
                <w:rStyle w:val="af7"/>
                <w:i w:val="0"/>
                <w:sz w:val="20"/>
                <w:szCs w:val="20"/>
              </w:rPr>
              <w:t xml:space="preserve"> а</w:t>
            </w:r>
            <w:r w:rsidRPr="00E707BF">
              <w:rPr>
                <w:sz w:val="20"/>
                <w:szCs w:val="20"/>
              </w:rPr>
              <w:t xml:space="preserve"> Натуральный логарифм. Десятичный логарифм. Вычисление логарифмов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определение логарифма, формулы, следующие из определения; понятия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натуральный лога</w:t>
            </w:r>
            <w:r w:rsidRPr="00E707BF">
              <w:rPr>
                <w:rStyle w:val="af7"/>
                <w:i w:val="0"/>
                <w:sz w:val="20"/>
                <w:szCs w:val="20"/>
              </w:rPr>
              <w:softHyphen/>
              <w:t>рифм, десятичный логарифм. Уметь:</w:t>
            </w:r>
            <w:r w:rsidRPr="00E707BF">
              <w:rPr>
                <w:sz w:val="20"/>
                <w:szCs w:val="20"/>
              </w:rPr>
              <w:t xml:space="preserve"> вычислять логарифмы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17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84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Логарифм произведения положительных чисел, частного положи</w:t>
            </w:r>
            <w:r w:rsidRPr="00E707BF">
              <w:rPr>
                <w:sz w:val="20"/>
                <w:szCs w:val="20"/>
              </w:rPr>
              <w:softHyphen/>
              <w:t>тельных чисел, степени положи</w:t>
            </w:r>
            <w:r w:rsidRPr="00E707BF">
              <w:rPr>
                <w:sz w:val="20"/>
                <w:szCs w:val="20"/>
              </w:rPr>
              <w:softHyphen/>
              <w:t>тельного числа. Переход к новому основанию логарифма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основные свойства логарифмов.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свойства лога</w:t>
            </w:r>
            <w:r w:rsidRPr="00E707BF">
              <w:rPr>
                <w:sz w:val="20"/>
                <w:szCs w:val="20"/>
              </w:rPr>
              <w:softHyphen/>
              <w:t>рифмов при преобразовании вы</w:t>
            </w:r>
            <w:r w:rsidRPr="00E707BF">
              <w:rPr>
                <w:sz w:val="20"/>
                <w:szCs w:val="20"/>
              </w:rPr>
              <w:softHyphen/>
              <w:t>ражений, содержащих логарифмы, и вычислении их значений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58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Свойства логарифмов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41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84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Логарифмическая функция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Функция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у</w:t>
            </w:r>
            <w:r w:rsidRPr="00E707BF">
              <w:rPr>
                <w:sz w:val="20"/>
                <w:szCs w:val="20"/>
              </w:rPr>
              <w:t xml:space="preserve"> =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log</w:t>
            </w:r>
            <w:r w:rsidRPr="00E707BF"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E707BF">
              <w:rPr>
                <w:sz w:val="20"/>
                <w:szCs w:val="20"/>
                <w:lang w:val="en-US"/>
              </w:rPr>
              <w:t>x</w:t>
            </w:r>
            <w:proofErr w:type="spellEnd"/>
            <w:r w:rsidRPr="00E707BF">
              <w:rPr>
                <w:sz w:val="20"/>
                <w:szCs w:val="20"/>
              </w:rPr>
              <w:t xml:space="preserve"> Свойства и график функции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логарифмическая функция,</w:t>
            </w:r>
            <w:r w:rsidRPr="00E707BF">
              <w:rPr>
                <w:sz w:val="20"/>
                <w:szCs w:val="20"/>
              </w:rPr>
              <w:t xml:space="preserve"> свойства логарифмической функции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строить графики функций вида </w:t>
            </w:r>
            <w:r w:rsidRPr="00E707BF">
              <w:rPr>
                <w:sz w:val="20"/>
                <w:szCs w:val="20"/>
                <w:lang w:val="en-US"/>
              </w:rPr>
              <w:t>y</w:t>
            </w:r>
            <w:r w:rsidRPr="00E707BF">
              <w:rPr>
                <w:sz w:val="20"/>
                <w:szCs w:val="20"/>
              </w:rPr>
              <w:t xml:space="preserve">=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log</w:t>
            </w:r>
            <w:r w:rsidRPr="00E707BF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E707BF">
              <w:rPr>
                <w:sz w:val="20"/>
                <w:szCs w:val="20"/>
                <w:lang w:val="en-US"/>
              </w:rPr>
              <w:t>x</w:t>
            </w:r>
            <w:proofErr w:type="spellEnd"/>
            <w:r w:rsidRPr="00E707BF">
              <w:rPr>
                <w:sz w:val="20"/>
                <w:szCs w:val="20"/>
              </w:rPr>
              <w:t>; описывать по графику и по формуле поведение и свойства логарифмической функции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4062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Простейшие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показательные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уравнения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</w:p>
          <w:p w:rsidR="007C6AF3" w:rsidRPr="00E707BF" w:rsidRDefault="007C6AF3" w:rsidP="007C6AF3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показательные и ло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гарифмические уравнения. Равно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сильность уравнений. Основные методы решения уравнений: возведение в степень и логарифмирование. Использование свойств функций при решении уравнений. Решение уравнений, сводящихся к простейшим заменой переменной.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Знать:</w:t>
            </w:r>
            <w:r w:rsidRPr="00E707BF">
              <w:rPr>
                <w:rStyle w:val="222"/>
                <w:i w:val="0"/>
                <w:sz w:val="20"/>
                <w:szCs w:val="20"/>
              </w:rPr>
              <w:t xml:space="preserve"> понятия</w:t>
            </w:r>
            <w:r w:rsidRPr="00E707BF">
              <w:rPr>
                <w:sz w:val="20"/>
                <w:szCs w:val="20"/>
              </w:rPr>
              <w:t xml:space="preserve"> простейшее показательное уравнение, простейшее логарифмическое уравнение;</w:t>
            </w:r>
            <w:r w:rsidRPr="00E707BF">
              <w:rPr>
                <w:rStyle w:val="222"/>
                <w:i w:val="0"/>
                <w:sz w:val="20"/>
                <w:szCs w:val="20"/>
              </w:rPr>
              <w:t xml:space="preserve"> основные методы решения простейших показательных и логарифмических уравнений. Уметь: решать показательные и логарифмические уравнения, сводящиеся к простейшим; изображать на числовой прямой множества решений уравнений.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408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96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Административная контрольная работа за 1 полугодие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afa"/>
              <w:shd w:val="clear" w:color="auto" w:fill="auto"/>
              <w:spacing w:line="240" w:lineRule="auto"/>
              <w:ind w:righ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знаний, умений и навыков учащихся по темам, изученным за 1 полугодие 2016-2017 учебного года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afa"/>
              <w:shd w:val="clear" w:color="auto" w:fill="auto"/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Style w:val="afb"/>
                <w:rFonts w:eastAsiaTheme="minorHAnsi"/>
                <w:i w:val="0"/>
                <w:sz w:val="20"/>
                <w:szCs w:val="20"/>
                <w:lang w:eastAsia="ru-RU"/>
              </w:rPr>
              <w:t>Знать: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теоретический материал, изученный на предыдущих уроках. </w:t>
            </w:r>
            <w:r w:rsidRPr="00E707BF">
              <w:rPr>
                <w:rStyle w:val="afb"/>
                <w:rFonts w:eastAsiaTheme="minorHAnsi"/>
                <w:i w:val="0"/>
                <w:sz w:val="20"/>
                <w:szCs w:val="20"/>
                <w:lang w:eastAsia="ru-RU"/>
              </w:rPr>
              <w:t>Уметь: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применять полученные знания умения и навыки на практике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96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Административная контрольная работа за 1 полугодие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pStyle w:val="61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4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Простейшие логарифмические уравнения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Равносильность уравнений. Основные методы решения уравнений: возведение в степень и логарифмирование. Использование свойств функций при решении уравнений. Метод замены переменной.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rStyle w:val="222"/>
                <w:i w:val="0"/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Знать:</w:t>
            </w:r>
            <w:r w:rsidRPr="00E707BF">
              <w:rPr>
                <w:rStyle w:val="222"/>
                <w:i w:val="0"/>
                <w:sz w:val="20"/>
                <w:szCs w:val="20"/>
              </w:rPr>
              <w:t xml:space="preserve"> понятия</w:t>
            </w:r>
            <w:r w:rsidRPr="00E707BF">
              <w:rPr>
                <w:sz w:val="20"/>
                <w:szCs w:val="20"/>
              </w:rPr>
              <w:t xml:space="preserve"> простейшее логарифмическое уравнение;</w:t>
            </w:r>
            <w:r w:rsidRPr="00E707BF">
              <w:rPr>
                <w:rStyle w:val="222"/>
                <w:i w:val="0"/>
                <w:sz w:val="20"/>
                <w:szCs w:val="20"/>
              </w:rPr>
              <w:t xml:space="preserve"> основные методы решения простейших показательных и логарифмических уравнений. Уметь: решать показательные и логарифмические уравнения, сводящиеся к простейшим</w:t>
            </w:r>
            <w:r>
              <w:rPr>
                <w:rStyle w:val="222"/>
                <w:i w:val="0"/>
                <w:sz w:val="20"/>
                <w:szCs w:val="20"/>
              </w:rPr>
              <w:t>; изображать на числовой прямой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222"/>
                <w:i w:val="0"/>
                <w:sz w:val="20"/>
                <w:szCs w:val="20"/>
              </w:rPr>
              <w:t>прямой множества решений уравнений.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96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Уравнения, сводящиеся к простейшим заменой переменной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pStyle w:val="61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61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Простейшие показательные неравенства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pStyle w:val="61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0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Простейшие логарифмические неравенства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80" w:right="20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Простейшие показательные и ло</w:t>
            </w:r>
            <w:r w:rsidRPr="00E707BF">
              <w:rPr>
                <w:sz w:val="20"/>
                <w:szCs w:val="20"/>
              </w:rPr>
              <w:softHyphen/>
              <w:t>гарифмические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right="20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неравенства Рав</w:t>
            </w:r>
            <w:r w:rsidRPr="00E707BF">
              <w:rPr>
                <w:sz w:val="20"/>
                <w:szCs w:val="20"/>
              </w:rPr>
              <w:softHyphen/>
              <w:t>носильность неравенств. Метод интервалов. Использование свойств функции при решении неравенств. Решение неравенств, сводящихся к простейшим заменой переменной.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80" w:righ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 понятия простейшее показательное неравенство, простейшее логарифмическое неравенство; принципы решения показательных и логарифмических неравенств. Уметь:</w:t>
            </w:r>
            <w:r w:rsidRPr="00E707BF">
              <w:rPr>
                <w:sz w:val="20"/>
                <w:szCs w:val="20"/>
              </w:rPr>
              <w:t xml:space="preserve"> решать показательные и логарифмические уравнения, а также уравнения, сводящиеся к простейшим; изображать на числовой прямой множество решений уравнений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20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241"/>
              <w:shd w:val="clear" w:color="auto" w:fill="auto"/>
              <w:spacing w:line="240" w:lineRule="auto"/>
              <w:ind w:right="20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№4 по теме «Логарифмы. Показательные </w:t>
            </w:r>
            <w:r w:rsidRPr="00E707BF">
              <w:rPr>
                <w:rStyle w:val="242"/>
                <w:rFonts w:eastAsiaTheme="minorHAnsi"/>
                <w:b w:val="0"/>
                <w:sz w:val="20"/>
                <w:szCs w:val="20"/>
                <w:lang w:eastAsia="ru-RU"/>
              </w:rPr>
              <w:t xml:space="preserve">и 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логарифмические уравнения неравенства»</w:t>
            </w:r>
          </w:p>
          <w:p w:rsidR="007C6AF3" w:rsidRPr="00E707BF" w:rsidRDefault="007C6AF3" w:rsidP="007C6AF3">
            <w:pPr>
              <w:pStyle w:val="afa"/>
              <w:shd w:val="clear" w:color="auto" w:fill="auto"/>
              <w:spacing w:line="240" w:lineRule="auto"/>
              <w:ind w:left="2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564FE" w:rsidRPr="00E707BF" w:rsidTr="00706E31">
        <w:trPr>
          <w:trHeight w:hRule="exact" w:val="2000"/>
        </w:trPr>
        <w:tc>
          <w:tcPr>
            <w:tcW w:w="135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E" w:rsidRDefault="00C564FE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 Тригонометрические формулы. Тригонометрические функции.</w:t>
            </w:r>
          </w:p>
          <w:p w:rsidR="00C564FE" w:rsidRPr="00FC1078" w:rsidRDefault="00C564FE" w:rsidP="00C564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Воспитательные задачи:</w:t>
            </w:r>
          </w:p>
          <w:p w:rsidR="00C564FE" w:rsidRPr="00FC1078" w:rsidRDefault="00C564FE" w:rsidP="00C564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навыков, позволяющих самостоятельно добывать знания.</w:t>
            </w:r>
          </w:p>
          <w:p w:rsidR="00C564FE" w:rsidRPr="00FC1078" w:rsidRDefault="00C564FE" w:rsidP="00C564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социально-значимого отношения к окружающему миру, к будущей профессии.</w:t>
            </w:r>
          </w:p>
          <w:p w:rsidR="00C564FE" w:rsidRPr="00FC1078" w:rsidRDefault="00C564FE" w:rsidP="00C564FE">
            <w:pPr>
              <w:contextualSpacing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здоровья и, прежде всего, здорового образа жизни </w:t>
            </w:r>
            <w:r w:rsidRPr="00FC1078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и заботы о здоровье других людей.</w:t>
            </w:r>
          </w:p>
          <w:p w:rsidR="00C564FE" w:rsidRPr="00FC1078" w:rsidRDefault="00C564FE" w:rsidP="00C564FE">
            <w:pPr>
              <w:spacing w:after="0" w:line="33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FC1078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Формирование опыта самопознания и самоанализа, социально приемлемого самовыражения и самореализации.</w:t>
            </w:r>
          </w:p>
          <w:p w:rsidR="00C564FE" w:rsidRPr="00E707BF" w:rsidRDefault="00C564FE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3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Определение синуса и косинуса угла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174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174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afa"/>
              <w:shd w:val="clear" w:color="auto" w:fill="auto"/>
              <w:spacing w:line="240" w:lineRule="auto"/>
              <w:ind w:right="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Поворот подвижного вектора, образование угла. Полный оборот. Положительные и отрицательные углы. Нулевой угол. Градусная мера угла.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afa"/>
              <w:shd w:val="clear" w:color="auto" w:fill="auto"/>
              <w:spacing w:line="240" w:lineRule="auto"/>
              <w:ind w:left="20"/>
              <w:contextualSpacing/>
              <w:jc w:val="both"/>
              <w:rPr>
                <w:rStyle w:val="afb"/>
                <w:rFonts w:eastAsiaTheme="minorHAnsi"/>
                <w:i w:val="0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Pr="00E707BF">
              <w:rPr>
                <w:rStyle w:val="270"/>
                <w:rFonts w:eastAsiaTheme="minorHAnsi"/>
                <w:i w:val="0"/>
                <w:sz w:val="20"/>
                <w:szCs w:val="20"/>
                <w:lang w:eastAsia="ru-RU"/>
              </w:rPr>
              <w:t xml:space="preserve"> понятия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полный оборот, отрицательный, положительный, нулевой угол, градусная мера угла. Уметь:</w:t>
            </w:r>
            <w:r w:rsidRPr="00E707BF">
              <w:rPr>
                <w:rStyle w:val="270"/>
                <w:rFonts w:eastAsiaTheme="minorHAnsi"/>
                <w:i w:val="0"/>
                <w:sz w:val="20"/>
                <w:szCs w:val="20"/>
                <w:lang w:eastAsia="ru-RU"/>
              </w:rPr>
              <w:t xml:space="preserve"> применять изученные понятия на практике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af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F3" w:rsidRPr="00E707BF" w:rsidTr="007C6AF3">
        <w:trPr>
          <w:trHeight w:hRule="exact" w:val="8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Основные формулы для </w:t>
            </w:r>
            <w:r w:rsidRPr="00E707BF">
              <w:rPr>
                <w:sz w:val="20"/>
                <w:szCs w:val="20"/>
                <w:lang w:val="en-US"/>
              </w:rPr>
              <w:t>sin</w:t>
            </w:r>
            <w:r w:rsidRPr="00E707BF">
              <w:rPr>
                <w:sz w:val="20"/>
                <w:szCs w:val="20"/>
              </w:rPr>
              <w:t xml:space="preserve"> а и </w:t>
            </w:r>
            <w:r w:rsidRPr="00E707BF">
              <w:rPr>
                <w:sz w:val="20"/>
                <w:szCs w:val="20"/>
                <w:lang w:val="en-US"/>
              </w:rPr>
              <w:t>cos</w:t>
            </w:r>
            <w:r w:rsidRPr="00E707BF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Радианная мера угла. Радиан. Соотношение градусной и радианной меры угла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Знать: понятие радианная мера угла.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Уметь: применять изученные понятия и соотношения на практике.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afa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F3" w:rsidRPr="00E707BF" w:rsidTr="007C6AF3">
        <w:trPr>
          <w:trHeight w:hRule="exact" w:val="170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Арксинус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Единичная окружность. Определения синуса и косинуса угла. Таблица значений синусов и косинусов Свойства синуса и косинуса угла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единичная окружность,</w:t>
            </w:r>
            <w:r w:rsidRPr="00E707BF">
              <w:rPr>
                <w:sz w:val="20"/>
                <w:szCs w:val="20"/>
              </w:rPr>
              <w:t xml:space="preserve"> определения синуса и косинуса угла; таблицу значений синусов и косинусов; свойства синуса и косинуса угла.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вычислять синусы и коси</w:t>
            </w:r>
            <w:r w:rsidRPr="00E707BF">
              <w:rPr>
                <w:sz w:val="20"/>
                <w:szCs w:val="20"/>
              </w:rPr>
              <w:softHyphen/>
              <w:t>нусы углов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126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Арккосинус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Основное тригонометрическое то</w:t>
            </w:r>
            <w:r w:rsidRPr="00E707BF">
              <w:rPr>
                <w:sz w:val="20"/>
                <w:szCs w:val="20"/>
              </w:rPr>
              <w:softHyphen/>
              <w:t xml:space="preserve">ждество и его следствие. Формулы д ля </w:t>
            </w:r>
            <w:r w:rsidRPr="00E707BF">
              <w:rPr>
                <w:sz w:val="20"/>
                <w:szCs w:val="20"/>
                <w:lang w:val="en-US"/>
              </w:rPr>
              <w:t>sin</w:t>
            </w:r>
            <w:r w:rsidRPr="00E707BF">
              <w:rPr>
                <w:sz w:val="20"/>
                <w:szCs w:val="20"/>
              </w:rPr>
              <w:t xml:space="preserve"> а и </w:t>
            </w:r>
            <w:r w:rsidRPr="00E707BF">
              <w:rPr>
                <w:sz w:val="20"/>
                <w:szCs w:val="20"/>
                <w:lang w:val="en-US"/>
              </w:rPr>
              <w:t>cos</w:t>
            </w:r>
            <w:r w:rsidRPr="00E707BF">
              <w:rPr>
                <w:sz w:val="20"/>
                <w:szCs w:val="20"/>
              </w:rPr>
              <w:t xml:space="preserve"> а, вывод формул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основные формулы для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E707BF">
              <w:rPr>
                <w:sz w:val="20"/>
                <w:szCs w:val="20"/>
              </w:rPr>
              <w:t xml:space="preserve"> и </w:t>
            </w:r>
            <w:r w:rsidRPr="00E707BF">
              <w:rPr>
                <w:sz w:val="20"/>
                <w:szCs w:val="20"/>
                <w:lang w:val="en-US"/>
              </w:rPr>
              <w:t>cos</w:t>
            </w:r>
            <w:r w:rsidRPr="00E707BF">
              <w:rPr>
                <w:sz w:val="20"/>
                <w:szCs w:val="20"/>
              </w:rPr>
              <w:t xml:space="preserve">х.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изученные формулы при преобразовании тригонометрических выражений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24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Определение тангенса и котангенса угла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Обратные тригонометрические функции Арксинус Арккосинус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определения арксинуса и арккосинуса числа формулы, следующие </w:t>
            </w:r>
            <w:proofErr w:type="gramStart"/>
            <w:r w:rsidRPr="00E707BF">
              <w:rPr>
                <w:sz w:val="20"/>
                <w:szCs w:val="20"/>
              </w:rPr>
              <w:t>из определении</w:t>
            </w:r>
            <w:proofErr w:type="gramEnd"/>
            <w:r w:rsidRPr="00E707BF">
              <w:rPr>
                <w:sz w:val="20"/>
                <w:szCs w:val="20"/>
              </w:rPr>
              <w:t xml:space="preserve">,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вычислять арксинус и арк</w:t>
            </w:r>
            <w:r w:rsidRPr="00E707BF">
              <w:rPr>
                <w:sz w:val="20"/>
                <w:szCs w:val="20"/>
              </w:rPr>
              <w:softHyphen/>
              <w:t>косинус числа; решать задачи на применение понятий арксинуса и арккосинуса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60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Основные фор</w:t>
            </w:r>
            <w:r w:rsidRPr="00E707BF">
              <w:rPr>
                <w:sz w:val="20"/>
                <w:szCs w:val="20"/>
              </w:rPr>
              <w:softHyphen/>
              <w:t xml:space="preserve">мулы для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tga</w:t>
            </w:r>
            <w:proofErr w:type="spellEnd"/>
            <w:r w:rsidRPr="00E707BF">
              <w:rPr>
                <w:sz w:val="20"/>
                <w:szCs w:val="20"/>
              </w:rPr>
              <w:t xml:space="preserve"> и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ctga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pStyle w:val="61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2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rStyle w:val="761"/>
                <w:b w:val="0"/>
                <w:sz w:val="20"/>
                <w:szCs w:val="20"/>
              </w:rPr>
              <w:t>Контрольная</w:t>
            </w:r>
            <w:r w:rsidRPr="00E707BF">
              <w:rPr>
                <w:sz w:val="20"/>
                <w:szCs w:val="20"/>
              </w:rPr>
              <w:t xml:space="preserve"> работа № 5 по теме </w:t>
            </w:r>
            <w:r w:rsidRPr="00E707BF">
              <w:rPr>
                <w:rStyle w:val="761"/>
                <w:b w:val="0"/>
                <w:sz w:val="20"/>
                <w:szCs w:val="20"/>
              </w:rPr>
              <w:t>«Тригонометри</w:t>
            </w:r>
            <w:r w:rsidRPr="00E707BF">
              <w:rPr>
                <w:sz w:val="20"/>
                <w:szCs w:val="20"/>
              </w:rPr>
              <w:t>ческие функции»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7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Обратные тригонометрические функции. Арктангенс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Знать,</w:t>
            </w:r>
            <w:r w:rsidRPr="00E707BF">
              <w:rPr>
                <w:sz w:val="20"/>
                <w:szCs w:val="20"/>
              </w:rPr>
              <w:t xml:space="preserve"> определения арктангенса и арккотангенса числа формулы, следующие из определений.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изученные определения и формулы на практике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9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Формулы для дополнительных углов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Проверка знаний, умений и навыков учащихся по теме «Тригономе</w:t>
            </w:r>
            <w:r w:rsidRPr="00E707BF">
              <w:rPr>
                <w:sz w:val="20"/>
                <w:szCs w:val="20"/>
              </w:rPr>
              <w:softHyphen/>
              <w:t>трические функции»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полученные знания умения и навыки на практике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203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26"/>
              <w:shd w:val="clear" w:color="auto" w:fill="auto"/>
              <w:spacing w:after="0" w:line="240" w:lineRule="auto"/>
              <w:ind w:right="-2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 xml:space="preserve">Синус суммы и синус разности двух </w:t>
            </w:r>
            <w:proofErr w:type="gramStart"/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0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Тематическое планирование</w:t>
            </w:r>
            <w:proofErr w:type="gramEnd"/>
            <w:r w:rsidRPr="00E70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количества часов, отводимых на освоение каждой темы</w:t>
            </w:r>
          </w:p>
          <w:p w:rsidR="007C6AF3" w:rsidRPr="00E707BF" w:rsidRDefault="007C6AF3" w:rsidP="007C6A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Формулы косинуса суммы и косинуса разности аргументов, вывод формул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формулы косинуса суммы и косинуса разности аргументов.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изученные формулы при преобразовании тригонометрических выражений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4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rStyle w:val="761"/>
                <w:b w:val="0"/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Сумма и разность синусов и косинусов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Понятие дополнительных углов Формулы для дополнительных углов вывод формул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дополнительные углы,</w:t>
            </w:r>
            <w:r w:rsidRPr="00E707BF">
              <w:rPr>
                <w:sz w:val="20"/>
                <w:szCs w:val="20"/>
              </w:rPr>
              <w:t xml:space="preserve"> формулы для дополнительных углов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изученные формулы на практике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14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Формулы для двойных и половинных углов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Формулы синуса суммы и синуса разности аргументов, вывод формул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формулы синуса суммы и синуса разности аргументов.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изученные формулы при преобразовании тригонометрических выражений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112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Формулы для двойных и половинных углов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Формулы суммы и разности синусов, суммы и разности косинусов, вывод формул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формулы суммы и разности синусов, суммы и разности косинусов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изученные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69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570" w:type="dxa"/>
            <w:gridSpan w:val="2"/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Формулы произведений синусов и косинусов Преобразование про</w:t>
            </w:r>
            <w:r w:rsidRPr="00E707BF">
              <w:rPr>
                <w:sz w:val="20"/>
                <w:szCs w:val="20"/>
              </w:rPr>
              <w:softHyphen/>
              <w:t>изведений тригонометрических вы</w:t>
            </w:r>
            <w:r w:rsidRPr="00E707BF">
              <w:rPr>
                <w:sz w:val="20"/>
                <w:szCs w:val="20"/>
              </w:rPr>
              <w:softHyphen/>
              <w:t>ражений в суммы.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формулы произведений синусов и косинусов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преобразовывать произведения тригонометрических выражений в суммы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применять изученные формулы на практике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58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2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Функция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 =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sinx</w:t>
            </w:r>
            <w:proofErr w:type="spellEnd"/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Формулы тангенса суммы и разности двух углов Формулы двойного и половинного угла Выражение тригонометрических функции через тангенс половинного угла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основные формулы для тангенсов.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Уметь,</w:t>
            </w:r>
            <w:r w:rsidRPr="00E707BF">
              <w:rPr>
                <w:sz w:val="20"/>
                <w:szCs w:val="20"/>
              </w:rPr>
              <w:t xml:space="preserve"> применять изученные формулы на практике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152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Функция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у</w:t>
            </w:r>
            <w:r w:rsidRPr="00E707BF">
              <w:rPr>
                <w:sz w:val="20"/>
                <w:szCs w:val="20"/>
                <w:lang w:val="en-US"/>
              </w:rPr>
              <w:t xml:space="preserve">=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tgx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Тригонометрическая функция </w:t>
            </w:r>
            <w:r w:rsidRPr="00E707BF">
              <w:rPr>
                <w:rStyle w:val="af7"/>
                <w:i w:val="0"/>
                <w:sz w:val="20"/>
                <w:szCs w:val="20"/>
              </w:rPr>
              <w:t>у =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E707BF">
              <w:rPr>
                <w:sz w:val="20"/>
                <w:szCs w:val="20"/>
              </w:rPr>
              <w:t xml:space="preserve"> Свойства и график функции. Синусоида Полуволна синусоиды. </w:t>
            </w:r>
            <w:proofErr w:type="spellStart"/>
            <w:r w:rsidRPr="00E707BF">
              <w:rPr>
                <w:sz w:val="20"/>
                <w:szCs w:val="20"/>
              </w:rPr>
              <w:t>арксинусоиды</w:t>
            </w:r>
            <w:proofErr w:type="spellEnd"/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основные свойства функ</w:t>
            </w:r>
            <w:r w:rsidRPr="00E707BF">
              <w:rPr>
                <w:sz w:val="20"/>
                <w:szCs w:val="20"/>
              </w:rPr>
              <w:softHyphen/>
              <w:t>ции у =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E707BF">
              <w:rPr>
                <w:sz w:val="20"/>
                <w:szCs w:val="20"/>
              </w:rPr>
              <w:t>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Уметы</w:t>
            </w:r>
            <w:r w:rsidRPr="00E707BF">
              <w:rPr>
                <w:sz w:val="20"/>
                <w:szCs w:val="20"/>
              </w:rPr>
              <w:t xml:space="preserve"> строить график функции </w:t>
            </w:r>
            <w:r w:rsidRPr="00E707BF">
              <w:rPr>
                <w:rStyle w:val="af7"/>
                <w:i w:val="0"/>
                <w:sz w:val="20"/>
                <w:szCs w:val="20"/>
              </w:rPr>
              <w:t>у</w:t>
            </w:r>
            <w:r w:rsidRPr="00E707BF">
              <w:rPr>
                <w:sz w:val="20"/>
                <w:szCs w:val="20"/>
              </w:rPr>
              <w:t xml:space="preserve"> =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E707BF">
              <w:rPr>
                <w:sz w:val="20"/>
                <w:szCs w:val="20"/>
              </w:rPr>
              <w:t xml:space="preserve"> и графики функции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</w:t>
            </w:r>
            <w:r w:rsidRPr="00E707BF">
              <w:rPr>
                <w:sz w:val="20"/>
                <w:szCs w:val="20"/>
                <w:lang w:val="en-US"/>
              </w:rPr>
              <w:t xml:space="preserve"> =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E707BF">
              <w:rPr>
                <w:sz w:val="20"/>
                <w:szCs w:val="20"/>
                <w:lang w:val="en-US"/>
              </w:rPr>
              <w:t xml:space="preserve"> +</w:t>
            </w:r>
            <w:r w:rsidRPr="00E707BF">
              <w:rPr>
                <w:rStyle w:val="af7"/>
                <w:i w:val="0"/>
                <w:sz w:val="20"/>
                <w:szCs w:val="20"/>
                <w:lang w:val="en-US"/>
              </w:rPr>
              <w:t>b</w:t>
            </w:r>
            <w:r w:rsidRPr="00E707BF">
              <w:rPr>
                <w:sz w:val="20"/>
                <w:szCs w:val="20"/>
                <w:lang w:val="en-US"/>
              </w:rPr>
              <w:t>,</w:t>
            </w:r>
          </w:p>
          <w:p w:rsidR="007C6AF3" w:rsidRPr="00E707BF" w:rsidRDefault="007C6AF3" w:rsidP="007C6AF3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707BF">
              <w:rPr>
                <w:rStyle w:val="221pt"/>
                <w:rFonts w:eastAsiaTheme="minorHAnsi"/>
                <w:sz w:val="20"/>
                <w:szCs w:val="20"/>
                <w:lang w:eastAsia="ru-RU"/>
              </w:rPr>
              <w:t>y=</w:t>
            </w:r>
            <w:proofErr w:type="spellStart"/>
            <w:r w:rsidRPr="00E707BF">
              <w:rPr>
                <w:rStyle w:val="221pt"/>
                <w:rFonts w:eastAsiaTheme="minorHAnsi"/>
                <w:sz w:val="20"/>
                <w:szCs w:val="20"/>
                <w:lang w:eastAsia="ru-RU"/>
              </w:rPr>
              <w:t>ksinx</w:t>
            </w:r>
            <w:proofErr w:type="spellEnd"/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rStyle w:val="af7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7C6AF3" w:rsidRPr="00E707BF" w:rsidTr="007C6AF3">
        <w:trPr>
          <w:trHeight w:hRule="exact" w:val="112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7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  <w:r w:rsidRPr="00E707BF">
              <w:rPr>
                <w:rStyle w:val="761"/>
                <w:rFonts w:eastAsiaTheme="minorHAnsi"/>
                <w:b w:val="0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E707BF">
              <w:rPr>
                <w:rStyle w:val="761"/>
                <w:rFonts w:eastAsiaTheme="minorHAnsi"/>
                <w:b w:val="0"/>
                <w:sz w:val="20"/>
                <w:szCs w:val="20"/>
                <w:lang w:eastAsia="ru-RU"/>
              </w:rPr>
              <w:t>6</w:t>
            </w:r>
            <w:proofErr w:type="gramEnd"/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но теме «Тригонометри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ческие функции числового аргумента»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7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Тригонометрическая функция </w:t>
            </w:r>
            <w:r w:rsidRPr="00E707BF">
              <w:rPr>
                <w:rStyle w:val="af7"/>
                <w:i w:val="0"/>
                <w:sz w:val="20"/>
                <w:szCs w:val="20"/>
              </w:rPr>
              <w:t>у =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tgx</w:t>
            </w:r>
            <w:proofErr w:type="spellEnd"/>
            <w:r w:rsidRPr="00E707BF">
              <w:rPr>
                <w:sz w:val="20"/>
                <w:szCs w:val="20"/>
              </w:rPr>
              <w:t>. Свойства и график функ</w:t>
            </w:r>
            <w:r w:rsidRPr="00E707BF">
              <w:rPr>
                <w:sz w:val="20"/>
                <w:szCs w:val="20"/>
              </w:rPr>
              <w:softHyphen/>
              <w:t>ции. Тангенсоида Главная ветвь тангенсоиды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Знать,</w:t>
            </w:r>
            <w:r w:rsidRPr="00E707BF">
              <w:rPr>
                <w:sz w:val="20"/>
                <w:szCs w:val="20"/>
              </w:rPr>
              <w:t xml:space="preserve"> основные свойства функции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у =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tgx</w:t>
            </w:r>
            <w:proofErr w:type="spellEnd"/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строить график функции </w:t>
            </w:r>
            <w:r w:rsidRPr="00E707BF">
              <w:rPr>
                <w:sz w:val="20"/>
                <w:szCs w:val="20"/>
                <w:lang w:val="en-US"/>
              </w:rPr>
              <w:t>y</w:t>
            </w:r>
            <w:r w:rsidRPr="00E707BF">
              <w:rPr>
                <w:sz w:val="20"/>
                <w:szCs w:val="20"/>
              </w:rPr>
              <w:t>=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tgx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87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pStyle w:val="61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2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Уравнения, сводящиеся к простейшим заменой неизвестного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Проверка знаний, умений и навыков учащихся по теме «Тригоно</w:t>
            </w:r>
            <w:r w:rsidRPr="00E707BF">
              <w:rPr>
                <w:sz w:val="20"/>
                <w:szCs w:val="20"/>
              </w:rPr>
              <w:softHyphen/>
              <w:t>метрические функции числового аргумента»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теоретический материал, изученный на предыдущих уроках.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полученные знания, умения и навыки на прак</w:t>
            </w:r>
            <w:r w:rsidRPr="00E707BF">
              <w:rPr>
                <w:sz w:val="20"/>
                <w:szCs w:val="20"/>
              </w:rPr>
              <w:softHyphen/>
              <w:t>тике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1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Простейшие тригонометрические уравнения. Решение уравнений вида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E707BF">
              <w:rPr>
                <w:sz w:val="20"/>
                <w:szCs w:val="20"/>
              </w:rPr>
              <w:t xml:space="preserve"> =</w:t>
            </w:r>
            <w:r w:rsidRPr="00E707BF">
              <w:rPr>
                <w:rStyle w:val="af7"/>
                <w:i w:val="0"/>
                <w:sz w:val="20"/>
                <w:szCs w:val="20"/>
                <w:lang w:val="en-US"/>
              </w:rPr>
              <w:t>a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,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cosx</w:t>
            </w:r>
            <w:proofErr w:type="spellEnd"/>
            <w:r w:rsidRPr="00E707BF">
              <w:rPr>
                <w:sz w:val="20"/>
                <w:szCs w:val="20"/>
              </w:rPr>
              <w:t xml:space="preserve"> =</w:t>
            </w:r>
            <w:r w:rsidRPr="00E707BF">
              <w:rPr>
                <w:rStyle w:val="af7"/>
                <w:i w:val="0"/>
                <w:sz w:val="20"/>
                <w:szCs w:val="20"/>
                <w:lang w:val="en-US"/>
              </w:rPr>
              <w:t>a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,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tgx</w:t>
            </w:r>
            <w:proofErr w:type="spellEnd"/>
            <w:r w:rsidRPr="00E707BF">
              <w:rPr>
                <w:sz w:val="20"/>
                <w:szCs w:val="20"/>
              </w:rPr>
              <w:t xml:space="preserve"> =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а, </w:t>
            </w:r>
            <w:proofErr w:type="spellStart"/>
            <w:r w:rsidRPr="00E707BF">
              <w:rPr>
                <w:sz w:val="20"/>
                <w:szCs w:val="20"/>
                <w:lang w:val="en-US"/>
              </w:rPr>
              <w:t>ctgx</w:t>
            </w:r>
            <w:proofErr w:type="spellEnd"/>
            <w:r w:rsidRPr="00E707BF">
              <w:rPr>
                <w:sz w:val="20"/>
                <w:szCs w:val="20"/>
              </w:rPr>
              <w:t xml:space="preserve"> =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а.</w:t>
            </w:r>
            <w:r w:rsidRPr="00E707BF">
              <w:rPr>
                <w:sz w:val="20"/>
                <w:szCs w:val="20"/>
              </w:rPr>
              <w:t xml:space="preserve"> Решение уравнений, сво</w:t>
            </w:r>
            <w:r w:rsidRPr="00E707BF">
              <w:rPr>
                <w:sz w:val="20"/>
                <w:szCs w:val="20"/>
              </w:rPr>
              <w:softHyphen/>
              <w:t>дящихся к простейшим заменой переменной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понятие</w:t>
            </w:r>
            <w:r w:rsidRPr="00E707BF">
              <w:rPr>
                <w:rStyle w:val="af7"/>
                <w:i w:val="0"/>
                <w:sz w:val="20"/>
                <w:szCs w:val="20"/>
              </w:rPr>
              <w:t xml:space="preserve"> простейшее три</w:t>
            </w:r>
            <w:r w:rsidRPr="00E707BF">
              <w:rPr>
                <w:rStyle w:val="af7"/>
                <w:i w:val="0"/>
                <w:sz w:val="20"/>
                <w:szCs w:val="20"/>
              </w:rPr>
              <w:softHyphen/>
              <w:t>гонометрическое уравнение,</w:t>
            </w:r>
            <w:r w:rsidRPr="00E707BF">
              <w:rPr>
                <w:sz w:val="20"/>
                <w:szCs w:val="20"/>
              </w:rPr>
              <w:t xml:space="preserve"> и иды простейших тригонометрических уравнений и принципы их реше</w:t>
            </w:r>
            <w:r w:rsidRPr="00E707BF">
              <w:rPr>
                <w:sz w:val="20"/>
                <w:szCs w:val="20"/>
              </w:rPr>
              <w:softHyphen/>
              <w:t>ния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решать простейшие тригонометрические уравнения и </w:t>
            </w:r>
            <w:r w:rsidRPr="00E707BF">
              <w:rPr>
                <w:sz w:val="20"/>
                <w:szCs w:val="20"/>
              </w:rPr>
              <w:lastRenderedPageBreak/>
              <w:t>урав</w:t>
            </w:r>
            <w:r w:rsidRPr="00E707BF">
              <w:rPr>
                <w:sz w:val="20"/>
                <w:szCs w:val="20"/>
              </w:rPr>
              <w:softHyphen/>
              <w:t>нения, сводящиеся к этому виду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Однородные уравнения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Тригонометрические уравнения с отбором корней из заданного промежутка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Тригонометрические уравнения с отбором корней из заданного промежутка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Тригонометрические уравнения, содержащие </w:t>
            </w:r>
            <w:proofErr w:type="spellStart"/>
            <w:r w:rsidRPr="00E707BF">
              <w:rPr>
                <w:sz w:val="20"/>
                <w:szCs w:val="20"/>
              </w:rPr>
              <w:t>о.д.з</w:t>
            </w:r>
            <w:proofErr w:type="spellEnd"/>
            <w:r w:rsidRPr="00E707BF">
              <w:rPr>
                <w:sz w:val="20"/>
                <w:szCs w:val="20"/>
              </w:rPr>
              <w:t>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 xml:space="preserve">Тригонометрические уравнения, содержащие </w:t>
            </w:r>
            <w:proofErr w:type="spellStart"/>
            <w:r w:rsidRPr="00E707BF">
              <w:rPr>
                <w:sz w:val="20"/>
                <w:szCs w:val="20"/>
              </w:rPr>
              <w:t>о.д.з</w:t>
            </w:r>
            <w:proofErr w:type="spellEnd"/>
            <w:r w:rsidRPr="00E707BF">
              <w:rPr>
                <w:sz w:val="20"/>
                <w:szCs w:val="20"/>
              </w:rPr>
              <w:t>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pStyle w:val="61"/>
              <w:jc w:val="left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Простейшие неравенства для синуса и косинуса.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Простейшие неравенства для тангенса и котангенса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Неравенства, сводящиеся к простейшим заменой переменной.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Введение вспомогательного угла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pStyle w:val="61"/>
              <w:jc w:val="left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Контрольная работа № 7 по теме «Тригонометрические уравнения и неравенства»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7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4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Применение основного тригонометрического тождества и формул сложения для решения уравнений Понижение кратности углов Понижение степени уравнения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ind w:left="60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Знать:</w:t>
            </w:r>
            <w:r w:rsidRPr="00E707BF">
              <w:rPr>
                <w:sz w:val="20"/>
                <w:szCs w:val="20"/>
              </w:rPr>
              <w:t xml:space="preserve"> основные тригонометрические формулы и способы их применения для решения уравнений. </w:t>
            </w: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изученные тригонометрические формулы при решении уравнений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val="2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Повторение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1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Сумма (объединение) событий. Произведение (пересечение) событий. Свойства вероятностей событий. Противоположные события Независимость событии Независи</w:t>
            </w:r>
            <w:r w:rsidRPr="00E707BF">
              <w:rPr>
                <w:sz w:val="20"/>
                <w:szCs w:val="20"/>
              </w:rPr>
              <w:softHyphen/>
              <w:t>мые повторения испытаний.</w:t>
            </w:r>
          </w:p>
          <w:p w:rsidR="007C6AF3" w:rsidRPr="00E707BF" w:rsidRDefault="007C6AF3" w:rsidP="007C6AF3">
            <w:pPr>
              <w:pStyle w:val="61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Теорема Бернулли и статистическая устойчивость. Геометрическая ве</w:t>
            </w:r>
            <w:r w:rsidRPr="00E707BF">
              <w:rPr>
                <w:sz w:val="20"/>
                <w:szCs w:val="20"/>
              </w:rPr>
              <w:softHyphen/>
              <w:t>роятность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2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Pr="00E707BF">
              <w:rPr>
                <w:rStyle w:val="222"/>
                <w:rFonts w:eastAsiaTheme="minorHAnsi"/>
                <w:i w:val="0"/>
                <w:sz w:val="20"/>
                <w:szCs w:val="20"/>
                <w:lang w:eastAsia="ru-RU"/>
              </w:rPr>
              <w:t xml:space="preserve"> понятия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сумма (объединение) событий, произведение (пересе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чение</w:t>
            </w:r>
            <w:r w:rsidRPr="00E707BF">
              <w:rPr>
                <w:rStyle w:val="222"/>
                <w:rFonts w:eastAsiaTheme="minorHAnsi"/>
                <w:i w:val="0"/>
                <w:sz w:val="20"/>
                <w:szCs w:val="20"/>
                <w:lang w:eastAsia="ru-RU"/>
              </w:rPr>
              <w:t>)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событий, противоположные события, независимость событии, геометрическая вероятность,</w:t>
            </w:r>
            <w:r w:rsidRPr="00E707BF">
              <w:rPr>
                <w:rStyle w:val="222"/>
                <w:rFonts w:eastAsiaTheme="minorHAnsi"/>
                <w:i w:val="0"/>
                <w:sz w:val="20"/>
                <w:szCs w:val="20"/>
                <w:lang w:eastAsia="ru-RU"/>
              </w:rPr>
              <w:t xml:space="preserve"> свойства вероятностей событий; теоре</w:t>
            </w:r>
            <w:r w:rsidRPr="00E70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 Бернулли</w:t>
            </w:r>
          </w:p>
          <w:p w:rsidR="007C6AF3" w:rsidRPr="00E707BF" w:rsidRDefault="007C6AF3" w:rsidP="007C6AF3">
            <w:pPr>
              <w:pStyle w:val="61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Уметь:</w:t>
            </w:r>
            <w:r w:rsidRPr="00E707BF">
              <w:rPr>
                <w:sz w:val="20"/>
                <w:szCs w:val="20"/>
              </w:rPr>
              <w:t xml:space="preserve"> применять изученные понятия свойства и теорему на практике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1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Повторение.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Уравнения.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Решение рациональных, показа тельных, логарифмических и три</w:t>
            </w:r>
            <w:r w:rsidRPr="00E707BF">
              <w:rPr>
                <w:sz w:val="20"/>
                <w:szCs w:val="20"/>
              </w:rPr>
              <w:softHyphen/>
              <w:t>гонометрических уравнений и неравенств. Использование свойств и графиков функции при решении уравнений и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both"/>
              <w:rPr>
                <w:sz w:val="20"/>
                <w:szCs w:val="20"/>
              </w:rPr>
            </w:pPr>
            <w:r w:rsidRPr="00E707BF">
              <w:rPr>
                <w:rStyle w:val="af7"/>
                <w:i w:val="0"/>
                <w:sz w:val="20"/>
                <w:szCs w:val="20"/>
              </w:rPr>
              <w:t>Уметь</w:t>
            </w:r>
            <w:r w:rsidRPr="00E707BF">
              <w:rPr>
                <w:sz w:val="20"/>
                <w:szCs w:val="20"/>
              </w:rPr>
              <w:t xml:space="preserve"> решать рациональные, показательные, логарифмические и тригонометрические уравнения и неравенства различными спосо</w:t>
            </w:r>
            <w:r w:rsidRPr="00E707BF">
              <w:rPr>
                <w:sz w:val="20"/>
                <w:szCs w:val="20"/>
              </w:rPr>
              <w:softHyphen/>
              <w:t>бами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8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Повторение.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Уравнения.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pStyle w:val="61"/>
              <w:jc w:val="left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8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Повторение.</w:t>
            </w:r>
          </w:p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E707BF">
              <w:rPr>
                <w:sz w:val="20"/>
                <w:szCs w:val="20"/>
              </w:rPr>
              <w:t>Уравнения.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F3" w:rsidRPr="00E707BF" w:rsidRDefault="007C6AF3" w:rsidP="007C6AF3">
            <w:pPr>
              <w:pStyle w:val="61"/>
              <w:jc w:val="left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C6AF3" w:rsidRPr="00E707BF" w:rsidTr="007C6AF3">
        <w:trPr>
          <w:trHeight w:hRule="exact" w:val="8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F3" w:rsidRPr="00E707BF" w:rsidRDefault="007C6AF3" w:rsidP="007C6AF3">
            <w:pPr>
              <w:pStyle w:val="61"/>
              <w:jc w:val="left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F3" w:rsidRPr="00E707BF" w:rsidRDefault="007C6AF3" w:rsidP="007C6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F3" w:rsidRPr="00E707BF" w:rsidRDefault="007C6AF3" w:rsidP="007C6AF3">
            <w:pPr>
              <w:pStyle w:val="61"/>
              <w:shd w:val="clear" w:color="auto" w:fill="auto"/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</w:tr>
    </w:tbl>
    <w:p w:rsidR="00CB630D" w:rsidRPr="004E349C" w:rsidRDefault="00CB630D" w:rsidP="00E707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B630D" w:rsidRPr="004E349C" w:rsidSect="00E707BF">
          <w:pgSz w:w="16838" w:h="11906" w:orient="landscape"/>
          <w:pgMar w:top="1701" w:right="567" w:bottom="424" w:left="709" w:header="708" w:footer="708" w:gutter="0"/>
          <w:cols w:space="708"/>
          <w:docGrid w:linePitch="360"/>
        </w:sectPr>
      </w:pPr>
      <w:r w:rsidRPr="004E349C">
        <w:rPr>
          <w:rFonts w:ascii="Times New Roman" w:hAnsi="Times New Roman" w:cs="Times New Roman"/>
          <w:b/>
          <w:bCs/>
          <w:sz w:val="24"/>
          <w:szCs w:val="24"/>
        </w:rPr>
        <w:t xml:space="preserve">Общее </w:t>
      </w:r>
    </w:p>
    <w:p w:rsidR="004E349C" w:rsidRPr="00E707BF" w:rsidRDefault="004E349C" w:rsidP="004E349C">
      <w:pPr>
        <w:pStyle w:val="26"/>
        <w:shd w:val="clear" w:color="auto" w:fill="auto"/>
        <w:spacing w:after="0" w:line="240" w:lineRule="auto"/>
        <w:ind w:right="-2" w:firstLine="0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4E349C" w:rsidRPr="00E707BF" w:rsidRDefault="004E349C" w:rsidP="004E349C">
      <w:pPr>
        <w:rPr>
          <w:rFonts w:ascii="Times New Roman" w:hAnsi="Times New Roman" w:cs="Times New Roman"/>
          <w:sz w:val="20"/>
          <w:szCs w:val="20"/>
        </w:rPr>
      </w:pPr>
    </w:p>
    <w:p w:rsidR="004E349C" w:rsidRPr="00E707BF" w:rsidRDefault="004E349C" w:rsidP="004E349C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4E349C" w:rsidRDefault="004E349C" w:rsidP="004E349C">
      <w:pPr>
        <w:contextualSpacing/>
        <w:jc w:val="center"/>
        <w:rPr>
          <w:b/>
          <w:bCs/>
        </w:rPr>
      </w:pPr>
    </w:p>
    <w:p w:rsidR="004E349C" w:rsidRDefault="004E349C" w:rsidP="004E349C">
      <w:pPr>
        <w:contextualSpacing/>
        <w:jc w:val="center"/>
        <w:rPr>
          <w:b/>
          <w:bCs/>
        </w:rPr>
        <w:sectPr w:rsidR="004E349C" w:rsidSect="00F12B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0A77" w:rsidRPr="009A7852" w:rsidRDefault="00FF0A77" w:rsidP="00FF0A77">
      <w:pPr>
        <w:ind w:firstLine="708"/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Pr="002D37F7" w:rsidRDefault="002D37F7" w:rsidP="002D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4604C" w:rsidRDefault="0024604C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  <w:sectPr w:rsidR="0024604C" w:rsidSect="002D37F7">
          <w:headerReference w:type="default" r:id="rId12"/>
          <w:footerReference w:type="defaul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2BA3" w:rsidRPr="00F12BA3" w:rsidRDefault="00F12BA3" w:rsidP="00F1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личностные результаты освоения ООП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неприятие вредных привычек: курения, употребления алкоголя, наркотиков.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</w:t>
      </w: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12BA3" w:rsidRPr="00F12BA3" w:rsidRDefault="00F12BA3" w:rsidP="00F12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A3" w:rsidRPr="00F12BA3" w:rsidRDefault="00F12BA3" w:rsidP="00F12BA3">
      <w:pPr>
        <w:keepNext/>
        <w:keepLines/>
        <w:suppressAutoHyphens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>Планируемые метапредметные результаты освоения ООП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BA3">
        <w:rPr>
          <w:rFonts w:ascii="Times New Roman" w:eastAsia="Calibri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F12BA3" w:rsidRPr="00F12BA3" w:rsidRDefault="00F12BA3" w:rsidP="00130FAA">
      <w:pPr>
        <w:numPr>
          <w:ilvl w:val="0"/>
          <w:numId w:val="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ставить и формулировать собственные задачи в образовательной деятельности и жизненных ситуациях;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организовывать эффективный поиск ресурсов, необходимых для достижения поставленной цели;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сопоставлять полученный результат деятельности с поставленной заранее целью.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менять и удерживать разные позиции в познавательной деятельности.</w:t>
      </w:r>
    </w:p>
    <w:p w:rsidR="00F12BA3" w:rsidRPr="00F12BA3" w:rsidRDefault="00F12BA3" w:rsidP="00130FAA">
      <w:pPr>
        <w:numPr>
          <w:ilvl w:val="0"/>
          <w:numId w:val="2"/>
        </w:numPr>
        <w:suppressAutoHyphens/>
        <w:spacing w:after="0" w:line="240" w:lineRule="auto"/>
        <w:ind w:left="993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12BA3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12BA3" w:rsidRPr="00F12BA3" w:rsidRDefault="00F12BA3" w:rsidP="00F12BA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F12BA3" w:rsidRPr="00F12BA3" w:rsidRDefault="00F12BA3" w:rsidP="00F12BA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2BA3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курса:</w:t>
      </w:r>
    </w:p>
    <w:p w:rsidR="00F12BA3" w:rsidRPr="00F12BA3" w:rsidRDefault="00F12BA3" w:rsidP="00F12BA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A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распознавать основные виды многогранников (призма, пирамида, прямоугольный параллелепипед, куб);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применением простых чертежных инструментов;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делать (выносные) плоские чертежи из рисунков простых объемных фигур: вид сверху, сбоку, снизу</w:t>
      </w:r>
      <w:r w:rsidRPr="00F12BA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извлекать информацию о пространственных геометрических фигурах, представленную на чертежах и рисунках;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применять теорему Пифагора при вычислении элементов стереометрических фигур;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находить объемы и площади поверхностей простейших многогранников с применением формул;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виды тел вращения (конус, цилиндр, сфера и шар);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находить объемы и площади поверхностей простейших многогранников и тел вращения с п</w:t>
      </w:r>
      <w:r>
        <w:rPr>
          <w:rFonts w:ascii="Times New Roman" w:hAnsi="Times New Roman" w:cs="Times New Roman"/>
          <w:sz w:val="24"/>
          <w:szCs w:val="24"/>
        </w:rPr>
        <w:t>рименением формул.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соотносить абстрактные геометрические понятия и факты с реальными жизненными объектами и ситуациями;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соотносить площади поверхностей тел одинаковой формы различного размера;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соотносить объемы сосудов одинаковой формы различного размера;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F12BA3" w:rsidRDefault="00F12BA3" w:rsidP="00F1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A3">
        <w:rPr>
          <w:rFonts w:ascii="Times New Roman" w:hAnsi="Times New Roman" w:cs="Times New Roman"/>
          <w:b/>
          <w:sz w:val="24"/>
          <w:szCs w:val="24"/>
        </w:rPr>
        <w:lastRenderedPageBreak/>
        <w:t>Выпускник  получит возможность научиться: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</w:t>
      </w:r>
      <w:r w:rsidRPr="00F12BA3">
        <w:rPr>
          <w:rFonts w:ascii="Times New Roman" w:hAnsi="Times New Roman" w:cs="Times New Roman"/>
          <w:sz w:val="24"/>
          <w:szCs w:val="24"/>
        </w:rPr>
        <w:softHyphen/>
        <w:t>метрических фигур и отношений между ними, применяя алгебраический и тригонометрический аппарат;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конфигурациях, площади поверхно</w:t>
      </w:r>
      <w:r w:rsidRPr="00F12BA3">
        <w:rPr>
          <w:rFonts w:ascii="Times New Roman" w:hAnsi="Times New Roman" w:cs="Times New Roman"/>
          <w:sz w:val="24"/>
          <w:szCs w:val="24"/>
        </w:rPr>
        <w:softHyphen/>
        <w:t>стей многогранников;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выполнять сложение, вычитание векторов, умножение вектора на число;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строить сечения многогранников.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Style w:val="41"/>
          <w:rFonts w:eastAsia="Arial Unicode MS"/>
          <w:i w:val="0"/>
        </w:rPr>
        <w:t>использовать приобретенные знания и умения в практической деятельности и повседневной жизни</w:t>
      </w:r>
      <w:r w:rsidRPr="00F12BA3">
        <w:rPr>
          <w:rStyle w:val="411pt"/>
          <w:rFonts w:eastAsia="Arial Unicode MS"/>
          <w:i w:val="0"/>
          <w:sz w:val="24"/>
          <w:szCs w:val="24"/>
        </w:rPr>
        <w:t xml:space="preserve"> для: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>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приобретать и применять знания в различных ситуациях;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в группах;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аргументировать и отстаивать свою точку зрения;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уметь слушать других; извлекать учебную информацию на основе сопоставительного анализа объектов; </w:t>
      </w:r>
    </w:p>
    <w:p w:rsidR="00F12BA3" w:rsidRPr="00F12BA3" w:rsidRDefault="00F12BA3" w:rsidP="00F12B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предметным указателем энциклопедий и справочников для нахождения информации; </w:t>
      </w:r>
    </w:p>
    <w:p w:rsidR="00F12BA3" w:rsidRPr="00F12BA3" w:rsidRDefault="00F12BA3" w:rsidP="00F12BA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действовать в ситуации неопределенности при решении актуальных для них проблем. </w:t>
      </w:r>
    </w:p>
    <w:p w:rsidR="00F12BA3" w:rsidRPr="00F12BA3" w:rsidRDefault="00F12BA3" w:rsidP="00F12B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2BA3" w:rsidRPr="00F12BA3" w:rsidRDefault="00F12BA3" w:rsidP="00F12B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2BA3" w:rsidRPr="00F12BA3" w:rsidRDefault="00F12BA3" w:rsidP="00F12B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12BA3" w:rsidRPr="00F12BA3" w:rsidRDefault="00F12BA3" w:rsidP="00F12BA3">
      <w:pPr>
        <w:pStyle w:val="Default"/>
        <w:jc w:val="both"/>
        <w:rPr>
          <w:b/>
          <w:bCs/>
        </w:rPr>
      </w:pPr>
    </w:p>
    <w:p w:rsidR="00F12BA3" w:rsidRPr="00F12BA3" w:rsidRDefault="00F12BA3" w:rsidP="00F12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P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F12BA3" w:rsidRPr="00F12BA3" w:rsidRDefault="00F12BA3" w:rsidP="00F12BA3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2BA3" w:rsidRPr="00F12BA3" w:rsidRDefault="00F12BA3" w:rsidP="00130F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Некоторые сведения из планиметрии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Углы и отрезки связанные с окружностью.  Решение треугольников. Теорема </w:t>
      </w:r>
      <w:proofErr w:type="spellStart"/>
      <w:r w:rsidRPr="00F12BA3">
        <w:rPr>
          <w:rFonts w:ascii="Times New Roman" w:hAnsi="Times New Roman" w:cs="Times New Roman"/>
          <w:color w:val="000000"/>
          <w:sz w:val="24"/>
          <w:szCs w:val="24"/>
        </w:rPr>
        <w:t>Менелая</w:t>
      </w:r>
      <w:proofErr w:type="spellEnd"/>
      <w:r w:rsidRPr="00F12BA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2BA3">
        <w:rPr>
          <w:rFonts w:ascii="Times New Roman" w:hAnsi="Times New Roman" w:cs="Times New Roman"/>
          <w:color w:val="000000"/>
          <w:sz w:val="24"/>
          <w:szCs w:val="24"/>
        </w:rPr>
        <w:t>Чевы</w:t>
      </w:r>
      <w:proofErr w:type="spellEnd"/>
      <w:r w:rsidRPr="00F12BA3">
        <w:rPr>
          <w:rFonts w:ascii="Times New Roman" w:hAnsi="Times New Roman" w:cs="Times New Roman"/>
          <w:color w:val="000000"/>
          <w:sz w:val="24"/>
          <w:szCs w:val="24"/>
        </w:rPr>
        <w:t>. Эллипс, гипербола и парабола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цель-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 познакомить обучающихся с теоремами об угле между касательной и хордой, об отрезках пересекающихся хорд, о квадрате касательной, о свойствах и признаках вписанного и описанного четырехугольника. Формулировать определения эллипса, гиперболы и параболы, выводить их канонические уравнения и изображать эти кривые на рисунке.</w:t>
      </w:r>
    </w:p>
    <w:p w:rsidR="00F12BA3" w:rsidRPr="00F12BA3" w:rsidRDefault="00F12BA3" w:rsidP="00130F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      </w:t>
      </w: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 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     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F12BA3" w:rsidRPr="00F12BA3" w:rsidRDefault="00F12BA3" w:rsidP="00130F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Параллельность прямых и плоскостей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Параллельность прямых, прямой и плоскости. Взаи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мное расположение двух прямых 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пространстве. Угол между двумя прямыми. Параллельность плоскостей. Тетраэдр и параллелепипед.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    Основная цель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 –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       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      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F12BA3" w:rsidRPr="00F12BA3" w:rsidRDefault="00F12BA3" w:rsidP="00130F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Перпендикулярность прямых и плоскостей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      </w:t>
      </w: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 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     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F12BA3" w:rsidRPr="00F12BA3" w:rsidRDefault="00F12BA3" w:rsidP="00130F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Многогранники</w:t>
      </w:r>
    </w:p>
    <w:p w:rsidR="00F12BA3" w:rsidRPr="00F12BA3" w:rsidRDefault="00F12BA3" w:rsidP="00F12BA3">
      <w:pPr>
        <w:shd w:val="clear" w:color="auto" w:fill="FFFFFF"/>
        <w:spacing w:after="0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Понятие многогранника. Призма. Пирамида. Правильные многогранники.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    Основная цель</w:t>
      </w:r>
      <w:r w:rsidRPr="00F12BA3">
        <w:rPr>
          <w:rFonts w:ascii="Times New Roman" w:hAnsi="Times New Roman" w:cs="Times New Roman"/>
          <w:color w:val="000000"/>
          <w:sz w:val="24"/>
          <w:szCs w:val="24"/>
        </w:rPr>
        <w:t> 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F12BA3" w:rsidRPr="00F12BA3" w:rsidRDefault="00F12BA3" w:rsidP="00F12BA3">
      <w:pPr>
        <w:shd w:val="clear" w:color="auto" w:fill="FFFFFF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color w:val="000000"/>
          <w:sz w:val="24"/>
          <w:szCs w:val="24"/>
        </w:rPr>
        <w:t>     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F12BA3" w:rsidRPr="00F12BA3" w:rsidRDefault="00F12BA3" w:rsidP="00130F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Заключительное повторение курса геометрии 10 класса</w:t>
      </w:r>
    </w:p>
    <w:p w:rsidR="00F12BA3" w:rsidRPr="00F12BA3" w:rsidRDefault="00F12BA3" w:rsidP="00F12B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3" w:rsidRPr="00F12BA3" w:rsidRDefault="00F12BA3" w:rsidP="00F12B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433"/>
        <w:tblW w:w="99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5931"/>
        <w:gridCol w:w="1559"/>
        <w:gridCol w:w="1701"/>
      </w:tblGrid>
      <w:tr w:rsidR="00F12BA3" w:rsidRPr="00F12BA3" w:rsidTr="00876849">
        <w:trPr>
          <w:trHeight w:val="12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2BA3" w:rsidRPr="00F12BA3" w:rsidRDefault="00F12BA3" w:rsidP="00F12BA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2BA3" w:rsidRPr="00F12BA3" w:rsidRDefault="00F12BA3" w:rsidP="00F12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</w:p>
          <w:p w:rsidR="00F12BA3" w:rsidRPr="00F12BA3" w:rsidRDefault="00F12BA3" w:rsidP="00F12BA3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Многогранники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12BA3" w:rsidRPr="00F12BA3" w:rsidTr="00876849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2BA3" w:rsidRPr="00F12BA3" w:rsidRDefault="00F12BA3" w:rsidP="00F12B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F12BA3" w:rsidRPr="00F12BA3" w:rsidRDefault="00F12BA3" w:rsidP="00F12BA3">
      <w:pPr>
        <w:pStyle w:val="Default"/>
        <w:ind w:left="720"/>
        <w:rPr>
          <w:b/>
          <w:bCs/>
        </w:rPr>
      </w:pPr>
      <w:r w:rsidRPr="00F12BA3">
        <w:rPr>
          <w:b/>
          <w:bCs/>
        </w:rPr>
        <w:t>Учебно-тематический план.</w:t>
      </w:r>
      <w:r>
        <w:rPr>
          <w:b/>
          <w:bCs/>
        </w:rPr>
        <w:t xml:space="preserve"> </w:t>
      </w:r>
      <w:r w:rsidRPr="00F12BA3">
        <w:rPr>
          <w:b/>
          <w:bCs/>
        </w:rPr>
        <w:t>Г</w:t>
      </w:r>
      <w:r>
        <w:rPr>
          <w:b/>
          <w:bCs/>
        </w:rPr>
        <w:t xml:space="preserve">еометрия 10 </w:t>
      </w:r>
      <w:proofErr w:type="spellStart"/>
      <w:r w:rsidRPr="00F12BA3">
        <w:rPr>
          <w:b/>
          <w:bCs/>
        </w:rPr>
        <w:t>кл</w:t>
      </w:r>
      <w:proofErr w:type="spellEnd"/>
      <w:r>
        <w:rPr>
          <w:b/>
          <w:bCs/>
        </w:rPr>
        <w:t>.</w:t>
      </w:r>
      <w:r w:rsidRPr="00F12BA3">
        <w:rPr>
          <w:b/>
          <w:bCs/>
        </w:rPr>
        <w:t xml:space="preserve"> 2 ч.  в неделю всего 70 ч.</w:t>
      </w:r>
    </w:p>
    <w:p w:rsidR="00F12BA3" w:rsidRPr="00F12BA3" w:rsidRDefault="00F12BA3" w:rsidP="00F12BA3">
      <w:pPr>
        <w:pStyle w:val="Default"/>
        <w:ind w:left="720"/>
        <w:rPr>
          <w:b/>
          <w:bCs/>
        </w:rPr>
      </w:pPr>
    </w:p>
    <w:p w:rsidR="00F12BA3" w:rsidRDefault="00F12BA3" w:rsidP="00F12B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F12BA3" w:rsidSect="002460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2BA3" w:rsidRPr="00F12BA3" w:rsidRDefault="00F12BA3" w:rsidP="00F12BA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B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по геометрии 10 класс к учебнику</w:t>
      </w:r>
      <w:r w:rsidRPr="00F12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Л. С. </w:t>
      </w:r>
      <w:proofErr w:type="spellStart"/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Атанасян</w:t>
      </w:r>
      <w:proofErr w:type="spellEnd"/>
      <w:r w:rsidRPr="00F12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В. Ф. Буту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зов, С. Б. Кадомцев и др.</w:t>
      </w:r>
    </w:p>
    <w:tbl>
      <w:tblPr>
        <w:tblW w:w="12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099"/>
        <w:gridCol w:w="582"/>
        <w:gridCol w:w="760"/>
        <w:gridCol w:w="992"/>
        <w:gridCol w:w="2784"/>
        <w:gridCol w:w="2881"/>
        <w:gridCol w:w="1284"/>
      </w:tblGrid>
      <w:tr w:rsidR="00F12BA3" w:rsidTr="00F77451">
        <w:trPr>
          <w:cantSplit/>
          <w:trHeight w:val="1134"/>
          <w:jc w:val="center"/>
        </w:trPr>
        <w:tc>
          <w:tcPr>
            <w:tcW w:w="807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099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</w:p>
        </w:tc>
        <w:tc>
          <w:tcPr>
            <w:tcW w:w="582" w:type="dxa"/>
            <w:textDirection w:val="btLr"/>
          </w:tcPr>
          <w:p w:rsidR="00F12BA3" w:rsidRPr="00F12BA3" w:rsidRDefault="00F77451" w:rsidP="00F77451">
            <w:pPr>
              <w:shd w:val="clear" w:color="auto" w:fill="FFFFFF"/>
              <w:ind w:left="82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10 А</w:t>
            </w: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10 Б</w:t>
            </w:r>
          </w:p>
        </w:tc>
        <w:tc>
          <w:tcPr>
            <w:tcW w:w="27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16" w:right="192" w:firstLine="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881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254" w:right="17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F12BA3" w:rsidRPr="0093682C" w:rsidTr="00F12BA3">
        <w:trPr>
          <w:cantSplit/>
          <w:trHeight w:val="570"/>
          <w:jc w:val="center"/>
        </w:trPr>
        <w:tc>
          <w:tcPr>
            <w:tcW w:w="12189" w:type="dxa"/>
            <w:gridSpan w:val="8"/>
            <w:vAlign w:val="center"/>
          </w:tcPr>
          <w:p w:rsidR="00F12BA3" w:rsidRPr="00A15509" w:rsidRDefault="00F12BA3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Введение 5 часов.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Воспитательные задачи: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навыков, позволяющих самостоятельно добывать знания.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социально-значимого отношения к окружающему миру, к будущей профессии.</w:t>
            </w:r>
          </w:p>
          <w:p w:rsidR="00A91706" w:rsidRPr="00FC1078" w:rsidRDefault="00A91706" w:rsidP="00A91706">
            <w:pPr>
              <w:contextualSpacing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здоровья и, прежде всего, здорового образа жизни </w:t>
            </w:r>
            <w:r w:rsidRPr="00FC1078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и заботы о здоровье других людей.</w:t>
            </w:r>
          </w:p>
          <w:p w:rsidR="00A91706" w:rsidRPr="00FC1078" w:rsidRDefault="00A91706" w:rsidP="00A91706">
            <w:pPr>
              <w:spacing w:after="0" w:line="33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FC1078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Формирование опыта самопознания и самоанализа, социально приемлемого самовыражения и самореализации.</w:t>
            </w:r>
          </w:p>
          <w:p w:rsidR="00A91706" w:rsidRPr="00A91706" w:rsidRDefault="00A91706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-75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стереометрии.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сиомы стереометрии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82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Имеют представление об аксиоматическом способе построения геометрии, знают основные фигуры в пространстве, способы их обозначения, знают формулировки аксиом стереометрии, умеют применять их для решения простейших задач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Знают формулировки следствий,  три способа построения плоскостей умеют проводить доказательные рассуждения и применять их для решения задач, имеют представление об элементарных 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lastRenderedPageBreak/>
              <w:t>построениях в пространстве</w:t>
            </w:r>
          </w:p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9" w:right="53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29"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Знать: основные по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нятия стереометрии. Уметь: распознавать на чертежах и моделях пространственные фор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4" w:righ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-75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Некоторые следствия из аксиом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72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24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сиомы стереометрии. Уметь: описывать взаимное расположение точек, прямых,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с помощью аксиом стереометрии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-75"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применение аксиом стереометрии и их следствий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72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29" w:right="2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сиомы стереометрии. Уметь:  применять аксиомы при решении задач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4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-75"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применение аксиом стереометрии и их следствий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72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29" w:right="2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сиомы стереометрии. Уметь:  применять аксиомы при решении задач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48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trHeight w:val="1128"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-75"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применение аксиом стереометрии и их следствий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72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29" w:right="2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ак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сиомы стереометрии. Уметь:  применять аксиомы при решении задач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48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2BA3" w:rsidRPr="0093682C" w:rsidTr="00F12BA3">
        <w:trPr>
          <w:cantSplit/>
          <w:trHeight w:val="428"/>
          <w:jc w:val="center"/>
        </w:trPr>
        <w:tc>
          <w:tcPr>
            <w:tcW w:w="12189" w:type="dxa"/>
            <w:gridSpan w:val="8"/>
          </w:tcPr>
          <w:p w:rsidR="00F12BA3" w:rsidRPr="00A15509" w:rsidRDefault="00F12BA3" w:rsidP="00F7745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Параллельность прямых и плоскостей 19 часов.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Воспитательные задачи: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навыков, позволяющих самостоятельно добывать знания.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социально-значимого отношения к окружающему миру, к будущей профессии.</w:t>
            </w:r>
          </w:p>
          <w:p w:rsidR="00A91706" w:rsidRPr="00FC1078" w:rsidRDefault="00A91706" w:rsidP="00A91706">
            <w:pPr>
              <w:contextualSpacing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здоровья и, прежде всего, здорового образа жизни </w:t>
            </w:r>
            <w:r w:rsidRPr="00FC1078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и заботы о здоровье других людей.</w:t>
            </w:r>
          </w:p>
          <w:p w:rsidR="00A91706" w:rsidRPr="00FC1078" w:rsidRDefault="00A91706" w:rsidP="00A91706">
            <w:pPr>
              <w:spacing w:after="0" w:line="33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FC1078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Формирование опыта самопознания и самоанализа, социально приемлемого самовыражения и самореализации.</w:t>
            </w:r>
          </w:p>
          <w:p w:rsidR="00A91706" w:rsidRPr="00A91706" w:rsidRDefault="00A91706" w:rsidP="00F7745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-75"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 в пространстве, параллельность трех прямых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7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определение параллельных прямых в пространстве, формулировки основных теорем о параллельности прямых, умеют их доказывать и распознавать в конкретных условиях, применять теоремы к решению задач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Могут различать пересекающиеся, параллельные и скрещивающиеся прямые; угол между прямыми в пространстве.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Владение навыками контроля и оценки своей деятельности, умением предвидеть возможные последствия своих действий.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Учащиеся обобщают  и систематизируют знания   по теме «Параллельность прямых и плоскостей».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Владение  навыками самоанализа и самоконтроля</w:t>
            </w:r>
          </w:p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24" w:right="29"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24"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параллельных прямых в пространстве. Уметь: анализиро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в простейших слу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чаях взаимное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прямых в пространстве, используя определение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прямых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82" w:right="22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Параллельные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 в пространстве, параллельность трех прямых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7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</w:tcBorders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24" w:right="29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24"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параллельных прямых в пространстве. Уметь: анализиро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в простейших слу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чаях взаимное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прямых в пространстве, используя определение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прямых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8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2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1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прямой и плоскости, их свойства. Уметь: описывать взаимное расположение прямой и плоскости в пространстве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8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2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1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прямой и плоскости, их свойства. Уметь: описывать взаимное расположение прямой и плоскости в пространстве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раллельность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2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86" w:righ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прямой и плоскости. Уметь: применять признак при доказа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тельстве параллельно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77451" w:rsidRDefault="00F12BA3" w:rsidP="00F12BA3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раллельность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62"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86" w:righ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прямой и плоскости. Уметь: применять признак при доказа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тельстве параллельно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Скрещивающиеся прямые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nil"/>
            </w:tcBorders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6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скрещиваю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щихся прямых. Уметь: распознавать на чертежах и моделях скрещивающиеся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6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Скрещивающиеся прямые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6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скрещиваю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щихся прямых. Уметь: распознавать на чертежах и моделях скрещивающиеся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tabs>
                <w:tab w:val="left" w:pos="1888"/>
              </w:tabs>
              <w:spacing w:line="240" w:lineRule="atLeast"/>
              <w:ind w:right="-16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Углы с сонаправленными сторонами, угол между прямыми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об углах между пересе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кающимися,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ными и скрещивающи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мися прямыми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странстве. Уметь: находить угол между прямыми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 на модели куба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  <w:vMerge w:val="restart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"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угла между прямыми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"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хождение угла между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прямыми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</w:p>
          <w:p w:rsidR="00F77451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right="154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как определя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ется угол между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мыми. Уметь: решать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стейшие стереометри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ческие задачи на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ждение углов между прямыми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  <w:vMerge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0"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right="3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right="154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как определя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ется угол между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мыми. Уметь: решать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стейшие стереометри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ческие задачи на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ждение углов между прямыми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 по теме: «Взаим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расположение прямых в пространст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9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right="58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параллельности прямой и плоскости. Уметь: находить на моделях параллелепи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педа параллельные, скрещивающиеся и пе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ресекающиеся прямые, определять взаимное расположение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72" w:right="1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плоскостей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определение, признак параллельности плоскостей,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плоскостей. Уметь: решать зада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 на доказательство        параллельности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с помощью при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знака параллельности плоскостей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10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плоскостей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Могут различать пересекающиеся, параллельные и скрещивающиеся плоскости; 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lastRenderedPageBreak/>
              <w:t>угол между плоскостями в пространстве.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Могут найти и устранить причины возникших трудностей.</w:t>
            </w:r>
          </w:p>
          <w:p w:rsidR="00F12BA3" w:rsidRPr="00F77451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определение и признаки параллельности плоскостей, определение тетраэдра, всех его элементов.</w:t>
            </w: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right="77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Знать: свойства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плоскостей. Уметь: применять признак и свойства при решении задач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34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«Свойства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лельных плоскостей»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right="125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определение, признак, свойства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плоскостей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Тетраэдр, параллеле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</w:tcBorders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 w:right="29"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right="29" w:hanging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элементы тет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раэдра и параллелепи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педа, свойства противо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положных граней и его диагоналей. </w:t>
            </w:r>
          </w:p>
          <w:p w:rsidR="00F12BA3" w:rsidRPr="00F12BA3" w:rsidRDefault="00F12BA3" w:rsidP="00F77451">
            <w:pPr>
              <w:shd w:val="clear" w:color="auto" w:fill="FFFFFF"/>
              <w:spacing w:line="230" w:lineRule="exact"/>
              <w:ind w:right="29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распознавать на чертежах и моделях параллелепипед и тет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раэдр и изображать на плоскости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9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«Тетраэдр.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строить сече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плоскостью,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лельной граням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лелепипеда, тетраэдра; строить диагональные сечения в параллелепи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педе, тетраэдре; сечения плоскостью, проходя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щей через ребро и вер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шину параллелепипеда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9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«Тетраэдр.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Учащиеся обобщают  и систематизируют знания   по теме «Параллельность прямых и плоскостей».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Владение  навыками самоанализа и самоконтроля</w:t>
            </w:r>
          </w:p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строить сече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плоскостью,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лельной граням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лелепипеда, тетраэдра; строить диагональные сечения в параллелепи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педе, тетраэдре; сечения плоскостью, проходя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щей через ребро и вер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шину параллелепипеда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86"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4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 по теме: «Парал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лельность прямых и плоскостей»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5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признаки параллельно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плоскости. Уметь: строить сече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параллелепипеда и тетраэдра плоскостью, параллельной грани; применять свойства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прямой и плоскости,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плоскостей при до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казательстве подобия треугольников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странстве, для нахожде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стороны одного из треугольников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182"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12BA3">
        <w:trPr>
          <w:cantSplit/>
          <w:jc w:val="center"/>
        </w:trPr>
        <w:tc>
          <w:tcPr>
            <w:tcW w:w="12189" w:type="dxa"/>
            <w:gridSpan w:val="8"/>
          </w:tcPr>
          <w:p w:rsidR="00F12BA3" w:rsidRPr="00A15509" w:rsidRDefault="00F12BA3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Перпендикулярность прямых и плоскостей 20ч.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Воспитательные задачи: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навыков, позволяющих самостоятельно добывать знания.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социально-значимого отношения к окружающему миру, к будущей профессии.</w:t>
            </w:r>
          </w:p>
          <w:p w:rsidR="00A91706" w:rsidRPr="00FC1078" w:rsidRDefault="00A91706" w:rsidP="00A91706">
            <w:pPr>
              <w:contextualSpacing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здоровья и, прежде всего, здорового образа жизни </w:t>
            </w:r>
            <w:r w:rsidRPr="00FC1078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и заботы о здоровье других людей.</w:t>
            </w:r>
          </w:p>
          <w:p w:rsidR="00A91706" w:rsidRPr="00FC1078" w:rsidRDefault="00A91706" w:rsidP="00A91706">
            <w:pPr>
              <w:spacing w:after="0" w:line="33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FC1078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Формирование опыта самопознания и самоанализа, социально приемлемого самовыражения и самореализации.</w:t>
            </w:r>
          </w:p>
          <w:p w:rsidR="00A91706" w:rsidRPr="00A91706" w:rsidRDefault="00A91706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КР № 2.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пендикулярные прямые в пространстве, параллельные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мые, перпендикуляр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к плоскости</w:t>
            </w:r>
          </w:p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перпендикулярных прямых, теорему о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раллельных прямых, перпендикулярных к третьей прямой; опре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деление прямой,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пендикулярной к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кости, и свойства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мых, перпендикулярных к плоскости. Уметь: распознавать на моделях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лярные прямые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странстве; использовать при решении стерео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метрических задач тео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рему Пифагора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пендикулярные прямые в пространстве, параллельные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мые, перпендикуляр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к плоскости</w:t>
            </w:r>
          </w:p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Могут найти угол между прямыми различно расположенных в пространстве. выделить и записать главное, могут </w:t>
            </w:r>
            <w:proofErr w:type="gramStart"/>
            <w:r w:rsidRPr="00F12BA3">
              <w:rPr>
                <w:rStyle w:val="c1"/>
                <w:color w:val="000000"/>
                <w:sz w:val="20"/>
                <w:szCs w:val="20"/>
              </w:rPr>
              <w:t>привести  примеры</w:t>
            </w:r>
            <w:proofErr w:type="gramEnd"/>
            <w:r w:rsidRPr="00F12BA3">
              <w:rPr>
                <w:rStyle w:val="c1"/>
                <w:color w:val="000000"/>
                <w:sz w:val="20"/>
                <w:szCs w:val="20"/>
              </w:rPr>
              <w:t>.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признак перпендикулярности прямой и плоскости; понятие ортогональное проектирование. Умеют добывать информацию по заданной теме в источниках различного типа.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признак перпендикулярности прямой и плоскости; понятие ортогональное проектирование.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 Умеют пользоваться энциклопедией, математическим справочником, записанными правилами.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понятие перпендикуляр и наклонная; теорему о трех перпендикулярах. Восприятие устной речи, участие в диалоге, понимание точки зрения собеседника. 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Умеют находить расстояние от точки до прямой. Проведение информационно-смыслового анализа текста и лекции, приведение и разбор примеров.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Участие в диалоге, отражение в письменной форме своих решений, работа с математическим справочником.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понятие двугранный угол; признак перпендикулярности двух плоскостей. Формировать умение выбрать и выполнить задание по своим силам и знаниям, применить знания для решения практических задач.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понятие перпендикуляр и наклонная; теорему о трех перпендикулярах.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 Проведение информационно-смыслового анализа текста, выбор главного и основного.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Учащиеся демонстрируют: систематические сведения о перпендикулярности прямых и плоскостей в пространстве,  обобщают  и систематизируют знания   о перпендикулярности прямых, перпендикуляре и наклонных, известные им из курса планиметрии.         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Знают понятие двугранный угол; признак перпендикулярности двух плоскостей.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 Восприятие устной речи, участие в диалоге, умеют аргументировано отвечать, приведение примеров.</w:t>
            </w:r>
          </w:p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hanging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распознавать на моделях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лярные прямые в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странстве; использовать при решении стерео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метрических задач тео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рему Пифагора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24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10" w:right="43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пендикулярности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 плоскости. Уметь: применять признак при решении задач на доказательство перпендикулярности прямой к плоскости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раллелограмма, ромба, квадрата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4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24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прямой и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10" w:right="43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пендикулярности пря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мой и плоскости. Уметь: применять признак при решении задач на доказательство перпендикулярности прямой к плоскости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раллелограмма, ромба, квадрата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24"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19" w:right="29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прямой, перпендикулярной к плоскости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77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5" w:right="168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теорему о прямой,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лярной к плоскости. Уметь: применять теорему для решения стереометрических за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«Перпендикуляр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прямой и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кости»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38" w:right="38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16" w:lineRule="exact"/>
              <w:ind w:right="86" w:firstLine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рас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стояние от точки, 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жащей на прямой, 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пендикулярной к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кости квадрата, пра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вильного треугольника, ромба до их вершин, используя соотношения в прямоугольном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Расстояние от точки до плоскости.</w:t>
            </w:r>
          </w:p>
        </w:tc>
        <w:tc>
          <w:tcPr>
            <w:tcW w:w="58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vAlign w:val="center"/>
          </w:tcPr>
          <w:p w:rsidR="00F12BA3" w:rsidRPr="00F12BA3" w:rsidRDefault="00F12BA3" w:rsidP="00F12BA3">
            <w:pPr>
              <w:shd w:val="clear" w:color="auto" w:fill="FFFFFF"/>
              <w:spacing w:line="240" w:lineRule="atLeast"/>
              <w:ind w:left="11" w:hanging="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atLeast"/>
              <w:ind w:firstLine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Иметь: представле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 наклонной и ее проекции на плоскость. Знать: определение расстояний от точки до плоскости, от прямой до плоскости,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 о трех перпенди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кулярах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16" w:lineRule="exact"/>
              <w:ind w:right="43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Иметь: представле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 наклонной и ее проекции на плоскость. Знать: определение расстояний от точки до плоскости, от прямой до плоскости, расстояние между параллельными плоскостями. 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применяя теорему Пифагора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 о трех перпенди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кулярах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16" w:lineRule="exact"/>
              <w:ind w:right="43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Иметь: представле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 наклонной и ее проекции на плоскость. Знать: определение расстояний от точки до плоскости, от прямой до плоскости, расстояние между параллельными плоскостями. 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применяя теорему Пифагора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6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 о трех перпенди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кулярах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48" w:right="38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16" w:lineRule="exact"/>
              <w:ind w:right="43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Иметь: представле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о наклонной и ее проекции на плоскость. Знать: определение расстояний от точки до плоскости, от прямой до плоскости, расстояние между параллельными плоскостями. 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применяя теорему Пифагора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16" w:lineRule="exact"/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right="17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прямой и плоскостью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48" w:right="26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1" w:lineRule="exact"/>
              <w:ind w:right="29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теорему о  трех перпендикулярах; опре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деление угла между прямой и плоскостью. Уметь:  применять теорему о трех перпен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дикулярах при решении задач на доказательство перпендикулярности двух прямых, опреде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расстояние от точ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до плоскости; изо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бражать угол между прямой и плоскостью на чертежах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24" w:right="10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«Теорема о трех перпендикулярах, угол между прямой и плоскостью»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58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клонную, ее проекцию, знать длину перпенди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куляра и угол наклона; находить угол между прямой и плоскостью, используя соотношения в прямоугольном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24" w:right="8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58"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стей. Уметь: строить ли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нейный угол двугранно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угла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24" w:right="8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58"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стей. Уметь: строить ли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нейный угол двугранно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угла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24" w:right="8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58"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и 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стей. Уметь: строить ли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нейный угол двугранно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угла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19" w:right="9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 двух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58" w:right="11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признак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раллельности двух плоскостей, этапы дока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зательства. Уметь: распознавать и описывать взаимное расположение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в пространстве, выполнять чертеж по условию задачи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19" w:right="25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Прямоугольный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раллелепипед, куб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color w:val="000000"/>
                <w:sz w:val="20"/>
                <w:szCs w:val="20"/>
              </w:rPr>
              <w:br/>
            </w:r>
            <w:r w:rsidRPr="00F12BA3">
              <w:rPr>
                <w:rStyle w:val="c1"/>
                <w:color w:val="000000"/>
                <w:sz w:val="20"/>
                <w:szCs w:val="20"/>
              </w:rPr>
              <w:t>Знают понятие перпендикуляр и наклонная; теорему о трех перпендикулярах.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Понимание точки зрения собеседника.  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Учащиеся обобщают  и систематизируют знания   о перпендикулярности прямых, перпендикуляре и наклонных, известные им из курса планиметрии.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Владение  навыками самоанализа и самоконтроля</w:t>
            </w:r>
          </w:p>
          <w:p w:rsidR="00F12BA3" w:rsidRPr="00F12BA3" w:rsidRDefault="00F12BA3" w:rsidP="00F77451">
            <w:pPr>
              <w:shd w:val="clear" w:color="auto" w:fill="FFFFFF"/>
              <w:spacing w:line="235" w:lineRule="exact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прямоугольного парал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лелепипеда, куба, свой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 прямоугольного параллелепипеда, куба. Уметь: применять свойства прямоугольно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параллелепипеда при нахождении его диаго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налей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right="14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Параллельное проектирование, изображе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пространствен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фигур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свойства параллельного проектирования прямой, отрезка, параллельных отрезков. Уметь: строить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раллельную проекцию на плоскости отрезка треугольника, паралле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лограмма, трапеции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77"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58"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«Перпендикуляр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плоскостей»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5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куба, параллелепипеда. Уметь: находить диа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гональ куба, знать его ребро и наоборот;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диаго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налью куба 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стью одной из его гра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ней; находить измере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прямоугольного параллелепипеда, знать его диагональ и угол между диагональю и одной из граней;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угол между гранью и диагональным сече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прямоугольного параллелепипеда, куба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72" w:righ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3 по теме: «Пер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пендикулярность прямых 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19" w:right="10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клонную или ее проек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используя соот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ношения в прямоуголь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треугольнике;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ходить угол между диа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гональю прямоугольно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параллелепипеда и одной из его граней;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доказывать перпенди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кулярность прямой и плоскости, используя признак перпендику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лярности, теорему о трех перпендикулярах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left="144"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12BA3">
        <w:trPr>
          <w:cantSplit/>
          <w:jc w:val="center"/>
        </w:trPr>
        <w:tc>
          <w:tcPr>
            <w:tcW w:w="12189" w:type="dxa"/>
            <w:gridSpan w:val="8"/>
          </w:tcPr>
          <w:p w:rsidR="00F12BA3" w:rsidRPr="00A15509" w:rsidRDefault="00F12BA3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Многогранники 12 ч.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Воспитательные задачи: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навыков, позволяющих самостоятельно добывать знания.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социально-значимого отношения к окружающему миру, к будущей профессии.</w:t>
            </w:r>
          </w:p>
          <w:p w:rsidR="00A91706" w:rsidRPr="00FC1078" w:rsidRDefault="00A91706" w:rsidP="00A91706">
            <w:pPr>
              <w:contextualSpacing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здоровья и, прежде всего, здорового образа жизни </w:t>
            </w:r>
            <w:r w:rsidRPr="00FC1078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и заботы о здоровье других людей.</w:t>
            </w:r>
          </w:p>
          <w:p w:rsidR="00A91706" w:rsidRPr="00FC1078" w:rsidRDefault="00A91706" w:rsidP="00A91706">
            <w:pPr>
              <w:spacing w:after="0" w:line="33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FC1078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Формирование опыта самопознания и самоанализа, социально приемлемого самовыражения и самореализации.</w:t>
            </w:r>
          </w:p>
          <w:p w:rsidR="00A91706" w:rsidRPr="00A91706" w:rsidRDefault="00A91706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КР № 3. </w:t>
            </w:r>
          </w:p>
          <w:p w:rsidR="00F12BA3" w:rsidRPr="00F12BA3" w:rsidRDefault="00F12BA3" w:rsidP="00F12BA3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нятие многогранника</w:t>
            </w:r>
          </w:p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34" w:right="77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многограннике. Знать: элементы мно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гогранника: вершины, ребра, грани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77451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Узн</w:t>
            </w:r>
            <w:r w:rsidR="00F12BA3" w:rsidRPr="00F12BA3">
              <w:rPr>
                <w:rStyle w:val="c1"/>
                <w:color w:val="000000"/>
                <w:sz w:val="20"/>
                <w:szCs w:val="20"/>
              </w:rPr>
              <w:t>ают, как распознавать на чертежах и моделях пространственные формы.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Умеют  соотносить трехмерные объекты с их описаниями, изображениями. Могут рассуждать, обобщать, аргументировать решение и 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lastRenderedPageBreak/>
              <w:t>ошибки, участие в диалоге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Имеют представление о многогранниках, различают виды многогранников, знают определение призмы, ее элементов, различают виды призм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Имеют представление о площади поверхности призмы (боковой и полной), знают формулу вычисления площади поверхности призмы задач. Владеют основными видами публичных выступлений.  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Имеют представление о виде многогранников – пирамиде, знают определение и виды пирамиды, умеют характеризовать пр</w:t>
            </w:r>
            <w:r w:rsidR="00F77451">
              <w:rPr>
                <w:rStyle w:val="c1"/>
                <w:color w:val="000000"/>
                <w:sz w:val="20"/>
                <w:szCs w:val="20"/>
              </w:rPr>
              <w:t>авильные пирамиды, знают и опи</w:t>
            </w:r>
            <w:r w:rsidRPr="00F12BA3">
              <w:rPr>
                <w:rStyle w:val="c1"/>
                <w:color w:val="000000"/>
                <w:sz w:val="20"/>
                <w:szCs w:val="20"/>
              </w:rPr>
              <w:t>сывают их свойства.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Умеют вступать в речевое общение, участвовать в диалоге.  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Имеют представление о правильных многогранниках, знают виды правильных многогранников.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Воспроизведение изученных правил и понятий, подбор аргументов, соответствующих решению, могут работать с чертежными инструментами. 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Могут четко различать виды многогранников, знают характерные их свойства, умеют изображать их на чертежах и решать  задачи с многогранниками. Могут работать по заданному алгоритму, аргументировать решение и найденные ошибки, участие в диалоге.</w:t>
            </w:r>
          </w:p>
          <w:p w:rsidR="00F12BA3" w:rsidRPr="00F12BA3" w:rsidRDefault="00F12BA3" w:rsidP="00F7745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Учащихся демонстрируют: систематические сведения </w:t>
            </w:r>
            <w:proofErr w:type="gramStart"/>
            <w:r w:rsidRPr="00F12BA3">
              <w:rPr>
                <w:rStyle w:val="c1"/>
                <w:color w:val="000000"/>
                <w:sz w:val="20"/>
                <w:szCs w:val="20"/>
              </w:rPr>
              <w:t>о  многогранных</w:t>
            </w:r>
            <w:proofErr w:type="gramEnd"/>
            <w:r w:rsidRPr="00F12BA3">
              <w:rPr>
                <w:rStyle w:val="c1"/>
                <w:color w:val="000000"/>
                <w:sz w:val="20"/>
                <w:szCs w:val="20"/>
              </w:rPr>
              <w:t xml:space="preserve"> углах, о выпуклых многогранниках и правильных многогранники на  теоретическом зачете и на практической работе– владеть навыками самоанализа и самоконтроля</w:t>
            </w:r>
          </w:p>
          <w:p w:rsidR="00F12BA3" w:rsidRPr="00F12BA3" w:rsidRDefault="00F12BA3" w:rsidP="00F77451">
            <w:pPr>
              <w:shd w:val="clear" w:color="auto" w:fill="FFFFFF"/>
              <w:spacing w:line="221" w:lineRule="exact"/>
              <w:ind w:right="106"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43" w:right="19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Иметь: представление о призме как о про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странственной фигуре. Знать: формулу пло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щади полной поверхно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прямой призмы. Уметь: изображать призму, выполнять чер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тежи по условию задачи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Призма. Площадь бо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ковой и пол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поверхно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призмы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0" w:lineRule="exact"/>
              <w:ind w:left="48" w:right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площадь боковой и полной поверхности прямой призмы, осно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которой -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left="43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площади полной и боковой по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верхности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1" w:lineRule="exact"/>
              <w:ind w:left="58" w:right="120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правильной призмы. Уметь: изображать правильную призму на чертежах, строить ее сечение; находить пол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 боковую поверх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правильной и- угольной призмы, при и = 3, 4, 6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Пирамида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58" w:right="91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пирамиды, ее элемен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тов. Уметь: изображать пирамиду на чертежах; строить сечение плос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костью, параллельной основанию, и сечение, проходящее через вер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шину и диагональ осно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righ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Треугольная пирамида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right="82" w:firstLine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находить пло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щадь боковой поверх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пирамиды, осно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которой — равно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бедренный или прямо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угольный треугольник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Правильная пирамида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1" w:lineRule="exact"/>
              <w:ind w:left="72"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правильной пирамиды. Уметь: решать задачи на нахождение апофе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мы, бокового ребра, площади основания правильной пирамиды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задач на вычисление площади полной поверхности и </w:t>
            </w:r>
          </w:p>
          <w:p w:rsidR="00F12BA3" w:rsidRPr="00F12BA3" w:rsidRDefault="00F12BA3" w:rsidP="00F12BA3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боковой поверхности пирамиды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72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элементы пи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рамиды, виды пирамид. Уметь: использовать при решении задач планиметрические факты, вычислять площадь полной поверхности правильной пирамиды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Симметрия в кубе, в параллелепипеде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left="10" w:right="48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26" w:lineRule="exact"/>
              <w:ind w:left="72"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правильных много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гранниках (тетраэдр, куб, октаэдр, додекаэдр, икосаэдр)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77451">
            <w:pPr>
              <w:shd w:val="clear" w:color="auto" w:fill="FFFFFF"/>
              <w:spacing w:line="226" w:lineRule="exact"/>
              <w:ind w:left="72"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распознавать на чертежах и моделях правильные многогран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ники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21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«Многогранники»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12BA3">
            <w:pPr>
              <w:shd w:val="clear" w:color="auto" w:fill="FFFFFF"/>
              <w:spacing w:line="274" w:lineRule="exact"/>
              <w:ind w:left="29" w:right="264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spacing w:line="269" w:lineRule="exact"/>
              <w:ind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74" w:lineRule="exact"/>
              <w:ind w:right="158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виды симмет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рии в пространстве. Уметь: определять центры симметрии, оси симметрии, плоскости симметрии для куба и параллелепипеда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78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cantSplit/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64" w:lineRule="exact"/>
              <w:ind w:left="34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 «Многогранники»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69" w:lineRule="exact"/>
              <w:ind w:right="125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69" w:lineRule="exact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основные многогранники. Уметь: распознавать на моделях и чертежах, выполнять чертежи по условию задачи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74" w:lineRule="exact"/>
              <w:ind w:left="34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 по теме: «Много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гранники»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74" w:lineRule="exact"/>
              <w:ind w:right="230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69" w:lineRule="exact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строить сечения призмы, пирамиды плоскостью, параллель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грани. Уметь: находить эле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менты правильной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-угольной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пирамиды (и = 3, 4); находить пло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щадь боковой поверх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пирамиды, приз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мы, основания кото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рых - равнобедренный или прямоугольный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78" w:lineRule="exact"/>
              <w:ind w:left="34" w:right="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12BA3">
        <w:trPr>
          <w:jc w:val="center"/>
        </w:trPr>
        <w:tc>
          <w:tcPr>
            <w:tcW w:w="12189" w:type="dxa"/>
            <w:gridSpan w:val="8"/>
          </w:tcPr>
          <w:p w:rsidR="00F12BA3" w:rsidRPr="00A15509" w:rsidRDefault="00F12BA3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Векторы в пространстве 7ч.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Воспитательные задачи: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навыков, позволяющих самостоятельно добывать знания.</w:t>
            </w:r>
          </w:p>
          <w:p w:rsidR="00A91706" w:rsidRPr="00FC1078" w:rsidRDefault="00A91706" w:rsidP="00A917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социально-значимого отношения к окружающему миру, к будущей профессии.</w:t>
            </w:r>
          </w:p>
          <w:p w:rsidR="00A91706" w:rsidRPr="00FC1078" w:rsidRDefault="00A91706" w:rsidP="00A91706">
            <w:pPr>
              <w:contextualSpacing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FC107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здоровья и, прежде всего, здорового образа жизни </w:t>
            </w:r>
            <w:r w:rsidRPr="00FC1078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и заботы о здоровье других людей.</w:t>
            </w:r>
          </w:p>
          <w:p w:rsidR="00A91706" w:rsidRPr="00FC1078" w:rsidRDefault="00A91706" w:rsidP="00A91706">
            <w:pPr>
              <w:spacing w:after="0" w:line="33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FC1078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Формирование опыта самопознания и самоанализа, социально приемлемого самовыражения и самореализации.</w:t>
            </w:r>
          </w:p>
          <w:p w:rsidR="00A91706" w:rsidRPr="00A91706" w:rsidRDefault="00A91706" w:rsidP="00F12B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5" w:lineRule="exact"/>
              <w:ind w:left="43" w:right="22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вектора. Равенство векторов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exact"/>
              <w:ind w:right="43" w:hanging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определение вектора в пространстве, его длины. Уметь: на модели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 находить сонаправленные, противоположно направлен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ные, равные векторы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  <w:tcBorders>
              <w:bottom w:val="nil"/>
            </w:tcBorders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48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векторов. Сумма нескольких векторов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50" w:lineRule="exact"/>
              <w:ind w:right="120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exact"/>
              <w:ind w:right="67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правила сло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 и вычитания век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торов. Уметь: находить сумму и разность векто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 с помощью правила треугольника и много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  <w:tcBorders>
              <w:top w:val="nil"/>
            </w:tcBorders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48"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вектора на число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0" w:lineRule="exact"/>
              <w:ind w:righ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как определя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ется умножение вектора на число. Уметь: выражать один из коллинеарных векторов через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другой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50" w:lineRule="exact"/>
              <w:ind w:left="48" w:righ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Компланарные векто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  <w:tcBorders>
              <w:top w:val="nil"/>
            </w:tcBorders>
          </w:tcPr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Иметь представление: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-о ряде теорем об углах и отрезках, связанных с окружностью;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-о вписанных и описанных четырёхугольниках.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Знать формулы для медианы и биссектрисы треугольника, использующие радиусы вписанной и описанной окружностей.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Уметь различать такие объекты, как окружность и прямая Эйлера.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Знать: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 xml:space="preserve">-содержание теорем </w:t>
            </w:r>
            <w:proofErr w:type="spellStart"/>
            <w:r w:rsidRPr="00F12BA3">
              <w:rPr>
                <w:rStyle w:val="c1"/>
                <w:color w:val="000000"/>
                <w:sz w:val="20"/>
                <w:szCs w:val="20"/>
              </w:rPr>
              <w:t>Менелая</w:t>
            </w:r>
            <w:proofErr w:type="spellEnd"/>
            <w:r w:rsidRPr="00F12BA3">
              <w:rPr>
                <w:rStyle w:val="c1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12BA3">
              <w:rPr>
                <w:rStyle w:val="c1"/>
                <w:color w:val="000000"/>
                <w:sz w:val="20"/>
                <w:szCs w:val="20"/>
              </w:rPr>
              <w:t>Чевы</w:t>
            </w:r>
            <w:proofErr w:type="spellEnd"/>
            <w:r w:rsidRPr="00F12BA3">
              <w:rPr>
                <w:rStyle w:val="c1"/>
                <w:color w:val="000000"/>
                <w:sz w:val="20"/>
                <w:szCs w:val="20"/>
              </w:rPr>
              <w:t>;</w:t>
            </w:r>
          </w:p>
          <w:p w:rsidR="00F12BA3" w:rsidRPr="00F12BA3" w:rsidRDefault="00F12BA3" w:rsidP="00F7745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-геометрические определения эллипса, гиперболы и параболы; их канонические уравнения</w:t>
            </w:r>
          </w:p>
          <w:p w:rsidR="00F12BA3" w:rsidRPr="00F12BA3" w:rsidRDefault="00F12BA3" w:rsidP="00F77451">
            <w:pPr>
              <w:shd w:val="clear" w:color="auto" w:fill="FFFFFF"/>
              <w:spacing w:line="245" w:lineRule="exact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45" w:lineRule="exact"/>
              <w:ind w:left="5" w:right="24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Знать: определение компланарных векторов </w:t>
            </w:r>
          </w:p>
          <w:p w:rsidR="00F12BA3" w:rsidRPr="00F12BA3" w:rsidRDefault="00F12BA3" w:rsidP="00F77451">
            <w:pPr>
              <w:shd w:val="clear" w:color="auto" w:fill="FFFFFF"/>
              <w:spacing w:line="245" w:lineRule="exact"/>
              <w:ind w:left="5" w:right="24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 модели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 находить компланарные векторы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40" w:lineRule="exact"/>
              <w:ind w:left="48" w:right="17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параллеле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35" w:lineRule="exact"/>
              <w:ind w:left="14" w:right="25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правило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раллелепипеда. Уметь: выполнять сложение трех неком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планарных векторов с помощью правила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35" w:lineRule="exact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59" w:lineRule="exact"/>
              <w:ind w:left="86" w:right="17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вектора по трем некомпла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нарным векторам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59" w:lineRule="exact"/>
              <w:ind w:left="14" w:righ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теорему о раз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ложении любого векто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 по трем некомпла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нарным векторам. Уметь: выполнять разложение вектора по трем некомпланарным векторам на модели па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раллелепипеда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7C6AF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77451">
        <w:trPr>
          <w:jc w:val="center"/>
        </w:trPr>
        <w:tc>
          <w:tcPr>
            <w:tcW w:w="807" w:type="dxa"/>
          </w:tcPr>
          <w:p w:rsidR="00F12BA3" w:rsidRPr="00F12BA3" w:rsidRDefault="00F12BA3" w:rsidP="00130FA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99" w:type="dxa"/>
          </w:tcPr>
          <w:p w:rsidR="00F12BA3" w:rsidRPr="00F12BA3" w:rsidRDefault="00F12BA3" w:rsidP="00F12BA3">
            <w:pPr>
              <w:shd w:val="clear" w:color="auto" w:fill="FFFFFF"/>
              <w:spacing w:line="254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  <w:p w:rsidR="00F12BA3" w:rsidRPr="00F12BA3" w:rsidRDefault="00F12BA3" w:rsidP="00F12BA3">
            <w:pPr>
              <w:shd w:val="clear" w:color="auto" w:fill="FFFFFF"/>
              <w:spacing w:line="254" w:lineRule="exact"/>
              <w:ind w:lef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 по теме: «Векто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ры»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12BA3" w:rsidRPr="00F12BA3" w:rsidRDefault="00F12BA3" w:rsidP="00F12BA3">
            <w:pPr>
              <w:shd w:val="clear" w:color="auto" w:fill="FFFFFF"/>
              <w:spacing w:line="259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59" w:lineRule="exact"/>
              <w:ind w:left="19" w:right="82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на моделях параллелепипеда и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угольной призмы нахо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сонаправленные, противоположно на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правленные, равные векторы; на моделях параллелограмма, тре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угольника выражать вектор через два задан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вектора; на модели тетраэдра, параллеле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пипеда 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раскладывать вектор по трем неком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планарным векторам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54" w:lineRule="exact"/>
              <w:ind w:left="82" w:righ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A3" w:rsidRPr="0093682C" w:rsidTr="00F12BA3">
        <w:trPr>
          <w:jc w:val="center"/>
        </w:trPr>
        <w:tc>
          <w:tcPr>
            <w:tcW w:w="12189" w:type="dxa"/>
            <w:gridSpan w:val="8"/>
          </w:tcPr>
          <w:p w:rsidR="00F12BA3" w:rsidRPr="00F12BA3" w:rsidRDefault="00F12BA3" w:rsidP="007C6AF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Повторение </w:t>
            </w:r>
            <w:r w:rsidR="007C6AF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F12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ч.</w:t>
            </w:r>
          </w:p>
        </w:tc>
      </w:tr>
      <w:tr w:rsidR="00F12BA3" w:rsidRPr="0093682C" w:rsidTr="00F77451">
        <w:trPr>
          <w:trHeight w:val="2404"/>
          <w:jc w:val="center"/>
        </w:trPr>
        <w:tc>
          <w:tcPr>
            <w:tcW w:w="807" w:type="dxa"/>
          </w:tcPr>
          <w:p w:rsidR="00F12BA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  <w:p w:rsidR="007C6AF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C6AF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C6AF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C6AF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C6AF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C6AF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C6AF3" w:rsidRPr="00F12BA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64</w:t>
            </w:r>
          </w:p>
        </w:tc>
        <w:tc>
          <w:tcPr>
            <w:tcW w:w="2099" w:type="dxa"/>
          </w:tcPr>
          <w:p w:rsidR="007C6AF3" w:rsidRDefault="00F12BA3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КР № 5. </w:t>
            </w:r>
          </w:p>
          <w:p w:rsidR="007C6AF3" w:rsidRDefault="007C6AF3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2BA3" w:rsidRPr="00F12BA3" w:rsidRDefault="00F12BA3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говое повторение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2BA3" w:rsidRPr="00F12BA3" w:rsidRDefault="00F12BA3" w:rsidP="00F12BA3">
            <w:pPr>
              <w:pStyle w:val="af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2BA3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 в пространстве</w:t>
            </w:r>
          </w:p>
        </w:tc>
        <w:tc>
          <w:tcPr>
            <w:tcW w:w="58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12BA3" w:rsidRPr="00F12BA3" w:rsidRDefault="00F12BA3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 w:val="restart"/>
          </w:tcPr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знать основные определения и формулы изученные в курсе геометрии.</w:t>
            </w:r>
          </w:p>
          <w:p w:rsidR="00F12BA3" w:rsidRPr="00F12BA3" w:rsidRDefault="00F12BA3" w:rsidP="00F12BA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12BA3">
              <w:rPr>
                <w:rStyle w:val="c1"/>
                <w:color w:val="000000"/>
                <w:sz w:val="20"/>
                <w:szCs w:val="20"/>
              </w:rPr>
              <w:t>Уметь: применять формулы при решении задач.</w:t>
            </w:r>
          </w:p>
          <w:p w:rsidR="00F12BA3" w:rsidRPr="00F12BA3" w:rsidRDefault="00F12BA3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</w:tcPr>
          <w:p w:rsidR="00F12BA3" w:rsidRPr="00F12BA3" w:rsidRDefault="00F12BA3" w:rsidP="00F77451">
            <w:pPr>
              <w:shd w:val="clear" w:color="auto" w:fill="FFFFFF"/>
              <w:spacing w:line="259" w:lineRule="exact"/>
              <w:ind w:left="24" w:right="206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основопола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гающие аксиомы сте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реометрии, признаки взаимного расположе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прямых 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в пространстве, основные пространст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венные формы. Уметь:  решать пла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ниметрические задачи</w:t>
            </w:r>
          </w:p>
        </w:tc>
        <w:tc>
          <w:tcPr>
            <w:tcW w:w="1284" w:type="dxa"/>
          </w:tcPr>
          <w:p w:rsidR="00F12BA3" w:rsidRPr="00F12BA3" w:rsidRDefault="00F12BA3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451" w:rsidRPr="0093682C" w:rsidTr="00F77451">
        <w:trPr>
          <w:jc w:val="center"/>
        </w:trPr>
        <w:tc>
          <w:tcPr>
            <w:tcW w:w="807" w:type="dxa"/>
          </w:tcPr>
          <w:p w:rsidR="00F77451" w:rsidRPr="00F12BA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2099" w:type="dxa"/>
          </w:tcPr>
          <w:p w:rsidR="00F77451" w:rsidRPr="00F12BA3" w:rsidRDefault="00F77451" w:rsidP="00F12BA3">
            <w:pPr>
              <w:pStyle w:val="af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2BA3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 в пространстве</w:t>
            </w: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 w:val="restart"/>
          </w:tcPr>
          <w:p w:rsidR="00F77451" w:rsidRPr="00F12BA3" w:rsidRDefault="00F77451" w:rsidP="00F77451">
            <w:pPr>
              <w:shd w:val="clear" w:color="auto" w:fill="FFFFFF"/>
              <w:spacing w:line="259" w:lineRule="exact"/>
              <w:ind w:left="24" w:right="206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основопола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гающие аксиомы сте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реометрии, признаки взаимного расположе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прямых и плоско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в пространстве, основные пространст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венные формы. Уметь:  решать пла</w:t>
            </w: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ниметрические и про-</w:t>
            </w: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Merge w:val="restart"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451" w:rsidRPr="0093682C" w:rsidTr="00F77451">
        <w:trPr>
          <w:jc w:val="center"/>
        </w:trPr>
        <w:tc>
          <w:tcPr>
            <w:tcW w:w="807" w:type="dxa"/>
          </w:tcPr>
          <w:p w:rsidR="00F77451" w:rsidRPr="00F12BA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2099" w:type="dxa"/>
          </w:tcPr>
          <w:p w:rsidR="00F77451" w:rsidRPr="00F12BA3" w:rsidRDefault="00F77451" w:rsidP="00F12BA3">
            <w:pPr>
              <w:pStyle w:val="af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2BA3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451" w:rsidRPr="0093682C" w:rsidTr="00F77451">
        <w:trPr>
          <w:jc w:val="center"/>
        </w:trPr>
        <w:tc>
          <w:tcPr>
            <w:tcW w:w="807" w:type="dxa"/>
          </w:tcPr>
          <w:p w:rsidR="00F77451" w:rsidRPr="00F12BA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2099" w:type="dxa"/>
          </w:tcPr>
          <w:p w:rsidR="00F77451" w:rsidRPr="00F12BA3" w:rsidRDefault="00F77451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451" w:rsidRPr="0093682C" w:rsidTr="00F77451">
        <w:trPr>
          <w:trHeight w:val="549"/>
          <w:jc w:val="center"/>
        </w:trPr>
        <w:tc>
          <w:tcPr>
            <w:tcW w:w="807" w:type="dxa"/>
          </w:tcPr>
          <w:p w:rsidR="00F77451" w:rsidRPr="00F12BA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2099" w:type="dxa"/>
          </w:tcPr>
          <w:p w:rsidR="00F77451" w:rsidRPr="00F12BA3" w:rsidRDefault="00F77451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Векторы</w:t>
            </w:r>
          </w:p>
          <w:p w:rsidR="00F77451" w:rsidRPr="00F12BA3" w:rsidRDefault="00F77451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451" w:rsidRPr="0093682C" w:rsidTr="00F77451">
        <w:trPr>
          <w:trHeight w:val="405"/>
          <w:jc w:val="center"/>
        </w:trPr>
        <w:tc>
          <w:tcPr>
            <w:tcW w:w="807" w:type="dxa"/>
          </w:tcPr>
          <w:p w:rsidR="00F77451" w:rsidRPr="00F12BA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2099" w:type="dxa"/>
          </w:tcPr>
          <w:p w:rsidR="00F77451" w:rsidRPr="00F12BA3" w:rsidRDefault="007C6AF3" w:rsidP="00F12BA3">
            <w:pPr>
              <w:shd w:val="clear" w:color="auto" w:fill="FFFFFF"/>
              <w:spacing w:line="264" w:lineRule="exact"/>
              <w:ind w:right="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Векторы</w:t>
            </w:r>
          </w:p>
        </w:tc>
        <w:tc>
          <w:tcPr>
            <w:tcW w:w="58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451" w:rsidRPr="0093682C" w:rsidTr="00F77451">
        <w:trPr>
          <w:trHeight w:val="420"/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:rsidR="00F77451" w:rsidRPr="00F12BA3" w:rsidRDefault="007C6AF3" w:rsidP="007C6A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spacing w:line="264" w:lineRule="exact"/>
              <w:ind w:left="72" w:right="82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Обобщающий урок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2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right="10" w:firstLine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F77451" w:rsidRPr="00F12BA3" w:rsidRDefault="00F77451" w:rsidP="00F12BA3">
            <w:pPr>
              <w:shd w:val="clear" w:color="auto" w:fill="FFFFFF"/>
              <w:spacing w:line="254" w:lineRule="exact"/>
              <w:ind w:left="144" w:right="1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F12BA3" w:rsidRDefault="00F12BA3" w:rsidP="00F12BA3">
      <w:pPr>
        <w:ind w:firstLine="567"/>
        <w:jc w:val="center"/>
        <w:rPr>
          <w:b/>
          <w:bCs/>
          <w:iCs/>
          <w:sz w:val="28"/>
        </w:rPr>
      </w:pPr>
    </w:p>
    <w:p w:rsidR="002D37F7" w:rsidRPr="00F12BA3" w:rsidRDefault="002D37F7" w:rsidP="00F12B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37F7" w:rsidRDefault="002D37F7" w:rsidP="00834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  <w:sectPr w:rsidR="002D37F7" w:rsidSect="00F12B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0F6D" w:rsidRPr="003F0F6D" w:rsidRDefault="003F0F6D" w:rsidP="00FE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355CC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355CC7" w:rsidRDefault="00180DF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55CC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355CC7" w:rsidRDefault="00180DF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55CC7">
        <w:trPr>
          <w:jc w:val="center"/>
        </w:trPr>
        <w:tc>
          <w:tcPr>
            <w:tcW w:w="0" w:type="auto"/>
          </w:tcPr>
          <w:p w:rsidR="00355CC7" w:rsidRDefault="00180DF0">
            <w:r>
              <w:t>Сертификат</w:t>
            </w:r>
          </w:p>
        </w:tc>
        <w:tc>
          <w:tcPr>
            <w:tcW w:w="0" w:type="auto"/>
          </w:tcPr>
          <w:p w:rsidR="00355CC7" w:rsidRDefault="00180DF0">
            <w:r>
              <w:t>603332450510203670830559428146817986133868575778</w:t>
            </w:r>
          </w:p>
        </w:tc>
      </w:tr>
      <w:tr w:rsidR="00355CC7">
        <w:trPr>
          <w:jc w:val="center"/>
        </w:trPr>
        <w:tc>
          <w:tcPr>
            <w:tcW w:w="0" w:type="auto"/>
          </w:tcPr>
          <w:p w:rsidR="00355CC7" w:rsidRDefault="00180DF0">
            <w:r>
              <w:t>Владелец</w:t>
            </w:r>
          </w:p>
        </w:tc>
        <w:tc>
          <w:tcPr>
            <w:tcW w:w="0" w:type="auto"/>
          </w:tcPr>
          <w:p w:rsidR="00355CC7" w:rsidRDefault="00180DF0">
            <w:r>
              <w:t>Исянгулова Оксана Александровна</w:t>
            </w:r>
          </w:p>
        </w:tc>
      </w:tr>
      <w:tr w:rsidR="00355CC7">
        <w:trPr>
          <w:jc w:val="center"/>
        </w:trPr>
        <w:tc>
          <w:tcPr>
            <w:tcW w:w="0" w:type="auto"/>
          </w:tcPr>
          <w:p w:rsidR="00355CC7" w:rsidRDefault="00180DF0">
            <w:r>
              <w:t>Действителен</w:t>
            </w:r>
          </w:p>
        </w:tc>
        <w:tc>
          <w:tcPr>
            <w:tcW w:w="0" w:type="auto"/>
          </w:tcPr>
          <w:p w:rsidR="00355CC7" w:rsidRDefault="00180DF0">
            <w:r>
              <w:t>С 25.06.2021 по 25.06.2022</w:t>
            </w:r>
          </w:p>
        </w:tc>
      </w:tr>
    </w:tbl>
    <w:p w:rsidR="00180DF0" w:rsidRDefault="00180DF0"/>
    <w:sectPr w:rsidR="00180DF0" w:rsidSect="002D37F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F0" w:rsidRDefault="00180DF0">
      <w:pPr>
        <w:spacing w:after="0" w:line="240" w:lineRule="auto"/>
      </w:pPr>
      <w:r>
        <w:separator/>
      </w:r>
    </w:p>
  </w:endnote>
  <w:endnote w:type="continuationSeparator" w:id="0">
    <w:p w:rsidR="00180DF0" w:rsidRDefault="0018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3" w:rsidRDefault="007C6AF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505">
      <w:rPr>
        <w:noProof/>
      </w:rPr>
      <w:t>21</w:t>
    </w:r>
    <w:r>
      <w:fldChar w:fldCharType="end"/>
    </w:r>
  </w:p>
  <w:p w:rsidR="007C6AF3" w:rsidRDefault="007C6A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3" w:rsidRDefault="007C6AF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505">
      <w:rPr>
        <w:noProof/>
      </w:rPr>
      <w:t>55</w:t>
    </w:r>
    <w:r>
      <w:fldChar w:fldCharType="end"/>
    </w:r>
  </w:p>
  <w:p w:rsidR="007C6AF3" w:rsidRDefault="007C6A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F0" w:rsidRDefault="00180DF0">
      <w:pPr>
        <w:spacing w:after="0" w:line="240" w:lineRule="auto"/>
      </w:pPr>
      <w:r>
        <w:separator/>
      </w:r>
    </w:p>
  </w:footnote>
  <w:footnote w:type="continuationSeparator" w:id="0">
    <w:p w:rsidR="00180DF0" w:rsidRDefault="0018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3" w:rsidRPr="00D07B6E" w:rsidRDefault="007C6AF3" w:rsidP="007C6AF3">
    <w:pPr>
      <w:pStyle w:val="26"/>
      <w:shd w:val="clear" w:color="auto" w:fill="auto"/>
      <w:spacing w:after="0" w:line="240" w:lineRule="auto"/>
      <w:ind w:right="-2" w:firstLine="0"/>
      <w:contextualSpacing/>
      <w:rPr>
        <w:b/>
        <w:bCs/>
      </w:rPr>
    </w:pPr>
    <w:r w:rsidRPr="00072620">
      <w:rPr>
        <w:b/>
        <w:bCs/>
      </w:rPr>
      <w:t xml:space="preserve"> </w:t>
    </w:r>
  </w:p>
  <w:p w:rsidR="007C6AF3" w:rsidRPr="00072620" w:rsidRDefault="007C6A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3" w:rsidRPr="00D07B6E" w:rsidRDefault="007C6AF3" w:rsidP="00F12BA3">
    <w:pPr>
      <w:pStyle w:val="26"/>
      <w:shd w:val="clear" w:color="auto" w:fill="auto"/>
      <w:spacing w:after="0" w:line="240" w:lineRule="auto"/>
      <w:ind w:right="-2" w:firstLine="0"/>
      <w:contextualSpacing/>
      <w:jc w:val="center"/>
      <w:rPr>
        <w:b/>
        <w:bCs/>
      </w:rPr>
    </w:pPr>
    <w:r w:rsidRPr="00072620">
      <w:rPr>
        <w:b/>
        <w:bCs/>
      </w:rPr>
      <w:t xml:space="preserve"> </w:t>
    </w:r>
  </w:p>
  <w:p w:rsidR="007C6AF3" w:rsidRPr="00072620" w:rsidRDefault="007C6A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07D5D"/>
    <w:multiLevelType w:val="multilevel"/>
    <w:tmpl w:val="EB9A0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05171"/>
    <w:multiLevelType w:val="multilevel"/>
    <w:tmpl w:val="DA325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76A13"/>
    <w:multiLevelType w:val="hybridMultilevel"/>
    <w:tmpl w:val="3D58BCA4"/>
    <w:lvl w:ilvl="0" w:tplc="3255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63C62"/>
    <w:multiLevelType w:val="multilevel"/>
    <w:tmpl w:val="DC3EC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34C6D"/>
    <w:multiLevelType w:val="multilevel"/>
    <w:tmpl w:val="AE1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E0678"/>
    <w:multiLevelType w:val="multilevel"/>
    <w:tmpl w:val="1F22D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B4F86"/>
    <w:multiLevelType w:val="hybridMultilevel"/>
    <w:tmpl w:val="82D83E9C"/>
    <w:lvl w:ilvl="0" w:tplc="43B6024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53187734"/>
    <w:multiLevelType w:val="hybridMultilevel"/>
    <w:tmpl w:val="8FBE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B5B3E"/>
    <w:multiLevelType w:val="hybridMultilevel"/>
    <w:tmpl w:val="4C82A7DA"/>
    <w:lvl w:ilvl="0" w:tplc="40841044">
      <w:start w:val="1"/>
      <w:numFmt w:val="decimal"/>
      <w:lvlText w:val="%1."/>
      <w:lvlJc w:val="left"/>
      <w:pPr>
        <w:ind w:left="720" w:hanging="360"/>
      </w:pPr>
    </w:lvl>
    <w:lvl w:ilvl="1" w:tplc="40841044" w:tentative="1">
      <w:start w:val="1"/>
      <w:numFmt w:val="lowerLetter"/>
      <w:lvlText w:val="%2."/>
      <w:lvlJc w:val="left"/>
      <w:pPr>
        <w:ind w:left="1440" w:hanging="360"/>
      </w:pPr>
    </w:lvl>
    <w:lvl w:ilvl="2" w:tplc="40841044" w:tentative="1">
      <w:start w:val="1"/>
      <w:numFmt w:val="lowerRoman"/>
      <w:lvlText w:val="%3."/>
      <w:lvlJc w:val="right"/>
      <w:pPr>
        <w:ind w:left="2160" w:hanging="180"/>
      </w:pPr>
    </w:lvl>
    <w:lvl w:ilvl="3" w:tplc="40841044" w:tentative="1">
      <w:start w:val="1"/>
      <w:numFmt w:val="decimal"/>
      <w:lvlText w:val="%4."/>
      <w:lvlJc w:val="left"/>
      <w:pPr>
        <w:ind w:left="2880" w:hanging="360"/>
      </w:pPr>
    </w:lvl>
    <w:lvl w:ilvl="4" w:tplc="40841044" w:tentative="1">
      <w:start w:val="1"/>
      <w:numFmt w:val="lowerLetter"/>
      <w:lvlText w:val="%5."/>
      <w:lvlJc w:val="left"/>
      <w:pPr>
        <w:ind w:left="3600" w:hanging="360"/>
      </w:pPr>
    </w:lvl>
    <w:lvl w:ilvl="5" w:tplc="40841044" w:tentative="1">
      <w:start w:val="1"/>
      <w:numFmt w:val="lowerRoman"/>
      <w:lvlText w:val="%6."/>
      <w:lvlJc w:val="right"/>
      <w:pPr>
        <w:ind w:left="4320" w:hanging="180"/>
      </w:pPr>
    </w:lvl>
    <w:lvl w:ilvl="6" w:tplc="40841044" w:tentative="1">
      <w:start w:val="1"/>
      <w:numFmt w:val="decimal"/>
      <w:lvlText w:val="%7."/>
      <w:lvlJc w:val="left"/>
      <w:pPr>
        <w:ind w:left="5040" w:hanging="360"/>
      </w:pPr>
    </w:lvl>
    <w:lvl w:ilvl="7" w:tplc="40841044" w:tentative="1">
      <w:start w:val="1"/>
      <w:numFmt w:val="lowerLetter"/>
      <w:lvlText w:val="%8."/>
      <w:lvlJc w:val="left"/>
      <w:pPr>
        <w:ind w:left="5760" w:hanging="360"/>
      </w:pPr>
    </w:lvl>
    <w:lvl w:ilvl="8" w:tplc="408410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9E"/>
    <w:rsid w:val="00130FAA"/>
    <w:rsid w:val="00163495"/>
    <w:rsid w:val="00180DF0"/>
    <w:rsid w:val="0024604C"/>
    <w:rsid w:val="002D37F7"/>
    <w:rsid w:val="002E2A2D"/>
    <w:rsid w:val="00355CC7"/>
    <w:rsid w:val="003D68BB"/>
    <w:rsid w:val="003F0F6D"/>
    <w:rsid w:val="003F74F5"/>
    <w:rsid w:val="00404A12"/>
    <w:rsid w:val="00465026"/>
    <w:rsid w:val="004E349C"/>
    <w:rsid w:val="00626318"/>
    <w:rsid w:val="006F47D9"/>
    <w:rsid w:val="007C6AF3"/>
    <w:rsid w:val="007D06CD"/>
    <w:rsid w:val="00834F6A"/>
    <w:rsid w:val="008631F9"/>
    <w:rsid w:val="00876849"/>
    <w:rsid w:val="008E2FBC"/>
    <w:rsid w:val="00946CCB"/>
    <w:rsid w:val="009E70E1"/>
    <w:rsid w:val="00A15509"/>
    <w:rsid w:val="00A61F49"/>
    <w:rsid w:val="00A632DE"/>
    <w:rsid w:val="00A900B9"/>
    <w:rsid w:val="00A91706"/>
    <w:rsid w:val="00AA199E"/>
    <w:rsid w:val="00AD6001"/>
    <w:rsid w:val="00BF67CA"/>
    <w:rsid w:val="00C564FE"/>
    <w:rsid w:val="00CB630D"/>
    <w:rsid w:val="00D03267"/>
    <w:rsid w:val="00D86505"/>
    <w:rsid w:val="00E707BF"/>
    <w:rsid w:val="00F12BA3"/>
    <w:rsid w:val="00F20A4A"/>
    <w:rsid w:val="00F77451"/>
    <w:rsid w:val="00FA7B13"/>
    <w:rsid w:val="00FC1078"/>
    <w:rsid w:val="00FE374D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89699-66F9-473A-B87D-6B1A4C4F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9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E349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E349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E349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F0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D37F7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D37F7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7F7"/>
  </w:style>
  <w:style w:type="character" w:styleId="a3">
    <w:name w:val="Hyperlink"/>
    <w:unhideWhenUsed/>
    <w:rsid w:val="002D37F7"/>
    <w:rPr>
      <w:rFonts w:ascii="Verdana" w:hAnsi="Verdana" w:cs="Verdana" w:hint="default"/>
      <w:color w:val="0000FF"/>
      <w:sz w:val="28"/>
      <w:szCs w:val="28"/>
      <w:u w:val="single"/>
      <w:lang w:val="ru-RU" w:eastAsia="en-US" w:bidi="pa-IN"/>
    </w:rPr>
  </w:style>
  <w:style w:type="paragraph" w:styleId="a4">
    <w:name w:val="List Paragraph"/>
    <w:basedOn w:val="a"/>
    <w:uiPriority w:val="34"/>
    <w:qFormat/>
    <w:rsid w:val="002D37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uiPriority w:val="99"/>
    <w:rsid w:val="002D37F7"/>
  </w:style>
  <w:style w:type="character" w:styleId="a5">
    <w:name w:val="Strong"/>
    <w:qFormat/>
    <w:rsid w:val="002D37F7"/>
    <w:rPr>
      <w:b/>
      <w:bCs/>
    </w:rPr>
  </w:style>
  <w:style w:type="paragraph" w:styleId="a6">
    <w:name w:val="header"/>
    <w:basedOn w:val="a"/>
    <w:link w:val="a7"/>
    <w:uiPriority w:val="99"/>
    <w:rsid w:val="002D37F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D37F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2D37F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D37F7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nhideWhenUsed/>
    <w:rsid w:val="002D3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D3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2D37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D3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rsid w:val="002D37F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2D37F7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rsid w:val="002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D37F7"/>
  </w:style>
  <w:style w:type="paragraph" w:styleId="ad">
    <w:name w:val="Body Text"/>
    <w:basedOn w:val="a"/>
    <w:link w:val="ae"/>
    <w:uiPriority w:val="99"/>
    <w:unhideWhenUsed/>
    <w:rsid w:val="002D37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D37F7"/>
  </w:style>
  <w:style w:type="table" w:customStyle="1" w:styleId="12">
    <w:name w:val="Сетка таблицы1"/>
    <w:basedOn w:val="a1"/>
    <w:next w:val="ac"/>
    <w:rsid w:val="003F0F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3F0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4E34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E349C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E349C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f">
    <w:name w:val="Plain Text"/>
    <w:basedOn w:val="a"/>
    <w:link w:val="af0"/>
    <w:semiHidden/>
    <w:unhideWhenUsed/>
    <w:rsid w:val="004E3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semiHidden/>
    <w:rsid w:val="004E34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4E349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E3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semiHidden/>
    <w:rsid w:val="004E349C"/>
    <w:rPr>
      <w:vertAlign w:val="superscript"/>
    </w:rPr>
  </w:style>
  <w:style w:type="paragraph" w:styleId="af3">
    <w:name w:val="footnote text"/>
    <w:basedOn w:val="a"/>
    <w:link w:val="af4"/>
    <w:semiHidden/>
    <w:rsid w:val="004E349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E34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4E349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FR2">
    <w:name w:val="FR2"/>
    <w:rsid w:val="004E349C"/>
    <w:pPr>
      <w:widowControl w:val="0"/>
      <w:suppressAutoHyphens/>
      <w:autoSpaceDE w:val="0"/>
      <w:spacing w:before="200" w:after="0" w:line="240" w:lineRule="auto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5">
    <w:name w:val="Normal (Web)"/>
    <w:basedOn w:val="a"/>
    <w:unhideWhenUsed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49C"/>
  </w:style>
  <w:style w:type="character" w:customStyle="1" w:styleId="af6">
    <w:name w:val="Основной текст_"/>
    <w:link w:val="26"/>
    <w:rsid w:val="004E349C"/>
    <w:rPr>
      <w:shd w:val="clear" w:color="auto" w:fill="FFFFFF"/>
    </w:rPr>
  </w:style>
  <w:style w:type="paragraph" w:customStyle="1" w:styleId="26">
    <w:name w:val="Основной текст2"/>
    <w:basedOn w:val="a"/>
    <w:link w:val="af6"/>
    <w:rsid w:val="004E349C"/>
    <w:pPr>
      <w:shd w:val="clear" w:color="auto" w:fill="FFFFFF"/>
      <w:spacing w:after="60" w:line="0" w:lineRule="atLeast"/>
      <w:ind w:hanging="1260"/>
    </w:pPr>
  </w:style>
  <w:style w:type="character" w:customStyle="1" w:styleId="c0">
    <w:name w:val="c0"/>
    <w:basedOn w:val="a0"/>
    <w:rsid w:val="004E349C"/>
  </w:style>
  <w:style w:type="character" w:customStyle="1" w:styleId="c1">
    <w:name w:val="c1"/>
    <w:basedOn w:val="a0"/>
    <w:rsid w:val="004E349C"/>
  </w:style>
  <w:style w:type="paragraph" w:customStyle="1" w:styleId="c45">
    <w:name w:val="c45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E349C"/>
  </w:style>
  <w:style w:type="paragraph" w:customStyle="1" w:styleId="c17">
    <w:name w:val="c17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4E349C"/>
  </w:style>
  <w:style w:type="character" w:customStyle="1" w:styleId="c70">
    <w:name w:val="c70"/>
    <w:basedOn w:val="a0"/>
    <w:rsid w:val="004E349C"/>
  </w:style>
  <w:style w:type="character" w:customStyle="1" w:styleId="c37">
    <w:name w:val="c37"/>
    <w:basedOn w:val="a0"/>
    <w:rsid w:val="004E349C"/>
  </w:style>
  <w:style w:type="paragraph" w:customStyle="1" w:styleId="c24">
    <w:name w:val="c24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7)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70">
    <w:name w:val="Основной текст (27) + Не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af7">
    <w:name w:val="Основной текст +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20"/>
      <w:sz w:val="16"/>
      <w:szCs w:val="16"/>
      <w:u w:val="none"/>
      <w:effect w:val="none"/>
    </w:rPr>
  </w:style>
  <w:style w:type="paragraph" w:customStyle="1" w:styleId="61">
    <w:name w:val="Основной текст6"/>
    <w:basedOn w:val="a"/>
    <w:rsid w:val="004E349C"/>
    <w:pPr>
      <w:shd w:val="clear" w:color="auto" w:fill="FFFFFF"/>
      <w:spacing w:before="1920" w:after="0" w:line="0" w:lineRule="atLeast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заголовок 1"/>
    <w:basedOn w:val="a"/>
    <w:next w:val="a"/>
    <w:rsid w:val="004E349C"/>
    <w:pPr>
      <w:keepNext/>
      <w:widowControl w:val="0"/>
      <w:spacing w:after="181" w:line="200" w:lineRule="exact"/>
      <w:ind w:firstLine="284"/>
      <w:jc w:val="center"/>
      <w:outlineLvl w:val="0"/>
    </w:pPr>
    <w:rPr>
      <w:rFonts w:ascii="Times New Roman" w:eastAsia="Times New Roman" w:hAnsi="Times New Roman" w:cs="Times New Roman"/>
      <w:b/>
      <w:snapToGrid w:val="0"/>
      <w:sz w:val="32"/>
      <w:lang w:val="en-US" w:eastAsia="ru-RU"/>
    </w:rPr>
  </w:style>
  <w:style w:type="character" w:customStyle="1" w:styleId="240">
    <w:name w:val="Основной текст (24)_"/>
    <w:link w:val="241"/>
    <w:locked/>
    <w:rsid w:val="004E349C"/>
    <w:rPr>
      <w:sz w:val="16"/>
      <w:szCs w:val="1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E349C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220">
    <w:name w:val="Основной текст (22)_"/>
    <w:link w:val="221"/>
    <w:locked/>
    <w:rsid w:val="004E349C"/>
    <w:rPr>
      <w:sz w:val="16"/>
      <w:szCs w:val="16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4E349C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222">
    <w:name w:val="Основной текст (22) + Не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76">
    <w:name w:val="Основной текст (76)_"/>
    <w:link w:val="760"/>
    <w:locked/>
    <w:rsid w:val="004E349C"/>
    <w:rPr>
      <w:sz w:val="16"/>
      <w:szCs w:val="16"/>
      <w:shd w:val="clear" w:color="auto" w:fill="FFFFFF"/>
    </w:rPr>
  </w:style>
  <w:style w:type="paragraph" w:customStyle="1" w:styleId="760">
    <w:name w:val="Основной текст (76)"/>
    <w:basedOn w:val="a"/>
    <w:link w:val="76"/>
    <w:rsid w:val="004E349C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761">
    <w:name w:val="Основной текст (76) + Не полужирный"/>
    <w:rsid w:val="004E34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51">
    <w:name w:val="Основной текст (51)_"/>
    <w:link w:val="510"/>
    <w:locked/>
    <w:rsid w:val="004E349C"/>
    <w:rPr>
      <w:sz w:val="15"/>
      <w:szCs w:val="15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4E349C"/>
    <w:pPr>
      <w:shd w:val="clear" w:color="auto" w:fill="FFFFFF"/>
      <w:spacing w:after="0" w:line="0" w:lineRule="atLeast"/>
    </w:pPr>
    <w:rPr>
      <w:sz w:val="15"/>
      <w:szCs w:val="15"/>
    </w:rPr>
  </w:style>
  <w:style w:type="character" w:customStyle="1" w:styleId="7">
    <w:name w:val="Основной текст + 7"/>
    <w:aliases w:val="5 pt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1"/>
      <w:szCs w:val="11"/>
      <w:u w:val="none"/>
      <w:effect w:val="none"/>
    </w:rPr>
  </w:style>
  <w:style w:type="character" w:customStyle="1" w:styleId="af8">
    <w:name w:val="Основной текст + Полужирный"/>
    <w:rsid w:val="004E34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af9">
    <w:name w:val="Подпись к картинке_"/>
    <w:link w:val="afa"/>
    <w:locked/>
    <w:rsid w:val="004E349C"/>
    <w:rPr>
      <w:sz w:val="16"/>
      <w:szCs w:val="16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4E349C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b">
    <w:name w:val="Подпись к картинке +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79">
    <w:name w:val="Основной текст (79)_"/>
    <w:link w:val="790"/>
    <w:locked/>
    <w:rsid w:val="004E349C"/>
    <w:rPr>
      <w:sz w:val="16"/>
      <w:szCs w:val="16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4E349C"/>
    <w:pPr>
      <w:shd w:val="clear" w:color="auto" w:fill="FFFFFF"/>
      <w:spacing w:after="0" w:line="0" w:lineRule="atLeast"/>
      <w:jc w:val="both"/>
    </w:pPr>
    <w:rPr>
      <w:sz w:val="16"/>
      <w:szCs w:val="16"/>
    </w:rPr>
  </w:style>
  <w:style w:type="character" w:customStyle="1" w:styleId="221pt">
    <w:name w:val="Основной текст (22) + Интервал 1 pt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  <w:lang w:val="en-US"/>
    </w:rPr>
  </w:style>
  <w:style w:type="character" w:customStyle="1" w:styleId="31">
    <w:name w:val="Основной текст (31)_"/>
    <w:link w:val="310"/>
    <w:locked/>
    <w:rsid w:val="004E349C"/>
    <w:rPr>
      <w:sz w:val="13"/>
      <w:szCs w:val="13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4E349C"/>
    <w:pPr>
      <w:shd w:val="clear" w:color="auto" w:fill="FFFFFF"/>
      <w:spacing w:after="0" w:line="0" w:lineRule="atLeast"/>
    </w:pPr>
    <w:rPr>
      <w:sz w:val="13"/>
      <w:szCs w:val="13"/>
    </w:rPr>
  </w:style>
  <w:style w:type="character" w:customStyle="1" w:styleId="788pt">
    <w:name w:val="Основной текст (78) + 8 pt"/>
    <w:aliases w:val="Не полужирный,Не малые прописные,Интервал 0 pt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spacing w:val="0"/>
      <w:sz w:val="16"/>
      <w:szCs w:val="16"/>
      <w:u w:val="none"/>
      <w:effect w:val="none"/>
    </w:rPr>
  </w:style>
  <w:style w:type="paragraph" w:styleId="afc">
    <w:name w:val="Document Map"/>
    <w:basedOn w:val="a"/>
    <w:link w:val="afd"/>
    <w:semiHidden/>
    <w:rsid w:val="004E349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4E34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3c12">
    <w:name w:val="c3 c12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15">
    <w:name w:val="c25 c15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5">
    <w:name w:val="c15 c25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12">
    <w:name w:val="c16 c12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1">
    <w:name w:val="c3 c21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6">
    <w:name w:val="c11 c26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4E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349C"/>
  </w:style>
  <w:style w:type="character" w:customStyle="1" w:styleId="c0c7">
    <w:name w:val="c0 c7"/>
    <w:basedOn w:val="a0"/>
    <w:rsid w:val="004E349C"/>
  </w:style>
  <w:style w:type="character" w:customStyle="1" w:styleId="c18c7c6">
    <w:name w:val="c18 c7 c6"/>
    <w:basedOn w:val="a0"/>
    <w:rsid w:val="004E349C"/>
  </w:style>
  <w:style w:type="character" w:customStyle="1" w:styleId="c7c6c18">
    <w:name w:val="c7 c6 c18"/>
    <w:basedOn w:val="a0"/>
    <w:rsid w:val="004E349C"/>
  </w:style>
  <w:style w:type="character" w:customStyle="1" w:styleId="c2c7">
    <w:name w:val="c2 c7"/>
    <w:basedOn w:val="a0"/>
    <w:rsid w:val="004E349C"/>
  </w:style>
  <w:style w:type="character" w:customStyle="1" w:styleId="c2c7c6">
    <w:name w:val="c2 c7 c6"/>
    <w:basedOn w:val="a0"/>
    <w:rsid w:val="004E349C"/>
  </w:style>
  <w:style w:type="character" w:customStyle="1" w:styleId="c2c6">
    <w:name w:val="c2 c6"/>
    <w:basedOn w:val="a0"/>
    <w:rsid w:val="004E349C"/>
  </w:style>
  <w:style w:type="character" w:customStyle="1" w:styleId="c7c6c24">
    <w:name w:val="c7 c6 c24"/>
    <w:basedOn w:val="a0"/>
    <w:rsid w:val="004E349C"/>
  </w:style>
  <w:style w:type="paragraph" w:styleId="afe">
    <w:name w:val="Subtitle"/>
    <w:basedOn w:val="a"/>
    <w:next w:val="a"/>
    <w:link w:val="aff"/>
    <w:qFormat/>
    <w:rsid w:val="004E349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4E34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locked/>
    <w:rsid w:val="004E349C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E349C"/>
    <w:pPr>
      <w:widowControl w:val="0"/>
      <w:shd w:val="clear" w:color="auto" w:fill="FFFFFF"/>
      <w:spacing w:after="0" w:line="263" w:lineRule="exact"/>
      <w:ind w:hanging="320"/>
    </w:pPr>
  </w:style>
  <w:style w:type="character" w:customStyle="1" w:styleId="411pt">
    <w:name w:val="Основной текст (4) + 11 pt"/>
    <w:aliases w:val="Не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Курсив,Основной текст (80) + 8 pt"/>
    <w:rsid w:val="004E349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ff0">
    <w:name w:val="Placeholder Text"/>
    <w:uiPriority w:val="99"/>
    <w:semiHidden/>
    <w:rsid w:val="004E349C"/>
    <w:rPr>
      <w:color w:val="808080"/>
    </w:rPr>
  </w:style>
  <w:style w:type="paragraph" w:customStyle="1" w:styleId="aff1">
    <w:name w:val="Стиль после центра"/>
    <w:basedOn w:val="a"/>
    <w:next w:val="a"/>
    <w:rsid w:val="004E349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"/>
    <w:link w:val="aff3"/>
    <w:rsid w:val="004E349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Основной текст с отступом Знак"/>
    <w:basedOn w:val="a0"/>
    <w:link w:val="aff2"/>
    <w:rsid w:val="004E3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9">
    <w:name w:val="c59"/>
    <w:rsid w:val="004E349C"/>
  </w:style>
  <w:style w:type="paragraph" w:customStyle="1" w:styleId="Style24">
    <w:name w:val="Style24"/>
    <w:basedOn w:val="a"/>
    <w:rsid w:val="004E349C"/>
    <w:pPr>
      <w:widowControl w:val="0"/>
      <w:autoSpaceDE w:val="0"/>
      <w:autoSpaceDN w:val="0"/>
      <w:adjustRightInd w:val="0"/>
      <w:spacing w:after="0" w:line="211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78">
    <w:name w:val="Основной текст (78)_"/>
    <w:link w:val="780"/>
    <w:locked/>
    <w:rsid w:val="004E349C"/>
    <w:rPr>
      <w:spacing w:val="10"/>
      <w:sz w:val="8"/>
      <w:szCs w:val="8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4E349C"/>
    <w:pPr>
      <w:shd w:val="clear" w:color="auto" w:fill="FFFFFF"/>
      <w:spacing w:after="0" w:line="168" w:lineRule="exact"/>
    </w:pPr>
    <w:rPr>
      <w:spacing w:val="10"/>
      <w:sz w:val="8"/>
      <w:szCs w:val="8"/>
    </w:rPr>
  </w:style>
  <w:style w:type="character" w:customStyle="1" w:styleId="80">
    <w:name w:val="Основной текст (80)_"/>
    <w:link w:val="800"/>
    <w:locked/>
    <w:rsid w:val="004E349C"/>
    <w:rPr>
      <w:sz w:val="11"/>
      <w:szCs w:val="11"/>
      <w:shd w:val="clear" w:color="auto" w:fill="FFFFFF"/>
    </w:rPr>
  </w:style>
  <w:style w:type="paragraph" w:customStyle="1" w:styleId="800">
    <w:name w:val="Основной текст (80)"/>
    <w:basedOn w:val="a"/>
    <w:link w:val="80"/>
    <w:rsid w:val="004E349C"/>
    <w:pPr>
      <w:shd w:val="clear" w:color="auto" w:fill="FFFFFF"/>
      <w:spacing w:after="0" w:line="0" w:lineRule="atLeast"/>
    </w:pPr>
    <w:rPr>
      <w:sz w:val="11"/>
      <w:szCs w:val="11"/>
    </w:rPr>
  </w:style>
  <w:style w:type="character" w:customStyle="1" w:styleId="FontStyle70">
    <w:name w:val="Font Style70"/>
    <w:rsid w:val="004E349C"/>
    <w:rPr>
      <w:rFonts w:ascii="Microsoft Sans Serif" w:hAnsi="Microsoft Sans Serif" w:cs="Microsoft Sans Serif" w:hint="default"/>
      <w:sz w:val="16"/>
      <w:szCs w:val="16"/>
    </w:rPr>
  </w:style>
  <w:style w:type="character" w:customStyle="1" w:styleId="271">
    <w:name w:val="Основной текст (27)_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a">
    <w:name w:val="Сноска (2) + Курсив"/>
    <w:rsid w:val="004E349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6">
    <w:name w:val="Основной текст1"/>
    <w:rsid w:val="004E3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42">
    <w:name w:val="Основной текст (24) + Полужирный"/>
    <w:rsid w:val="004E34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aff4">
    <w:name w:val="Title"/>
    <w:basedOn w:val="a"/>
    <w:link w:val="aff5"/>
    <w:qFormat/>
    <w:rsid w:val="004E34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4E34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rsid w:val="00F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matematika/library/2020/01/28/rabochaya-programma-matematika-10-11-klass-po-fgo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55</Pages>
  <Words>11000</Words>
  <Characters>62705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Кравцова Лариса Ивановна</cp:lastModifiedBy>
  <cp:revision>24</cp:revision>
  <dcterms:created xsi:type="dcterms:W3CDTF">2020-10-05T14:15:00Z</dcterms:created>
  <dcterms:modified xsi:type="dcterms:W3CDTF">2022-09-27T09:37:00Z</dcterms:modified>
</cp:coreProperties>
</file>